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55119D" w14:paraId="7C89CF6A" w14:textId="77777777">
        <w:tc>
          <w:tcPr>
            <w:tcW w:w="179" w:type="dxa"/>
          </w:tcPr>
          <w:p w14:paraId="5E5B9595" w14:textId="77777777" w:rsidR="0055119D" w:rsidRDefault="0055119D">
            <w:pPr>
              <w:pStyle w:val="EmptyCellLayoutStyle"/>
              <w:spacing w:after="0" w:line="240" w:lineRule="auto"/>
            </w:pPr>
          </w:p>
        </w:tc>
        <w:tc>
          <w:tcPr>
            <w:tcW w:w="0" w:type="dxa"/>
          </w:tcPr>
          <w:p w14:paraId="7A864EF7" w14:textId="77777777" w:rsidR="0055119D" w:rsidRDefault="0055119D">
            <w:pPr>
              <w:pStyle w:val="EmptyCellLayoutStyle"/>
              <w:spacing w:after="0" w:line="240" w:lineRule="auto"/>
            </w:pPr>
          </w:p>
        </w:tc>
        <w:tc>
          <w:tcPr>
            <w:tcW w:w="0" w:type="dxa"/>
          </w:tcPr>
          <w:p w14:paraId="0D9051C5" w14:textId="77777777" w:rsidR="0055119D" w:rsidRDefault="0055119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55119D" w14:paraId="1A837D88" w14:textId="77777777">
              <w:trPr>
                <w:trHeight w:val="540"/>
              </w:trPr>
              <w:tc>
                <w:tcPr>
                  <w:tcW w:w="3240" w:type="dxa"/>
                </w:tcPr>
                <w:p w14:paraId="749DA5BD" w14:textId="77777777" w:rsidR="0055119D" w:rsidRDefault="0055119D">
                  <w:pPr>
                    <w:pStyle w:val="EmptyCellLayoutStyle"/>
                    <w:spacing w:after="0" w:line="240" w:lineRule="auto"/>
                  </w:pPr>
                </w:p>
              </w:tc>
              <w:tc>
                <w:tcPr>
                  <w:tcW w:w="179" w:type="dxa"/>
                </w:tcPr>
                <w:p w14:paraId="5EEC462F" w14:textId="77777777" w:rsidR="0055119D" w:rsidRDefault="0055119D">
                  <w:pPr>
                    <w:pStyle w:val="EmptyCellLayoutStyle"/>
                    <w:spacing w:after="0" w:line="240" w:lineRule="auto"/>
                  </w:pPr>
                </w:p>
              </w:tc>
              <w:tc>
                <w:tcPr>
                  <w:tcW w:w="539" w:type="dxa"/>
                </w:tcPr>
                <w:p w14:paraId="294D6319" w14:textId="77777777" w:rsidR="0055119D" w:rsidRDefault="0055119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5119D" w14:paraId="53C0C0FC" w14:textId="77777777">
                    <w:trPr>
                      <w:trHeight w:val="462"/>
                    </w:trPr>
                    <w:tc>
                      <w:tcPr>
                        <w:tcW w:w="2880" w:type="dxa"/>
                        <w:tcBorders>
                          <w:top w:val="nil"/>
                          <w:left w:val="nil"/>
                          <w:bottom w:val="nil"/>
                          <w:right w:val="nil"/>
                        </w:tcBorders>
                        <w:tcMar>
                          <w:top w:w="39" w:type="dxa"/>
                          <w:left w:w="39" w:type="dxa"/>
                          <w:bottom w:w="39" w:type="dxa"/>
                          <w:right w:w="39" w:type="dxa"/>
                        </w:tcMar>
                      </w:tcPr>
                      <w:p w14:paraId="18DF90BF" w14:textId="77777777" w:rsidR="0055119D" w:rsidRDefault="00AE24E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4B855F8" w14:textId="77777777" w:rsidR="0055119D" w:rsidRDefault="0055119D">
                  <w:pPr>
                    <w:spacing w:after="0" w:line="240" w:lineRule="auto"/>
                  </w:pPr>
                </w:p>
              </w:tc>
              <w:tc>
                <w:tcPr>
                  <w:tcW w:w="540" w:type="dxa"/>
                </w:tcPr>
                <w:p w14:paraId="4EC6DD70" w14:textId="77777777" w:rsidR="0055119D" w:rsidRDefault="0055119D">
                  <w:pPr>
                    <w:pStyle w:val="EmptyCellLayoutStyle"/>
                    <w:spacing w:after="0" w:line="240" w:lineRule="auto"/>
                  </w:pPr>
                </w:p>
              </w:tc>
              <w:tc>
                <w:tcPr>
                  <w:tcW w:w="180" w:type="dxa"/>
                </w:tcPr>
                <w:p w14:paraId="3E2A036E" w14:textId="77777777" w:rsidR="0055119D" w:rsidRDefault="0055119D">
                  <w:pPr>
                    <w:pStyle w:val="EmptyCellLayoutStyle"/>
                    <w:spacing w:after="0" w:line="240" w:lineRule="auto"/>
                  </w:pPr>
                </w:p>
              </w:tc>
              <w:tc>
                <w:tcPr>
                  <w:tcW w:w="539" w:type="dxa"/>
                </w:tcPr>
                <w:p w14:paraId="6CD26275" w14:textId="77777777" w:rsidR="0055119D" w:rsidRDefault="0055119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55119D" w14:paraId="1D4729B4"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55119D" w14:paraId="5D5D3DEB" w14:textId="77777777">
                          <w:trPr>
                            <w:trHeight w:val="192"/>
                          </w:trPr>
                          <w:tc>
                            <w:tcPr>
                              <w:tcW w:w="1260" w:type="dxa"/>
                              <w:tcBorders>
                                <w:top w:val="nil"/>
                                <w:left w:val="nil"/>
                                <w:bottom w:val="nil"/>
                                <w:right w:val="nil"/>
                              </w:tcBorders>
                              <w:tcMar>
                                <w:top w:w="39" w:type="dxa"/>
                                <w:left w:w="39" w:type="dxa"/>
                                <w:bottom w:w="39" w:type="dxa"/>
                                <w:right w:w="39" w:type="dxa"/>
                              </w:tcMar>
                            </w:tcPr>
                            <w:p w14:paraId="5E1817FD" w14:textId="77777777" w:rsidR="0055119D" w:rsidRDefault="00AE24EA">
                              <w:pPr>
                                <w:spacing w:after="0" w:line="240" w:lineRule="auto"/>
                              </w:pPr>
                              <w:r>
                                <w:rPr>
                                  <w:rFonts w:ascii="Arial" w:eastAsia="Arial" w:hAnsi="Arial"/>
                                  <w:b/>
                                  <w:color w:val="000000"/>
                                  <w:sz w:val="16"/>
                                </w:rPr>
                                <w:t>Position Code</w:t>
                              </w:r>
                            </w:p>
                          </w:tc>
                        </w:tr>
                      </w:tbl>
                      <w:p w14:paraId="5D1D479F" w14:textId="77777777" w:rsidR="0055119D" w:rsidRDefault="0055119D">
                        <w:pPr>
                          <w:spacing w:after="0" w:line="240" w:lineRule="auto"/>
                        </w:pPr>
                      </w:p>
                    </w:tc>
                    <w:tc>
                      <w:tcPr>
                        <w:tcW w:w="1800" w:type="dxa"/>
                        <w:tcBorders>
                          <w:top w:val="single" w:sz="15" w:space="0" w:color="000000"/>
                          <w:right w:val="single" w:sz="15" w:space="0" w:color="000000"/>
                        </w:tcBorders>
                      </w:tcPr>
                      <w:p w14:paraId="47518424" w14:textId="77777777" w:rsidR="0055119D" w:rsidRDefault="0055119D">
                        <w:pPr>
                          <w:pStyle w:val="EmptyCellLayoutStyle"/>
                          <w:spacing w:after="0" w:line="240" w:lineRule="auto"/>
                        </w:pPr>
                      </w:p>
                    </w:tc>
                  </w:tr>
                  <w:tr w:rsidR="0055119D" w14:paraId="6E5F493F" w14:textId="77777777">
                    <w:trPr>
                      <w:trHeight w:val="90"/>
                    </w:trPr>
                    <w:tc>
                      <w:tcPr>
                        <w:tcW w:w="1260" w:type="dxa"/>
                        <w:tcBorders>
                          <w:left w:val="single" w:sz="15" w:space="0" w:color="000000"/>
                        </w:tcBorders>
                      </w:tcPr>
                      <w:p w14:paraId="4E17A2F3" w14:textId="77777777" w:rsidR="0055119D" w:rsidRDefault="0055119D">
                        <w:pPr>
                          <w:pStyle w:val="EmptyCellLayoutStyle"/>
                          <w:spacing w:after="0" w:line="240" w:lineRule="auto"/>
                        </w:pPr>
                      </w:p>
                    </w:tc>
                    <w:tc>
                      <w:tcPr>
                        <w:tcW w:w="1800" w:type="dxa"/>
                        <w:tcBorders>
                          <w:right w:val="single" w:sz="15" w:space="0" w:color="000000"/>
                        </w:tcBorders>
                      </w:tcPr>
                      <w:p w14:paraId="7BD325D5" w14:textId="77777777" w:rsidR="0055119D" w:rsidRDefault="0055119D">
                        <w:pPr>
                          <w:pStyle w:val="EmptyCellLayoutStyle"/>
                          <w:spacing w:after="0" w:line="240" w:lineRule="auto"/>
                        </w:pPr>
                      </w:p>
                    </w:tc>
                  </w:tr>
                  <w:tr w:rsidR="00817745" w14:paraId="68C5D0A7" w14:textId="77777777" w:rsidTr="00817745">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55119D" w14:paraId="3F456704" w14:textId="77777777">
                          <w:trPr>
                            <w:trHeight w:val="212"/>
                          </w:trPr>
                          <w:tc>
                            <w:tcPr>
                              <w:tcW w:w="3060" w:type="dxa"/>
                              <w:tcBorders>
                                <w:top w:val="nil"/>
                                <w:left w:val="nil"/>
                                <w:bottom w:val="nil"/>
                                <w:right w:val="nil"/>
                              </w:tcBorders>
                              <w:tcMar>
                                <w:top w:w="39" w:type="dxa"/>
                                <w:left w:w="39" w:type="dxa"/>
                                <w:bottom w:w="39" w:type="dxa"/>
                                <w:right w:w="39" w:type="dxa"/>
                              </w:tcMar>
                            </w:tcPr>
                            <w:p w14:paraId="5889F33E" w14:textId="77777777" w:rsidR="0055119D" w:rsidRDefault="00AE24EA">
                              <w:pPr>
                                <w:spacing w:after="0" w:line="240" w:lineRule="auto"/>
                              </w:pPr>
                              <w:r>
                                <w:rPr>
                                  <w:rFonts w:ascii="Arial" w:eastAsia="Arial" w:hAnsi="Arial"/>
                                  <w:color w:val="000000"/>
                                </w:rPr>
                                <w:t>1. SECRTRYAC83R</w:t>
                              </w:r>
                            </w:p>
                          </w:tc>
                        </w:tr>
                      </w:tbl>
                      <w:p w14:paraId="648DE7F5" w14:textId="77777777" w:rsidR="0055119D" w:rsidRDefault="0055119D">
                        <w:pPr>
                          <w:spacing w:after="0" w:line="240" w:lineRule="auto"/>
                        </w:pPr>
                      </w:p>
                    </w:tc>
                  </w:tr>
                </w:tbl>
                <w:p w14:paraId="07E2953A" w14:textId="77777777" w:rsidR="0055119D" w:rsidRDefault="0055119D">
                  <w:pPr>
                    <w:spacing w:after="0" w:line="240" w:lineRule="auto"/>
                  </w:pPr>
                </w:p>
              </w:tc>
            </w:tr>
            <w:tr w:rsidR="00817745" w14:paraId="12F2B7D0" w14:textId="77777777" w:rsidTr="00817745">
              <w:trPr>
                <w:trHeight w:val="110"/>
              </w:trPr>
              <w:tc>
                <w:tcPr>
                  <w:tcW w:w="3240" w:type="dxa"/>
                </w:tcPr>
                <w:p w14:paraId="41738B5F" w14:textId="77777777" w:rsidR="0055119D" w:rsidRDefault="0055119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5119D" w14:paraId="5C92B1A3" w14:textId="77777777">
                    <w:trPr>
                      <w:trHeight w:val="462"/>
                    </w:trPr>
                    <w:tc>
                      <w:tcPr>
                        <w:tcW w:w="4320" w:type="dxa"/>
                        <w:tcBorders>
                          <w:top w:val="nil"/>
                          <w:left w:val="nil"/>
                          <w:bottom w:val="nil"/>
                          <w:right w:val="nil"/>
                        </w:tcBorders>
                        <w:tcMar>
                          <w:top w:w="39" w:type="dxa"/>
                          <w:left w:w="39" w:type="dxa"/>
                          <w:bottom w:w="39" w:type="dxa"/>
                          <w:right w:w="39" w:type="dxa"/>
                        </w:tcMar>
                      </w:tcPr>
                      <w:p w14:paraId="08B68180" w14:textId="77777777" w:rsidR="0055119D" w:rsidRDefault="00AE24E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2B5A584" w14:textId="77777777" w:rsidR="0055119D" w:rsidRDefault="0055119D">
                  <w:pPr>
                    <w:spacing w:after="0" w:line="240" w:lineRule="auto"/>
                  </w:pPr>
                </w:p>
              </w:tc>
              <w:tc>
                <w:tcPr>
                  <w:tcW w:w="539" w:type="dxa"/>
                </w:tcPr>
                <w:p w14:paraId="0B382FAE" w14:textId="77777777" w:rsidR="0055119D" w:rsidRDefault="0055119D">
                  <w:pPr>
                    <w:pStyle w:val="EmptyCellLayoutStyle"/>
                    <w:spacing w:after="0" w:line="240" w:lineRule="auto"/>
                  </w:pPr>
                </w:p>
              </w:tc>
              <w:tc>
                <w:tcPr>
                  <w:tcW w:w="3060" w:type="dxa"/>
                  <w:vMerge/>
                </w:tcPr>
                <w:p w14:paraId="0589CFBA" w14:textId="77777777" w:rsidR="0055119D" w:rsidRDefault="0055119D">
                  <w:pPr>
                    <w:pStyle w:val="EmptyCellLayoutStyle"/>
                    <w:spacing w:after="0" w:line="240" w:lineRule="auto"/>
                  </w:pPr>
                </w:p>
              </w:tc>
            </w:tr>
            <w:tr w:rsidR="00817745" w14:paraId="2EA26635" w14:textId="77777777" w:rsidTr="00817745">
              <w:trPr>
                <w:trHeight w:val="429"/>
              </w:trPr>
              <w:tc>
                <w:tcPr>
                  <w:tcW w:w="3240" w:type="dxa"/>
                </w:tcPr>
                <w:p w14:paraId="0482649B" w14:textId="77777777" w:rsidR="0055119D" w:rsidRDefault="0055119D">
                  <w:pPr>
                    <w:pStyle w:val="EmptyCellLayoutStyle"/>
                    <w:spacing w:after="0" w:line="240" w:lineRule="auto"/>
                  </w:pPr>
                </w:p>
              </w:tc>
              <w:tc>
                <w:tcPr>
                  <w:tcW w:w="179" w:type="dxa"/>
                  <w:gridSpan w:val="5"/>
                  <w:vMerge/>
                </w:tcPr>
                <w:p w14:paraId="195A5113" w14:textId="77777777" w:rsidR="0055119D" w:rsidRDefault="0055119D">
                  <w:pPr>
                    <w:pStyle w:val="EmptyCellLayoutStyle"/>
                    <w:spacing w:after="0" w:line="240" w:lineRule="auto"/>
                  </w:pPr>
                </w:p>
              </w:tc>
              <w:tc>
                <w:tcPr>
                  <w:tcW w:w="539" w:type="dxa"/>
                </w:tcPr>
                <w:p w14:paraId="0F55C901" w14:textId="77777777" w:rsidR="0055119D" w:rsidRDefault="0055119D">
                  <w:pPr>
                    <w:pStyle w:val="EmptyCellLayoutStyle"/>
                    <w:spacing w:after="0" w:line="240" w:lineRule="auto"/>
                  </w:pPr>
                </w:p>
              </w:tc>
              <w:tc>
                <w:tcPr>
                  <w:tcW w:w="3060" w:type="dxa"/>
                </w:tcPr>
                <w:p w14:paraId="690CE462" w14:textId="77777777" w:rsidR="0055119D" w:rsidRDefault="0055119D">
                  <w:pPr>
                    <w:pStyle w:val="EmptyCellLayoutStyle"/>
                    <w:spacing w:after="0" w:line="240" w:lineRule="auto"/>
                  </w:pPr>
                </w:p>
              </w:tc>
            </w:tr>
            <w:tr w:rsidR="0055119D" w14:paraId="7FF36057" w14:textId="77777777">
              <w:trPr>
                <w:trHeight w:val="180"/>
              </w:trPr>
              <w:tc>
                <w:tcPr>
                  <w:tcW w:w="3240" w:type="dxa"/>
                </w:tcPr>
                <w:p w14:paraId="2737DA98" w14:textId="77777777" w:rsidR="0055119D" w:rsidRDefault="0055119D">
                  <w:pPr>
                    <w:pStyle w:val="EmptyCellLayoutStyle"/>
                    <w:spacing w:after="0" w:line="240" w:lineRule="auto"/>
                  </w:pPr>
                </w:p>
              </w:tc>
              <w:tc>
                <w:tcPr>
                  <w:tcW w:w="179" w:type="dxa"/>
                </w:tcPr>
                <w:p w14:paraId="24C9BCCE" w14:textId="77777777" w:rsidR="0055119D" w:rsidRDefault="0055119D">
                  <w:pPr>
                    <w:pStyle w:val="EmptyCellLayoutStyle"/>
                    <w:spacing w:after="0" w:line="240" w:lineRule="auto"/>
                  </w:pPr>
                </w:p>
              </w:tc>
              <w:tc>
                <w:tcPr>
                  <w:tcW w:w="539" w:type="dxa"/>
                </w:tcPr>
                <w:p w14:paraId="6A5CFE87" w14:textId="77777777" w:rsidR="0055119D" w:rsidRDefault="0055119D">
                  <w:pPr>
                    <w:pStyle w:val="EmptyCellLayoutStyle"/>
                    <w:spacing w:after="0" w:line="240" w:lineRule="auto"/>
                  </w:pPr>
                </w:p>
              </w:tc>
              <w:tc>
                <w:tcPr>
                  <w:tcW w:w="2879" w:type="dxa"/>
                </w:tcPr>
                <w:p w14:paraId="0C9D7D21" w14:textId="77777777" w:rsidR="0055119D" w:rsidRDefault="0055119D">
                  <w:pPr>
                    <w:pStyle w:val="EmptyCellLayoutStyle"/>
                    <w:spacing w:after="0" w:line="240" w:lineRule="auto"/>
                  </w:pPr>
                </w:p>
              </w:tc>
              <w:tc>
                <w:tcPr>
                  <w:tcW w:w="540" w:type="dxa"/>
                </w:tcPr>
                <w:p w14:paraId="10D606AD" w14:textId="77777777" w:rsidR="0055119D" w:rsidRDefault="0055119D">
                  <w:pPr>
                    <w:pStyle w:val="EmptyCellLayoutStyle"/>
                    <w:spacing w:after="0" w:line="240" w:lineRule="auto"/>
                  </w:pPr>
                </w:p>
              </w:tc>
              <w:tc>
                <w:tcPr>
                  <w:tcW w:w="180" w:type="dxa"/>
                </w:tcPr>
                <w:p w14:paraId="7DCACA59" w14:textId="77777777" w:rsidR="0055119D" w:rsidRDefault="0055119D">
                  <w:pPr>
                    <w:pStyle w:val="EmptyCellLayoutStyle"/>
                    <w:spacing w:after="0" w:line="240" w:lineRule="auto"/>
                  </w:pPr>
                </w:p>
              </w:tc>
              <w:tc>
                <w:tcPr>
                  <w:tcW w:w="539" w:type="dxa"/>
                </w:tcPr>
                <w:p w14:paraId="67C1BEAD" w14:textId="77777777" w:rsidR="0055119D" w:rsidRDefault="0055119D">
                  <w:pPr>
                    <w:pStyle w:val="EmptyCellLayoutStyle"/>
                    <w:spacing w:after="0" w:line="240" w:lineRule="auto"/>
                  </w:pPr>
                </w:p>
              </w:tc>
              <w:tc>
                <w:tcPr>
                  <w:tcW w:w="3060" w:type="dxa"/>
                </w:tcPr>
                <w:p w14:paraId="0EBCE6EA" w14:textId="77777777" w:rsidR="0055119D" w:rsidRDefault="0055119D">
                  <w:pPr>
                    <w:pStyle w:val="EmptyCellLayoutStyle"/>
                    <w:spacing w:after="0" w:line="240" w:lineRule="auto"/>
                  </w:pPr>
                </w:p>
              </w:tc>
            </w:tr>
            <w:tr w:rsidR="00817745" w14:paraId="7908F197" w14:textId="77777777" w:rsidTr="00817745">
              <w:trPr>
                <w:trHeight w:val="360"/>
              </w:trPr>
              <w:tc>
                <w:tcPr>
                  <w:tcW w:w="3240" w:type="dxa"/>
                </w:tcPr>
                <w:p w14:paraId="36C3F8CB" w14:textId="77777777" w:rsidR="0055119D" w:rsidRDefault="0055119D">
                  <w:pPr>
                    <w:pStyle w:val="EmptyCellLayoutStyle"/>
                    <w:spacing w:after="0" w:line="240" w:lineRule="auto"/>
                  </w:pPr>
                </w:p>
              </w:tc>
              <w:tc>
                <w:tcPr>
                  <w:tcW w:w="179" w:type="dxa"/>
                </w:tcPr>
                <w:p w14:paraId="172C6215" w14:textId="77777777" w:rsidR="0055119D" w:rsidRDefault="0055119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5119D" w14:paraId="622C9716" w14:textId="77777777">
                    <w:trPr>
                      <w:trHeight w:val="282"/>
                    </w:trPr>
                    <w:tc>
                      <w:tcPr>
                        <w:tcW w:w="3960" w:type="dxa"/>
                        <w:tcBorders>
                          <w:top w:val="nil"/>
                          <w:left w:val="nil"/>
                          <w:bottom w:val="nil"/>
                          <w:right w:val="nil"/>
                        </w:tcBorders>
                        <w:tcMar>
                          <w:top w:w="39" w:type="dxa"/>
                          <w:left w:w="39" w:type="dxa"/>
                          <w:bottom w:w="39" w:type="dxa"/>
                          <w:right w:w="39" w:type="dxa"/>
                        </w:tcMar>
                      </w:tcPr>
                      <w:p w14:paraId="1CBB8D68" w14:textId="77777777" w:rsidR="0055119D" w:rsidRDefault="00AE24EA">
                        <w:pPr>
                          <w:spacing w:after="0" w:line="240" w:lineRule="auto"/>
                          <w:jc w:val="center"/>
                        </w:pPr>
                        <w:r>
                          <w:rPr>
                            <w:rFonts w:ascii="Arial" w:eastAsia="Arial" w:hAnsi="Arial"/>
                            <w:b/>
                            <w:color w:val="000000"/>
                            <w:sz w:val="28"/>
                          </w:rPr>
                          <w:t>POSITION DESCRIPTION</w:t>
                        </w:r>
                      </w:p>
                    </w:tc>
                  </w:tr>
                </w:tbl>
                <w:p w14:paraId="63AD0BB2" w14:textId="77777777" w:rsidR="0055119D" w:rsidRDefault="0055119D">
                  <w:pPr>
                    <w:spacing w:after="0" w:line="240" w:lineRule="auto"/>
                  </w:pPr>
                </w:p>
              </w:tc>
              <w:tc>
                <w:tcPr>
                  <w:tcW w:w="180" w:type="dxa"/>
                </w:tcPr>
                <w:p w14:paraId="7AFD1529" w14:textId="77777777" w:rsidR="0055119D" w:rsidRDefault="0055119D">
                  <w:pPr>
                    <w:pStyle w:val="EmptyCellLayoutStyle"/>
                    <w:spacing w:after="0" w:line="240" w:lineRule="auto"/>
                  </w:pPr>
                </w:p>
              </w:tc>
              <w:tc>
                <w:tcPr>
                  <w:tcW w:w="539" w:type="dxa"/>
                </w:tcPr>
                <w:p w14:paraId="5A21B799" w14:textId="77777777" w:rsidR="0055119D" w:rsidRDefault="0055119D">
                  <w:pPr>
                    <w:pStyle w:val="EmptyCellLayoutStyle"/>
                    <w:spacing w:after="0" w:line="240" w:lineRule="auto"/>
                  </w:pPr>
                </w:p>
              </w:tc>
              <w:tc>
                <w:tcPr>
                  <w:tcW w:w="3060" w:type="dxa"/>
                </w:tcPr>
                <w:p w14:paraId="5A8D47D1" w14:textId="77777777" w:rsidR="0055119D" w:rsidRDefault="0055119D">
                  <w:pPr>
                    <w:pStyle w:val="EmptyCellLayoutStyle"/>
                    <w:spacing w:after="0" w:line="240" w:lineRule="auto"/>
                  </w:pPr>
                </w:p>
              </w:tc>
            </w:tr>
            <w:tr w:rsidR="0055119D" w14:paraId="7A872C63" w14:textId="77777777">
              <w:trPr>
                <w:trHeight w:val="179"/>
              </w:trPr>
              <w:tc>
                <w:tcPr>
                  <w:tcW w:w="3240" w:type="dxa"/>
                </w:tcPr>
                <w:p w14:paraId="672937CC" w14:textId="77777777" w:rsidR="0055119D" w:rsidRDefault="0055119D">
                  <w:pPr>
                    <w:pStyle w:val="EmptyCellLayoutStyle"/>
                    <w:spacing w:after="0" w:line="240" w:lineRule="auto"/>
                  </w:pPr>
                </w:p>
              </w:tc>
              <w:tc>
                <w:tcPr>
                  <w:tcW w:w="179" w:type="dxa"/>
                </w:tcPr>
                <w:p w14:paraId="334E7662" w14:textId="77777777" w:rsidR="0055119D" w:rsidRDefault="0055119D">
                  <w:pPr>
                    <w:pStyle w:val="EmptyCellLayoutStyle"/>
                    <w:spacing w:after="0" w:line="240" w:lineRule="auto"/>
                  </w:pPr>
                </w:p>
              </w:tc>
              <w:tc>
                <w:tcPr>
                  <w:tcW w:w="539" w:type="dxa"/>
                </w:tcPr>
                <w:p w14:paraId="64206F4E" w14:textId="77777777" w:rsidR="0055119D" w:rsidRDefault="0055119D">
                  <w:pPr>
                    <w:pStyle w:val="EmptyCellLayoutStyle"/>
                    <w:spacing w:after="0" w:line="240" w:lineRule="auto"/>
                  </w:pPr>
                </w:p>
              </w:tc>
              <w:tc>
                <w:tcPr>
                  <w:tcW w:w="2879" w:type="dxa"/>
                </w:tcPr>
                <w:p w14:paraId="4B5AFE25" w14:textId="77777777" w:rsidR="0055119D" w:rsidRDefault="0055119D">
                  <w:pPr>
                    <w:pStyle w:val="EmptyCellLayoutStyle"/>
                    <w:spacing w:after="0" w:line="240" w:lineRule="auto"/>
                  </w:pPr>
                </w:p>
              </w:tc>
              <w:tc>
                <w:tcPr>
                  <w:tcW w:w="540" w:type="dxa"/>
                </w:tcPr>
                <w:p w14:paraId="7CD4A01D" w14:textId="77777777" w:rsidR="0055119D" w:rsidRDefault="0055119D">
                  <w:pPr>
                    <w:pStyle w:val="EmptyCellLayoutStyle"/>
                    <w:spacing w:after="0" w:line="240" w:lineRule="auto"/>
                  </w:pPr>
                </w:p>
              </w:tc>
              <w:tc>
                <w:tcPr>
                  <w:tcW w:w="180" w:type="dxa"/>
                </w:tcPr>
                <w:p w14:paraId="040F6E1A" w14:textId="77777777" w:rsidR="0055119D" w:rsidRDefault="0055119D">
                  <w:pPr>
                    <w:pStyle w:val="EmptyCellLayoutStyle"/>
                    <w:spacing w:after="0" w:line="240" w:lineRule="auto"/>
                  </w:pPr>
                </w:p>
              </w:tc>
              <w:tc>
                <w:tcPr>
                  <w:tcW w:w="539" w:type="dxa"/>
                </w:tcPr>
                <w:p w14:paraId="5EFF8EC5" w14:textId="77777777" w:rsidR="0055119D" w:rsidRDefault="0055119D">
                  <w:pPr>
                    <w:pStyle w:val="EmptyCellLayoutStyle"/>
                    <w:spacing w:after="0" w:line="240" w:lineRule="auto"/>
                  </w:pPr>
                </w:p>
              </w:tc>
              <w:tc>
                <w:tcPr>
                  <w:tcW w:w="3060" w:type="dxa"/>
                </w:tcPr>
                <w:p w14:paraId="0D1505AB" w14:textId="77777777" w:rsidR="0055119D" w:rsidRDefault="0055119D">
                  <w:pPr>
                    <w:pStyle w:val="EmptyCellLayoutStyle"/>
                    <w:spacing w:after="0" w:line="240" w:lineRule="auto"/>
                  </w:pPr>
                </w:p>
              </w:tc>
            </w:tr>
          </w:tbl>
          <w:p w14:paraId="2EBEC5CE" w14:textId="77777777" w:rsidR="0055119D" w:rsidRDefault="0055119D">
            <w:pPr>
              <w:spacing w:after="0" w:line="240" w:lineRule="auto"/>
            </w:pPr>
          </w:p>
        </w:tc>
        <w:tc>
          <w:tcPr>
            <w:tcW w:w="179" w:type="dxa"/>
          </w:tcPr>
          <w:p w14:paraId="67B742C8" w14:textId="77777777" w:rsidR="0055119D" w:rsidRDefault="0055119D">
            <w:pPr>
              <w:pStyle w:val="EmptyCellLayoutStyle"/>
              <w:spacing w:after="0" w:line="240" w:lineRule="auto"/>
            </w:pPr>
          </w:p>
        </w:tc>
      </w:tr>
      <w:tr w:rsidR="0055119D" w14:paraId="04372DEA" w14:textId="77777777">
        <w:trPr>
          <w:trHeight w:val="99"/>
        </w:trPr>
        <w:tc>
          <w:tcPr>
            <w:tcW w:w="179" w:type="dxa"/>
          </w:tcPr>
          <w:p w14:paraId="4DE710C4" w14:textId="77777777" w:rsidR="0055119D" w:rsidRDefault="0055119D">
            <w:pPr>
              <w:pStyle w:val="EmptyCellLayoutStyle"/>
              <w:spacing w:after="0" w:line="240" w:lineRule="auto"/>
            </w:pPr>
          </w:p>
        </w:tc>
        <w:tc>
          <w:tcPr>
            <w:tcW w:w="0" w:type="dxa"/>
          </w:tcPr>
          <w:p w14:paraId="347B0167" w14:textId="77777777" w:rsidR="0055119D" w:rsidRDefault="0055119D">
            <w:pPr>
              <w:pStyle w:val="EmptyCellLayoutStyle"/>
              <w:spacing w:after="0" w:line="240" w:lineRule="auto"/>
            </w:pPr>
          </w:p>
        </w:tc>
        <w:tc>
          <w:tcPr>
            <w:tcW w:w="0" w:type="dxa"/>
          </w:tcPr>
          <w:p w14:paraId="6DF189DB" w14:textId="77777777" w:rsidR="0055119D" w:rsidRDefault="0055119D">
            <w:pPr>
              <w:pStyle w:val="EmptyCellLayoutStyle"/>
              <w:spacing w:after="0" w:line="240" w:lineRule="auto"/>
            </w:pPr>
          </w:p>
        </w:tc>
        <w:tc>
          <w:tcPr>
            <w:tcW w:w="11159" w:type="dxa"/>
          </w:tcPr>
          <w:p w14:paraId="664294A9" w14:textId="77777777" w:rsidR="0055119D" w:rsidRDefault="0055119D">
            <w:pPr>
              <w:pStyle w:val="EmptyCellLayoutStyle"/>
              <w:spacing w:after="0" w:line="240" w:lineRule="auto"/>
            </w:pPr>
          </w:p>
        </w:tc>
        <w:tc>
          <w:tcPr>
            <w:tcW w:w="179" w:type="dxa"/>
          </w:tcPr>
          <w:p w14:paraId="234E0C36" w14:textId="77777777" w:rsidR="0055119D" w:rsidRDefault="0055119D">
            <w:pPr>
              <w:pStyle w:val="EmptyCellLayoutStyle"/>
              <w:spacing w:after="0" w:line="240" w:lineRule="auto"/>
            </w:pPr>
          </w:p>
        </w:tc>
      </w:tr>
      <w:tr w:rsidR="00817745" w14:paraId="713C1B9B" w14:textId="77777777" w:rsidTr="00817745">
        <w:tc>
          <w:tcPr>
            <w:tcW w:w="179" w:type="dxa"/>
          </w:tcPr>
          <w:p w14:paraId="53E9299F" w14:textId="77777777" w:rsidR="0055119D" w:rsidRDefault="0055119D">
            <w:pPr>
              <w:pStyle w:val="EmptyCellLayoutStyle"/>
              <w:spacing w:after="0" w:line="240" w:lineRule="auto"/>
            </w:pPr>
          </w:p>
        </w:tc>
        <w:tc>
          <w:tcPr>
            <w:tcW w:w="0" w:type="dxa"/>
          </w:tcPr>
          <w:p w14:paraId="32EE9AC5" w14:textId="77777777" w:rsidR="0055119D" w:rsidRDefault="0055119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5119D" w14:paraId="14D1A7A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5119D" w14:paraId="4C426FD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6B44186" w14:textId="77777777" w:rsidR="0055119D" w:rsidRDefault="00AE24E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BCA8EB6" w14:textId="77777777" w:rsidR="0055119D" w:rsidRDefault="0055119D">
                  <w:pPr>
                    <w:spacing w:after="0" w:line="240" w:lineRule="auto"/>
                  </w:pPr>
                </w:p>
              </w:tc>
            </w:tr>
            <w:tr w:rsidR="0055119D" w14:paraId="46144A1F" w14:textId="77777777">
              <w:trPr>
                <w:trHeight w:val="20"/>
              </w:trPr>
              <w:tc>
                <w:tcPr>
                  <w:tcW w:w="11160" w:type="dxa"/>
                  <w:tcBorders>
                    <w:left w:val="single" w:sz="15" w:space="0" w:color="000000"/>
                    <w:right w:val="single" w:sz="15" w:space="0" w:color="000000"/>
                  </w:tcBorders>
                </w:tcPr>
                <w:p w14:paraId="4A194260" w14:textId="77777777" w:rsidR="0055119D" w:rsidRDefault="0055119D">
                  <w:pPr>
                    <w:pStyle w:val="EmptyCellLayoutStyle"/>
                    <w:spacing w:after="0" w:line="240" w:lineRule="auto"/>
                  </w:pPr>
                </w:p>
              </w:tc>
            </w:tr>
            <w:tr w:rsidR="0055119D" w14:paraId="52F4BAB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55119D" w14:paraId="025B69B2" w14:textId="77777777">
                    <w:trPr>
                      <w:trHeight w:val="282"/>
                    </w:trPr>
                    <w:tc>
                      <w:tcPr>
                        <w:tcW w:w="5580" w:type="dxa"/>
                        <w:tcBorders>
                          <w:top w:val="nil"/>
                          <w:left w:val="nil"/>
                          <w:bottom w:val="nil"/>
                          <w:right w:val="nil"/>
                        </w:tcBorders>
                        <w:tcMar>
                          <w:top w:w="39" w:type="dxa"/>
                          <w:left w:w="39" w:type="dxa"/>
                          <w:bottom w:w="39" w:type="dxa"/>
                          <w:right w:w="39" w:type="dxa"/>
                        </w:tcMar>
                      </w:tcPr>
                      <w:p w14:paraId="136C5AA9" w14:textId="77777777" w:rsidR="0055119D" w:rsidRDefault="00AE24E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EDEBF3D" w14:textId="77777777" w:rsidR="0055119D" w:rsidRDefault="00AE24EA">
                        <w:pPr>
                          <w:spacing w:after="0" w:line="240" w:lineRule="auto"/>
                        </w:pPr>
                        <w:r>
                          <w:rPr>
                            <w:rFonts w:ascii="Arial" w:eastAsia="Arial" w:hAnsi="Arial"/>
                            <w:b/>
                            <w:color w:val="000000"/>
                            <w:sz w:val="16"/>
                          </w:rPr>
                          <w:t>8. Department/Agency</w:t>
                        </w:r>
                      </w:p>
                    </w:tc>
                  </w:tr>
                  <w:tr w:rsidR="0055119D" w14:paraId="37528F1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7F27FAC" w14:textId="77777777" w:rsidR="0055119D" w:rsidRDefault="0055119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D18B131" w14:textId="77777777" w:rsidR="0055119D" w:rsidRDefault="00AE24EA">
                        <w:pPr>
                          <w:spacing w:after="0" w:line="240" w:lineRule="auto"/>
                        </w:pPr>
                        <w:r>
                          <w:rPr>
                            <w:rFonts w:ascii="Arial" w:eastAsia="Arial" w:hAnsi="Arial"/>
                            <w:color w:val="000000"/>
                          </w:rPr>
                          <w:t>DOC-CHIPPEWA FAC/CHIPPEWA TEM</w:t>
                        </w:r>
                      </w:p>
                    </w:tc>
                  </w:tr>
                  <w:tr w:rsidR="0055119D" w14:paraId="38FD39B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54932DC" w14:textId="77777777" w:rsidR="0055119D" w:rsidRDefault="00AE24E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310E45" w14:textId="77777777" w:rsidR="0055119D" w:rsidRDefault="00AE24EA">
                        <w:pPr>
                          <w:spacing w:after="0" w:line="240" w:lineRule="auto"/>
                        </w:pPr>
                        <w:r>
                          <w:rPr>
                            <w:rFonts w:ascii="Arial" w:eastAsia="Arial" w:hAnsi="Arial"/>
                            <w:b/>
                            <w:color w:val="000000"/>
                            <w:sz w:val="16"/>
                          </w:rPr>
                          <w:t>9. Bureau (Institution, Board, or Commission)</w:t>
                        </w:r>
                      </w:p>
                    </w:tc>
                  </w:tr>
                  <w:tr w:rsidR="0055119D" w14:paraId="5F45BA7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59C1AB6" w14:textId="77777777" w:rsidR="0055119D" w:rsidRDefault="0055119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B9B446" w14:textId="77777777" w:rsidR="0055119D" w:rsidRDefault="00AE24EA">
                        <w:pPr>
                          <w:spacing w:after="0" w:line="240" w:lineRule="auto"/>
                        </w:pPr>
                        <w:r>
                          <w:rPr>
                            <w:rFonts w:ascii="Arial" w:eastAsia="Arial" w:hAnsi="Arial"/>
                            <w:color w:val="000000"/>
                          </w:rPr>
                          <w:t>CFA</w:t>
                        </w:r>
                      </w:p>
                    </w:tc>
                  </w:tr>
                  <w:tr w:rsidR="0055119D" w14:paraId="1E6F59B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10E792A" w14:textId="77777777" w:rsidR="0055119D" w:rsidRDefault="00AE24E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34AFA40" w14:textId="77777777" w:rsidR="0055119D" w:rsidRDefault="00AE24EA">
                        <w:pPr>
                          <w:spacing w:after="0" w:line="240" w:lineRule="auto"/>
                        </w:pPr>
                        <w:r>
                          <w:rPr>
                            <w:rFonts w:ascii="Arial" w:eastAsia="Arial" w:hAnsi="Arial"/>
                            <w:b/>
                            <w:color w:val="000000"/>
                            <w:sz w:val="16"/>
                          </w:rPr>
                          <w:t>10. Division</w:t>
                        </w:r>
                      </w:p>
                    </w:tc>
                  </w:tr>
                  <w:tr w:rsidR="0055119D" w14:paraId="0D058A2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D1B40C" w14:textId="77777777" w:rsidR="0055119D" w:rsidRDefault="00AE24EA">
                        <w:pPr>
                          <w:spacing w:after="0" w:line="240" w:lineRule="auto"/>
                        </w:pPr>
                        <w:r>
                          <w:rPr>
                            <w:rFonts w:ascii="Arial" w:eastAsia="Arial" w:hAnsi="Arial"/>
                            <w:color w:val="000000"/>
                          </w:rPr>
                          <w:t>SECRETARY-A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F4FFC8" w14:textId="77777777" w:rsidR="0055119D" w:rsidRDefault="00AE24EA">
                        <w:pPr>
                          <w:spacing w:after="0" w:line="240" w:lineRule="auto"/>
                        </w:pPr>
                        <w:r>
                          <w:rPr>
                            <w:rFonts w:ascii="Arial" w:eastAsia="Arial" w:hAnsi="Arial"/>
                            <w:color w:val="000000"/>
                          </w:rPr>
                          <w:t>Chippewa Correctional Facility</w:t>
                        </w:r>
                      </w:p>
                    </w:tc>
                  </w:tr>
                  <w:tr w:rsidR="0055119D" w14:paraId="234DA0F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892B731" w14:textId="77777777" w:rsidR="0055119D" w:rsidRDefault="00AE24E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F8A9A49" w14:textId="77777777" w:rsidR="0055119D" w:rsidRDefault="00AE24EA">
                        <w:pPr>
                          <w:spacing w:after="0" w:line="240" w:lineRule="auto"/>
                        </w:pPr>
                        <w:r>
                          <w:rPr>
                            <w:rFonts w:ascii="Arial" w:eastAsia="Arial" w:hAnsi="Arial"/>
                            <w:b/>
                            <w:color w:val="000000"/>
                            <w:sz w:val="16"/>
                          </w:rPr>
                          <w:t>11. Section</w:t>
                        </w:r>
                      </w:p>
                    </w:tc>
                  </w:tr>
                  <w:tr w:rsidR="0055119D" w14:paraId="1A931F4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423D66D" w14:textId="77777777" w:rsidR="0055119D" w:rsidRDefault="00AE24EA">
                        <w:pPr>
                          <w:spacing w:after="0" w:line="240" w:lineRule="auto"/>
                        </w:pPr>
                        <w:r>
                          <w:rPr>
                            <w:rFonts w:ascii="Arial" w:eastAsia="Arial" w:hAnsi="Arial"/>
                            <w:color w:val="000000"/>
                          </w:rPr>
                          <w:t>SECRETARY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DE5F921" w14:textId="77777777" w:rsidR="0055119D" w:rsidRDefault="00AE24EA">
                        <w:pPr>
                          <w:spacing w:after="0" w:line="240" w:lineRule="auto"/>
                        </w:pPr>
                        <w:r>
                          <w:rPr>
                            <w:rFonts w:ascii="Arial" w:eastAsia="Arial" w:hAnsi="Arial"/>
                            <w:color w:val="000000"/>
                          </w:rPr>
                          <w:t>Programs</w:t>
                        </w:r>
                      </w:p>
                    </w:tc>
                  </w:tr>
                  <w:tr w:rsidR="0055119D" w14:paraId="7EE2C4E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92310A1" w14:textId="77777777" w:rsidR="0055119D" w:rsidRDefault="00AE24E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141A84F" w14:textId="77777777" w:rsidR="0055119D" w:rsidRDefault="00AE24EA">
                        <w:pPr>
                          <w:spacing w:after="0" w:line="240" w:lineRule="auto"/>
                        </w:pPr>
                        <w:r>
                          <w:rPr>
                            <w:rFonts w:ascii="Arial" w:eastAsia="Arial" w:hAnsi="Arial"/>
                            <w:b/>
                            <w:color w:val="000000"/>
                            <w:sz w:val="16"/>
                          </w:rPr>
                          <w:t>12. Unit</w:t>
                        </w:r>
                      </w:p>
                    </w:tc>
                  </w:tr>
                  <w:tr w:rsidR="0055119D" w14:paraId="22B737A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CA8A277" w14:textId="77777777" w:rsidR="0055119D" w:rsidRDefault="00AE24EA">
                        <w:pPr>
                          <w:spacing w:after="0" w:line="240" w:lineRule="auto"/>
                        </w:pPr>
                        <w:r>
                          <w:rPr>
                            <w:rFonts w:ascii="Arial" w:eastAsia="Arial" w:hAnsi="Arial"/>
                            <w:color w:val="000000"/>
                          </w:rPr>
                          <w:t>BURTT, JODY L; SCHOOL PRINCIPAL-3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C6D9342" w14:textId="77777777" w:rsidR="0055119D" w:rsidRDefault="00AE24EA">
                        <w:pPr>
                          <w:spacing w:after="0" w:line="240" w:lineRule="auto"/>
                        </w:pPr>
                        <w:r>
                          <w:rPr>
                            <w:rFonts w:ascii="Arial" w:eastAsia="Arial" w:hAnsi="Arial"/>
                            <w:color w:val="000000"/>
                          </w:rPr>
                          <w:t>Education</w:t>
                        </w:r>
                      </w:p>
                    </w:tc>
                  </w:tr>
                  <w:tr w:rsidR="0055119D" w14:paraId="7899DE9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9DDB722" w14:textId="77777777" w:rsidR="0055119D" w:rsidRDefault="00AE24E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9C79486" w14:textId="77777777" w:rsidR="0055119D" w:rsidRDefault="00AE24EA">
                        <w:pPr>
                          <w:spacing w:after="0" w:line="240" w:lineRule="auto"/>
                        </w:pPr>
                        <w:r>
                          <w:rPr>
                            <w:rFonts w:ascii="Arial" w:eastAsia="Arial" w:hAnsi="Arial"/>
                            <w:b/>
                            <w:color w:val="000000"/>
                            <w:sz w:val="16"/>
                          </w:rPr>
                          <w:t>13. Work Location (City and Address)/Hours of Work</w:t>
                        </w:r>
                      </w:p>
                    </w:tc>
                  </w:tr>
                  <w:tr w:rsidR="0055119D" w14:paraId="25D6213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1FC9E05" w14:textId="77777777" w:rsidR="0055119D" w:rsidRDefault="00AE24EA">
                        <w:pPr>
                          <w:spacing w:after="0" w:line="240" w:lineRule="auto"/>
                        </w:pPr>
                        <w:r>
                          <w:rPr>
                            <w:rFonts w:ascii="Arial" w:eastAsia="Arial" w:hAnsi="Arial"/>
                            <w:color w:val="000000"/>
                          </w:rPr>
                          <w:t>GAY, HEATHER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346FFF5" w14:textId="77777777" w:rsidR="0055119D" w:rsidRDefault="00AE24EA">
                        <w:pPr>
                          <w:spacing w:after="0" w:line="240" w:lineRule="auto"/>
                        </w:pPr>
                        <w:r>
                          <w:rPr>
                            <w:rFonts w:ascii="Arial" w:eastAsia="Arial" w:hAnsi="Arial"/>
                            <w:color w:val="000000"/>
                          </w:rPr>
                          <w:t xml:space="preserve">4269 W. M-80, Kincheloe, MI  49788 / 40 </w:t>
                        </w:r>
                        <w:proofErr w:type="spellStart"/>
                        <w:r>
                          <w:rPr>
                            <w:rFonts w:ascii="Arial" w:eastAsia="Arial" w:hAnsi="Arial"/>
                            <w:color w:val="000000"/>
                          </w:rPr>
                          <w:t>hrs</w:t>
                        </w:r>
                        <w:proofErr w:type="spellEnd"/>
                        <w:r>
                          <w:rPr>
                            <w:rFonts w:ascii="Arial" w:eastAsia="Arial" w:hAnsi="Arial"/>
                            <w:color w:val="000000"/>
                          </w:rPr>
                          <w:t xml:space="preserve"> per week</w:t>
                        </w:r>
                      </w:p>
                    </w:tc>
                  </w:tr>
                </w:tbl>
                <w:p w14:paraId="22C3F758" w14:textId="77777777" w:rsidR="0055119D" w:rsidRDefault="0055119D">
                  <w:pPr>
                    <w:spacing w:after="0" w:line="240" w:lineRule="auto"/>
                  </w:pPr>
                </w:p>
              </w:tc>
            </w:tr>
            <w:tr w:rsidR="0055119D" w14:paraId="679F0F29" w14:textId="77777777">
              <w:trPr>
                <w:trHeight w:val="14"/>
              </w:trPr>
              <w:tc>
                <w:tcPr>
                  <w:tcW w:w="11160" w:type="dxa"/>
                  <w:tcBorders>
                    <w:left w:val="single" w:sz="15" w:space="0" w:color="000000"/>
                    <w:bottom w:val="single" w:sz="7" w:space="0" w:color="000000"/>
                    <w:right w:val="single" w:sz="15" w:space="0" w:color="000000"/>
                  </w:tcBorders>
                </w:tcPr>
                <w:p w14:paraId="11AAFC55" w14:textId="77777777" w:rsidR="0055119D" w:rsidRDefault="0055119D">
                  <w:pPr>
                    <w:pStyle w:val="EmptyCellLayoutStyle"/>
                    <w:spacing w:after="0" w:line="240" w:lineRule="auto"/>
                  </w:pPr>
                </w:p>
              </w:tc>
            </w:tr>
          </w:tbl>
          <w:p w14:paraId="5C158045" w14:textId="77777777" w:rsidR="0055119D" w:rsidRDefault="0055119D">
            <w:pPr>
              <w:spacing w:after="0" w:line="240" w:lineRule="auto"/>
            </w:pPr>
          </w:p>
        </w:tc>
        <w:tc>
          <w:tcPr>
            <w:tcW w:w="179" w:type="dxa"/>
          </w:tcPr>
          <w:p w14:paraId="1042E446" w14:textId="77777777" w:rsidR="0055119D" w:rsidRDefault="0055119D">
            <w:pPr>
              <w:pStyle w:val="EmptyCellLayoutStyle"/>
              <w:spacing w:after="0" w:line="240" w:lineRule="auto"/>
            </w:pPr>
          </w:p>
        </w:tc>
      </w:tr>
      <w:tr w:rsidR="00817745" w14:paraId="567FAF89" w14:textId="77777777" w:rsidTr="00817745">
        <w:tc>
          <w:tcPr>
            <w:tcW w:w="179" w:type="dxa"/>
          </w:tcPr>
          <w:p w14:paraId="29FC02C5" w14:textId="77777777" w:rsidR="0055119D" w:rsidRDefault="0055119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55119D" w14:paraId="1F644913" w14:textId="77777777">
              <w:trPr>
                <w:trHeight w:val="36"/>
              </w:trPr>
              <w:tc>
                <w:tcPr>
                  <w:tcW w:w="0" w:type="dxa"/>
                  <w:tcBorders>
                    <w:top w:val="single" w:sz="7" w:space="0" w:color="000000"/>
                    <w:left w:val="single" w:sz="15" w:space="0" w:color="000000"/>
                  </w:tcBorders>
                </w:tcPr>
                <w:p w14:paraId="440303FA" w14:textId="77777777" w:rsidR="0055119D" w:rsidRDefault="0055119D">
                  <w:pPr>
                    <w:pStyle w:val="EmptyCellLayoutStyle"/>
                    <w:spacing w:after="0" w:line="240" w:lineRule="auto"/>
                  </w:pPr>
                </w:p>
              </w:tc>
              <w:tc>
                <w:tcPr>
                  <w:tcW w:w="5220" w:type="dxa"/>
                  <w:tcBorders>
                    <w:top w:val="single" w:sz="7" w:space="0" w:color="000000"/>
                  </w:tcBorders>
                </w:tcPr>
                <w:p w14:paraId="42BC6171" w14:textId="77777777" w:rsidR="0055119D" w:rsidRDefault="0055119D">
                  <w:pPr>
                    <w:pStyle w:val="EmptyCellLayoutStyle"/>
                    <w:spacing w:after="0" w:line="240" w:lineRule="auto"/>
                  </w:pPr>
                </w:p>
              </w:tc>
              <w:tc>
                <w:tcPr>
                  <w:tcW w:w="5759" w:type="dxa"/>
                  <w:tcBorders>
                    <w:top w:val="single" w:sz="7" w:space="0" w:color="000000"/>
                  </w:tcBorders>
                </w:tcPr>
                <w:p w14:paraId="4FF2FACD" w14:textId="77777777" w:rsidR="0055119D" w:rsidRDefault="0055119D">
                  <w:pPr>
                    <w:pStyle w:val="EmptyCellLayoutStyle"/>
                    <w:spacing w:after="0" w:line="240" w:lineRule="auto"/>
                  </w:pPr>
                </w:p>
              </w:tc>
              <w:tc>
                <w:tcPr>
                  <w:tcW w:w="180" w:type="dxa"/>
                  <w:tcBorders>
                    <w:top w:val="single" w:sz="7" w:space="0" w:color="000000"/>
                    <w:right w:val="single" w:sz="15" w:space="0" w:color="000000"/>
                  </w:tcBorders>
                </w:tcPr>
                <w:p w14:paraId="378C60A4" w14:textId="77777777" w:rsidR="0055119D" w:rsidRDefault="0055119D">
                  <w:pPr>
                    <w:pStyle w:val="EmptyCellLayoutStyle"/>
                    <w:spacing w:after="0" w:line="240" w:lineRule="auto"/>
                  </w:pPr>
                </w:p>
              </w:tc>
            </w:tr>
            <w:tr w:rsidR="0055119D" w14:paraId="38015EB8" w14:textId="77777777">
              <w:trPr>
                <w:trHeight w:val="270"/>
              </w:trPr>
              <w:tc>
                <w:tcPr>
                  <w:tcW w:w="0" w:type="dxa"/>
                  <w:tcBorders>
                    <w:left w:val="single" w:sz="15" w:space="0" w:color="000000"/>
                  </w:tcBorders>
                </w:tcPr>
                <w:p w14:paraId="65541B0B" w14:textId="77777777" w:rsidR="0055119D" w:rsidRDefault="005511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55119D" w14:paraId="63852AED" w14:textId="77777777">
                    <w:trPr>
                      <w:trHeight w:val="192"/>
                    </w:trPr>
                    <w:tc>
                      <w:tcPr>
                        <w:tcW w:w="5220" w:type="dxa"/>
                        <w:tcBorders>
                          <w:top w:val="nil"/>
                          <w:left w:val="nil"/>
                          <w:bottom w:val="nil"/>
                          <w:right w:val="nil"/>
                        </w:tcBorders>
                        <w:tcMar>
                          <w:top w:w="39" w:type="dxa"/>
                          <w:left w:w="39" w:type="dxa"/>
                          <w:bottom w:w="39" w:type="dxa"/>
                          <w:right w:w="39" w:type="dxa"/>
                        </w:tcMar>
                      </w:tcPr>
                      <w:p w14:paraId="669E573A" w14:textId="77777777" w:rsidR="0055119D" w:rsidRDefault="00AE24EA">
                        <w:pPr>
                          <w:spacing w:after="0" w:line="240" w:lineRule="auto"/>
                        </w:pPr>
                        <w:r>
                          <w:rPr>
                            <w:rFonts w:ascii="Arial" w:eastAsia="Arial" w:hAnsi="Arial"/>
                            <w:b/>
                            <w:color w:val="000000"/>
                            <w:sz w:val="16"/>
                          </w:rPr>
                          <w:t>14. General Summary of Function/Purpose of Position</w:t>
                        </w:r>
                      </w:p>
                    </w:tc>
                  </w:tr>
                </w:tbl>
                <w:p w14:paraId="06CCC4A8" w14:textId="77777777" w:rsidR="0055119D" w:rsidRDefault="0055119D">
                  <w:pPr>
                    <w:spacing w:after="0" w:line="240" w:lineRule="auto"/>
                  </w:pPr>
                </w:p>
              </w:tc>
              <w:tc>
                <w:tcPr>
                  <w:tcW w:w="5759" w:type="dxa"/>
                </w:tcPr>
                <w:p w14:paraId="78A10C7D" w14:textId="77777777" w:rsidR="0055119D" w:rsidRDefault="0055119D">
                  <w:pPr>
                    <w:pStyle w:val="EmptyCellLayoutStyle"/>
                    <w:spacing w:after="0" w:line="240" w:lineRule="auto"/>
                  </w:pPr>
                </w:p>
              </w:tc>
              <w:tc>
                <w:tcPr>
                  <w:tcW w:w="180" w:type="dxa"/>
                  <w:tcBorders>
                    <w:right w:val="single" w:sz="15" w:space="0" w:color="000000"/>
                  </w:tcBorders>
                </w:tcPr>
                <w:p w14:paraId="5568FEBC" w14:textId="77777777" w:rsidR="0055119D" w:rsidRDefault="0055119D">
                  <w:pPr>
                    <w:pStyle w:val="EmptyCellLayoutStyle"/>
                    <w:spacing w:after="0" w:line="240" w:lineRule="auto"/>
                  </w:pPr>
                </w:p>
              </w:tc>
            </w:tr>
            <w:tr w:rsidR="0055119D" w14:paraId="7053F634" w14:textId="77777777">
              <w:trPr>
                <w:trHeight w:val="53"/>
              </w:trPr>
              <w:tc>
                <w:tcPr>
                  <w:tcW w:w="0" w:type="dxa"/>
                  <w:tcBorders>
                    <w:left w:val="single" w:sz="15" w:space="0" w:color="000000"/>
                  </w:tcBorders>
                </w:tcPr>
                <w:p w14:paraId="279B8C51" w14:textId="77777777" w:rsidR="0055119D" w:rsidRDefault="0055119D">
                  <w:pPr>
                    <w:pStyle w:val="EmptyCellLayoutStyle"/>
                    <w:spacing w:after="0" w:line="240" w:lineRule="auto"/>
                  </w:pPr>
                </w:p>
              </w:tc>
              <w:tc>
                <w:tcPr>
                  <w:tcW w:w="5220" w:type="dxa"/>
                </w:tcPr>
                <w:p w14:paraId="1562C03E" w14:textId="77777777" w:rsidR="0055119D" w:rsidRDefault="0055119D">
                  <w:pPr>
                    <w:pStyle w:val="EmptyCellLayoutStyle"/>
                    <w:spacing w:after="0" w:line="240" w:lineRule="auto"/>
                  </w:pPr>
                </w:p>
              </w:tc>
              <w:tc>
                <w:tcPr>
                  <w:tcW w:w="5759" w:type="dxa"/>
                </w:tcPr>
                <w:p w14:paraId="0875C293" w14:textId="77777777" w:rsidR="0055119D" w:rsidRDefault="0055119D">
                  <w:pPr>
                    <w:pStyle w:val="EmptyCellLayoutStyle"/>
                    <w:spacing w:after="0" w:line="240" w:lineRule="auto"/>
                  </w:pPr>
                </w:p>
              </w:tc>
              <w:tc>
                <w:tcPr>
                  <w:tcW w:w="180" w:type="dxa"/>
                  <w:tcBorders>
                    <w:right w:val="single" w:sz="15" w:space="0" w:color="000000"/>
                  </w:tcBorders>
                </w:tcPr>
                <w:p w14:paraId="28B62FC9" w14:textId="77777777" w:rsidR="0055119D" w:rsidRDefault="0055119D">
                  <w:pPr>
                    <w:pStyle w:val="EmptyCellLayoutStyle"/>
                    <w:spacing w:after="0" w:line="240" w:lineRule="auto"/>
                  </w:pPr>
                </w:p>
              </w:tc>
            </w:tr>
            <w:tr w:rsidR="00817745" w14:paraId="36321695" w14:textId="77777777" w:rsidTr="00817745">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5119D" w14:paraId="3C39BE48" w14:textId="77777777">
                    <w:trPr>
                      <w:trHeight w:val="212"/>
                    </w:trPr>
                    <w:tc>
                      <w:tcPr>
                        <w:tcW w:w="10980" w:type="dxa"/>
                        <w:tcBorders>
                          <w:top w:val="nil"/>
                          <w:left w:val="nil"/>
                          <w:bottom w:val="nil"/>
                          <w:right w:val="nil"/>
                        </w:tcBorders>
                        <w:tcMar>
                          <w:top w:w="39" w:type="dxa"/>
                          <w:left w:w="39" w:type="dxa"/>
                          <w:bottom w:w="39" w:type="dxa"/>
                          <w:right w:w="39" w:type="dxa"/>
                        </w:tcMar>
                      </w:tcPr>
                      <w:p w14:paraId="60190DF8" w14:textId="77777777" w:rsidR="0055119D" w:rsidRDefault="00AE24EA">
                        <w:pPr>
                          <w:spacing w:after="0" w:line="240" w:lineRule="auto"/>
                        </w:pPr>
                        <w:r>
                          <w:rPr>
                            <w:rFonts w:ascii="Arial" w:eastAsia="Arial" w:hAnsi="Arial"/>
                            <w:color w:val="000000"/>
                          </w:rPr>
                          <w:t xml:space="preserve">Serves as secretary to the </w:t>
                        </w:r>
                        <w:proofErr w:type="gramStart"/>
                        <w:r>
                          <w:rPr>
                            <w:rFonts w:ascii="Arial" w:eastAsia="Arial" w:hAnsi="Arial"/>
                            <w:color w:val="000000"/>
                          </w:rPr>
                          <w:t>Principal</w:t>
                        </w:r>
                        <w:proofErr w:type="gramEnd"/>
                        <w:r>
                          <w:rPr>
                            <w:rFonts w:ascii="Arial" w:eastAsia="Arial" w:hAnsi="Arial"/>
                            <w:color w:val="000000"/>
                          </w:rPr>
                          <w:t xml:space="preserve"> of the school and performs advanced level secretarial duties. Interpret and apply office rules and Department Policy and Procedure to daily secretarial duties. Perform a variety of secretarial duties and some clerical tasks where </w:t>
                        </w:r>
                        <w:proofErr w:type="gramStart"/>
                        <w:r>
                          <w:rPr>
                            <w:rFonts w:ascii="Arial" w:eastAsia="Arial" w:hAnsi="Arial"/>
                            <w:color w:val="000000"/>
                          </w:rPr>
                          <w:t>an advanced</w:t>
                        </w:r>
                        <w:proofErr w:type="gramEnd"/>
                        <w:r>
                          <w:rPr>
                            <w:rFonts w:ascii="Arial" w:eastAsia="Arial" w:hAnsi="Arial"/>
                            <w:color w:val="000000"/>
                          </w:rPr>
                          <w:t xml:space="preserve"> secretarial discipline is a substantial and/or essential part of the work. Ability to interpret supervisor's viewpoints to others and to serve as a management assistant to the School Principal. Responsible for assisting in the operations and management of the </w:t>
                        </w:r>
                        <w:r>
                          <w:rPr>
                            <w:rFonts w:ascii="Arial" w:eastAsia="Arial" w:hAnsi="Arial"/>
                            <w:color w:val="000000"/>
                          </w:rPr>
                          <w:t>school office in its entirety, such as: make independent decisions during the supervisor's absence; accumulate and compile materials and facts for several required reports; direct supervision of keeping, processing, updating, securing (custody security of) office files and correspondence; designated timekeeper for school area; as well as normal office duties. This position requires daily contact with prisoners. Secretary is responsible for supervision and training of prisoner clerks.</w:t>
                        </w:r>
                      </w:p>
                    </w:tc>
                  </w:tr>
                </w:tbl>
                <w:p w14:paraId="0E45AC2C" w14:textId="77777777" w:rsidR="0055119D" w:rsidRDefault="0055119D">
                  <w:pPr>
                    <w:spacing w:after="0" w:line="240" w:lineRule="auto"/>
                  </w:pPr>
                </w:p>
              </w:tc>
              <w:tc>
                <w:tcPr>
                  <w:tcW w:w="180" w:type="dxa"/>
                  <w:tcBorders>
                    <w:right w:val="single" w:sz="15" w:space="0" w:color="000000"/>
                  </w:tcBorders>
                </w:tcPr>
                <w:p w14:paraId="7B2ADB75" w14:textId="77777777" w:rsidR="0055119D" w:rsidRDefault="0055119D">
                  <w:pPr>
                    <w:pStyle w:val="EmptyCellLayoutStyle"/>
                    <w:spacing w:after="0" w:line="240" w:lineRule="auto"/>
                  </w:pPr>
                </w:p>
              </w:tc>
            </w:tr>
            <w:tr w:rsidR="0055119D" w14:paraId="272CE7FA" w14:textId="77777777">
              <w:trPr>
                <w:trHeight w:val="969"/>
              </w:trPr>
              <w:tc>
                <w:tcPr>
                  <w:tcW w:w="0" w:type="dxa"/>
                  <w:tcBorders>
                    <w:left w:val="single" w:sz="15" w:space="0" w:color="000000"/>
                    <w:bottom w:val="single" w:sz="15" w:space="0" w:color="000000"/>
                  </w:tcBorders>
                </w:tcPr>
                <w:p w14:paraId="3A992E5E" w14:textId="77777777" w:rsidR="0055119D" w:rsidRDefault="0055119D">
                  <w:pPr>
                    <w:pStyle w:val="EmptyCellLayoutStyle"/>
                    <w:spacing w:after="0" w:line="240" w:lineRule="auto"/>
                  </w:pPr>
                </w:p>
              </w:tc>
              <w:tc>
                <w:tcPr>
                  <w:tcW w:w="5220" w:type="dxa"/>
                  <w:tcBorders>
                    <w:bottom w:val="single" w:sz="15" w:space="0" w:color="000000"/>
                  </w:tcBorders>
                </w:tcPr>
                <w:p w14:paraId="219496A1" w14:textId="77777777" w:rsidR="0055119D" w:rsidRDefault="0055119D">
                  <w:pPr>
                    <w:pStyle w:val="EmptyCellLayoutStyle"/>
                    <w:spacing w:after="0" w:line="240" w:lineRule="auto"/>
                  </w:pPr>
                </w:p>
              </w:tc>
              <w:tc>
                <w:tcPr>
                  <w:tcW w:w="5759" w:type="dxa"/>
                  <w:tcBorders>
                    <w:bottom w:val="single" w:sz="15" w:space="0" w:color="000000"/>
                  </w:tcBorders>
                </w:tcPr>
                <w:p w14:paraId="5C636718" w14:textId="77777777" w:rsidR="0055119D" w:rsidRDefault="0055119D">
                  <w:pPr>
                    <w:pStyle w:val="EmptyCellLayoutStyle"/>
                    <w:spacing w:after="0" w:line="240" w:lineRule="auto"/>
                  </w:pPr>
                </w:p>
              </w:tc>
              <w:tc>
                <w:tcPr>
                  <w:tcW w:w="180" w:type="dxa"/>
                  <w:tcBorders>
                    <w:bottom w:val="single" w:sz="15" w:space="0" w:color="000000"/>
                    <w:right w:val="single" w:sz="15" w:space="0" w:color="000000"/>
                  </w:tcBorders>
                </w:tcPr>
                <w:p w14:paraId="6C76DDEE" w14:textId="77777777" w:rsidR="0055119D" w:rsidRDefault="0055119D">
                  <w:pPr>
                    <w:pStyle w:val="EmptyCellLayoutStyle"/>
                    <w:spacing w:after="0" w:line="240" w:lineRule="auto"/>
                  </w:pPr>
                </w:p>
              </w:tc>
            </w:tr>
          </w:tbl>
          <w:p w14:paraId="00CC26AF" w14:textId="77777777" w:rsidR="0055119D" w:rsidRDefault="0055119D">
            <w:pPr>
              <w:spacing w:after="0" w:line="240" w:lineRule="auto"/>
            </w:pPr>
          </w:p>
        </w:tc>
        <w:tc>
          <w:tcPr>
            <w:tcW w:w="179" w:type="dxa"/>
          </w:tcPr>
          <w:p w14:paraId="6599C0A0" w14:textId="77777777" w:rsidR="0055119D" w:rsidRDefault="0055119D">
            <w:pPr>
              <w:pStyle w:val="EmptyCellLayoutStyle"/>
              <w:spacing w:after="0" w:line="240" w:lineRule="auto"/>
            </w:pPr>
          </w:p>
        </w:tc>
      </w:tr>
    </w:tbl>
    <w:p w14:paraId="7B7E0CCF" w14:textId="77777777" w:rsidR="0055119D" w:rsidRDefault="00AE24E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55119D" w14:paraId="27E86A56" w14:textId="77777777">
        <w:trPr>
          <w:trHeight w:val="99"/>
        </w:trPr>
        <w:tc>
          <w:tcPr>
            <w:tcW w:w="179" w:type="dxa"/>
          </w:tcPr>
          <w:p w14:paraId="2DBE4C93" w14:textId="77777777" w:rsidR="0055119D" w:rsidRDefault="0055119D">
            <w:pPr>
              <w:pStyle w:val="EmptyCellLayoutStyle"/>
              <w:spacing w:after="0" w:line="240" w:lineRule="auto"/>
            </w:pPr>
          </w:p>
        </w:tc>
        <w:tc>
          <w:tcPr>
            <w:tcW w:w="0" w:type="dxa"/>
          </w:tcPr>
          <w:p w14:paraId="788C621D" w14:textId="77777777" w:rsidR="0055119D" w:rsidRDefault="0055119D">
            <w:pPr>
              <w:pStyle w:val="EmptyCellLayoutStyle"/>
              <w:spacing w:after="0" w:line="240" w:lineRule="auto"/>
            </w:pPr>
          </w:p>
        </w:tc>
        <w:tc>
          <w:tcPr>
            <w:tcW w:w="0" w:type="dxa"/>
          </w:tcPr>
          <w:p w14:paraId="3C9CF403" w14:textId="77777777" w:rsidR="0055119D" w:rsidRDefault="0055119D">
            <w:pPr>
              <w:pStyle w:val="EmptyCellLayoutStyle"/>
              <w:spacing w:after="0" w:line="240" w:lineRule="auto"/>
            </w:pPr>
          </w:p>
        </w:tc>
        <w:tc>
          <w:tcPr>
            <w:tcW w:w="0" w:type="dxa"/>
          </w:tcPr>
          <w:p w14:paraId="6C49EC22" w14:textId="77777777" w:rsidR="0055119D" w:rsidRDefault="0055119D">
            <w:pPr>
              <w:pStyle w:val="EmptyCellLayoutStyle"/>
              <w:spacing w:after="0" w:line="240" w:lineRule="auto"/>
            </w:pPr>
          </w:p>
        </w:tc>
        <w:tc>
          <w:tcPr>
            <w:tcW w:w="0" w:type="dxa"/>
          </w:tcPr>
          <w:p w14:paraId="6AF4B468" w14:textId="77777777" w:rsidR="0055119D" w:rsidRDefault="0055119D">
            <w:pPr>
              <w:pStyle w:val="EmptyCellLayoutStyle"/>
              <w:spacing w:after="0" w:line="240" w:lineRule="auto"/>
            </w:pPr>
          </w:p>
        </w:tc>
        <w:tc>
          <w:tcPr>
            <w:tcW w:w="0" w:type="dxa"/>
          </w:tcPr>
          <w:p w14:paraId="48B9F4E3" w14:textId="77777777" w:rsidR="0055119D" w:rsidRDefault="0055119D">
            <w:pPr>
              <w:pStyle w:val="EmptyCellLayoutStyle"/>
              <w:spacing w:after="0" w:line="240" w:lineRule="auto"/>
            </w:pPr>
          </w:p>
        </w:tc>
        <w:tc>
          <w:tcPr>
            <w:tcW w:w="0" w:type="dxa"/>
          </w:tcPr>
          <w:p w14:paraId="20F49317" w14:textId="77777777" w:rsidR="0055119D" w:rsidRDefault="0055119D">
            <w:pPr>
              <w:pStyle w:val="EmptyCellLayoutStyle"/>
              <w:spacing w:after="0" w:line="240" w:lineRule="auto"/>
            </w:pPr>
          </w:p>
        </w:tc>
        <w:tc>
          <w:tcPr>
            <w:tcW w:w="2505" w:type="dxa"/>
          </w:tcPr>
          <w:p w14:paraId="61BB9F09" w14:textId="77777777" w:rsidR="0055119D" w:rsidRDefault="0055119D">
            <w:pPr>
              <w:pStyle w:val="EmptyCellLayoutStyle"/>
              <w:spacing w:after="0" w:line="240" w:lineRule="auto"/>
            </w:pPr>
          </w:p>
        </w:tc>
        <w:tc>
          <w:tcPr>
            <w:tcW w:w="6120" w:type="dxa"/>
          </w:tcPr>
          <w:p w14:paraId="75D1199F" w14:textId="77777777" w:rsidR="0055119D" w:rsidRDefault="0055119D">
            <w:pPr>
              <w:pStyle w:val="EmptyCellLayoutStyle"/>
              <w:spacing w:after="0" w:line="240" w:lineRule="auto"/>
            </w:pPr>
          </w:p>
        </w:tc>
        <w:tc>
          <w:tcPr>
            <w:tcW w:w="2534" w:type="dxa"/>
          </w:tcPr>
          <w:p w14:paraId="71D0E48A" w14:textId="77777777" w:rsidR="0055119D" w:rsidRDefault="0055119D">
            <w:pPr>
              <w:pStyle w:val="EmptyCellLayoutStyle"/>
              <w:spacing w:after="0" w:line="240" w:lineRule="auto"/>
            </w:pPr>
          </w:p>
        </w:tc>
        <w:tc>
          <w:tcPr>
            <w:tcW w:w="179" w:type="dxa"/>
          </w:tcPr>
          <w:p w14:paraId="75DC8508" w14:textId="77777777" w:rsidR="0055119D" w:rsidRDefault="0055119D">
            <w:pPr>
              <w:pStyle w:val="EmptyCellLayoutStyle"/>
              <w:spacing w:after="0" w:line="240" w:lineRule="auto"/>
            </w:pPr>
          </w:p>
        </w:tc>
      </w:tr>
      <w:tr w:rsidR="00817745" w14:paraId="3C86CDDC" w14:textId="77777777" w:rsidTr="00817745">
        <w:tc>
          <w:tcPr>
            <w:tcW w:w="179" w:type="dxa"/>
          </w:tcPr>
          <w:p w14:paraId="1A442469" w14:textId="77777777" w:rsidR="0055119D" w:rsidRDefault="0055119D">
            <w:pPr>
              <w:pStyle w:val="EmptyCellLayoutStyle"/>
              <w:spacing w:after="0" w:line="240" w:lineRule="auto"/>
            </w:pPr>
          </w:p>
        </w:tc>
        <w:tc>
          <w:tcPr>
            <w:tcW w:w="0" w:type="dxa"/>
          </w:tcPr>
          <w:p w14:paraId="43358857" w14:textId="77777777" w:rsidR="0055119D" w:rsidRDefault="0055119D">
            <w:pPr>
              <w:pStyle w:val="EmptyCellLayoutStyle"/>
              <w:spacing w:after="0" w:line="240" w:lineRule="auto"/>
            </w:pPr>
          </w:p>
        </w:tc>
        <w:tc>
          <w:tcPr>
            <w:tcW w:w="0" w:type="dxa"/>
          </w:tcPr>
          <w:p w14:paraId="77BC5448" w14:textId="77777777" w:rsidR="0055119D" w:rsidRDefault="0055119D">
            <w:pPr>
              <w:pStyle w:val="EmptyCellLayoutStyle"/>
              <w:spacing w:after="0" w:line="240" w:lineRule="auto"/>
            </w:pPr>
          </w:p>
        </w:tc>
        <w:tc>
          <w:tcPr>
            <w:tcW w:w="0" w:type="dxa"/>
          </w:tcPr>
          <w:p w14:paraId="0EFA56D4" w14:textId="77777777" w:rsidR="0055119D" w:rsidRDefault="0055119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17745" w14:paraId="204D989B" w14:textId="77777777" w:rsidTr="00817745">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5119D" w14:paraId="53EEBCC1" w14:textId="77777777">
                    <w:trPr>
                      <w:trHeight w:val="822"/>
                    </w:trPr>
                    <w:tc>
                      <w:tcPr>
                        <w:tcW w:w="11160" w:type="dxa"/>
                        <w:tcBorders>
                          <w:top w:val="nil"/>
                          <w:left w:val="nil"/>
                          <w:bottom w:val="nil"/>
                          <w:right w:val="nil"/>
                        </w:tcBorders>
                        <w:tcMar>
                          <w:top w:w="39" w:type="dxa"/>
                          <w:left w:w="39" w:type="dxa"/>
                          <w:bottom w:w="39" w:type="dxa"/>
                          <w:right w:w="39" w:type="dxa"/>
                        </w:tcMar>
                      </w:tcPr>
                      <w:p w14:paraId="34E1C27B" w14:textId="77777777" w:rsidR="0055119D" w:rsidRDefault="00AE24E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8CC0A50" w14:textId="77777777" w:rsidR="0055119D" w:rsidRDefault="0055119D">
                  <w:pPr>
                    <w:spacing w:after="0" w:line="240" w:lineRule="auto"/>
                  </w:pPr>
                </w:p>
              </w:tc>
            </w:tr>
            <w:tr w:rsidR="0055119D" w14:paraId="213FA4AB" w14:textId="77777777">
              <w:tc>
                <w:tcPr>
                  <w:tcW w:w="0" w:type="dxa"/>
                  <w:tcBorders>
                    <w:left w:val="single" w:sz="15" w:space="0" w:color="000000"/>
                    <w:bottom w:val="single" w:sz="7" w:space="0" w:color="000000"/>
                  </w:tcBorders>
                </w:tcPr>
                <w:p w14:paraId="5BE440AF" w14:textId="77777777" w:rsidR="0055119D" w:rsidRDefault="0055119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55119D" w14:paraId="1DB96FBD"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817745" w14:paraId="31F90C44" w14:textId="77777777" w:rsidTr="008177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E925343" w14:textId="77777777" w:rsidR="0055119D" w:rsidRDefault="00AE24EA">
                              <w:pPr>
                                <w:spacing w:after="0" w:line="240" w:lineRule="auto"/>
                              </w:pPr>
                              <w:r>
                                <w:rPr>
                                  <w:rFonts w:ascii="Arial" w:eastAsia="Arial" w:hAnsi="Arial"/>
                                  <w:b/>
                                  <w:color w:val="000000"/>
                                  <w:sz w:val="16"/>
                                </w:rPr>
                                <w:t>Duty 1</w:t>
                              </w:r>
                            </w:p>
                          </w:tc>
                        </w:tr>
                        <w:tr w:rsidR="0055119D" w14:paraId="5C8F6154" w14:textId="77777777">
                          <w:trPr>
                            <w:trHeight w:val="282"/>
                          </w:trPr>
                          <w:tc>
                            <w:tcPr>
                              <w:tcW w:w="8004" w:type="dxa"/>
                              <w:tcBorders>
                                <w:top w:val="nil"/>
                                <w:left w:val="nil"/>
                                <w:bottom w:val="nil"/>
                                <w:right w:val="nil"/>
                              </w:tcBorders>
                              <w:tcMar>
                                <w:top w:w="39" w:type="dxa"/>
                                <w:left w:w="39" w:type="dxa"/>
                                <w:bottom w:w="39" w:type="dxa"/>
                                <w:right w:w="39" w:type="dxa"/>
                              </w:tcMar>
                            </w:tcPr>
                            <w:p w14:paraId="3A585F80" w14:textId="77777777" w:rsidR="0055119D" w:rsidRDefault="00AE24E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B548052" w14:textId="77777777" w:rsidR="0055119D" w:rsidRDefault="00AE24E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3CBCD4A" w14:textId="77777777" w:rsidR="0055119D" w:rsidRDefault="00AE24EA">
                              <w:pPr>
                                <w:spacing w:after="0" w:line="240" w:lineRule="auto"/>
                              </w:pPr>
                              <w:r>
                                <w:rPr>
                                  <w:rFonts w:ascii="Arial" w:eastAsia="Arial" w:hAnsi="Arial"/>
                                  <w:b/>
                                  <w:color w:val="000000"/>
                                  <w:sz w:val="16"/>
                                </w:rPr>
                                <w:t>30</w:t>
                              </w:r>
                            </w:p>
                          </w:tc>
                        </w:tr>
                        <w:tr w:rsidR="00817745" w14:paraId="6A34D467" w14:textId="77777777" w:rsidTr="00817745">
                          <w:trPr>
                            <w:trHeight w:val="282"/>
                          </w:trPr>
                          <w:tc>
                            <w:tcPr>
                              <w:tcW w:w="8004" w:type="dxa"/>
                              <w:gridSpan w:val="3"/>
                              <w:tcBorders>
                                <w:top w:val="nil"/>
                                <w:left w:val="nil"/>
                                <w:bottom w:val="nil"/>
                                <w:right w:val="nil"/>
                              </w:tcBorders>
                              <w:tcMar>
                                <w:top w:w="39" w:type="dxa"/>
                                <w:left w:w="39" w:type="dxa"/>
                                <w:bottom w:w="39" w:type="dxa"/>
                                <w:right w:w="39" w:type="dxa"/>
                              </w:tcMar>
                            </w:tcPr>
                            <w:p w14:paraId="0395BE5E" w14:textId="77777777" w:rsidR="0055119D" w:rsidRDefault="00AE24EA">
                              <w:pPr>
                                <w:spacing w:after="0" w:line="240" w:lineRule="auto"/>
                              </w:pPr>
                              <w:r>
                                <w:rPr>
                                  <w:rFonts w:ascii="Arial" w:eastAsia="Arial" w:hAnsi="Arial"/>
                                  <w:color w:val="000000"/>
                                </w:rPr>
                                <w:t>Interpret and apply Departmental Policies and Procedures to daily secretarial duties including the input, retrieval, updating and purging of information on OETS; generate and keep OCMS/OETS current; review files, tests and classification sheets in preparation for assigning or assisting with the assigning of changing class assignments; consult with or advise supervisor of those students needing special classes or counseling, calling out prisoners for class assignment, testing placement, or resolving school r</w:t>
                              </w:r>
                              <w:r>
                                <w:rPr>
                                  <w:rFonts w:ascii="Arial" w:eastAsia="Arial" w:hAnsi="Arial"/>
                                  <w:color w:val="000000"/>
                                </w:rPr>
                                <w:t>elated problems (both with staff and prisoners), supervise and assign routine duties to prisoner clerks, prisoner porters and other prisoner clerks in their supervisor's absence.</w:t>
                              </w:r>
                            </w:p>
                          </w:tc>
                        </w:tr>
                        <w:tr w:rsidR="0055119D" w14:paraId="251CD06B" w14:textId="77777777">
                          <w:trPr>
                            <w:trHeight w:val="282"/>
                          </w:trPr>
                          <w:tc>
                            <w:tcPr>
                              <w:tcW w:w="8004" w:type="dxa"/>
                              <w:tcBorders>
                                <w:top w:val="nil"/>
                                <w:left w:val="nil"/>
                                <w:bottom w:val="nil"/>
                                <w:right w:val="nil"/>
                              </w:tcBorders>
                              <w:tcMar>
                                <w:top w:w="39" w:type="dxa"/>
                                <w:left w:w="39" w:type="dxa"/>
                                <w:bottom w:w="39" w:type="dxa"/>
                                <w:right w:w="39" w:type="dxa"/>
                              </w:tcMar>
                            </w:tcPr>
                            <w:p w14:paraId="07C56BC2" w14:textId="77777777" w:rsidR="0055119D" w:rsidRDefault="00AE24E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BC39A03" w14:textId="77777777" w:rsidR="0055119D" w:rsidRDefault="005511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F84931" w14:textId="77777777" w:rsidR="0055119D" w:rsidRDefault="0055119D">
                              <w:pPr>
                                <w:spacing w:after="0" w:line="240" w:lineRule="auto"/>
                              </w:pPr>
                            </w:p>
                          </w:tc>
                        </w:tr>
                        <w:tr w:rsidR="00817745" w14:paraId="68E2CD85" w14:textId="77777777" w:rsidTr="0081774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D7456C3" w14:textId="77777777" w:rsidR="0055119D" w:rsidRDefault="00AE24EA">
                              <w:pPr>
                                <w:spacing w:after="0" w:line="240" w:lineRule="auto"/>
                              </w:pPr>
                              <w:r>
                                <w:rPr>
                                  <w:rFonts w:ascii="Arial" w:eastAsia="Arial" w:hAnsi="Arial"/>
                                  <w:color w:val="000000"/>
                                  <w:sz w:val="16"/>
                                </w:rPr>
                                <w:t>Input prisoner HSE scores, TABE scores, academic and vocational requirements upon receiving prisoner school file; retrieve current information on institutional movement, writs, incoming and outgoing transfers of prisoners; update OETS with testing scores, initial academic and vocational enrollment information, changes in class assignments, course completions, prisoner and staff requests for disciplinary reasons, job assignments, special education requirements and changes in Title I status. Based on classifi</w:t>
                              </w:r>
                              <w:r>
                                <w:rPr>
                                  <w:rFonts w:ascii="Arial" w:eastAsia="Arial" w:hAnsi="Arial"/>
                                  <w:color w:val="000000"/>
                                  <w:sz w:val="16"/>
                                </w:rPr>
                                <w:t>cation sheet recommendations, review prisoner school files for TABE scores, HSE and 1/2 test scores, prior to school placement and vocational trade or counseling completions. Consult with or advise supervisor that prisoner requires special educational placement or has language, handicap and/or vocational placement, TABE, 1/2 HSE testing, class enrollment, principal visit, or other school related issues. Assign prisoner clerk’s office duties including copying, retrieving and filing prisoner school files, pul</w:t>
                              </w:r>
                              <w:r>
                                <w:rPr>
                                  <w:rFonts w:ascii="Arial" w:eastAsia="Arial" w:hAnsi="Arial"/>
                                  <w:color w:val="000000"/>
                                  <w:sz w:val="16"/>
                                </w:rPr>
                                <w:t>ling office supplies from storage, preparing files and correspondence for mailing under direct supervision.</w:t>
                              </w:r>
                            </w:p>
                          </w:tc>
                        </w:tr>
                        <w:tr w:rsidR="00817745" w14:paraId="170CCC05" w14:textId="77777777" w:rsidTr="008177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FF362A6" w14:textId="77777777" w:rsidR="0055119D" w:rsidRDefault="00AE24EA">
                              <w:pPr>
                                <w:spacing w:after="0" w:line="240" w:lineRule="auto"/>
                              </w:pPr>
                              <w:r>
                                <w:rPr>
                                  <w:rFonts w:ascii="Arial" w:eastAsia="Arial" w:hAnsi="Arial"/>
                                  <w:b/>
                                  <w:color w:val="000000"/>
                                  <w:sz w:val="16"/>
                                </w:rPr>
                                <w:t>Duty 2</w:t>
                              </w:r>
                            </w:p>
                          </w:tc>
                        </w:tr>
                        <w:tr w:rsidR="0055119D" w14:paraId="565ECE50" w14:textId="77777777">
                          <w:trPr>
                            <w:trHeight w:val="282"/>
                          </w:trPr>
                          <w:tc>
                            <w:tcPr>
                              <w:tcW w:w="8004" w:type="dxa"/>
                              <w:tcBorders>
                                <w:top w:val="nil"/>
                                <w:left w:val="nil"/>
                                <w:bottom w:val="nil"/>
                                <w:right w:val="nil"/>
                              </w:tcBorders>
                              <w:tcMar>
                                <w:top w:w="39" w:type="dxa"/>
                                <w:left w:w="39" w:type="dxa"/>
                                <w:bottom w:w="39" w:type="dxa"/>
                                <w:right w:w="39" w:type="dxa"/>
                              </w:tcMar>
                            </w:tcPr>
                            <w:p w14:paraId="60FBA64B" w14:textId="77777777" w:rsidR="0055119D" w:rsidRDefault="00AE24E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1277A37" w14:textId="77777777" w:rsidR="0055119D" w:rsidRDefault="00AE24E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2886A31" w14:textId="77777777" w:rsidR="0055119D" w:rsidRDefault="00AE24EA">
                              <w:pPr>
                                <w:spacing w:after="0" w:line="240" w:lineRule="auto"/>
                              </w:pPr>
                              <w:r>
                                <w:rPr>
                                  <w:rFonts w:ascii="Arial" w:eastAsia="Arial" w:hAnsi="Arial"/>
                                  <w:b/>
                                  <w:color w:val="000000"/>
                                  <w:sz w:val="16"/>
                                </w:rPr>
                                <w:t>25</w:t>
                              </w:r>
                            </w:p>
                          </w:tc>
                        </w:tr>
                        <w:tr w:rsidR="00817745" w14:paraId="1C1772F4" w14:textId="77777777" w:rsidTr="00817745">
                          <w:trPr>
                            <w:trHeight w:val="282"/>
                          </w:trPr>
                          <w:tc>
                            <w:tcPr>
                              <w:tcW w:w="8004" w:type="dxa"/>
                              <w:gridSpan w:val="3"/>
                              <w:tcBorders>
                                <w:top w:val="nil"/>
                                <w:left w:val="nil"/>
                                <w:bottom w:val="nil"/>
                                <w:right w:val="nil"/>
                              </w:tcBorders>
                              <w:tcMar>
                                <w:top w:w="39" w:type="dxa"/>
                                <w:left w:w="39" w:type="dxa"/>
                                <w:bottom w:w="39" w:type="dxa"/>
                                <w:right w:w="39" w:type="dxa"/>
                              </w:tcMar>
                            </w:tcPr>
                            <w:p w14:paraId="0E1DBE37" w14:textId="77777777" w:rsidR="0055119D" w:rsidRDefault="00AE24EA">
                              <w:pPr>
                                <w:spacing w:after="0" w:line="240" w:lineRule="auto"/>
                              </w:pPr>
                              <w:proofErr w:type="gramStart"/>
                              <w:r>
                                <w:rPr>
                                  <w:rFonts w:ascii="Arial" w:eastAsia="Arial" w:hAnsi="Arial"/>
                                  <w:color w:val="000000"/>
                                </w:rPr>
                                <w:t>Performs</w:t>
                              </w:r>
                              <w:proofErr w:type="gramEnd"/>
                              <w:r>
                                <w:rPr>
                                  <w:rFonts w:ascii="Arial" w:eastAsia="Arial" w:hAnsi="Arial"/>
                                  <w:color w:val="000000"/>
                                </w:rPr>
                                <w:t xml:space="preserve"> advanced and sometimes complicated secretarial duties. Supports management in school related operations.</w:t>
                              </w:r>
                            </w:p>
                          </w:tc>
                        </w:tr>
                        <w:tr w:rsidR="0055119D" w14:paraId="585FAE97" w14:textId="77777777">
                          <w:trPr>
                            <w:trHeight w:val="282"/>
                          </w:trPr>
                          <w:tc>
                            <w:tcPr>
                              <w:tcW w:w="8004" w:type="dxa"/>
                              <w:tcBorders>
                                <w:top w:val="nil"/>
                                <w:left w:val="nil"/>
                                <w:bottom w:val="nil"/>
                                <w:right w:val="nil"/>
                              </w:tcBorders>
                              <w:tcMar>
                                <w:top w:w="39" w:type="dxa"/>
                                <w:left w:w="39" w:type="dxa"/>
                                <w:bottom w:w="39" w:type="dxa"/>
                                <w:right w:w="39" w:type="dxa"/>
                              </w:tcMar>
                            </w:tcPr>
                            <w:p w14:paraId="4AA1BE86" w14:textId="77777777" w:rsidR="0055119D" w:rsidRDefault="00AE24E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A170A40" w14:textId="77777777" w:rsidR="0055119D" w:rsidRDefault="005511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0F0FE7C" w14:textId="77777777" w:rsidR="0055119D" w:rsidRDefault="0055119D">
                              <w:pPr>
                                <w:spacing w:after="0" w:line="240" w:lineRule="auto"/>
                              </w:pPr>
                            </w:p>
                          </w:tc>
                        </w:tr>
                        <w:tr w:rsidR="00817745" w14:paraId="7157A606" w14:textId="77777777" w:rsidTr="0081774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9B9C4FF" w14:textId="77777777" w:rsidR="0055119D" w:rsidRDefault="00AE24EA">
                              <w:pPr>
                                <w:spacing w:after="0" w:line="240" w:lineRule="auto"/>
                              </w:pPr>
                              <w:r>
                                <w:rPr>
                                  <w:rFonts w:ascii="Arial" w:eastAsia="Arial" w:hAnsi="Arial"/>
                                  <w:color w:val="000000"/>
                                  <w:sz w:val="16"/>
                                </w:rPr>
                                <w:t>Types correspondence, reports, forms and memos from verbal or written instruction as required. Composes routine letters, proofreads, and corrects typed material for principal, self and staff. Prepares meeting agenda, records, and transcribes minutes of meetings, prepares final drafts for signature and distribution. Separates and distributes mail for supervisor and teaching staff. Reads priority correspondence, calls, and issues. Reviews pertinent information from files, documents, and other sources and comm</w:t>
                              </w:r>
                              <w:r>
                                <w:rPr>
                                  <w:rFonts w:ascii="Arial" w:eastAsia="Arial" w:hAnsi="Arial"/>
                                  <w:color w:val="000000"/>
                                  <w:sz w:val="16"/>
                                </w:rPr>
                                <w:t xml:space="preserve">unicates applicable changes/information to supervisor and staff. Receives telephone calls for Principal. Keeps informed of office details and notifies supervisor of problems or issues of concern. Establishes, maintains, and purges files, inventories and orders necessary supply items and is responsible for distributing as needed. Maintain daily calendar of scheduled events for the principal and teachers. Make scheduling appointments for the </w:t>
                              </w:r>
                              <w:proofErr w:type="gramStart"/>
                              <w:r>
                                <w:rPr>
                                  <w:rFonts w:ascii="Arial" w:eastAsia="Arial" w:hAnsi="Arial"/>
                                  <w:color w:val="000000"/>
                                  <w:sz w:val="16"/>
                                </w:rPr>
                                <w:t>Principal</w:t>
                              </w:r>
                              <w:proofErr w:type="gramEnd"/>
                              <w:r>
                                <w:rPr>
                                  <w:rFonts w:ascii="Arial" w:eastAsia="Arial" w:hAnsi="Arial"/>
                                  <w:color w:val="000000"/>
                                  <w:sz w:val="16"/>
                                </w:rPr>
                                <w:t xml:space="preserve"> and gather materials if necessary. Issued state credit car</w:t>
                              </w:r>
                              <w:r>
                                <w:rPr>
                                  <w:rFonts w:ascii="Arial" w:eastAsia="Arial" w:hAnsi="Arial"/>
                                  <w:color w:val="000000"/>
                                  <w:sz w:val="16"/>
                                </w:rPr>
                                <w:t xml:space="preserve">d and responsible for credit card purchases. </w:t>
                              </w:r>
                              <w:proofErr w:type="gramStart"/>
                              <w:r>
                                <w:rPr>
                                  <w:rFonts w:ascii="Arial" w:eastAsia="Arial" w:hAnsi="Arial"/>
                                  <w:color w:val="000000"/>
                                  <w:sz w:val="16"/>
                                </w:rPr>
                                <w:t>Compiles</w:t>
                              </w:r>
                              <w:proofErr w:type="gramEnd"/>
                              <w:r>
                                <w:rPr>
                                  <w:rFonts w:ascii="Arial" w:eastAsia="Arial" w:hAnsi="Arial"/>
                                  <w:color w:val="000000"/>
                                  <w:sz w:val="16"/>
                                </w:rPr>
                                <w:t xml:space="preserve"> documentation required to meet criteria for education ACA standards. Arranges own priorities in work schedule. Functions as timekeeper for education employees and audits staff time in the Data Collection and Distribution System (DCDS). Interviews, hires, trains, and </w:t>
                              </w:r>
                              <w:proofErr w:type="gramStart"/>
                              <w:r>
                                <w:rPr>
                                  <w:rFonts w:ascii="Arial" w:eastAsia="Arial" w:hAnsi="Arial"/>
                                  <w:color w:val="000000"/>
                                  <w:sz w:val="16"/>
                                </w:rPr>
                                <w:t>supervises</w:t>
                              </w:r>
                              <w:proofErr w:type="gramEnd"/>
                              <w:r>
                                <w:rPr>
                                  <w:rFonts w:ascii="Arial" w:eastAsia="Arial" w:hAnsi="Arial"/>
                                  <w:color w:val="000000"/>
                                  <w:sz w:val="16"/>
                                </w:rPr>
                                <w:t xml:space="preserve"> school office prisoner clerks. Assigns work, checks completed assignments, coordinates scheduling and establishes priorities to provide a smooth </w:t>
                              </w:r>
                              <w:proofErr w:type="gramStart"/>
                              <w:r>
                                <w:rPr>
                                  <w:rFonts w:ascii="Arial" w:eastAsia="Arial" w:hAnsi="Arial"/>
                                  <w:color w:val="000000"/>
                                  <w:sz w:val="16"/>
                                </w:rPr>
                                <w:t>work flow</w:t>
                              </w:r>
                              <w:proofErr w:type="gramEnd"/>
                              <w:r>
                                <w:rPr>
                                  <w:rFonts w:ascii="Arial" w:eastAsia="Arial" w:hAnsi="Arial"/>
                                  <w:color w:val="000000"/>
                                  <w:sz w:val="16"/>
                                </w:rPr>
                                <w:t xml:space="preserve">. </w:t>
                              </w:r>
                              <w:proofErr w:type="gramStart"/>
                              <w:r>
                                <w:rPr>
                                  <w:rFonts w:ascii="Arial" w:eastAsia="Arial" w:hAnsi="Arial"/>
                                  <w:color w:val="000000"/>
                                  <w:sz w:val="16"/>
                                </w:rPr>
                                <w:t>Creates</w:t>
                              </w:r>
                              <w:proofErr w:type="gramEnd"/>
                              <w:r>
                                <w:rPr>
                                  <w:rFonts w:ascii="Arial" w:eastAsia="Arial" w:hAnsi="Arial"/>
                                  <w:color w:val="000000"/>
                                  <w:sz w:val="16"/>
                                </w:rPr>
                                <w:t xml:space="preserve"> new in-house for</w:t>
                              </w:r>
                              <w:r>
                                <w:rPr>
                                  <w:rFonts w:ascii="Arial" w:eastAsia="Arial" w:hAnsi="Arial"/>
                                  <w:color w:val="000000"/>
                                  <w:sz w:val="16"/>
                                </w:rPr>
                                <w:t>ms as needed.</w:t>
                              </w:r>
                            </w:p>
                          </w:tc>
                        </w:tr>
                        <w:tr w:rsidR="00817745" w14:paraId="15DD6244" w14:textId="77777777" w:rsidTr="008177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A892B17" w14:textId="77777777" w:rsidR="0055119D" w:rsidRDefault="00AE24EA">
                              <w:pPr>
                                <w:spacing w:after="0" w:line="240" w:lineRule="auto"/>
                              </w:pPr>
                              <w:r>
                                <w:rPr>
                                  <w:rFonts w:ascii="Arial" w:eastAsia="Arial" w:hAnsi="Arial"/>
                                  <w:b/>
                                  <w:color w:val="000000"/>
                                  <w:sz w:val="16"/>
                                </w:rPr>
                                <w:t>Duty 3</w:t>
                              </w:r>
                            </w:p>
                          </w:tc>
                        </w:tr>
                        <w:tr w:rsidR="0055119D" w14:paraId="50D8B522" w14:textId="77777777">
                          <w:trPr>
                            <w:trHeight w:val="282"/>
                          </w:trPr>
                          <w:tc>
                            <w:tcPr>
                              <w:tcW w:w="8004" w:type="dxa"/>
                              <w:tcBorders>
                                <w:top w:val="nil"/>
                                <w:left w:val="nil"/>
                                <w:bottom w:val="nil"/>
                                <w:right w:val="nil"/>
                              </w:tcBorders>
                              <w:tcMar>
                                <w:top w:w="39" w:type="dxa"/>
                                <w:left w:w="39" w:type="dxa"/>
                                <w:bottom w:w="39" w:type="dxa"/>
                                <w:right w:w="39" w:type="dxa"/>
                              </w:tcMar>
                            </w:tcPr>
                            <w:p w14:paraId="690F7F27" w14:textId="77777777" w:rsidR="0055119D" w:rsidRDefault="00AE24E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28DDAB4" w14:textId="77777777" w:rsidR="0055119D" w:rsidRDefault="00AE24E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70BF591" w14:textId="77777777" w:rsidR="0055119D" w:rsidRDefault="00AE24EA">
                              <w:pPr>
                                <w:spacing w:after="0" w:line="240" w:lineRule="auto"/>
                              </w:pPr>
                              <w:r>
                                <w:rPr>
                                  <w:rFonts w:ascii="Arial" w:eastAsia="Arial" w:hAnsi="Arial"/>
                                  <w:b/>
                                  <w:color w:val="000000"/>
                                  <w:sz w:val="16"/>
                                </w:rPr>
                                <w:t>25</w:t>
                              </w:r>
                            </w:p>
                          </w:tc>
                        </w:tr>
                        <w:tr w:rsidR="00817745" w14:paraId="04F1812F" w14:textId="77777777" w:rsidTr="00817745">
                          <w:trPr>
                            <w:trHeight w:val="282"/>
                          </w:trPr>
                          <w:tc>
                            <w:tcPr>
                              <w:tcW w:w="8004" w:type="dxa"/>
                              <w:gridSpan w:val="3"/>
                              <w:tcBorders>
                                <w:top w:val="nil"/>
                                <w:left w:val="nil"/>
                                <w:bottom w:val="nil"/>
                                <w:right w:val="nil"/>
                              </w:tcBorders>
                              <w:tcMar>
                                <w:top w:w="39" w:type="dxa"/>
                                <w:left w:w="39" w:type="dxa"/>
                                <w:bottom w:w="39" w:type="dxa"/>
                                <w:right w:w="39" w:type="dxa"/>
                              </w:tcMar>
                            </w:tcPr>
                            <w:p w14:paraId="24A9C40D" w14:textId="77777777" w:rsidR="0055119D" w:rsidRDefault="00AE24EA">
                              <w:pPr>
                                <w:spacing w:after="0" w:line="240" w:lineRule="auto"/>
                              </w:pPr>
                              <w:r>
                                <w:rPr>
                                  <w:rFonts w:ascii="Arial" w:eastAsia="Arial" w:hAnsi="Arial"/>
                                  <w:color w:val="000000"/>
                                </w:rPr>
                                <w:t xml:space="preserve">Liaison duties. Compile and disseminate necessary material. Review, implement, and monitor the necessary policies and procedures for the school unit to ensure compliance and support to school staff and </w:t>
                              </w:r>
                              <w:proofErr w:type="gramStart"/>
                              <w:r>
                                <w:rPr>
                                  <w:rFonts w:ascii="Arial" w:eastAsia="Arial" w:hAnsi="Arial"/>
                                  <w:color w:val="000000"/>
                                </w:rPr>
                                <w:t>supervisor</w:t>
                              </w:r>
                              <w:proofErr w:type="gramEnd"/>
                              <w:r>
                                <w:rPr>
                                  <w:rFonts w:ascii="Arial" w:eastAsia="Arial" w:hAnsi="Arial"/>
                                  <w:color w:val="000000"/>
                                </w:rPr>
                                <w:t xml:space="preserve">. This position must be able to handle </w:t>
                              </w:r>
                              <w:proofErr w:type="gramStart"/>
                              <w:r>
                                <w:rPr>
                                  <w:rFonts w:ascii="Arial" w:eastAsia="Arial" w:hAnsi="Arial"/>
                                  <w:color w:val="000000"/>
                                </w:rPr>
                                <w:t>the technical</w:t>
                              </w:r>
                              <w:proofErr w:type="gramEnd"/>
                              <w:r>
                                <w:rPr>
                                  <w:rFonts w:ascii="Arial" w:eastAsia="Arial" w:hAnsi="Arial"/>
                                  <w:color w:val="000000"/>
                                </w:rPr>
                                <w:t xml:space="preserve"> work as well as assist in the management activities, including counseling prisoners and offering a representation of the supervisor's viewpoint to staff and prisoners. Must be able to make administrative decisions and manage all </w:t>
                              </w:r>
                              <w:proofErr w:type="gramStart"/>
                              <w:r>
                                <w:rPr>
                                  <w:rFonts w:ascii="Arial" w:eastAsia="Arial" w:hAnsi="Arial"/>
                                  <w:color w:val="000000"/>
                                </w:rPr>
                                <w:t>work flow</w:t>
                              </w:r>
                              <w:proofErr w:type="gramEnd"/>
                              <w:r>
                                <w:rPr>
                                  <w:rFonts w:ascii="Arial" w:eastAsia="Arial" w:hAnsi="Arial"/>
                                  <w:color w:val="000000"/>
                                </w:rPr>
                                <w:t xml:space="preserve"> in the prisoner school independently. </w:t>
                              </w:r>
                            </w:p>
                          </w:tc>
                        </w:tr>
                        <w:tr w:rsidR="0055119D" w14:paraId="27BB4B54" w14:textId="77777777">
                          <w:trPr>
                            <w:trHeight w:val="282"/>
                          </w:trPr>
                          <w:tc>
                            <w:tcPr>
                              <w:tcW w:w="8004" w:type="dxa"/>
                              <w:tcBorders>
                                <w:top w:val="nil"/>
                                <w:left w:val="nil"/>
                                <w:bottom w:val="nil"/>
                                <w:right w:val="nil"/>
                              </w:tcBorders>
                              <w:tcMar>
                                <w:top w:w="39" w:type="dxa"/>
                                <w:left w:w="39" w:type="dxa"/>
                                <w:bottom w:w="39" w:type="dxa"/>
                                <w:right w:w="39" w:type="dxa"/>
                              </w:tcMar>
                            </w:tcPr>
                            <w:p w14:paraId="3FF59ACD" w14:textId="77777777" w:rsidR="0055119D" w:rsidRDefault="00AE24E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C408330" w14:textId="77777777" w:rsidR="0055119D" w:rsidRDefault="005511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1F5A4AC" w14:textId="77777777" w:rsidR="0055119D" w:rsidRDefault="0055119D">
                              <w:pPr>
                                <w:spacing w:after="0" w:line="240" w:lineRule="auto"/>
                              </w:pPr>
                            </w:p>
                          </w:tc>
                        </w:tr>
                        <w:tr w:rsidR="00817745" w14:paraId="50F9B1BE" w14:textId="77777777" w:rsidTr="0081774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7459E1F" w14:textId="77777777" w:rsidR="0055119D" w:rsidRDefault="00AE24EA">
                              <w:pPr>
                                <w:spacing w:after="0" w:line="240" w:lineRule="auto"/>
                              </w:pPr>
                              <w:r>
                                <w:rPr>
                                  <w:rFonts w:ascii="Arial" w:eastAsia="Arial" w:hAnsi="Arial"/>
                                  <w:color w:val="000000"/>
                                  <w:sz w:val="16"/>
                                </w:rPr>
                                <w:t xml:space="preserve">In the Principal's absence answers questions within the scope of authority delegated and based on knowledge of his/her philosophy, input, and usual practice to department personnel and inmates. Circulates correspondence, information, or documents </w:t>
                              </w:r>
                              <w:proofErr w:type="gramStart"/>
                              <w:r>
                                <w:rPr>
                                  <w:rFonts w:ascii="Arial" w:eastAsia="Arial" w:hAnsi="Arial"/>
                                  <w:color w:val="000000"/>
                                  <w:sz w:val="16"/>
                                </w:rPr>
                                <w:t>to appropriate</w:t>
                              </w:r>
                              <w:proofErr w:type="gramEnd"/>
                              <w:r>
                                <w:rPr>
                                  <w:rFonts w:ascii="Arial" w:eastAsia="Arial" w:hAnsi="Arial"/>
                                  <w:color w:val="000000"/>
                                  <w:sz w:val="16"/>
                                </w:rPr>
                                <w:t xml:space="preserve"> staff for action and/or written response to Principal. Compiles reports from education staff for Principal's numerous reports to Administration. Based on referrals from prisoners’ classification sheet, TABE scores and existing test scores, prisoners are entered in OETS/OCMS for the appropriate school waiting lists and/or testing lists. These lists are generated weekly. At the end of each month a report is generated from OETS which includes academic and vocational enrollment totals, waiting li</w:t>
                              </w:r>
                              <w:r>
                                <w:rPr>
                                  <w:rFonts w:ascii="Arial" w:eastAsia="Arial" w:hAnsi="Arial"/>
                                  <w:color w:val="000000"/>
                                  <w:sz w:val="16"/>
                                </w:rPr>
                                <w:t xml:space="preserve">sts totals, number of TABE and GED tests given number of completions and drops including reason for drop, academic tutor totals and staffing totals. Data is compiled into a report to be signed by the principal and submitted to Lansing each month. </w:t>
                              </w:r>
                              <w:proofErr w:type="gramStart"/>
                              <w:r>
                                <w:rPr>
                                  <w:rFonts w:ascii="Arial" w:eastAsia="Arial" w:hAnsi="Arial"/>
                                  <w:color w:val="000000"/>
                                  <w:sz w:val="16"/>
                                </w:rPr>
                                <w:t>Title</w:t>
                              </w:r>
                              <w:proofErr w:type="gramEnd"/>
                              <w:r>
                                <w:rPr>
                                  <w:rFonts w:ascii="Arial" w:eastAsia="Arial" w:hAnsi="Arial"/>
                                  <w:color w:val="000000"/>
                                  <w:sz w:val="16"/>
                                </w:rPr>
                                <w:t xml:space="preserve"> I </w:t>
                              </w:r>
                              <w:proofErr w:type="gramStart"/>
                              <w:r>
                                <w:rPr>
                                  <w:rFonts w:ascii="Arial" w:eastAsia="Arial" w:hAnsi="Arial"/>
                                  <w:color w:val="000000"/>
                                  <w:sz w:val="16"/>
                                </w:rPr>
                                <w:t>reports</w:t>
                              </w:r>
                              <w:proofErr w:type="gramEnd"/>
                              <w:r>
                                <w:rPr>
                                  <w:rFonts w:ascii="Arial" w:eastAsia="Arial" w:hAnsi="Arial"/>
                                  <w:color w:val="000000"/>
                                  <w:sz w:val="16"/>
                                </w:rPr>
                                <w:t xml:space="preserve"> are generated to determine the number of prisoners in school who are under 22 years of age. Gathers data for surveys or performs research on special subjects or projects. Submits maintenance requests. Make recommendations to the principal for improv</w:t>
                              </w:r>
                              <w:r>
                                <w:rPr>
                                  <w:rFonts w:ascii="Arial" w:eastAsia="Arial" w:hAnsi="Arial"/>
                                  <w:color w:val="000000"/>
                                  <w:sz w:val="16"/>
                                </w:rPr>
                                <w:t xml:space="preserve">ing the efficiency of operations, conduct research and make recommendations for office equipment, etc. Maintains communication with various institutional staff in school related matters. When necessary, provides related information to the other institutions and agencies regarding records of prisoner education status. Ensure staff is aware of changes and updates regarding policies and procedures. This position requires extensive knowledge of policies and procedures to ensure compliance and the smooth </w:t>
                              </w:r>
                              <w:proofErr w:type="gramStart"/>
                              <w:r>
                                <w:rPr>
                                  <w:rFonts w:ascii="Arial" w:eastAsia="Arial" w:hAnsi="Arial"/>
                                  <w:color w:val="000000"/>
                                  <w:sz w:val="16"/>
                                </w:rPr>
                                <w:t>operati</w:t>
                              </w:r>
                              <w:r>
                                <w:rPr>
                                  <w:rFonts w:ascii="Arial" w:eastAsia="Arial" w:hAnsi="Arial"/>
                                  <w:color w:val="000000"/>
                                  <w:sz w:val="16"/>
                                </w:rPr>
                                <w:t>ons</w:t>
                              </w:r>
                              <w:proofErr w:type="gramEnd"/>
                              <w:r>
                                <w:rPr>
                                  <w:rFonts w:ascii="Arial" w:eastAsia="Arial" w:hAnsi="Arial"/>
                                  <w:color w:val="000000"/>
                                  <w:sz w:val="16"/>
                                </w:rPr>
                                <w:t xml:space="preserve"> of the facility. This position also requires self-confidence, the ability to make numerous independent administrative decisions, a considerable knowledge of the supervisor's viewpoint, relaying supervisor's viewpoint to staff and prisoners and that ability to follow up on assignments.</w:t>
                              </w:r>
                            </w:p>
                          </w:tc>
                        </w:tr>
                        <w:tr w:rsidR="00817745" w14:paraId="542F488E" w14:textId="77777777" w:rsidTr="008177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249620" w14:textId="77777777" w:rsidR="0055119D" w:rsidRDefault="00AE24EA">
                              <w:pPr>
                                <w:spacing w:after="0" w:line="240" w:lineRule="auto"/>
                              </w:pPr>
                              <w:r>
                                <w:rPr>
                                  <w:rFonts w:ascii="Arial" w:eastAsia="Arial" w:hAnsi="Arial"/>
                                  <w:b/>
                                  <w:color w:val="000000"/>
                                  <w:sz w:val="16"/>
                                </w:rPr>
                                <w:t>Duty 4</w:t>
                              </w:r>
                            </w:p>
                          </w:tc>
                        </w:tr>
                        <w:tr w:rsidR="0055119D" w14:paraId="2DD0AD88" w14:textId="77777777">
                          <w:trPr>
                            <w:trHeight w:val="282"/>
                          </w:trPr>
                          <w:tc>
                            <w:tcPr>
                              <w:tcW w:w="8004" w:type="dxa"/>
                              <w:tcBorders>
                                <w:top w:val="nil"/>
                                <w:left w:val="nil"/>
                                <w:bottom w:val="nil"/>
                                <w:right w:val="nil"/>
                              </w:tcBorders>
                              <w:tcMar>
                                <w:top w:w="39" w:type="dxa"/>
                                <w:left w:w="39" w:type="dxa"/>
                                <w:bottom w:w="39" w:type="dxa"/>
                                <w:right w:w="39" w:type="dxa"/>
                              </w:tcMar>
                            </w:tcPr>
                            <w:p w14:paraId="34FF5F28" w14:textId="77777777" w:rsidR="0055119D" w:rsidRDefault="00AE24E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3F246C4" w14:textId="77777777" w:rsidR="0055119D" w:rsidRDefault="00AE24E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091A0C0" w14:textId="77777777" w:rsidR="0055119D" w:rsidRDefault="00AE24EA">
                              <w:pPr>
                                <w:spacing w:after="0" w:line="240" w:lineRule="auto"/>
                              </w:pPr>
                              <w:r>
                                <w:rPr>
                                  <w:rFonts w:ascii="Arial" w:eastAsia="Arial" w:hAnsi="Arial"/>
                                  <w:b/>
                                  <w:color w:val="000000"/>
                                  <w:sz w:val="16"/>
                                </w:rPr>
                                <w:t>10</w:t>
                              </w:r>
                            </w:p>
                          </w:tc>
                        </w:tr>
                        <w:tr w:rsidR="00817745" w14:paraId="2DCBBA0D" w14:textId="77777777" w:rsidTr="00817745">
                          <w:trPr>
                            <w:trHeight w:val="282"/>
                          </w:trPr>
                          <w:tc>
                            <w:tcPr>
                              <w:tcW w:w="8004" w:type="dxa"/>
                              <w:gridSpan w:val="3"/>
                              <w:tcBorders>
                                <w:top w:val="nil"/>
                                <w:left w:val="nil"/>
                                <w:bottom w:val="nil"/>
                                <w:right w:val="nil"/>
                              </w:tcBorders>
                              <w:tcMar>
                                <w:top w:w="39" w:type="dxa"/>
                                <w:left w:w="39" w:type="dxa"/>
                                <w:bottom w:w="39" w:type="dxa"/>
                                <w:right w:w="39" w:type="dxa"/>
                              </w:tcMar>
                            </w:tcPr>
                            <w:p w14:paraId="399E14B2" w14:textId="77777777" w:rsidR="0055119D" w:rsidRDefault="00AE24EA">
                              <w:pPr>
                                <w:spacing w:after="0" w:line="240" w:lineRule="auto"/>
                              </w:pPr>
                              <w:r>
                                <w:rPr>
                                  <w:rFonts w:ascii="Arial" w:eastAsia="Arial" w:hAnsi="Arial"/>
                                  <w:color w:val="000000"/>
                                </w:rPr>
                                <w:t>Maintains and updates the school filing system which is comprised of a wide range of subjects and confidential material.</w:t>
                              </w:r>
                            </w:p>
                          </w:tc>
                        </w:tr>
                        <w:tr w:rsidR="0055119D" w14:paraId="0F48DC2D" w14:textId="77777777">
                          <w:trPr>
                            <w:trHeight w:val="282"/>
                          </w:trPr>
                          <w:tc>
                            <w:tcPr>
                              <w:tcW w:w="8004" w:type="dxa"/>
                              <w:tcBorders>
                                <w:top w:val="nil"/>
                                <w:left w:val="nil"/>
                                <w:bottom w:val="nil"/>
                                <w:right w:val="nil"/>
                              </w:tcBorders>
                              <w:tcMar>
                                <w:top w:w="39" w:type="dxa"/>
                                <w:left w:w="39" w:type="dxa"/>
                                <w:bottom w:w="39" w:type="dxa"/>
                                <w:right w:w="39" w:type="dxa"/>
                              </w:tcMar>
                            </w:tcPr>
                            <w:p w14:paraId="7BAD46D8" w14:textId="77777777" w:rsidR="0055119D" w:rsidRDefault="00AE24EA">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4183C4EB" w14:textId="77777777" w:rsidR="0055119D" w:rsidRDefault="005511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263193" w14:textId="77777777" w:rsidR="0055119D" w:rsidRDefault="0055119D">
                              <w:pPr>
                                <w:spacing w:after="0" w:line="240" w:lineRule="auto"/>
                              </w:pPr>
                            </w:p>
                          </w:tc>
                        </w:tr>
                        <w:tr w:rsidR="00817745" w14:paraId="6EAEF640" w14:textId="77777777" w:rsidTr="0081774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93362EA" w14:textId="77777777" w:rsidR="0055119D" w:rsidRDefault="00AE24EA">
                              <w:pPr>
                                <w:spacing w:after="0" w:line="240" w:lineRule="auto"/>
                              </w:pPr>
                              <w:r>
                                <w:rPr>
                                  <w:rFonts w:ascii="Arial" w:eastAsia="Arial" w:hAnsi="Arial"/>
                                  <w:color w:val="000000"/>
                                  <w:sz w:val="16"/>
                                </w:rPr>
                                <w:t>Creates new categories for filing system as needed. Files material daily to allow for easy accessibility by Principal, as well as when needed to expedite process of paperwork. Files and/or retrieves materials by determining category and content of documents. Purges files, cross references materials for files. Generates new prisoner files as needed. Distributes student reports, scores, memos, etc. when received. Retrieves material as necessary, enters new students into OETS state education system school enro</w:t>
                              </w:r>
                              <w:r>
                                <w:rPr>
                                  <w:rFonts w:ascii="Arial" w:eastAsia="Arial" w:hAnsi="Arial"/>
                                  <w:color w:val="000000"/>
                                  <w:sz w:val="16"/>
                                </w:rPr>
                                <w:t>llment, maintain enrollment/prisoner movement so prisoners receive itineraries to report to proper assignments. Enters callouts and lays in classes as required. Actively involved in the process of researching and maintaining records of HSE and High School completions. Purges and logs prisoner school files for transfers. Schedules student testing for multi security levels as necessary. Responds to routine inmate kites and signs as school secretary.</w:t>
                              </w:r>
                            </w:p>
                          </w:tc>
                        </w:tr>
                        <w:tr w:rsidR="00817745" w14:paraId="48D7DB30" w14:textId="77777777" w:rsidTr="008177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29D5D5" w14:textId="77777777" w:rsidR="0055119D" w:rsidRDefault="00AE24EA">
                              <w:pPr>
                                <w:spacing w:after="0" w:line="240" w:lineRule="auto"/>
                              </w:pPr>
                              <w:r>
                                <w:rPr>
                                  <w:rFonts w:ascii="Arial" w:eastAsia="Arial" w:hAnsi="Arial"/>
                                  <w:b/>
                                  <w:color w:val="000000"/>
                                  <w:sz w:val="16"/>
                                </w:rPr>
                                <w:t>Duty 5</w:t>
                              </w:r>
                            </w:p>
                          </w:tc>
                        </w:tr>
                        <w:tr w:rsidR="0055119D" w14:paraId="5A5DCE86" w14:textId="77777777">
                          <w:trPr>
                            <w:trHeight w:val="282"/>
                          </w:trPr>
                          <w:tc>
                            <w:tcPr>
                              <w:tcW w:w="8004" w:type="dxa"/>
                              <w:tcBorders>
                                <w:top w:val="nil"/>
                                <w:left w:val="nil"/>
                                <w:bottom w:val="nil"/>
                                <w:right w:val="nil"/>
                              </w:tcBorders>
                              <w:tcMar>
                                <w:top w:w="39" w:type="dxa"/>
                                <w:left w:w="39" w:type="dxa"/>
                                <w:bottom w:w="39" w:type="dxa"/>
                                <w:right w:w="39" w:type="dxa"/>
                              </w:tcMar>
                            </w:tcPr>
                            <w:p w14:paraId="1C00A8E4" w14:textId="77777777" w:rsidR="0055119D" w:rsidRDefault="00AE24E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5BEE3F" w14:textId="77777777" w:rsidR="0055119D" w:rsidRDefault="00AE24E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1CFC24D" w14:textId="77777777" w:rsidR="0055119D" w:rsidRDefault="00AE24EA">
                              <w:pPr>
                                <w:spacing w:after="0" w:line="240" w:lineRule="auto"/>
                              </w:pPr>
                              <w:r>
                                <w:rPr>
                                  <w:rFonts w:ascii="Arial" w:eastAsia="Arial" w:hAnsi="Arial"/>
                                  <w:b/>
                                  <w:color w:val="000000"/>
                                  <w:sz w:val="16"/>
                                </w:rPr>
                                <w:t>5</w:t>
                              </w:r>
                            </w:p>
                          </w:tc>
                        </w:tr>
                        <w:tr w:rsidR="00817745" w14:paraId="0509763D" w14:textId="77777777" w:rsidTr="00817745">
                          <w:trPr>
                            <w:trHeight w:val="282"/>
                          </w:trPr>
                          <w:tc>
                            <w:tcPr>
                              <w:tcW w:w="8004" w:type="dxa"/>
                              <w:gridSpan w:val="3"/>
                              <w:tcBorders>
                                <w:top w:val="nil"/>
                                <w:left w:val="nil"/>
                                <w:bottom w:val="nil"/>
                                <w:right w:val="nil"/>
                              </w:tcBorders>
                              <w:tcMar>
                                <w:top w:w="39" w:type="dxa"/>
                                <w:left w:w="39" w:type="dxa"/>
                                <w:bottom w:w="39" w:type="dxa"/>
                                <w:right w:w="39" w:type="dxa"/>
                              </w:tcMar>
                            </w:tcPr>
                            <w:p w14:paraId="5BC8E09E" w14:textId="77777777" w:rsidR="0055119D" w:rsidRDefault="00AE24EA">
                              <w:pPr>
                                <w:spacing w:after="0" w:line="240" w:lineRule="auto"/>
                              </w:pPr>
                              <w:r>
                                <w:rPr>
                                  <w:rFonts w:ascii="Arial" w:eastAsia="Arial" w:hAnsi="Arial"/>
                                  <w:color w:val="000000"/>
                                </w:rPr>
                                <w:t xml:space="preserve">Access confidential Corrections Management Information System (CMIS) record keeping system to determine location and relevant information </w:t>
                              </w:r>
                              <w:proofErr w:type="gramStart"/>
                              <w:r>
                                <w:rPr>
                                  <w:rFonts w:ascii="Arial" w:eastAsia="Arial" w:hAnsi="Arial"/>
                                  <w:color w:val="000000"/>
                                </w:rPr>
                                <w:t>with regard to</w:t>
                              </w:r>
                              <w:proofErr w:type="gramEnd"/>
                              <w:r>
                                <w:rPr>
                                  <w:rFonts w:ascii="Arial" w:eastAsia="Arial" w:hAnsi="Arial"/>
                                  <w:color w:val="000000"/>
                                </w:rPr>
                                <w:t xml:space="preserve"> prisoners whether they are currently at or after they have been located at this facility. Also accesses confidential department files for research and verification of information whenever necessary</w:t>
                              </w:r>
                            </w:p>
                          </w:tc>
                        </w:tr>
                        <w:tr w:rsidR="0055119D" w14:paraId="5983A57A" w14:textId="77777777">
                          <w:trPr>
                            <w:trHeight w:val="282"/>
                          </w:trPr>
                          <w:tc>
                            <w:tcPr>
                              <w:tcW w:w="8004" w:type="dxa"/>
                              <w:tcBorders>
                                <w:top w:val="nil"/>
                                <w:left w:val="nil"/>
                                <w:bottom w:val="nil"/>
                                <w:right w:val="nil"/>
                              </w:tcBorders>
                              <w:tcMar>
                                <w:top w:w="39" w:type="dxa"/>
                                <w:left w:w="39" w:type="dxa"/>
                                <w:bottom w:w="39" w:type="dxa"/>
                                <w:right w:w="39" w:type="dxa"/>
                              </w:tcMar>
                            </w:tcPr>
                            <w:p w14:paraId="5709BDA7" w14:textId="77777777" w:rsidR="0055119D" w:rsidRDefault="00AE24E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BD920D" w14:textId="77777777" w:rsidR="0055119D" w:rsidRDefault="005511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298C328" w14:textId="77777777" w:rsidR="0055119D" w:rsidRDefault="0055119D">
                              <w:pPr>
                                <w:spacing w:after="0" w:line="240" w:lineRule="auto"/>
                              </w:pPr>
                            </w:p>
                          </w:tc>
                        </w:tr>
                        <w:tr w:rsidR="00817745" w14:paraId="48D6A78C" w14:textId="77777777" w:rsidTr="0081774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A703242" w14:textId="77777777" w:rsidR="0055119D" w:rsidRDefault="00AE24EA">
                              <w:pPr>
                                <w:spacing w:after="0" w:line="240" w:lineRule="auto"/>
                              </w:pPr>
                              <w:r>
                                <w:rPr>
                                  <w:rFonts w:ascii="Arial" w:eastAsia="Arial" w:hAnsi="Arial"/>
                                  <w:color w:val="000000"/>
                                  <w:sz w:val="16"/>
                                </w:rPr>
                                <w:t>Obtains Corrections Management Information System access code approval from data processing coordinator to access CMIS. Enters CMIS data base regularly to access confidential prisoner information pertinent to school related duties such as forwarding school files, prisoner locations, verifying pending paroles, discharges or determines earliest out date, and other information necessary to forward prisoner files, whether to another facility or to records storage. </w:t>
                              </w:r>
                            </w:p>
                          </w:tc>
                        </w:tr>
                        <w:tr w:rsidR="00817745" w14:paraId="3EF799BA" w14:textId="77777777" w:rsidTr="008177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DE6944D" w14:textId="77777777" w:rsidR="0055119D" w:rsidRDefault="00AE24EA">
                              <w:pPr>
                                <w:spacing w:after="0" w:line="240" w:lineRule="auto"/>
                              </w:pPr>
                              <w:r>
                                <w:rPr>
                                  <w:rFonts w:ascii="Arial" w:eastAsia="Arial" w:hAnsi="Arial"/>
                                  <w:b/>
                                  <w:color w:val="000000"/>
                                  <w:sz w:val="16"/>
                                </w:rPr>
                                <w:t>Duty 6</w:t>
                              </w:r>
                            </w:p>
                          </w:tc>
                        </w:tr>
                        <w:tr w:rsidR="0055119D" w14:paraId="6DFDE8D9" w14:textId="77777777">
                          <w:trPr>
                            <w:trHeight w:val="282"/>
                          </w:trPr>
                          <w:tc>
                            <w:tcPr>
                              <w:tcW w:w="8004" w:type="dxa"/>
                              <w:tcBorders>
                                <w:top w:val="nil"/>
                                <w:left w:val="nil"/>
                                <w:bottom w:val="nil"/>
                                <w:right w:val="nil"/>
                              </w:tcBorders>
                              <w:tcMar>
                                <w:top w:w="39" w:type="dxa"/>
                                <w:left w:w="39" w:type="dxa"/>
                                <w:bottom w:w="39" w:type="dxa"/>
                                <w:right w:w="39" w:type="dxa"/>
                              </w:tcMar>
                            </w:tcPr>
                            <w:p w14:paraId="3BD15933" w14:textId="77777777" w:rsidR="0055119D" w:rsidRDefault="00AE24E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957D131" w14:textId="77777777" w:rsidR="0055119D" w:rsidRDefault="00AE24E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9013292" w14:textId="77777777" w:rsidR="0055119D" w:rsidRDefault="00AE24EA">
                              <w:pPr>
                                <w:spacing w:after="0" w:line="240" w:lineRule="auto"/>
                              </w:pPr>
                              <w:r>
                                <w:rPr>
                                  <w:rFonts w:ascii="Arial" w:eastAsia="Arial" w:hAnsi="Arial"/>
                                  <w:b/>
                                  <w:color w:val="000000"/>
                                  <w:sz w:val="16"/>
                                </w:rPr>
                                <w:t>5</w:t>
                              </w:r>
                            </w:p>
                          </w:tc>
                        </w:tr>
                        <w:tr w:rsidR="00817745" w14:paraId="05E5B1D7" w14:textId="77777777" w:rsidTr="00817745">
                          <w:trPr>
                            <w:trHeight w:val="282"/>
                          </w:trPr>
                          <w:tc>
                            <w:tcPr>
                              <w:tcW w:w="8004" w:type="dxa"/>
                              <w:gridSpan w:val="3"/>
                              <w:tcBorders>
                                <w:top w:val="nil"/>
                                <w:left w:val="nil"/>
                                <w:bottom w:val="nil"/>
                                <w:right w:val="nil"/>
                              </w:tcBorders>
                              <w:tcMar>
                                <w:top w:w="39" w:type="dxa"/>
                                <w:left w:w="39" w:type="dxa"/>
                                <w:bottom w:w="39" w:type="dxa"/>
                                <w:right w:w="39" w:type="dxa"/>
                              </w:tcMar>
                            </w:tcPr>
                            <w:p w14:paraId="40DAB68E" w14:textId="77777777" w:rsidR="0055119D" w:rsidRDefault="00AE24EA">
                              <w:pPr>
                                <w:spacing w:after="0" w:line="240" w:lineRule="auto"/>
                              </w:pPr>
                              <w:r>
                                <w:rPr>
                                  <w:rFonts w:ascii="Arial" w:eastAsia="Arial" w:hAnsi="Arial"/>
                                  <w:color w:val="000000"/>
                                </w:rPr>
                                <w:t>Assist management and support staff in administering, recording and reporting of GED exams</w:t>
                              </w:r>
                            </w:p>
                          </w:tc>
                        </w:tr>
                        <w:tr w:rsidR="0055119D" w14:paraId="2B5EE15F" w14:textId="77777777">
                          <w:trPr>
                            <w:trHeight w:val="282"/>
                          </w:trPr>
                          <w:tc>
                            <w:tcPr>
                              <w:tcW w:w="8004" w:type="dxa"/>
                              <w:tcBorders>
                                <w:top w:val="nil"/>
                                <w:left w:val="nil"/>
                                <w:bottom w:val="nil"/>
                                <w:right w:val="nil"/>
                              </w:tcBorders>
                              <w:tcMar>
                                <w:top w:w="39" w:type="dxa"/>
                                <w:left w:w="39" w:type="dxa"/>
                                <w:bottom w:w="39" w:type="dxa"/>
                                <w:right w:w="39" w:type="dxa"/>
                              </w:tcMar>
                            </w:tcPr>
                            <w:p w14:paraId="57E43F8C" w14:textId="77777777" w:rsidR="0055119D" w:rsidRDefault="00AE24E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A66D1C5" w14:textId="77777777" w:rsidR="0055119D" w:rsidRDefault="005511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58A72B3" w14:textId="77777777" w:rsidR="0055119D" w:rsidRDefault="0055119D">
                              <w:pPr>
                                <w:spacing w:after="0" w:line="240" w:lineRule="auto"/>
                              </w:pPr>
                            </w:p>
                          </w:tc>
                        </w:tr>
                        <w:tr w:rsidR="00817745" w14:paraId="69537E6C" w14:textId="77777777" w:rsidTr="00817745">
                          <w:trPr>
                            <w:trHeight w:val="282"/>
                          </w:trPr>
                          <w:tc>
                            <w:tcPr>
                              <w:tcW w:w="8004" w:type="dxa"/>
                              <w:gridSpan w:val="3"/>
                              <w:tcBorders>
                                <w:top w:val="nil"/>
                                <w:left w:val="nil"/>
                                <w:bottom w:val="nil"/>
                                <w:right w:val="nil"/>
                              </w:tcBorders>
                              <w:tcMar>
                                <w:top w:w="39" w:type="dxa"/>
                                <w:left w:w="39" w:type="dxa"/>
                                <w:bottom w:w="39" w:type="dxa"/>
                                <w:right w:w="39" w:type="dxa"/>
                              </w:tcMar>
                            </w:tcPr>
                            <w:p w14:paraId="71F8B0A8" w14:textId="77777777" w:rsidR="0055119D" w:rsidRDefault="00AE24EA">
                              <w:pPr>
                                <w:spacing w:after="0" w:line="240" w:lineRule="auto"/>
                              </w:pPr>
                              <w:r>
                                <w:rPr>
                                  <w:rFonts w:ascii="Arial" w:eastAsia="Arial" w:hAnsi="Arial"/>
                                  <w:color w:val="000000"/>
                                  <w:sz w:val="16"/>
                                </w:rPr>
                                <w:t xml:space="preserve">Receives list of students eligible to take the HSE test. Prepares appropriate memos and callouts for approved students and makes necessary arrangements for </w:t>
                              </w:r>
                              <w:proofErr w:type="gramStart"/>
                              <w:r>
                                <w:rPr>
                                  <w:rFonts w:ascii="Arial" w:eastAsia="Arial" w:hAnsi="Arial"/>
                                  <w:color w:val="000000"/>
                                  <w:sz w:val="16"/>
                                </w:rPr>
                                <w:t>escort of</w:t>
                              </w:r>
                              <w:proofErr w:type="gramEnd"/>
                              <w:r>
                                <w:rPr>
                                  <w:rFonts w:ascii="Arial" w:eastAsia="Arial" w:hAnsi="Arial"/>
                                  <w:color w:val="000000"/>
                                  <w:sz w:val="16"/>
                                </w:rPr>
                                <w:t xml:space="preserve"> lower security level prisoners to the test site. Notify staff members for prisoner holds until completion of HSE testing. Record in student database: date given, form used, and facility location for each subject for each student that has tested. Upon receiving HSE test results, </w:t>
                              </w:r>
                              <w:proofErr w:type="gramStart"/>
                              <w:r>
                                <w:rPr>
                                  <w:rFonts w:ascii="Arial" w:eastAsia="Arial" w:hAnsi="Arial"/>
                                  <w:color w:val="000000"/>
                                  <w:sz w:val="16"/>
                                </w:rPr>
                                <w:t>enters into</w:t>
                              </w:r>
                              <w:proofErr w:type="gramEnd"/>
                              <w:r>
                                <w:rPr>
                                  <w:rFonts w:ascii="Arial" w:eastAsia="Arial" w:hAnsi="Arial"/>
                                  <w:color w:val="000000"/>
                                  <w:sz w:val="16"/>
                                </w:rPr>
                                <w:t xml:space="preserve"> school database the test results and </w:t>
                              </w:r>
                              <w:proofErr w:type="gramStart"/>
                              <w:r>
                                <w:rPr>
                                  <w:rFonts w:ascii="Arial" w:eastAsia="Arial" w:hAnsi="Arial"/>
                                  <w:color w:val="000000"/>
                                  <w:sz w:val="16"/>
                                </w:rPr>
                                <w:t>administers</w:t>
                              </w:r>
                              <w:proofErr w:type="gramEnd"/>
                              <w:r>
                                <w:rPr>
                                  <w:rFonts w:ascii="Arial" w:eastAsia="Arial" w:hAnsi="Arial"/>
                                  <w:color w:val="000000"/>
                                  <w:sz w:val="16"/>
                                </w:rPr>
                                <w:t xml:space="preserve"> copies to the appropriate staff, prisoner files and records. Maintains facility test center copies of all HSEs given at this facility. Consult and support managem</w:t>
                              </w:r>
                              <w:r>
                                <w:rPr>
                                  <w:rFonts w:ascii="Arial" w:eastAsia="Arial" w:hAnsi="Arial"/>
                                  <w:color w:val="000000"/>
                                  <w:sz w:val="16"/>
                                </w:rPr>
                                <w:t>ent staff including School Psychologist. Gather pertinent information and schedule testing for HSE.</w:t>
                              </w:r>
                            </w:p>
                          </w:tc>
                        </w:tr>
                      </w:tbl>
                      <w:p w14:paraId="4325D717" w14:textId="77777777" w:rsidR="0055119D" w:rsidRDefault="0055119D">
                        <w:pPr>
                          <w:spacing w:after="0" w:line="240" w:lineRule="auto"/>
                        </w:pPr>
                      </w:p>
                    </w:tc>
                  </w:tr>
                </w:tbl>
                <w:p w14:paraId="6E006C17" w14:textId="77777777" w:rsidR="0055119D" w:rsidRDefault="0055119D">
                  <w:pPr>
                    <w:spacing w:after="0" w:line="240" w:lineRule="auto"/>
                  </w:pPr>
                </w:p>
              </w:tc>
            </w:tr>
          </w:tbl>
          <w:p w14:paraId="219D06C5" w14:textId="77777777" w:rsidR="0055119D" w:rsidRDefault="0055119D">
            <w:pPr>
              <w:spacing w:after="0" w:line="240" w:lineRule="auto"/>
            </w:pPr>
          </w:p>
        </w:tc>
        <w:tc>
          <w:tcPr>
            <w:tcW w:w="179" w:type="dxa"/>
          </w:tcPr>
          <w:p w14:paraId="308A1650" w14:textId="77777777" w:rsidR="0055119D" w:rsidRDefault="0055119D">
            <w:pPr>
              <w:pStyle w:val="EmptyCellLayoutStyle"/>
              <w:spacing w:after="0" w:line="240" w:lineRule="auto"/>
            </w:pPr>
          </w:p>
        </w:tc>
      </w:tr>
      <w:tr w:rsidR="0055119D" w14:paraId="393525D2" w14:textId="77777777">
        <w:trPr>
          <w:trHeight w:val="99"/>
        </w:trPr>
        <w:tc>
          <w:tcPr>
            <w:tcW w:w="179" w:type="dxa"/>
          </w:tcPr>
          <w:p w14:paraId="1A943FC0" w14:textId="77777777" w:rsidR="0055119D" w:rsidRDefault="0055119D">
            <w:pPr>
              <w:pStyle w:val="EmptyCellLayoutStyle"/>
              <w:spacing w:after="0" w:line="240" w:lineRule="auto"/>
            </w:pPr>
          </w:p>
        </w:tc>
        <w:tc>
          <w:tcPr>
            <w:tcW w:w="0" w:type="dxa"/>
          </w:tcPr>
          <w:p w14:paraId="445E5F86" w14:textId="77777777" w:rsidR="0055119D" w:rsidRDefault="0055119D">
            <w:pPr>
              <w:pStyle w:val="EmptyCellLayoutStyle"/>
              <w:spacing w:after="0" w:line="240" w:lineRule="auto"/>
            </w:pPr>
          </w:p>
        </w:tc>
        <w:tc>
          <w:tcPr>
            <w:tcW w:w="0" w:type="dxa"/>
          </w:tcPr>
          <w:p w14:paraId="7383690D" w14:textId="77777777" w:rsidR="0055119D" w:rsidRDefault="0055119D">
            <w:pPr>
              <w:pStyle w:val="EmptyCellLayoutStyle"/>
              <w:spacing w:after="0" w:line="240" w:lineRule="auto"/>
            </w:pPr>
          </w:p>
        </w:tc>
        <w:tc>
          <w:tcPr>
            <w:tcW w:w="0" w:type="dxa"/>
          </w:tcPr>
          <w:p w14:paraId="1361FB9B" w14:textId="77777777" w:rsidR="0055119D" w:rsidRDefault="0055119D">
            <w:pPr>
              <w:pStyle w:val="EmptyCellLayoutStyle"/>
              <w:spacing w:after="0" w:line="240" w:lineRule="auto"/>
            </w:pPr>
          </w:p>
        </w:tc>
        <w:tc>
          <w:tcPr>
            <w:tcW w:w="0" w:type="dxa"/>
          </w:tcPr>
          <w:p w14:paraId="30FE21BB" w14:textId="77777777" w:rsidR="0055119D" w:rsidRDefault="0055119D">
            <w:pPr>
              <w:pStyle w:val="EmptyCellLayoutStyle"/>
              <w:spacing w:after="0" w:line="240" w:lineRule="auto"/>
            </w:pPr>
          </w:p>
        </w:tc>
        <w:tc>
          <w:tcPr>
            <w:tcW w:w="0" w:type="dxa"/>
          </w:tcPr>
          <w:p w14:paraId="2060D428" w14:textId="77777777" w:rsidR="0055119D" w:rsidRDefault="0055119D">
            <w:pPr>
              <w:pStyle w:val="EmptyCellLayoutStyle"/>
              <w:spacing w:after="0" w:line="240" w:lineRule="auto"/>
            </w:pPr>
          </w:p>
        </w:tc>
        <w:tc>
          <w:tcPr>
            <w:tcW w:w="0" w:type="dxa"/>
          </w:tcPr>
          <w:p w14:paraId="3DB7D879" w14:textId="77777777" w:rsidR="0055119D" w:rsidRDefault="0055119D">
            <w:pPr>
              <w:pStyle w:val="EmptyCellLayoutStyle"/>
              <w:spacing w:after="0" w:line="240" w:lineRule="auto"/>
            </w:pPr>
          </w:p>
        </w:tc>
        <w:tc>
          <w:tcPr>
            <w:tcW w:w="2505" w:type="dxa"/>
          </w:tcPr>
          <w:p w14:paraId="50F880E8" w14:textId="77777777" w:rsidR="0055119D" w:rsidRDefault="0055119D">
            <w:pPr>
              <w:pStyle w:val="EmptyCellLayoutStyle"/>
              <w:spacing w:after="0" w:line="240" w:lineRule="auto"/>
            </w:pPr>
          </w:p>
        </w:tc>
        <w:tc>
          <w:tcPr>
            <w:tcW w:w="6120" w:type="dxa"/>
          </w:tcPr>
          <w:p w14:paraId="68763426" w14:textId="77777777" w:rsidR="0055119D" w:rsidRDefault="0055119D">
            <w:pPr>
              <w:pStyle w:val="EmptyCellLayoutStyle"/>
              <w:spacing w:after="0" w:line="240" w:lineRule="auto"/>
            </w:pPr>
          </w:p>
        </w:tc>
        <w:tc>
          <w:tcPr>
            <w:tcW w:w="2534" w:type="dxa"/>
          </w:tcPr>
          <w:p w14:paraId="19BB76EA" w14:textId="77777777" w:rsidR="0055119D" w:rsidRDefault="0055119D">
            <w:pPr>
              <w:pStyle w:val="EmptyCellLayoutStyle"/>
              <w:spacing w:after="0" w:line="240" w:lineRule="auto"/>
            </w:pPr>
          </w:p>
        </w:tc>
        <w:tc>
          <w:tcPr>
            <w:tcW w:w="179" w:type="dxa"/>
          </w:tcPr>
          <w:p w14:paraId="47CDB212" w14:textId="77777777" w:rsidR="0055119D" w:rsidRDefault="0055119D">
            <w:pPr>
              <w:pStyle w:val="EmptyCellLayoutStyle"/>
              <w:spacing w:after="0" w:line="240" w:lineRule="auto"/>
            </w:pPr>
          </w:p>
        </w:tc>
      </w:tr>
      <w:tr w:rsidR="00817745" w14:paraId="7DAA2FA6" w14:textId="77777777" w:rsidTr="00817745">
        <w:tc>
          <w:tcPr>
            <w:tcW w:w="179" w:type="dxa"/>
          </w:tcPr>
          <w:p w14:paraId="46F8B57E" w14:textId="77777777" w:rsidR="0055119D" w:rsidRDefault="0055119D">
            <w:pPr>
              <w:pStyle w:val="EmptyCellLayoutStyle"/>
              <w:spacing w:after="0" w:line="240" w:lineRule="auto"/>
            </w:pPr>
          </w:p>
        </w:tc>
        <w:tc>
          <w:tcPr>
            <w:tcW w:w="0" w:type="dxa"/>
          </w:tcPr>
          <w:p w14:paraId="4E577232" w14:textId="77777777" w:rsidR="0055119D" w:rsidRDefault="0055119D">
            <w:pPr>
              <w:pStyle w:val="EmptyCellLayoutStyle"/>
              <w:spacing w:after="0" w:line="240" w:lineRule="auto"/>
            </w:pPr>
          </w:p>
        </w:tc>
        <w:tc>
          <w:tcPr>
            <w:tcW w:w="0" w:type="dxa"/>
          </w:tcPr>
          <w:p w14:paraId="0BC4D6B0" w14:textId="77777777" w:rsidR="0055119D" w:rsidRDefault="0055119D">
            <w:pPr>
              <w:pStyle w:val="EmptyCellLayoutStyle"/>
              <w:spacing w:after="0" w:line="240" w:lineRule="auto"/>
            </w:pPr>
          </w:p>
        </w:tc>
        <w:tc>
          <w:tcPr>
            <w:tcW w:w="0" w:type="dxa"/>
          </w:tcPr>
          <w:p w14:paraId="196CCE58" w14:textId="77777777" w:rsidR="0055119D" w:rsidRDefault="0055119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5119D" w14:paraId="640D4A5B" w14:textId="77777777">
              <w:trPr>
                <w:trHeight w:val="119"/>
              </w:trPr>
              <w:tc>
                <w:tcPr>
                  <w:tcW w:w="0" w:type="dxa"/>
                  <w:tcBorders>
                    <w:top w:val="single" w:sz="15" w:space="0" w:color="000000"/>
                    <w:left w:val="single" w:sz="15" w:space="0" w:color="000000"/>
                  </w:tcBorders>
                </w:tcPr>
                <w:p w14:paraId="7E34C67B" w14:textId="77777777" w:rsidR="0055119D" w:rsidRDefault="0055119D">
                  <w:pPr>
                    <w:pStyle w:val="EmptyCellLayoutStyle"/>
                    <w:spacing w:after="0" w:line="240" w:lineRule="auto"/>
                  </w:pPr>
                </w:p>
              </w:tc>
              <w:tc>
                <w:tcPr>
                  <w:tcW w:w="11159" w:type="dxa"/>
                  <w:tcBorders>
                    <w:top w:val="single" w:sz="15" w:space="0" w:color="000000"/>
                    <w:right w:val="single" w:sz="15" w:space="0" w:color="000000"/>
                  </w:tcBorders>
                </w:tcPr>
                <w:p w14:paraId="49AF4595" w14:textId="77777777" w:rsidR="0055119D" w:rsidRDefault="0055119D">
                  <w:pPr>
                    <w:pStyle w:val="EmptyCellLayoutStyle"/>
                    <w:spacing w:after="0" w:line="240" w:lineRule="auto"/>
                  </w:pPr>
                </w:p>
              </w:tc>
            </w:tr>
            <w:tr w:rsidR="0055119D" w14:paraId="676E6423" w14:textId="77777777">
              <w:trPr>
                <w:trHeight w:val="270"/>
              </w:trPr>
              <w:tc>
                <w:tcPr>
                  <w:tcW w:w="0" w:type="dxa"/>
                  <w:tcBorders>
                    <w:left w:val="single" w:sz="15" w:space="0" w:color="000000"/>
                  </w:tcBorders>
                </w:tcPr>
                <w:p w14:paraId="6CEA6E1B" w14:textId="77777777" w:rsidR="0055119D" w:rsidRDefault="0055119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5119D" w14:paraId="1F58D557" w14:textId="77777777">
                    <w:trPr>
                      <w:trHeight w:val="192"/>
                    </w:trPr>
                    <w:tc>
                      <w:tcPr>
                        <w:tcW w:w="11160" w:type="dxa"/>
                        <w:tcBorders>
                          <w:top w:val="nil"/>
                          <w:left w:val="nil"/>
                          <w:bottom w:val="nil"/>
                          <w:right w:val="nil"/>
                        </w:tcBorders>
                        <w:tcMar>
                          <w:top w:w="39" w:type="dxa"/>
                          <w:left w:w="39" w:type="dxa"/>
                          <w:bottom w:w="39" w:type="dxa"/>
                          <w:right w:w="39" w:type="dxa"/>
                        </w:tcMar>
                      </w:tcPr>
                      <w:p w14:paraId="788EF4F8" w14:textId="77777777" w:rsidR="0055119D" w:rsidRDefault="00AE24E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DFD3F33" w14:textId="77777777" w:rsidR="0055119D" w:rsidRDefault="0055119D">
                  <w:pPr>
                    <w:spacing w:after="0" w:line="240" w:lineRule="auto"/>
                  </w:pPr>
                </w:p>
              </w:tc>
            </w:tr>
            <w:tr w:rsidR="0055119D" w14:paraId="39E829F0" w14:textId="77777777">
              <w:trPr>
                <w:trHeight w:val="60"/>
              </w:trPr>
              <w:tc>
                <w:tcPr>
                  <w:tcW w:w="0" w:type="dxa"/>
                  <w:tcBorders>
                    <w:left w:val="single" w:sz="15" w:space="0" w:color="000000"/>
                  </w:tcBorders>
                </w:tcPr>
                <w:p w14:paraId="1104800A" w14:textId="77777777" w:rsidR="0055119D" w:rsidRDefault="0055119D">
                  <w:pPr>
                    <w:pStyle w:val="EmptyCellLayoutStyle"/>
                    <w:spacing w:after="0" w:line="240" w:lineRule="auto"/>
                  </w:pPr>
                </w:p>
              </w:tc>
              <w:tc>
                <w:tcPr>
                  <w:tcW w:w="11159" w:type="dxa"/>
                  <w:tcBorders>
                    <w:right w:val="single" w:sz="15" w:space="0" w:color="000000"/>
                  </w:tcBorders>
                </w:tcPr>
                <w:p w14:paraId="74B0B3A1" w14:textId="77777777" w:rsidR="0055119D" w:rsidRDefault="0055119D">
                  <w:pPr>
                    <w:pStyle w:val="EmptyCellLayoutStyle"/>
                    <w:spacing w:after="0" w:line="240" w:lineRule="auto"/>
                  </w:pPr>
                </w:p>
              </w:tc>
            </w:tr>
            <w:tr w:rsidR="00817745" w14:paraId="64595E6E" w14:textId="77777777" w:rsidTr="0081774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5119D" w14:paraId="30BBAC70" w14:textId="77777777">
                    <w:trPr>
                      <w:trHeight w:val="212"/>
                    </w:trPr>
                    <w:tc>
                      <w:tcPr>
                        <w:tcW w:w="11160" w:type="dxa"/>
                        <w:tcBorders>
                          <w:top w:val="nil"/>
                          <w:left w:val="nil"/>
                          <w:bottom w:val="nil"/>
                          <w:right w:val="nil"/>
                        </w:tcBorders>
                        <w:tcMar>
                          <w:top w:w="39" w:type="dxa"/>
                          <w:left w:w="39" w:type="dxa"/>
                          <w:bottom w:w="39" w:type="dxa"/>
                          <w:right w:w="39" w:type="dxa"/>
                        </w:tcMar>
                      </w:tcPr>
                      <w:p w14:paraId="1A9DBF2C" w14:textId="77777777" w:rsidR="0055119D" w:rsidRDefault="00AE24EA">
                        <w:pPr>
                          <w:spacing w:after="0" w:line="240" w:lineRule="auto"/>
                        </w:pPr>
                        <w:r>
                          <w:rPr>
                            <w:rFonts w:ascii="Arial" w:eastAsia="Arial" w:hAnsi="Arial"/>
                            <w:color w:val="000000"/>
                          </w:rPr>
                          <w:t xml:space="preserve">Answers questions from staff or inmates in </w:t>
                        </w:r>
                        <w:proofErr w:type="gramStart"/>
                        <w:r>
                          <w:rPr>
                            <w:rFonts w:ascii="Arial" w:eastAsia="Arial" w:hAnsi="Arial"/>
                            <w:color w:val="000000"/>
                          </w:rPr>
                          <w:t>relations</w:t>
                        </w:r>
                        <w:proofErr w:type="gramEnd"/>
                        <w:r>
                          <w:rPr>
                            <w:rFonts w:ascii="Arial" w:eastAsia="Arial" w:hAnsi="Arial"/>
                            <w:color w:val="000000"/>
                          </w:rPr>
                          <w:t xml:space="preserve"> to school problems that arise. Receives telephone calls from concerned family members of prisoners. Answers questions or concerns regarding departmental or school policy. Relates information to staff or inmates concerning enrollments, payroll, correspondence, etc.</w:t>
                        </w:r>
                      </w:p>
                    </w:tc>
                  </w:tr>
                </w:tbl>
                <w:p w14:paraId="2AD31A08" w14:textId="77777777" w:rsidR="0055119D" w:rsidRDefault="0055119D">
                  <w:pPr>
                    <w:spacing w:after="0" w:line="240" w:lineRule="auto"/>
                  </w:pPr>
                </w:p>
              </w:tc>
            </w:tr>
          </w:tbl>
          <w:p w14:paraId="53888025" w14:textId="77777777" w:rsidR="0055119D" w:rsidRDefault="0055119D">
            <w:pPr>
              <w:spacing w:after="0" w:line="240" w:lineRule="auto"/>
            </w:pPr>
          </w:p>
        </w:tc>
        <w:tc>
          <w:tcPr>
            <w:tcW w:w="179" w:type="dxa"/>
          </w:tcPr>
          <w:p w14:paraId="48F51818" w14:textId="77777777" w:rsidR="0055119D" w:rsidRDefault="0055119D">
            <w:pPr>
              <w:pStyle w:val="EmptyCellLayoutStyle"/>
              <w:spacing w:after="0" w:line="240" w:lineRule="auto"/>
            </w:pPr>
          </w:p>
        </w:tc>
      </w:tr>
      <w:tr w:rsidR="0055119D" w14:paraId="6C6A5645" w14:textId="77777777">
        <w:trPr>
          <w:trHeight w:val="99"/>
        </w:trPr>
        <w:tc>
          <w:tcPr>
            <w:tcW w:w="179" w:type="dxa"/>
          </w:tcPr>
          <w:p w14:paraId="04F2F8D5" w14:textId="77777777" w:rsidR="0055119D" w:rsidRDefault="0055119D">
            <w:pPr>
              <w:pStyle w:val="EmptyCellLayoutStyle"/>
              <w:spacing w:after="0" w:line="240" w:lineRule="auto"/>
            </w:pPr>
          </w:p>
        </w:tc>
        <w:tc>
          <w:tcPr>
            <w:tcW w:w="0" w:type="dxa"/>
          </w:tcPr>
          <w:p w14:paraId="7840AADD" w14:textId="77777777" w:rsidR="0055119D" w:rsidRDefault="0055119D">
            <w:pPr>
              <w:pStyle w:val="EmptyCellLayoutStyle"/>
              <w:spacing w:after="0" w:line="240" w:lineRule="auto"/>
            </w:pPr>
          </w:p>
        </w:tc>
        <w:tc>
          <w:tcPr>
            <w:tcW w:w="0" w:type="dxa"/>
          </w:tcPr>
          <w:p w14:paraId="63E7D5EC" w14:textId="77777777" w:rsidR="0055119D" w:rsidRDefault="0055119D">
            <w:pPr>
              <w:pStyle w:val="EmptyCellLayoutStyle"/>
              <w:spacing w:after="0" w:line="240" w:lineRule="auto"/>
            </w:pPr>
          </w:p>
        </w:tc>
        <w:tc>
          <w:tcPr>
            <w:tcW w:w="0" w:type="dxa"/>
          </w:tcPr>
          <w:p w14:paraId="50069F77" w14:textId="77777777" w:rsidR="0055119D" w:rsidRDefault="0055119D">
            <w:pPr>
              <w:pStyle w:val="EmptyCellLayoutStyle"/>
              <w:spacing w:after="0" w:line="240" w:lineRule="auto"/>
            </w:pPr>
          </w:p>
        </w:tc>
        <w:tc>
          <w:tcPr>
            <w:tcW w:w="0" w:type="dxa"/>
          </w:tcPr>
          <w:p w14:paraId="2920852E" w14:textId="77777777" w:rsidR="0055119D" w:rsidRDefault="0055119D">
            <w:pPr>
              <w:pStyle w:val="EmptyCellLayoutStyle"/>
              <w:spacing w:after="0" w:line="240" w:lineRule="auto"/>
            </w:pPr>
          </w:p>
        </w:tc>
        <w:tc>
          <w:tcPr>
            <w:tcW w:w="0" w:type="dxa"/>
          </w:tcPr>
          <w:p w14:paraId="5FA1ED3B" w14:textId="77777777" w:rsidR="0055119D" w:rsidRDefault="0055119D">
            <w:pPr>
              <w:pStyle w:val="EmptyCellLayoutStyle"/>
              <w:spacing w:after="0" w:line="240" w:lineRule="auto"/>
            </w:pPr>
          </w:p>
        </w:tc>
        <w:tc>
          <w:tcPr>
            <w:tcW w:w="0" w:type="dxa"/>
          </w:tcPr>
          <w:p w14:paraId="6216E120" w14:textId="77777777" w:rsidR="0055119D" w:rsidRDefault="0055119D">
            <w:pPr>
              <w:pStyle w:val="EmptyCellLayoutStyle"/>
              <w:spacing w:after="0" w:line="240" w:lineRule="auto"/>
            </w:pPr>
          </w:p>
        </w:tc>
        <w:tc>
          <w:tcPr>
            <w:tcW w:w="2505" w:type="dxa"/>
          </w:tcPr>
          <w:p w14:paraId="22C769A9" w14:textId="77777777" w:rsidR="0055119D" w:rsidRDefault="0055119D">
            <w:pPr>
              <w:pStyle w:val="EmptyCellLayoutStyle"/>
              <w:spacing w:after="0" w:line="240" w:lineRule="auto"/>
            </w:pPr>
          </w:p>
        </w:tc>
        <w:tc>
          <w:tcPr>
            <w:tcW w:w="6120" w:type="dxa"/>
          </w:tcPr>
          <w:p w14:paraId="572D347C" w14:textId="77777777" w:rsidR="0055119D" w:rsidRDefault="0055119D">
            <w:pPr>
              <w:pStyle w:val="EmptyCellLayoutStyle"/>
              <w:spacing w:after="0" w:line="240" w:lineRule="auto"/>
            </w:pPr>
          </w:p>
        </w:tc>
        <w:tc>
          <w:tcPr>
            <w:tcW w:w="2534" w:type="dxa"/>
          </w:tcPr>
          <w:p w14:paraId="7C436CCF" w14:textId="77777777" w:rsidR="0055119D" w:rsidRDefault="0055119D">
            <w:pPr>
              <w:pStyle w:val="EmptyCellLayoutStyle"/>
              <w:spacing w:after="0" w:line="240" w:lineRule="auto"/>
            </w:pPr>
          </w:p>
        </w:tc>
        <w:tc>
          <w:tcPr>
            <w:tcW w:w="179" w:type="dxa"/>
          </w:tcPr>
          <w:p w14:paraId="41B23364" w14:textId="77777777" w:rsidR="0055119D" w:rsidRDefault="0055119D">
            <w:pPr>
              <w:pStyle w:val="EmptyCellLayoutStyle"/>
              <w:spacing w:after="0" w:line="240" w:lineRule="auto"/>
            </w:pPr>
          </w:p>
        </w:tc>
      </w:tr>
      <w:tr w:rsidR="00817745" w14:paraId="3C3CCC6A" w14:textId="77777777" w:rsidTr="00817745">
        <w:tc>
          <w:tcPr>
            <w:tcW w:w="179" w:type="dxa"/>
          </w:tcPr>
          <w:p w14:paraId="467C9831" w14:textId="77777777" w:rsidR="0055119D" w:rsidRDefault="0055119D">
            <w:pPr>
              <w:pStyle w:val="EmptyCellLayoutStyle"/>
              <w:spacing w:after="0" w:line="240" w:lineRule="auto"/>
            </w:pPr>
          </w:p>
        </w:tc>
        <w:tc>
          <w:tcPr>
            <w:tcW w:w="0" w:type="dxa"/>
          </w:tcPr>
          <w:p w14:paraId="34E764D8" w14:textId="77777777" w:rsidR="0055119D" w:rsidRDefault="0055119D">
            <w:pPr>
              <w:pStyle w:val="EmptyCellLayoutStyle"/>
              <w:spacing w:after="0" w:line="240" w:lineRule="auto"/>
            </w:pPr>
          </w:p>
        </w:tc>
        <w:tc>
          <w:tcPr>
            <w:tcW w:w="0" w:type="dxa"/>
          </w:tcPr>
          <w:p w14:paraId="2C149287" w14:textId="77777777" w:rsidR="0055119D" w:rsidRDefault="0055119D">
            <w:pPr>
              <w:pStyle w:val="EmptyCellLayoutStyle"/>
              <w:spacing w:after="0" w:line="240" w:lineRule="auto"/>
            </w:pPr>
          </w:p>
        </w:tc>
        <w:tc>
          <w:tcPr>
            <w:tcW w:w="0" w:type="dxa"/>
          </w:tcPr>
          <w:p w14:paraId="2C4619A3" w14:textId="77777777" w:rsidR="0055119D" w:rsidRDefault="0055119D">
            <w:pPr>
              <w:pStyle w:val="EmptyCellLayoutStyle"/>
              <w:spacing w:after="0" w:line="240" w:lineRule="auto"/>
            </w:pPr>
          </w:p>
        </w:tc>
        <w:tc>
          <w:tcPr>
            <w:tcW w:w="0" w:type="dxa"/>
          </w:tcPr>
          <w:p w14:paraId="18525ED4" w14:textId="77777777" w:rsidR="0055119D" w:rsidRDefault="0055119D">
            <w:pPr>
              <w:pStyle w:val="EmptyCellLayoutStyle"/>
              <w:spacing w:after="0" w:line="240" w:lineRule="auto"/>
            </w:pPr>
          </w:p>
        </w:tc>
        <w:tc>
          <w:tcPr>
            <w:tcW w:w="0" w:type="dxa"/>
          </w:tcPr>
          <w:p w14:paraId="2B0CB1F9" w14:textId="77777777" w:rsidR="0055119D" w:rsidRDefault="0055119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55119D" w14:paraId="6C9A38C7" w14:textId="77777777">
              <w:trPr>
                <w:trHeight w:val="38"/>
              </w:trPr>
              <w:tc>
                <w:tcPr>
                  <w:tcW w:w="0" w:type="dxa"/>
                  <w:tcBorders>
                    <w:top w:val="single" w:sz="15" w:space="0" w:color="000000"/>
                    <w:left w:val="single" w:sz="15" w:space="0" w:color="000000"/>
                  </w:tcBorders>
                </w:tcPr>
                <w:p w14:paraId="211477D3" w14:textId="77777777" w:rsidR="0055119D" w:rsidRDefault="0055119D">
                  <w:pPr>
                    <w:pStyle w:val="EmptyCellLayoutStyle"/>
                    <w:spacing w:after="0" w:line="240" w:lineRule="auto"/>
                  </w:pPr>
                </w:p>
              </w:tc>
              <w:tc>
                <w:tcPr>
                  <w:tcW w:w="11159" w:type="dxa"/>
                  <w:tcBorders>
                    <w:top w:val="single" w:sz="15" w:space="0" w:color="000000"/>
                    <w:right w:val="single" w:sz="15" w:space="0" w:color="000000"/>
                  </w:tcBorders>
                </w:tcPr>
                <w:p w14:paraId="29458F61" w14:textId="77777777" w:rsidR="0055119D" w:rsidRDefault="0055119D">
                  <w:pPr>
                    <w:pStyle w:val="EmptyCellLayoutStyle"/>
                    <w:spacing w:after="0" w:line="240" w:lineRule="auto"/>
                  </w:pPr>
                </w:p>
              </w:tc>
            </w:tr>
            <w:tr w:rsidR="0055119D" w14:paraId="326EDF32" w14:textId="77777777">
              <w:trPr>
                <w:trHeight w:val="270"/>
              </w:trPr>
              <w:tc>
                <w:tcPr>
                  <w:tcW w:w="0" w:type="dxa"/>
                  <w:tcBorders>
                    <w:left w:val="single" w:sz="15" w:space="0" w:color="000000"/>
                  </w:tcBorders>
                </w:tcPr>
                <w:p w14:paraId="73812180" w14:textId="77777777" w:rsidR="0055119D" w:rsidRDefault="0055119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55119D" w14:paraId="6160EAA7" w14:textId="77777777">
                    <w:trPr>
                      <w:trHeight w:val="192"/>
                    </w:trPr>
                    <w:tc>
                      <w:tcPr>
                        <w:tcW w:w="11160" w:type="dxa"/>
                        <w:tcBorders>
                          <w:top w:val="nil"/>
                          <w:left w:val="nil"/>
                          <w:bottom w:val="nil"/>
                          <w:right w:val="nil"/>
                        </w:tcBorders>
                        <w:tcMar>
                          <w:top w:w="39" w:type="dxa"/>
                          <w:left w:w="39" w:type="dxa"/>
                          <w:bottom w:w="39" w:type="dxa"/>
                          <w:right w:w="39" w:type="dxa"/>
                        </w:tcMar>
                      </w:tcPr>
                      <w:p w14:paraId="3BEF2B67" w14:textId="77777777" w:rsidR="0055119D" w:rsidRDefault="00AE24EA">
                        <w:pPr>
                          <w:spacing w:after="0" w:line="240" w:lineRule="auto"/>
                        </w:pPr>
                        <w:r>
                          <w:rPr>
                            <w:rFonts w:ascii="Arial" w:eastAsia="Arial" w:hAnsi="Arial"/>
                            <w:b/>
                            <w:color w:val="000000"/>
                            <w:sz w:val="16"/>
                          </w:rPr>
                          <w:t xml:space="preserve">17. Describe the types of decisions that require the supervisor's review. </w:t>
                        </w:r>
                      </w:p>
                    </w:tc>
                  </w:tr>
                </w:tbl>
                <w:p w14:paraId="5E16F982" w14:textId="77777777" w:rsidR="0055119D" w:rsidRDefault="0055119D">
                  <w:pPr>
                    <w:spacing w:after="0" w:line="240" w:lineRule="auto"/>
                  </w:pPr>
                </w:p>
              </w:tc>
            </w:tr>
            <w:tr w:rsidR="0055119D" w14:paraId="5A47CF1C" w14:textId="77777777">
              <w:trPr>
                <w:trHeight w:val="40"/>
              </w:trPr>
              <w:tc>
                <w:tcPr>
                  <w:tcW w:w="0" w:type="dxa"/>
                  <w:tcBorders>
                    <w:left w:val="single" w:sz="15" w:space="0" w:color="000000"/>
                  </w:tcBorders>
                </w:tcPr>
                <w:p w14:paraId="62755B60" w14:textId="77777777" w:rsidR="0055119D" w:rsidRDefault="0055119D">
                  <w:pPr>
                    <w:pStyle w:val="EmptyCellLayoutStyle"/>
                    <w:spacing w:after="0" w:line="240" w:lineRule="auto"/>
                  </w:pPr>
                </w:p>
              </w:tc>
              <w:tc>
                <w:tcPr>
                  <w:tcW w:w="11159" w:type="dxa"/>
                  <w:tcBorders>
                    <w:right w:val="single" w:sz="15" w:space="0" w:color="000000"/>
                  </w:tcBorders>
                </w:tcPr>
                <w:p w14:paraId="4B3F6663" w14:textId="77777777" w:rsidR="0055119D" w:rsidRDefault="0055119D">
                  <w:pPr>
                    <w:pStyle w:val="EmptyCellLayoutStyle"/>
                    <w:spacing w:after="0" w:line="240" w:lineRule="auto"/>
                  </w:pPr>
                </w:p>
              </w:tc>
            </w:tr>
            <w:tr w:rsidR="00817745" w14:paraId="4574541A" w14:textId="77777777" w:rsidTr="0081774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55119D" w14:paraId="5385365C" w14:textId="77777777">
                    <w:trPr>
                      <w:trHeight w:val="212"/>
                    </w:trPr>
                    <w:tc>
                      <w:tcPr>
                        <w:tcW w:w="11160" w:type="dxa"/>
                        <w:tcBorders>
                          <w:top w:val="nil"/>
                          <w:left w:val="nil"/>
                          <w:bottom w:val="nil"/>
                          <w:right w:val="nil"/>
                        </w:tcBorders>
                        <w:tcMar>
                          <w:top w:w="39" w:type="dxa"/>
                          <w:left w:w="39" w:type="dxa"/>
                          <w:bottom w:w="39" w:type="dxa"/>
                          <w:right w:w="39" w:type="dxa"/>
                        </w:tcMar>
                      </w:tcPr>
                      <w:p w14:paraId="0FE15BA3" w14:textId="77777777" w:rsidR="0055119D" w:rsidRDefault="00AE24EA">
                        <w:pPr>
                          <w:spacing w:after="0" w:line="240" w:lineRule="auto"/>
                        </w:pPr>
                        <w:r>
                          <w:rPr>
                            <w:rFonts w:ascii="Arial" w:eastAsia="Arial" w:hAnsi="Arial"/>
                            <w:color w:val="000000"/>
                          </w:rPr>
                          <w:t xml:space="preserve">If there </w:t>
                        </w:r>
                        <w:proofErr w:type="gramStart"/>
                        <w:r>
                          <w:rPr>
                            <w:rFonts w:ascii="Arial" w:eastAsia="Arial" w:hAnsi="Arial"/>
                            <w:color w:val="000000"/>
                          </w:rPr>
                          <w:t>is</w:t>
                        </w:r>
                        <w:proofErr w:type="gramEnd"/>
                        <w:r>
                          <w:rPr>
                            <w:rFonts w:ascii="Arial" w:eastAsia="Arial" w:hAnsi="Arial"/>
                            <w:color w:val="000000"/>
                          </w:rPr>
                          <w:t xml:space="preserve"> significant financial or legal implications. Additionally, when the </w:t>
                        </w:r>
                        <w:proofErr w:type="gramStart"/>
                        <w:r>
                          <w:rPr>
                            <w:rFonts w:ascii="Arial" w:eastAsia="Arial" w:hAnsi="Arial"/>
                            <w:color w:val="000000"/>
                          </w:rPr>
                          <w:t>Principal's</w:t>
                        </w:r>
                        <w:proofErr w:type="gramEnd"/>
                        <w:r>
                          <w:rPr>
                            <w:rFonts w:ascii="Arial" w:eastAsia="Arial" w:hAnsi="Arial"/>
                            <w:color w:val="000000"/>
                          </w:rPr>
                          <w:t xml:space="preserve"> authorization is required or when security infringement has occurred. When a problem continues to arise, despite various techniques employed, the </w:t>
                        </w:r>
                        <w:proofErr w:type="gramStart"/>
                        <w:r>
                          <w:rPr>
                            <w:rFonts w:ascii="Arial" w:eastAsia="Arial" w:hAnsi="Arial"/>
                            <w:color w:val="000000"/>
                          </w:rPr>
                          <w:t>Principal</w:t>
                        </w:r>
                        <w:proofErr w:type="gramEnd"/>
                        <w:r>
                          <w:rPr>
                            <w:rFonts w:ascii="Arial" w:eastAsia="Arial" w:hAnsi="Arial"/>
                            <w:color w:val="000000"/>
                          </w:rPr>
                          <w:t xml:space="preserve"> needs to be notified. When there is </w:t>
                        </w:r>
                        <w:proofErr w:type="gramStart"/>
                        <w:r>
                          <w:rPr>
                            <w:rFonts w:ascii="Arial" w:eastAsia="Arial" w:hAnsi="Arial"/>
                            <w:color w:val="000000"/>
                          </w:rPr>
                          <w:t>not</w:t>
                        </w:r>
                        <w:proofErr w:type="gramEnd"/>
                        <w:r>
                          <w:rPr>
                            <w:rFonts w:ascii="Arial" w:eastAsia="Arial" w:hAnsi="Arial"/>
                            <w:color w:val="000000"/>
                          </w:rPr>
                          <w:t xml:space="preserve"> clear indication of policy or operating procedure.</w:t>
                        </w:r>
                      </w:p>
                    </w:tc>
                  </w:tr>
                </w:tbl>
                <w:p w14:paraId="38833F77" w14:textId="77777777" w:rsidR="0055119D" w:rsidRDefault="0055119D">
                  <w:pPr>
                    <w:spacing w:after="0" w:line="240" w:lineRule="auto"/>
                  </w:pPr>
                </w:p>
              </w:tc>
            </w:tr>
          </w:tbl>
          <w:p w14:paraId="1ACB550C" w14:textId="77777777" w:rsidR="0055119D" w:rsidRDefault="0055119D">
            <w:pPr>
              <w:spacing w:after="0" w:line="240" w:lineRule="auto"/>
            </w:pPr>
          </w:p>
        </w:tc>
        <w:tc>
          <w:tcPr>
            <w:tcW w:w="179" w:type="dxa"/>
          </w:tcPr>
          <w:p w14:paraId="50DFFEBF" w14:textId="77777777" w:rsidR="0055119D" w:rsidRDefault="0055119D">
            <w:pPr>
              <w:pStyle w:val="EmptyCellLayoutStyle"/>
              <w:spacing w:after="0" w:line="240" w:lineRule="auto"/>
            </w:pPr>
          </w:p>
        </w:tc>
      </w:tr>
      <w:tr w:rsidR="0055119D" w14:paraId="7C772E8D" w14:textId="77777777">
        <w:trPr>
          <w:trHeight w:val="100"/>
        </w:trPr>
        <w:tc>
          <w:tcPr>
            <w:tcW w:w="179" w:type="dxa"/>
          </w:tcPr>
          <w:p w14:paraId="037ACEFC" w14:textId="77777777" w:rsidR="0055119D" w:rsidRDefault="0055119D">
            <w:pPr>
              <w:pStyle w:val="EmptyCellLayoutStyle"/>
              <w:spacing w:after="0" w:line="240" w:lineRule="auto"/>
            </w:pPr>
          </w:p>
        </w:tc>
        <w:tc>
          <w:tcPr>
            <w:tcW w:w="0" w:type="dxa"/>
          </w:tcPr>
          <w:p w14:paraId="1963502C" w14:textId="77777777" w:rsidR="0055119D" w:rsidRDefault="0055119D">
            <w:pPr>
              <w:pStyle w:val="EmptyCellLayoutStyle"/>
              <w:spacing w:after="0" w:line="240" w:lineRule="auto"/>
            </w:pPr>
          </w:p>
        </w:tc>
        <w:tc>
          <w:tcPr>
            <w:tcW w:w="0" w:type="dxa"/>
          </w:tcPr>
          <w:p w14:paraId="12076B6C" w14:textId="77777777" w:rsidR="0055119D" w:rsidRDefault="0055119D">
            <w:pPr>
              <w:pStyle w:val="EmptyCellLayoutStyle"/>
              <w:spacing w:after="0" w:line="240" w:lineRule="auto"/>
            </w:pPr>
          </w:p>
        </w:tc>
        <w:tc>
          <w:tcPr>
            <w:tcW w:w="0" w:type="dxa"/>
          </w:tcPr>
          <w:p w14:paraId="41B0D3FE" w14:textId="77777777" w:rsidR="0055119D" w:rsidRDefault="0055119D">
            <w:pPr>
              <w:pStyle w:val="EmptyCellLayoutStyle"/>
              <w:spacing w:after="0" w:line="240" w:lineRule="auto"/>
            </w:pPr>
          </w:p>
        </w:tc>
        <w:tc>
          <w:tcPr>
            <w:tcW w:w="0" w:type="dxa"/>
          </w:tcPr>
          <w:p w14:paraId="37C1953C" w14:textId="77777777" w:rsidR="0055119D" w:rsidRDefault="0055119D">
            <w:pPr>
              <w:pStyle w:val="EmptyCellLayoutStyle"/>
              <w:spacing w:after="0" w:line="240" w:lineRule="auto"/>
            </w:pPr>
          </w:p>
        </w:tc>
        <w:tc>
          <w:tcPr>
            <w:tcW w:w="0" w:type="dxa"/>
          </w:tcPr>
          <w:p w14:paraId="1886F019" w14:textId="77777777" w:rsidR="0055119D" w:rsidRDefault="0055119D">
            <w:pPr>
              <w:pStyle w:val="EmptyCellLayoutStyle"/>
              <w:spacing w:after="0" w:line="240" w:lineRule="auto"/>
            </w:pPr>
          </w:p>
        </w:tc>
        <w:tc>
          <w:tcPr>
            <w:tcW w:w="0" w:type="dxa"/>
          </w:tcPr>
          <w:p w14:paraId="0BB5A5A2" w14:textId="77777777" w:rsidR="0055119D" w:rsidRDefault="0055119D">
            <w:pPr>
              <w:pStyle w:val="EmptyCellLayoutStyle"/>
              <w:spacing w:after="0" w:line="240" w:lineRule="auto"/>
            </w:pPr>
          </w:p>
        </w:tc>
        <w:tc>
          <w:tcPr>
            <w:tcW w:w="2505" w:type="dxa"/>
          </w:tcPr>
          <w:p w14:paraId="529FF451" w14:textId="77777777" w:rsidR="0055119D" w:rsidRDefault="0055119D">
            <w:pPr>
              <w:pStyle w:val="EmptyCellLayoutStyle"/>
              <w:spacing w:after="0" w:line="240" w:lineRule="auto"/>
            </w:pPr>
          </w:p>
        </w:tc>
        <w:tc>
          <w:tcPr>
            <w:tcW w:w="6120" w:type="dxa"/>
          </w:tcPr>
          <w:p w14:paraId="5D6CB7AB" w14:textId="77777777" w:rsidR="0055119D" w:rsidRDefault="0055119D">
            <w:pPr>
              <w:pStyle w:val="EmptyCellLayoutStyle"/>
              <w:spacing w:after="0" w:line="240" w:lineRule="auto"/>
            </w:pPr>
          </w:p>
        </w:tc>
        <w:tc>
          <w:tcPr>
            <w:tcW w:w="2534" w:type="dxa"/>
          </w:tcPr>
          <w:p w14:paraId="2ECEF8B5" w14:textId="77777777" w:rsidR="0055119D" w:rsidRDefault="0055119D">
            <w:pPr>
              <w:pStyle w:val="EmptyCellLayoutStyle"/>
              <w:spacing w:after="0" w:line="240" w:lineRule="auto"/>
            </w:pPr>
          </w:p>
        </w:tc>
        <w:tc>
          <w:tcPr>
            <w:tcW w:w="179" w:type="dxa"/>
          </w:tcPr>
          <w:p w14:paraId="55280C92" w14:textId="77777777" w:rsidR="0055119D" w:rsidRDefault="0055119D">
            <w:pPr>
              <w:pStyle w:val="EmptyCellLayoutStyle"/>
              <w:spacing w:after="0" w:line="240" w:lineRule="auto"/>
            </w:pPr>
          </w:p>
        </w:tc>
      </w:tr>
      <w:tr w:rsidR="00817745" w14:paraId="5ED6C85F" w14:textId="77777777" w:rsidTr="00817745">
        <w:tc>
          <w:tcPr>
            <w:tcW w:w="179" w:type="dxa"/>
          </w:tcPr>
          <w:p w14:paraId="0341DE8C" w14:textId="77777777" w:rsidR="0055119D" w:rsidRDefault="0055119D">
            <w:pPr>
              <w:pStyle w:val="EmptyCellLayoutStyle"/>
              <w:spacing w:after="0" w:line="240" w:lineRule="auto"/>
            </w:pPr>
          </w:p>
        </w:tc>
        <w:tc>
          <w:tcPr>
            <w:tcW w:w="0" w:type="dxa"/>
          </w:tcPr>
          <w:p w14:paraId="11035623" w14:textId="77777777" w:rsidR="0055119D" w:rsidRDefault="0055119D">
            <w:pPr>
              <w:pStyle w:val="EmptyCellLayoutStyle"/>
              <w:spacing w:after="0" w:line="240" w:lineRule="auto"/>
            </w:pPr>
          </w:p>
        </w:tc>
        <w:tc>
          <w:tcPr>
            <w:tcW w:w="0" w:type="dxa"/>
          </w:tcPr>
          <w:p w14:paraId="480C35D0" w14:textId="77777777" w:rsidR="0055119D" w:rsidRDefault="0055119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5119D" w14:paraId="5F2E6EB5" w14:textId="77777777">
              <w:trPr>
                <w:trHeight w:val="459"/>
              </w:trPr>
              <w:tc>
                <w:tcPr>
                  <w:tcW w:w="0" w:type="dxa"/>
                  <w:tcBorders>
                    <w:top w:val="single" w:sz="15" w:space="0" w:color="000000"/>
                    <w:left w:val="single" w:sz="15" w:space="0" w:color="000000"/>
                  </w:tcBorders>
                </w:tcPr>
                <w:p w14:paraId="177946C7" w14:textId="77777777" w:rsidR="0055119D" w:rsidRDefault="0055119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5119D" w14:paraId="7E3FF032" w14:textId="77777777">
                    <w:trPr>
                      <w:trHeight w:val="381"/>
                    </w:trPr>
                    <w:tc>
                      <w:tcPr>
                        <w:tcW w:w="11160" w:type="dxa"/>
                        <w:tcBorders>
                          <w:top w:val="nil"/>
                          <w:left w:val="nil"/>
                          <w:bottom w:val="nil"/>
                          <w:right w:val="nil"/>
                        </w:tcBorders>
                        <w:tcMar>
                          <w:top w:w="39" w:type="dxa"/>
                          <w:left w:w="39" w:type="dxa"/>
                          <w:bottom w:w="39" w:type="dxa"/>
                          <w:right w:w="39" w:type="dxa"/>
                        </w:tcMar>
                      </w:tcPr>
                      <w:p w14:paraId="229D0E72" w14:textId="77777777" w:rsidR="0055119D" w:rsidRDefault="00AE24E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5EEA49F" w14:textId="77777777" w:rsidR="0055119D" w:rsidRDefault="0055119D">
                  <w:pPr>
                    <w:spacing w:after="0" w:line="240" w:lineRule="auto"/>
                  </w:pPr>
                </w:p>
              </w:tc>
            </w:tr>
            <w:tr w:rsidR="0055119D" w14:paraId="4EFDD790" w14:textId="77777777">
              <w:trPr>
                <w:trHeight w:val="80"/>
              </w:trPr>
              <w:tc>
                <w:tcPr>
                  <w:tcW w:w="0" w:type="dxa"/>
                  <w:tcBorders>
                    <w:left w:val="single" w:sz="15" w:space="0" w:color="000000"/>
                  </w:tcBorders>
                </w:tcPr>
                <w:p w14:paraId="1359F4D7" w14:textId="77777777" w:rsidR="0055119D" w:rsidRDefault="0055119D">
                  <w:pPr>
                    <w:pStyle w:val="EmptyCellLayoutStyle"/>
                    <w:spacing w:after="0" w:line="240" w:lineRule="auto"/>
                  </w:pPr>
                </w:p>
              </w:tc>
              <w:tc>
                <w:tcPr>
                  <w:tcW w:w="11159" w:type="dxa"/>
                  <w:tcBorders>
                    <w:right w:val="single" w:sz="15" w:space="0" w:color="000000"/>
                  </w:tcBorders>
                </w:tcPr>
                <w:p w14:paraId="7D12A2D6" w14:textId="77777777" w:rsidR="0055119D" w:rsidRDefault="0055119D">
                  <w:pPr>
                    <w:pStyle w:val="EmptyCellLayoutStyle"/>
                    <w:spacing w:after="0" w:line="240" w:lineRule="auto"/>
                  </w:pPr>
                </w:p>
              </w:tc>
            </w:tr>
            <w:tr w:rsidR="00817745" w14:paraId="3EBA9097" w14:textId="77777777" w:rsidTr="0081774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5119D" w14:paraId="6B24D57D" w14:textId="77777777">
                    <w:trPr>
                      <w:trHeight w:val="212"/>
                    </w:trPr>
                    <w:tc>
                      <w:tcPr>
                        <w:tcW w:w="11160" w:type="dxa"/>
                        <w:tcBorders>
                          <w:top w:val="nil"/>
                          <w:left w:val="nil"/>
                          <w:bottom w:val="nil"/>
                          <w:right w:val="nil"/>
                        </w:tcBorders>
                        <w:tcMar>
                          <w:top w:w="39" w:type="dxa"/>
                          <w:left w:w="39" w:type="dxa"/>
                          <w:bottom w:w="39" w:type="dxa"/>
                          <w:right w:w="39" w:type="dxa"/>
                        </w:tcMar>
                      </w:tcPr>
                      <w:p w14:paraId="7B4397D6" w14:textId="77777777" w:rsidR="0055119D" w:rsidRDefault="00AE24EA">
                        <w:pPr>
                          <w:spacing w:after="0" w:line="240" w:lineRule="auto"/>
                        </w:pPr>
                        <w:r>
                          <w:rPr>
                            <w:rFonts w:ascii="Arial" w:eastAsia="Arial" w:hAnsi="Arial"/>
                            <w:color w:val="000000"/>
                          </w:rPr>
                          <w:t xml:space="preserve">This position requires one to be able to work under the pressure of workloads and deadlines. The constant need for high performance and accuracy in the execution of tasks is required. Due to the prison setting, stress is an inherent factor in this position. </w:t>
                        </w:r>
                        <w:proofErr w:type="gramStart"/>
                        <w:r>
                          <w:rPr>
                            <w:rFonts w:ascii="Arial" w:eastAsia="Arial" w:hAnsi="Arial"/>
                            <w:color w:val="000000"/>
                          </w:rPr>
                          <w:t>Prisoner</w:t>
                        </w:r>
                        <w:proofErr w:type="gramEnd"/>
                        <w:r>
                          <w:rPr>
                            <w:rFonts w:ascii="Arial" w:eastAsia="Arial" w:hAnsi="Arial"/>
                            <w:color w:val="000000"/>
                          </w:rPr>
                          <w:t xml:space="preserve"> contact approximately 35 hours per week. Directly supervises a prisoner clerk and, on occasion, works </w:t>
                        </w:r>
                        <w:r>
                          <w:rPr>
                            <w:rFonts w:ascii="Arial" w:eastAsia="Arial" w:hAnsi="Arial"/>
                            <w:color w:val="000000"/>
                          </w:rPr>
                          <w:lastRenderedPageBreak/>
                          <w:t>alone in the office with this clerk. Works without direct supervisor approximately 75% of the time.</w:t>
                        </w:r>
                      </w:p>
                    </w:tc>
                  </w:tr>
                </w:tbl>
                <w:p w14:paraId="7F1F1A36" w14:textId="77777777" w:rsidR="0055119D" w:rsidRDefault="0055119D">
                  <w:pPr>
                    <w:spacing w:after="0" w:line="240" w:lineRule="auto"/>
                  </w:pPr>
                </w:p>
              </w:tc>
            </w:tr>
          </w:tbl>
          <w:p w14:paraId="1649B5F1" w14:textId="77777777" w:rsidR="0055119D" w:rsidRDefault="0055119D">
            <w:pPr>
              <w:spacing w:after="0" w:line="240" w:lineRule="auto"/>
            </w:pPr>
          </w:p>
        </w:tc>
        <w:tc>
          <w:tcPr>
            <w:tcW w:w="179" w:type="dxa"/>
          </w:tcPr>
          <w:p w14:paraId="1694A050" w14:textId="77777777" w:rsidR="0055119D" w:rsidRDefault="0055119D">
            <w:pPr>
              <w:pStyle w:val="EmptyCellLayoutStyle"/>
              <w:spacing w:after="0" w:line="240" w:lineRule="auto"/>
            </w:pPr>
          </w:p>
        </w:tc>
      </w:tr>
      <w:tr w:rsidR="0055119D" w14:paraId="5D9FF653" w14:textId="77777777">
        <w:trPr>
          <w:trHeight w:val="99"/>
        </w:trPr>
        <w:tc>
          <w:tcPr>
            <w:tcW w:w="179" w:type="dxa"/>
          </w:tcPr>
          <w:p w14:paraId="70D1BDE6" w14:textId="77777777" w:rsidR="0055119D" w:rsidRDefault="0055119D">
            <w:pPr>
              <w:pStyle w:val="EmptyCellLayoutStyle"/>
              <w:spacing w:after="0" w:line="240" w:lineRule="auto"/>
            </w:pPr>
          </w:p>
        </w:tc>
        <w:tc>
          <w:tcPr>
            <w:tcW w:w="0" w:type="dxa"/>
          </w:tcPr>
          <w:p w14:paraId="396F1525" w14:textId="77777777" w:rsidR="0055119D" w:rsidRDefault="0055119D">
            <w:pPr>
              <w:pStyle w:val="EmptyCellLayoutStyle"/>
              <w:spacing w:after="0" w:line="240" w:lineRule="auto"/>
            </w:pPr>
          </w:p>
        </w:tc>
        <w:tc>
          <w:tcPr>
            <w:tcW w:w="0" w:type="dxa"/>
          </w:tcPr>
          <w:p w14:paraId="758AF831" w14:textId="77777777" w:rsidR="0055119D" w:rsidRDefault="0055119D">
            <w:pPr>
              <w:pStyle w:val="EmptyCellLayoutStyle"/>
              <w:spacing w:after="0" w:line="240" w:lineRule="auto"/>
            </w:pPr>
          </w:p>
        </w:tc>
        <w:tc>
          <w:tcPr>
            <w:tcW w:w="0" w:type="dxa"/>
          </w:tcPr>
          <w:p w14:paraId="6F606224" w14:textId="77777777" w:rsidR="0055119D" w:rsidRDefault="0055119D">
            <w:pPr>
              <w:pStyle w:val="EmptyCellLayoutStyle"/>
              <w:spacing w:after="0" w:line="240" w:lineRule="auto"/>
            </w:pPr>
          </w:p>
        </w:tc>
        <w:tc>
          <w:tcPr>
            <w:tcW w:w="0" w:type="dxa"/>
          </w:tcPr>
          <w:p w14:paraId="5FA1E01C" w14:textId="77777777" w:rsidR="0055119D" w:rsidRDefault="0055119D">
            <w:pPr>
              <w:pStyle w:val="EmptyCellLayoutStyle"/>
              <w:spacing w:after="0" w:line="240" w:lineRule="auto"/>
            </w:pPr>
          </w:p>
        </w:tc>
        <w:tc>
          <w:tcPr>
            <w:tcW w:w="0" w:type="dxa"/>
          </w:tcPr>
          <w:p w14:paraId="601F74B3" w14:textId="77777777" w:rsidR="0055119D" w:rsidRDefault="0055119D">
            <w:pPr>
              <w:pStyle w:val="EmptyCellLayoutStyle"/>
              <w:spacing w:after="0" w:line="240" w:lineRule="auto"/>
            </w:pPr>
          </w:p>
        </w:tc>
        <w:tc>
          <w:tcPr>
            <w:tcW w:w="0" w:type="dxa"/>
          </w:tcPr>
          <w:p w14:paraId="31CCF1C3" w14:textId="77777777" w:rsidR="0055119D" w:rsidRDefault="0055119D">
            <w:pPr>
              <w:pStyle w:val="EmptyCellLayoutStyle"/>
              <w:spacing w:after="0" w:line="240" w:lineRule="auto"/>
            </w:pPr>
          </w:p>
        </w:tc>
        <w:tc>
          <w:tcPr>
            <w:tcW w:w="2505" w:type="dxa"/>
          </w:tcPr>
          <w:p w14:paraId="1E638D8C" w14:textId="77777777" w:rsidR="0055119D" w:rsidRDefault="0055119D">
            <w:pPr>
              <w:pStyle w:val="EmptyCellLayoutStyle"/>
              <w:spacing w:after="0" w:line="240" w:lineRule="auto"/>
            </w:pPr>
          </w:p>
        </w:tc>
        <w:tc>
          <w:tcPr>
            <w:tcW w:w="6120" w:type="dxa"/>
          </w:tcPr>
          <w:p w14:paraId="6C3A072D" w14:textId="77777777" w:rsidR="0055119D" w:rsidRDefault="0055119D">
            <w:pPr>
              <w:pStyle w:val="EmptyCellLayoutStyle"/>
              <w:spacing w:after="0" w:line="240" w:lineRule="auto"/>
            </w:pPr>
          </w:p>
        </w:tc>
        <w:tc>
          <w:tcPr>
            <w:tcW w:w="2534" w:type="dxa"/>
          </w:tcPr>
          <w:p w14:paraId="093248F4" w14:textId="77777777" w:rsidR="0055119D" w:rsidRDefault="0055119D">
            <w:pPr>
              <w:pStyle w:val="EmptyCellLayoutStyle"/>
              <w:spacing w:after="0" w:line="240" w:lineRule="auto"/>
            </w:pPr>
          </w:p>
        </w:tc>
        <w:tc>
          <w:tcPr>
            <w:tcW w:w="179" w:type="dxa"/>
          </w:tcPr>
          <w:p w14:paraId="69257900" w14:textId="77777777" w:rsidR="0055119D" w:rsidRDefault="0055119D">
            <w:pPr>
              <w:pStyle w:val="EmptyCellLayoutStyle"/>
              <w:spacing w:after="0" w:line="240" w:lineRule="auto"/>
            </w:pPr>
          </w:p>
        </w:tc>
      </w:tr>
      <w:tr w:rsidR="00817745" w14:paraId="1DD1BDF6" w14:textId="77777777" w:rsidTr="00817745">
        <w:tc>
          <w:tcPr>
            <w:tcW w:w="179" w:type="dxa"/>
          </w:tcPr>
          <w:p w14:paraId="5CB9BB9F" w14:textId="77777777" w:rsidR="0055119D" w:rsidRDefault="0055119D">
            <w:pPr>
              <w:pStyle w:val="EmptyCellLayoutStyle"/>
              <w:spacing w:after="0" w:line="240" w:lineRule="auto"/>
            </w:pPr>
          </w:p>
        </w:tc>
        <w:tc>
          <w:tcPr>
            <w:tcW w:w="0" w:type="dxa"/>
          </w:tcPr>
          <w:p w14:paraId="5C5FAB0F" w14:textId="77777777" w:rsidR="0055119D" w:rsidRDefault="0055119D">
            <w:pPr>
              <w:pStyle w:val="EmptyCellLayoutStyle"/>
              <w:spacing w:after="0" w:line="240" w:lineRule="auto"/>
            </w:pPr>
          </w:p>
        </w:tc>
        <w:tc>
          <w:tcPr>
            <w:tcW w:w="0" w:type="dxa"/>
          </w:tcPr>
          <w:p w14:paraId="5D3258A8" w14:textId="77777777" w:rsidR="0055119D" w:rsidRDefault="0055119D">
            <w:pPr>
              <w:pStyle w:val="EmptyCellLayoutStyle"/>
              <w:spacing w:after="0" w:line="240" w:lineRule="auto"/>
            </w:pPr>
          </w:p>
        </w:tc>
        <w:tc>
          <w:tcPr>
            <w:tcW w:w="0" w:type="dxa"/>
          </w:tcPr>
          <w:p w14:paraId="6F8008AF" w14:textId="77777777" w:rsidR="0055119D" w:rsidRDefault="0055119D">
            <w:pPr>
              <w:pStyle w:val="EmptyCellLayoutStyle"/>
              <w:spacing w:after="0" w:line="240" w:lineRule="auto"/>
            </w:pPr>
          </w:p>
        </w:tc>
        <w:tc>
          <w:tcPr>
            <w:tcW w:w="0" w:type="dxa"/>
          </w:tcPr>
          <w:p w14:paraId="1DDA11BF" w14:textId="77777777" w:rsidR="0055119D" w:rsidRDefault="0055119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17745" w14:paraId="5702A688" w14:textId="77777777" w:rsidTr="00817745">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5119D" w14:paraId="38A85864" w14:textId="77777777">
                    <w:trPr>
                      <w:trHeight w:val="462"/>
                    </w:trPr>
                    <w:tc>
                      <w:tcPr>
                        <w:tcW w:w="11160" w:type="dxa"/>
                        <w:tcBorders>
                          <w:top w:val="nil"/>
                          <w:left w:val="nil"/>
                          <w:bottom w:val="nil"/>
                          <w:right w:val="nil"/>
                        </w:tcBorders>
                        <w:tcMar>
                          <w:top w:w="39" w:type="dxa"/>
                          <w:left w:w="39" w:type="dxa"/>
                          <w:bottom w:w="39" w:type="dxa"/>
                          <w:right w:w="39" w:type="dxa"/>
                        </w:tcMar>
                      </w:tcPr>
                      <w:p w14:paraId="51E77CB7" w14:textId="77777777" w:rsidR="0055119D" w:rsidRDefault="00AE24E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D53BAFD" w14:textId="77777777" w:rsidR="0055119D" w:rsidRDefault="0055119D">
                  <w:pPr>
                    <w:spacing w:after="0" w:line="240" w:lineRule="auto"/>
                  </w:pPr>
                </w:p>
              </w:tc>
            </w:tr>
            <w:tr w:rsidR="0055119D" w14:paraId="507E968D" w14:textId="77777777">
              <w:trPr>
                <w:trHeight w:val="180"/>
              </w:trPr>
              <w:tc>
                <w:tcPr>
                  <w:tcW w:w="179" w:type="dxa"/>
                  <w:tcBorders>
                    <w:left w:val="single" w:sz="15" w:space="0" w:color="000000"/>
                  </w:tcBorders>
                </w:tcPr>
                <w:p w14:paraId="1BBB9CBB" w14:textId="77777777" w:rsidR="0055119D" w:rsidRDefault="0055119D">
                  <w:pPr>
                    <w:pStyle w:val="EmptyCellLayoutStyle"/>
                    <w:spacing w:after="0" w:line="240" w:lineRule="auto"/>
                  </w:pPr>
                </w:p>
              </w:tc>
              <w:tc>
                <w:tcPr>
                  <w:tcW w:w="10800" w:type="dxa"/>
                </w:tcPr>
                <w:p w14:paraId="077865F0" w14:textId="77777777" w:rsidR="0055119D" w:rsidRDefault="0055119D">
                  <w:pPr>
                    <w:pStyle w:val="EmptyCellLayoutStyle"/>
                    <w:spacing w:after="0" w:line="240" w:lineRule="auto"/>
                  </w:pPr>
                </w:p>
              </w:tc>
              <w:tc>
                <w:tcPr>
                  <w:tcW w:w="180" w:type="dxa"/>
                  <w:tcBorders>
                    <w:right w:val="single" w:sz="15" w:space="0" w:color="000000"/>
                  </w:tcBorders>
                </w:tcPr>
                <w:p w14:paraId="30EB5DEA" w14:textId="77777777" w:rsidR="0055119D" w:rsidRDefault="0055119D">
                  <w:pPr>
                    <w:pStyle w:val="EmptyCellLayoutStyle"/>
                    <w:spacing w:after="0" w:line="240" w:lineRule="auto"/>
                  </w:pPr>
                </w:p>
              </w:tc>
            </w:tr>
            <w:tr w:rsidR="00817745" w14:paraId="595E6C1E" w14:textId="77777777" w:rsidTr="00817745">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55119D" w14:paraId="12723C02" w14:textId="77777777">
                    <w:trPr>
                      <w:trHeight w:val="176"/>
                    </w:trPr>
                    <w:tc>
                      <w:tcPr>
                        <w:tcW w:w="10980" w:type="dxa"/>
                        <w:tcBorders>
                          <w:top w:val="nil"/>
                          <w:left w:val="nil"/>
                          <w:bottom w:val="nil"/>
                          <w:right w:val="nil"/>
                        </w:tcBorders>
                        <w:tcMar>
                          <w:top w:w="39" w:type="dxa"/>
                          <w:left w:w="39" w:type="dxa"/>
                          <w:bottom w:w="39" w:type="dxa"/>
                          <w:right w:w="39" w:type="dxa"/>
                        </w:tcMar>
                      </w:tcPr>
                      <w:p w14:paraId="23627013" w14:textId="77777777" w:rsidR="0055119D" w:rsidRDefault="00AE24EA">
                        <w:pPr>
                          <w:spacing w:after="0" w:line="240" w:lineRule="auto"/>
                        </w:pPr>
                        <w:r>
                          <w:rPr>
                            <w:rFonts w:ascii="Arial" w:eastAsia="Arial" w:hAnsi="Arial"/>
                            <w:b/>
                            <w:color w:val="000000"/>
                            <w:sz w:val="16"/>
                          </w:rPr>
                          <w:t>Additional Subordinates</w:t>
                        </w:r>
                      </w:p>
                    </w:tc>
                  </w:tr>
                </w:tbl>
                <w:p w14:paraId="4374C78F" w14:textId="77777777" w:rsidR="0055119D" w:rsidRDefault="0055119D">
                  <w:pPr>
                    <w:spacing w:after="0" w:line="240" w:lineRule="auto"/>
                  </w:pPr>
                </w:p>
              </w:tc>
              <w:tc>
                <w:tcPr>
                  <w:tcW w:w="180" w:type="dxa"/>
                  <w:tcBorders>
                    <w:right w:val="single" w:sz="15" w:space="0" w:color="000000"/>
                  </w:tcBorders>
                </w:tcPr>
                <w:p w14:paraId="3109A07B" w14:textId="77777777" w:rsidR="0055119D" w:rsidRDefault="0055119D">
                  <w:pPr>
                    <w:pStyle w:val="EmptyCellLayoutStyle"/>
                    <w:spacing w:after="0" w:line="240" w:lineRule="auto"/>
                  </w:pPr>
                </w:p>
              </w:tc>
            </w:tr>
            <w:tr w:rsidR="0055119D" w14:paraId="345DEFCF" w14:textId="77777777">
              <w:trPr>
                <w:trHeight w:val="40"/>
              </w:trPr>
              <w:tc>
                <w:tcPr>
                  <w:tcW w:w="179" w:type="dxa"/>
                  <w:tcBorders>
                    <w:left w:val="single" w:sz="15" w:space="0" w:color="000000"/>
                  </w:tcBorders>
                </w:tcPr>
                <w:p w14:paraId="1666A826" w14:textId="77777777" w:rsidR="0055119D" w:rsidRDefault="0055119D">
                  <w:pPr>
                    <w:pStyle w:val="EmptyCellLayoutStyle"/>
                    <w:spacing w:after="0" w:line="240" w:lineRule="auto"/>
                  </w:pPr>
                </w:p>
              </w:tc>
              <w:tc>
                <w:tcPr>
                  <w:tcW w:w="10800" w:type="dxa"/>
                </w:tcPr>
                <w:p w14:paraId="7B4D66D5" w14:textId="77777777" w:rsidR="0055119D" w:rsidRDefault="0055119D">
                  <w:pPr>
                    <w:pStyle w:val="EmptyCellLayoutStyle"/>
                    <w:spacing w:after="0" w:line="240" w:lineRule="auto"/>
                  </w:pPr>
                </w:p>
              </w:tc>
              <w:tc>
                <w:tcPr>
                  <w:tcW w:w="180" w:type="dxa"/>
                  <w:tcBorders>
                    <w:right w:val="single" w:sz="15" w:space="0" w:color="000000"/>
                  </w:tcBorders>
                </w:tcPr>
                <w:p w14:paraId="636EFFF3" w14:textId="77777777" w:rsidR="0055119D" w:rsidRDefault="0055119D">
                  <w:pPr>
                    <w:pStyle w:val="EmptyCellLayoutStyle"/>
                    <w:spacing w:after="0" w:line="240" w:lineRule="auto"/>
                  </w:pPr>
                </w:p>
              </w:tc>
            </w:tr>
            <w:tr w:rsidR="0055119D" w14:paraId="54C40C3E" w14:textId="77777777">
              <w:trPr>
                <w:trHeight w:val="290"/>
              </w:trPr>
              <w:tc>
                <w:tcPr>
                  <w:tcW w:w="179" w:type="dxa"/>
                  <w:tcBorders>
                    <w:left w:val="single" w:sz="15" w:space="0" w:color="000000"/>
                  </w:tcBorders>
                </w:tcPr>
                <w:p w14:paraId="12C5AC92" w14:textId="77777777" w:rsidR="0055119D" w:rsidRDefault="0055119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55119D" w14:paraId="1CE086B6" w14:textId="77777777">
                    <w:trPr>
                      <w:trHeight w:val="212"/>
                    </w:trPr>
                    <w:tc>
                      <w:tcPr>
                        <w:tcW w:w="10800" w:type="dxa"/>
                        <w:tcBorders>
                          <w:top w:val="nil"/>
                          <w:left w:val="nil"/>
                          <w:bottom w:val="nil"/>
                          <w:right w:val="nil"/>
                        </w:tcBorders>
                        <w:tcMar>
                          <w:top w:w="39" w:type="dxa"/>
                          <w:left w:w="39" w:type="dxa"/>
                          <w:bottom w:w="39" w:type="dxa"/>
                          <w:right w:w="39" w:type="dxa"/>
                        </w:tcMar>
                      </w:tcPr>
                      <w:p w14:paraId="447A24BF" w14:textId="77777777" w:rsidR="0055119D" w:rsidRDefault="0055119D">
                        <w:pPr>
                          <w:spacing w:after="0" w:line="240" w:lineRule="auto"/>
                        </w:pPr>
                      </w:p>
                    </w:tc>
                  </w:tr>
                </w:tbl>
                <w:p w14:paraId="6C9CA6FE" w14:textId="77777777" w:rsidR="0055119D" w:rsidRDefault="0055119D">
                  <w:pPr>
                    <w:spacing w:after="0" w:line="240" w:lineRule="auto"/>
                  </w:pPr>
                </w:p>
              </w:tc>
              <w:tc>
                <w:tcPr>
                  <w:tcW w:w="180" w:type="dxa"/>
                  <w:tcBorders>
                    <w:right w:val="single" w:sz="15" w:space="0" w:color="000000"/>
                  </w:tcBorders>
                </w:tcPr>
                <w:p w14:paraId="50BF44ED" w14:textId="77777777" w:rsidR="0055119D" w:rsidRDefault="0055119D">
                  <w:pPr>
                    <w:pStyle w:val="EmptyCellLayoutStyle"/>
                    <w:spacing w:after="0" w:line="240" w:lineRule="auto"/>
                  </w:pPr>
                </w:p>
              </w:tc>
            </w:tr>
            <w:tr w:rsidR="0055119D" w14:paraId="75DEA160" w14:textId="77777777">
              <w:trPr>
                <w:trHeight w:val="104"/>
              </w:trPr>
              <w:tc>
                <w:tcPr>
                  <w:tcW w:w="179" w:type="dxa"/>
                  <w:tcBorders>
                    <w:left w:val="single" w:sz="15" w:space="0" w:color="000000"/>
                    <w:bottom w:val="single" w:sz="15" w:space="0" w:color="000000"/>
                  </w:tcBorders>
                </w:tcPr>
                <w:p w14:paraId="00167FB1" w14:textId="77777777" w:rsidR="0055119D" w:rsidRDefault="0055119D">
                  <w:pPr>
                    <w:pStyle w:val="EmptyCellLayoutStyle"/>
                    <w:spacing w:after="0" w:line="240" w:lineRule="auto"/>
                  </w:pPr>
                </w:p>
              </w:tc>
              <w:tc>
                <w:tcPr>
                  <w:tcW w:w="10800" w:type="dxa"/>
                  <w:tcBorders>
                    <w:bottom w:val="single" w:sz="15" w:space="0" w:color="000000"/>
                  </w:tcBorders>
                </w:tcPr>
                <w:p w14:paraId="7A2D629E" w14:textId="77777777" w:rsidR="0055119D" w:rsidRDefault="0055119D">
                  <w:pPr>
                    <w:pStyle w:val="EmptyCellLayoutStyle"/>
                    <w:spacing w:after="0" w:line="240" w:lineRule="auto"/>
                  </w:pPr>
                </w:p>
              </w:tc>
              <w:tc>
                <w:tcPr>
                  <w:tcW w:w="180" w:type="dxa"/>
                  <w:tcBorders>
                    <w:bottom w:val="single" w:sz="15" w:space="0" w:color="000000"/>
                    <w:right w:val="single" w:sz="15" w:space="0" w:color="000000"/>
                  </w:tcBorders>
                </w:tcPr>
                <w:p w14:paraId="3A2D45E1" w14:textId="77777777" w:rsidR="0055119D" w:rsidRDefault="0055119D">
                  <w:pPr>
                    <w:pStyle w:val="EmptyCellLayoutStyle"/>
                    <w:spacing w:after="0" w:line="240" w:lineRule="auto"/>
                  </w:pPr>
                </w:p>
              </w:tc>
            </w:tr>
          </w:tbl>
          <w:p w14:paraId="78E1DB81" w14:textId="77777777" w:rsidR="0055119D" w:rsidRDefault="0055119D">
            <w:pPr>
              <w:spacing w:after="0" w:line="240" w:lineRule="auto"/>
            </w:pPr>
          </w:p>
        </w:tc>
        <w:tc>
          <w:tcPr>
            <w:tcW w:w="179" w:type="dxa"/>
          </w:tcPr>
          <w:p w14:paraId="58CF252B" w14:textId="77777777" w:rsidR="0055119D" w:rsidRDefault="0055119D">
            <w:pPr>
              <w:pStyle w:val="EmptyCellLayoutStyle"/>
              <w:spacing w:after="0" w:line="240" w:lineRule="auto"/>
            </w:pPr>
          </w:p>
        </w:tc>
      </w:tr>
      <w:tr w:rsidR="0055119D" w14:paraId="43CAC2C8" w14:textId="77777777">
        <w:trPr>
          <w:trHeight w:val="123"/>
        </w:trPr>
        <w:tc>
          <w:tcPr>
            <w:tcW w:w="179" w:type="dxa"/>
          </w:tcPr>
          <w:p w14:paraId="127149F5" w14:textId="77777777" w:rsidR="0055119D" w:rsidRDefault="0055119D">
            <w:pPr>
              <w:pStyle w:val="EmptyCellLayoutStyle"/>
              <w:spacing w:after="0" w:line="240" w:lineRule="auto"/>
            </w:pPr>
          </w:p>
        </w:tc>
        <w:tc>
          <w:tcPr>
            <w:tcW w:w="0" w:type="dxa"/>
          </w:tcPr>
          <w:p w14:paraId="1F2EE956" w14:textId="77777777" w:rsidR="0055119D" w:rsidRDefault="0055119D">
            <w:pPr>
              <w:pStyle w:val="EmptyCellLayoutStyle"/>
              <w:spacing w:after="0" w:line="240" w:lineRule="auto"/>
            </w:pPr>
          </w:p>
        </w:tc>
        <w:tc>
          <w:tcPr>
            <w:tcW w:w="0" w:type="dxa"/>
          </w:tcPr>
          <w:p w14:paraId="65BA5DF5" w14:textId="77777777" w:rsidR="0055119D" w:rsidRDefault="0055119D">
            <w:pPr>
              <w:pStyle w:val="EmptyCellLayoutStyle"/>
              <w:spacing w:after="0" w:line="240" w:lineRule="auto"/>
            </w:pPr>
          </w:p>
        </w:tc>
        <w:tc>
          <w:tcPr>
            <w:tcW w:w="0" w:type="dxa"/>
          </w:tcPr>
          <w:p w14:paraId="39B3786A" w14:textId="77777777" w:rsidR="0055119D" w:rsidRDefault="0055119D">
            <w:pPr>
              <w:pStyle w:val="EmptyCellLayoutStyle"/>
              <w:spacing w:after="0" w:line="240" w:lineRule="auto"/>
            </w:pPr>
          </w:p>
        </w:tc>
        <w:tc>
          <w:tcPr>
            <w:tcW w:w="0" w:type="dxa"/>
          </w:tcPr>
          <w:p w14:paraId="351F5060" w14:textId="77777777" w:rsidR="0055119D" w:rsidRDefault="0055119D">
            <w:pPr>
              <w:pStyle w:val="EmptyCellLayoutStyle"/>
              <w:spacing w:after="0" w:line="240" w:lineRule="auto"/>
            </w:pPr>
          </w:p>
        </w:tc>
        <w:tc>
          <w:tcPr>
            <w:tcW w:w="0" w:type="dxa"/>
          </w:tcPr>
          <w:p w14:paraId="0D5B52DD" w14:textId="77777777" w:rsidR="0055119D" w:rsidRDefault="0055119D">
            <w:pPr>
              <w:pStyle w:val="EmptyCellLayoutStyle"/>
              <w:spacing w:after="0" w:line="240" w:lineRule="auto"/>
            </w:pPr>
          </w:p>
        </w:tc>
        <w:tc>
          <w:tcPr>
            <w:tcW w:w="0" w:type="dxa"/>
          </w:tcPr>
          <w:p w14:paraId="03868F8D" w14:textId="77777777" w:rsidR="0055119D" w:rsidRDefault="0055119D">
            <w:pPr>
              <w:pStyle w:val="EmptyCellLayoutStyle"/>
              <w:spacing w:after="0" w:line="240" w:lineRule="auto"/>
            </w:pPr>
          </w:p>
        </w:tc>
        <w:tc>
          <w:tcPr>
            <w:tcW w:w="2505" w:type="dxa"/>
          </w:tcPr>
          <w:p w14:paraId="5C3DCE97" w14:textId="77777777" w:rsidR="0055119D" w:rsidRDefault="0055119D">
            <w:pPr>
              <w:pStyle w:val="EmptyCellLayoutStyle"/>
              <w:spacing w:after="0" w:line="240" w:lineRule="auto"/>
            </w:pPr>
          </w:p>
        </w:tc>
        <w:tc>
          <w:tcPr>
            <w:tcW w:w="6120" w:type="dxa"/>
          </w:tcPr>
          <w:p w14:paraId="4A2B63CD" w14:textId="77777777" w:rsidR="0055119D" w:rsidRDefault="0055119D">
            <w:pPr>
              <w:pStyle w:val="EmptyCellLayoutStyle"/>
              <w:spacing w:after="0" w:line="240" w:lineRule="auto"/>
            </w:pPr>
          </w:p>
        </w:tc>
        <w:tc>
          <w:tcPr>
            <w:tcW w:w="2534" w:type="dxa"/>
          </w:tcPr>
          <w:p w14:paraId="7DA08D5B" w14:textId="77777777" w:rsidR="0055119D" w:rsidRDefault="0055119D">
            <w:pPr>
              <w:pStyle w:val="EmptyCellLayoutStyle"/>
              <w:spacing w:after="0" w:line="240" w:lineRule="auto"/>
            </w:pPr>
          </w:p>
        </w:tc>
        <w:tc>
          <w:tcPr>
            <w:tcW w:w="179" w:type="dxa"/>
          </w:tcPr>
          <w:p w14:paraId="135BCCC1" w14:textId="77777777" w:rsidR="0055119D" w:rsidRDefault="0055119D">
            <w:pPr>
              <w:pStyle w:val="EmptyCellLayoutStyle"/>
              <w:spacing w:after="0" w:line="240" w:lineRule="auto"/>
            </w:pPr>
          </w:p>
        </w:tc>
      </w:tr>
      <w:tr w:rsidR="00817745" w14:paraId="735DA6C1" w14:textId="77777777" w:rsidTr="00817745">
        <w:tc>
          <w:tcPr>
            <w:tcW w:w="179" w:type="dxa"/>
          </w:tcPr>
          <w:p w14:paraId="549F551C" w14:textId="77777777" w:rsidR="0055119D" w:rsidRDefault="0055119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817745" w14:paraId="38EE853B" w14:textId="77777777" w:rsidTr="00817745">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5119D" w14:paraId="79C3F103" w14:textId="77777777">
                    <w:trPr>
                      <w:trHeight w:val="192"/>
                    </w:trPr>
                    <w:tc>
                      <w:tcPr>
                        <w:tcW w:w="11160" w:type="dxa"/>
                        <w:tcBorders>
                          <w:top w:val="nil"/>
                          <w:left w:val="nil"/>
                          <w:bottom w:val="nil"/>
                          <w:right w:val="nil"/>
                        </w:tcBorders>
                        <w:tcMar>
                          <w:top w:w="39" w:type="dxa"/>
                          <w:left w:w="39" w:type="dxa"/>
                          <w:bottom w:w="39" w:type="dxa"/>
                          <w:right w:w="39" w:type="dxa"/>
                        </w:tcMar>
                      </w:tcPr>
                      <w:p w14:paraId="7F9106EF" w14:textId="77777777" w:rsidR="0055119D" w:rsidRDefault="00AE24E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D01F965" w14:textId="77777777" w:rsidR="0055119D" w:rsidRDefault="0055119D">
                  <w:pPr>
                    <w:spacing w:after="0" w:line="240" w:lineRule="auto"/>
                  </w:pPr>
                </w:p>
              </w:tc>
            </w:tr>
            <w:tr w:rsidR="0055119D" w14:paraId="3A47E5EA" w14:textId="77777777">
              <w:trPr>
                <w:trHeight w:val="80"/>
              </w:trPr>
              <w:tc>
                <w:tcPr>
                  <w:tcW w:w="900" w:type="dxa"/>
                  <w:tcBorders>
                    <w:left w:val="single" w:sz="15" w:space="0" w:color="000000"/>
                  </w:tcBorders>
                </w:tcPr>
                <w:p w14:paraId="317A0D97" w14:textId="77777777" w:rsidR="0055119D" w:rsidRDefault="0055119D">
                  <w:pPr>
                    <w:pStyle w:val="EmptyCellLayoutStyle"/>
                    <w:spacing w:after="0" w:line="240" w:lineRule="auto"/>
                  </w:pPr>
                </w:p>
              </w:tc>
              <w:tc>
                <w:tcPr>
                  <w:tcW w:w="359" w:type="dxa"/>
                </w:tcPr>
                <w:p w14:paraId="32681593" w14:textId="77777777" w:rsidR="0055119D" w:rsidRDefault="0055119D">
                  <w:pPr>
                    <w:pStyle w:val="EmptyCellLayoutStyle"/>
                    <w:spacing w:after="0" w:line="240" w:lineRule="auto"/>
                  </w:pPr>
                </w:p>
              </w:tc>
              <w:tc>
                <w:tcPr>
                  <w:tcW w:w="180" w:type="dxa"/>
                </w:tcPr>
                <w:p w14:paraId="5E107953" w14:textId="77777777" w:rsidR="0055119D" w:rsidRDefault="0055119D">
                  <w:pPr>
                    <w:pStyle w:val="EmptyCellLayoutStyle"/>
                    <w:spacing w:after="0" w:line="240" w:lineRule="auto"/>
                  </w:pPr>
                </w:p>
              </w:tc>
              <w:tc>
                <w:tcPr>
                  <w:tcW w:w="3240" w:type="dxa"/>
                </w:tcPr>
                <w:p w14:paraId="390B4596" w14:textId="77777777" w:rsidR="0055119D" w:rsidRDefault="0055119D">
                  <w:pPr>
                    <w:pStyle w:val="EmptyCellLayoutStyle"/>
                    <w:spacing w:after="0" w:line="240" w:lineRule="auto"/>
                  </w:pPr>
                </w:p>
              </w:tc>
              <w:tc>
                <w:tcPr>
                  <w:tcW w:w="2160" w:type="dxa"/>
                </w:tcPr>
                <w:p w14:paraId="00795C92" w14:textId="77777777" w:rsidR="0055119D" w:rsidRDefault="0055119D">
                  <w:pPr>
                    <w:pStyle w:val="EmptyCellLayoutStyle"/>
                    <w:spacing w:after="0" w:line="240" w:lineRule="auto"/>
                  </w:pPr>
                </w:p>
              </w:tc>
              <w:tc>
                <w:tcPr>
                  <w:tcW w:w="359" w:type="dxa"/>
                </w:tcPr>
                <w:p w14:paraId="4AE0EEAE" w14:textId="77777777" w:rsidR="0055119D" w:rsidRDefault="0055119D">
                  <w:pPr>
                    <w:pStyle w:val="EmptyCellLayoutStyle"/>
                    <w:spacing w:after="0" w:line="240" w:lineRule="auto"/>
                  </w:pPr>
                </w:p>
              </w:tc>
              <w:tc>
                <w:tcPr>
                  <w:tcW w:w="180" w:type="dxa"/>
                </w:tcPr>
                <w:p w14:paraId="32317868" w14:textId="77777777" w:rsidR="0055119D" w:rsidRDefault="0055119D">
                  <w:pPr>
                    <w:pStyle w:val="EmptyCellLayoutStyle"/>
                    <w:spacing w:after="0" w:line="240" w:lineRule="auto"/>
                  </w:pPr>
                </w:p>
              </w:tc>
              <w:tc>
                <w:tcPr>
                  <w:tcW w:w="3240" w:type="dxa"/>
                </w:tcPr>
                <w:p w14:paraId="2EE50201" w14:textId="77777777" w:rsidR="0055119D" w:rsidRDefault="0055119D">
                  <w:pPr>
                    <w:pStyle w:val="EmptyCellLayoutStyle"/>
                    <w:spacing w:after="0" w:line="240" w:lineRule="auto"/>
                  </w:pPr>
                </w:p>
              </w:tc>
              <w:tc>
                <w:tcPr>
                  <w:tcW w:w="539" w:type="dxa"/>
                  <w:tcBorders>
                    <w:right w:val="single" w:sz="15" w:space="0" w:color="000000"/>
                  </w:tcBorders>
                </w:tcPr>
                <w:p w14:paraId="228A9A23" w14:textId="77777777" w:rsidR="0055119D" w:rsidRDefault="0055119D">
                  <w:pPr>
                    <w:pStyle w:val="EmptyCellLayoutStyle"/>
                    <w:spacing w:after="0" w:line="240" w:lineRule="auto"/>
                  </w:pPr>
                </w:p>
              </w:tc>
            </w:tr>
            <w:tr w:rsidR="0055119D" w14:paraId="1B0239C0" w14:textId="77777777">
              <w:trPr>
                <w:trHeight w:val="269"/>
              </w:trPr>
              <w:tc>
                <w:tcPr>
                  <w:tcW w:w="900" w:type="dxa"/>
                  <w:tcBorders>
                    <w:left w:val="single" w:sz="15" w:space="0" w:color="000000"/>
                  </w:tcBorders>
                </w:tcPr>
                <w:p w14:paraId="734C1A7F" w14:textId="77777777" w:rsidR="0055119D" w:rsidRDefault="005511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5119D" w14:paraId="50192D38" w14:textId="77777777">
                    <w:trPr>
                      <w:trHeight w:val="212"/>
                    </w:trPr>
                    <w:tc>
                      <w:tcPr>
                        <w:tcW w:w="360" w:type="dxa"/>
                        <w:tcBorders>
                          <w:top w:val="nil"/>
                          <w:left w:val="nil"/>
                          <w:bottom w:val="nil"/>
                          <w:right w:val="nil"/>
                        </w:tcBorders>
                        <w:tcMar>
                          <w:top w:w="39" w:type="dxa"/>
                          <w:left w:w="39" w:type="dxa"/>
                          <w:bottom w:w="39" w:type="dxa"/>
                          <w:right w:w="39" w:type="dxa"/>
                        </w:tcMar>
                      </w:tcPr>
                      <w:p w14:paraId="49A167D5" w14:textId="77777777" w:rsidR="0055119D" w:rsidRDefault="00AE24EA">
                        <w:pPr>
                          <w:spacing w:after="0" w:line="240" w:lineRule="auto"/>
                        </w:pPr>
                        <w:r>
                          <w:rPr>
                            <w:rFonts w:ascii="Arial" w:eastAsia="Arial" w:hAnsi="Arial"/>
                            <w:color w:val="000000"/>
                          </w:rPr>
                          <w:t>N</w:t>
                        </w:r>
                      </w:p>
                    </w:tc>
                  </w:tr>
                </w:tbl>
                <w:p w14:paraId="70E8AB30" w14:textId="77777777" w:rsidR="0055119D" w:rsidRDefault="0055119D">
                  <w:pPr>
                    <w:spacing w:after="0" w:line="240" w:lineRule="auto"/>
                  </w:pPr>
                </w:p>
              </w:tc>
              <w:tc>
                <w:tcPr>
                  <w:tcW w:w="180" w:type="dxa"/>
                </w:tcPr>
                <w:p w14:paraId="28FC3538" w14:textId="77777777" w:rsidR="0055119D" w:rsidRDefault="005511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5119D" w14:paraId="012C6D88" w14:textId="77777777">
                    <w:trPr>
                      <w:trHeight w:val="192"/>
                    </w:trPr>
                    <w:tc>
                      <w:tcPr>
                        <w:tcW w:w="3240" w:type="dxa"/>
                        <w:tcBorders>
                          <w:top w:val="nil"/>
                          <w:left w:val="nil"/>
                          <w:bottom w:val="nil"/>
                          <w:right w:val="nil"/>
                        </w:tcBorders>
                        <w:tcMar>
                          <w:top w:w="39" w:type="dxa"/>
                          <w:left w:w="39" w:type="dxa"/>
                          <w:bottom w:w="39" w:type="dxa"/>
                          <w:right w:w="39" w:type="dxa"/>
                        </w:tcMar>
                      </w:tcPr>
                      <w:p w14:paraId="6E9264A8" w14:textId="77777777" w:rsidR="0055119D" w:rsidRDefault="00AE24EA">
                        <w:pPr>
                          <w:spacing w:after="0" w:line="240" w:lineRule="auto"/>
                        </w:pPr>
                        <w:r>
                          <w:rPr>
                            <w:rFonts w:ascii="Arial" w:eastAsia="Arial" w:hAnsi="Arial"/>
                            <w:color w:val="000000"/>
                            <w:sz w:val="16"/>
                          </w:rPr>
                          <w:t>Complete and sign service ratings.</w:t>
                        </w:r>
                      </w:p>
                    </w:tc>
                  </w:tr>
                </w:tbl>
                <w:p w14:paraId="2072AE7C" w14:textId="77777777" w:rsidR="0055119D" w:rsidRDefault="0055119D">
                  <w:pPr>
                    <w:spacing w:after="0" w:line="240" w:lineRule="auto"/>
                  </w:pPr>
                </w:p>
              </w:tc>
              <w:tc>
                <w:tcPr>
                  <w:tcW w:w="2160" w:type="dxa"/>
                </w:tcPr>
                <w:p w14:paraId="6A9C87BD" w14:textId="77777777" w:rsidR="0055119D" w:rsidRDefault="005511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5119D" w14:paraId="15A4EED3" w14:textId="77777777">
                    <w:trPr>
                      <w:trHeight w:val="212"/>
                    </w:trPr>
                    <w:tc>
                      <w:tcPr>
                        <w:tcW w:w="360" w:type="dxa"/>
                        <w:tcBorders>
                          <w:top w:val="nil"/>
                          <w:left w:val="nil"/>
                          <w:bottom w:val="nil"/>
                          <w:right w:val="nil"/>
                        </w:tcBorders>
                        <w:tcMar>
                          <w:top w:w="39" w:type="dxa"/>
                          <w:left w:w="39" w:type="dxa"/>
                          <w:bottom w:w="39" w:type="dxa"/>
                          <w:right w:w="39" w:type="dxa"/>
                        </w:tcMar>
                      </w:tcPr>
                      <w:p w14:paraId="121047F3" w14:textId="77777777" w:rsidR="0055119D" w:rsidRDefault="00AE24EA">
                        <w:pPr>
                          <w:spacing w:after="0" w:line="240" w:lineRule="auto"/>
                        </w:pPr>
                        <w:r>
                          <w:rPr>
                            <w:rFonts w:ascii="Arial" w:eastAsia="Arial" w:hAnsi="Arial"/>
                            <w:color w:val="000000"/>
                          </w:rPr>
                          <w:t>N</w:t>
                        </w:r>
                      </w:p>
                    </w:tc>
                  </w:tr>
                </w:tbl>
                <w:p w14:paraId="736ADB4F" w14:textId="77777777" w:rsidR="0055119D" w:rsidRDefault="0055119D">
                  <w:pPr>
                    <w:spacing w:after="0" w:line="240" w:lineRule="auto"/>
                  </w:pPr>
                </w:p>
              </w:tc>
              <w:tc>
                <w:tcPr>
                  <w:tcW w:w="180" w:type="dxa"/>
                </w:tcPr>
                <w:p w14:paraId="656C4A8D" w14:textId="77777777" w:rsidR="0055119D" w:rsidRDefault="005511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5119D" w14:paraId="4F25DFE5" w14:textId="77777777">
                    <w:trPr>
                      <w:trHeight w:val="192"/>
                    </w:trPr>
                    <w:tc>
                      <w:tcPr>
                        <w:tcW w:w="3240" w:type="dxa"/>
                        <w:tcBorders>
                          <w:top w:val="nil"/>
                          <w:left w:val="nil"/>
                          <w:bottom w:val="nil"/>
                          <w:right w:val="nil"/>
                        </w:tcBorders>
                        <w:tcMar>
                          <w:top w:w="39" w:type="dxa"/>
                          <w:left w:w="39" w:type="dxa"/>
                          <w:bottom w:w="39" w:type="dxa"/>
                          <w:right w:w="39" w:type="dxa"/>
                        </w:tcMar>
                      </w:tcPr>
                      <w:p w14:paraId="0674EFF3" w14:textId="77777777" w:rsidR="0055119D" w:rsidRDefault="00AE24EA">
                        <w:pPr>
                          <w:spacing w:after="0" w:line="240" w:lineRule="auto"/>
                        </w:pPr>
                        <w:r>
                          <w:rPr>
                            <w:rFonts w:ascii="Arial" w:eastAsia="Arial" w:hAnsi="Arial"/>
                            <w:color w:val="000000"/>
                            <w:sz w:val="16"/>
                          </w:rPr>
                          <w:t>Assign work.</w:t>
                        </w:r>
                      </w:p>
                    </w:tc>
                  </w:tr>
                </w:tbl>
                <w:p w14:paraId="7B0B2AE1" w14:textId="77777777" w:rsidR="0055119D" w:rsidRDefault="0055119D">
                  <w:pPr>
                    <w:spacing w:after="0" w:line="240" w:lineRule="auto"/>
                  </w:pPr>
                </w:p>
              </w:tc>
              <w:tc>
                <w:tcPr>
                  <w:tcW w:w="539" w:type="dxa"/>
                  <w:tcBorders>
                    <w:right w:val="single" w:sz="15" w:space="0" w:color="000000"/>
                  </w:tcBorders>
                </w:tcPr>
                <w:p w14:paraId="76790002" w14:textId="77777777" w:rsidR="0055119D" w:rsidRDefault="0055119D">
                  <w:pPr>
                    <w:pStyle w:val="EmptyCellLayoutStyle"/>
                    <w:spacing w:after="0" w:line="240" w:lineRule="auto"/>
                  </w:pPr>
                </w:p>
              </w:tc>
            </w:tr>
            <w:tr w:rsidR="0055119D" w14:paraId="320FC9A3" w14:textId="77777777">
              <w:trPr>
                <w:trHeight w:val="20"/>
              </w:trPr>
              <w:tc>
                <w:tcPr>
                  <w:tcW w:w="900" w:type="dxa"/>
                  <w:tcBorders>
                    <w:left w:val="single" w:sz="15" w:space="0" w:color="000000"/>
                  </w:tcBorders>
                </w:tcPr>
                <w:p w14:paraId="3F6E3951" w14:textId="77777777" w:rsidR="0055119D" w:rsidRDefault="0055119D">
                  <w:pPr>
                    <w:pStyle w:val="EmptyCellLayoutStyle"/>
                    <w:spacing w:after="0" w:line="240" w:lineRule="auto"/>
                  </w:pPr>
                </w:p>
              </w:tc>
              <w:tc>
                <w:tcPr>
                  <w:tcW w:w="359" w:type="dxa"/>
                  <w:vMerge/>
                </w:tcPr>
                <w:p w14:paraId="0299A59B" w14:textId="77777777" w:rsidR="0055119D" w:rsidRDefault="0055119D">
                  <w:pPr>
                    <w:pStyle w:val="EmptyCellLayoutStyle"/>
                    <w:spacing w:after="0" w:line="240" w:lineRule="auto"/>
                  </w:pPr>
                </w:p>
              </w:tc>
              <w:tc>
                <w:tcPr>
                  <w:tcW w:w="180" w:type="dxa"/>
                </w:tcPr>
                <w:p w14:paraId="5B72E23B" w14:textId="77777777" w:rsidR="0055119D" w:rsidRDefault="0055119D">
                  <w:pPr>
                    <w:pStyle w:val="EmptyCellLayoutStyle"/>
                    <w:spacing w:after="0" w:line="240" w:lineRule="auto"/>
                  </w:pPr>
                </w:p>
              </w:tc>
              <w:tc>
                <w:tcPr>
                  <w:tcW w:w="3240" w:type="dxa"/>
                </w:tcPr>
                <w:p w14:paraId="615DD0BE" w14:textId="77777777" w:rsidR="0055119D" w:rsidRDefault="0055119D">
                  <w:pPr>
                    <w:pStyle w:val="EmptyCellLayoutStyle"/>
                    <w:spacing w:after="0" w:line="240" w:lineRule="auto"/>
                  </w:pPr>
                </w:p>
              </w:tc>
              <w:tc>
                <w:tcPr>
                  <w:tcW w:w="2160" w:type="dxa"/>
                </w:tcPr>
                <w:p w14:paraId="671DFBA9" w14:textId="77777777" w:rsidR="0055119D" w:rsidRDefault="0055119D">
                  <w:pPr>
                    <w:pStyle w:val="EmptyCellLayoutStyle"/>
                    <w:spacing w:after="0" w:line="240" w:lineRule="auto"/>
                  </w:pPr>
                </w:p>
              </w:tc>
              <w:tc>
                <w:tcPr>
                  <w:tcW w:w="359" w:type="dxa"/>
                  <w:vMerge/>
                </w:tcPr>
                <w:p w14:paraId="044C7F27" w14:textId="77777777" w:rsidR="0055119D" w:rsidRDefault="0055119D">
                  <w:pPr>
                    <w:pStyle w:val="EmptyCellLayoutStyle"/>
                    <w:spacing w:after="0" w:line="240" w:lineRule="auto"/>
                  </w:pPr>
                </w:p>
              </w:tc>
              <w:tc>
                <w:tcPr>
                  <w:tcW w:w="180" w:type="dxa"/>
                </w:tcPr>
                <w:p w14:paraId="05B6BF35" w14:textId="77777777" w:rsidR="0055119D" w:rsidRDefault="0055119D">
                  <w:pPr>
                    <w:pStyle w:val="EmptyCellLayoutStyle"/>
                    <w:spacing w:after="0" w:line="240" w:lineRule="auto"/>
                  </w:pPr>
                </w:p>
              </w:tc>
              <w:tc>
                <w:tcPr>
                  <w:tcW w:w="3240" w:type="dxa"/>
                </w:tcPr>
                <w:p w14:paraId="4ED20508" w14:textId="77777777" w:rsidR="0055119D" w:rsidRDefault="0055119D">
                  <w:pPr>
                    <w:pStyle w:val="EmptyCellLayoutStyle"/>
                    <w:spacing w:after="0" w:line="240" w:lineRule="auto"/>
                  </w:pPr>
                </w:p>
              </w:tc>
              <w:tc>
                <w:tcPr>
                  <w:tcW w:w="539" w:type="dxa"/>
                  <w:tcBorders>
                    <w:right w:val="single" w:sz="15" w:space="0" w:color="000000"/>
                  </w:tcBorders>
                </w:tcPr>
                <w:p w14:paraId="6A17E742" w14:textId="77777777" w:rsidR="0055119D" w:rsidRDefault="0055119D">
                  <w:pPr>
                    <w:pStyle w:val="EmptyCellLayoutStyle"/>
                    <w:spacing w:after="0" w:line="240" w:lineRule="auto"/>
                  </w:pPr>
                </w:p>
              </w:tc>
            </w:tr>
            <w:tr w:rsidR="0055119D" w14:paraId="7740343F" w14:textId="77777777">
              <w:trPr>
                <w:trHeight w:val="69"/>
              </w:trPr>
              <w:tc>
                <w:tcPr>
                  <w:tcW w:w="900" w:type="dxa"/>
                  <w:tcBorders>
                    <w:left w:val="single" w:sz="15" w:space="0" w:color="000000"/>
                  </w:tcBorders>
                </w:tcPr>
                <w:p w14:paraId="22B732F4" w14:textId="77777777" w:rsidR="0055119D" w:rsidRDefault="0055119D">
                  <w:pPr>
                    <w:pStyle w:val="EmptyCellLayoutStyle"/>
                    <w:spacing w:after="0" w:line="240" w:lineRule="auto"/>
                  </w:pPr>
                </w:p>
              </w:tc>
              <w:tc>
                <w:tcPr>
                  <w:tcW w:w="359" w:type="dxa"/>
                </w:tcPr>
                <w:p w14:paraId="692A9214" w14:textId="77777777" w:rsidR="0055119D" w:rsidRDefault="0055119D">
                  <w:pPr>
                    <w:pStyle w:val="EmptyCellLayoutStyle"/>
                    <w:spacing w:after="0" w:line="240" w:lineRule="auto"/>
                  </w:pPr>
                </w:p>
              </w:tc>
              <w:tc>
                <w:tcPr>
                  <w:tcW w:w="180" w:type="dxa"/>
                </w:tcPr>
                <w:p w14:paraId="2133087F" w14:textId="77777777" w:rsidR="0055119D" w:rsidRDefault="0055119D">
                  <w:pPr>
                    <w:pStyle w:val="EmptyCellLayoutStyle"/>
                    <w:spacing w:after="0" w:line="240" w:lineRule="auto"/>
                  </w:pPr>
                </w:p>
              </w:tc>
              <w:tc>
                <w:tcPr>
                  <w:tcW w:w="3240" w:type="dxa"/>
                </w:tcPr>
                <w:p w14:paraId="3DD9B3F3" w14:textId="77777777" w:rsidR="0055119D" w:rsidRDefault="0055119D">
                  <w:pPr>
                    <w:pStyle w:val="EmptyCellLayoutStyle"/>
                    <w:spacing w:after="0" w:line="240" w:lineRule="auto"/>
                  </w:pPr>
                </w:p>
              </w:tc>
              <w:tc>
                <w:tcPr>
                  <w:tcW w:w="2160" w:type="dxa"/>
                </w:tcPr>
                <w:p w14:paraId="63D93383" w14:textId="77777777" w:rsidR="0055119D" w:rsidRDefault="0055119D">
                  <w:pPr>
                    <w:pStyle w:val="EmptyCellLayoutStyle"/>
                    <w:spacing w:after="0" w:line="240" w:lineRule="auto"/>
                  </w:pPr>
                </w:p>
              </w:tc>
              <w:tc>
                <w:tcPr>
                  <w:tcW w:w="359" w:type="dxa"/>
                </w:tcPr>
                <w:p w14:paraId="1E9A184F" w14:textId="77777777" w:rsidR="0055119D" w:rsidRDefault="0055119D">
                  <w:pPr>
                    <w:pStyle w:val="EmptyCellLayoutStyle"/>
                    <w:spacing w:after="0" w:line="240" w:lineRule="auto"/>
                  </w:pPr>
                </w:p>
              </w:tc>
              <w:tc>
                <w:tcPr>
                  <w:tcW w:w="180" w:type="dxa"/>
                </w:tcPr>
                <w:p w14:paraId="18A361DF" w14:textId="77777777" w:rsidR="0055119D" w:rsidRDefault="0055119D">
                  <w:pPr>
                    <w:pStyle w:val="EmptyCellLayoutStyle"/>
                    <w:spacing w:after="0" w:line="240" w:lineRule="auto"/>
                  </w:pPr>
                </w:p>
              </w:tc>
              <w:tc>
                <w:tcPr>
                  <w:tcW w:w="3240" w:type="dxa"/>
                </w:tcPr>
                <w:p w14:paraId="4EEE7350" w14:textId="77777777" w:rsidR="0055119D" w:rsidRDefault="0055119D">
                  <w:pPr>
                    <w:pStyle w:val="EmptyCellLayoutStyle"/>
                    <w:spacing w:after="0" w:line="240" w:lineRule="auto"/>
                  </w:pPr>
                </w:p>
              </w:tc>
              <w:tc>
                <w:tcPr>
                  <w:tcW w:w="539" w:type="dxa"/>
                  <w:tcBorders>
                    <w:right w:val="single" w:sz="15" w:space="0" w:color="000000"/>
                  </w:tcBorders>
                </w:tcPr>
                <w:p w14:paraId="2CCAB2F5" w14:textId="77777777" w:rsidR="0055119D" w:rsidRDefault="0055119D">
                  <w:pPr>
                    <w:pStyle w:val="EmptyCellLayoutStyle"/>
                    <w:spacing w:after="0" w:line="240" w:lineRule="auto"/>
                  </w:pPr>
                </w:p>
              </w:tc>
            </w:tr>
            <w:tr w:rsidR="0055119D" w14:paraId="18ECBBB5" w14:textId="77777777">
              <w:trPr>
                <w:trHeight w:val="270"/>
              </w:trPr>
              <w:tc>
                <w:tcPr>
                  <w:tcW w:w="900" w:type="dxa"/>
                  <w:tcBorders>
                    <w:left w:val="single" w:sz="15" w:space="0" w:color="000000"/>
                  </w:tcBorders>
                </w:tcPr>
                <w:p w14:paraId="75214D85" w14:textId="77777777" w:rsidR="0055119D" w:rsidRDefault="005511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5119D" w14:paraId="56394FCA" w14:textId="77777777">
                    <w:trPr>
                      <w:trHeight w:val="212"/>
                    </w:trPr>
                    <w:tc>
                      <w:tcPr>
                        <w:tcW w:w="360" w:type="dxa"/>
                        <w:tcBorders>
                          <w:top w:val="nil"/>
                          <w:left w:val="nil"/>
                          <w:bottom w:val="nil"/>
                          <w:right w:val="nil"/>
                        </w:tcBorders>
                        <w:tcMar>
                          <w:top w:w="39" w:type="dxa"/>
                          <w:left w:w="39" w:type="dxa"/>
                          <w:bottom w:w="39" w:type="dxa"/>
                          <w:right w:w="39" w:type="dxa"/>
                        </w:tcMar>
                      </w:tcPr>
                      <w:p w14:paraId="19A7D23E" w14:textId="77777777" w:rsidR="0055119D" w:rsidRDefault="00AE24EA">
                        <w:pPr>
                          <w:spacing w:after="0" w:line="240" w:lineRule="auto"/>
                        </w:pPr>
                        <w:r>
                          <w:rPr>
                            <w:rFonts w:ascii="Arial" w:eastAsia="Arial" w:hAnsi="Arial"/>
                            <w:color w:val="000000"/>
                          </w:rPr>
                          <w:t>N</w:t>
                        </w:r>
                      </w:p>
                    </w:tc>
                  </w:tr>
                </w:tbl>
                <w:p w14:paraId="6FB6EC38" w14:textId="77777777" w:rsidR="0055119D" w:rsidRDefault="0055119D">
                  <w:pPr>
                    <w:spacing w:after="0" w:line="240" w:lineRule="auto"/>
                  </w:pPr>
                </w:p>
              </w:tc>
              <w:tc>
                <w:tcPr>
                  <w:tcW w:w="180" w:type="dxa"/>
                </w:tcPr>
                <w:p w14:paraId="57911980" w14:textId="77777777" w:rsidR="0055119D" w:rsidRDefault="005511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5119D" w14:paraId="426A74F2" w14:textId="77777777">
                    <w:trPr>
                      <w:trHeight w:val="192"/>
                    </w:trPr>
                    <w:tc>
                      <w:tcPr>
                        <w:tcW w:w="3240" w:type="dxa"/>
                        <w:tcBorders>
                          <w:top w:val="nil"/>
                          <w:left w:val="nil"/>
                          <w:bottom w:val="nil"/>
                          <w:right w:val="nil"/>
                        </w:tcBorders>
                        <w:tcMar>
                          <w:top w:w="39" w:type="dxa"/>
                          <w:left w:w="39" w:type="dxa"/>
                          <w:bottom w:w="39" w:type="dxa"/>
                          <w:right w:w="39" w:type="dxa"/>
                        </w:tcMar>
                      </w:tcPr>
                      <w:p w14:paraId="748C38C3" w14:textId="77777777" w:rsidR="0055119D" w:rsidRDefault="00AE24EA">
                        <w:pPr>
                          <w:spacing w:after="0" w:line="240" w:lineRule="auto"/>
                        </w:pPr>
                        <w:r>
                          <w:rPr>
                            <w:rFonts w:ascii="Arial" w:eastAsia="Arial" w:hAnsi="Arial"/>
                            <w:color w:val="000000"/>
                            <w:sz w:val="16"/>
                          </w:rPr>
                          <w:t>Provide formal written counseling.</w:t>
                        </w:r>
                      </w:p>
                    </w:tc>
                  </w:tr>
                </w:tbl>
                <w:p w14:paraId="0915352B" w14:textId="77777777" w:rsidR="0055119D" w:rsidRDefault="0055119D">
                  <w:pPr>
                    <w:spacing w:after="0" w:line="240" w:lineRule="auto"/>
                  </w:pPr>
                </w:p>
              </w:tc>
              <w:tc>
                <w:tcPr>
                  <w:tcW w:w="2160" w:type="dxa"/>
                </w:tcPr>
                <w:p w14:paraId="0DA57084" w14:textId="77777777" w:rsidR="0055119D" w:rsidRDefault="005511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5119D" w14:paraId="32F4AA4E" w14:textId="77777777">
                    <w:trPr>
                      <w:trHeight w:val="212"/>
                    </w:trPr>
                    <w:tc>
                      <w:tcPr>
                        <w:tcW w:w="360" w:type="dxa"/>
                        <w:tcBorders>
                          <w:top w:val="nil"/>
                          <w:left w:val="nil"/>
                          <w:bottom w:val="nil"/>
                          <w:right w:val="nil"/>
                        </w:tcBorders>
                        <w:tcMar>
                          <w:top w:w="39" w:type="dxa"/>
                          <w:left w:w="39" w:type="dxa"/>
                          <w:bottom w:w="39" w:type="dxa"/>
                          <w:right w:w="39" w:type="dxa"/>
                        </w:tcMar>
                      </w:tcPr>
                      <w:p w14:paraId="1EDA2CC8" w14:textId="77777777" w:rsidR="0055119D" w:rsidRDefault="00AE24EA">
                        <w:pPr>
                          <w:spacing w:after="0" w:line="240" w:lineRule="auto"/>
                        </w:pPr>
                        <w:r>
                          <w:rPr>
                            <w:rFonts w:ascii="Arial" w:eastAsia="Arial" w:hAnsi="Arial"/>
                            <w:color w:val="000000"/>
                          </w:rPr>
                          <w:t>N</w:t>
                        </w:r>
                      </w:p>
                    </w:tc>
                  </w:tr>
                </w:tbl>
                <w:p w14:paraId="6F364E45" w14:textId="77777777" w:rsidR="0055119D" w:rsidRDefault="0055119D">
                  <w:pPr>
                    <w:spacing w:after="0" w:line="240" w:lineRule="auto"/>
                  </w:pPr>
                </w:p>
              </w:tc>
              <w:tc>
                <w:tcPr>
                  <w:tcW w:w="180" w:type="dxa"/>
                </w:tcPr>
                <w:p w14:paraId="1165A867" w14:textId="77777777" w:rsidR="0055119D" w:rsidRDefault="005511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5119D" w14:paraId="2F3565E6" w14:textId="77777777">
                    <w:trPr>
                      <w:trHeight w:val="192"/>
                    </w:trPr>
                    <w:tc>
                      <w:tcPr>
                        <w:tcW w:w="3240" w:type="dxa"/>
                        <w:tcBorders>
                          <w:top w:val="nil"/>
                          <w:left w:val="nil"/>
                          <w:bottom w:val="nil"/>
                          <w:right w:val="nil"/>
                        </w:tcBorders>
                        <w:tcMar>
                          <w:top w:w="39" w:type="dxa"/>
                          <w:left w:w="39" w:type="dxa"/>
                          <w:bottom w:w="39" w:type="dxa"/>
                          <w:right w:w="39" w:type="dxa"/>
                        </w:tcMar>
                      </w:tcPr>
                      <w:p w14:paraId="03FA2A4C" w14:textId="77777777" w:rsidR="0055119D" w:rsidRDefault="00AE24E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E92FC8D" w14:textId="77777777" w:rsidR="0055119D" w:rsidRDefault="0055119D">
                  <w:pPr>
                    <w:spacing w:after="0" w:line="240" w:lineRule="auto"/>
                  </w:pPr>
                </w:p>
              </w:tc>
              <w:tc>
                <w:tcPr>
                  <w:tcW w:w="539" w:type="dxa"/>
                  <w:tcBorders>
                    <w:right w:val="single" w:sz="15" w:space="0" w:color="000000"/>
                  </w:tcBorders>
                </w:tcPr>
                <w:p w14:paraId="57EF7873" w14:textId="77777777" w:rsidR="0055119D" w:rsidRDefault="0055119D">
                  <w:pPr>
                    <w:pStyle w:val="EmptyCellLayoutStyle"/>
                    <w:spacing w:after="0" w:line="240" w:lineRule="auto"/>
                  </w:pPr>
                </w:p>
              </w:tc>
            </w:tr>
            <w:tr w:rsidR="0055119D" w14:paraId="1008D7CD" w14:textId="77777777">
              <w:trPr>
                <w:trHeight w:val="20"/>
              </w:trPr>
              <w:tc>
                <w:tcPr>
                  <w:tcW w:w="900" w:type="dxa"/>
                  <w:tcBorders>
                    <w:left w:val="single" w:sz="15" w:space="0" w:color="000000"/>
                  </w:tcBorders>
                </w:tcPr>
                <w:p w14:paraId="4CE9BFC2" w14:textId="77777777" w:rsidR="0055119D" w:rsidRDefault="0055119D">
                  <w:pPr>
                    <w:pStyle w:val="EmptyCellLayoutStyle"/>
                    <w:spacing w:after="0" w:line="240" w:lineRule="auto"/>
                  </w:pPr>
                </w:p>
              </w:tc>
              <w:tc>
                <w:tcPr>
                  <w:tcW w:w="359" w:type="dxa"/>
                  <w:vMerge/>
                </w:tcPr>
                <w:p w14:paraId="3E6E4760" w14:textId="77777777" w:rsidR="0055119D" w:rsidRDefault="0055119D">
                  <w:pPr>
                    <w:pStyle w:val="EmptyCellLayoutStyle"/>
                    <w:spacing w:after="0" w:line="240" w:lineRule="auto"/>
                  </w:pPr>
                </w:p>
              </w:tc>
              <w:tc>
                <w:tcPr>
                  <w:tcW w:w="180" w:type="dxa"/>
                </w:tcPr>
                <w:p w14:paraId="27B4F5CF" w14:textId="77777777" w:rsidR="0055119D" w:rsidRDefault="0055119D">
                  <w:pPr>
                    <w:pStyle w:val="EmptyCellLayoutStyle"/>
                    <w:spacing w:after="0" w:line="240" w:lineRule="auto"/>
                  </w:pPr>
                </w:p>
              </w:tc>
              <w:tc>
                <w:tcPr>
                  <w:tcW w:w="3240" w:type="dxa"/>
                </w:tcPr>
                <w:p w14:paraId="6446C80F" w14:textId="77777777" w:rsidR="0055119D" w:rsidRDefault="0055119D">
                  <w:pPr>
                    <w:pStyle w:val="EmptyCellLayoutStyle"/>
                    <w:spacing w:after="0" w:line="240" w:lineRule="auto"/>
                  </w:pPr>
                </w:p>
              </w:tc>
              <w:tc>
                <w:tcPr>
                  <w:tcW w:w="2160" w:type="dxa"/>
                </w:tcPr>
                <w:p w14:paraId="0A75DAB1" w14:textId="77777777" w:rsidR="0055119D" w:rsidRDefault="0055119D">
                  <w:pPr>
                    <w:pStyle w:val="EmptyCellLayoutStyle"/>
                    <w:spacing w:after="0" w:line="240" w:lineRule="auto"/>
                  </w:pPr>
                </w:p>
              </w:tc>
              <w:tc>
                <w:tcPr>
                  <w:tcW w:w="359" w:type="dxa"/>
                  <w:vMerge/>
                </w:tcPr>
                <w:p w14:paraId="665379B6" w14:textId="77777777" w:rsidR="0055119D" w:rsidRDefault="0055119D">
                  <w:pPr>
                    <w:pStyle w:val="EmptyCellLayoutStyle"/>
                    <w:spacing w:after="0" w:line="240" w:lineRule="auto"/>
                  </w:pPr>
                </w:p>
              </w:tc>
              <w:tc>
                <w:tcPr>
                  <w:tcW w:w="180" w:type="dxa"/>
                </w:tcPr>
                <w:p w14:paraId="2B712AE9" w14:textId="77777777" w:rsidR="0055119D" w:rsidRDefault="0055119D">
                  <w:pPr>
                    <w:pStyle w:val="EmptyCellLayoutStyle"/>
                    <w:spacing w:after="0" w:line="240" w:lineRule="auto"/>
                  </w:pPr>
                </w:p>
              </w:tc>
              <w:tc>
                <w:tcPr>
                  <w:tcW w:w="3240" w:type="dxa"/>
                </w:tcPr>
                <w:p w14:paraId="2F8806C9" w14:textId="77777777" w:rsidR="0055119D" w:rsidRDefault="0055119D">
                  <w:pPr>
                    <w:pStyle w:val="EmptyCellLayoutStyle"/>
                    <w:spacing w:after="0" w:line="240" w:lineRule="auto"/>
                  </w:pPr>
                </w:p>
              </w:tc>
              <w:tc>
                <w:tcPr>
                  <w:tcW w:w="539" w:type="dxa"/>
                  <w:tcBorders>
                    <w:right w:val="single" w:sz="15" w:space="0" w:color="000000"/>
                  </w:tcBorders>
                </w:tcPr>
                <w:p w14:paraId="10791434" w14:textId="77777777" w:rsidR="0055119D" w:rsidRDefault="0055119D">
                  <w:pPr>
                    <w:pStyle w:val="EmptyCellLayoutStyle"/>
                    <w:spacing w:after="0" w:line="240" w:lineRule="auto"/>
                  </w:pPr>
                </w:p>
              </w:tc>
            </w:tr>
            <w:tr w:rsidR="0055119D" w14:paraId="5E252725" w14:textId="77777777">
              <w:trPr>
                <w:trHeight w:val="13"/>
              </w:trPr>
              <w:tc>
                <w:tcPr>
                  <w:tcW w:w="900" w:type="dxa"/>
                  <w:tcBorders>
                    <w:left w:val="single" w:sz="15" w:space="0" w:color="000000"/>
                  </w:tcBorders>
                </w:tcPr>
                <w:p w14:paraId="3E4B7CD5" w14:textId="77777777" w:rsidR="0055119D" w:rsidRDefault="0055119D">
                  <w:pPr>
                    <w:pStyle w:val="EmptyCellLayoutStyle"/>
                    <w:spacing w:after="0" w:line="240" w:lineRule="auto"/>
                  </w:pPr>
                </w:p>
              </w:tc>
              <w:tc>
                <w:tcPr>
                  <w:tcW w:w="359" w:type="dxa"/>
                </w:tcPr>
                <w:p w14:paraId="7100DB68" w14:textId="77777777" w:rsidR="0055119D" w:rsidRDefault="0055119D">
                  <w:pPr>
                    <w:pStyle w:val="EmptyCellLayoutStyle"/>
                    <w:spacing w:after="0" w:line="240" w:lineRule="auto"/>
                  </w:pPr>
                </w:p>
              </w:tc>
              <w:tc>
                <w:tcPr>
                  <w:tcW w:w="180" w:type="dxa"/>
                </w:tcPr>
                <w:p w14:paraId="48EE116D" w14:textId="77777777" w:rsidR="0055119D" w:rsidRDefault="0055119D">
                  <w:pPr>
                    <w:pStyle w:val="EmptyCellLayoutStyle"/>
                    <w:spacing w:after="0" w:line="240" w:lineRule="auto"/>
                  </w:pPr>
                </w:p>
              </w:tc>
              <w:tc>
                <w:tcPr>
                  <w:tcW w:w="3240" w:type="dxa"/>
                </w:tcPr>
                <w:p w14:paraId="701F6B1F" w14:textId="77777777" w:rsidR="0055119D" w:rsidRDefault="0055119D">
                  <w:pPr>
                    <w:pStyle w:val="EmptyCellLayoutStyle"/>
                    <w:spacing w:after="0" w:line="240" w:lineRule="auto"/>
                  </w:pPr>
                </w:p>
              </w:tc>
              <w:tc>
                <w:tcPr>
                  <w:tcW w:w="2160" w:type="dxa"/>
                </w:tcPr>
                <w:p w14:paraId="005D6D04" w14:textId="77777777" w:rsidR="0055119D" w:rsidRDefault="0055119D">
                  <w:pPr>
                    <w:pStyle w:val="EmptyCellLayoutStyle"/>
                    <w:spacing w:after="0" w:line="240" w:lineRule="auto"/>
                  </w:pPr>
                </w:p>
              </w:tc>
              <w:tc>
                <w:tcPr>
                  <w:tcW w:w="359" w:type="dxa"/>
                </w:tcPr>
                <w:p w14:paraId="1B2BE389" w14:textId="77777777" w:rsidR="0055119D" w:rsidRDefault="0055119D">
                  <w:pPr>
                    <w:pStyle w:val="EmptyCellLayoutStyle"/>
                    <w:spacing w:after="0" w:line="240" w:lineRule="auto"/>
                  </w:pPr>
                </w:p>
              </w:tc>
              <w:tc>
                <w:tcPr>
                  <w:tcW w:w="180" w:type="dxa"/>
                </w:tcPr>
                <w:p w14:paraId="7DC4B145" w14:textId="77777777" w:rsidR="0055119D" w:rsidRDefault="0055119D">
                  <w:pPr>
                    <w:pStyle w:val="EmptyCellLayoutStyle"/>
                    <w:spacing w:after="0" w:line="240" w:lineRule="auto"/>
                  </w:pPr>
                </w:p>
              </w:tc>
              <w:tc>
                <w:tcPr>
                  <w:tcW w:w="3240" w:type="dxa"/>
                </w:tcPr>
                <w:p w14:paraId="7DD19C9F" w14:textId="77777777" w:rsidR="0055119D" w:rsidRDefault="0055119D">
                  <w:pPr>
                    <w:pStyle w:val="EmptyCellLayoutStyle"/>
                    <w:spacing w:after="0" w:line="240" w:lineRule="auto"/>
                  </w:pPr>
                </w:p>
              </w:tc>
              <w:tc>
                <w:tcPr>
                  <w:tcW w:w="539" w:type="dxa"/>
                  <w:tcBorders>
                    <w:right w:val="single" w:sz="15" w:space="0" w:color="000000"/>
                  </w:tcBorders>
                </w:tcPr>
                <w:p w14:paraId="6D728A01" w14:textId="77777777" w:rsidR="0055119D" w:rsidRDefault="0055119D">
                  <w:pPr>
                    <w:pStyle w:val="EmptyCellLayoutStyle"/>
                    <w:spacing w:after="0" w:line="240" w:lineRule="auto"/>
                  </w:pPr>
                </w:p>
              </w:tc>
            </w:tr>
            <w:tr w:rsidR="0055119D" w14:paraId="5BEF721A" w14:textId="77777777">
              <w:trPr>
                <w:trHeight w:val="55"/>
              </w:trPr>
              <w:tc>
                <w:tcPr>
                  <w:tcW w:w="900" w:type="dxa"/>
                  <w:tcBorders>
                    <w:left w:val="single" w:sz="15" w:space="0" w:color="000000"/>
                  </w:tcBorders>
                </w:tcPr>
                <w:p w14:paraId="525BAE1A" w14:textId="77777777" w:rsidR="0055119D" w:rsidRDefault="0055119D">
                  <w:pPr>
                    <w:pStyle w:val="EmptyCellLayoutStyle"/>
                    <w:spacing w:after="0" w:line="240" w:lineRule="auto"/>
                  </w:pPr>
                </w:p>
              </w:tc>
              <w:tc>
                <w:tcPr>
                  <w:tcW w:w="359" w:type="dxa"/>
                </w:tcPr>
                <w:p w14:paraId="2232F85C" w14:textId="77777777" w:rsidR="0055119D" w:rsidRDefault="0055119D">
                  <w:pPr>
                    <w:pStyle w:val="EmptyCellLayoutStyle"/>
                    <w:spacing w:after="0" w:line="240" w:lineRule="auto"/>
                  </w:pPr>
                </w:p>
              </w:tc>
              <w:tc>
                <w:tcPr>
                  <w:tcW w:w="180" w:type="dxa"/>
                </w:tcPr>
                <w:p w14:paraId="186E9DE4" w14:textId="77777777" w:rsidR="0055119D" w:rsidRDefault="0055119D">
                  <w:pPr>
                    <w:pStyle w:val="EmptyCellLayoutStyle"/>
                    <w:spacing w:after="0" w:line="240" w:lineRule="auto"/>
                  </w:pPr>
                </w:p>
              </w:tc>
              <w:tc>
                <w:tcPr>
                  <w:tcW w:w="3240" w:type="dxa"/>
                </w:tcPr>
                <w:p w14:paraId="66ABFDB5" w14:textId="77777777" w:rsidR="0055119D" w:rsidRDefault="0055119D">
                  <w:pPr>
                    <w:pStyle w:val="EmptyCellLayoutStyle"/>
                    <w:spacing w:after="0" w:line="240" w:lineRule="auto"/>
                  </w:pPr>
                </w:p>
              </w:tc>
              <w:tc>
                <w:tcPr>
                  <w:tcW w:w="2160" w:type="dxa"/>
                </w:tcPr>
                <w:p w14:paraId="6F30E656" w14:textId="77777777" w:rsidR="0055119D" w:rsidRDefault="005511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5119D" w14:paraId="4BA95CC0" w14:textId="77777777">
                    <w:trPr>
                      <w:trHeight w:val="212"/>
                    </w:trPr>
                    <w:tc>
                      <w:tcPr>
                        <w:tcW w:w="360" w:type="dxa"/>
                        <w:tcBorders>
                          <w:top w:val="nil"/>
                          <w:left w:val="nil"/>
                          <w:bottom w:val="nil"/>
                          <w:right w:val="nil"/>
                        </w:tcBorders>
                        <w:tcMar>
                          <w:top w:w="39" w:type="dxa"/>
                          <w:left w:w="39" w:type="dxa"/>
                          <w:bottom w:w="39" w:type="dxa"/>
                          <w:right w:w="39" w:type="dxa"/>
                        </w:tcMar>
                      </w:tcPr>
                      <w:p w14:paraId="42016C6D" w14:textId="77777777" w:rsidR="0055119D" w:rsidRDefault="00AE24EA">
                        <w:pPr>
                          <w:spacing w:after="0" w:line="240" w:lineRule="auto"/>
                        </w:pPr>
                        <w:r>
                          <w:rPr>
                            <w:rFonts w:ascii="Arial" w:eastAsia="Arial" w:hAnsi="Arial"/>
                            <w:color w:val="000000"/>
                          </w:rPr>
                          <w:t>N</w:t>
                        </w:r>
                      </w:p>
                    </w:tc>
                  </w:tr>
                </w:tbl>
                <w:p w14:paraId="3B5812B5" w14:textId="77777777" w:rsidR="0055119D" w:rsidRDefault="0055119D">
                  <w:pPr>
                    <w:spacing w:after="0" w:line="240" w:lineRule="auto"/>
                  </w:pPr>
                </w:p>
              </w:tc>
              <w:tc>
                <w:tcPr>
                  <w:tcW w:w="180" w:type="dxa"/>
                </w:tcPr>
                <w:p w14:paraId="3CD2853E" w14:textId="77777777" w:rsidR="0055119D" w:rsidRDefault="0055119D">
                  <w:pPr>
                    <w:pStyle w:val="EmptyCellLayoutStyle"/>
                    <w:spacing w:after="0" w:line="240" w:lineRule="auto"/>
                  </w:pPr>
                </w:p>
              </w:tc>
              <w:tc>
                <w:tcPr>
                  <w:tcW w:w="3240" w:type="dxa"/>
                </w:tcPr>
                <w:p w14:paraId="734E6D0B" w14:textId="77777777" w:rsidR="0055119D" w:rsidRDefault="0055119D">
                  <w:pPr>
                    <w:pStyle w:val="EmptyCellLayoutStyle"/>
                    <w:spacing w:after="0" w:line="240" w:lineRule="auto"/>
                  </w:pPr>
                </w:p>
              </w:tc>
              <w:tc>
                <w:tcPr>
                  <w:tcW w:w="539" w:type="dxa"/>
                  <w:tcBorders>
                    <w:right w:val="single" w:sz="15" w:space="0" w:color="000000"/>
                  </w:tcBorders>
                </w:tcPr>
                <w:p w14:paraId="22BA30D0" w14:textId="77777777" w:rsidR="0055119D" w:rsidRDefault="0055119D">
                  <w:pPr>
                    <w:pStyle w:val="EmptyCellLayoutStyle"/>
                    <w:spacing w:after="0" w:line="240" w:lineRule="auto"/>
                  </w:pPr>
                </w:p>
              </w:tc>
            </w:tr>
            <w:tr w:rsidR="0055119D" w14:paraId="6B4019A5" w14:textId="77777777">
              <w:trPr>
                <w:trHeight w:val="235"/>
              </w:trPr>
              <w:tc>
                <w:tcPr>
                  <w:tcW w:w="900" w:type="dxa"/>
                  <w:tcBorders>
                    <w:left w:val="single" w:sz="15" w:space="0" w:color="000000"/>
                  </w:tcBorders>
                </w:tcPr>
                <w:p w14:paraId="0BF947C9" w14:textId="77777777" w:rsidR="0055119D" w:rsidRDefault="005511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5119D" w14:paraId="3C5A35B1" w14:textId="77777777">
                    <w:trPr>
                      <w:trHeight w:val="212"/>
                    </w:trPr>
                    <w:tc>
                      <w:tcPr>
                        <w:tcW w:w="360" w:type="dxa"/>
                        <w:tcBorders>
                          <w:top w:val="nil"/>
                          <w:left w:val="nil"/>
                          <w:bottom w:val="nil"/>
                          <w:right w:val="nil"/>
                        </w:tcBorders>
                        <w:tcMar>
                          <w:top w:w="39" w:type="dxa"/>
                          <w:left w:w="39" w:type="dxa"/>
                          <w:bottom w:w="39" w:type="dxa"/>
                          <w:right w:w="39" w:type="dxa"/>
                        </w:tcMar>
                      </w:tcPr>
                      <w:p w14:paraId="7543928E" w14:textId="77777777" w:rsidR="0055119D" w:rsidRDefault="00AE24EA">
                        <w:pPr>
                          <w:spacing w:after="0" w:line="240" w:lineRule="auto"/>
                        </w:pPr>
                        <w:r>
                          <w:rPr>
                            <w:rFonts w:ascii="Arial" w:eastAsia="Arial" w:hAnsi="Arial"/>
                            <w:color w:val="000000"/>
                          </w:rPr>
                          <w:t>N</w:t>
                        </w:r>
                      </w:p>
                    </w:tc>
                  </w:tr>
                </w:tbl>
                <w:p w14:paraId="6BCA948D" w14:textId="77777777" w:rsidR="0055119D" w:rsidRDefault="0055119D">
                  <w:pPr>
                    <w:spacing w:after="0" w:line="240" w:lineRule="auto"/>
                  </w:pPr>
                </w:p>
              </w:tc>
              <w:tc>
                <w:tcPr>
                  <w:tcW w:w="180" w:type="dxa"/>
                </w:tcPr>
                <w:p w14:paraId="55B1C97A" w14:textId="77777777" w:rsidR="0055119D" w:rsidRDefault="0055119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5119D" w14:paraId="15A39EFC" w14:textId="77777777">
                    <w:trPr>
                      <w:trHeight w:val="192"/>
                    </w:trPr>
                    <w:tc>
                      <w:tcPr>
                        <w:tcW w:w="3240" w:type="dxa"/>
                        <w:tcBorders>
                          <w:top w:val="nil"/>
                          <w:left w:val="nil"/>
                          <w:bottom w:val="nil"/>
                          <w:right w:val="nil"/>
                        </w:tcBorders>
                        <w:tcMar>
                          <w:top w:w="39" w:type="dxa"/>
                          <w:left w:w="39" w:type="dxa"/>
                          <w:bottom w:w="39" w:type="dxa"/>
                          <w:right w:w="39" w:type="dxa"/>
                        </w:tcMar>
                      </w:tcPr>
                      <w:p w14:paraId="208B28A9" w14:textId="77777777" w:rsidR="0055119D" w:rsidRDefault="00AE24EA">
                        <w:pPr>
                          <w:spacing w:after="0" w:line="240" w:lineRule="auto"/>
                        </w:pPr>
                        <w:r>
                          <w:rPr>
                            <w:rFonts w:ascii="Arial" w:eastAsia="Arial" w:hAnsi="Arial"/>
                            <w:color w:val="000000"/>
                            <w:sz w:val="16"/>
                          </w:rPr>
                          <w:t>Approve leave requests.</w:t>
                        </w:r>
                      </w:p>
                    </w:tc>
                  </w:tr>
                </w:tbl>
                <w:p w14:paraId="4116D6E1" w14:textId="77777777" w:rsidR="0055119D" w:rsidRDefault="0055119D">
                  <w:pPr>
                    <w:spacing w:after="0" w:line="240" w:lineRule="auto"/>
                  </w:pPr>
                </w:p>
              </w:tc>
              <w:tc>
                <w:tcPr>
                  <w:tcW w:w="2160" w:type="dxa"/>
                </w:tcPr>
                <w:p w14:paraId="243E4B75" w14:textId="77777777" w:rsidR="0055119D" w:rsidRDefault="0055119D">
                  <w:pPr>
                    <w:pStyle w:val="EmptyCellLayoutStyle"/>
                    <w:spacing w:after="0" w:line="240" w:lineRule="auto"/>
                  </w:pPr>
                </w:p>
              </w:tc>
              <w:tc>
                <w:tcPr>
                  <w:tcW w:w="359" w:type="dxa"/>
                  <w:vMerge/>
                </w:tcPr>
                <w:p w14:paraId="04E1998E" w14:textId="77777777" w:rsidR="0055119D" w:rsidRDefault="0055119D">
                  <w:pPr>
                    <w:pStyle w:val="EmptyCellLayoutStyle"/>
                    <w:spacing w:after="0" w:line="240" w:lineRule="auto"/>
                  </w:pPr>
                </w:p>
              </w:tc>
              <w:tc>
                <w:tcPr>
                  <w:tcW w:w="180" w:type="dxa"/>
                </w:tcPr>
                <w:p w14:paraId="5DCC8C17" w14:textId="77777777" w:rsidR="0055119D" w:rsidRDefault="0055119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5119D" w14:paraId="79298D3A" w14:textId="77777777">
                    <w:trPr>
                      <w:trHeight w:val="192"/>
                    </w:trPr>
                    <w:tc>
                      <w:tcPr>
                        <w:tcW w:w="3240" w:type="dxa"/>
                        <w:tcBorders>
                          <w:top w:val="nil"/>
                          <w:left w:val="nil"/>
                          <w:bottom w:val="nil"/>
                          <w:right w:val="nil"/>
                        </w:tcBorders>
                        <w:tcMar>
                          <w:top w:w="39" w:type="dxa"/>
                          <w:left w:w="39" w:type="dxa"/>
                          <w:bottom w:w="39" w:type="dxa"/>
                          <w:right w:w="39" w:type="dxa"/>
                        </w:tcMar>
                      </w:tcPr>
                      <w:p w14:paraId="0B272E58" w14:textId="77777777" w:rsidR="0055119D" w:rsidRDefault="00AE24EA">
                        <w:pPr>
                          <w:spacing w:after="0" w:line="240" w:lineRule="auto"/>
                        </w:pPr>
                        <w:r>
                          <w:rPr>
                            <w:rFonts w:ascii="Arial" w:eastAsia="Arial" w:hAnsi="Arial"/>
                            <w:color w:val="000000"/>
                            <w:sz w:val="16"/>
                          </w:rPr>
                          <w:t>Review work.</w:t>
                        </w:r>
                      </w:p>
                    </w:tc>
                  </w:tr>
                </w:tbl>
                <w:p w14:paraId="4A1BF12A" w14:textId="77777777" w:rsidR="0055119D" w:rsidRDefault="0055119D">
                  <w:pPr>
                    <w:spacing w:after="0" w:line="240" w:lineRule="auto"/>
                  </w:pPr>
                </w:p>
              </w:tc>
              <w:tc>
                <w:tcPr>
                  <w:tcW w:w="539" w:type="dxa"/>
                  <w:tcBorders>
                    <w:right w:val="single" w:sz="15" w:space="0" w:color="000000"/>
                  </w:tcBorders>
                </w:tcPr>
                <w:p w14:paraId="2CFFC548" w14:textId="77777777" w:rsidR="0055119D" w:rsidRDefault="0055119D">
                  <w:pPr>
                    <w:pStyle w:val="EmptyCellLayoutStyle"/>
                    <w:spacing w:after="0" w:line="240" w:lineRule="auto"/>
                  </w:pPr>
                </w:p>
              </w:tc>
            </w:tr>
            <w:tr w:rsidR="0055119D" w14:paraId="40D612FC" w14:textId="77777777">
              <w:trPr>
                <w:trHeight w:val="34"/>
              </w:trPr>
              <w:tc>
                <w:tcPr>
                  <w:tcW w:w="900" w:type="dxa"/>
                  <w:tcBorders>
                    <w:left w:val="single" w:sz="15" w:space="0" w:color="000000"/>
                  </w:tcBorders>
                </w:tcPr>
                <w:p w14:paraId="1524BB84" w14:textId="77777777" w:rsidR="0055119D" w:rsidRDefault="0055119D">
                  <w:pPr>
                    <w:pStyle w:val="EmptyCellLayoutStyle"/>
                    <w:spacing w:after="0" w:line="240" w:lineRule="auto"/>
                  </w:pPr>
                </w:p>
              </w:tc>
              <w:tc>
                <w:tcPr>
                  <w:tcW w:w="359" w:type="dxa"/>
                  <w:vMerge/>
                </w:tcPr>
                <w:p w14:paraId="3D3A7212" w14:textId="77777777" w:rsidR="0055119D" w:rsidRDefault="0055119D">
                  <w:pPr>
                    <w:pStyle w:val="EmptyCellLayoutStyle"/>
                    <w:spacing w:after="0" w:line="240" w:lineRule="auto"/>
                  </w:pPr>
                </w:p>
              </w:tc>
              <w:tc>
                <w:tcPr>
                  <w:tcW w:w="180" w:type="dxa"/>
                </w:tcPr>
                <w:p w14:paraId="06370272" w14:textId="77777777" w:rsidR="0055119D" w:rsidRDefault="0055119D">
                  <w:pPr>
                    <w:pStyle w:val="EmptyCellLayoutStyle"/>
                    <w:spacing w:after="0" w:line="240" w:lineRule="auto"/>
                  </w:pPr>
                </w:p>
              </w:tc>
              <w:tc>
                <w:tcPr>
                  <w:tcW w:w="3240" w:type="dxa"/>
                  <w:vMerge/>
                </w:tcPr>
                <w:p w14:paraId="07658418" w14:textId="77777777" w:rsidR="0055119D" w:rsidRDefault="0055119D">
                  <w:pPr>
                    <w:pStyle w:val="EmptyCellLayoutStyle"/>
                    <w:spacing w:after="0" w:line="240" w:lineRule="auto"/>
                  </w:pPr>
                </w:p>
              </w:tc>
              <w:tc>
                <w:tcPr>
                  <w:tcW w:w="2160" w:type="dxa"/>
                </w:tcPr>
                <w:p w14:paraId="5C89346E" w14:textId="77777777" w:rsidR="0055119D" w:rsidRDefault="0055119D">
                  <w:pPr>
                    <w:pStyle w:val="EmptyCellLayoutStyle"/>
                    <w:spacing w:after="0" w:line="240" w:lineRule="auto"/>
                  </w:pPr>
                </w:p>
              </w:tc>
              <w:tc>
                <w:tcPr>
                  <w:tcW w:w="359" w:type="dxa"/>
                </w:tcPr>
                <w:p w14:paraId="16AD4425" w14:textId="77777777" w:rsidR="0055119D" w:rsidRDefault="0055119D">
                  <w:pPr>
                    <w:pStyle w:val="EmptyCellLayoutStyle"/>
                    <w:spacing w:after="0" w:line="240" w:lineRule="auto"/>
                  </w:pPr>
                </w:p>
              </w:tc>
              <w:tc>
                <w:tcPr>
                  <w:tcW w:w="180" w:type="dxa"/>
                </w:tcPr>
                <w:p w14:paraId="101BED4D" w14:textId="77777777" w:rsidR="0055119D" w:rsidRDefault="0055119D">
                  <w:pPr>
                    <w:pStyle w:val="EmptyCellLayoutStyle"/>
                    <w:spacing w:after="0" w:line="240" w:lineRule="auto"/>
                  </w:pPr>
                </w:p>
              </w:tc>
              <w:tc>
                <w:tcPr>
                  <w:tcW w:w="3240" w:type="dxa"/>
                  <w:vMerge/>
                </w:tcPr>
                <w:p w14:paraId="1A6B5CBF" w14:textId="77777777" w:rsidR="0055119D" w:rsidRDefault="0055119D">
                  <w:pPr>
                    <w:pStyle w:val="EmptyCellLayoutStyle"/>
                    <w:spacing w:after="0" w:line="240" w:lineRule="auto"/>
                  </w:pPr>
                </w:p>
              </w:tc>
              <w:tc>
                <w:tcPr>
                  <w:tcW w:w="539" w:type="dxa"/>
                  <w:tcBorders>
                    <w:right w:val="single" w:sz="15" w:space="0" w:color="000000"/>
                  </w:tcBorders>
                </w:tcPr>
                <w:p w14:paraId="23D1C096" w14:textId="77777777" w:rsidR="0055119D" w:rsidRDefault="0055119D">
                  <w:pPr>
                    <w:pStyle w:val="EmptyCellLayoutStyle"/>
                    <w:spacing w:after="0" w:line="240" w:lineRule="auto"/>
                  </w:pPr>
                </w:p>
              </w:tc>
            </w:tr>
            <w:tr w:rsidR="0055119D" w14:paraId="08A9BB84" w14:textId="77777777">
              <w:trPr>
                <w:trHeight w:val="20"/>
              </w:trPr>
              <w:tc>
                <w:tcPr>
                  <w:tcW w:w="900" w:type="dxa"/>
                  <w:tcBorders>
                    <w:left w:val="single" w:sz="15" w:space="0" w:color="000000"/>
                  </w:tcBorders>
                </w:tcPr>
                <w:p w14:paraId="6FA314E0" w14:textId="77777777" w:rsidR="0055119D" w:rsidRDefault="0055119D">
                  <w:pPr>
                    <w:pStyle w:val="EmptyCellLayoutStyle"/>
                    <w:spacing w:after="0" w:line="240" w:lineRule="auto"/>
                  </w:pPr>
                </w:p>
              </w:tc>
              <w:tc>
                <w:tcPr>
                  <w:tcW w:w="359" w:type="dxa"/>
                  <w:vMerge/>
                </w:tcPr>
                <w:p w14:paraId="5E64D294" w14:textId="77777777" w:rsidR="0055119D" w:rsidRDefault="0055119D">
                  <w:pPr>
                    <w:pStyle w:val="EmptyCellLayoutStyle"/>
                    <w:spacing w:after="0" w:line="240" w:lineRule="auto"/>
                  </w:pPr>
                </w:p>
              </w:tc>
              <w:tc>
                <w:tcPr>
                  <w:tcW w:w="180" w:type="dxa"/>
                </w:tcPr>
                <w:p w14:paraId="5CEF65AF" w14:textId="77777777" w:rsidR="0055119D" w:rsidRDefault="0055119D">
                  <w:pPr>
                    <w:pStyle w:val="EmptyCellLayoutStyle"/>
                    <w:spacing w:after="0" w:line="240" w:lineRule="auto"/>
                  </w:pPr>
                </w:p>
              </w:tc>
              <w:tc>
                <w:tcPr>
                  <w:tcW w:w="3240" w:type="dxa"/>
                </w:tcPr>
                <w:p w14:paraId="671CD652" w14:textId="77777777" w:rsidR="0055119D" w:rsidRDefault="0055119D">
                  <w:pPr>
                    <w:pStyle w:val="EmptyCellLayoutStyle"/>
                    <w:spacing w:after="0" w:line="240" w:lineRule="auto"/>
                  </w:pPr>
                </w:p>
              </w:tc>
              <w:tc>
                <w:tcPr>
                  <w:tcW w:w="2160" w:type="dxa"/>
                </w:tcPr>
                <w:p w14:paraId="5856E945" w14:textId="77777777" w:rsidR="0055119D" w:rsidRDefault="0055119D">
                  <w:pPr>
                    <w:pStyle w:val="EmptyCellLayoutStyle"/>
                    <w:spacing w:after="0" w:line="240" w:lineRule="auto"/>
                  </w:pPr>
                </w:p>
              </w:tc>
              <w:tc>
                <w:tcPr>
                  <w:tcW w:w="359" w:type="dxa"/>
                </w:tcPr>
                <w:p w14:paraId="193FE1F9" w14:textId="77777777" w:rsidR="0055119D" w:rsidRDefault="0055119D">
                  <w:pPr>
                    <w:pStyle w:val="EmptyCellLayoutStyle"/>
                    <w:spacing w:after="0" w:line="240" w:lineRule="auto"/>
                  </w:pPr>
                </w:p>
              </w:tc>
              <w:tc>
                <w:tcPr>
                  <w:tcW w:w="180" w:type="dxa"/>
                </w:tcPr>
                <w:p w14:paraId="42CCC222" w14:textId="77777777" w:rsidR="0055119D" w:rsidRDefault="0055119D">
                  <w:pPr>
                    <w:pStyle w:val="EmptyCellLayoutStyle"/>
                    <w:spacing w:after="0" w:line="240" w:lineRule="auto"/>
                  </w:pPr>
                </w:p>
              </w:tc>
              <w:tc>
                <w:tcPr>
                  <w:tcW w:w="3240" w:type="dxa"/>
                </w:tcPr>
                <w:p w14:paraId="4440606D" w14:textId="77777777" w:rsidR="0055119D" w:rsidRDefault="0055119D">
                  <w:pPr>
                    <w:pStyle w:val="EmptyCellLayoutStyle"/>
                    <w:spacing w:after="0" w:line="240" w:lineRule="auto"/>
                  </w:pPr>
                </w:p>
              </w:tc>
              <w:tc>
                <w:tcPr>
                  <w:tcW w:w="539" w:type="dxa"/>
                  <w:tcBorders>
                    <w:right w:val="single" w:sz="15" w:space="0" w:color="000000"/>
                  </w:tcBorders>
                </w:tcPr>
                <w:p w14:paraId="74C019C6" w14:textId="77777777" w:rsidR="0055119D" w:rsidRDefault="0055119D">
                  <w:pPr>
                    <w:pStyle w:val="EmptyCellLayoutStyle"/>
                    <w:spacing w:after="0" w:line="240" w:lineRule="auto"/>
                  </w:pPr>
                </w:p>
              </w:tc>
            </w:tr>
            <w:tr w:rsidR="0055119D" w14:paraId="38486B5A" w14:textId="77777777">
              <w:trPr>
                <w:trHeight w:val="69"/>
              </w:trPr>
              <w:tc>
                <w:tcPr>
                  <w:tcW w:w="900" w:type="dxa"/>
                  <w:tcBorders>
                    <w:left w:val="single" w:sz="15" w:space="0" w:color="000000"/>
                  </w:tcBorders>
                </w:tcPr>
                <w:p w14:paraId="728B70B8" w14:textId="77777777" w:rsidR="0055119D" w:rsidRDefault="0055119D">
                  <w:pPr>
                    <w:pStyle w:val="EmptyCellLayoutStyle"/>
                    <w:spacing w:after="0" w:line="240" w:lineRule="auto"/>
                  </w:pPr>
                </w:p>
              </w:tc>
              <w:tc>
                <w:tcPr>
                  <w:tcW w:w="359" w:type="dxa"/>
                </w:tcPr>
                <w:p w14:paraId="6A7044C4" w14:textId="77777777" w:rsidR="0055119D" w:rsidRDefault="0055119D">
                  <w:pPr>
                    <w:pStyle w:val="EmptyCellLayoutStyle"/>
                    <w:spacing w:after="0" w:line="240" w:lineRule="auto"/>
                  </w:pPr>
                </w:p>
              </w:tc>
              <w:tc>
                <w:tcPr>
                  <w:tcW w:w="180" w:type="dxa"/>
                </w:tcPr>
                <w:p w14:paraId="700B1234" w14:textId="77777777" w:rsidR="0055119D" w:rsidRDefault="0055119D">
                  <w:pPr>
                    <w:pStyle w:val="EmptyCellLayoutStyle"/>
                    <w:spacing w:after="0" w:line="240" w:lineRule="auto"/>
                  </w:pPr>
                </w:p>
              </w:tc>
              <w:tc>
                <w:tcPr>
                  <w:tcW w:w="3240" w:type="dxa"/>
                </w:tcPr>
                <w:p w14:paraId="73C65085" w14:textId="77777777" w:rsidR="0055119D" w:rsidRDefault="0055119D">
                  <w:pPr>
                    <w:pStyle w:val="EmptyCellLayoutStyle"/>
                    <w:spacing w:after="0" w:line="240" w:lineRule="auto"/>
                  </w:pPr>
                </w:p>
              </w:tc>
              <w:tc>
                <w:tcPr>
                  <w:tcW w:w="2160" w:type="dxa"/>
                </w:tcPr>
                <w:p w14:paraId="1A0BF36F" w14:textId="77777777" w:rsidR="0055119D" w:rsidRDefault="0055119D">
                  <w:pPr>
                    <w:pStyle w:val="EmptyCellLayoutStyle"/>
                    <w:spacing w:after="0" w:line="240" w:lineRule="auto"/>
                  </w:pPr>
                </w:p>
              </w:tc>
              <w:tc>
                <w:tcPr>
                  <w:tcW w:w="359" w:type="dxa"/>
                </w:tcPr>
                <w:p w14:paraId="57869934" w14:textId="77777777" w:rsidR="0055119D" w:rsidRDefault="0055119D">
                  <w:pPr>
                    <w:pStyle w:val="EmptyCellLayoutStyle"/>
                    <w:spacing w:after="0" w:line="240" w:lineRule="auto"/>
                  </w:pPr>
                </w:p>
              </w:tc>
              <w:tc>
                <w:tcPr>
                  <w:tcW w:w="180" w:type="dxa"/>
                </w:tcPr>
                <w:p w14:paraId="61B03C5A" w14:textId="77777777" w:rsidR="0055119D" w:rsidRDefault="0055119D">
                  <w:pPr>
                    <w:pStyle w:val="EmptyCellLayoutStyle"/>
                    <w:spacing w:after="0" w:line="240" w:lineRule="auto"/>
                  </w:pPr>
                </w:p>
              </w:tc>
              <w:tc>
                <w:tcPr>
                  <w:tcW w:w="3240" w:type="dxa"/>
                </w:tcPr>
                <w:p w14:paraId="41082814" w14:textId="77777777" w:rsidR="0055119D" w:rsidRDefault="0055119D">
                  <w:pPr>
                    <w:pStyle w:val="EmptyCellLayoutStyle"/>
                    <w:spacing w:after="0" w:line="240" w:lineRule="auto"/>
                  </w:pPr>
                </w:p>
              </w:tc>
              <w:tc>
                <w:tcPr>
                  <w:tcW w:w="539" w:type="dxa"/>
                  <w:tcBorders>
                    <w:right w:val="single" w:sz="15" w:space="0" w:color="000000"/>
                  </w:tcBorders>
                </w:tcPr>
                <w:p w14:paraId="70F669DE" w14:textId="77777777" w:rsidR="0055119D" w:rsidRDefault="0055119D">
                  <w:pPr>
                    <w:pStyle w:val="EmptyCellLayoutStyle"/>
                    <w:spacing w:after="0" w:line="240" w:lineRule="auto"/>
                  </w:pPr>
                </w:p>
              </w:tc>
            </w:tr>
            <w:tr w:rsidR="0055119D" w14:paraId="748635FC" w14:textId="77777777">
              <w:trPr>
                <w:trHeight w:val="269"/>
              </w:trPr>
              <w:tc>
                <w:tcPr>
                  <w:tcW w:w="900" w:type="dxa"/>
                  <w:tcBorders>
                    <w:left w:val="single" w:sz="15" w:space="0" w:color="000000"/>
                  </w:tcBorders>
                </w:tcPr>
                <w:p w14:paraId="4D4B1F5B" w14:textId="77777777" w:rsidR="0055119D" w:rsidRDefault="005511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5119D" w14:paraId="29344ACE" w14:textId="77777777">
                    <w:trPr>
                      <w:trHeight w:val="212"/>
                    </w:trPr>
                    <w:tc>
                      <w:tcPr>
                        <w:tcW w:w="360" w:type="dxa"/>
                        <w:tcBorders>
                          <w:top w:val="nil"/>
                          <w:left w:val="nil"/>
                          <w:bottom w:val="nil"/>
                          <w:right w:val="nil"/>
                        </w:tcBorders>
                        <w:tcMar>
                          <w:top w:w="39" w:type="dxa"/>
                          <w:left w:w="39" w:type="dxa"/>
                          <w:bottom w:w="39" w:type="dxa"/>
                          <w:right w:w="39" w:type="dxa"/>
                        </w:tcMar>
                      </w:tcPr>
                      <w:p w14:paraId="55FEC0B9" w14:textId="77777777" w:rsidR="0055119D" w:rsidRDefault="00AE24EA">
                        <w:pPr>
                          <w:spacing w:after="0" w:line="240" w:lineRule="auto"/>
                        </w:pPr>
                        <w:r>
                          <w:rPr>
                            <w:rFonts w:ascii="Arial" w:eastAsia="Arial" w:hAnsi="Arial"/>
                            <w:color w:val="000000"/>
                          </w:rPr>
                          <w:t>N</w:t>
                        </w:r>
                      </w:p>
                    </w:tc>
                  </w:tr>
                </w:tbl>
                <w:p w14:paraId="56269342" w14:textId="77777777" w:rsidR="0055119D" w:rsidRDefault="0055119D">
                  <w:pPr>
                    <w:spacing w:after="0" w:line="240" w:lineRule="auto"/>
                  </w:pPr>
                </w:p>
              </w:tc>
              <w:tc>
                <w:tcPr>
                  <w:tcW w:w="180" w:type="dxa"/>
                </w:tcPr>
                <w:p w14:paraId="20EC1D53" w14:textId="77777777" w:rsidR="0055119D" w:rsidRDefault="005511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5119D" w14:paraId="7FD964E7" w14:textId="77777777">
                    <w:trPr>
                      <w:trHeight w:val="192"/>
                    </w:trPr>
                    <w:tc>
                      <w:tcPr>
                        <w:tcW w:w="3240" w:type="dxa"/>
                        <w:tcBorders>
                          <w:top w:val="nil"/>
                          <w:left w:val="nil"/>
                          <w:bottom w:val="nil"/>
                          <w:right w:val="nil"/>
                        </w:tcBorders>
                        <w:tcMar>
                          <w:top w:w="39" w:type="dxa"/>
                          <w:left w:w="39" w:type="dxa"/>
                          <w:bottom w:w="39" w:type="dxa"/>
                          <w:right w:w="39" w:type="dxa"/>
                        </w:tcMar>
                      </w:tcPr>
                      <w:p w14:paraId="1D2DC488" w14:textId="77777777" w:rsidR="0055119D" w:rsidRDefault="00AE24EA">
                        <w:pPr>
                          <w:spacing w:after="0" w:line="240" w:lineRule="auto"/>
                        </w:pPr>
                        <w:r>
                          <w:rPr>
                            <w:rFonts w:ascii="Arial" w:eastAsia="Arial" w:hAnsi="Arial"/>
                            <w:color w:val="000000"/>
                            <w:sz w:val="16"/>
                          </w:rPr>
                          <w:t>Approve time and attendance.</w:t>
                        </w:r>
                      </w:p>
                    </w:tc>
                  </w:tr>
                </w:tbl>
                <w:p w14:paraId="5200E768" w14:textId="77777777" w:rsidR="0055119D" w:rsidRDefault="0055119D">
                  <w:pPr>
                    <w:spacing w:after="0" w:line="240" w:lineRule="auto"/>
                  </w:pPr>
                </w:p>
              </w:tc>
              <w:tc>
                <w:tcPr>
                  <w:tcW w:w="2160" w:type="dxa"/>
                </w:tcPr>
                <w:p w14:paraId="07BA536E" w14:textId="77777777" w:rsidR="0055119D" w:rsidRDefault="005511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5119D" w14:paraId="59466135" w14:textId="77777777">
                    <w:trPr>
                      <w:trHeight w:val="212"/>
                    </w:trPr>
                    <w:tc>
                      <w:tcPr>
                        <w:tcW w:w="360" w:type="dxa"/>
                        <w:tcBorders>
                          <w:top w:val="nil"/>
                          <w:left w:val="nil"/>
                          <w:bottom w:val="nil"/>
                          <w:right w:val="nil"/>
                        </w:tcBorders>
                        <w:tcMar>
                          <w:top w:w="39" w:type="dxa"/>
                          <w:left w:w="39" w:type="dxa"/>
                          <w:bottom w:w="39" w:type="dxa"/>
                          <w:right w:w="39" w:type="dxa"/>
                        </w:tcMar>
                      </w:tcPr>
                      <w:p w14:paraId="121F63DA" w14:textId="77777777" w:rsidR="0055119D" w:rsidRDefault="00AE24EA">
                        <w:pPr>
                          <w:spacing w:after="0" w:line="240" w:lineRule="auto"/>
                        </w:pPr>
                        <w:r>
                          <w:rPr>
                            <w:rFonts w:ascii="Arial" w:eastAsia="Arial" w:hAnsi="Arial"/>
                            <w:color w:val="000000"/>
                          </w:rPr>
                          <w:t>N</w:t>
                        </w:r>
                      </w:p>
                    </w:tc>
                  </w:tr>
                </w:tbl>
                <w:p w14:paraId="7C0C253D" w14:textId="77777777" w:rsidR="0055119D" w:rsidRDefault="0055119D">
                  <w:pPr>
                    <w:spacing w:after="0" w:line="240" w:lineRule="auto"/>
                  </w:pPr>
                </w:p>
              </w:tc>
              <w:tc>
                <w:tcPr>
                  <w:tcW w:w="180" w:type="dxa"/>
                </w:tcPr>
                <w:p w14:paraId="78FD8014" w14:textId="77777777" w:rsidR="0055119D" w:rsidRDefault="005511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5119D" w14:paraId="777CE2E3" w14:textId="77777777">
                    <w:trPr>
                      <w:trHeight w:val="192"/>
                    </w:trPr>
                    <w:tc>
                      <w:tcPr>
                        <w:tcW w:w="3240" w:type="dxa"/>
                        <w:tcBorders>
                          <w:top w:val="nil"/>
                          <w:left w:val="nil"/>
                          <w:bottom w:val="nil"/>
                          <w:right w:val="nil"/>
                        </w:tcBorders>
                        <w:tcMar>
                          <w:top w:w="39" w:type="dxa"/>
                          <w:left w:w="39" w:type="dxa"/>
                          <w:bottom w:w="39" w:type="dxa"/>
                          <w:right w:w="39" w:type="dxa"/>
                        </w:tcMar>
                      </w:tcPr>
                      <w:p w14:paraId="30278743" w14:textId="77777777" w:rsidR="0055119D" w:rsidRDefault="00AE24EA">
                        <w:pPr>
                          <w:spacing w:after="0" w:line="240" w:lineRule="auto"/>
                        </w:pPr>
                        <w:r>
                          <w:rPr>
                            <w:rFonts w:ascii="Arial" w:eastAsia="Arial" w:hAnsi="Arial"/>
                            <w:color w:val="000000"/>
                            <w:sz w:val="16"/>
                          </w:rPr>
                          <w:t>Provide guidance on work methods.</w:t>
                        </w:r>
                      </w:p>
                    </w:tc>
                  </w:tr>
                </w:tbl>
                <w:p w14:paraId="0D191E98" w14:textId="77777777" w:rsidR="0055119D" w:rsidRDefault="0055119D">
                  <w:pPr>
                    <w:spacing w:after="0" w:line="240" w:lineRule="auto"/>
                  </w:pPr>
                </w:p>
              </w:tc>
              <w:tc>
                <w:tcPr>
                  <w:tcW w:w="539" w:type="dxa"/>
                  <w:tcBorders>
                    <w:right w:val="single" w:sz="15" w:space="0" w:color="000000"/>
                  </w:tcBorders>
                </w:tcPr>
                <w:p w14:paraId="17B77813" w14:textId="77777777" w:rsidR="0055119D" w:rsidRDefault="0055119D">
                  <w:pPr>
                    <w:pStyle w:val="EmptyCellLayoutStyle"/>
                    <w:spacing w:after="0" w:line="240" w:lineRule="auto"/>
                  </w:pPr>
                </w:p>
              </w:tc>
            </w:tr>
            <w:tr w:rsidR="0055119D" w14:paraId="49AE26C5" w14:textId="77777777">
              <w:trPr>
                <w:trHeight w:val="20"/>
              </w:trPr>
              <w:tc>
                <w:tcPr>
                  <w:tcW w:w="900" w:type="dxa"/>
                  <w:tcBorders>
                    <w:left w:val="single" w:sz="15" w:space="0" w:color="000000"/>
                  </w:tcBorders>
                </w:tcPr>
                <w:p w14:paraId="5BD1F084" w14:textId="77777777" w:rsidR="0055119D" w:rsidRDefault="0055119D">
                  <w:pPr>
                    <w:pStyle w:val="EmptyCellLayoutStyle"/>
                    <w:spacing w:after="0" w:line="240" w:lineRule="auto"/>
                  </w:pPr>
                </w:p>
              </w:tc>
              <w:tc>
                <w:tcPr>
                  <w:tcW w:w="359" w:type="dxa"/>
                  <w:vMerge/>
                </w:tcPr>
                <w:p w14:paraId="2004EE6B" w14:textId="77777777" w:rsidR="0055119D" w:rsidRDefault="0055119D">
                  <w:pPr>
                    <w:pStyle w:val="EmptyCellLayoutStyle"/>
                    <w:spacing w:after="0" w:line="240" w:lineRule="auto"/>
                  </w:pPr>
                </w:p>
              </w:tc>
              <w:tc>
                <w:tcPr>
                  <w:tcW w:w="180" w:type="dxa"/>
                </w:tcPr>
                <w:p w14:paraId="783B3903" w14:textId="77777777" w:rsidR="0055119D" w:rsidRDefault="0055119D">
                  <w:pPr>
                    <w:pStyle w:val="EmptyCellLayoutStyle"/>
                    <w:spacing w:after="0" w:line="240" w:lineRule="auto"/>
                  </w:pPr>
                </w:p>
              </w:tc>
              <w:tc>
                <w:tcPr>
                  <w:tcW w:w="3240" w:type="dxa"/>
                </w:tcPr>
                <w:p w14:paraId="1307267F" w14:textId="77777777" w:rsidR="0055119D" w:rsidRDefault="0055119D">
                  <w:pPr>
                    <w:pStyle w:val="EmptyCellLayoutStyle"/>
                    <w:spacing w:after="0" w:line="240" w:lineRule="auto"/>
                  </w:pPr>
                </w:p>
              </w:tc>
              <w:tc>
                <w:tcPr>
                  <w:tcW w:w="2160" w:type="dxa"/>
                </w:tcPr>
                <w:p w14:paraId="145C9A1A" w14:textId="77777777" w:rsidR="0055119D" w:rsidRDefault="0055119D">
                  <w:pPr>
                    <w:pStyle w:val="EmptyCellLayoutStyle"/>
                    <w:spacing w:after="0" w:line="240" w:lineRule="auto"/>
                  </w:pPr>
                </w:p>
              </w:tc>
              <w:tc>
                <w:tcPr>
                  <w:tcW w:w="359" w:type="dxa"/>
                  <w:vMerge/>
                </w:tcPr>
                <w:p w14:paraId="3F908141" w14:textId="77777777" w:rsidR="0055119D" w:rsidRDefault="0055119D">
                  <w:pPr>
                    <w:pStyle w:val="EmptyCellLayoutStyle"/>
                    <w:spacing w:after="0" w:line="240" w:lineRule="auto"/>
                  </w:pPr>
                </w:p>
              </w:tc>
              <w:tc>
                <w:tcPr>
                  <w:tcW w:w="180" w:type="dxa"/>
                </w:tcPr>
                <w:p w14:paraId="25BB8217" w14:textId="77777777" w:rsidR="0055119D" w:rsidRDefault="0055119D">
                  <w:pPr>
                    <w:pStyle w:val="EmptyCellLayoutStyle"/>
                    <w:spacing w:after="0" w:line="240" w:lineRule="auto"/>
                  </w:pPr>
                </w:p>
              </w:tc>
              <w:tc>
                <w:tcPr>
                  <w:tcW w:w="3240" w:type="dxa"/>
                </w:tcPr>
                <w:p w14:paraId="257A8047" w14:textId="77777777" w:rsidR="0055119D" w:rsidRDefault="0055119D">
                  <w:pPr>
                    <w:pStyle w:val="EmptyCellLayoutStyle"/>
                    <w:spacing w:after="0" w:line="240" w:lineRule="auto"/>
                  </w:pPr>
                </w:p>
              </w:tc>
              <w:tc>
                <w:tcPr>
                  <w:tcW w:w="539" w:type="dxa"/>
                  <w:tcBorders>
                    <w:right w:val="single" w:sz="15" w:space="0" w:color="000000"/>
                  </w:tcBorders>
                </w:tcPr>
                <w:p w14:paraId="6797E80D" w14:textId="77777777" w:rsidR="0055119D" w:rsidRDefault="0055119D">
                  <w:pPr>
                    <w:pStyle w:val="EmptyCellLayoutStyle"/>
                    <w:spacing w:after="0" w:line="240" w:lineRule="auto"/>
                  </w:pPr>
                </w:p>
              </w:tc>
            </w:tr>
            <w:tr w:rsidR="0055119D" w14:paraId="346CBDC3" w14:textId="77777777">
              <w:trPr>
                <w:trHeight w:val="69"/>
              </w:trPr>
              <w:tc>
                <w:tcPr>
                  <w:tcW w:w="900" w:type="dxa"/>
                  <w:tcBorders>
                    <w:left w:val="single" w:sz="15" w:space="0" w:color="000000"/>
                  </w:tcBorders>
                </w:tcPr>
                <w:p w14:paraId="39122A8F" w14:textId="77777777" w:rsidR="0055119D" w:rsidRDefault="0055119D">
                  <w:pPr>
                    <w:pStyle w:val="EmptyCellLayoutStyle"/>
                    <w:spacing w:after="0" w:line="240" w:lineRule="auto"/>
                  </w:pPr>
                </w:p>
              </w:tc>
              <w:tc>
                <w:tcPr>
                  <w:tcW w:w="359" w:type="dxa"/>
                </w:tcPr>
                <w:p w14:paraId="08F7855F" w14:textId="77777777" w:rsidR="0055119D" w:rsidRDefault="0055119D">
                  <w:pPr>
                    <w:pStyle w:val="EmptyCellLayoutStyle"/>
                    <w:spacing w:after="0" w:line="240" w:lineRule="auto"/>
                  </w:pPr>
                </w:p>
              </w:tc>
              <w:tc>
                <w:tcPr>
                  <w:tcW w:w="180" w:type="dxa"/>
                </w:tcPr>
                <w:p w14:paraId="1AC443B0" w14:textId="77777777" w:rsidR="0055119D" w:rsidRDefault="0055119D">
                  <w:pPr>
                    <w:pStyle w:val="EmptyCellLayoutStyle"/>
                    <w:spacing w:after="0" w:line="240" w:lineRule="auto"/>
                  </w:pPr>
                </w:p>
              </w:tc>
              <w:tc>
                <w:tcPr>
                  <w:tcW w:w="3240" w:type="dxa"/>
                </w:tcPr>
                <w:p w14:paraId="766576EC" w14:textId="77777777" w:rsidR="0055119D" w:rsidRDefault="0055119D">
                  <w:pPr>
                    <w:pStyle w:val="EmptyCellLayoutStyle"/>
                    <w:spacing w:after="0" w:line="240" w:lineRule="auto"/>
                  </w:pPr>
                </w:p>
              </w:tc>
              <w:tc>
                <w:tcPr>
                  <w:tcW w:w="2160" w:type="dxa"/>
                </w:tcPr>
                <w:p w14:paraId="2D904095" w14:textId="77777777" w:rsidR="0055119D" w:rsidRDefault="0055119D">
                  <w:pPr>
                    <w:pStyle w:val="EmptyCellLayoutStyle"/>
                    <w:spacing w:after="0" w:line="240" w:lineRule="auto"/>
                  </w:pPr>
                </w:p>
              </w:tc>
              <w:tc>
                <w:tcPr>
                  <w:tcW w:w="359" w:type="dxa"/>
                </w:tcPr>
                <w:p w14:paraId="120A6FEB" w14:textId="77777777" w:rsidR="0055119D" w:rsidRDefault="0055119D">
                  <w:pPr>
                    <w:pStyle w:val="EmptyCellLayoutStyle"/>
                    <w:spacing w:after="0" w:line="240" w:lineRule="auto"/>
                  </w:pPr>
                </w:p>
              </w:tc>
              <w:tc>
                <w:tcPr>
                  <w:tcW w:w="180" w:type="dxa"/>
                </w:tcPr>
                <w:p w14:paraId="35745167" w14:textId="77777777" w:rsidR="0055119D" w:rsidRDefault="0055119D">
                  <w:pPr>
                    <w:pStyle w:val="EmptyCellLayoutStyle"/>
                    <w:spacing w:after="0" w:line="240" w:lineRule="auto"/>
                  </w:pPr>
                </w:p>
              </w:tc>
              <w:tc>
                <w:tcPr>
                  <w:tcW w:w="3240" w:type="dxa"/>
                </w:tcPr>
                <w:p w14:paraId="4A63BDC0" w14:textId="77777777" w:rsidR="0055119D" w:rsidRDefault="0055119D">
                  <w:pPr>
                    <w:pStyle w:val="EmptyCellLayoutStyle"/>
                    <w:spacing w:after="0" w:line="240" w:lineRule="auto"/>
                  </w:pPr>
                </w:p>
              </w:tc>
              <w:tc>
                <w:tcPr>
                  <w:tcW w:w="539" w:type="dxa"/>
                  <w:tcBorders>
                    <w:right w:val="single" w:sz="15" w:space="0" w:color="000000"/>
                  </w:tcBorders>
                </w:tcPr>
                <w:p w14:paraId="6F7346B7" w14:textId="77777777" w:rsidR="0055119D" w:rsidRDefault="0055119D">
                  <w:pPr>
                    <w:pStyle w:val="EmptyCellLayoutStyle"/>
                    <w:spacing w:after="0" w:line="240" w:lineRule="auto"/>
                  </w:pPr>
                </w:p>
              </w:tc>
            </w:tr>
            <w:tr w:rsidR="0055119D" w14:paraId="0E32C865" w14:textId="77777777">
              <w:trPr>
                <w:trHeight w:val="270"/>
              </w:trPr>
              <w:tc>
                <w:tcPr>
                  <w:tcW w:w="900" w:type="dxa"/>
                  <w:tcBorders>
                    <w:left w:val="single" w:sz="15" w:space="0" w:color="000000"/>
                  </w:tcBorders>
                </w:tcPr>
                <w:p w14:paraId="4AB8AF3E" w14:textId="77777777" w:rsidR="0055119D" w:rsidRDefault="005511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5119D" w14:paraId="4E98B4A4" w14:textId="77777777">
                    <w:trPr>
                      <w:trHeight w:val="212"/>
                    </w:trPr>
                    <w:tc>
                      <w:tcPr>
                        <w:tcW w:w="360" w:type="dxa"/>
                        <w:tcBorders>
                          <w:top w:val="nil"/>
                          <w:left w:val="nil"/>
                          <w:bottom w:val="nil"/>
                          <w:right w:val="nil"/>
                        </w:tcBorders>
                        <w:tcMar>
                          <w:top w:w="39" w:type="dxa"/>
                          <w:left w:w="39" w:type="dxa"/>
                          <w:bottom w:w="39" w:type="dxa"/>
                          <w:right w:w="39" w:type="dxa"/>
                        </w:tcMar>
                      </w:tcPr>
                      <w:p w14:paraId="2A27A95A" w14:textId="77777777" w:rsidR="0055119D" w:rsidRDefault="00AE24EA">
                        <w:pPr>
                          <w:spacing w:after="0" w:line="240" w:lineRule="auto"/>
                        </w:pPr>
                        <w:r>
                          <w:rPr>
                            <w:rFonts w:ascii="Arial" w:eastAsia="Arial" w:hAnsi="Arial"/>
                            <w:color w:val="000000"/>
                          </w:rPr>
                          <w:t>N</w:t>
                        </w:r>
                      </w:p>
                    </w:tc>
                  </w:tr>
                </w:tbl>
                <w:p w14:paraId="5356D457" w14:textId="77777777" w:rsidR="0055119D" w:rsidRDefault="0055119D">
                  <w:pPr>
                    <w:spacing w:after="0" w:line="240" w:lineRule="auto"/>
                  </w:pPr>
                </w:p>
              </w:tc>
              <w:tc>
                <w:tcPr>
                  <w:tcW w:w="180" w:type="dxa"/>
                </w:tcPr>
                <w:p w14:paraId="451CE280" w14:textId="77777777" w:rsidR="0055119D" w:rsidRDefault="005511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5119D" w14:paraId="6A4C2298" w14:textId="77777777">
                    <w:trPr>
                      <w:trHeight w:val="192"/>
                    </w:trPr>
                    <w:tc>
                      <w:tcPr>
                        <w:tcW w:w="3240" w:type="dxa"/>
                        <w:tcBorders>
                          <w:top w:val="nil"/>
                          <w:left w:val="nil"/>
                          <w:bottom w:val="nil"/>
                          <w:right w:val="nil"/>
                        </w:tcBorders>
                        <w:tcMar>
                          <w:top w:w="39" w:type="dxa"/>
                          <w:left w:w="39" w:type="dxa"/>
                          <w:bottom w:w="39" w:type="dxa"/>
                          <w:right w:w="39" w:type="dxa"/>
                        </w:tcMar>
                      </w:tcPr>
                      <w:p w14:paraId="002A1AA0" w14:textId="77777777" w:rsidR="0055119D" w:rsidRDefault="00AE24EA">
                        <w:pPr>
                          <w:spacing w:after="0" w:line="240" w:lineRule="auto"/>
                        </w:pPr>
                        <w:r>
                          <w:rPr>
                            <w:rFonts w:ascii="Arial" w:eastAsia="Arial" w:hAnsi="Arial"/>
                            <w:color w:val="000000"/>
                            <w:sz w:val="16"/>
                          </w:rPr>
                          <w:t>Orally reprimand.</w:t>
                        </w:r>
                      </w:p>
                    </w:tc>
                  </w:tr>
                </w:tbl>
                <w:p w14:paraId="05D82373" w14:textId="77777777" w:rsidR="0055119D" w:rsidRDefault="0055119D">
                  <w:pPr>
                    <w:spacing w:after="0" w:line="240" w:lineRule="auto"/>
                  </w:pPr>
                </w:p>
              </w:tc>
              <w:tc>
                <w:tcPr>
                  <w:tcW w:w="2160" w:type="dxa"/>
                </w:tcPr>
                <w:p w14:paraId="4FD4A8CD" w14:textId="77777777" w:rsidR="0055119D" w:rsidRDefault="005511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5119D" w14:paraId="77622330" w14:textId="77777777">
                    <w:trPr>
                      <w:trHeight w:val="212"/>
                    </w:trPr>
                    <w:tc>
                      <w:tcPr>
                        <w:tcW w:w="360" w:type="dxa"/>
                        <w:tcBorders>
                          <w:top w:val="nil"/>
                          <w:left w:val="nil"/>
                          <w:bottom w:val="nil"/>
                          <w:right w:val="nil"/>
                        </w:tcBorders>
                        <w:tcMar>
                          <w:top w:w="39" w:type="dxa"/>
                          <w:left w:w="39" w:type="dxa"/>
                          <w:bottom w:w="39" w:type="dxa"/>
                          <w:right w:w="39" w:type="dxa"/>
                        </w:tcMar>
                      </w:tcPr>
                      <w:p w14:paraId="2C5C98E4" w14:textId="77777777" w:rsidR="0055119D" w:rsidRDefault="00AE24EA">
                        <w:pPr>
                          <w:spacing w:after="0" w:line="240" w:lineRule="auto"/>
                        </w:pPr>
                        <w:r>
                          <w:rPr>
                            <w:rFonts w:ascii="Arial" w:eastAsia="Arial" w:hAnsi="Arial"/>
                            <w:color w:val="000000"/>
                          </w:rPr>
                          <w:t>N</w:t>
                        </w:r>
                      </w:p>
                    </w:tc>
                  </w:tr>
                </w:tbl>
                <w:p w14:paraId="0AECE9C4" w14:textId="77777777" w:rsidR="0055119D" w:rsidRDefault="0055119D">
                  <w:pPr>
                    <w:spacing w:after="0" w:line="240" w:lineRule="auto"/>
                  </w:pPr>
                </w:p>
              </w:tc>
              <w:tc>
                <w:tcPr>
                  <w:tcW w:w="180" w:type="dxa"/>
                </w:tcPr>
                <w:p w14:paraId="3DD0CB76" w14:textId="77777777" w:rsidR="0055119D" w:rsidRDefault="005511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5119D" w14:paraId="1FBF6DA1" w14:textId="77777777">
                    <w:trPr>
                      <w:trHeight w:val="192"/>
                    </w:trPr>
                    <w:tc>
                      <w:tcPr>
                        <w:tcW w:w="3240" w:type="dxa"/>
                        <w:tcBorders>
                          <w:top w:val="nil"/>
                          <w:left w:val="nil"/>
                          <w:bottom w:val="nil"/>
                          <w:right w:val="nil"/>
                        </w:tcBorders>
                        <w:tcMar>
                          <w:top w:w="39" w:type="dxa"/>
                          <w:left w:w="39" w:type="dxa"/>
                          <w:bottom w:w="39" w:type="dxa"/>
                          <w:right w:w="39" w:type="dxa"/>
                        </w:tcMar>
                      </w:tcPr>
                      <w:p w14:paraId="0E1A3DBE" w14:textId="77777777" w:rsidR="0055119D" w:rsidRDefault="00AE24EA">
                        <w:pPr>
                          <w:spacing w:after="0" w:line="240" w:lineRule="auto"/>
                        </w:pPr>
                        <w:r>
                          <w:rPr>
                            <w:rFonts w:ascii="Arial" w:eastAsia="Arial" w:hAnsi="Arial"/>
                            <w:color w:val="000000"/>
                            <w:sz w:val="16"/>
                          </w:rPr>
                          <w:t>Train employees in the work.</w:t>
                        </w:r>
                      </w:p>
                    </w:tc>
                  </w:tr>
                </w:tbl>
                <w:p w14:paraId="0DDD7788" w14:textId="77777777" w:rsidR="0055119D" w:rsidRDefault="0055119D">
                  <w:pPr>
                    <w:spacing w:after="0" w:line="240" w:lineRule="auto"/>
                  </w:pPr>
                </w:p>
              </w:tc>
              <w:tc>
                <w:tcPr>
                  <w:tcW w:w="539" w:type="dxa"/>
                  <w:tcBorders>
                    <w:right w:val="single" w:sz="15" w:space="0" w:color="000000"/>
                  </w:tcBorders>
                </w:tcPr>
                <w:p w14:paraId="043F5F2C" w14:textId="77777777" w:rsidR="0055119D" w:rsidRDefault="0055119D">
                  <w:pPr>
                    <w:pStyle w:val="EmptyCellLayoutStyle"/>
                    <w:spacing w:after="0" w:line="240" w:lineRule="auto"/>
                  </w:pPr>
                </w:p>
              </w:tc>
            </w:tr>
            <w:tr w:rsidR="0055119D" w14:paraId="35BFD4CD" w14:textId="77777777">
              <w:trPr>
                <w:trHeight w:val="20"/>
              </w:trPr>
              <w:tc>
                <w:tcPr>
                  <w:tcW w:w="900" w:type="dxa"/>
                  <w:tcBorders>
                    <w:left w:val="single" w:sz="15" w:space="0" w:color="000000"/>
                  </w:tcBorders>
                </w:tcPr>
                <w:p w14:paraId="4D3E8104" w14:textId="77777777" w:rsidR="0055119D" w:rsidRDefault="0055119D">
                  <w:pPr>
                    <w:pStyle w:val="EmptyCellLayoutStyle"/>
                    <w:spacing w:after="0" w:line="240" w:lineRule="auto"/>
                  </w:pPr>
                </w:p>
              </w:tc>
              <w:tc>
                <w:tcPr>
                  <w:tcW w:w="359" w:type="dxa"/>
                  <w:vMerge/>
                </w:tcPr>
                <w:p w14:paraId="71E84460" w14:textId="77777777" w:rsidR="0055119D" w:rsidRDefault="0055119D">
                  <w:pPr>
                    <w:pStyle w:val="EmptyCellLayoutStyle"/>
                    <w:spacing w:after="0" w:line="240" w:lineRule="auto"/>
                  </w:pPr>
                </w:p>
              </w:tc>
              <w:tc>
                <w:tcPr>
                  <w:tcW w:w="180" w:type="dxa"/>
                </w:tcPr>
                <w:p w14:paraId="7694137A" w14:textId="77777777" w:rsidR="0055119D" w:rsidRDefault="0055119D">
                  <w:pPr>
                    <w:pStyle w:val="EmptyCellLayoutStyle"/>
                    <w:spacing w:after="0" w:line="240" w:lineRule="auto"/>
                  </w:pPr>
                </w:p>
              </w:tc>
              <w:tc>
                <w:tcPr>
                  <w:tcW w:w="3240" w:type="dxa"/>
                </w:tcPr>
                <w:p w14:paraId="29BC3239" w14:textId="77777777" w:rsidR="0055119D" w:rsidRDefault="0055119D">
                  <w:pPr>
                    <w:pStyle w:val="EmptyCellLayoutStyle"/>
                    <w:spacing w:after="0" w:line="240" w:lineRule="auto"/>
                  </w:pPr>
                </w:p>
              </w:tc>
              <w:tc>
                <w:tcPr>
                  <w:tcW w:w="2160" w:type="dxa"/>
                </w:tcPr>
                <w:p w14:paraId="33DF74C6" w14:textId="77777777" w:rsidR="0055119D" w:rsidRDefault="0055119D">
                  <w:pPr>
                    <w:pStyle w:val="EmptyCellLayoutStyle"/>
                    <w:spacing w:after="0" w:line="240" w:lineRule="auto"/>
                  </w:pPr>
                </w:p>
              </w:tc>
              <w:tc>
                <w:tcPr>
                  <w:tcW w:w="359" w:type="dxa"/>
                  <w:vMerge/>
                </w:tcPr>
                <w:p w14:paraId="1E8F8F06" w14:textId="77777777" w:rsidR="0055119D" w:rsidRDefault="0055119D">
                  <w:pPr>
                    <w:pStyle w:val="EmptyCellLayoutStyle"/>
                    <w:spacing w:after="0" w:line="240" w:lineRule="auto"/>
                  </w:pPr>
                </w:p>
              </w:tc>
              <w:tc>
                <w:tcPr>
                  <w:tcW w:w="180" w:type="dxa"/>
                </w:tcPr>
                <w:p w14:paraId="046E8A69" w14:textId="77777777" w:rsidR="0055119D" w:rsidRDefault="0055119D">
                  <w:pPr>
                    <w:pStyle w:val="EmptyCellLayoutStyle"/>
                    <w:spacing w:after="0" w:line="240" w:lineRule="auto"/>
                  </w:pPr>
                </w:p>
              </w:tc>
              <w:tc>
                <w:tcPr>
                  <w:tcW w:w="3240" w:type="dxa"/>
                </w:tcPr>
                <w:p w14:paraId="1FC09E96" w14:textId="77777777" w:rsidR="0055119D" w:rsidRDefault="0055119D">
                  <w:pPr>
                    <w:pStyle w:val="EmptyCellLayoutStyle"/>
                    <w:spacing w:after="0" w:line="240" w:lineRule="auto"/>
                  </w:pPr>
                </w:p>
              </w:tc>
              <w:tc>
                <w:tcPr>
                  <w:tcW w:w="539" w:type="dxa"/>
                  <w:tcBorders>
                    <w:right w:val="single" w:sz="15" w:space="0" w:color="000000"/>
                  </w:tcBorders>
                </w:tcPr>
                <w:p w14:paraId="3B909C10" w14:textId="77777777" w:rsidR="0055119D" w:rsidRDefault="0055119D">
                  <w:pPr>
                    <w:pStyle w:val="EmptyCellLayoutStyle"/>
                    <w:spacing w:after="0" w:line="240" w:lineRule="auto"/>
                  </w:pPr>
                </w:p>
              </w:tc>
            </w:tr>
            <w:tr w:rsidR="0055119D" w14:paraId="70806F85" w14:textId="77777777">
              <w:trPr>
                <w:trHeight w:val="249"/>
              </w:trPr>
              <w:tc>
                <w:tcPr>
                  <w:tcW w:w="900" w:type="dxa"/>
                  <w:tcBorders>
                    <w:left w:val="single" w:sz="15" w:space="0" w:color="000000"/>
                    <w:bottom w:val="single" w:sz="15" w:space="0" w:color="000000"/>
                  </w:tcBorders>
                </w:tcPr>
                <w:p w14:paraId="1B537EC9" w14:textId="77777777" w:rsidR="0055119D" w:rsidRDefault="0055119D">
                  <w:pPr>
                    <w:pStyle w:val="EmptyCellLayoutStyle"/>
                    <w:spacing w:after="0" w:line="240" w:lineRule="auto"/>
                  </w:pPr>
                </w:p>
              </w:tc>
              <w:tc>
                <w:tcPr>
                  <w:tcW w:w="359" w:type="dxa"/>
                  <w:tcBorders>
                    <w:bottom w:val="single" w:sz="15" w:space="0" w:color="000000"/>
                  </w:tcBorders>
                </w:tcPr>
                <w:p w14:paraId="6D33B557" w14:textId="77777777" w:rsidR="0055119D" w:rsidRDefault="0055119D">
                  <w:pPr>
                    <w:pStyle w:val="EmptyCellLayoutStyle"/>
                    <w:spacing w:after="0" w:line="240" w:lineRule="auto"/>
                  </w:pPr>
                </w:p>
              </w:tc>
              <w:tc>
                <w:tcPr>
                  <w:tcW w:w="180" w:type="dxa"/>
                  <w:tcBorders>
                    <w:bottom w:val="single" w:sz="15" w:space="0" w:color="000000"/>
                  </w:tcBorders>
                </w:tcPr>
                <w:p w14:paraId="73C0C004" w14:textId="77777777" w:rsidR="0055119D" w:rsidRDefault="0055119D">
                  <w:pPr>
                    <w:pStyle w:val="EmptyCellLayoutStyle"/>
                    <w:spacing w:after="0" w:line="240" w:lineRule="auto"/>
                  </w:pPr>
                </w:p>
              </w:tc>
              <w:tc>
                <w:tcPr>
                  <w:tcW w:w="3240" w:type="dxa"/>
                  <w:tcBorders>
                    <w:bottom w:val="single" w:sz="15" w:space="0" w:color="000000"/>
                  </w:tcBorders>
                </w:tcPr>
                <w:p w14:paraId="44934B92" w14:textId="77777777" w:rsidR="0055119D" w:rsidRDefault="0055119D">
                  <w:pPr>
                    <w:pStyle w:val="EmptyCellLayoutStyle"/>
                    <w:spacing w:after="0" w:line="240" w:lineRule="auto"/>
                  </w:pPr>
                </w:p>
              </w:tc>
              <w:tc>
                <w:tcPr>
                  <w:tcW w:w="2160" w:type="dxa"/>
                  <w:tcBorders>
                    <w:bottom w:val="single" w:sz="15" w:space="0" w:color="000000"/>
                  </w:tcBorders>
                </w:tcPr>
                <w:p w14:paraId="61C6EC17" w14:textId="77777777" w:rsidR="0055119D" w:rsidRDefault="0055119D">
                  <w:pPr>
                    <w:pStyle w:val="EmptyCellLayoutStyle"/>
                    <w:spacing w:after="0" w:line="240" w:lineRule="auto"/>
                  </w:pPr>
                </w:p>
              </w:tc>
              <w:tc>
                <w:tcPr>
                  <w:tcW w:w="359" w:type="dxa"/>
                  <w:tcBorders>
                    <w:bottom w:val="single" w:sz="15" w:space="0" w:color="000000"/>
                  </w:tcBorders>
                </w:tcPr>
                <w:p w14:paraId="275C1635" w14:textId="77777777" w:rsidR="0055119D" w:rsidRDefault="0055119D">
                  <w:pPr>
                    <w:pStyle w:val="EmptyCellLayoutStyle"/>
                    <w:spacing w:after="0" w:line="240" w:lineRule="auto"/>
                  </w:pPr>
                </w:p>
              </w:tc>
              <w:tc>
                <w:tcPr>
                  <w:tcW w:w="180" w:type="dxa"/>
                  <w:tcBorders>
                    <w:bottom w:val="single" w:sz="15" w:space="0" w:color="000000"/>
                  </w:tcBorders>
                </w:tcPr>
                <w:p w14:paraId="12CCBFA8" w14:textId="77777777" w:rsidR="0055119D" w:rsidRDefault="0055119D">
                  <w:pPr>
                    <w:pStyle w:val="EmptyCellLayoutStyle"/>
                    <w:spacing w:after="0" w:line="240" w:lineRule="auto"/>
                  </w:pPr>
                </w:p>
              </w:tc>
              <w:tc>
                <w:tcPr>
                  <w:tcW w:w="3240" w:type="dxa"/>
                  <w:tcBorders>
                    <w:bottom w:val="single" w:sz="15" w:space="0" w:color="000000"/>
                  </w:tcBorders>
                </w:tcPr>
                <w:p w14:paraId="53E13FAF" w14:textId="77777777" w:rsidR="0055119D" w:rsidRDefault="0055119D">
                  <w:pPr>
                    <w:pStyle w:val="EmptyCellLayoutStyle"/>
                    <w:spacing w:after="0" w:line="240" w:lineRule="auto"/>
                  </w:pPr>
                </w:p>
              </w:tc>
              <w:tc>
                <w:tcPr>
                  <w:tcW w:w="539" w:type="dxa"/>
                  <w:tcBorders>
                    <w:bottom w:val="single" w:sz="15" w:space="0" w:color="000000"/>
                    <w:right w:val="single" w:sz="15" w:space="0" w:color="000000"/>
                  </w:tcBorders>
                </w:tcPr>
                <w:p w14:paraId="03550A80" w14:textId="77777777" w:rsidR="0055119D" w:rsidRDefault="0055119D">
                  <w:pPr>
                    <w:pStyle w:val="EmptyCellLayoutStyle"/>
                    <w:spacing w:after="0" w:line="240" w:lineRule="auto"/>
                  </w:pPr>
                </w:p>
              </w:tc>
            </w:tr>
          </w:tbl>
          <w:p w14:paraId="0A4322CE" w14:textId="77777777" w:rsidR="0055119D" w:rsidRDefault="0055119D">
            <w:pPr>
              <w:spacing w:after="0" w:line="240" w:lineRule="auto"/>
            </w:pPr>
          </w:p>
        </w:tc>
        <w:tc>
          <w:tcPr>
            <w:tcW w:w="179" w:type="dxa"/>
          </w:tcPr>
          <w:p w14:paraId="43216648" w14:textId="77777777" w:rsidR="0055119D" w:rsidRDefault="0055119D">
            <w:pPr>
              <w:pStyle w:val="EmptyCellLayoutStyle"/>
              <w:spacing w:after="0" w:line="240" w:lineRule="auto"/>
            </w:pPr>
          </w:p>
        </w:tc>
      </w:tr>
      <w:tr w:rsidR="0055119D" w14:paraId="207A9AFA" w14:textId="77777777">
        <w:trPr>
          <w:trHeight w:val="89"/>
        </w:trPr>
        <w:tc>
          <w:tcPr>
            <w:tcW w:w="179" w:type="dxa"/>
          </w:tcPr>
          <w:p w14:paraId="6AD328B5" w14:textId="77777777" w:rsidR="0055119D" w:rsidRDefault="0055119D">
            <w:pPr>
              <w:pStyle w:val="EmptyCellLayoutStyle"/>
              <w:spacing w:after="0" w:line="240" w:lineRule="auto"/>
            </w:pPr>
          </w:p>
        </w:tc>
        <w:tc>
          <w:tcPr>
            <w:tcW w:w="0" w:type="dxa"/>
          </w:tcPr>
          <w:p w14:paraId="41CD857D" w14:textId="77777777" w:rsidR="0055119D" w:rsidRDefault="0055119D">
            <w:pPr>
              <w:pStyle w:val="EmptyCellLayoutStyle"/>
              <w:spacing w:after="0" w:line="240" w:lineRule="auto"/>
            </w:pPr>
          </w:p>
        </w:tc>
        <w:tc>
          <w:tcPr>
            <w:tcW w:w="0" w:type="dxa"/>
          </w:tcPr>
          <w:p w14:paraId="0486EF3F" w14:textId="77777777" w:rsidR="0055119D" w:rsidRDefault="0055119D">
            <w:pPr>
              <w:pStyle w:val="EmptyCellLayoutStyle"/>
              <w:spacing w:after="0" w:line="240" w:lineRule="auto"/>
            </w:pPr>
          </w:p>
        </w:tc>
        <w:tc>
          <w:tcPr>
            <w:tcW w:w="0" w:type="dxa"/>
          </w:tcPr>
          <w:p w14:paraId="4794E767" w14:textId="77777777" w:rsidR="0055119D" w:rsidRDefault="0055119D">
            <w:pPr>
              <w:pStyle w:val="EmptyCellLayoutStyle"/>
              <w:spacing w:after="0" w:line="240" w:lineRule="auto"/>
            </w:pPr>
          </w:p>
        </w:tc>
        <w:tc>
          <w:tcPr>
            <w:tcW w:w="0" w:type="dxa"/>
          </w:tcPr>
          <w:p w14:paraId="367E3801" w14:textId="77777777" w:rsidR="0055119D" w:rsidRDefault="0055119D">
            <w:pPr>
              <w:pStyle w:val="EmptyCellLayoutStyle"/>
              <w:spacing w:after="0" w:line="240" w:lineRule="auto"/>
            </w:pPr>
          </w:p>
        </w:tc>
        <w:tc>
          <w:tcPr>
            <w:tcW w:w="0" w:type="dxa"/>
          </w:tcPr>
          <w:p w14:paraId="2337532F" w14:textId="77777777" w:rsidR="0055119D" w:rsidRDefault="0055119D">
            <w:pPr>
              <w:pStyle w:val="EmptyCellLayoutStyle"/>
              <w:spacing w:after="0" w:line="240" w:lineRule="auto"/>
            </w:pPr>
          </w:p>
        </w:tc>
        <w:tc>
          <w:tcPr>
            <w:tcW w:w="0" w:type="dxa"/>
          </w:tcPr>
          <w:p w14:paraId="1C7EFD3B" w14:textId="77777777" w:rsidR="0055119D" w:rsidRDefault="0055119D">
            <w:pPr>
              <w:pStyle w:val="EmptyCellLayoutStyle"/>
              <w:spacing w:after="0" w:line="240" w:lineRule="auto"/>
            </w:pPr>
          </w:p>
        </w:tc>
        <w:tc>
          <w:tcPr>
            <w:tcW w:w="2505" w:type="dxa"/>
          </w:tcPr>
          <w:p w14:paraId="4EC57B07" w14:textId="77777777" w:rsidR="0055119D" w:rsidRDefault="0055119D">
            <w:pPr>
              <w:pStyle w:val="EmptyCellLayoutStyle"/>
              <w:spacing w:after="0" w:line="240" w:lineRule="auto"/>
            </w:pPr>
          </w:p>
        </w:tc>
        <w:tc>
          <w:tcPr>
            <w:tcW w:w="6120" w:type="dxa"/>
          </w:tcPr>
          <w:p w14:paraId="090D9709" w14:textId="77777777" w:rsidR="0055119D" w:rsidRDefault="0055119D">
            <w:pPr>
              <w:pStyle w:val="EmptyCellLayoutStyle"/>
              <w:spacing w:after="0" w:line="240" w:lineRule="auto"/>
            </w:pPr>
          </w:p>
        </w:tc>
        <w:tc>
          <w:tcPr>
            <w:tcW w:w="2534" w:type="dxa"/>
          </w:tcPr>
          <w:p w14:paraId="6967DF6D" w14:textId="77777777" w:rsidR="0055119D" w:rsidRDefault="0055119D">
            <w:pPr>
              <w:pStyle w:val="EmptyCellLayoutStyle"/>
              <w:spacing w:after="0" w:line="240" w:lineRule="auto"/>
            </w:pPr>
          </w:p>
        </w:tc>
        <w:tc>
          <w:tcPr>
            <w:tcW w:w="179" w:type="dxa"/>
          </w:tcPr>
          <w:p w14:paraId="50F34A6A" w14:textId="77777777" w:rsidR="0055119D" w:rsidRDefault="0055119D">
            <w:pPr>
              <w:pStyle w:val="EmptyCellLayoutStyle"/>
              <w:spacing w:after="0" w:line="240" w:lineRule="auto"/>
            </w:pPr>
          </w:p>
        </w:tc>
      </w:tr>
      <w:tr w:rsidR="00817745" w14:paraId="4567E66D" w14:textId="77777777" w:rsidTr="00817745">
        <w:tc>
          <w:tcPr>
            <w:tcW w:w="179" w:type="dxa"/>
          </w:tcPr>
          <w:p w14:paraId="1A9833D3" w14:textId="77777777" w:rsidR="0055119D" w:rsidRDefault="0055119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17745" w14:paraId="060C07FE" w14:textId="77777777" w:rsidTr="0081774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5119D" w14:paraId="5F38C236" w14:textId="77777777">
                    <w:trPr>
                      <w:trHeight w:val="192"/>
                    </w:trPr>
                    <w:tc>
                      <w:tcPr>
                        <w:tcW w:w="11160" w:type="dxa"/>
                        <w:tcBorders>
                          <w:top w:val="nil"/>
                          <w:left w:val="nil"/>
                          <w:bottom w:val="nil"/>
                          <w:right w:val="nil"/>
                        </w:tcBorders>
                        <w:tcMar>
                          <w:top w:w="39" w:type="dxa"/>
                          <w:left w:w="39" w:type="dxa"/>
                          <w:bottom w:w="39" w:type="dxa"/>
                          <w:right w:w="39" w:type="dxa"/>
                        </w:tcMar>
                      </w:tcPr>
                      <w:p w14:paraId="5C08F8AC" w14:textId="77777777" w:rsidR="0055119D" w:rsidRDefault="00AE24E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F7F88C1" w14:textId="77777777" w:rsidR="0055119D" w:rsidRDefault="0055119D">
                  <w:pPr>
                    <w:spacing w:after="0" w:line="240" w:lineRule="auto"/>
                  </w:pPr>
                </w:p>
              </w:tc>
            </w:tr>
            <w:tr w:rsidR="0055119D" w14:paraId="6BF28CBD" w14:textId="77777777">
              <w:trPr>
                <w:trHeight w:val="99"/>
              </w:trPr>
              <w:tc>
                <w:tcPr>
                  <w:tcW w:w="0" w:type="dxa"/>
                  <w:tcBorders>
                    <w:left w:val="single" w:sz="15" w:space="0" w:color="000000"/>
                  </w:tcBorders>
                </w:tcPr>
                <w:p w14:paraId="169B3C2B" w14:textId="77777777" w:rsidR="0055119D" w:rsidRDefault="0055119D">
                  <w:pPr>
                    <w:pStyle w:val="EmptyCellLayoutStyle"/>
                    <w:spacing w:after="0" w:line="240" w:lineRule="auto"/>
                  </w:pPr>
                </w:p>
              </w:tc>
              <w:tc>
                <w:tcPr>
                  <w:tcW w:w="11159" w:type="dxa"/>
                  <w:tcBorders>
                    <w:right w:val="single" w:sz="15" w:space="0" w:color="000000"/>
                  </w:tcBorders>
                </w:tcPr>
                <w:p w14:paraId="5C600D7E" w14:textId="77777777" w:rsidR="0055119D" w:rsidRDefault="0055119D">
                  <w:pPr>
                    <w:pStyle w:val="EmptyCellLayoutStyle"/>
                    <w:spacing w:after="0" w:line="240" w:lineRule="auto"/>
                  </w:pPr>
                </w:p>
              </w:tc>
            </w:tr>
            <w:tr w:rsidR="0055119D" w14:paraId="0ACB5E4E" w14:textId="77777777">
              <w:trPr>
                <w:trHeight w:val="290"/>
              </w:trPr>
              <w:tc>
                <w:tcPr>
                  <w:tcW w:w="0" w:type="dxa"/>
                  <w:tcBorders>
                    <w:left w:val="single" w:sz="15" w:space="0" w:color="000000"/>
                    <w:bottom w:val="single" w:sz="15" w:space="0" w:color="000000"/>
                  </w:tcBorders>
                </w:tcPr>
                <w:p w14:paraId="530E1310" w14:textId="77777777" w:rsidR="0055119D" w:rsidRDefault="005511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5119D" w14:paraId="7C680BF4" w14:textId="77777777">
                    <w:trPr>
                      <w:trHeight w:val="212"/>
                    </w:trPr>
                    <w:tc>
                      <w:tcPr>
                        <w:tcW w:w="11160" w:type="dxa"/>
                        <w:tcBorders>
                          <w:top w:val="nil"/>
                          <w:left w:val="nil"/>
                          <w:bottom w:val="nil"/>
                          <w:right w:val="nil"/>
                        </w:tcBorders>
                        <w:tcMar>
                          <w:top w:w="39" w:type="dxa"/>
                          <w:left w:w="39" w:type="dxa"/>
                          <w:bottom w:w="39" w:type="dxa"/>
                          <w:right w:w="39" w:type="dxa"/>
                        </w:tcMar>
                      </w:tcPr>
                      <w:p w14:paraId="5DFE35EF" w14:textId="77777777" w:rsidR="0055119D" w:rsidRDefault="00AE24EA">
                        <w:pPr>
                          <w:spacing w:after="0" w:line="240" w:lineRule="auto"/>
                        </w:pPr>
                        <w:r>
                          <w:rPr>
                            <w:rFonts w:ascii="Arial" w:eastAsia="Arial" w:hAnsi="Arial"/>
                            <w:color w:val="000000"/>
                          </w:rPr>
                          <w:t xml:space="preserve">I agree with </w:t>
                        </w:r>
                        <w:proofErr w:type="gramStart"/>
                        <w:r>
                          <w:rPr>
                            <w:rFonts w:ascii="Arial" w:eastAsia="Arial" w:hAnsi="Arial"/>
                            <w:color w:val="000000"/>
                          </w:rPr>
                          <w:t>all of</w:t>
                        </w:r>
                        <w:proofErr w:type="gramEnd"/>
                        <w:r>
                          <w:rPr>
                            <w:rFonts w:ascii="Arial" w:eastAsia="Arial" w:hAnsi="Arial"/>
                            <w:color w:val="000000"/>
                          </w:rPr>
                          <w:t xml:space="preserve"> the statements made </w:t>
                        </w:r>
                        <w:proofErr w:type="gramStart"/>
                        <w:r>
                          <w:rPr>
                            <w:rFonts w:ascii="Arial" w:eastAsia="Arial" w:hAnsi="Arial"/>
                            <w:color w:val="000000"/>
                          </w:rPr>
                          <w:t>in</w:t>
                        </w:r>
                        <w:proofErr w:type="gramEnd"/>
                        <w:r>
                          <w:rPr>
                            <w:rFonts w:ascii="Arial" w:eastAsia="Arial" w:hAnsi="Arial"/>
                            <w:color w:val="000000"/>
                          </w:rPr>
                          <w:t xml:space="preserve"> the above items. And would also add, may require serving in an advisory capacity.</w:t>
                        </w:r>
                      </w:p>
                    </w:tc>
                  </w:tr>
                </w:tbl>
                <w:p w14:paraId="3E9F92B1" w14:textId="77777777" w:rsidR="0055119D" w:rsidRDefault="0055119D">
                  <w:pPr>
                    <w:spacing w:after="0" w:line="240" w:lineRule="auto"/>
                  </w:pPr>
                </w:p>
              </w:tc>
            </w:tr>
          </w:tbl>
          <w:p w14:paraId="36ED8D2F" w14:textId="77777777" w:rsidR="0055119D" w:rsidRDefault="0055119D">
            <w:pPr>
              <w:spacing w:after="0" w:line="240" w:lineRule="auto"/>
            </w:pPr>
          </w:p>
        </w:tc>
        <w:tc>
          <w:tcPr>
            <w:tcW w:w="179" w:type="dxa"/>
          </w:tcPr>
          <w:p w14:paraId="6F8110A1" w14:textId="77777777" w:rsidR="0055119D" w:rsidRDefault="0055119D">
            <w:pPr>
              <w:pStyle w:val="EmptyCellLayoutStyle"/>
              <w:spacing w:after="0" w:line="240" w:lineRule="auto"/>
            </w:pPr>
          </w:p>
        </w:tc>
      </w:tr>
      <w:tr w:rsidR="0055119D" w14:paraId="5144AF33" w14:textId="77777777">
        <w:trPr>
          <w:trHeight w:val="110"/>
        </w:trPr>
        <w:tc>
          <w:tcPr>
            <w:tcW w:w="179" w:type="dxa"/>
          </w:tcPr>
          <w:p w14:paraId="3DFFB9D7" w14:textId="77777777" w:rsidR="0055119D" w:rsidRDefault="0055119D">
            <w:pPr>
              <w:pStyle w:val="EmptyCellLayoutStyle"/>
              <w:spacing w:after="0" w:line="240" w:lineRule="auto"/>
            </w:pPr>
          </w:p>
        </w:tc>
        <w:tc>
          <w:tcPr>
            <w:tcW w:w="0" w:type="dxa"/>
          </w:tcPr>
          <w:p w14:paraId="16894992" w14:textId="77777777" w:rsidR="0055119D" w:rsidRDefault="0055119D">
            <w:pPr>
              <w:pStyle w:val="EmptyCellLayoutStyle"/>
              <w:spacing w:after="0" w:line="240" w:lineRule="auto"/>
            </w:pPr>
          </w:p>
        </w:tc>
        <w:tc>
          <w:tcPr>
            <w:tcW w:w="0" w:type="dxa"/>
          </w:tcPr>
          <w:p w14:paraId="2BD81F10" w14:textId="77777777" w:rsidR="0055119D" w:rsidRDefault="0055119D">
            <w:pPr>
              <w:pStyle w:val="EmptyCellLayoutStyle"/>
              <w:spacing w:after="0" w:line="240" w:lineRule="auto"/>
            </w:pPr>
          </w:p>
        </w:tc>
        <w:tc>
          <w:tcPr>
            <w:tcW w:w="0" w:type="dxa"/>
          </w:tcPr>
          <w:p w14:paraId="1D2C650F" w14:textId="77777777" w:rsidR="0055119D" w:rsidRDefault="0055119D">
            <w:pPr>
              <w:pStyle w:val="EmptyCellLayoutStyle"/>
              <w:spacing w:after="0" w:line="240" w:lineRule="auto"/>
            </w:pPr>
          </w:p>
        </w:tc>
        <w:tc>
          <w:tcPr>
            <w:tcW w:w="0" w:type="dxa"/>
          </w:tcPr>
          <w:p w14:paraId="4B2DA56C" w14:textId="77777777" w:rsidR="0055119D" w:rsidRDefault="0055119D">
            <w:pPr>
              <w:pStyle w:val="EmptyCellLayoutStyle"/>
              <w:spacing w:after="0" w:line="240" w:lineRule="auto"/>
            </w:pPr>
          </w:p>
        </w:tc>
        <w:tc>
          <w:tcPr>
            <w:tcW w:w="0" w:type="dxa"/>
          </w:tcPr>
          <w:p w14:paraId="31300A2F" w14:textId="77777777" w:rsidR="0055119D" w:rsidRDefault="0055119D">
            <w:pPr>
              <w:pStyle w:val="EmptyCellLayoutStyle"/>
              <w:spacing w:after="0" w:line="240" w:lineRule="auto"/>
            </w:pPr>
          </w:p>
        </w:tc>
        <w:tc>
          <w:tcPr>
            <w:tcW w:w="0" w:type="dxa"/>
          </w:tcPr>
          <w:p w14:paraId="1B0380C6" w14:textId="77777777" w:rsidR="0055119D" w:rsidRDefault="0055119D">
            <w:pPr>
              <w:pStyle w:val="EmptyCellLayoutStyle"/>
              <w:spacing w:after="0" w:line="240" w:lineRule="auto"/>
            </w:pPr>
          </w:p>
        </w:tc>
        <w:tc>
          <w:tcPr>
            <w:tcW w:w="2505" w:type="dxa"/>
          </w:tcPr>
          <w:p w14:paraId="706FDB48" w14:textId="77777777" w:rsidR="0055119D" w:rsidRDefault="0055119D">
            <w:pPr>
              <w:pStyle w:val="EmptyCellLayoutStyle"/>
              <w:spacing w:after="0" w:line="240" w:lineRule="auto"/>
            </w:pPr>
          </w:p>
        </w:tc>
        <w:tc>
          <w:tcPr>
            <w:tcW w:w="6120" w:type="dxa"/>
          </w:tcPr>
          <w:p w14:paraId="0E3C5192" w14:textId="77777777" w:rsidR="0055119D" w:rsidRDefault="0055119D">
            <w:pPr>
              <w:pStyle w:val="EmptyCellLayoutStyle"/>
              <w:spacing w:after="0" w:line="240" w:lineRule="auto"/>
            </w:pPr>
          </w:p>
        </w:tc>
        <w:tc>
          <w:tcPr>
            <w:tcW w:w="2534" w:type="dxa"/>
          </w:tcPr>
          <w:p w14:paraId="3B11FD9F" w14:textId="77777777" w:rsidR="0055119D" w:rsidRDefault="0055119D">
            <w:pPr>
              <w:pStyle w:val="EmptyCellLayoutStyle"/>
              <w:spacing w:after="0" w:line="240" w:lineRule="auto"/>
            </w:pPr>
          </w:p>
        </w:tc>
        <w:tc>
          <w:tcPr>
            <w:tcW w:w="179" w:type="dxa"/>
          </w:tcPr>
          <w:p w14:paraId="3C3B7D5A" w14:textId="77777777" w:rsidR="0055119D" w:rsidRDefault="0055119D">
            <w:pPr>
              <w:pStyle w:val="EmptyCellLayoutStyle"/>
              <w:spacing w:after="0" w:line="240" w:lineRule="auto"/>
            </w:pPr>
          </w:p>
        </w:tc>
      </w:tr>
      <w:tr w:rsidR="00817745" w14:paraId="761BA1C4" w14:textId="77777777" w:rsidTr="00817745">
        <w:tc>
          <w:tcPr>
            <w:tcW w:w="179" w:type="dxa"/>
          </w:tcPr>
          <w:p w14:paraId="530218A2" w14:textId="77777777" w:rsidR="0055119D" w:rsidRDefault="0055119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17745" w14:paraId="55AA6AF4" w14:textId="77777777" w:rsidTr="0081774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5119D" w14:paraId="1D16B513" w14:textId="77777777">
                    <w:trPr>
                      <w:trHeight w:val="192"/>
                    </w:trPr>
                    <w:tc>
                      <w:tcPr>
                        <w:tcW w:w="11160" w:type="dxa"/>
                        <w:tcBorders>
                          <w:top w:val="nil"/>
                          <w:left w:val="nil"/>
                          <w:bottom w:val="nil"/>
                          <w:right w:val="nil"/>
                        </w:tcBorders>
                        <w:tcMar>
                          <w:top w:w="39" w:type="dxa"/>
                          <w:left w:w="39" w:type="dxa"/>
                          <w:bottom w:w="39" w:type="dxa"/>
                          <w:right w:w="39" w:type="dxa"/>
                        </w:tcMar>
                      </w:tcPr>
                      <w:p w14:paraId="1277E847" w14:textId="77777777" w:rsidR="0055119D" w:rsidRDefault="00AE24EA">
                        <w:pPr>
                          <w:spacing w:after="0" w:line="240" w:lineRule="auto"/>
                        </w:pPr>
                        <w:r>
                          <w:rPr>
                            <w:rFonts w:ascii="Arial" w:eastAsia="Arial" w:hAnsi="Arial"/>
                            <w:b/>
                            <w:color w:val="000000"/>
                            <w:sz w:val="16"/>
                          </w:rPr>
                          <w:t>23. What are the essential functions of this position?</w:t>
                        </w:r>
                      </w:p>
                    </w:tc>
                  </w:tr>
                </w:tbl>
                <w:p w14:paraId="0B2D661C" w14:textId="77777777" w:rsidR="0055119D" w:rsidRDefault="0055119D">
                  <w:pPr>
                    <w:spacing w:after="0" w:line="240" w:lineRule="auto"/>
                  </w:pPr>
                </w:p>
              </w:tc>
            </w:tr>
            <w:tr w:rsidR="0055119D" w14:paraId="07E012EF" w14:textId="77777777">
              <w:trPr>
                <w:trHeight w:val="80"/>
              </w:trPr>
              <w:tc>
                <w:tcPr>
                  <w:tcW w:w="0" w:type="dxa"/>
                  <w:tcBorders>
                    <w:left w:val="single" w:sz="15" w:space="0" w:color="000000"/>
                  </w:tcBorders>
                </w:tcPr>
                <w:p w14:paraId="05D5E969" w14:textId="77777777" w:rsidR="0055119D" w:rsidRDefault="0055119D">
                  <w:pPr>
                    <w:pStyle w:val="EmptyCellLayoutStyle"/>
                    <w:spacing w:after="0" w:line="240" w:lineRule="auto"/>
                  </w:pPr>
                </w:p>
              </w:tc>
              <w:tc>
                <w:tcPr>
                  <w:tcW w:w="11159" w:type="dxa"/>
                  <w:tcBorders>
                    <w:right w:val="single" w:sz="15" w:space="0" w:color="000000"/>
                  </w:tcBorders>
                </w:tcPr>
                <w:p w14:paraId="7A6821A8" w14:textId="77777777" w:rsidR="0055119D" w:rsidRDefault="0055119D">
                  <w:pPr>
                    <w:pStyle w:val="EmptyCellLayoutStyle"/>
                    <w:spacing w:after="0" w:line="240" w:lineRule="auto"/>
                  </w:pPr>
                </w:p>
              </w:tc>
            </w:tr>
            <w:tr w:rsidR="0055119D" w14:paraId="4373D6A6" w14:textId="77777777">
              <w:trPr>
                <w:trHeight w:val="290"/>
              </w:trPr>
              <w:tc>
                <w:tcPr>
                  <w:tcW w:w="0" w:type="dxa"/>
                  <w:tcBorders>
                    <w:left w:val="single" w:sz="15" w:space="0" w:color="000000"/>
                    <w:bottom w:val="single" w:sz="15" w:space="0" w:color="000000"/>
                  </w:tcBorders>
                </w:tcPr>
                <w:p w14:paraId="3A4319B1" w14:textId="77777777" w:rsidR="0055119D" w:rsidRDefault="005511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5119D" w14:paraId="3C4B7FB6" w14:textId="77777777">
                    <w:trPr>
                      <w:trHeight w:val="212"/>
                    </w:trPr>
                    <w:tc>
                      <w:tcPr>
                        <w:tcW w:w="11160" w:type="dxa"/>
                        <w:tcBorders>
                          <w:top w:val="nil"/>
                          <w:left w:val="nil"/>
                          <w:bottom w:val="nil"/>
                          <w:right w:val="nil"/>
                        </w:tcBorders>
                        <w:tcMar>
                          <w:top w:w="39" w:type="dxa"/>
                          <w:left w:w="39" w:type="dxa"/>
                          <w:bottom w:w="39" w:type="dxa"/>
                          <w:right w:w="39" w:type="dxa"/>
                        </w:tcMar>
                      </w:tcPr>
                      <w:p w14:paraId="3B3D5DFD" w14:textId="77777777" w:rsidR="0055119D" w:rsidRDefault="00AE24EA">
                        <w:pPr>
                          <w:spacing w:after="0" w:line="240" w:lineRule="auto"/>
                        </w:pPr>
                        <w:r>
                          <w:rPr>
                            <w:rFonts w:ascii="Arial" w:eastAsia="Arial" w:hAnsi="Arial"/>
                            <w:color w:val="000000"/>
                          </w:rPr>
                          <w:t xml:space="preserve">To maintain the smooth and efficient </w:t>
                        </w:r>
                        <w:proofErr w:type="gramStart"/>
                        <w:r>
                          <w:rPr>
                            <w:rFonts w:ascii="Arial" w:eastAsia="Arial" w:hAnsi="Arial"/>
                            <w:color w:val="000000"/>
                          </w:rPr>
                          <w:t>day to day</w:t>
                        </w:r>
                        <w:proofErr w:type="gramEnd"/>
                        <w:r>
                          <w:rPr>
                            <w:rFonts w:ascii="Arial" w:eastAsia="Arial" w:hAnsi="Arial"/>
                            <w:color w:val="000000"/>
                          </w:rPr>
                          <w:t xml:space="preserve"> running of the school program at URF. To provide information needed to complete reports. To take initiative in absence of supervisor so there is no interruption of services. To represent supervisor when communication with supervisors and/or visitors. </w:t>
                        </w:r>
                        <w:proofErr w:type="gramStart"/>
                        <w:r>
                          <w:rPr>
                            <w:rFonts w:ascii="Arial" w:eastAsia="Arial" w:hAnsi="Arial"/>
                            <w:color w:val="000000"/>
                          </w:rPr>
                          <w:t>To maintain</w:t>
                        </w:r>
                        <w:proofErr w:type="gramEnd"/>
                        <w:r>
                          <w:rPr>
                            <w:rFonts w:ascii="Arial" w:eastAsia="Arial" w:hAnsi="Arial"/>
                            <w:color w:val="000000"/>
                          </w:rPr>
                          <w:t xml:space="preserve"> confidentiality is essential.</w:t>
                        </w:r>
                      </w:p>
                    </w:tc>
                  </w:tr>
                </w:tbl>
                <w:p w14:paraId="376F49ED" w14:textId="77777777" w:rsidR="0055119D" w:rsidRDefault="0055119D">
                  <w:pPr>
                    <w:spacing w:after="0" w:line="240" w:lineRule="auto"/>
                  </w:pPr>
                </w:p>
              </w:tc>
            </w:tr>
          </w:tbl>
          <w:p w14:paraId="4DFE7811" w14:textId="77777777" w:rsidR="0055119D" w:rsidRDefault="0055119D">
            <w:pPr>
              <w:spacing w:after="0" w:line="240" w:lineRule="auto"/>
            </w:pPr>
          </w:p>
        </w:tc>
        <w:tc>
          <w:tcPr>
            <w:tcW w:w="179" w:type="dxa"/>
          </w:tcPr>
          <w:p w14:paraId="39330A37" w14:textId="77777777" w:rsidR="0055119D" w:rsidRDefault="0055119D">
            <w:pPr>
              <w:pStyle w:val="EmptyCellLayoutStyle"/>
              <w:spacing w:after="0" w:line="240" w:lineRule="auto"/>
            </w:pPr>
          </w:p>
        </w:tc>
      </w:tr>
      <w:tr w:rsidR="0055119D" w14:paraId="102F7576" w14:textId="77777777">
        <w:trPr>
          <w:trHeight w:val="99"/>
        </w:trPr>
        <w:tc>
          <w:tcPr>
            <w:tcW w:w="179" w:type="dxa"/>
          </w:tcPr>
          <w:p w14:paraId="1D19C87A" w14:textId="77777777" w:rsidR="0055119D" w:rsidRDefault="0055119D">
            <w:pPr>
              <w:pStyle w:val="EmptyCellLayoutStyle"/>
              <w:spacing w:after="0" w:line="240" w:lineRule="auto"/>
            </w:pPr>
          </w:p>
        </w:tc>
        <w:tc>
          <w:tcPr>
            <w:tcW w:w="0" w:type="dxa"/>
          </w:tcPr>
          <w:p w14:paraId="012CB5EF" w14:textId="77777777" w:rsidR="0055119D" w:rsidRDefault="0055119D">
            <w:pPr>
              <w:pStyle w:val="EmptyCellLayoutStyle"/>
              <w:spacing w:after="0" w:line="240" w:lineRule="auto"/>
            </w:pPr>
          </w:p>
        </w:tc>
        <w:tc>
          <w:tcPr>
            <w:tcW w:w="0" w:type="dxa"/>
          </w:tcPr>
          <w:p w14:paraId="2B4C3B7C" w14:textId="77777777" w:rsidR="0055119D" w:rsidRDefault="0055119D">
            <w:pPr>
              <w:pStyle w:val="EmptyCellLayoutStyle"/>
              <w:spacing w:after="0" w:line="240" w:lineRule="auto"/>
            </w:pPr>
          </w:p>
        </w:tc>
        <w:tc>
          <w:tcPr>
            <w:tcW w:w="0" w:type="dxa"/>
          </w:tcPr>
          <w:p w14:paraId="2692DD97" w14:textId="77777777" w:rsidR="0055119D" w:rsidRDefault="0055119D">
            <w:pPr>
              <w:pStyle w:val="EmptyCellLayoutStyle"/>
              <w:spacing w:after="0" w:line="240" w:lineRule="auto"/>
            </w:pPr>
          </w:p>
        </w:tc>
        <w:tc>
          <w:tcPr>
            <w:tcW w:w="0" w:type="dxa"/>
          </w:tcPr>
          <w:p w14:paraId="6B4BAB27" w14:textId="77777777" w:rsidR="0055119D" w:rsidRDefault="0055119D">
            <w:pPr>
              <w:pStyle w:val="EmptyCellLayoutStyle"/>
              <w:spacing w:after="0" w:line="240" w:lineRule="auto"/>
            </w:pPr>
          </w:p>
        </w:tc>
        <w:tc>
          <w:tcPr>
            <w:tcW w:w="0" w:type="dxa"/>
          </w:tcPr>
          <w:p w14:paraId="50F1EFB0" w14:textId="77777777" w:rsidR="0055119D" w:rsidRDefault="0055119D">
            <w:pPr>
              <w:pStyle w:val="EmptyCellLayoutStyle"/>
              <w:spacing w:after="0" w:line="240" w:lineRule="auto"/>
            </w:pPr>
          </w:p>
        </w:tc>
        <w:tc>
          <w:tcPr>
            <w:tcW w:w="0" w:type="dxa"/>
          </w:tcPr>
          <w:p w14:paraId="6C85268D" w14:textId="77777777" w:rsidR="0055119D" w:rsidRDefault="0055119D">
            <w:pPr>
              <w:pStyle w:val="EmptyCellLayoutStyle"/>
              <w:spacing w:after="0" w:line="240" w:lineRule="auto"/>
            </w:pPr>
          </w:p>
        </w:tc>
        <w:tc>
          <w:tcPr>
            <w:tcW w:w="2505" w:type="dxa"/>
          </w:tcPr>
          <w:p w14:paraId="4B24D37A" w14:textId="77777777" w:rsidR="0055119D" w:rsidRDefault="0055119D">
            <w:pPr>
              <w:pStyle w:val="EmptyCellLayoutStyle"/>
              <w:spacing w:after="0" w:line="240" w:lineRule="auto"/>
            </w:pPr>
          </w:p>
        </w:tc>
        <w:tc>
          <w:tcPr>
            <w:tcW w:w="6120" w:type="dxa"/>
          </w:tcPr>
          <w:p w14:paraId="5ED1CAA8" w14:textId="77777777" w:rsidR="0055119D" w:rsidRDefault="0055119D">
            <w:pPr>
              <w:pStyle w:val="EmptyCellLayoutStyle"/>
              <w:spacing w:after="0" w:line="240" w:lineRule="auto"/>
            </w:pPr>
          </w:p>
        </w:tc>
        <w:tc>
          <w:tcPr>
            <w:tcW w:w="2534" w:type="dxa"/>
          </w:tcPr>
          <w:p w14:paraId="315878FB" w14:textId="77777777" w:rsidR="0055119D" w:rsidRDefault="0055119D">
            <w:pPr>
              <w:pStyle w:val="EmptyCellLayoutStyle"/>
              <w:spacing w:after="0" w:line="240" w:lineRule="auto"/>
            </w:pPr>
          </w:p>
        </w:tc>
        <w:tc>
          <w:tcPr>
            <w:tcW w:w="179" w:type="dxa"/>
          </w:tcPr>
          <w:p w14:paraId="2A2608E1" w14:textId="77777777" w:rsidR="0055119D" w:rsidRDefault="0055119D">
            <w:pPr>
              <w:pStyle w:val="EmptyCellLayoutStyle"/>
              <w:spacing w:after="0" w:line="240" w:lineRule="auto"/>
            </w:pPr>
          </w:p>
        </w:tc>
      </w:tr>
      <w:tr w:rsidR="00817745" w14:paraId="0B9D4E6A" w14:textId="77777777" w:rsidTr="00817745">
        <w:tc>
          <w:tcPr>
            <w:tcW w:w="179" w:type="dxa"/>
          </w:tcPr>
          <w:p w14:paraId="07B9DB8E" w14:textId="77777777" w:rsidR="0055119D" w:rsidRDefault="0055119D">
            <w:pPr>
              <w:pStyle w:val="EmptyCellLayoutStyle"/>
              <w:spacing w:after="0" w:line="240" w:lineRule="auto"/>
            </w:pPr>
          </w:p>
        </w:tc>
        <w:tc>
          <w:tcPr>
            <w:tcW w:w="0" w:type="dxa"/>
          </w:tcPr>
          <w:p w14:paraId="00288618" w14:textId="77777777" w:rsidR="0055119D" w:rsidRDefault="0055119D">
            <w:pPr>
              <w:pStyle w:val="EmptyCellLayoutStyle"/>
              <w:spacing w:after="0" w:line="240" w:lineRule="auto"/>
            </w:pPr>
          </w:p>
        </w:tc>
        <w:tc>
          <w:tcPr>
            <w:tcW w:w="0" w:type="dxa"/>
          </w:tcPr>
          <w:p w14:paraId="2DAD0057" w14:textId="77777777" w:rsidR="0055119D" w:rsidRDefault="0055119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17745" w14:paraId="1835E2A1" w14:textId="77777777" w:rsidTr="0081774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5119D" w14:paraId="5F37E18D" w14:textId="77777777">
                    <w:trPr>
                      <w:trHeight w:val="192"/>
                    </w:trPr>
                    <w:tc>
                      <w:tcPr>
                        <w:tcW w:w="11160" w:type="dxa"/>
                        <w:tcBorders>
                          <w:top w:val="nil"/>
                          <w:left w:val="nil"/>
                          <w:bottom w:val="nil"/>
                          <w:right w:val="nil"/>
                        </w:tcBorders>
                        <w:tcMar>
                          <w:top w:w="39" w:type="dxa"/>
                          <w:left w:w="39" w:type="dxa"/>
                          <w:bottom w:w="39" w:type="dxa"/>
                          <w:right w:w="39" w:type="dxa"/>
                        </w:tcMar>
                      </w:tcPr>
                      <w:p w14:paraId="60F2D73B" w14:textId="77777777" w:rsidR="0055119D" w:rsidRDefault="00AE24E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DD4C65F" w14:textId="77777777" w:rsidR="0055119D" w:rsidRDefault="0055119D">
                  <w:pPr>
                    <w:spacing w:after="0" w:line="240" w:lineRule="auto"/>
                  </w:pPr>
                </w:p>
              </w:tc>
            </w:tr>
            <w:tr w:rsidR="0055119D" w14:paraId="44EE5726" w14:textId="77777777">
              <w:trPr>
                <w:trHeight w:val="90"/>
              </w:trPr>
              <w:tc>
                <w:tcPr>
                  <w:tcW w:w="0" w:type="dxa"/>
                  <w:tcBorders>
                    <w:left w:val="single" w:sz="15" w:space="0" w:color="000000"/>
                  </w:tcBorders>
                </w:tcPr>
                <w:p w14:paraId="66440A82" w14:textId="77777777" w:rsidR="0055119D" w:rsidRDefault="0055119D">
                  <w:pPr>
                    <w:pStyle w:val="EmptyCellLayoutStyle"/>
                    <w:spacing w:after="0" w:line="240" w:lineRule="auto"/>
                  </w:pPr>
                </w:p>
              </w:tc>
              <w:tc>
                <w:tcPr>
                  <w:tcW w:w="11159" w:type="dxa"/>
                  <w:tcBorders>
                    <w:right w:val="single" w:sz="15" w:space="0" w:color="000000"/>
                  </w:tcBorders>
                </w:tcPr>
                <w:p w14:paraId="5B541D21" w14:textId="77777777" w:rsidR="0055119D" w:rsidRDefault="0055119D">
                  <w:pPr>
                    <w:pStyle w:val="EmptyCellLayoutStyle"/>
                    <w:spacing w:after="0" w:line="240" w:lineRule="auto"/>
                  </w:pPr>
                </w:p>
              </w:tc>
            </w:tr>
            <w:tr w:rsidR="0055119D" w14:paraId="74C6475E" w14:textId="77777777">
              <w:trPr>
                <w:trHeight w:val="290"/>
              </w:trPr>
              <w:tc>
                <w:tcPr>
                  <w:tcW w:w="0" w:type="dxa"/>
                  <w:tcBorders>
                    <w:left w:val="single" w:sz="15" w:space="0" w:color="000000"/>
                    <w:bottom w:val="single" w:sz="15" w:space="0" w:color="000000"/>
                  </w:tcBorders>
                </w:tcPr>
                <w:p w14:paraId="069236AF" w14:textId="77777777" w:rsidR="0055119D" w:rsidRDefault="005511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5119D" w14:paraId="22143A07" w14:textId="77777777">
                    <w:trPr>
                      <w:trHeight w:val="212"/>
                    </w:trPr>
                    <w:tc>
                      <w:tcPr>
                        <w:tcW w:w="11160" w:type="dxa"/>
                        <w:tcBorders>
                          <w:top w:val="nil"/>
                          <w:left w:val="nil"/>
                          <w:bottom w:val="nil"/>
                          <w:right w:val="nil"/>
                        </w:tcBorders>
                        <w:tcMar>
                          <w:top w:w="39" w:type="dxa"/>
                          <w:left w:w="39" w:type="dxa"/>
                          <w:bottom w:w="39" w:type="dxa"/>
                          <w:right w:w="39" w:type="dxa"/>
                        </w:tcMar>
                      </w:tcPr>
                      <w:p w14:paraId="32487DF0" w14:textId="77777777" w:rsidR="0055119D" w:rsidRDefault="00AE24EA">
                        <w:pPr>
                          <w:spacing w:after="0" w:line="240" w:lineRule="auto"/>
                        </w:pPr>
                        <w:r>
                          <w:rPr>
                            <w:rFonts w:ascii="Arial" w:eastAsia="Arial" w:hAnsi="Arial"/>
                            <w:color w:val="000000"/>
                          </w:rPr>
                          <w:t>No major changes with duties, updating terminology.</w:t>
                        </w:r>
                      </w:p>
                    </w:tc>
                  </w:tr>
                </w:tbl>
                <w:p w14:paraId="7D02F036" w14:textId="77777777" w:rsidR="0055119D" w:rsidRDefault="0055119D">
                  <w:pPr>
                    <w:spacing w:after="0" w:line="240" w:lineRule="auto"/>
                  </w:pPr>
                </w:p>
              </w:tc>
            </w:tr>
          </w:tbl>
          <w:p w14:paraId="75ACD5CF" w14:textId="77777777" w:rsidR="0055119D" w:rsidRDefault="0055119D">
            <w:pPr>
              <w:spacing w:after="0" w:line="240" w:lineRule="auto"/>
            </w:pPr>
          </w:p>
        </w:tc>
        <w:tc>
          <w:tcPr>
            <w:tcW w:w="179" w:type="dxa"/>
          </w:tcPr>
          <w:p w14:paraId="023D7AD1" w14:textId="77777777" w:rsidR="0055119D" w:rsidRDefault="0055119D">
            <w:pPr>
              <w:pStyle w:val="EmptyCellLayoutStyle"/>
              <w:spacing w:after="0" w:line="240" w:lineRule="auto"/>
            </w:pPr>
          </w:p>
        </w:tc>
      </w:tr>
      <w:tr w:rsidR="0055119D" w14:paraId="292AB09E" w14:textId="77777777">
        <w:trPr>
          <w:trHeight w:val="100"/>
        </w:trPr>
        <w:tc>
          <w:tcPr>
            <w:tcW w:w="179" w:type="dxa"/>
          </w:tcPr>
          <w:p w14:paraId="2CD5EB9D" w14:textId="77777777" w:rsidR="0055119D" w:rsidRDefault="0055119D">
            <w:pPr>
              <w:pStyle w:val="EmptyCellLayoutStyle"/>
              <w:spacing w:after="0" w:line="240" w:lineRule="auto"/>
            </w:pPr>
          </w:p>
        </w:tc>
        <w:tc>
          <w:tcPr>
            <w:tcW w:w="0" w:type="dxa"/>
          </w:tcPr>
          <w:p w14:paraId="25BCABDC" w14:textId="77777777" w:rsidR="0055119D" w:rsidRDefault="0055119D">
            <w:pPr>
              <w:pStyle w:val="EmptyCellLayoutStyle"/>
              <w:spacing w:after="0" w:line="240" w:lineRule="auto"/>
            </w:pPr>
          </w:p>
        </w:tc>
        <w:tc>
          <w:tcPr>
            <w:tcW w:w="0" w:type="dxa"/>
          </w:tcPr>
          <w:p w14:paraId="5219EC9A" w14:textId="77777777" w:rsidR="0055119D" w:rsidRDefault="0055119D">
            <w:pPr>
              <w:pStyle w:val="EmptyCellLayoutStyle"/>
              <w:spacing w:after="0" w:line="240" w:lineRule="auto"/>
            </w:pPr>
          </w:p>
        </w:tc>
        <w:tc>
          <w:tcPr>
            <w:tcW w:w="0" w:type="dxa"/>
          </w:tcPr>
          <w:p w14:paraId="4796B1B0" w14:textId="77777777" w:rsidR="0055119D" w:rsidRDefault="0055119D">
            <w:pPr>
              <w:pStyle w:val="EmptyCellLayoutStyle"/>
              <w:spacing w:after="0" w:line="240" w:lineRule="auto"/>
            </w:pPr>
          </w:p>
        </w:tc>
        <w:tc>
          <w:tcPr>
            <w:tcW w:w="0" w:type="dxa"/>
          </w:tcPr>
          <w:p w14:paraId="7B2B9815" w14:textId="77777777" w:rsidR="0055119D" w:rsidRDefault="0055119D">
            <w:pPr>
              <w:pStyle w:val="EmptyCellLayoutStyle"/>
              <w:spacing w:after="0" w:line="240" w:lineRule="auto"/>
            </w:pPr>
          </w:p>
        </w:tc>
        <w:tc>
          <w:tcPr>
            <w:tcW w:w="0" w:type="dxa"/>
          </w:tcPr>
          <w:p w14:paraId="52765417" w14:textId="77777777" w:rsidR="0055119D" w:rsidRDefault="0055119D">
            <w:pPr>
              <w:pStyle w:val="EmptyCellLayoutStyle"/>
              <w:spacing w:after="0" w:line="240" w:lineRule="auto"/>
            </w:pPr>
          </w:p>
        </w:tc>
        <w:tc>
          <w:tcPr>
            <w:tcW w:w="0" w:type="dxa"/>
          </w:tcPr>
          <w:p w14:paraId="2084D6F1" w14:textId="77777777" w:rsidR="0055119D" w:rsidRDefault="0055119D">
            <w:pPr>
              <w:pStyle w:val="EmptyCellLayoutStyle"/>
              <w:spacing w:after="0" w:line="240" w:lineRule="auto"/>
            </w:pPr>
          </w:p>
        </w:tc>
        <w:tc>
          <w:tcPr>
            <w:tcW w:w="2505" w:type="dxa"/>
          </w:tcPr>
          <w:p w14:paraId="23369433" w14:textId="77777777" w:rsidR="0055119D" w:rsidRDefault="0055119D">
            <w:pPr>
              <w:pStyle w:val="EmptyCellLayoutStyle"/>
              <w:spacing w:after="0" w:line="240" w:lineRule="auto"/>
            </w:pPr>
          </w:p>
        </w:tc>
        <w:tc>
          <w:tcPr>
            <w:tcW w:w="6120" w:type="dxa"/>
          </w:tcPr>
          <w:p w14:paraId="7FE0284A" w14:textId="77777777" w:rsidR="0055119D" w:rsidRDefault="0055119D">
            <w:pPr>
              <w:pStyle w:val="EmptyCellLayoutStyle"/>
              <w:spacing w:after="0" w:line="240" w:lineRule="auto"/>
            </w:pPr>
          </w:p>
        </w:tc>
        <w:tc>
          <w:tcPr>
            <w:tcW w:w="2534" w:type="dxa"/>
          </w:tcPr>
          <w:p w14:paraId="55768ED3" w14:textId="77777777" w:rsidR="0055119D" w:rsidRDefault="0055119D">
            <w:pPr>
              <w:pStyle w:val="EmptyCellLayoutStyle"/>
              <w:spacing w:after="0" w:line="240" w:lineRule="auto"/>
            </w:pPr>
          </w:p>
        </w:tc>
        <w:tc>
          <w:tcPr>
            <w:tcW w:w="179" w:type="dxa"/>
          </w:tcPr>
          <w:p w14:paraId="40521CE1" w14:textId="77777777" w:rsidR="0055119D" w:rsidRDefault="0055119D">
            <w:pPr>
              <w:pStyle w:val="EmptyCellLayoutStyle"/>
              <w:spacing w:after="0" w:line="240" w:lineRule="auto"/>
            </w:pPr>
          </w:p>
        </w:tc>
      </w:tr>
      <w:tr w:rsidR="00817745" w14:paraId="351F713D" w14:textId="77777777" w:rsidTr="00817745">
        <w:tc>
          <w:tcPr>
            <w:tcW w:w="179" w:type="dxa"/>
          </w:tcPr>
          <w:p w14:paraId="65C65ECF" w14:textId="77777777" w:rsidR="0055119D" w:rsidRDefault="0055119D">
            <w:pPr>
              <w:pStyle w:val="EmptyCellLayoutStyle"/>
              <w:spacing w:after="0" w:line="240" w:lineRule="auto"/>
            </w:pPr>
          </w:p>
        </w:tc>
        <w:tc>
          <w:tcPr>
            <w:tcW w:w="0" w:type="dxa"/>
          </w:tcPr>
          <w:p w14:paraId="06301AFF" w14:textId="77777777" w:rsidR="0055119D" w:rsidRDefault="0055119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17745" w14:paraId="0BE75EA2" w14:textId="77777777" w:rsidTr="0081774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5119D" w14:paraId="504E15B0" w14:textId="77777777">
                    <w:trPr>
                      <w:trHeight w:val="192"/>
                    </w:trPr>
                    <w:tc>
                      <w:tcPr>
                        <w:tcW w:w="11160" w:type="dxa"/>
                        <w:tcBorders>
                          <w:top w:val="nil"/>
                          <w:left w:val="nil"/>
                          <w:bottom w:val="nil"/>
                          <w:right w:val="nil"/>
                        </w:tcBorders>
                        <w:tcMar>
                          <w:top w:w="39" w:type="dxa"/>
                          <w:left w:w="39" w:type="dxa"/>
                          <w:bottom w:w="39" w:type="dxa"/>
                          <w:right w:w="39" w:type="dxa"/>
                        </w:tcMar>
                      </w:tcPr>
                      <w:p w14:paraId="7E885C69" w14:textId="77777777" w:rsidR="0055119D" w:rsidRDefault="00AE24EA">
                        <w:pPr>
                          <w:spacing w:after="0" w:line="240" w:lineRule="auto"/>
                        </w:pPr>
                        <w:r>
                          <w:rPr>
                            <w:rFonts w:ascii="Arial" w:eastAsia="Arial" w:hAnsi="Arial"/>
                            <w:b/>
                            <w:color w:val="000000"/>
                            <w:sz w:val="16"/>
                          </w:rPr>
                          <w:t>25. What is the function of the work area and how does this position fit into that function?</w:t>
                        </w:r>
                      </w:p>
                    </w:tc>
                  </w:tr>
                </w:tbl>
                <w:p w14:paraId="5EA2F05B" w14:textId="77777777" w:rsidR="0055119D" w:rsidRDefault="0055119D">
                  <w:pPr>
                    <w:spacing w:after="0" w:line="240" w:lineRule="auto"/>
                  </w:pPr>
                </w:p>
              </w:tc>
            </w:tr>
            <w:tr w:rsidR="0055119D" w14:paraId="4017E84A" w14:textId="77777777">
              <w:trPr>
                <w:trHeight w:val="80"/>
              </w:trPr>
              <w:tc>
                <w:tcPr>
                  <w:tcW w:w="0" w:type="dxa"/>
                  <w:tcBorders>
                    <w:left w:val="single" w:sz="15" w:space="0" w:color="000000"/>
                  </w:tcBorders>
                </w:tcPr>
                <w:p w14:paraId="462633E2" w14:textId="77777777" w:rsidR="0055119D" w:rsidRDefault="0055119D">
                  <w:pPr>
                    <w:pStyle w:val="EmptyCellLayoutStyle"/>
                    <w:spacing w:after="0" w:line="240" w:lineRule="auto"/>
                  </w:pPr>
                </w:p>
              </w:tc>
              <w:tc>
                <w:tcPr>
                  <w:tcW w:w="11159" w:type="dxa"/>
                  <w:tcBorders>
                    <w:right w:val="single" w:sz="15" w:space="0" w:color="000000"/>
                  </w:tcBorders>
                </w:tcPr>
                <w:p w14:paraId="42A1466F" w14:textId="77777777" w:rsidR="0055119D" w:rsidRDefault="0055119D">
                  <w:pPr>
                    <w:pStyle w:val="EmptyCellLayoutStyle"/>
                    <w:spacing w:after="0" w:line="240" w:lineRule="auto"/>
                  </w:pPr>
                </w:p>
              </w:tc>
            </w:tr>
            <w:tr w:rsidR="0055119D" w14:paraId="04060D61" w14:textId="77777777">
              <w:trPr>
                <w:trHeight w:val="290"/>
              </w:trPr>
              <w:tc>
                <w:tcPr>
                  <w:tcW w:w="0" w:type="dxa"/>
                  <w:tcBorders>
                    <w:left w:val="single" w:sz="15" w:space="0" w:color="000000"/>
                    <w:bottom w:val="single" w:sz="15" w:space="0" w:color="000000"/>
                  </w:tcBorders>
                </w:tcPr>
                <w:p w14:paraId="70374229" w14:textId="77777777" w:rsidR="0055119D" w:rsidRDefault="005511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5119D" w14:paraId="6BBFC959" w14:textId="77777777">
                    <w:trPr>
                      <w:trHeight w:val="212"/>
                    </w:trPr>
                    <w:tc>
                      <w:tcPr>
                        <w:tcW w:w="11160" w:type="dxa"/>
                        <w:tcBorders>
                          <w:top w:val="nil"/>
                          <w:left w:val="nil"/>
                          <w:bottom w:val="nil"/>
                          <w:right w:val="nil"/>
                        </w:tcBorders>
                        <w:tcMar>
                          <w:top w:w="39" w:type="dxa"/>
                          <w:left w:w="39" w:type="dxa"/>
                          <w:bottom w:w="39" w:type="dxa"/>
                          <w:right w:w="39" w:type="dxa"/>
                        </w:tcMar>
                      </w:tcPr>
                      <w:p w14:paraId="12F21296" w14:textId="77777777" w:rsidR="0055119D" w:rsidRDefault="00AE24EA">
                        <w:pPr>
                          <w:spacing w:after="0" w:line="240" w:lineRule="auto"/>
                        </w:pPr>
                        <w:r>
                          <w:rPr>
                            <w:rFonts w:ascii="Arial" w:eastAsia="Arial" w:hAnsi="Arial"/>
                            <w:color w:val="000000"/>
                          </w:rPr>
                          <w:t xml:space="preserve">The school office is the hub of the education center. All incoming and outgoing prisoner files pass through this office. The school secretary keeps classes filled to assure prisoners </w:t>
                        </w:r>
                        <w:proofErr w:type="gramStart"/>
                        <w:r>
                          <w:rPr>
                            <w:rFonts w:ascii="Arial" w:eastAsia="Arial" w:hAnsi="Arial"/>
                            <w:color w:val="000000"/>
                          </w:rPr>
                          <w:t>are able to</w:t>
                        </w:r>
                        <w:proofErr w:type="gramEnd"/>
                        <w:r>
                          <w:rPr>
                            <w:rFonts w:ascii="Arial" w:eastAsia="Arial" w:hAnsi="Arial"/>
                            <w:color w:val="000000"/>
                          </w:rPr>
                          <w:t xml:space="preserve"> receive their educational requirements as determined by RGC. He/she accomplishes this by reviewing waiting lists. The teachers, as well as the supervisor, rely on the secretary to provide information, to relay messages, to maintain supplies, to take accurate minutes </w:t>
                        </w:r>
                        <w:proofErr w:type="gramStart"/>
                        <w:r>
                          <w:rPr>
                            <w:rFonts w:ascii="Arial" w:eastAsia="Arial" w:hAnsi="Arial"/>
                            <w:color w:val="000000"/>
                          </w:rPr>
                          <w:t>of</w:t>
                        </w:r>
                        <w:proofErr w:type="gramEnd"/>
                        <w:r>
                          <w:rPr>
                            <w:rFonts w:ascii="Arial" w:eastAsia="Arial" w:hAnsi="Arial"/>
                            <w:color w:val="000000"/>
                          </w:rPr>
                          <w:t xml:space="preserve"> all staff meetings and to be able to make independent decisions that reflect the supervisor's management style.</w:t>
                        </w:r>
                      </w:p>
                    </w:tc>
                  </w:tr>
                </w:tbl>
                <w:p w14:paraId="379C58C3" w14:textId="77777777" w:rsidR="0055119D" w:rsidRDefault="0055119D">
                  <w:pPr>
                    <w:spacing w:after="0" w:line="240" w:lineRule="auto"/>
                  </w:pPr>
                </w:p>
              </w:tc>
            </w:tr>
          </w:tbl>
          <w:p w14:paraId="773C0239" w14:textId="77777777" w:rsidR="0055119D" w:rsidRDefault="0055119D">
            <w:pPr>
              <w:spacing w:after="0" w:line="240" w:lineRule="auto"/>
            </w:pPr>
          </w:p>
        </w:tc>
        <w:tc>
          <w:tcPr>
            <w:tcW w:w="179" w:type="dxa"/>
          </w:tcPr>
          <w:p w14:paraId="77633CC6" w14:textId="77777777" w:rsidR="0055119D" w:rsidRDefault="0055119D">
            <w:pPr>
              <w:pStyle w:val="EmptyCellLayoutStyle"/>
              <w:spacing w:after="0" w:line="240" w:lineRule="auto"/>
            </w:pPr>
          </w:p>
        </w:tc>
      </w:tr>
      <w:tr w:rsidR="0055119D" w14:paraId="0BFFE828" w14:textId="77777777">
        <w:trPr>
          <w:trHeight w:val="120"/>
        </w:trPr>
        <w:tc>
          <w:tcPr>
            <w:tcW w:w="179" w:type="dxa"/>
          </w:tcPr>
          <w:p w14:paraId="12480E00" w14:textId="77777777" w:rsidR="0055119D" w:rsidRDefault="0055119D">
            <w:pPr>
              <w:pStyle w:val="EmptyCellLayoutStyle"/>
              <w:spacing w:after="0" w:line="240" w:lineRule="auto"/>
            </w:pPr>
          </w:p>
        </w:tc>
        <w:tc>
          <w:tcPr>
            <w:tcW w:w="0" w:type="dxa"/>
          </w:tcPr>
          <w:p w14:paraId="714DCB7F" w14:textId="77777777" w:rsidR="0055119D" w:rsidRDefault="0055119D">
            <w:pPr>
              <w:pStyle w:val="EmptyCellLayoutStyle"/>
              <w:spacing w:after="0" w:line="240" w:lineRule="auto"/>
            </w:pPr>
          </w:p>
        </w:tc>
        <w:tc>
          <w:tcPr>
            <w:tcW w:w="0" w:type="dxa"/>
          </w:tcPr>
          <w:p w14:paraId="5084BB80" w14:textId="77777777" w:rsidR="0055119D" w:rsidRDefault="0055119D">
            <w:pPr>
              <w:pStyle w:val="EmptyCellLayoutStyle"/>
              <w:spacing w:after="0" w:line="240" w:lineRule="auto"/>
            </w:pPr>
          </w:p>
        </w:tc>
        <w:tc>
          <w:tcPr>
            <w:tcW w:w="0" w:type="dxa"/>
          </w:tcPr>
          <w:p w14:paraId="0F19FACA" w14:textId="77777777" w:rsidR="0055119D" w:rsidRDefault="0055119D">
            <w:pPr>
              <w:pStyle w:val="EmptyCellLayoutStyle"/>
              <w:spacing w:after="0" w:line="240" w:lineRule="auto"/>
            </w:pPr>
          </w:p>
        </w:tc>
        <w:tc>
          <w:tcPr>
            <w:tcW w:w="0" w:type="dxa"/>
          </w:tcPr>
          <w:p w14:paraId="72B6D053" w14:textId="77777777" w:rsidR="0055119D" w:rsidRDefault="0055119D">
            <w:pPr>
              <w:pStyle w:val="EmptyCellLayoutStyle"/>
              <w:spacing w:after="0" w:line="240" w:lineRule="auto"/>
            </w:pPr>
          </w:p>
        </w:tc>
        <w:tc>
          <w:tcPr>
            <w:tcW w:w="0" w:type="dxa"/>
          </w:tcPr>
          <w:p w14:paraId="6A630227" w14:textId="77777777" w:rsidR="0055119D" w:rsidRDefault="0055119D">
            <w:pPr>
              <w:pStyle w:val="EmptyCellLayoutStyle"/>
              <w:spacing w:after="0" w:line="240" w:lineRule="auto"/>
            </w:pPr>
          </w:p>
        </w:tc>
        <w:tc>
          <w:tcPr>
            <w:tcW w:w="0" w:type="dxa"/>
          </w:tcPr>
          <w:p w14:paraId="735671B3" w14:textId="77777777" w:rsidR="0055119D" w:rsidRDefault="0055119D">
            <w:pPr>
              <w:pStyle w:val="EmptyCellLayoutStyle"/>
              <w:spacing w:after="0" w:line="240" w:lineRule="auto"/>
            </w:pPr>
          </w:p>
        </w:tc>
        <w:tc>
          <w:tcPr>
            <w:tcW w:w="2505" w:type="dxa"/>
          </w:tcPr>
          <w:p w14:paraId="5654D092" w14:textId="77777777" w:rsidR="0055119D" w:rsidRDefault="0055119D">
            <w:pPr>
              <w:pStyle w:val="EmptyCellLayoutStyle"/>
              <w:spacing w:after="0" w:line="240" w:lineRule="auto"/>
            </w:pPr>
          </w:p>
        </w:tc>
        <w:tc>
          <w:tcPr>
            <w:tcW w:w="6120" w:type="dxa"/>
          </w:tcPr>
          <w:p w14:paraId="0ED2444A" w14:textId="77777777" w:rsidR="0055119D" w:rsidRDefault="0055119D">
            <w:pPr>
              <w:pStyle w:val="EmptyCellLayoutStyle"/>
              <w:spacing w:after="0" w:line="240" w:lineRule="auto"/>
            </w:pPr>
          </w:p>
        </w:tc>
        <w:tc>
          <w:tcPr>
            <w:tcW w:w="2534" w:type="dxa"/>
          </w:tcPr>
          <w:p w14:paraId="339276CB" w14:textId="77777777" w:rsidR="0055119D" w:rsidRDefault="0055119D">
            <w:pPr>
              <w:pStyle w:val="EmptyCellLayoutStyle"/>
              <w:spacing w:after="0" w:line="240" w:lineRule="auto"/>
            </w:pPr>
          </w:p>
        </w:tc>
        <w:tc>
          <w:tcPr>
            <w:tcW w:w="179" w:type="dxa"/>
          </w:tcPr>
          <w:p w14:paraId="14E40E29" w14:textId="77777777" w:rsidR="0055119D" w:rsidRDefault="0055119D">
            <w:pPr>
              <w:pStyle w:val="EmptyCellLayoutStyle"/>
              <w:spacing w:after="0" w:line="240" w:lineRule="auto"/>
            </w:pPr>
          </w:p>
        </w:tc>
      </w:tr>
      <w:tr w:rsidR="00817745" w14:paraId="29145298" w14:textId="77777777" w:rsidTr="00817745">
        <w:tc>
          <w:tcPr>
            <w:tcW w:w="179" w:type="dxa"/>
          </w:tcPr>
          <w:p w14:paraId="7379EEEA" w14:textId="77777777" w:rsidR="0055119D" w:rsidRDefault="0055119D">
            <w:pPr>
              <w:pStyle w:val="EmptyCellLayoutStyle"/>
              <w:spacing w:after="0" w:line="240" w:lineRule="auto"/>
            </w:pPr>
          </w:p>
        </w:tc>
        <w:tc>
          <w:tcPr>
            <w:tcW w:w="0" w:type="dxa"/>
          </w:tcPr>
          <w:p w14:paraId="27CF838A" w14:textId="77777777" w:rsidR="0055119D" w:rsidRDefault="0055119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17745" w14:paraId="4F413A2D" w14:textId="77777777" w:rsidTr="00817745">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55119D" w14:paraId="226E0F60" w14:textId="77777777">
                    <w:trPr>
                      <w:trHeight w:val="237"/>
                    </w:trPr>
                    <w:tc>
                      <w:tcPr>
                        <w:tcW w:w="10980" w:type="dxa"/>
                        <w:tcBorders>
                          <w:top w:val="nil"/>
                          <w:left w:val="nil"/>
                          <w:bottom w:val="nil"/>
                          <w:right w:val="nil"/>
                        </w:tcBorders>
                        <w:tcMar>
                          <w:top w:w="39" w:type="dxa"/>
                          <w:left w:w="39" w:type="dxa"/>
                          <w:bottom w:w="39" w:type="dxa"/>
                          <w:right w:w="39" w:type="dxa"/>
                        </w:tcMar>
                      </w:tcPr>
                      <w:p w14:paraId="5EF61AC6" w14:textId="77777777" w:rsidR="0055119D" w:rsidRDefault="00AE24E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350897F" w14:textId="77777777" w:rsidR="0055119D" w:rsidRDefault="0055119D">
                  <w:pPr>
                    <w:spacing w:after="0" w:line="240" w:lineRule="auto"/>
                  </w:pPr>
                </w:p>
              </w:tc>
              <w:tc>
                <w:tcPr>
                  <w:tcW w:w="180" w:type="dxa"/>
                  <w:tcBorders>
                    <w:top w:val="single" w:sz="15" w:space="0" w:color="000000"/>
                    <w:right w:val="single" w:sz="15" w:space="0" w:color="000000"/>
                  </w:tcBorders>
                </w:tcPr>
                <w:p w14:paraId="59CAAC4F" w14:textId="77777777" w:rsidR="0055119D" w:rsidRDefault="0055119D">
                  <w:pPr>
                    <w:pStyle w:val="EmptyCellLayoutStyle"/>
                    <w:spacing w:after="0" w:line="240" w:lineRule="auto"/>
                  </w:pPr>
                </w:p>
              </w:tc>
            </w:tr>
            <w:tr w:rsidR="0055119D" w14:paraId="403D8584" w14:textId="77777777">
              <w:trPr>
                <w:trHeight w:val="81"/>
              </w:trPr>
              <w:tc>
                <w:tcPr>
                  <w:tcW w:w="180" w:type="dxa"/>
                  <w:tcBorders>
                    <w:left w:val="single" w:sz="15" w:space="0" w:color="000000"/>
                  </w:tcBorders>
                </w:tcPr>
                <w:p w14:paraId="1461A445" w14:textId="77777777" w:rsidR="0055119D" w:rsidRDefault="0055119D">
                  <w:pPr>
                    <w:pStyle w:val="EmptyCellLayoutStyle"/>
                    <w:spacing w:after="0" w:line="240" w:lineRule="auto"/>
                  </w:pPr>
                </w:p>
              </w:tc>
              <w:tc>
                <w:tcPr>
                  <w:tcW w:w="1080" w:type="dxa"/>
                </w:tcPr>
                <w:p w14:paraId="00E7AF55" w14:textId="77777777" w:rsidR="0055119D" w:rsidRDefault="0055119D">
                  <w:pPr>
                    <w:pStyle w:val="EmptyCellLayoutStyle"/>
                    <w:spacing w:after="0" w:line="240" w:lineRule="auto"/>
                  </w:pPr>
                </w:p>
              </w:tc>
              <w:tc>
                <w:tcPr>
                  <w:tcW w:w="1980" w:type="dxa"/>
                </w:tcPr>
                <w:p w14:paraId="533DEF33" w14:textId="77777777" w:rsidR="0055119D" w:rsidRDefault="0055119D">
                  <w:pPr>
                    <w:pStyle w:val="EmptyCellLayoutStyle"/>
                    <w:spacing w:after="0" w:line="240" w:lineRule="auto"/>
                  </w:pPr>
                </w:p>
              </w:tc>
              <w:tc>
                <w:tcPr>
                  <w:tcW w:w="359" w:type="dxa"/>
                </w:tcPr>
                <w:p w14:paraId="0A0E4E86" w14:textId="77777777" w:rsidR="0055119D" w:rsidRDefault="0055119D">
                  <w:pPr>
                    <w:pStyle w:val="EmptyCellLayoutStyle"/>
                    <w:spacing w:after="0" w:line="240" w:lineRule="auto"/>
                  </w:pPr>
                </w:p>
              </w:tc>
              <w:tc>
                <w:tcPr>
                  <w:tcW w:w="7200" w:type="dxa"/>
                </w:tcPr>
                <w:p w14:paraId="61E72532" w14:textId="77777777" w:rsidR="0055119D" w:rsidRDefault="0055119D">
                  <w:pPr>
                    <w:pStyle w:val="EmptyCellLayoutStyle"/>
                    <w:spacing w:after="0" w:line="240" w:lineRule="auto"/>
                  </w:pPr>
                </w:p>
              </w:tc>
              <w:tc>
                <w:tcPr>
                  <w:tcW w:w="180" w:type="dxa"/>
                </w:tcPr>
                <w:p w14:paraId="7B8AEA0B" w14:textId="77777777" w:rsidR="0055119D" w:rsidRDefault="0055119D">
                  <w:pPr>
                    <w:pStyle w:val="EmptyCellLayoutStyle"/>
                    <w:spacing w:after="0" w:line="240" w:lineRule="auto"/>
                  </w:pPr>
                </w:p>
              </w:tc>
              <w:tc>
                <w:tcPr>
                  <w:tcW w:w="180" w:type="dxa"/>
                  <w:tcBorders>
                    <w:right w:val="single" w:sz="15" w:space="0" w:color="000000"/>
                  </w:tcBorders>
                </w:tcPr>
                <w:p w14:paraId="1B41A401" w14:textId="77777777" w:rsidR="0055119D" w:rsidRDefault="0055119D">
                  <w:pPr>
                    <w:pStyle w:val="EmptyCellLayoutStyle"/>
                    <w:spacing w:after="0" w:line="240" w:lineRule="auto"/>
                  </w:pPr>
                </w:p>
              </w:tc>
            </w:tr>
            <w:tr w:rsidR="00817745" w14:paraId="51224B1C" w14:textId="77777777" w:rsidTr="0081774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5119D" w14:paraId="657B3B21" w14:textId="77777777">
                    <w:trPr>
                      <w:trHeight w:val="192"/>
                    </w:trPr>
                    <w:tc>
                      <w:tcPr>
                        <w:tcW w:w="1260" w:type="dxa"/>
                        <w:tcBorders>
                          <w:top w:val="nil"/>
                          <w:left w:val="nil"/>
                          <w:bottom w:val="nil"/>
                          <w:right w:val="nil"/>
                        </w:tcBorders>
                        <w:tcMar>
                          <w:top w:w="39" w:type="dxa"/>
                          <w:left w:w="39" w:type="dxa"/>
                          <w:bottom w:w="39" w:type="dxa"/>
                          <w:right w:w="39" w:type="dxa"/>
                        </w:tcMar>
                      </w:tcPr>
                      <w:p w14:paraId="1337F9EA" w14:textId="77777777" w:rsidR="0055119D" w:rsidRDefault="00AE24EA">
                        <w:pPr>
                          <w:spacing w:after="0" w:line="240" w:lineRule="auto"/>
                        </w:pPr>
                        <w:r>
                          <w:rPr>
                            <w:rFonts w:ascii="Arial" w:eastAsia="Arial" w:hAnsi="Arial"/>
                            <w:b/>
                            <w:color w:val="000000"/>
                            <w:sz w:val="16"/>
                          </w:rPr>
                          <w:t>EDUCATION:</w:t>
                        </w:r>
                      </w:p>
                    </w:tc>
                  </w:tr>
                </w:tbl>
                <w:p w14:paraId="439858E0" w14:textId="77777777" w:rsidR="0055119D" w:rsidRDefault="0055119D">
                  <w:pPr>
                    <w:spacing w:after="0" w:line="240" w:lineRule="auto"/>
                  </w:pPr>
                </w:p>
              </w:tc>
              <w:tc>
                <w:tcPr>
                  <w:tcW w:w="1980" w:type="dxa"/>
                </w:tcPr>
                <w:p w14:paraId="10411F7C" w14:textId="77777777" w:rsidR="0055119D" w:rsidRDefault="0055119D">
                  <w:pPr>
                    <w:pStyle w:val="EmptyCellLayoutStyle"/>
                    <w:spacing w:after="0" w:line="240" w:lineRule="auto"/>
                  </w:pPr>
                </w:p>
              </w:tc>
              <w:tc>
                <w:tcPr>
                  <w:tcW w:w="359" w:type="dxa"/>
                </w:tcPr>
                <w:p w14:paraId="2D61A30D" w14:textId="77777777" w:rsidR="0055119D" w:rsidRDefault="0055119D">
                  <w:pPr>
                    <w:pStyle w:val="EmptyCellLayoutStyle"/>
                    <w:spacing w:after="0" w:line="240" w:lineRule="auto"/>
                  </w:pPr>
                </w:p>
              </w:tc>
              <w:tc>
                <w:tcPr>
                  <w:tcW w:w="7200" w:type="dxa"/>
                </w:tcPr>
                <w:p w14:paraId="15B8FCBF" w14:textId="77777777" w:rsidR="0055119D" w:rsidRDefault="0055119D">
                  <w:pPr>
                    <w:pStyle w:val="EmptyCellLayoutStyle"/>
                    <w:spacing w:after="0" w:line="240" w:lineRule="auto"/>
                  </w:pPr>
                </w:p>
              </w:tc>
              <w:tc>
                <w:tcPr>
                  <w:tcW w:w="180" w:type="dxa"/>
                </w:tcPr>
                <w:p w14:paraId="74C4E8C0" w14:textId="77777777" w:rsidR="0055119D" w:rsidRDefault="0055119D">
                  <w:pPr>
                    <w:pStyle w:val="EmptyCellLayoutStyle"/>
                    <w:spacing w:after="0" w:line="240" w:lineRule="auto"/>
                  </w:pPr>
                </w:p>
              </w:tc>
              <w:tc>
                <w:tcPr>
                  <w:tcW w:w="180" w:type="dxa"/>
                  <w:tcBorders>
                    <w:right w:val="single" w:sz="15" w:space="0" w:color="000000"/>
                  </w:tcBorders>
                </w:tcPr>
                <w:p w14:paraId="412204E3" w14:textId="77777777" w:rsidR="0055119D" w:rsidRDefault="0055119D">
                  <w:pPr>
                    <w:pStyle w:val="EmptyCellLayoutStyle"/>
                    <w:spacing w:after="0" w:line="240" w:lineRule="auto"/>
                  </w:pPr>
                </w:p>
              </w:tc>
            </w:tr>
            <w:tr w:rsidR="0055119D" w14:paraId="47ECE4FB" w14:textId="77777777">
              <w:trPr>
                <w:trHeight w:val="89"/>
              </w:trPr>
              <w:tc>
                <w:tcPr>
                  <w:tcW w:w="180" w:type="dxa"/>
                  <w:tcBorders>
                    <w:left w:val="single" w:sz="15" w:space="0" w:color="000000"/>
                  </w:tcBorders>
                </w:tcPr>
                <w:p w14:paraId="2BA8586D" w14:textId="77777777" w:rsidR="0055119D" w:rsidRDefault="0055119D">
                  <w:pPr>
                    <w:pStyle w:val="EmptyCellLayoutStyle"/>
                    <w:spacing w:after="0" w:line="240" w:lineRule="auto"/>
                  </w:pPr>
                </w:p>
              </w:tc>
              <w:tc>
                <w:tcPr>
                  <w:tcW w:w="1080" w:type="dxa"/>
                </w:tcPr>
                <w:p w14:paraId="74550C9C" w14:textId="77777777" w:rsidR="0055119D" w:rsidRDefault="0055119D">
                  <w:pPr>
                    <w:pStyle w:val="EmptyCellLayoutStyle"/>
                    <w:spacing w:after="0" w:line="240" w:lineRule="auto"/>
                  </w:pPr>
                </w:p>
              </w:tc>
              <w:tc>
                <w:tcPr>
                  <w:tcW w:w="1980" w:type="dxa"/>
                </w:tcPr>
                <w:p w14:paraId="7DD1B3A8" w14:textId="77777777" w:rsidR="0055119D" w:rsidRDefault="0055119D">
                  <w:pPr>
                    <w:pStyle w:val="EmptyCellLayoutStyle"/>
                    <w:spacing w:after="0" w:line="240" w:lineRule="auto"/>
                  </w:pPr>
                </w:p>
              </w:tc>
              <w:tc>
                <w:tcPr>
                  <w:tcW w:w="359" w:type="dxa"/>
                </w:tcPr>
                <w:p w14:paraId="70E61EF4" w14:textId="77777777" w:rsidR="0055119D" w:rsidRDefault="0055119D">
                  <w:pPr>
                    <w:pStyle w:val="EmptyCellLayoutStyle"/>
                    <w:spacing w:after="0" w:line="240" w:lineRule="auto"/>
                  </w:pPr>
                </w:p>
              </w:tc>
              <w:tc>
                <w:tcPr>
                  <w:tcW w:w="7200" w:type="dxa"/>
                </w:tcPr>
                <w:p w14:paraId="473E5846" w14:textId="77777777" w:rsidR="0055119D" w:rsidRDefault="0055119D">
                  <w:pPr>
                    <w:pStyle w:val="EmptyCellLayoutStyle"/>
                    <w:spacing w:after="0" w:line="240" w:lineRule="auto"/>
                  </w:pPr>
                </w:p>
              </w:tc>
              <w:tc>
                <w:tcPr>
                  <w:tcW w:w="180" w:type="dxa"/>
                </w:tcPr>
                <w:p w14:paraId="3DCD42FB" w14:textId="77777777" w:rsidR="0055119D" w:rsidRDefault="0055119D">
                  <w:pPr>
                    <w:pStyle w:val="EmptyCellLayoutStyle"/>
                    <w:spacing w:after="0" w:line="240" w:lineRule="auto"/>
                  </w:pPr>
                </w:p>
              </w:tc>
              <w:tc>
                <w:tcPr>
                  <w:tcW w:w="180" w:type="dxa"/>
                  <w:tcBorders>
                    <w:right w:val="single" w:sz="15" w:space="0" w:color="000000"/>
                  </w:tcBorders>
                </w:tcPr>
                <w:p w14:paraId="068F70F4" w14:textId="77777777" w:rsidR="0055119D" w:rsidRDefault="0055119D">
                  <w:pPr>
                    <w:pStyle w:val="EmptyCellLayoutStyle"/>
                    <w:spacing w:after="0" w:line="240" w:lineRule="auto"/>
                  </w:pPr>
                </w:p>
              </w:tc>
            </w:tr>
            <w:tr w:rsidR="00817745" w14:paraId="34012A5C" w14:textId="77777777" w:rsidTr="0081774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5119D" w14:paraId="73ECD083" w14:textId="77777777">
                    <w:trPr>
                      <w:trHeight w:val="212"/>
                    </w:trPr>
                    <w:tc>
                      <w:tcPr>
                        <w:tcW w:w="11160" w:type="dxa"/>
                        <w:tcBorders>
                          <w:top w:val="nil"/>
                          <w:left w:val="nil"/>
                          <w:bottom w:val="nil"/>
                          <w:right w:val="nil"/>
                        </w:tcBorders>
                        <w:tcMar>
                          <w:top w:w="39" w:type="dxa"/>
                          <w:left w:w="39" w:type="dxa"/>
                          <w:bottom w:w="39" w:type="dxa"/>
                          <w:right w:w="39" w:type="dxa"/>
                        </w:tcMar>
                      </w:tcPr>
                      <w:p w14:paraId="66194EB1" w14:textId="77777777" w:rsidR="0055119D" w:rsidRDefault="00AE24EA">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5F08273A" w14:textId="77777777" w:rsidR="0055119D" w:rsidRDefault="0055119D">
                  <w:pPr>
                    <w:spacing w:after="0" w:line="240" w:lineRule="auto"/>
                  </w:pPr>
                </w:p>
              </w:tc>
            </w:tr>
            <w:tr w:rsidR="0055119D" w14:paraId="57C41739" w14:textId="77777777">
              <w:trPr>
                <w:trHeight w:val="69"/>
              </w:trPr>
              <w:tc>
                <w:tcPr>
                  <w:tcW w:w="180" w:type="dxa"/>
                  <w:tcBorders>
                    <w:left w:val="single" w:sz="15" w:space="0" w:color="000000"/>
                  </w:tcBorders>
                </w:tcPr>
                <w:p w14:paraId="2BC2E530" w14:textId="77777777" w:rsidR="0055119D" w:rsidRDefault="0055119D">
                  <w:pPr>
                    <w:pStyle w:val="EmptyCellLayoutStyle"/>
                    <w:spacing w:after="0" w:line="240" w:lineRule="auto"/>
                  </w:pPr>
                </w:p>
              </w:tc>
              <w:tc>
                <w:tcPr>
                  <w:tcW w:w="1080" w:type="dxa"/>
                </w:tcPr>
                <w:p w14:paraId="6EDF2D23" w14:textId="77777777" w:rsidR="0055119D" w:rsidRDefault="0055119D">
                  <w:pPr>
                    <w:pStyle w:val="EmptyCellLayoutStyle"/>
                    <w:spacing w:after="0" w:line="240" w:lineRule="auto"/>
                  </w:pPr>
                </w:p>
              </w:tc>
              <w:tc>
                <w:tcPr>
                  <w:tcW w:w="1980" w:type="dxa"/>
                </w:tcPr>
                <w:p w14:paraId="02D39B98" w14:textId="77777777" w:rsidR="0055119D" w:rsidRDefault="0055119D">
                  <w:pPr>
                    <w:pStyle w:val="EmptyCellLayoutStyle"/>
                    <w:spacing w:after="0" w:line="240" w:lineRule="auto"/>
                  </w:pPr>
                </w:p>
              </w:tc>
              <w:tc>
                <w:tcPr>
                  <w:tcW w:w="359" w:type="dxa"/>
                </w:tcPr>
                <w:p w14:paraId="0B04BDB6" w14:textId="77777777" w:rsidR="0055119D" w:rsidRDefault="0055119D">
                  <w:pPr>
                    <w:pStyle w:val="EmptyCellLayoutStyle"/>
                    <w:spacing w:after="0" w:line="240" w:lineRule="auto"/>
                  </w:pPr>
                </w:p>
              </w:tc>
              <w:tc>
                <w:tcPr>
                  <w:tcW w:w="7200" w:type="dxa"/>
                </w:tcPr>
                <w:p w14:paraId="4FEE9808" w14:textId="77777777" w:rsidR="0055119D" w:rsidRDefault="0055119D">
                  <w:pPr>
                    <w:pStyle w:val="EmptyCellLayoutStyle"/>
                    <w:spacing w:after="0" w:line="240" w:lineRule="auto"/>
                  </w:pPr>
                </w:p>
              </w:tc>
              <w:tc>
                <w:tcPr>
                  <w:tcW w:w="180" w:type="dxa"/>
                </w:tcPr>
                <w:p w14:paraId="0F4B3C1F" w14:textId="77777777" w:rsidR="0055119D" w:rsidRDefault="0055119D">
                  <w:pPr>
                    <w:pStyle w:val="EmptyCellLayoutStyle"/>
                    <w:spacing w:after="0" w:line="240" w:lineRule="auto"/>
                  </w:pPr>
                </w:p>
              </w:tc>
              <w:tc>
                <w:tcPr>
                  <w:tcW w:w="180" w:type="dxa"/>
                  <w:tcBorders>
                    <w:right w:val="single" w:sz="15" w:space="0" w:color="000000"/>
                  </w:tcBorders>
                </w:tcPr>
                <w:p w14:paraId="544E37EB" w14:textId="77777777" w:rsidR="0055119D" w:rsidRDefault="0055119D">
                  <w:pPr>
                    <w:pStyle w:val="EmptyCellLayoutStyle"/>
                    <w:spacing w:after="0" w:line="240" w:lineRule="auto"/>
                  </w:pPr>
                </w:p>
              </w:tc>
            </w:tr>
            <w:tr w:rsidR="00817745" w14:paraId="4EB6E357" w14:textId="77777777" w:rsidTr="0081774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5119D" w14:paraId="787ECF32" w14:textId="77777777">
                    <w:trPr>
                      <w:trHeight w:val="192"/>
                    </w:trPr>
                    <w:tc>
                      <w:tcPr>
                        <w:tcW w:w="1260" w:type="dxa"/>
                        <w:tcBorders>
                          <w:top w:val="nil"/>
                          <w:left w:val="nil"/>
                          <w:bottom w:val="nil"/>
                          <w:right w:val="nil"/>
                        </w:tcBorders>
                        <w:tcMar>
                          <w:top w:w="39" w:type="dxa"/>
                          <w:left w:w="39" w:type="dxa"/>
                          <w:bottom w:w="39" w:type="dxa"/>
                          <w:right w:w="39" w:type="dxa"/>
                        </w:tcMar>
                      </w:tcPr>
                      <w:p w14:paraId="18BBD248" w14:textId="77777777" w:rsidR="0055119D" w:rsidRDefault="00AE24EA">
                        <w:pPr>
                          <w:spacing w:after="0" w:line="240" w:lineRule="auto"/>
                        </w:pPr>
                        <w:r>
                          <w:rPr>
                            <w:rFonts w:ascii="Arial" w:eastAsia="Arial" w:hAnsi="Arial"/>
                            <w:b/>
                            <w:color w:val="000000"/>
                            <w:sz w:val="16"/>
                          </w:rPr>
                          <w:t>EXPERIENCE:</w:t>
                        </w:r>
                      </w:p>
                    </w:tc>
                  </w:tr>
                </w:tbl>
                <w:p w14:paraId="33DFB676" w14:textId="77777777" w:rsidR="0055119D" w:rsidRDefault="0055119D">
                  <w:pPr>
                    <w:spacing w:after="0" w:line="240" w:lineRule="auto"/>
                  </w:pPr>
                </w:p>
              </w:tc>
              <w:tc>
                <w:tcPr>
                  <w:tcW w:w="1980" w:type="dxa"/>
                </w:tcPr>
                <w:p w14:paraId="2C42361E" w14:textId="77777777" w:rsidR="0055119D" w:rsidRDefault="0055119D">
                  <w:pPr>
                    <w:pStyle w:val="EmptyCellLayoutStyle"/>
                    <w:spacing w:after="0" w:line="240" w:lineRule="auto"/>
                  </w:pPr>
                </w:p>
              </w:tc>
              <w:tc>
                <w:tcPr>
                  <w:tcW w:w="359" w:type="dxa"/>
                </w:tcPr>
                <w:p w14:paraId="0322DA1E" w14:textId="77777777" w:rsidR="0055119D" w:rsidRDefault="0055119D">
                  <w:pPr>
                    <w:pStyle w:val="EmptyCellLayoutStyle"/>
                    <w:spacing w:after="0" w:line="240" w:lineRule="auto"/>
                  </w:pPr>
                </w:p>
              </w:tc>
              <w:tc>
                <w:tcPr>
                  <w:tcW w:w="7200" w:type="dxa"/>
                </w:tcPr>
                <w:p w14:paraId="6B1673BB" w14:textId="77777777" w:rsidR="0055119D" w:rsidRDefault="0055119D">
                  <w:pPr>
                    <w:pStyle w:val="EmptyCellLayoutStyle"/>
                    <w:spacing w:after="0" w:line="240" w:lineRule="auto"/>
                  </w:pPr>
                </w:p>
              </w:tc>
              <w:tc>
                <w:tcPr>
                  <w:tcW w:w="180" w:type="dxa"/>
                </w:tcPr>
                <w:p w14:paraId="5762CE09" w14:textId="77777777" w:rsidR="0055119D" w:rsidRDefault="0055119D">
                  <w:pPr>
                    <w:pStyle w:val="EmptyCellLayoutStyle"/>
                    <w:spacing w:after="0" w:line="240" w:lineRule="auto"/>
                  </w:pPr>
                </w:p>
              </w:tc>
              <w:tc>
                <w:tcPr>
                  <w:tcW w:w="180" w:type="dxa"/>
                  <w:tcBorders>
                    <w:right w:val="single" w:sz="15" w:space="0" w:color="000000"/>
                  </w:tcBorders>
                </w:tcPr>
                <w:p w14:paraId="04871ED7" w14:textId="77777777" w:rsidR="0055119D" w:rsidRDefault="0055119D">
                  <w:pPr>
                    <w:pStyle w:val="EmptyCellLayoutStyle"/>
                    <w:spacing w:after="0" w:line="240" w:lineRule="auto"/>
                  </w:pPr>
                </w:p>
              </w:tc>
            </w:tr>
            <w:tr w:rsidR="0055119D" w14:paraId="2F9530CA" w14:textId="77777777">
              <w:trPr>
                <w:trHeight w:val="90"/>
              </w:trPr>
              <w:tc>
                <w:tcPr>
                  <w:tcW w:w="180" w:type="dxa"/>
                  <w:tcBorders>
                    <w:left w:val="single" w:sz="15" w:space="0" w:color="000000"/>
                  </w:tcBorders>
                </w:tcPr>
                <w:p w14:paraId="593C5426" w14:textId="77777777" w:rsidR="0055119D" w:rsidRDefault="0055119D">
                  <w:pPr>
                    <w:pStyle w:val="EmptyCellLayoutStyle"/>
                    <w:spacing w:after="0" w:line="240" w:lineRule="auto"/>
                  </w:pPr>
                </w:p>
              </w:tc>
              <w:tc>
                <w:tcPr>
                  <w:tcW w:w="1080" w:type="dxa"/>
                </w:tcPr>
                <w:p w14:paraId="7A7523F2" w14:textId="77777777" w:rsidR="0055119D" w:rsidRDefault="0055119D">
                  <w:pPr>
                    <w:pStyle w:val="EmptyCellLayoutStyle"/>
                    <w:spacing w:after="0" w:line="240" w:lineRule="auto"/>
                  </w:pPr>
                </w:p>
              </w:tc>
              <w:tc>
                <w:tcPr>
                  <w:tcW w:w="1980" w:type="dxa"/>
                </w:tcPr>
                <w:p w14:paraId="7AF0FB90" w14:textId="77777777" w:rsidR="0055119D" w:rsidRDefault="0055119D">
                  <w:pPr>
                    <w:pStyle w:val="EmptyCellLayoutStyle"/>
                    <w:spacing w:after="0" w:line="240" w:lineRule="auto"/>
                  </w:pPr>
                </w:p>
              </w:tc>
              <w:tc>
                <w:tcPr>
                  <w:tcW w:w="359" w:type="dxa"/>
                </w:tcPr>
                <w:p w14:paraId="09EFBEDF" w14:textId="77777777" w:rsidR="0055119D" w:rsidRDefault="0055119D">
                  <w:pPr>
                    <w:pStyle w:val="EmptyCellLayoutStyle"/>
                    <w:spacing w:after="0" w:line="240" w:lineRule="auto"/>
                  </w:pPr>
                </w:p>
              </w:tc>
              <w:tc>
                <w:tcPr>
                  <w:tcW w:w="7200" w:type="dxa"/>
                </w:tcPr>
                <w:p w14:paraId="4D7A38B8" w14:textId="77777777" w:rsidR="0055119D" w:rsidRDefault="0055119D">
                  <w:pPr>
                    <w:pStyle w:val="EmptyCellLayoutStyle"/>
                    <w:spacing w:after="0" w:line="240" w:lineRule="auto"/>
                  </w:pPr>
                </w:p>
              </w:tc>
              <w:tc>
                <w:tcPr>
                  <w:tcW w:w="180" w:type="dxa"/>
                </w:tcPr>
                <w:p w14:paraId="64DEBE29" w14:textId="77777777" w:rsidR="0055119D" w:rsidRDefault="0055119D">
                  <w:pPr>
                    <w:pStyle w:val="EmptyCellLayoutStyle"/>
                    <w:spacing w:after="0" w:line="240" w:lineRule="auto"/>
                  </w:pPr>
                </w:p>
              </w:tc>
              <w:tc>
                <w:tcPr>
                  <w:tcW w:w="180" w:type="dxa"/>
                  <w:tcBorders>
                    <w:right w:val="single" w:sz="15" w:space="0" w:color="000000"/>
                  </w:tcBorders>
                </w:tcPr>
                <w:p w14:paraId="50322A7F" w14:textId="77777777" w:rsidR="0055119D" w:rsidRDefault="0055119D">
                  <w:pPr>
                    <w:pStyle w:val="EmptyCellLayoutStyle"/>
                    <w:spacing w:after="0" w:line="240" w:lineRule="auto"/>
                  </w:pPr>
                </w:p>
              </w:tc>
            </w:tr>
            <w:tr w:rsidR="00817745" w14:paraId="33B78E2B" w14:textId="77777777" w:rsidTr="0081774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5119D" w14:paraId="300C1978" w14:textId="77777777">
                    <w:trPr>
                      <w:trHeight w:val="212"/>
                    </w:trPr>
                    <w:tc>
                      <w:tcPr>
                        <w:tcW w:w="11160" w:type="dxa"/>
                        <w:tcBorders>
                          <w:top w:val="nil"/>
                          <w:left w:val="nil"/>
                          <w:bottom w:val="nil"/>
                          <w:right w:val="nil"/>
                        </w:tcBorders>
                        <w:tcMar>
                          <w:top w:w="39" w:type="dxa"/>
                          <w:left w:w="39" w:type="dxa"/>
                          <w:bottom w:w="39" w:type="dxa"/>
                          <w:right w:w="39" w:type="dxa"/>
                        </w:tcMar>
                      </w:tcPr>
                      <w:p w14:paraId="097D8962" w14:textId="77777777" w:rsidR="0055119D" w:rsidRDefault="00AE24EA">
                        <w:pPr>
                          <w:spacing w:after="0" w:line="240" w:lineRule="auto"/>
                        </w:pPr>
                        <w:r>
                          <w:rPr>
                            <w:rFonts w:ascii="Arial" w:eastAsia="Arial" w:hAnsi="Arial"/>
                            <w:color w:val="000000"/>
                          </w:rPr>
                          <w:br/>
                        </w:r>
                        <w:r>
                          <w:rPr>
                            <w:rFonts w:ascii="Arial" w:eastAsia="Arial" w:hAnsi="Arial"/>
                            <w:b/>
                            <w:color w:val="000000"/>
                          </w:rPr>
                          <w:t>Secretary 9</w:t>
                        </w:r>
                        <w:r>
                          <w:rPr>
                            <w:rFonts w:ascii="Arial" w:eastAsia="Arial" w:hAnsi="Arial"/>
                            <w:color w:val="000000"/>
                          </w:rPr>
                          <w:br/>
                        </w:r>
                        <w:r>
                          <w:rPr>
                            <w:rFonts w:ascii="Arial" w:eastAsia="Arial" w:hAnsi="Arial"/>
                            <w:color w:val="000000"/>
                          </w:rPr>
                          <w:t>Four years of office experience involving administrative support practices, including one year equivalent to advanced 8-level administrative support work, or equivalent to a Secretary E8, or Legal Secretary E8.</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Four years of office experience involving administrative support practices, including two years equivalent to experienced E7-level administrative support work, or equivalent to a Secretary 7, or Legal Secretary 7.</w:t>
                        </w:r>
                      </w:p>
                    </w:tc>
                  </w:tr>
                </w:tbl>
                <w:p w14:paraId="5B39D228" w14:textId="77777777" w:rsidR="0055119D" w:rsidRDefault="0055119D">
                  <w:pPr>
                    <w:spacing w:after="0" w:line="240" w:lineRule="auto"/>
                  </w:pPr>
                </w:p>
              </w:tc>
            </w:tr>
            <w:tr w:rsidR="0055119D" w14:paraId="57917C3C" w14:textId="77777777">
              <w:trPr>
                <w:trHeight w:val="69"/>
              </w:trPr>
              <w:tc>
                <w:tcPr>
                  <w:tcW w:w="180" w:type="dxa"/>
                  <w:tcBorders>
                    <w:left w:val="single" w:sz="15" w:space="0" w:color="000000"/>
                  </w:tcBorders>
                </w:tcPr>
                <w:p w14:paraId="23D5D985" w14:textId="77777777" w:rsidR="0055119D" w:rsidRDefault="0055119D">
                  <w:pPr>
                    <w:pStyle w:val="EmptyCellLayoutStyle"/>
                    <w:spacing w:after="0" w:line="240" w:lineRule="auto"/>
                  </w:pPr>
                </w:p>
              </w:tc>
              <w:tc>
                <w:tcPr>
                  <w:tcW w:w="1080" w:type="dxa"/>
                </w:tcPr>
                <w:p w14:paraId="5E068B3F" w14:textId="77777777" w:rsidR="0055119D" w:rsidRDefault="0055119D">
                  <w:pPr>
                    <w:pStyle w:val="EmptyCellLayoutStyle"/>
                    <w:spacing w:after="0" w:line="240" w:lineRule="auto"/>
                  </w:pPr>
                </w:p>
              </w:tc>
              <w:tc>
                <w:tcPr>
                  <w:tcW w:w="1980" w:type="dxa"/>
                </w:tcPr>
                <w:p w14:paraId="3C18D81D" w14:textId="77777777" w:rsidR="0055119D" w:rsidRDefault="0055119D">
                  <w:pPr>
                    <w:pStyle w:val="EmptyCellLayoutStyle"/>
                    <w:spacing w:after="0" w:line="240" w:lineRule="auto"/>
                  </w:pPr>
                </w:p>
              </w:tc>
              <w:tc>
                <w:tcPr>
                  <w:tcW w:w="359" w:type="dxa"/>
                </w:tcPr>
                <w:p w14:paraId="20279D6A" w14:textId="77777777" w:rsidR="0055119D" w:rsidRDefault="0055119D">
                  <w:pPr>
                    <w:pStyle w:val="EmptyCellLayoutStyle"/>
                    <w:spacing w:after="0" w:line="240" w:lineRule="auto"/>
                  </w:pPr>
                </w:p>
              </w:tc>
              <w:tc>
                <w:tcPr>
                  <w:tcW w:w="7200" w:type="dxa"/>
                </w:tcPr>
                <w:p w14:paraId="2ACEACEC" w14:textId="77777777" w:rsidR="0055119D" w:rsidRDefault="0055119D">
                  <w:pPr>
                    <w:pStyle w:val="EmptyCellLayoutStyle"/>
                    <w:spacing w:after="0" w:line="240" w:lineRule="auto"/>
                  </w:pPr>
                </w:p>
              </w:tc>
              <w:tc>
                <w:tcPr>
                  <w:tcW w:w="180" w:type="dxa"/>
                </w:tcPr>
                <w:p w14:paraId="55CCA32A" w14:textId="77777777" w:rsidR="0055119D" w:rsidRDefault="0055119D">
                  <w:pPr>
                    <w:pStyle w:val="EmptyCellLayoutStyle"/>
                    <w:spacing w:after="0" w:line="240" w:lineRule="auto"/>
                  </w:pPr>
                </w:p>
              </w:tc>
              <w:tc>
                <w:tcPr>
                  <w:tcW w:w="180" w:type="dxa"/>
                  <w:tcBorders>
                    <w:right w:val="single" w:sz="15" w:space="0" w:color="000000"/>
                  </w:tcBorders>
                </w:tcPr>
                <w:p w14:paraId="269C5C66" w14:textId="77777777" w:rsidR="0055119D" w:rsidRDefault="0055119D">
                  <w:pPr>
                    <w:pStyle w:val="EmptyCellLayoutStyle"/>
                    <w:spacing w:after="0" w:line="240" w:lineRule="auto"/>
                  </w:pPr>
                </w:p>
              </w:tc>
            </w:tr>
            <w:tr w:rsidR="00817745" w14:paraId="4A471D20" w14:textId="77777777" w:rsidTr="00817745">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55119D" w14:paraId="60FAD0E6" w14:textId="77777777">
                    <w:trPr>
                      <w:trHeight w:val="192"/>
                    </w:trPr>
                    <w:tc>
                      <w:tcPr>
                        <w:tcW w:w="3240" w:type="dxa"/>
                        <w:tcBorders>
                          <w:top w:val="nil"/>
                          <w:left w:val="nil"/>
                          <w:bottom w:val="nil"/>
                          <w:right w:val="nil"/>
                        </w:tcBorders>
                        <w:tcMar>
                          <w:top w:w="39" w:type="dxa"/>
                          <w:left w:w="39" w:type="dxa"/>
                          <w:bottom w:w="39" w:type="dxa"/>
                          <w:right w:w="39" w:type="dxa"/>
                        </w:tcMar>
                      </w:tcPr>
                      <w:p w14:paraId="0357F912" w14:textId="77777777" w:rsidR="0055119D" w:rsidRDefault="00AE24EA">
                        <w:pPr>
                          <w:spacing w:after="0" w:line="240" w:lineRule="auto"/>
                        </w:pPr>
                        <w:r>
                          <w:rPr>
                            <w:rFonts w:ascii="Arial" w:eastAsia="Arial" w:hAnsi="Arial"/>
                            <w:b/>
                            <w:color w:val="000000"/>
                            <w:sz w:val="16"/>
                          </w:rPr>
                          <w:t>KNOWLEDGE, SKILLS, AND ABILITIES:</w:t>
                        </w:r>
                      </w:p>
                    </w:tc>
                  </w:tr>
                </w:tbl>
                <w:p w14:paraId="112CEB96" w14:textId="77777777" w:rsidR="0055119D" w:rsidRDefault="0055119D">
                  <w:pPr>
                    <w:spacing w:after="0" w:line="240" w:lineRule="auto"/>
                  </w:pPr>
                </w:p>
              </w:tc>
              <w:tc>
                <w:tcPr>
                  <w:tcW w:w="359" w:type="dxa"/>
                </w:tcPr>
                <w:p w14:paraId="7EEE2625" w14:textId="77777777" w:rsidR="0055119D" w:rsidRDefault="0055119D">
                  <w:pPr>
                    <w:pStyle w:val="EmptyCellLayoutStyle"/>
                    <w:spacing w:after="0" w:line="240" w:lineRule="auto"/>
                  </w:pPr>
                </w:p>
              </w:tc>
              <w:tc>
                <w:tcPr>
                  <w:tcW w:w="7200" w:type="dxa"/>
                </w:tcPr>
                <w:p w14:paraId="113A5F57" w14:textId="77777777" w:rsidR="0055119D" w:rsidRDefault="0055119D">
                  <w:pPr>
                    <w:pStyle w:val="EmptyCellLayoutStyle"/>
                    <w:spacing w:after="0" w:line="240" w:lineRule="auto"/>
                  </w:pPr>
                </w:p>
              </w:tc>
              <w:tc>
                <w:tcPr>
                  <w:tcW w:w="180" w:type="dxa"/>
                </w:tcPr>
                <w:p w14:paraId="076856DD" w14:textId="77777777" w:rsidR="0055119D" w:rsidRDefault="0055119D">
                  <w:pPr>
                    <w:pStyle w:val="EmptyCellLayoutStyle"/>
                    <w:spacing w:after="0" w:line="240" w:lineRule="auto"/>
                  </w:pPr>
                </w:p>
              </w:tc>
              <w:tc>
                <w:tcPr>
                  <w:tcW w:w="180" w:type="dxa"/>
                  <w:tcBorders>
                    <w:right w:val="single" w:sz="15" w:space="0" w:color="000000"/>
                  </w:tcBorders>
                </w:tcPr>
                <w:p w14:paraId="48D90FFC" w14:textId="77777777" w:rsidR="0055119D" w:rsidRDefault="0055119D">
                  <w:pPr>
                    <w:pStyle w:val="EmptyCellLayoutStyle"/>
                    <w:spacing w:after="0" w:line="240" w:lineRule="auto"/>
                  </w:pPr>
                </w:p>
              </w:tc>
            </w:tr>
            <w:tr w:rsidR="0055119D" w14:paraId="6C2F6290" w14:textId="77777777">
              <w:trPr>
                <w:trHeight w:val="90"/>
              </w:trPr>
              <w:tc>
                <w:tcPr>
                  <w:tcW w:w="180" w:type="dxa"/>
                  <w:tcBorders>
                    <w:left w:val="single" w:sz="15" w:space="0" w:color="000000"/>
                  </w:tcBorders>
                </w:tcPr>
                <w:p w14:paraId="253521A7" w14:textId="77777777" w:rsidR="0055119D" w:rsidRDefault="0055119D">
                  <w:pPr>
                    <w:pStyle w:val="EmptyCellLayoutStyle"/>
                    <w:spacing w:after="0" w:line="240" w:lineRule="auto"/>
                  </w:pPr>
                </w:p>
              </w:tc>
              <w:tc>
                <w:tcPr>
                  <w:tcW w:w="1080" w:type="dxa"/>
                </w:tcPr>
                <w:p w14:paraId="0258D305" w14:textId="77777777" w:rsidR="0055119D" w:rsidRDefault="0055119D">
                  <w:pPr>
                    <w:pStyle w:val="EmptyCellLayoutStyle"/>
                    <w:spacing w:after="0" w:line="240" w:lineRule="auto"/>
                  </w:pPr>
                </w:p>
              </w:tc>
              <w:tc>
                <w:tcPr>
                  <w:tcW w:w="1980" w:type="dxa"/>
                </w:tcPr>
                <w:p w14:paraId="24A42802" w14:textId="77777777" w:rsidR="0055119D" w:rsidRDefault="0055119D">
                  <w:pPr>
                    <w:pStyle w:val="EmptyCellLayoutStyle"/>
                    <w:spacing w:after="0" w:line="240" w:lineRule="auto"/>
                  </w:pPr>
                </w:p>
              </w:tc>
              <w:tc>
                <w:tcPr>
                  <w:tcW w:w="359" w:type="dxa"/>
                </w:tcPr>
                <w:p w14:paraId="489F8941" w14:textId="77777777" w:rsidR="0055119D" w:rsidRDefault="0055119D">
                  <w:pPr>
                    <w:pStyle w:val="EmptyCellLayoutStyle"/>
                    <w:spacing w:after="0" w:line="240" w:lineRule="auto"/>
                  </w:pPr>
                </w:p>
              </w:tc>
              <w:tc>
                <w:tcPr>
                  <w:tcW w:w="7200" w:type="dxa"/>
                </w:tcPr>
                <w:p w14:paraId="2B6159C2" w14:textId="77777777" w:rsidR="0055119D" w:rsidRDefault="0055119D">
                  <w:pPr>
                    <w:pStyle w:val="EmptyCellLayoutStyle"/>
                    <w:spacing w:after="0" w:line="240" w:lineRule="auto"/>
                  </w:pPr>
                </w:p>
              </w:tc>
              <w:tc>
                <w:tcPr>
                  <w:tcW w:w="180" w:type="dxa"/>
                </w:tcPr>
                <w:p w14:paraId="50BD2478" w14:textId="77777777" w:rsidR="0055119D" w:rsidRDefault="0055119D">
                  <w:pPr>
                    <w:pStyle w:val="EmptyCellLayoutStyle"/>
                    <w:spacing w:after="0" w:line="240" w:lineRule="auto"/>
                  </w:pPr>
                </w:p>
              </w:tc>
              <w:tc>
                <w:tcPr>
                  <w:tcW w:w="180" w:type="dxa"/>
                  <w:tcBorders>
                    <w:right w:val="single" w:sz="15" w:space="0" w:color="000000"/>
                  </w:tcBorders>
                </w:tcPr>
                <w:p w14:paraId="032CE3E4" w14:textId="77777777" w:rsidR="0055119D" w:rsidRDefault="0055119D">
                  <w:pPr>
                    <w:pStyle w:val="EmptyCellLayoutStyle"/>
                    <w:spacing w:after="0" w:line="240" w:lineRule="auto"/>
                  </w:pPr>
                </w:p>
              </w:tc>
            </w:tr>
            <w:tr w:rsidR="00817745" w14:paraId="745FF092" w14:textId="77777777" w:rsidTr="0081774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5119D" w14:paraId="22DA6AC5" w14:textId="77777777">
                    <w:trPr>
                      <w:trHeight w:val="212"/>
                    </w:trPr>
                    <w:tc>
                      <w:tcPr>
                        <w:tcW w:w="11160" w:type="dxa"/>
                        <w:tcBorders>
                          <w:top w:val="nil"/>
                          <w:left w:val="nil"/>
                          <w:bottom w:val="nil"/>
                          <w:right w:val="nil"/>
                        </w:tcBorders>
                        <w:tcMar>
                          <w:top w:w="39" w:type="dxa"/>
                          <w:left w:w="39" w:type="dxa"/>
                          <w:bottom w:w="39" w:type="dxa"/>
                          <w:right w:w="39" w:type="dxa"/>
                        </w:tcMar>
                      </w:tcPr>
                      <w:p w14:paraId="70E52C1E" w14:textId="77777777" w:rsidR="0055119D" w:rsidRDefault="00AE24EA">
                        <w:pPr>
                          <w:spacing w:after="0" w:line="240" w:lineRule="auto"/>
                        </w:pPr>
                        <w:r>
                          <w:rPr>
                            <w:rFonts w:ascii="Arial" w:eastAsia="Arial" w:hAnsi="Arial"/>
                            <w:color w:val="000000"/>
                          </w:rPr>
                          <w:t>Keyboarding, Windows, SIGMA, OMNI, Trust, MS Word, MS access, MS Excel and MS Power Point; ability to maintain both office and prisoner files. Excellent typing and computer skills, good grammatical skills, independent decision-making ability, attention to detail, ability to keep accurate records, good communication skills, initiative to work independently with direct supervision. This employee must be able to work in a multi-level prison having daily contact with prisoners. To be able to train and supervise</w:t>
                        </w:r>
                        <w:r>
                          <w:rPr>
                            <w:rFonts w:ascii="Arial" w:eastAsia="Arial" w:hAnsi="Arial"/>
                            <w:color w:val="000000"/>
                          </w:rPr>
                          <w:t xml:space="preserve"> prisoner office clerks.</w:t>
                        </w:r>
                      </w:p>
                    </w:tc>
                  </w:tr>
                </w:tbl>
                <w:p w14:paraId="303EC263" w14:textId="77777777" w:rsidR="0055119D" w:rsidRDefault="0055119D">
                  <w:pPr>
                    <w:spacing w:after="0" w:line="240" w:lineRule="auto"/>
                  </w:pPr>
                </w:p>
              </w:tc>
            </w:tr>
            <w:tr w:rsidR="0055119D" w14:paraId="3F9D01E2" w14:textId="77777777">
              <w:trPr>
                <w:trHeight w:val="69"/>
              </w:trPr>
              <w:tc>
                <w:tcPr>
                  <w:tcW w:w="180" w:type="dxa"/>
                  <w:tcBorders>
                    <w:left w:val="single" w:sz="15" w:space="0" w:color="000000"/>
                  </w:tcBorders>
                </w:tcPr>
                <w:p w14:paraId="1F9D17D6" w14:textId="77777777" w:rsidR="0055119D" w:rsidRDefault="0055119D">
                  <w:pPr>
                    <w:pStyle w:val="EmptyCellLayoutStyle"/>
                    <w:spacing w:after="0" w:line="240" w:lineRule="auto"/>
                  </w:pPr>
                </w:p>
              </w:tc>
              <w:tc>
                <w:tcPr>
                  <w:tcW w:w="1080" w:type="dxa"/>
                </w:tcPr>
                <w:p w14:paraId="68A83DE3" w14:textId="77777777" w:rsidR="0055119D" w:rsidRDefault="0055119D">
                  <w:pPr>
                    <w:pStyle w:val="EmptyCellLayoutStyle"/>
                    <w:spacing w:after="0" w:line="240" w:lineRule="auto"/>
                  </w:pPr>
                </w:p>
              </w:tc>
              <w:tc>
                <w:tcPr>
                  <w:tcW w:w="1980" w:type="dxa"/>
                </w:tcPr>
                <w:p w14:paraId="195B22CE" w14:textId="77777777" w:rsidR="0055119D" w:rsidRDefault="0055119D">
                  <w:pPr>
                    <w:pStyle w:val="EmptyCellLayoutStyle"/>
                    <w:spacing w:after="0" w:line="240" w:lineRule="auto"/>
                  </w:pPr>
                </w:p>
              </w:tc>
              <w:tc>
                <w:tcPr>
                  <w:tcW w:w="359" w:type="dxa"/>
                </w:tcPr>
                <w:p w14:paraId="5852FD8B" w14:textId="77777777" w:rsidR="0055119D" w:rsidRDefault="0055119D">
                  <w:pPr>
                    <w:pStyle w:val="EmptyCellLayoutStyle"/>
                    <w:spacing w:after="0" w:line="240" w:lineRule="auto"/>
                  </w:pPr>
                </w:p>
              </w:tc>
              <w:tc>
                <w:tcPr>
                  <w:tcW w:w="7200" w:type="dxa"/>
                </w:tcPr>
                <w:p w14:paraId="02D5ACFE" w14:textId="77777777" w:rsidR="0055119D" w:rsidRDefault="0055119D">
                  <w:pPr>
                    <w:pStyle w:val="EmptyCellLayoutStyle"/>
                    <w:spacing w:after="0" w:line="240" w:lineRule="auto"/>
                  </w:pPr>
                </w:p>
              </w:tc>
              <w:tc>
                <w:tcPr>
                  <w:tcW w:w="180" w:type="dxa"/>
                </w:tcPr>
                <w:p w14:paraId="5A5A4A8A" w14:textId="77777777" w:rsidR="0055119D" w:rsidRDefault="0055119D">
                  <w:pPr>
                    <w:pStyle w:val="EmptyCellLayoutStyle"/>
                    <w:spacing w:after="0" w:line="240" w:lineRule="auto"/>
                  </w:pPr>
                </w:p>
              </w:tc>
              <w:tc>
                <w:tcPr>
                  <w:tcW w:w="180" w:type="dxa"/>
                  <w:tcBorders>
                    <w:right w:val="single" w:sz="15" w:space="0" w:color="000000"/>
                  </w:tcBorders>
                </w:tcPr>
                <w:p w14:paraId="54EA67CD" w14:textId="77777777" w:rsidR="0055119D" w:rsidRDefault="0055119D">
                  <w:pPr>
                    <w:pStyle w:val="EmptyCellLayoutStyle"/>
                    <w:spacing w:after="0" w:line="240" w:lineRule="auto"/>
                  </w:pPr>
                </w:p>
              </w:tc>
            </w:tr>
            <w:tr w:rsidR="00817745" w14:paraId="67365619" w14:textId="77777777" w:rsidTr="00817745">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55119D" w14:paraId="0492BC05" w14:textId="77777777">
                    <w:trPr>
                      <w:trHeight w:val="192"/>
                    </w:trPr>
                    <w:tc>
                      <w:tcPr>
                        <w:tcW w:w="3600" w:type="dxa"/>
                        <w:tcBorders>
                          <w:top w:val="nil"/>
                          <w:left w:val="nil"/>
                          <w:bottom w:val="nil"/>
                          <w:right w:val="nil"/>
                        </w:tcBorders>
                        <w:tcMar>
                          <w:top w:w="39" w:type="dxa"/>
                          <w:left w:w="39" w:type="dxa"/>
                          <w:bottom w:w="39" w:type="dxa"/>
                          <w:right w:w="39" w:type="dxa"/>
                        </w:tcMar>
                      </w:tcPr>
                      <w:p w14:paraId="055E0FD9" w14:textId="77777777" w:rsidR="0055119D" w:rsidRDefault="00AE24EA">
                        <w:pPr>
                          <w:spacing w:after="0" w:line="240" w:lineRule="auto"/>
                        </w:pPr>
                        <w:r>
                          <w:rPr>
                            <w:rFonts w:ascii="Arial" w:eastAsia="Arial" w:hAnsi="Arial"/>
                            <w:b/>
                            <w:color w:val="000000"/>
                            <w:sz w:val="16"/>
                          </w:rPr>
                          <w:t>CERTIFICATES, LICENSES, REGISTRATIONS:</w:t>
                        </w:r>
                      </w:p>
                    </w:tc>
                  </w:tr>
                </w:tbl>
                <w:p w14:paraId="0C43CA89" w14:textId="77777777" w:rsidR="0055119D" w:rsidRDefault="0055119D">
                  <w:pPr>
                    <w:spacing w:after="0" w:line="240" w:lineRule="auto"/>
                  </w:pPr>
                </w:p>
              </w:tc>
              <w:tc>
                <w:tcPr>
                  <w:tcW w:w="7200" w:type="dxa"/>
                </w:tcPr>
                <w:p w14:paraId="5EB8D947" w14:textId="77777777" w:rsidR="0055119D" w:rsidRDefault="0055119D">
                  <w:pPr>
                    <w:pStyle w:val="EmptyCellLayoutStyle"/>
                    <w:spacing w:after="0" w:line="240" w:lineRule="auto"/>
                  </w:pPr>
                </w:p>
              </w:tc>
              <w:tc>
                <w:tcPr>
                  <w:tcW w:w="180" w:type="dxa"/>
                </w:tcPr>
                <w:p w14:paraId="74745567" w14:textId="77777777" w:rsidR="0055119D" w:rsidRDefault="0055119D">
                  <w:pPr>
                    <w:pStyle w:val="EmptyCellLayoutStyle"/>
                    <w:spacing w:after="0" w:line="240" w:lineRule="auto"/>
                  </w:pPr>
                </w:p>
              </w:tc>
              <w:tc>
                <w:tcPr>
                  <w:tcW w:w="180" w:type="dxa"/>
                  <w:tcBorders>
                    <w:right w:val="single" w:sz="15" w:space="0" w:color="000000"/>
                  </w:tcBorders>
                </w:tcPr>
                <w:p w14:paraId="2DFD3DBD" w14:textId="77777777" w:rsidR="0055119D" w:rsidRDefault="0055119D">
                  <w:pPr>
                    <w:pStyle w:val="EmptyCellLayoutStyle"/>
                    <w:spacing w:after="0" w:line="240" w:lineRule="auto"/>
                  </w:pPr>
                </w:p>
              </w:tc>
            </w:tr>
            <w:tr w:rsidR="0055119D" w14:paraId="2BC1B84F" w14:textId="77777777">
              <w:trPr>
                <w:trHeight w:val="90"/>
              </w:trPr>
              <w:tc>
                <w:tcPr>
                  <w:tcW w:w="180" w:type="dxa"/>
                  <w:tcBorders>
                    <w:left w:val="single" w:sz="15" w:space="0" w:color="000000"/>
                  </w:tcBorders>
                </w:tcPr>
                <w:p w14:paraId="2A91E024" w14:textId="77777777" w:rsidR="0055119D" w:rsidRDefault="0055119D">
                  <w:pPr>
                    <w:pStyle w:val="EmptyCellLayoutStyle"/>
                    <w:spacing w:after="0" w:line="240" w:lineRule="auto"/>
                  </w:pPr>
                </w:p>
              </w:tc>
              <w:tc>
                <w:tcPr>
                  <w:tcW w:w="1080" w:type="dxa"/>
                </w:tcPr>
                <w:p w14:paraId="39507D80" w14:textId="77777777" w:rsidR="0055119D" w:rsidRDefault="0055119D">
                  <w:pPr>
                    <w:pStyle w:val="EmptyCellLayoutStyle"/>
                    <w:spacing w:after="0" w:line="240" w:lineRule="auto"/>
                  </w:pPr>
                </w:p>
              </w:tc>
              <w:tc>
                <w:tcPr>
                  <w:tcW w:w="1980" w:type="dxa"/>
                </w:tcPr>
                <w:p w14:paraId="5FEB68B8" w14:textId="77777777" w:rsidR="0055119D" w:rsidRDefault="0055119D">
                  <w:pPr>
                    <w:pStyle w:val="EmptyCellLayoutStyle"/>
                    <w:spacing w:after="0" w:line="240" w:lineRule="auto"/>
                  </w:pPr>
                </w:p>
              </w:tc>
              <w:tc>
                <w:tcPr>
                  <w:tcW w:w="359" w:type="dxa"/>
                </w:tcPr>
                <w:p w14:paraId="651D5726" w14:textId="77777777" w:rsidR="0055119D" w:rsidRDefault="0055119D">
                  <w:pPr>
                    <w:pStyle w:val="EmptyCellLayoutStyle"/>
                    <w:spacing w:after="0" w:line="240" w:lineRule="auto"/>
                  </w:pPr>
                </w:p>
              </w:tc>
              <w:tc>
                <w:tcPr>
                  <w:tcW w:w="7200" w:type="dxa"/>
                </w:tcPr>
                <w:p w14:paraId="31A533C2" w14:textId="77777777" w:rsidR="0055119D" w:rsidRDefault="0055119D">
                  <w:pPr>
                    <w:pStyle w:val="EmptyCellLayoutStyle"/>
                    <w:spacing w:after="0" w:line="240" w:lineRule="auto"/>
                  </w:pPr>
                </w:p>
              </w:tc>
              <w:tc>
                <w:tcPr>
                  <w:tcW w:w="180" w:type="dxa"/>
                </w:tcPr>
                <w:p w14:paraId="29BF62FC" w14:textId="77777777" w:rsidR="0055119D" w:rsidRDefault="0055119D">
                  <w:pPr>
                    <w:pStyle w:val="EmptyCellLayoutStyle"/>
                    <w:spacing w:after="0" w:line="240" w:lineRule="auto"/>
                  </w:pPr>
                </w:p>
              </w:tc>
              <w:tc>
                <w:tcPr>
                  <w:tcW w:w="180" w:type="dxa"/>
                  <w:tcBorders>
                    <w:right w:val="single" w:sz="15" w:space="0" w:color="000000"/>
                  </w:tcBorders>
                </w:tcPr>
                <w:p w14:paraId="2E45184B" w14:textId="77777777" w:rsidR="0055119D" w:rsidRDefault="0055119D">
                  <w:pPr>
                    <w:pStyle w:val="EmptyCellLayoutStyle"/>
                    <w:spacing w:after="0" w:line="240" w:lineRule="auto"/>
                  </w:pPr>
                </w:p>
              </w:tc>
            </w:tr>
            <w:tr w:rsidR="00817745" w14:paraId="760B19BA" w14:textId="77777777" w:rsidTr="0081774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5119D" w14:paraId="42AFA463" w14:textId="77777777">
                    <w:trPr>
                      <w:trHeight w:val="212"/>
                    </w:trPr>
                    <w:tc>
                      <w:tcPr>
                        <w:tcW w:w="11160" w:type="dxa"/>
                        <w:tcBorders>
                          <w:top w:val="nil"/>
                          <w:left w:val="nil"/>
                          <w:bottom w:val="nil"/>
                          <w:right w:val="nil"/>
                        </w:tcBorders>
                        <w:tcMar>
                          <w:top w:w="39" w:type="dxa"/>
                          <w:left w:w="39" w:type="dxa"/>
                          <w:bottom w:w="39" w:type="dxa"/>
                          <w:right w:w="39" w:type="dxa"/>
                        </w:tcMar>
                      </w:tcPr>
                      <w:p w14:paraId="41C877FB" w14:textId="77777777" w:rsidR="0055119D" w:rsidRDefault="00AE24EA">
                        <w:pPr>
                          <w:spacing w:after="0" w:line="240" w:lineRule="auto"/>
                        </w:pPr>
                        <w:r>
                          <w:rPr>
                            <w:rFonts w:ascii="Arial" w:eastAsia="Arial" w:hAnsi="Arial"/>
                            <w:color w:val="000000"/>
                          </w:rPr>
                          <w:t>N/A</w:t>
                        </w:r>
                      </w:p>
                    </w:tc>
                  </w:tr>
                </w:tbl>
                <w:p w14:paraId="67423963" w14:textId="77777777" w:rsidR="0055119D" w:rsidRDefault="0055119D">
                  <w:pPr>
                    <w:spacing w:after="0" w:line="240" w:lineRule="auto"/>
                  </w:pPr>
                </w:p>
              </w:tc>
            </w:tr>
            <w:tr w:rsidR="0055119D" w14:paraId="2F3F52EF" w14:textId="77777777">
              <w:trPr>
                <w:trHeight w:val="69"/>
              </w:trPr>
              <w:tc>
                <w:tcPr>
                  <w:tcW w:w="180" w:type="dxa"/>
                  <w:tcBorders>
                    <w:left w:val="single" w:sz="15" w:space="0" w:color="000000"/>
                  </w:tcBorders>
                </w:tcPr>
                <w:p w14:paraId="22E6F8E5" w14:textId="77777777" w:rsidR="0055119D" w:rsidRDefault="0055119D">
                  <w:pPr>
                    <w:pStyle w:val="EmptyCellLayoutStyle"/>
                    <w:spacing w:after="0" w:line="240" w:lineRule="auto"/>
                  </w:pPr>
                </w:p>
              </w:tc>
              <w:tc>
                <w:tcPr>
                  <w:tcW w:w="1080" w:type="dxa"/>
                </w:tcPr>
                <w:p w14:paraId="11E73AA4" w14:textId="77777777" w:rsidR="0055119D" w:rsidRDefault="0055119D">
                  <w:pPr>
                    <w:pStyle w:val="EmptyCellLayoutStyle"/>
                    <w:spacing w:after="0" w:line="240" w:lineRule="auto"/>
                  </w:pPr>
                </w:p>
              </w:tc>
              <w:tc>
                <w:tcPr>
                  <w:tcW w:w="1980" w:type="dxa"/>
                </w:tcPr>
                <w:p w14:paraId="6EC16A0F" w14:textId="77777777" w:rsidR="0055119D" w:rsidRDefault="0055119D">
                  <w:pPr>
                    <w:pStyle w:val="EmptyCellLayoutStyle"/>
                    <w:spacing w:after="0" w:line="240" w:lineRule="auto"/>
                  </w:pPr>
                </w:p>
              </w:tc>
              <w:tc>
                <w:tcPr>
                  <w:tcW w:w="359" w:type="dxa"/>
                </w:tcPr>
                <w:p w14:paraId="0D0EC267" w14:textId="77777777" w:rsidR="0055119D" w:rsidRDefault="0055119D">
                  <w:pPr>
                    <w:pStyle w:val="EmptyCellLayoutStyle"/>
                    <w:spacing w:after="0" w:line="240" w:lineRule="auto"/>
                  </w:pPr>
                </w:p>
              </w:tc>
              <w:tc>
                <w:tcPr>
                  <w:tcW w:w="7200" w:type="dxa"/>
                </w:tcPr>
                <w:p w14:paraId="0A44B420" w14:textId="77777777" w:rsidR="0055119D" w:rsidRDefault="0055119D">
                  <w:pPr>
                    <w:pStyle w:val="EmptyCellLayoutStyle"/>
                    <w:spacing w:after="0" w:line="240" w:lineRule="auto"/>
                  </w:pPr>
                </w:p>
              </w:tc>
              <w:tc>
                <w:tcPr>
                  <w:tcW w:w="180" w:type="dxa"/>
                </w:tcPr>
                <w:p w14:paraId="08BEE6C7" w14:textId="77777777" w:rsidR="0055119D" w:rsidRDefault="0055119D">
                  <w:pPr>
                    <w:pStyle w:val="EmptyCellLayoutStyle"/>
                    <w:spacing w:after="0" w:line="240" w:lineRule="auto"/>
                  </w:pPr>
                </w:p>
              </w:tc>
              <w:tc>
                <w:tcPr>
                  <w:tcW w:w="180" w:type="dxa"/>
                  <w:tcBorders>
                    <w:right w:val="single" w:sz="15" w:space="0" w:color="000000"/>
                  </w:tcBorders>
                </w:tcPr>
                <w:p w14:paraId="1EA807C8" w14:textId="77777777" w:rsidR="0055119D" w:rsidRDefault="0055119D">
                  <w:pPr>
                    <w:pStyle w:val="EmptyCellLayoutStyle"/>
                    <w:spacing w:after="0" w:line="240" w:lineRule="auto"/>
                  </w:pPr>
                </w:p>
              </w:tc>
            </w:tr>
            <w:tr w:rsidR="00817745" w14:paraId="294CB0E0" w14:textId="77777777" w:rsidTr="00817745">
              <w:trPr>
                <w:trHeight w:val="359"/>
              </w:trPr>
              <w:tc>
                <w:tcPr>
                  <w:tcW w:w="180" w:type="dxa"/>
                  <w:tcBorders>
                    <w:left w:val="single" w:sz="15" w:space="0" w:color="000000"/>
                  </w:tcBorders>
                </w:tcPr>
                <w:p w14:paraId="2B5D550C" w14:textId="77777777" w:rsidR="0055119D" w:rsidRDefault="0055119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55119D" w14:paraId="761A1A7D" w14:textId="77777777">
                    <w:trPr>
                      <w:trHeight w:val="282"/>
                    </w:trPr>
                    <w:tc>
                      <w:tcPr>
                        <w:tcW w:w="10620" w:type="dxa"/>
                        <w:tcBorders>
                          <w:top w:val="nil"/>
                          <w:left w:val="nil"/>
                          <w:bottom w:val="nil"/>
                          <w:right w:val="nil"/>
                        </w:tcBorders>
                        <w:tcMar>
                          <w:top w:w="39" w:type="dxa"/>
                          <w:left w:w="39" w:type="dxa"/>
                          <w:bottom w:w="39" w:type="dxa"/>
                          <w:right w:w="39" w:type="dxa"/>
                        </w:tcMar>
                      </w:tcPr>
                      <w:p w14:paraId="36946602" w14:textId="77777777" w:rsidR="0055119D" w:rsidRDefault="00AE24E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2771D5A" w14:textId="77777777" w:rsidR="0055119D" w:rsidRDefault="0055119D">
                  <w:pPr>
                    <w:spacing w:after="0" w:line="240" w:lineRule="auto"/>
                  </w:pPr>
                </w:p>
              </w:tc>
              <w:tc>
                <w:tcPr>
                  <w:tcW w:w="180" w:type="dxa"/>
                </w:tcPr>
                <w:p w14:paraId="195CC836" w14:textId="77777777" w:rsidR="0055119D" w:rsidRDefault="0055119D">
                  <w:pPr>
                    <w:pStyle w:val="EmptyCellLayoutStyle"/>
                    <w:spacing w:after="0" w:line="240" w:lineRule="auto"/>
                  </w:pPr>
                </w:p>
              </w:tc>
              <w:tc>
                <w:tcPr>
                  <w:tcW w:w="180" w:type="dxa"/>
                  <w:tcBorders>
                    <w:right w:val="single" w:sz="15" w:space="0" w:color="000000"/>
                  </w:tcBorders>
                </w:tcPr>
                <w:p w14:paraId="17797365" w14:textId="77777777" w:rsidR="0055119D" w:rsidRDefault="0055119D">
                  <w:pPr>
                    <w:pStyle w:val="EmptyCellLayoutStyle"/>
                    <w:spacing w:after="0" w:line="240" w:lineRule="auto"/>
                  </w:pPr>
                </w:p>
              </w:tc>
            </w:tr>
            <w:tr w:rsidR="0055119D" w14:paraId="72D75971" w14:textId="77777777">
              <w:trPr>
                <w:trHeight w:val="128"/>
              </w:trPr>
              <w:tc>
                <w:tcPr>
                  <w:tcW w:w="180" w:type="dxa"/>
                  <w:tcBorders>
                    <w:left w:val="single" w:sz="15" w:space="0" w:color="000000"/>
                    <w:bottom w:val="single" w:sz="15" w:space="0" w:color="000000"/>
                  </w:tcBorders>
                </w:tcPr>
                <w:p w14:paraId="7E2A4A47" w14:textId="77777777" w:rsidR="0055119D" w:rsidRDefault="0055119D">
                  <w:pPr>
                    <w:pStyle w:val="EmptyCellLayoutStyle"/>
                    <w:spacing w:after="0" w:line="240" w:lineRule="auto"/>
                  </w:pPr>
                </w:p>
              </w:tc>
              <w:tc>
                <w:tcPr>
                  <w:tcW w:w="1080" w:type="dxa"/>
                  <w:tcBorders>
                    <w:bottom w:val="single" w:sz="15" w:space="0" w:color="000000"/>
                  </w:tcBorders>
                </w:tcPr>
                <w:p w14:paraId="37707BE1" w14:textId="77777777" w:rsidR="0055119D" w:rsidRDefault="0055119D">
                  <w:pPr>
                    <w:pStyle w:val="EmptyCellLayoutStyle"/>
                    <w:spacing w:after="0" w:line="240" w:lineRule="auto"/>
                  </w:pPr>
                </w:p>
              </w:tc>
              <w:tc>
                <w:tcPr>
                  <w:tcW w:w="1980" w:type="dxa"/>
                  <w:tcBorders>
                    <w:bottom w:val="single" w:sz="15" w:space="0" w:color="000000"/>
                  </w:tcBorders>
                </w:tcPr>
                <w:p w14:paraId="714D4AC4" w14:textId="77777777" w:rsidR="0055119D" w:rsidRDefault="0055119D">
                  <w:pPr>
                    <w:pStyle w:val="EmptyCellLayoutStyle"/>
                    <w:spacing w:after="0" w:line="240" w:lineRule="auto"/>
                  </w:pPr>
                </w:p>
              </w:tc>
              <w:tc>
                <w:tcPr>
                  <w:tcW w:w="359" w:type="dxa"/>
                  <w:tcBorders>
                    <w:bottom w:val="single" w:sz="15" w:space="0" w:color="000000"/>
                  </w:tcBorders>
                </w:tcPr>
                <w:p w14:paraId="3D3A2DDA" w14:textId="77777777" w:rsidR="0055119D" w:rsidRDefault="0055119D">
                  <w:pPr>
                    <w:pStyle w:val="EmptyCellLayoutStyle"/>
                    <w:spacing w:after="0" w:line="240" w:lineRule="auto"/>
                  </w:pPr>
                </w:p>
              </w:tc>
              <w:tc>
                <w:tcPr>
                  <w:tcW w:w="7200" w:type="dxa"/>
                  <w:tcBorders>
                    <w:bottom w:val="single" w:sz="15" w:space="0" w:color="000000"/>
                  </w:tcBorders>
                </w:tcPr>
                <w:p w14:paraId="7BFDC65B" w14:textId="77777777" w:rsidR="0055119D" w:rsidRDefault="0055119D">
                  <w:pPr>
                    <w:pStyle w:val="EmptyCellLayoutStyle"/>
                    <w:spacing w:after="0" w:line="240" w:lineRule="auto"/>
                  </w:pPr>
                </w:p>
              </w:tc>
              <w:tc>
                <w:tcPr>
                  <w:tcW w:w="180" w:type="dxa"/>
                  <w:tcBorders>
                    <w:bottom w:val="single" w:sz="15" w:space="0" w:color="000000"/>
                  </w:tcBorders>
                </w:tcPr>
                <w:p w14:paraId="51AF79CF" w14:textId="77777777" w:rsidR="0055119D" w:rsidRDefault="0055119D">
                  <w:pPr>
                    <w:pStyle w:val="EmptyCellLayoutStyle"/>
                    <w:spacing w:after="0" w:line="240" w:lineRule="auto"/>
                  </w:pPr>
                </w:p>
              </w:tc>
              <w:tc>
                <w:tcPr>
                  <w:tcW w:w="180" w:type="dxa"/>
                  <w:tcBorders>
                    <w:bottom w:val="single" w:sz="15" w:space="0" w:color="000000"/>
                    <w:right w:val="single" w:sz="15" w:space="0" w:color="000000"/>
                  </w:tcBorders>
                </w:tcPr>
                <w:p w14:paraId="53E0D1A4" w14:textId="77777777" w:rsidR="0055119D" w:rsidRDefault="0055119D">
                  <w:pPr>
                    <w:pStyle w:val="EmptyCellLayoutStyle"/>
                    <w:spacing w:after="0" w:line="240" w:lineRule="auto"/>
                  </w:pPr>
                </w:p>
              </w:tc>
            </w:tr>
          </w:tbl>
          <w:p w14:paraId="4A8F2E39" w14:textId="77777777" w:rsidR="0055119D" w:rsidRDefault="0055119D">
            <w:pPr>
              <w:spacing w:after="0" w:line="240" w:lineRule="auto"/>
            </w:pPr>
          </w:p>
        </w:tc>
        <w:tc>
          <w:tcPr>
            <w:tcW w:w="179" w:type="dxa"/>
          </w:tcPr>
          <w:p w14:paraId="1DB44DAB" w14:textId="77777777" w:rsidR="0055119D" w:rsidRDefault="0055119D">
            <w:pPr>
              <w:pStyle w:val="EmptyCellLayoutStyle"/>
              <w:spacing w:after="0" w:line="240" w:lineRule="auto"/>
            </w:pPr>
          </w:p>
        </w:tc>
      </w:tr>
      <w:tr w:rsidR="0055119D" w14:paraId="14BF5DCC" w14:textId="77777777">
        <w:trPr>
          <w:trHeight w:val="148"/>
        </w:trPr>
        <w:tc>
          <w:tcPr>
            <w:tcW w:w="179" w:type="dxa"/>
          </w:tcPr>
          <w:p w14:paraId="0BB150E9" w14:textId="77777777" w:rsidR="0055119D" w:rsidRDefault="0055119D">
            <w:pPr>
              <w:pStyle w:val="EmptyCellLayoutStyle"/>
              <w:spacing w:after="0" w:line="240" w:lineRule="auto"/>
            </w:pPr>
          </w:p>
        </w:tc>
        <w:tc>
          <w:tcPr>
            <w:tcW w:w="0" w:type="dxa"/>
          </w:tcPr>
          <w:p w14:paraId="2C79BD42" w14:textId="77777777" w:rsidR="0055119D" w:rsidRDefault="0055119D">
            <w:pPr>
              <w:pStyle w:val="EmptyCellLayoutStyle"/>
              <w:spacing w:after="0" w:line="240" w:lineRule="auto"/>
            </w:pPr>
          </w:p>
        </w:tc>
        <w:tc>
          <w:tcPr>
            <w:tcW w:w="0" w:type="dxa"/>
          </w:tcPr>
          <w:p w14:paraId="555E52CF" w14:textId="77777777" w:rsidR="0055119D" w:rsidRDefault="0055119D">
            <w:pPr>
              <w:pStyle w:val="EmptyCellLayoutStyle"/>
              <w:spacing w:after="0" w:line="240" w:lineRule="auto"/>
            </w:pPr>
          </w:p>
        </w:tc>
        <w:tc>
          <w:tcPr>
            <w:tcW w:w="0" w:type="dxa"/>
          </w:tcPr>
          <w:p w14:paraId="1E9BB421" w14:textId="77777777" w:rsidR="0055119D" w:rsidRDefault="0055119D">
            <w:pPr>
              <w:pStyle w:val="EmptyCellLayoutStyle"/>
              <w:spacing w:after="0" w:line="240" w:lineRule="auto"/>
            </w:pPr>
          </w:p>
        </w:tc>
        <w:tc>
          <w:tcPr>
            <w:tcW w:w="0" w:type="dxa"/>
          </w:tcPr>
          <w:p w14:paraId="565A232A" w14:textId="77777777" w:rsidR="0055119D" w:rsidRDefault="0055119D">
            <w:pPr>
              <w:pStyle w:val="EmptyCellLayoutStyle"/>
              <w:spacing w:after="0" w:line="240" w:lineRule="auto"/>
            </w:pPr>
          </w:p>
        </w:tc>
        <w:tc>
          <w:tcPr>
            <w:tcW w:w="0" w:type="dxa"/>
          </w:tcPr>
          <w:p w14:paraId="5B03DF8B" w14:textId="77777777" w:rsidR="0055119D" w:rsidRDefault="0055119D">
            <w:pPr>
              <w:pStyle w:val="EmptyCellLayoutStyle"/>
              <w:spacing w:after="0" w:line="240" w:lineRule="auto"/>
            </w:pPr>
          </w:p>
        </w:tc>
        <w:tc>
          <w:tcPr>
            <w:tcW w:w="0" w:type="dxa"/>
          </w:tcPr>
          <w:p w14:paraId="3EA3B6CE" w14:textId="77777777" w:rsidR="0055119D" w:rsidRDefault="0055119D">
            <w:pPr>
              <w:pStyle w:val="EmptyCellLayoutStyle"/>
              <w:spacing w:after="0" w:line="240" w:lineRule="auto"/>
            </w:pPr>
          </w:p>
        </w:tc>
        <w:tc>
          <w:tcPr>
            <w:tcW w:w="2505" w:type="dxa"/>
          </w:tcPr>
          <w:p w14:paraId="29A8D87A" w14:textId="77777777" w:rsidR="0055119D" w:rsidRDefault="0055119D">
            <w:pPr>
              <w:pStyle w:val="EmptyCellLayoutStyle"/>
              <w:spacing w:after="0" w:line="240" w:lineRule="auto"/>
            </w:pPr>
          </w:p>
        </w:tc>
        <w:tc>
          <w:tcPr>
            <w:tcW w:w="6120" w:type="dxa"/>
          </w:tcPr>
          <w:p w14:paraId="4D85796A" w14:textId="77777777" w:rsidR="0055119D" w:rsidRDefault="0055119D">
            <w:pPr>
              <w:pStyle w:val="EmptyCellLayoutStyle"/>
              <w:spacing w:after="0" w:line="240" w:lineRule="auto"/>
            </w:pPr>
          </w:p>
        </w:tc>
        <w:tc>
          <w:tcPr>
            <w:tcW w:w="2534" w:type="dxa"/>
          </w:tcPr>
          <w:p w14:paraId="148FC116" w14:textId="77777777" w:rsidR="0055119D" w:rsidRDefault="0055119D">
            <w:pPr>
              <w:pStyle w:val="EmptyCellLayoutStyle"/>
              <w:spacing w:after="0" w:line="240" w:lineRule="auto"/>
            </w:pPr>
          </w:p>
        </w:tc>
        <w:tc>
          <w:tcPr>
            <w:tcW w:w="179" w:type="dxa"/>
          </w:tcPr>
          <w:p w14:paraId="69EF19D8" w14:textId="77777777" w:rsidR="0055119D" w:rsidRDefault="0055119D">
            <w:pPr>
              <w:pStyle w:val="EmptyCellLayoutStyle"/>
              <w:spacing w:after="0" w:line="240" w:lineRule="auto"/>
            </w:pPr>
          </w:p>
        </w:tc>
      </w:tr>
      <w:tr w:rsidR="00817745" w14:paraId="017A051B" w14:textId="77777777" w:rsidTr="00817745">
        <w:tc>
          <w:tcPr>
            <w:tcW w:w="179" w:type="dxa"/>
          </w:tcPr>
          <w:p w14:paraId="0C7E04EC" w14:textId="77777777" w:rsidR="0055119D" w:rsidRDefault="0055119D">
            <w:pPr>
              <w:pStyle w:val="EmptyCellLayoutStyle"/>
              <w:spacing w:after="0" w:line="240" w:lineRule="auto"/>
            </w:pPr>
          </w:p>
        </w:tc>
        <w:tc>
          <w:tcPr>
            <w:tcW w:w="0" w:type="dxa"/>
          </w:tcPr>
          <w:p w14:paraId="598F92D9" w14:textId="77777777" w:rsidR="0055119D" w:rsidRDefault="0055119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55119D" w14:paraId="367440B9" w14:textId="77777777">
              <w:trPr>
                <w:trHeight w:val="180"/>
              </w:trPr>
              <w:tc>
                <w:tcPr>
                  <w:tcW w:w="180" w:type="dxa"/>
                  <w:tcBorders>
                    <w:top w:val="single" w:sz="15" w:space="0" w:color="000000"/>
                    <w:left w:val="single" w:sz="15" w:space="0" w:color="000000"/>
                  </w:tcBorders>
                </w:tcPr>
                <w:p w14:paraId="740162C0" w14:textId="77777777" w:rsidR="0055119D" w:rsidRDefault="0055119D">
                  <w:pPr>
                    <w:pStyle w:val="EmptyCellLayoutStyle"/>
                    <w:spacing w:after="0" w:line="240" w:lineRule="auto"/>
                  </w:pPr>
                </w:p>
              </w:tc>
              <w:tc>
                <w:tcPr>
                  <w:tcW w:w="5220" w:type="dxa"/>
                  <w:tcBorders>
                    <w:top w:val="single" w:sz="15" w:space="0" w:color="000000"/>
                  </w:tcBorders>
                </w:tcPr>
                <w:p w14:paraId="74364A5F" w14:textId="77777777" w:rsidR="0055119D" w:rsidRDefault="0055119D">
                  <w:pPr>
                    <w:pStyle w:val="EmptyCellLayoutStyle"/>
                    <w:spacing w:after="0" w:line="240" w:lineRule="auto"/>
                  </w:pPr>
                </w:p>
              </w:tc>
              <w:tc>
                <w:tcPr>
                  <w:tcW w:w="359" w:type="dxa"/>
                  <w:tcBorders>
                    <w:top w:val="single" w:sz="15" w:space="0" w:color="000000"/>
                  </w:tcBorders>
                </w:tcPr>
                <w:p w14:paraId="61D00AA2" w14:textId="77777777" w:rsidR="0055119D" w:rsidRDefault="0055119D">
                  <w:pPr>
                    <w:pStyle w:val="EmptyCellLayoutStyle"/>
                    <w:spacing w:after="0" w:line="240" w:lineRule="auto"/>
                  </w:pPr>
                </w:p>
              </w:tc>
              <w:tc>
                <w:tcPr>
                  <w:tcW w:w="5220" w:type="dxa"/>
                  <w:tcBorders>
                    <w:top w:val="single" w:sz="15" w:space="0" w:color="000000"/>
                  </w:tcBorders>
                </w:tcPr>
                <w:p w14:paraId="0534C6E4" w14:textId="77777777" w:rsidR="0055119D" w:rsidRDefault="0055119D">
                  <w:pPr>
                    <w:pStyle w:val="EmptyCellLayoutStyle"/>
                    <w:spacing w:after="0" w:line="240" w:lineRule="auto"/>
                  </w:pPr>
                </w:p>
              </w:tc>
              <w:tc>
                <w:tcPr>
                  <w:tcW w:w="180" w:type="dxa"/>
                  <w:tcBorders>
                    <w:top w:val="single" w:sz="15" w:space="0" w:color="000000"/>
                    <w:right w:val="single" w:sz="15" w:space="0" w:color="000000"/>
                  </w:tcBorders>
                </w:tcPr>
                <w:p w14:paraId="54BECABB" w14:textId="77777777" w:rsidR="0055119D" w:rsidRDefault="0055119D">
                  <w:pPr>
                    <w:pStyle w:val="EmptyCellLayoutStyle"/>
                    <w:spacing w:after="0" w:line="240" w:lineRule="auto"/>
                  </w:pPr>
                </w:p>
              </w:tc>
            </w:tr>
            <w:tr w:rsidR="00817745" w14:paraId="4768A0C7" w14:textId="77777777" w:rsidTr="00817745">
              <w:trPr>
                <w:trHeight w:val="540"/>
              </w:trPr>
              <w:tc>
                <w:tcPr>
                  <w:tcW w:w="180" w:type="dxa"/>
                  <w:tcBorders>
                    <w:left w:val="single" w:sz="15" w:space="0" w:color="000000"/>
                  </w:tcBorders>
                </w:tcPr>
                <w:p w14:paraId="24E3DC6A" w14:textId="77777777" w:rsidR="0055119D" w:rsidRDefault="0055119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55119D" w14:paraId="09DAD1A2" w14:textId="77777777">
                    <w:trPr>
                      <w:trHeight w:val="462"/>
                    </w:trPr>
                    <w:tc>
                      <w:tcPr>
                        <w:tcW w:w="10800" w:type="dxa"/>
                        <w:tcBorders>
                          <w:top w:val="nil"/>
                          <w:left w:val="nil"/>
                          <w:bottom w:val="nil"/>
                          <w:right w:val="nil"/>
                        </w:tcBorders>
                        <w:tcMar>
                          <w:top w:w="39" w:type="dxa"/>
                          <w:left w:w="39" w:type="dxa"/>
                          <w:bottom w:w="39" w:type="dxa"/>
                          <w:right w:w="39" w:type="dxa"/>
                        </w:tcMar>
                      </w:tcPr>
                      <w:p w14:paraId="548B94DD" w14:textId="77777777" w:rsidR="0055119D" w:rsidRDefault="00AE24E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AA8E42F" w14:textId="77777777" w:rsidR="0055119D" w:rsidRDefault="0055119D">
                  <w:pPr>
                    <w:spacing w:after="0" w:line="240" w:lineRule="auto"/>
                  </w:pPr>
                </w:p>
              </w:tc>
              <w:tc>
                <w:tcPr>
                  <w:tcW w:w="180" w:type="dxa"/>
                  <w:tcBorders>
                    <w:right w:val="single" w:sz="15" w:space="0" w:color="000000"/>
                  </w:tcBorders>
                </w:tcPr>
                <w:p w14:paraId="2FEA37BA" w14:textId="77777777" w:rsidR="0055119D" w:rsidRDefault="0055119D">
                  <w:pPr>
                    <w:pStyle w:val="EmptyCellLayoutStyle"/>
                    <w:spacing w:after="0" w:line="240" w:lineRule="auto"/>
                  </w:pPr>
                </w:p>
              </w:tc>
            </w:tr>
            <w:tr w:rsidR="0055119D" w14:paraId="0EC95D9B" w14:textId="77777777">
              <w:trPr>
                <w:trHeight w:val="290"/>
              </w:trPr>
              <w:tc>
                <w:tcPr>
                  <w:tcW w:w="180" w:type="dxa"/>
                  <w:tcBorders>
                    <w:left w:val="single" w:sz="15" w:space="0" w:color="000000"/>
                  </w:tcBorders>
                </w:tcPr>
                <w:p w14:paraId="13ECD3B4" w14:textId="77777777" w:rsidR="0055119D" w:rsidRDefault="005511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5119D" w14:paraId="469BB487" w14:textId="77777777">
                    <w:trPr>
                      <w:trHeight w:val="212"/>
                    </w:trPr>
                    <w:tc>
                      <w:tcPr>
                        <w:tcW w:w="5220" w:type="dxa"/>
                        <w:tcBorders>
                          <w:top w:val="nil"/>
                          <w:left w:val="nil"/>
                          <w:bottom w:val="nil"/>
                          <w:right w:val="nil"/>
                        </w:tcBorders>
                        <w:tcMar>
                          <w:top w:w="39" w:type="dxa"/>
                          <w:left w:w="39" w:type="dxa"/>
                          <w:bottom w:w="39" w:type="dxa"/>
                          <w:right w:w="39" w:type="dxa"/>
                        </w:tcMar>
                      </w:tcPr>
                      <w:p w14:paraId="7F8258F5" w14:textId="77777777" w:rsidR="0055119D" w:rsidRDefault="0055119D">
                        <w:pPr>
                          <w:spacing w:after="0" w:line="240" w:lineRule="auto"/>
                        </w:pPr>
                      </w:p>
                    </w:tc>
                  </w:tr>
                </w:tbl>
                <w:p w14:paraId="5E696CE4" w14:textId="77777777" w:rsidR="0055119D" w:rsidRDefault="0055119D">
                  <w:pPr>
                    <w:spacing w:after="0" w:line="240" w:lineRule="auto"/>
                  </w:pPr>
                </w:p>
              </w:tc>
              <w:tc>
                <w:tcPr>
                  <w:tcW w:w="359" w:type="dxa"/>
                </w:tcPr>
                <w:p w14:paraId="0D835C78" w14:textId="77777777" w:rsidR="0055119D" w:rsidRDefault="005511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5119D" w14:paraId="3F410792" w14:textId="77777777">
                    <w:trPr>
                      <w:trHeight w:val="212"/>
                    </w:trPr>
                    <w:tc>
                      <w:tcPr>
                        <w:tcW w:w="5220" w:type="dxa"/>
                        <w:tcBorders>
                          <w:top w:val="nil"/>
                          <w:left w:val="nil"/>
                          <w:bottom w:val="nil"/>
                          <w:right w:val="nil"/>
                        </w:tcBorders>
                        <w:tcMar>
                          <w:top w:w="39" w:type="dxa"/>
                          <w:left w:w="39" w:type="dxa"/>
                          <w:bottom w:w="39" w:type="dxa"/>
                          <w:right w:w="39" w:type="dxa"/>
                        </w:tcMar>
                      </w:tcPr>
                      <w:p w14:paraId="037F21D1" w14:textId="77777777" w:rsidR="0055119D" w:rsidRDefault="0055119D">
                        <w:pPr>
                          <w:spacing w:after="0" w:line="240" w:lineRule="auto"/>
                        </w:pPr>
                      </w:p>
                    </w:tc>
                  </w:tr>
                </w:tbl>
                <w:p w14:paraId="3CCC522B" w14:textId="77777777" w:rsidR="0055119D" w:rsidRDefault="0055119D">
                  <w:pPr>
                    <w:spacing w:after="0" w:line="240" w:lineRule="auto"/>
                  </w:pPr>
                </w:p>
              </w:tc>
              <w:tc>
                <w:tcPr>
                  <w:tcW w:w="180" w:type="dxa"/>
                  <w:tcBorders>
                    <w:right w:val="single" w:sz="15" w:space="0" w:color="000000"/>
                  </w:tcBorders>
                </w:tcPr>
                <w:p w14:paraId="05790534" w14:textId="77777777" w:rsidR="0055119D" w:rsidRDefault="0055119D">
                  <w:pPr>
                    <w:pStyle w:val="EmptyCellLayoutStyle"/>
                    <w:spacing w:after="0" w:line="240" w:lineRule="auto"/>
                  </w:pPr>
                </w:p>
              </w:tc>
            </w:tr>
            <w:tr w:rsidR="0055119D" w14:paraId="07C1998F" w14:textId="77777777">
              <w:trPr>
                <w:trHeight w:val="34"/>
              </w:trPr>
              <w:tc>
                <w:tcPr>
                  <w:tcW w:w="180" w:type="dxa"/>
                  <w:tcBorders>
                    <w:left w:val="single" w:sz="15" w:space="0" w:color="000000"/>
                  </w:tcBorders>
                </w:tcPr>
                <w:p w14:paraId="5E18C23F" w14:textId="77777777" w:rsidR="0055119D" w:rsidRDefault="0055119D">
                  <w:pPr>
                    <w:pStyle w:val="EmptyCellLayoutStyle"/>
                    <w:spacing w:after="0" w:line="240" w:lineRule="auto"/>
                  </w:pPr>
                </w:p>
              </w:tc>
              <w:tc>
                <w:tcPr>
                  <w:tcW w:w="5220" w:type="dxa"/>
                </w:tcPr>
                <w:p w14:paraId="76E0DAE7" w14:textId="77777777" w:rsidR="0055119D" w:rsidRDefault="0055119D">
                  <w:pPr>
                    <w:pStyle w:val="EmptyCellLayoutStyle"/>
                    <w:spacing w:after="0" w:line="240" w:lineRule="auto"/>
                  </w:pPr>
                </w:p>
              </w:tc>
              <w:tc>
                <w:tcPr>
                  <w:tcW w:w="359" w:type="dxa"/>
                </w:tcPr>
                <w:p w14:paraId="2B3ABEF7" w14:textId="77777777" w:rsidR="0055119D" w:rsidRDefault="0055119D">
                  <w:pPr>
                    <w:pStyle w:val="EmptyCellLayoutStyle"/>
                    <w:spacing w:after="0" w:line="240" w:lineRule="auto"/>
                  </w:pPr>
                </w:p>
              </w:tc>
              <w:tc>
                <w:tcPr>
                  <w:tcW w:w="5220" w:type="dxa"/>
                </w:tcPr>
                <w:p w14:paraId="07BCC4B4" w14:textId="77777777" w:rsidR="0055119D" w:rsidRDefault="0055119D">
                  <w:pPr>
                    <w:pStyle w:val="EmptyCellLayoutStyle"/>
                    <w:spacing w:after="0" w:line="240" w:lineRule="auto"/>
                  </w:pPr>
                </w:p>
              </w:tc>
              <w:tc>
                <w:tcPr>
                  <w:tcW w:w="180" w:type="dxa"/>
                  <w:tcBorders>
                    <w:right w:val="single" w:sz="15" w:space="0" w:color="000000"/>
                  </w:tcBorders>
                </w:tcPr>
                <w:p w14:paraId="6FD2DEFE" w14:textId="77777777" w:rsidR="0055119D" w:rsidRDefault="0055119D">
                  <w:pPr>
                    <w:pStyle w:val="EmptyCellLayoutStyle"/>
                    <w:spacing w:after="0" w:line="240" w:lineRule="auto"/>
                  </w:pPr>
                </w:p>
              </w:tc>
            </w:tr>
            <w:tr w:rsidR="0055119D" w14:paraId="022C88FC" w14:textId="77777777">
              <w:trPr>
                <w:trHeight w:val="360"/>
              </w:trPr>
              <w:tc>
                <w:tcPr>
                  <w:tcW w:w="180" w:type="dxa"/>
                  <w:tcBorders>
                    <w:left w:val="single" w:sz="15" w:space="0" w:color="000000"/>
                  </w:tcBorders>
                </w:tcPr>
                <w:p w14:paraId="292CA9FD" w14:textId="77777777" w:rsidR="0055119D" w:rsidRDefault="005511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5119D" w14:paraId="6748979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1821ABD" w14:textId="77777777" w:rsidR="0055119D" w:rsidRDefault="00AE24EA">
                        <w:pPr>
                          <w:spacing w:after="0" w:line="240" w:lineRule="auto"/>
                          <w:jc w:val="center"/>
                        </w:pPr>
                        <w:r>
                          <w:rPr>
                            <w:rFonts w:ascii="Arial" w:eastAsia="Arial" w:hAnsi="Arial"/>
                            <w:b/>
                            <w:color w:val="000000"/>
                            <w:sz w:val="16"/>
                          </w:rPr>
                          <w:t>Supervisor</w:t>
                        </w:r>
                      </w:p>
                    </w:tc>
                  </w:tr>
                </w:tbl>
                <w:p w14:paraId="66ECF211" w14:textId="77777777" w:rsidR="0055119D" w:rsidRDefault="0055119D">
                  <w:pPr>
                    <w:spacing w:after="0" w:line="240" w:lineRule="auto"/>
                  </w:pPr>
                </w:p>
              </w:tc>
              <w:tc>
                <w:tcPr>
                  <w:tcW w:w="359" w:type="dxa"/>
                </w:tcPr>
                <w:p w14:paraId="2B0F716F" w14:textId="77777777" w:rsidR="0055119D" w:rsidRDefault="005511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5119D" w14:paraId="5895CF4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7F8173" w14:textId="77777777" w:rsidR="0055119D" w:rsidRDefault="00AE24EA">
                        <w:pPr>
                          <w:spacing w:after="0" w:line="240" w:lineRule="auto"/>
                          <w:jc w:val="center"/>
                        </w:pPr>
                        <w:r>
                          <w:rPr>
                            <w:rFonts w:ascii="Arial" w:eastAsia="Arial" w:hAnsi="Arial"/>
                            <w:b/>
                            <w:color w:val="000000"/>
                            <w:sz w:val="16"/>
                          </w:rPr>
                          <w:t>Date</w:t>
                        </w:r>
                      </w:p>
                    </w:tc>
                  </w:tr>
                </w:tbl>
                <w:p w14:paraId="063CA61E" w14:textId="77777777" w:rsidR="0055119D" w:rsidRDefault="0055119D">
                  <w:pPr>
                    <w:spacing w:after="0" w:line="240" w:lineRule="auto"/>
                  </w:pPr>
                </w:p>
              </w:tc>
              <w:tc>
                <w:tcPr>
                  <w:tcW w:w="180" w:type="dxa"/>
                  <w:tcBorders>
                    <w:right w:val="single" w:sz="15" w:space="0" w:color="000000"/>
                  </w:tcBorders>
                </w:tcPr>
                <w:p w14:paraId="5FBD7489" w14:textId="77777777" w:rsidR="0055119D" w:rsidRDefault="0055119D">
                  <w:pPr>
                    <w:pStyle w:val="EmptyCellLayoutStyle"/>
                    <w:spacing w:after="0" w:line="240" w:lineRule="auto"/>
                  </w:pPr>
                </w:p>
              </w:tc>
            </w:tr>
            <w:tr w:rsidR="0055119D" w14:paraId="5F68A509" w14:textId="77777777">
              <w:trPr>
                <w:trHeight w:val="214"/>
              </w:trPr>
              <w:tc>
                <w:tcPr>
                  <w:tcW w:w="180" w:type="dxa"/>
                  <w:tcBorders>
                    <w:left w:val="single" w:sz="15" w:space="0" w:color="000000"/>
                    <w:bottom w:val="single" w:sz="15" w:space="0" w:color="000000"/>
                  </w:tcBorders>
                </w:tcPr>
                <w:p w14:paraId="018FDD87" w14:textId="77777777" w:rsidR="0055119D" w:rsidRDefault="0055119D">
                  <w:pPr>
                    <w:pStyle w:val="EmptyCellLayoutStyle"/>
                    <w:spacing w:after="0" w:line="240" w:lineRule="auto"/>
                  </w:pPr>
                </w:p>
              </w:tc>
              <w:tc>
                <w:tcPr>
                  <w:tcW w:w="5220" w:type="dxa"/>
                  <w:tcBorders>
                    <w:bottom w:val="single" w:sz="15" w:space="0" w:color="000000"/>
                  </w:tcBorders>
                </w:tcPr>
                <w:p w14:paraId="07323D72" w14:textId="77777777" w:rsidR="0055119D" w:rsidRDefault="0055119D">
                  <w:pPr>
                    <w:pStyle w:val="EmptyCellLayoutStyle"/>
                    <w:spacing w:after="0" w:line="240" w:lineRule="auto"/>
                  </w:pPr>
                </w:p>
              </w:tc>
              <w:tc>
                <w:tcPr>
                  <w:tcW w:w="359" w:type="dxa"/>
                  <w:tcBorders>
                    <w:bottom w:val="single" w:sz="15" w:space="0" w:color="000000"/>
                  </w:tcBorders>
                </w:tcPr>
                <w:p w14:paraId="2D6BE7C5" w14:textId="77777777" w:rsidR="0055119D" w:rsidRDefault="0055119D">
                  <w:pPr>
                    <w:pStyle w:val="EmptyCellLayoutStyle"/>
                    <w:spacing w:after="0" w:line="240" w:lineRule="auto"/>
                  </w:pPr>
                </w:p>
              </w:tc>
              <w:tc>
                <w:tcPr>
                  <w:tcW w:w="5220" w:type="dxa"/>
                  <w:tcBorders>
                    <w:bottom w:val="single" w:sz="15" w:space="0" w:color="000000"/>
                  </w:tcBorders>
                </w:tcPr>
                <w:p w14:paraId="1FA74179" w14:textId="77777777" w:rsidR="0055119D" w:rsidRDefault="0055119D">
                  <w:pPr>
                    <w:pStyle w:val="EmptyCellLayoutStyle"/>
                    <w:spacing w:after="0" w:line="240" w:lineRule="auto"/>
                  </w:pPr>
                </w:p>
              </w:tc>
              <w:tc>
                <w:tcPr>
                  <w:tcW w:w="180" w:type="dxa"/>
                  <w:tcBorders>
                    <w:bottom w:val="single" w:sz="15" w:space="0" w:color="000000"/>
                    <w:right w:val="single" w:sz="15" w:space="0" w:color="000000"/>
                  </w:tcBorders>
                </w:tcPr>
                <w:p w14:paraId="6E8780E4" w14:textId="77777777" w:rsidR="0055119D" w:rsidRDefault="0055119D">
                  <w:pPr>
                    <w:pStyle w:val="EmptyCellLayoutStyle"/>
                    <w:spacing w:after="0" w:line="240" w:lineRule="auto"/>
                  </w:pPr>
                </w:p>
              </w:tc>
            </w:tr>
          </w:tbl>
          <w:p w14:paraId="4C902E00" w14:textId="77777777" w:rsidR="0055119D" w:rsidRDefault="0055119D">
            <w:pPr>
              <w:spacing w:after="0" w:line="240" w:lineRule="auto"/>
            </w:pPr>
          </w:p>
        </w:tc>
        <w:tc>
          <w:tcPr>
            <w:tcW w:w="179" w:type="dxa"/>
          </w:tcPr>
          <w:p w14:paraId="34CB9759" w14:textId="77777777" w:rsidR="0055119D" w:rsidRDefault="0055119D">
            <w:pPr>
              <w:pStyle w:val="EmptyCellLayoutStyle"/>
              <w:spacing w:after="0" w:line="240" w:lineRule="auto"/>
            </w:pPr>
          </w:p>
        </w:tc>
      </w:tr>
      <w:tr w:rsidR="0055119D" w14:paraId="3751BCC6" w14:textId="77777777">
        <w:trPr>
          <w:trHeight w:val="99"/>
        </w:trPr>
        <w:tc>
          <w:tcPr>
            <w:tcW w:w="179" w:type="dxa"/>
          </w:tcPr>
          <w:p w14:paraId="41229322" w14:textId="77777777" w:rsidR="0055119D" w:rsidRDefault="0055119D">
            <w:pPr>
              <w:pStyle w:val="EmptyCellLayoutStyle"/>
              <w:spacing w:after="0" w:line="240" w:lineRule="auto"/>
            </w:pPr>
          </w:p>
        </w:tc>
        <w:tc>
          <w:tcPr>
            <w:tcW w:w="0" w:type="dxa"/>
          </w:tcPr>
          <w:p w14:paraId="66734D47" w14:textId="77777777" w:rsidR="0055119D" w:rsidRDefault="0055119D">
            <w:pPr>
              <w:pStyle w:val="EmptyCellLayoutStyle"/>
              <w:spacing w:after="0" w:line="240" w:lineRule="auto"/>
            </w:pPr>
          </w:p>
        </w:tc>
        <w:tc>
          <w:tcPr>
            <w:tcW w:w="0" w:type="dxa"/>
          </w:tcPr>
          <w:p w14:paraId="70687E7F" w14:textId="77777777" w:rsidR="0055119D" w:rsidRDefault="0055119D">
            <w:pPr>
              <w:pStyle w:val="EmptyCellLayoutStyle"/>
              <w:spacing w:after="0" w:line="240" w:lineRule="auto"/>
            </w:pPr>
          </w:p>
        </w:tc>
        <w:tc>
          <w:tcPr>
            <w:tcW w:w="0" w:type="dxa"/>
          </w:tcPr>
          <w:p w14:paraId="73C9C8F1" w14:textId="77777777" w:rsidR="0055119D" w:rsidRDefault="0055119D">
            <w:pPr>
              <w:pStyle w:val="EmptyCellLayoutStyle"/>
              <w:spacing w:after="0" w:line="240" w:lineRule="auto"/>
            </w:pPr>
          </w:p>
        </w:tc>
        <w:tc>
          <w:tcPr>
            <w:tcW w:w="0" w:type="dxa"/>
          </w:tcPr>
          <w:p w14:paraId="1F2EBAAB" w14:textId="77777777" w:rsidR="0055119D" w:rsidRDefault="0055119D">
            <w:pPr>
              <w:pStyle w:val="EmptyCellLayoutStyle"/>
              <w:spacing w:after="0" w:line="240" w:lineRule="auto"/>
            </w:pPr>
          </w:p>
        </w:tc>
        <w:tc>
          <w:tcPr>
            <w:tcW w:w="0" w:type="dxa"/>
          </w:tcPr>
          <w:p w14:paraId="5EBBE200" w14:textId="77777777" w:rsidR="0055119D" w:rsidRDefault="0055119D">
            <w:pPr>
              <w:pStyle w:val="EmptyCellLayoutStyle"/>
              <w:spacing w:after="0" w:line="240" w:lineRule="auto"/>
            </w:pPr>
          </w:p>
        </w:tc>
        <w:tc>
          <w:tcPr>
            <w:tcW w:w="0" w:type="dxa"/>
          </w:tcPr>
          <w:p w14:paraId="68D9F676" w14:textId="77777777" w:rsidR="0055119D" w:rsidRDefault="0055119D">
            <w:pPr>
              <w:pStyle w:val="EmptyCellLayoutStyle"/>
              <w:spacing w:after="0" w:line="240" w:lineRule="auto"/>
            </w:pPr>
          </w:p>
        </w:tc>
        <w:tc>
          <w:tcPr>
            <w:tcW w:w="2505" w:type="dxa"/>
          </w:tcPr>
          <w:p w14:paraId="0CD0EC41" w14:textId="77777777" w:rsidR="0055119D" w:rsidRDefault="0055119D">
            <w:pPr>
              <w:pStyle w:val="EmptyCellLayoutStyle"/>
              <w:spacing w:after="0" w:line="240" w:lineRule="auto"/>
            </w:pPr>
          </w:p>
        </w:tc>
        <w:tc>
          <w:tcPr>
            <w:tcW w:w="6120" w:type="dxa"/>
          </w:tcPr>
          <w:p w14:paraId="460435DB" w14:textId="77777777" w:rsidR="0055119D" w:rsidRDefault="0055119D">
            <w:pPr>
              <w:pStyle w:val="EmptyCellLayoutStyle"/>
              <w:spacing w:after="0" w:line="240" w:lineRule="auto"/>
            </w:pPr>
          </w:p>
        </w:tc>
        <w:tc>
          <w:tcPr>
            <w:tcW w:w="2534" w:type="dxa"/>
          </w:tcPr>
          <w:p w14:paraId="2A92EDE6" w14:textId="77777777" w:rsidR="0055119D" w:rsidRDefault="0055119D">
            <w:pPr>
              <w:pStyle w:val="EmptyCellLayoutStyle"/>
              <w:spacing w:after="0" w:line="240" w:lineRule="auto"/>
            </w:pPr>
          </w:p>
        </w:tc>
        <w:tc>
          <w:tcPr>
            <w:tcW w:w="179" w:type="dxa"/>
          </w:tcPr>
          <w:p w14:paraId="61BD5423" w14:textId="77777777" w:rsidR="0055119D" w:rsidRDefault="0055119D">
            <w:pPr>
              <w:pStyle w:val="EmptyCellLayoutStyle"/>
              <w:spacing w:after="0" w:line="240" w:lineRule="auto"/>
            </w:pPr>
          </w:p>
        </w:tc>
      </w:tr>
      <w:tr w:rsidR="0055119D" w14:paraId="0EDDD557" w14:textId="77777777">
        <w:trPr>
          <w:trHeight w:val="360"/>
        </w:trPr>
        <w:tc>
          <w:tcPr>
            <w:tcW w:w="179" w:type="dxa"/>
          </w:tcPr>
          <w:p w14:paraId="55C3CDA6" w14:textId="77777777" w:rsidR="0055119D" w:rsidRDefault="0055119D">
            <w:pPr>
              <w:pStyle w:val="EmptyCellLayoutStyle"/>
              <w:spacing w:after="0" w:line="240" w:lineRule="auto"/>
            </w:pPr>
          </w:p>
        </w:tc>
        <w:tc>
          <w:tcPr>
            <w:tcW w:w="0" w:type="dxa"/>
          </w:tcPr>
          <w:p w14:paraId="53B52B5A" w14:textId="77777777" w:rsidR="0055119D" w:rsidRDefault="0055119D">
            <w:pPr>
              <w:pStyle w:val="EmptyCellLayoutStyle"/>
              <w:spacing w:after="0" w:line="240" w:lineRule="auto"/>
            </w:pPr>
          </w:p>
        </w:tc>
        <w:tc>
          <w:tcPr>
            <w:tcW w:w="0" w:type="dxa"/>
          </w:tcPr>
          <w:p w14:paraId="684CF190" w14:textId="77777777" w:rsidR="0055119D" w:rsidRDefault="0055119D">
            <w:pPr>
              <w:pStyle w:val="EmptyCellLayoutStyle"/>
              <w:spacing w:after="0" w:line="240" w:lineRule="auto"/>
            </w:pPr>
          </w:p>
        </w:tc>
        <w:tc>
          <w:tcPr>
            <w:tcW w:w="0" w:type="dxa"/>
          </w:tcPr>
          <w:p w14:paraId="6ADC014B" w14:textId="77777777" w:rsidR="0055119D" w:rsidRDefault="0055119D">
            <w:pPr>
              <w:pStyle w:val="EmptyCellLayoutStyle"/>
              <w:spacing w:after="0" w:line="240" w:lineRule="auto"/>
            </w:pPr>
          </w:p>
        </w:tc>
        <w:tc>
          <w:tcPr>
            <w:tcW w:w="0" w:type="dxa"/>
          </w:tcPr>
          <w:p w14:paraId="152A8E3D" w14:textId="77777777" w:rsidR="0055119D" w:rsidRDefault="0055119D">
            <w:pPr>
              <w:pStyle w:val="EmptyCellLayoutStyle"/>
              <w:spacing w:after="0" w:line="240" w:lineRule="auto"/>
            </w:pPr>
          </w:p>
        </w:tc>
        <w:tc>
          <w:tcPr>
            <w:tcW w:w="0" w:type="dxa"/>
          </w:tcPr>
          <w:p w14:paraId="1C9F7488" w14:textId="77777777" w:rsidR="0055119D" w:rsidRDefault="0055119D">
            <w:pPr>
              <w:pStyle w:val="EmptyCellLayoutStyle"/>
              <w:spacing w:after="0" w:line="240" w:lineRule="auto"/>
            </w:pPr>
          </w:p>
        </w:tc>
        <w:tc>
          <w:tcPr>
            <w:tcW w:w="0" w:type="dxa"/>
          </w:tcPr>
          <w:p w14:paraId="2C464BFD" w14:textId="77777777" w:rsidR="0055119D" w:rsidRDefault="0055119D">
            <w:pPr>
              <w:pStyle w:val="EmptyCellLayoutStyle"/>
              <w:spacing w:after="0" w:line="240" w:lineRule="auto"/>
            </w:pPr>
          </w:p>
        </w:tc>
        <w:tc>
          <w:tcPr>
            <w:tcW w:w="2505" w:type="dxa"/>
          </w:tcPr>
          <w:p w14:paraId="1FDE06CC" w14:textId="77777777" w:rsidR="0055119D" w:rsidRDefault="0055119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55119D" w14:paraId="5346CBB8" w14:textId="77777777">
              <w:trPr>
                <w:trHeight w:val="282"/>
              </w:trPr>
              <w:tc>
                <w:tcPr>
                  <w:tcW w:w="6120" w:type="dxa"/>
                  <w:tcBorders>
                    <w:top w:val="nil"/>
                    <w:left w:val="nil"/>
                    <w:bottom w:val="nil"/>
                    <w:right w:val="nil"/>
                  </w:tcBorders>
                  <w:tcMar>
                    <w:top w:w="39" w:type="dxa"/>
                    <w:left w:w="39" w:type="dxa"/>
                    <w:bottom w:w="39" w:type="dxa"/>
                    <w:right w:w="39" w:type="dxa"/>
                  </w:tcMar>
                </w:tcPr>
                <w:p w14:paraId="23B78A71" w14:textId="77777777" w:rsidR="0055119D" w:rsidRDefault="00AE24EA">
                  <w:pPr>
                    <w:spacing w:after="0" w:line="240" w:lineRule="auto"/>
                  </w:pPr>
                  <w:r>
                    <w:rPr>
                      <w:rFonts w:ascii="Arial" w:eastAsia="Arial" w:hAnsi="Arial"/>
                      <w:b/>
                      <w:color w:val="000000"/>
                      <w:u w:val="single"/>
                    </w:rPr>
                    <w:t>TO BE FILLED OUT BY APPOINTING AUTHORITY</w:t>
                  </w:r>
                </w:p>
              </w:tc>
            </w:tr>
          </w:tbl>
          <w:p w14:paraId="5E02344C" w14:textId="77777777" w:rsidR="0055119D" w:rsidRDefault="0055119D">
            <w:pPr>
              <w:spacing w:after="0" w:line="240" w:lineRule="auto"/>
            </w:pPr>
          </w:p>
        </w:tc>
        <w:tc>
          <w:tcPr>
            <w:tcW w:w="2534" w:type="dxa"/>
          </w:tcPr>
          <w:p w14:paraId="159D3B60" w14:textId="77777777" w:rsidR="0055119D" w:rsidRDefault="0055119D">
            <w:pPr>
              <w:pStyle w:val="EmptyCellLayoutStyle"/>
              <w:spacing w:after="0" w:line="240" w:lineRule="auto"/>
            </w:pPr>
          </w:p>
        </w:tc>
        <w:tc>
          <w:tcPr>
            <w:tcW w:w="179" w:type="dxa"/>
          </w:tcPr>
          <w:p w14:paraId="4BFB9DB4" w14:textId="77777777" w:rsidR="0055119D" w:rsidRDefault="0055119D">
            <w:pPr>
              <w:pStyle w:val="EmptyCellLayoutStyle"/>
              <w:spacing w:after="0" w:line="240" w:lineRule="auto"/>
            </w:pPr>
          </w:p>
        </w:tc>
      </w:tr>
      <w:tr w:rsidR="0055119D" w14:paraId="12565B3D" w14:textId="77777777">
        <w:trPr>
          <w:trHeight w:val="174"/>
        </w:trPr>
        <w:tc>
          <w:tcPr>
            <w:tcW w:w="179" w:type="dxa"/>
          </w:tcPr>
          <w:p w14:paraId="6F4E2100" w14:textId="77777777" w:rsidR="0055119D" w:rsidRDefault="0055119D">
            <w:pPr>
              <w:pStyle w:val="EmptyCellLayoutStyle"/>
              <w:spacing w:after="0" w:line="240" w:lineRule="auto"/>
            </w:pPr>
          </w:p>
        </w:tc>
        <w:tc>
          <w:tcPr>
            <w:tcW w:w="0" w:type="dxa"/>
          </w:tcPr>
          <w:p w14:paraId="2354F842" w14:textId="77777777" w:rsidR="0055119D" w:rsidRDefault="0055119D">
            <w:pPr>
              <w:pStyle w:val="EmptyCellLayoutStyle"/>
              <w:spacing w:after="0" w:line="240" w:lineRule="auto"/>
            </w:pPr>
          </w:p>
        </w:tc>
        <w:tc>
          <w:tcPr>
            <w:tcW w:w="0" w:type="dxa"/>
          </w:tcPr>
          <w:p w14:paraId="0DC4CE2D" w14:textId="77777777" w:rsidR="0055119D" w:rsidRDefault="0055119D">
            <w:pPr>
              <w:pStyle w:val="EmptyCellLayoutStyle"/>
              <w:spacing w:after="0" w:line="240" w:lineRule="auto"/>
            </w:pPr>
          </w:p>
        </w:tc>
        <w:tc>
          <w:tcPr>
            <w:tcW w:w="0" w:type="dxa"/>
          </w:tcPr>
          <w:p w14:paraId="522651CA" w14:textId="77777777" w:rsidR="0055119D" w:rsidRDefault="0055119D">
            <w:pPr>
              <w:pStyle w:val="EmptyCellLayoutStyle"/>
              <w:spacing w:after="0" w:line="240" w:lineRule="auto"/>
            </w:pPr>
          </w:p>
        </w:tc>
        <w:tc>
          <w:tcPr>
            <w:tcW w:w="0" w:type="dxa"/>
          </w:tcPr>
          <w:p w14:paraId="231C8A20" w14:textId="77777777" w:rsidR="0055119D" w:rsidRDefault="0055119D">
            <w:pPr>
              <w:pStyle w:val="EmptyCellLayoutStyle"/>
              <w:spacing w:after="0" w:line="240" w:lineRule="auto"/>
            </w:pPr>
          </w:p>
        </w:tc>
        <w:tc>
          <w:tcPr>
            <w:tcW w:w="0" w:type="dxa"/>
          </w:tcPr>
          <w:p w14:paraId="18EBBC01" w14:textId="77777777" w:rsidR="0055119D" w:rsidRDefault="0055119D">
            <w:pPr>
              <w:pStyle w:val="EmptyCellLayoutStyle"/>
              <w:spacing w:after="0" w:line="240" w:lineRule="auto"/>
            </w:pPr>
          </w:p>
        </w:tc>
        <w:tc>
          <w:tcPr>
            <w:tcW w:w="0" w:type="dxa"/>
          </w:tcPr>
          <w:p w14:paraId="269825B1" w14:textId="77777777" w:rsidR="0055119D" w:rsidRDefault="0055119D">
            <w:pPr>
              <w:pStyle w:val="EmptyCellLayoutStyle"/>
              <w:spacing w:after="0" w:line="240" w:lineRule="auto"/>
            </w:pPr>
          </w:p>
        </w:tc>
        <w:tc>
          <w:tcPr>
            <w:tcW w:w="2505" w:type="dxa"/>
          </w:tcPr>
          <w:p w14:paraId="35EABB09" w14:textId="77777777" w:rsidR="0055119D" w:rsidRDefault="0055119D">
            <w:pPr>
              <w:pStyle w:val="EmptyCellLayoutStyle"/>
              <w:spacing w:after="0" w:line="240" w:lineRule="auto"/>
            </w:pPr>
          </w:p>
        </w:tc>
        <w:tc>
          <w:tcPr>
            <w:tcW w:w="6120" w:type="dxa"/>
          </w:tcPr>
          <w:p w14:paraId="091629E8" w14:textId="77777777" w:rsidR="0055119D" w:rsidRDefault="0055119D">
            <w:pPr>
              <w:pStyle w:val="EmptyCellLayoutStyle"/>
              <w:spacing w:after="0" w:line="240" w:lineRule="auto"/>
            </w:pPr>
          </w:p>
        </w:tc>
        <w:tc>
          <w:tcPr>
            <w:tcW w:w="2534" w:type="dxa"/>
          </w:tcPr>
          <w:p w14:paraId="32525065" w14:textId="77777777" w:rsidR="0055119D" w:rsidRDefault="0055119D">
            <w:pPr>
              <w:pStyle w:val="EmptyCellLayoutStyle"/>
              <w:spacing w:after="0" w:line="240" w:lineRule="auto"/>
            </w:pPr>
          </w:p>
        </w:tc>
        <w:tc>
          <w:tcPr>
            <w:tcW w:w="179" w:type="dxa"/>
          </w:tcPr>
          <w:p w14:paraId="1AE3057D" w14:textId="77777777" w:rsidR="0055119D" w:rsidRDefault="0055119D">
            <w:pPr>
              <w:pStyle w:val="EmptyCellLayoutStyle"/>
              <w:spacing w:after="0" w:line="240" w:lineRule="auto"/>
            </w:pPr>
          </w:p>
        </w:tc>
      </w:tr>
      <w:tr w:rsidR="00817745" w14:paraId="62E363BC" w14:textId="77777777" w:rsidTr="00817745">
        <w:tc>
          <w:tcPr>
            <w:tcW w:w="179" w:type="dxa"/>
          </w:tcPr>
          <w:p w14:paraId="15F6E9F0" w14:textId="77777777" w:rsidR="0055119D" w:rsidRDefault="0055119D">
            <w:pPr>
              <w:pStyle w:val="EmptyCellLayoutStyle"/>
              <w:spacing w:after="0" w:line="240" w:lineRule="auto"/>
            </w:pPr>
          </w:p>
        </w:tc>
        <w:tc>
          <w:tcPr>
            <w:tcW w:w="0" w:type="dxa"/>
          </w:tcPr>
          <w:p w14:paraId="3C794732" w14:textId="77777777" w:rsidR="0055119D" w:rsidRDefault="0055119D">
            <w:pPr>
              <w:pStyle w:val="EmptyCellLayoutStyle"/>
              <w:spacing w:after="0" w:line="240" w:lineRule="auto"/>
            </w:pPr>
          </w:p>
        </w:tc>
        <w:tc>
          <w:tcPr>
            <w:tcW w:w="0" w:type="dxa"/>
          </w:tcPr>
          <w:p w14:paraId="13AD2D0C" w14:textId="77777777" w:rsidR="0055119D" w:rsidRDefault="0055119D">
            <w:pPr>
              <w:pStyle w:val="EmptyCellLayoutStyle"/>
              <w:spacing w:after="0" w:line="240" w:lineRule="auto"/>
            </w:pPr>
          </w:p>
        </w:tc>
        <w:tc>
          <w:tcPr>
            <w:tcW w:w="0" w:type="dxa"/>
          </w:tcPr>
          <w:p w14:paraId="75A5DDB4" w14:textId="77777777" w:rsidR="0055119D" w:rsidRDefault="0055119D">
            <w:pPr>
              <w:pStyle w:val="EmptyCellLayoutStyle"/>
              <w:spacing w:after="0" w:line="240" w:lineRule="auto"/>
            </w:pPr>
          </w:p>
        </w:tc>
        <w:tc>
          <w:tcPr>
            <w:tcW w:w="0" w:type="dxa"/>
          </w:tcPr>
          <w:p w14:paraId="77373301" w14:textId="77777777" w:rsidR="0055119D" w:rsidRDefault="0055119D">
            <w:pPr>
              <w:pStyle w:val="EmptyCellLayoutStyle"/>
              <w:spacing w:after="0" w:line="240" w:lineRule="auto"/>
            </w:pPr>
          </w:p>
        </w:tc>
        <w:tc>
          <w:tcPr>
            <w:tcW w:w="0" w:type="dxa"/>
          </w:tcPr>
          <w:p w14:paraId="1BACADDE" w14:textId="77777777" w:rsidR="0055119D" w:rsidRDefault="0055119D">
            <w:pPr>
              <w:pStyle w:val="EmptyCellLayoutStyle"/>
              <w:spacing w:after="0" w:line="240" w:lineRule="auto"/>
            </w:pPr>
          </w:p>
        </w:tc>
        <w:tc>
          <w:tcPr>
            <w:tcW w:w="0" w:type="dxa"/>
          </w:tcPr>
          <w:p w14:paraId="4A96E4E8" w14:textId="77777777" w:rsidR="0055119D" w:rsidRDefault="0055119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55119D" w14:paraId="3D77033D" w14:textId="77777777">
              <w:trPr>
                <w:trHeight w:val="180"/>
              </w:trPr>
              <w:tc>
                <w:tcPr>
                  <w:tcW w:w="180" w:type="dxa"/>
                  <w:tcBorders>
                    <w:top w:val="single" w:sz="15" w:space="0" w:color="000000"/>
                    <w:left w:val="single" w:sz="15" w:space="0" w:color="000000"/>
                  </w:tcBorders>
                </w:tcPr>
                <w:p w14:paraId="19D86828" w14:textId="77777777" w:rsidR="0055119D" w:rsidRDefault="0055119D">
                  <w:pPr>
                    <w:pStyle w:val="EmptyCellLayoutStyle"/>
                    <w:spacing w:after="0" w:line="240" w:lineRule="auto"/>
                  </w:pPr>
                </w:p>
              </w:tc>
              <w:tc>
                <w:tcPr>
                  <w:tcW w:w="10800" w:type="dxa"/>
                  <w:tcBorders>
                    <w:top w:val="single" w:sz="15" w:space="0" w:color="000000"/>
                  </w:tcBorders>
                </w:tcPr>
                <w:p w14:paraId="1E209223" w14:textId="77777777" w:rsidR="0055119D" w:rsidRDefault="0055119D">
                  <w:pPr>
                    <w:pStyle w:val="EmptyCellLayoutStyle"/>
                    <w:spacing w:after="0" w:line="240" w:lineRule="auto"/>
                  </w:pPr>
                </w:p>
              </w:tc>
              <w:tc>
                <w:tcPr>
                  <w:tcW w:w="180" w:type="dxa"/>
                  <w:tcBorders>
                    <w:top w:val="single" w:sz="15" w:space="0" w:color="000000"/>
                    <w:right w:val="single" w:sz="15" w:space="0" w:color="000000"/>
                  </w:tcBorders>
                </w:tcPr>
                <w:p w14:paraId="629306C1" w14:textId="77777777" w:rsidR="0055119D" w:rsidRDefault="0055119D">
                  <w:pPr>
                    <w:pStyle w:val="EmptyCellLayoutStyle"/>
                    <w:spacing w:after="0" w:line="240" w:lineRule="auto"/>
                  </w:pPr>
                </w:p>
              </w:tc>
            </w:tr>
            <w:tr w:rsidR="0055119D" w14:paraId="14F43A96" w14:textId="77777777">
              <w:trPr>
                <w:trHeight w:val="270"/>
              </w:trPr>
              <w:tc>
                <w:tcPr>
                  <w:tcW w:w="180" w:type="dxa"/>
                  <w:tcBorders>
                    <w:left w:val="single" w:sz="15" w:space="0" w:color="000000"/>
                  </w:tcBorders>
                </w:tcPr>
                <w:p w14:paraId="19C40EEF" w14:textId="77777777" w:rsidR="0055119D" w:rsidRDefault="0055119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5119D" w14:paraId="1B0288BC" w14:textId="77777777">
                    <w:trPr>
                      <w:trHeight w:val="192"/>
                    </w:trPr>
                    <w:tc>
                      <w:tcPr>
                        <w:tcW w:w="10800" w:type="dxa"/>
                        <w:tcBorders>
                          <w:top w:val="nil"/>
                          <w:left w:val="nil"/>
                          <w:bottom w:val="nil"/>
                          <w:right w:val="nil"/>
                        </w:tcBorders>
                        <w:tcMar>
                          <w:top w:w="39" w:type="dxa"/>
                          <w:left w:w="39" w:type="dxa"/>
                          <w:bottom w:w="39" w:type="dxa"/>
                          <w:right w:w="39" w:type="dxa"/>
                        </w:tcMar>
                      </w:tcPr>
                      <w:p w14:paraId="117D9D27" w14:textId="77777777" w:rsidR="0055119D" w:rsidRDefault="00AE24E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B44442D" w14:textId="77777777" w:rsidR="0055119D" w:rsidRDefault="0055119D">
                  <w:pPr>
                    <w:spacing w:after="0" w:line="240" w:lineRule="auto"/>
                  </w:pPr>
                </w:p>
              </w:tc>
              <w:tc>
                <w:tcPr>
                  <w:tcW w:w="180" w:type="dxa"/>
                  <w:tcBorders>
                    <w:right w:val="single" w:sz="15" w:space="0" w:color="000000"/>
                  </w:tcBorders>
                </w:tcPr>
                <w:p w14:paraId="14F84ED0" w14:textId="77777777" w:rsidR="0055119D" w:rsidRDefault="0055119D">
                  <w:pPr>
                    <w:pStyle w:val="EmptyCellLayoutStyle"/>
                    <w:spacing w:after="0" w:line="240" w:lineRule="auto"/>
                  </w:pPr>
                </w:p>
              </w:tc>
            </w:tr>
            <w:tr w:rsidR="0055119D" w14:paraId="7DCBC309" w14:textId="77777777">
              <w:trPr>
                <w:trHeight w:val="89"/>
              </w:trPr>
              <w:tc>
                <w:tcPr>
                  <w:tcW w:w="180" w:type="dxa"/>
                  <w:tcBorders>
                    <w:left w:val="single" w:sz="15" w:space="0" w:color="000000"/>
                  </w:tcBorders>
                </w:tcPr>
                <w:p w14:paraId="787848BB" w14:textId="77777777" w:rsidR="0055119D" w:rsidRDefault="0055119D">
                  <w:pPr>
                    <w:pStyle w:val="EmptyCellLayoutStyle"/>
                    <w:spacing w:after="0" w:line="240" w:lineRule="auto"/>
                  </w:pPr>
                </w:p>
              </w:tc>
              <w:tc>
                <w:tcPr>
                  <w:tcW w:w="10800" w:type="dxa"/>
                </w:tcPr>
                <w:p w14:paraId="398B2FA3" w14:textId="77777777" w:rsidR="0055119D" w:rsidRDefault="0055119D">
                  <w:pPr>
                    <w:pStyle w:val="EmptyCellLayoutStyle"/>
                    <w:spacing w:after="0" w:line="240" w:lineRule="auto"/>
                  </w:pPr>
                </w:p>
              </w:tc>
              <w:tc>
                <w:tcPr>
                  <w:tcW w:w="180" w:type="dxa"/>
                  <w:tcBorders>
                    <w:right w:val="single" w:sz="15" w:space="0" w:color="000000"/>
                  </w:tcBorders>
                </w:tcPr>
                <w:p w14:paraId="2BAF43E0" w14:textId="77777777" w:rsidR="0055119D" w:rsidRDefault="0055119D">
                  <w:pPr>
                    <w:pStyle w:val="EmptyCellLayoutStyle"/>
                    <w:spacing w:after="0" w:line="240" w:lineRule="auto"/>
                  </w:pPr>
                </w:p>
              </w:tc>
            </w:tr>
            <w:tr w:rsidR="0055119D" w14:paraId="0D9DC8B0" w14:textId="77777777">
              <w:trPr>
                <w:trHeight w:val="290"/>
              </w:trPr>
              <w:tc>
                <w:tcPr>
                  <w:tcW w:w="180" w:type="dxa"/>
                  <w:tcBorders>
                    <w:left w:val="single" w:sz="15" w:space="0" w:color="000000"/>
                  </w:tcBorders>
                </w:tcPr>
                <w:p w14:paraId="0D06283C" w14:textId="77777777" w:rsidR="0055119D" w:rsidRDefault="0055119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5119D" w14:paraId="468250C6" w14:textId="77777777">
                    <w:trPr>
                      <w:trHeight w:val="212"/>
                    </w:trPr>
                    <w:tc>
                      <w:tcPr>
                        <w:tcW w:w="10800" w:type="dxa"/>
                        <w:tcBorders>
                          <w:top w:val="nil"/>
                          <w:left w:val="nil"/>
                          <w:bottom w:val="nil"/>
                          <w:right w:val="nil"/>
                        </w:tcBorders>
                        <w:tcMar>
                          <w:top w:w="39" w:type="dxa"/>
                          <w:left w:w="39" w:type="dxa"/>
                          <w:bottom w:w="39" w:type="dxa"/>
                          <w:right w:w="39" w:type="dxa"/>
                        </w:tcMar>
                      </w:tcPr>
                      <w:p w14:paraId="404231EE" w14:textId="77777777" w:rsidR="0055119D" w:rsidRDefault="00AE24EA">
                        <w:pPr>
                          <w:spacing w:after="0" w:line="240" w:lineRule="auto"/>
                        </w:pPr>
                        <w:r>
                          <w:rPr>
                            <w:rFonts w:ascii="Arial" w:eastAsia="Arial" w:hAnsi="Arial"/>
                            <w:color w:val="000000"/>
                          </w:rPr>
                          <w:t>None</w:t>
                        </w:r>
                      </w:p>
                    </w:tc>
                  </w:tr>
                </w:tbl>
                <w:p w14:paraId="1061A98E" w14:textId="77777777" w:rsidR="0055119D" w:rsidRDefault="0055119D">
                  <w:pPr>
                    <w:spacing w:after="0" w:line="240" w:lineRule="auto"/>
                  </w:pPr>
                </w:p>
              </w:tc>
              <w:tc>
                <w:tcPr>
                  <w:tcW w:w="180" w:type="dxa"/>
                  <w:tcBorders>
                    <w:right w:val="single" w:sz="15" w:space="0" w:color="000000"/>
                  </w:tcBorders>
                </w:tcPr>
                <w:p w14:paraId="0DB2561A" w14:textId="77777777" w:rsidR="0055119D" w:rsidRDefault="0055119D">
                  <w:pPr>
                    <w:pStyle w:val="EmptyCellLayoutStyle"/>
                    <w:spacing w:after="0" w:line="240" w:lineRule="auto"/>
                  </w:pPr>
                </w:p>
              </w:tc>
            </w:tr>
            <w:tr w:rsidR="0055119D" w14:paraId="47CCC122" w14:textId="77777777">
              <w:trPr>
                <w:trHeight w:val="69"/>
              </w:trPr>
              <w:tc>
                <w:tcPr>
                  <w:tcW w:w="180" w:type="dxa"/>
                  <w:tcBorders>
                    <w:left w:val="single" w:sz="15" w:space="0" w:color="000000"/>
                    <w:bottom w:val="single" w:sz="15" w:space="0" w:color="000000"/>
                  </w:tcBorders>
                </w:tcPr>
                <w:p w14:paraId="7928C5FA" w14:textId="77777777" w:rsidR="0055119D" w:rsidRDefault="0055119D">
                  <w:pPr>
                    <w:pStyle w:val="EmptyCellLayoutStyle"/>
                    <w:spacing w:after="0" w:line="240" w:lineRule="auto"/>
                  </w:pPr>
                </w:p>
              </w:tc>
              <w:tc>
                <w:tcPr>
                  <w:tcW w:w="10800" w:type="dxa"/>
                  <w:tcBorders>
                    <w:bottom w:val="single" w:sz="15" w:space="0" w:color="000000"/>
                  </w:tcBorders>
                </w:tcPr>
                <w:p w14:paraId="2C3FF0F2" w14:textId="77777777" w:rsidR="0055119D" w:rsidRDefault="0055119D">
                  <w:pPr>
                    <w:pStyle w:val="EmptyCellLayoutStyle"/>
                    <w:spacing w:after="0" w:line="240" w:lineRule="auto"/>
                  </w:pPr>
                </w:p>
              </w:tc>
              <w:tc>
                <w:tcPr>
                  <w:tcW w:w="180" w:type="dxa"/>
                  <w:tcBorders>
                    <w:bottom w:val="single" w:sz="15" w:space="0" w:color="000000"/>
                    <w:right w:val="single" w:sz="15" w:space="0" w:color="000000"/>
                  </w:tcBorders>
                </w:tcPr>
                <w:p w14:paraId="2C0B47C3" w14:textId="77777777" w:rsidR="0055119D" w:rsidRDefault="0055119D">
                  <w:pPr>
                    <w:pStyle w:val="EmptyCellLayoutStyle"/>
                    <w:spacing w:after="0" w:line="240" w:lineRule="auto"/>
                  </w:pPr>
                </w:p>
              </w:tc>
            </w:tr>
          </w:tbl>
          <w:p w14:paraId="1519FF29" w14:textId="77777777" w:rsidR="0055119D" w:rsidRDefault="0055119D">
            <w:pPr>
              <w:spacing w:after="0" w:line="240" w:lineRule="auto"/>
            </w:pPr>
          </w:p>
        </w:tc>
        <w:tc>
          <w:tcPr>
            <w:tcW w:w="179" w:type="dxa"/>
          </w:tcPr>
          <w:p w14:paraId="2B25C42B" w14:textId="77777777" w:rsidR="0055119D" w:rsidRDefault="0055119D">
            <w:pPr>
              <w:pStyle w:val="EmptyCellLayoutStyle"/>
              <w:spacing w:after="0" w:line="240" w:lineRule="auto"/>
            </w:pPr>
          </w:p>
        </w:tc>
      </w:tr>
      <w:tr w:rsidR="0055119D" w14:paraId="05037825" w14:textId="77777777">
        <w:trPr>
          <w:trHeight w:val="114"/>
        </w:trPr>
        <w:tc>
          <w:tcPr>
            <w:tcW w:w="179" w:type="dxa"/>
          </w:tcPr>
          <w:p w14:paraId="48761364" w14:textId="77777777" w:rsidR="0055119D" w:rsidRDefault="0055119D">
            <w:pPr>
              <w:pStyle w:val="EmptyCellLayoutStyle"/>
              <w:spacing w:after="0" w:line="240" w:lineRule="auto"/>
            </w:pPr>
          </w:p>
        </w:tc>
        <w:tc>
          <w:tcPr>
            <w:tcW w:w="0" w:type="dxa"/>
          </w:tcPr>
          <w:p w14:paraId="74D2B2F9" w14:textId="77777777" w:rsidR="0055119D" w:rsidRDefault="0055119D">
            <w:pPr>
              <w:pStyle w:val="EmptyCellLayoutStyle"/>
              <w:spacing w:after="0" w:line="240" w:lineRule="auto"/>
            </w:pPr>
          </w:p>
        </w:tc>
        <w:tc>
          <w:tcPr>
            <w:tcW w:w="0" w:type="dxa"/>
          </w:tcPr>
          <w:p w14:paraId="5228FDE1" w14:textId="77777777" w:rsidR="0055119D" w:rsidRDefault="0055119D">
            <w:pPr>
              <w:pStyle w:val="EmptyCellLayoutStyle"/>
              <w:spacing w:after="0" w:line="240" w:lineRule="auto"/>
            </w:pPr>
          </w:p>
        </w:tc>
        <w:tc>
          <w:tcPr>
            <w:tcW w:w="0" w:type="dxa"/>
          </w:tcPr>
          <w:p w14:paraId="09A091A9" w14:textId="77777777" w:rsidR="0055119D" w:rsidRDefault="0055119D">
            <w:pPr>
              <w:pStyle w:val="EmptyCellLayoutStyle"/>
              <w:spacing w:after="0" w:line="240" w:lineRule="auto"/>
            </w:pPr>
          </w:p>
        </w:tc>
        <w:tc>
          <w:tcPr>
            <w:tcW w:w="0" w:type="dxa"/>
          </w:tcPr>
          <w:p w14:paraId="7000A99A" w14:textId="77777777" w:rsidR="0055119D" w:rsidRDefault="0055119D">
            <w:pPr>
              <w:pStyle w:val="EmptyCellLayoutStyle"/>
              <w:spacing w:after="0" w:line="240" w:lineRule="auto"/>
            </w:pPr>
          </w:p>
        </w:tc>
        <w:tc>
          <w:tcPr>
            <w:tcW w:w="0" w:type="dxa"/>
          </w:tcPr>
          <w:p w14:paraId="64777566" w14:textId="77777777" w:rsidR="0055119D" w:rsidRDefault="0055119D">
            <w:pPr>
              <w:pStyle w:val="EmptyCellLayoutStyle"/>
              <w:spacing w:after="0" w:line="240" w:lineRule="auto"/>
            </w:pPr>
          </w:p>
        </w:tc>
        <w:tc>
          <w:tcPr>
            <w:tcW w:w="0" w:type="dxa"/>
          </w:tcPr>
          <w:p w14:paraId="55DFBF04" w14:textId="77777777" w:rsidR="0055119D" w:rsidRDefault="0055119D">
            <w:pPr>
              <w:pStyle w:val="EmptyCellLayoutStyle"/>
              <w:spacing w:after="0" w:line="240" w:lineRule="auto"/>
            </w:pPr>
          </w:p>
        </w:tc>
        <w:tc>
          <w:tcPr>
            <w:tcW w:w="2505" w:type="dxa"/>
          </w:tcPr>
          <w:p w14:paraId="03AFEB0D" w14:textId="77777777" w:rsidR="0055119D" w:rsidRDefault="0055119D">
            <w:pPr>
              <w:pStyle w:val="EmptyCellLayoutStyle"/>
              <w:spacing w:after="0" w:line="240" w:lineRule="auto"/>
            </w:pPr>
          </w:p>
        </w:tc>
        <w:tc>
          <w:tcPr>
            <w:tcW w:w="6120" w:type="dxa"/>
          </w:tcPr>
          <w:p w14:paraId="0ED90919" w14:textId="77777777" w:rsidR="0055119D" w:rsidRDefault="0055119D">
            <w:pPr>
              <w:pStyle w:val="EmptyCellLayoutStyle"/>
              <w:spacing w:after="0" w:line="240" w:lineRule="auto"/>
            </w:pPr>
          </w:p>
        </w:tc>
        <w:tc>
          <w:tcPr>
            <w:tcW w:w="2534" w:type="dxa"/>
          </w:tcPr>
          <w:p w14:paraId="373EC07A" w14:textId="77777777" w:rsidR="0055119D" w:rsidRDefault="0055119D">
            <w:pPr>
              <w:pStyle w:val="EmptyCellLayoutStyle"/>
              <w:spacing w:after="0" w:line="240" w:lineRule="auto"/>
            </w:pPr>
          </w:p>
        </w:tc>
        <w:tc>
          <w:tcPr>
            <w:tcW w:w="179" w:type="dxa"/>
          </w:tcPr>
          <w:p w14:paraId="7D6ACB3A" w14:textId="77777777" w:rsidR="0055119D" w:rsidRDefault="0055119D">
            <w:pPr>
              <w:pStyle w:val="EmptyCellLayoutStyle"/>
              <w:spacing w:after="0" w:line="240" w:lineRule="auto"/>
            </w:pPr>
          </w:p>
        </w:tc>
      </w:tr>
      <w:tr w:rsidR="00817745" w14:paraId="7C7DBA88" w14:textId="77777777" w:rsidTr="00817745">
        <w:tc>
          <w:tcPr>
            <w:tcW w:w="179" w:type="dxa"/>
          </w:tcPr>
          <w:p w14:paraId="7124D185" w14:textId="77777777" w:rsidR="0055119D" w:rsidRDefault="0055119D">
            <w:pPr>
              <w:pStyle w:val="EmptyCellLayoutStyle"/>
              <w:spacing w:after="0" w:line="240" w:lineRule="auto"/>
            </w:pPr>
          </w:p>
        </w:tc>
        <w:tc>
          <w:tcPr>
            <w:tcW w:w="0" w:type="dxa"/>
          </w:tcPr>
          <w:p w14:paraId="2C86D05B" w14:textId="77777777" w:rsidR="0055119D" w:rsidRDefault="0055119D">
            <w:pPr>
              <w:pStyle w:val="EmptyCellLayoutStyle"/>
              <w:spacing w:after="0" w:line="240" w:lineRule="auto"/>
            </w:pPr>
          </w:p>
        </w:tc>
        <w:tc>
          <w:tcPr>
            <w:tcW w:w="0" w:type="dxa"/>
          </w:tcPr>
          <w:p w14:paraId="4AF40268" w14:textId="77777777" w:rsidR="0055119D" w:rsidRDefault="0055119D">
            <w:pPr>
              <w:pStyle w:val="EmptyCellLayoutStyle"/>
              <w:spacing w:after="0" w:line="240" w:lineRule="auto"/>
            </w:pPr>
          </w:p>
        </w:tc>
        <w:tc>
          <w:tcPr>
            <w:tcW w:w="0" w:type="dxa"/>
          </w:tcPr>
          <w:p w14:paraId="0E0D3756" w14:textId="77777777" w:rsidR="0055119D" w:rsidRDefault="0055119D">
            <w:pPr>
              <w:pStyle w:val="EmptyCellLayoutStyle"/>
              <w:spacing w:after="0" w:line="240" w:lineRule="auto"/>
            </w:pPr>
          </w:p>
        </w:tc>
        <w:tc>
          <w:tcPr>
            <w:tcW w:w="0" w:type="dxa"/>
          </w:tcPr>
          <w:p w14:paraId="2C1092C5" w14:textId="77777777" w:rsidR="0055119D" w:rsidRDefault="0055119D">
            <w:pPr>
              <w:pStyle w:val="EmptyCellLayoutStyle"/>
              <w:spacing w:after="0" w:line="240" w:lineRule="auto"/>
            </w:pPr>
          </w:p>
        </w:tc>
        <w:tc>
          <w:tcPr>
            <w:tcW w:w="0" w:type="dxa"/>
          </w:tcPr>
          <w:p w14:paraId="12DB4FB5" w14:textId="77777777" w:rsidR="0055119D" w:rsidRDefault="0055119D">
            <w:pPr>
              <w:pStyle w:val="EmptyCellLayoutStyle"/>
              <w:spacing w:after="0" w:line="240" w:lineRule="auto"/>
            </w:pPr>
          </w:p>
        </w:tc>
        <w:tc>
          <w:tcPr>
            <w:tcW w:w="0" w:type="dxa"/>
          </w:tcPr>
          <w:p w14:paraId="028D98D1" w14:textId="77777777" w:rsidR="0055119D" w:rsidRDefault="0055119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55119D" w14:paraId="4E7CE0B8" w14:textId="77777777">
              <w:trPr>
                <w:trHeight w:val="180"/>
              </w:trPr>
              <w:tc>
                <w:tcPr>
                  <w:tcW w:w="180" w:type="dxa"/>
                  <w:tcBorders>
                    <w:top w:val="single" w:sz="15" w:space="0" w:color="000000"/>
                    <w:left w:val="single" w:sz="15" w:space="0" w:color="000000"/>
                  </w:tcBorders>
                </w:tcPr>
                <w:p w14:paraId="0D2C3709" w14:textId="77777777" w:rsidR="0055119D" w:rsidRDefault="0055119D">
                  <w:pPr>
                    <w:pStyle w:val="EmptyCellLayoutStyle"/>
                    <w:spacing w:after="0" w:line="240" w:lineRule="auto"/>
                  </w:pPr>
                </w:p>
              </w:tc>
              <w:tc>
                <w:tcPr>
                  <w:tcW w:w="5220" w:type="dxa"/>
                  <w:tcBorders>
                    <w:top w:val="single" w:sz="15" w:space="0" w:color="000000"/>
                  </w:tcBorders>
                </w:tcPr>
                <w:p w14:paraId="74481515" w14:textId="77777777" w:rsidR="0055119D" w:rsidRDefault="0055119D">
                  <w:pPr>
                    <w:pStyle w:val="EmptyCellLayoutStyle"/>
                    <w:spacing w:after="0" w:line="240" w:lineRule="auto"/>
                  </w:pPr>
                </w:p>
              </w:tc>
              <w:tc>
                <w:tcPr>
                  <w:tcW w:w="359" w:type="dxa"/>
                  <w:tcBorders>
                    <w:top w:val="single" w:sz="15" w:space="0" w:color="000000"/>
                  </w:tcBorders>
                </w:tcPr>
                <w:p w14:paraId="0C5DBC09" w14:textId="77777777" w:rsidR="0055119D" w:rsidRDefault="0055119D">
                  <w:pPr>
                    <w:pStyle w:val="EmptyCellLayoutStyle"/>
                    <w:spacing w:after="0" w:line="240" w:lineRule="auto"/>
                  </w:pPr>
                </w:p>
              </w:tc>
              <w:tc>
                <w:tcPr>
                  <w:tcW w:w="5220" w:type="dxa"/>
                  <w:tcBorders>
                    <w:top w:val="single" w:sz="15" w:space="0" w:color="000000"/>
                  </w:tcBorders>
                </w:tcPr>
                <w:p w14:paraId="030361BE" w14:textId="77777777" w:rsidR="0055119D" w:rsidRDefault="0055119D">
                  <w:pPr>
                    <w:pStyle w:val="EmptyCellLayoutStyle"/>
                    <w:spacing w:after="0" w:line="240" w:lineRule="auto"/>
                  </w:pPr>
                </w:p>
              </w:tc>
              <w:tc>
                <w:tcPr>
                  <w:tcW w:w="180" w:type="dxa"/>
                  <w:tcBorders>
                    <w:top w:val="single" w:sz="15" w:space="0" w:color="000000"/>
                    <w:right w:val="single" w:sz="15" w:space="0" w:color="000000"/>
                  </w:tcBorders>
                </w:tcPr>
                <w:p w14:paraId="33C9598A" w14:textId="77777777" w:rsidR="0055119D" w:rsidRDefault="0055119D">
                  <w:pPr>
                    <w:pStyle w:val="EmptyCellLayoutStyle"/>
                    <w:spacing w:after="0" w:line="240" w:lineRule="auto"/>
                  </w:pPr>
                </w:p>
              </w:tc>
            </w:tr>
            <w:tr w:rsidR="00817745" w14:paraId="6B26EDAC" w14:textId="77777777" w:rsidTr="00817745">
              <w:trPr>
                <w:trHeight w:val="359"/>
              </w:trPr>
              <w:tc>
                <w:tcPr>
                  <w:tcW w:w="180" w:type="dxa"/>
                  <w:tcBorders>
                    <w:left w:val="single" w:sz="15" w:space="0" w:color="000000"/>
                  </w:tcBorders>
                </w:tcPr>
                <w:p w14:paraId="27C5DEAB" w14:textId="77777777" w:rsidR="0055119D" w:rsidRDefault="0055119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5119D" w14:paraId="1BD3BB0A" w14:textId="77777777">
                    <w:trPr>
                      <w:trHeight w:val="282"/>
                    </w:trPr>
                    <w:tc>
                      <w:tcPr>
                        <w:tcW w:w="10800" w:type="dxa"/>
                        <w:tcBorders>
                          <w:top w:val="nil"/>
                          <w:left w:val="nil"/>
                          <w:bottom w:val="nil"/>
                          <w:right w:val="nil"/>
                        </w:tcBorders>
                        <w:tcMar>
                          <w:top w:w="39" w:type="dxa"/>
                          <w:left w:w="39" w:type="dxa"/>
                          <w:bottom w:w="39" w:type="dxa"/>
                          <w:right w:w="39" w:type="dxa"/>
                        </w:tcMar>
                      </w:tcPr>
                      <w:p w14:paraId="6CFC0835" w14:textId="77777777" w:rsidR="0055119D" w:rsidRDefault="00AE24EA">
                        <w:pPr>
                          <w:spacing w:after="0" w:line="240" w:lineRule="auto"/>
                        </w:pPr>
                        <w:r>
                          <w:rPr>
                            <w:rFonts w:ascii="Arial" w:eastAsia="Arial" w:hAnsi="Arial"/>
                            <w:b/>
                            <w:i/>
                            <w:color w:val="000000"/>
                          </w:rPr>
                          <w:t>I certify that the entries on these pages are accurate and complete.</w:t>
                        </w:r>
                      </w:p>
                    </w:tc>
                  </w:tr>
                </w:tbl>
                <w:p w14:paraId="24BB23C2" w14:textId="77777777" w:rsidR="0055119D" w:rsidRDefault="0055119D">
                  <w:pPr>
                    <w:spacing w:after="0" w:line="240" w:lineRule="auto"/>
                  </w:pPr>
                </w:p>
              </w:tc>
              <w:tc>
                <w:tcPr>
                  <w:tcW w:w="180" w:type="dxa"/>
                  <w:tcBorders>
                    <w:right w:val="single" w:sz="15" w:space="0" w:color="000000"/>
                  </w:tcBorders>
                </w:tcPr>
                <w:p w14:paraId="761DAA9B" w14:textId="77777777" w:rsidR="0055119D" w:rsidRDefault="0055119D">
                  <w:pPr>
                    <w:pStyle w:val="EmptyCellLayoutStyle"/>
                    <w:spacing w:after="0" w:line="240" w:lineRule="auto"/>
                  </w:pPr>
                </w:p>
              </w:tc>
            </w:tr>
            <w:tr w:rsidR="0055119D" w14:paraId="00D59CBC" w14:textId="77777777">
              <w:trPr>
                <w:trHeight w:val="180"/>
              </w:trPr>
              <w:tc>
                <w:tcPr>
                  <w:tcW w:w="180" w:type="dxa"/>
                  <w:tcBorders>
                    <w:left w:val="single" w:sz="15" w:space="0" w:color="000000"/>
                  </w:tcBorders>
                </w:tcPr>
                <w:p w14:paraId="4F78D8F1" w14:textId="77777777" w:rsidR="0055119D" w:rsidRDefault="0055119D">
                  <w:pPr>
                    <w:pStyle w:val="EmptyCellLayoutStyle"/>
                    <w:spacing w:after="0" w:line="240" w:lineRule="auto"/>
                  </w:pPr>
                </w:p>
              </w:tc>
              <w:tc>
                <w:tcPr>
                  <w:tcW w:w="5220" w:type="dxa"/>
                </w:tcPr>
                <w:p w14:paraId="6A278052" w14:textId="77777777" w:rsidR="0055119D" w:rsidRDefault="0055119D">
                  <w:pPr>
                    <w:pStyle w:val="EmptyCellLayoutStyle"/>
                    <w:spacing w:after="0" w:line="240" w:lineRule="auto"/>
                  </w:pPr>
                </w:p>
              </w:tc>
              <w:tc>
                <w:tcPr>
                  <w:tcW w:w="359" w:type="dxa"/>
                </w:tcPr>
                <w:p w14:paraId="0872C3C7" w14:textId="77777777" w:rsidR="0055119D" w:rsidRDefault="0055119D">
                  <w:pPr>
                    <w:pStyle w:val="EmptyCellLayoutStyle"/>
                    <w:spacing w:after="0" w:line="240" w:lineRule="auto"/>
                  </w:pPr>
                </w:p>
              </w:tc>
              <w:tc>
                <w:tcPr>
                  <w:tcW w:w="5220" w:type="dxa"/>
                </w:tcPr>
                <w:p w14:paraId="35CD51AE" w14:textId="77777777" w:rsidR="0055119D" w:rsidRDefault="0055119D">
                  <w:pPr>
                    <w:pStyle w:val="EmptyCellLayoutStyle"/>
                    <w:spacing w:after="0" w:line="240" w:lineRule="auto"/>
                  </w:pPr>
                </w:p>
              </w:tc>
              <w:tc>
                <w:tcPr>
                  <w:tcW w:w="180" w:type="dxa"/>
                  <w:tcBorders>
                    <w:right w:val="single" w:sz="15" w:space="0" w:color="000000"/>
                  </w:tcBorders>
                </w:tcPr>
                <w:p w14:paraId="20C35661" w14:textId="77777777" w:rsidR="0055119D" w:rsidRDefault="0055119D">
                  <w:pPr>
                    <w:pStyle w:val="EmptyCellLayoutStyle"/>
                    <w:spacing w:after="0" w:line="240" w:lineRule="auto"/>
                  </w:pPr>
                </w:p>
              </w:tc>
            </w:tr>
            <w:tr w:rsidR="0055119D" w14:paraId="0EC1FD4F" w14:textId="77777777">
              <w:trPr>
                <w:trHeight w:val="290"/>
              </w:trPr>
              <w:tc>
                <w:tcPr>
                  <w:tcW w:w="180" w:type="dxa"/>
                  <w:tcBorders>
                    <w:left w:val="single" w:sz="15" w:space="0" w:color="000000"/>
                  </w:tcBorders>
                </w:tcPr>
                <w:p w14:paraId="1DEA9571" w14:textId="77777777" w:rsidR="0055119D" w:rsidRDefault="005511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5119D" w14:paraId="3462E0BC" w14:textId="77777777">
                    <w:trPr>
                      <w:trHeight w:val="212"/>
                    </w:trPr>
                    <w:tc>
                      <w:tcPr>
                        <w:tcW w:w="5220" w:type="dxa"/>
                        <w:tcBorders>
                          <w:top w:val="nil"/>
                          <w:left w:val="nil"/>
                          <w:bottom w:val="nil"/>
                          <w:right w:val="nil"/>
                        </w:tcBorders>
                        <w:tcMar>
                          <w:top w:w="39" w:type="dxa"/>
                          <w:left w:w="39" w:type="dxa"/>
                          <w:bottom w:w="39" w:type="dxa"/>
                          <w:right w:w="39" w:type="dxa"/>
                        </w:tcMar>
                      </w:tcPr>
                      <w:p w14:paraId="4B73CBEB" w14:textId="77777777" w:rsidR="0055119D" w:rsidRDefault="00AE24EA">
                        <w:pPr>
                          <w:spacing w:after="0" w:line="240" w:lineRule="auto"/>
                        </w:pPr>
                        <w:r>
                          <w:rPr>
                            <w:rFonts w:ascii="Arial" w:eastAsia="Arial" w:hAnsi="Arial"/>
                            <w:color w:val="000000"/>
                          </w:rPr>
                          <w:t>CRYSTAL BOND</w:t>
                        </w:r>
                      </w:p>
                    </w:tc>
                  </w:tr>
                </w:tbl>
                <w:p w14:paraId="50544CBC" w14:textId="77777777" w:rsidR="0055119D" w:rsidRDefault="0055119D">
                  <w:pPr>
                    <w:spacing w:after="0" w:line="240" w:lineRule="auto"/>
                  </w:pPr>
                </w:p>
              </w:tc>
              <w:tc>
                <w:tcPr>
                  <w:tcW w:w="359" w:type="dxa"/>
                </w:tcPr>
                <w:p w14:paraId="4D10AA3A" w14:textId="77777777" w:rsidR="0055119D" w:rsidRDefault="005511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55119D" w14:paraId="4C695D8C" w14:textId="77777777">
                    <w:trPr>
                      <w:trHeight w:val="212"/>
                    </w:trPr>
                    <w:tc>
                      <w:tcPr>
                        <w:tcW w:w="5220" w:type="dxa"/>
                        <w:tcBorders>
                          <w:top w:val="nil"/>
                          <w:left w:val="nil"/>
                          <w:bottom w:val="nil"/>
                          <w:right w:val="nil"/>
                        </w:tcBorders>
                        <w:tcMar>
                          <w:top w:w="39" w:type="dxa"/>
                          <w:left w:w="39" w:type="dxa"/>
                          <w:bottom w:w="39" w:type="dxa"/>
                          <w:right w:w="39" w:type="dxa"/>
                        </w:tcMar>
                      </w:tcPr>
                      <w:p w14:paraId="135F5C6C" w14:textId="77777777" w:rsidR="0055119D" w:rsidRDefault="00AE24EA">
                        <w:pPr>
                          <w:spacing w:after="0" w:line="240" w:lineRule="auto"/>
                        </w:pPr>
                        <w:r>
                          <w:rPr>
                            <w:rFonts w:ascii="Arial" w:eastAsia="Arial" w:hAnsi="Arial"/>
                            <w:color w:val="000000"/>
                          </w:rPr>
                          <w:t>8/9/2023</w:t>
                        </w:r>
                      </w:p>
                    </w:tc>
                  </w:tr>
                </w:tbl>
                <w:p w14:paraId="01369430" w14:textId="77777777" w:rsidR="0055119D" w:rsidRDefault="0055119D">
                  <w:pPr>
                    <w:spacing w:after="0" w:line="240" w:lineRule="auto"/>
                  </w:pPr>
                </w:p>
              </w:tc>
              <w:tc>
                <w:tcPr>
                  <w:tcW w:w="180" w:type="dxa"/>
                  <w:tcBorders>
                    <w:right w:val="single" w:sz="15" w:space="0" w:color="000000"/>
                  </w:tcBorders>
                </w:tcPr>
                <w:p w14:paraId="25DF9E20" w14:textId="77777777" w:rsidR="0055119D" w:rsidRDefault="0055119D">
                  <w:pPr>
                    <w:pStyle w:val="EmptyCellLayoutStyle"/>
                    <w:spacing w:after="0" w:line="240" w:lineRule="auto"/>
                  </w:pPr>
                </w:p>
              </w:tc>
            </w:tr>
            <w:tr w:rsidR="0055119D" w14:paraId="5845CF95" w14:textId="77777777">
              <w:trPr>
                <w:trHeight w:val="34"/>
              </w:trPr>
              <w:tc>
                <w:tcPr>
                  <w:tcW w:w="180" w:type="dxa"/>
                  <w:tcBorders>
                    <w:left w:val="single" w:sz="15" w:space="0" w:color="000000"/>
                  </w:tcBorders>
                </w:tcPr>
                <w:p w14:paraId="431F69D9" w14:textId="77777777" w:rsidR="0055119D" w:rsidRDefault="0055119D">
                  <w:pPr>
                    <w:pStyle w:val="EmptyCellLayoutStyle"/>
                    <w:spacing w:after="0" w:line="240" w:lineRule="auto"/>
                  </w:pPr>
                </w:p>
              </w:tc>
              <w:tc>
                <w:tcPr>
                  <w:tcW w:w="5220" w:type="dxa"/>
                </w:tcPr>
                <w:p w14:paraId="272C771F" w14:textId="77777777" w:rsidR="0055119D" w:rsidRDefault="0055119D">
                  <w:pPr>
                    <w:pStyle w:val="EmptyCellLayoutStyle"/>
                    <w:spacing w:after="0" w:line="240" w:lineRule="auto"/>
                  </w:pPr>
                </w:p>
              </w:tc>
              <w:tc>
                <w:tcPr>
                  <w:tcW w:w="359" w:type="dxa"/>
                </w:tcPr>
                <w:p w14:paraId="6FE2B4C7" w14:textId="77777777" w:rsidR="0055119D" w:rsidRDefault="0055119D">
                  <w:pPr>
                    <w:pStyle w:val="EmptyCellLayoutStyle"/>
                    <w:spacing w:after="0" w:line="240" w:lineRule="auto"/>
                  </w:pPr>
                </w:p>
              </w:tc>
              <w:tc>
                <w:tcPr>
                  <w:tcW w:w="5220" w:type="dxa"/>
                </w:tcPr>
                <w:p w14:paraId="673E324C" w14:textId="77777777" w:rsidR="0055119D" w:rsidRDefault="0055119D">
                  <w:pPr>
                    <w:pStyle w:val="EmptyCellLayoutStyle"/>
                    <w:spacing w:after="0" w:line="240" w:lineRule="auto"/>
                  </w:pPr>
                </w:p>
              </w:tc>
              <w:tc>
                <w:tcPr>
                  <w:tcW w:w="180" w:type="dxa"/>
                  <w:tcBorders>
                    <w:right w:val="single" w:sz="15" w:space="0" w:color="000000"/>
                  </w:tcBorders>
                </w:tcPr>
                <w:p w14:paraId="581C7F20" w14:textId="77777777" w:rsidR="0055119D" w:rsidRDefault="0055119D">
                  <w:pPr>
                    <w:pStyle w:val="EmptyCellLayoutStyle"/>
                    <w:spacing w:after="0" w:line="240" w:lineRule="auto"/>
                  </w:pPr>
                </w:p>
              </w:tc>
            </w:tr>
            <w:tr w:rsidR="0055119D" w14:paraId="6D564088" w14:textId="77777777">
              <w:trPr>
                <w:trHeight w:val="360"/>
              </w:trPr>
              <w:tc>
                <w:tcPr>
                  <w:tcW w:w="180" w:type="dxa"/>
                  <w:tcBorders>
                    <w:left w:val="single" w:sz="15" w:space="0" w:color="000000"/>
                  </w:tcBorders>
                </w:tcPr>
                <w:p w14:paraId="0939629F" w14:textId="77777777" w:rsidR="0055119D" w:rsidRDefault="005511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5119D" w14:paraId="1B8DE13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98918EB" w14:textId="77777777" w:rsidR="0055119D" w:rsidRDefault="00AE24EA">
                        <w:pPr>
                          <w:spacing w:after="0" w:line="240" w:lineRule="auto"/>
                          <w:jc w:val="center"/>
                        </w:pPr>
                        <w:r>
                          <w:rPr>
                            <w:rFonts w:ascii="Arial" w:eastAsia="Arial" w:hAnsi="Arial"/>
                            <w:b/>
                            <w:color w:val="000000"/>
                            <w:sz w:val="16"/>
                          </w:rPr>
                          <w:t>Appointing Authority</w:t>
                        </w:r>
                      </w:p>
                    </w:tc>
                  </w:tr>
                </w:tbl>
                <w:p w14:paraId="2D04C4FB" w14:textId="77777777" w:rsidR="0055119D" w:rsidRDefault="0055119D">
                  <w:pPr>
                    <w:spacing w:after="0" w:line="240" w:lineRule="auto"/>
                  </w:pPr>
                </w:p>
              </w:tc>
              <w:tc>
                <w:tcPr>
                  <w:tcW w:w="359" w:type="dxa"/>
                </w:tcPr>
                <w:p w14:paraId="2B05A328" w14:textId="77777777" w:rsidR="0055119D" w:rsidRDefault="005511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55119D" w14:paraId="4923D41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51046F" w14:textId="77777777" w:rsidR="0055119D" w:rsidRDefault="00AE24EA">
                        <w:pPr>
                          <w:spacing w:after="0" w:line="240" w:lineRule="auto"/>
                          <w:jc w:val="center"/>
                        </w:pPr>
                        <w:r>
                          <w:rPr>
                            <w:rFonts w:ascii="Arial" w:eastAsia="Arial" w:hAnsi="Arial"/>
                            <w:b/>
                            <w:color w:val="000000"/>
                            <w:sz w:val="16"/>
                          </w:rPr>
                          <w:t>Date</w:t>
                        </w:r>
                      </w:p>
                    </w:tc>
                  </w:tr>
                </w:tbl>
                <w:p w14:paraId="7E8B5D6C" w14:textId="77777777" w:rsidR="0055119D" w:rsidRDefault="0055119D">
                  <w:pPr>
                    <w:spacing w:after="0" w:line="240" w:lineRule="auto"/>
                  </w:pPr>
                </w:p>
              </w:tc>
              <w:tc>
                <w:tcPr>
                  <w:tcW w:w="180" w:type="dxa"/>
                  <w:tcBorders>
                    <w:right w:val="single" w:sz="15" w:space="0" w:color="000000"/>
                  </w:tcBorders>
                </w:tcPr>
                <w:p w14:paraId="438C02DA" w14:textId="77777777" w:rsidR="0055119D" w:rsidRDefault="0055119D">
                  <w:pPr>
                    <w:pStyle w:val="EmptyCellLayoutStyle"/>
                    <w:spacing w:after="0" w:line="240" w:lineRule="auto"/>
                  </w:pPr>
                </w:p>
              </w:tc>
            </w:tr>
            <w:tr w:rsidR="0055119D" w14:paraId="030711D4" w14:textId="77777777">
              <w:trPr>
                <w:trHeight w:val="214"/>
              </w:trPr>
              <w:tc>
                <w:tcPr>
                  <w:tcW w:w="180" w:type="dxa"/>
                  <w:tcBorders>
                    <w:left w:val="single" w:sz="15" w:space="0" w:color="000000"/>
                    <w:bottom w:val="single" w:sz="15" w:space="0" w:color="000000"/>
                  </w:tcBorders>
                </w:tcPr>
                <w:p w14:paraId="20F68B5B" w14:textId="77777777" w:rsidR="0055119D" w:rsidRDefault="0055119D">
                  <w:pPr>
                    <w:pStyle w:val="EmptyCellLayoutStyle"/>
                    <w:spacing w:after="0" w:line="240" w:lineRule="auto"/>
                  </w:pPr>
                </w:p>
              </w:tc>
              <w:tc>
                <w:tcPr>
                  <w:tcW w:w="5220" w:type="dxa"/>
                  <w:tcBorders>
                    <w:bottom w:val="single" w:sz="15" w:space="0" w:color="000000"/>
                  </w:tcBorders>
                </w:tcPr>
                <w:p w14:paraId="2D4CF5E8" w14:textId="77777777" w:rsidR="0055119D" w:rsidRDefault="0055119D">
                  <w:pPr>
                    <w:pStyle w:val="EmptyCellLayoutStyle"/>
                    <w:spacing w:after="0" w:line="240" w:lineRule="auto"/>
                  </w:pPr>
                </w:p>
              </w:tc>
              <w:tc>
                <w:tcPr>
                  <w:tcW w:w="359" w:type="dxa"/>
                  <w:tcBorders>
                    <w:bottom w:val="single" w:sz="15" w:space="0" w:color="000000"/>
                  </w:tcBorders>
                </w:tcPr>
                <w:p w14:paraId="7C828292" w14:textId="77777777" w:rsidR="0055119D" w:rsidRDefault="0055119D">
                  <w:pPr>
                    <w:pStyle w:val="EmptyCellLayoutStyle"/>
                    <w:spacing w:after="0" w:line="240" w:lineRule="auto"/>
                  </w:pPr>
                </w:p>
              </w:tc>
              <w:tc>
                <w:tcPr>
                  <w:tcW w:w="5220" w:type="dxa"/>
                  <w:tcBorders>
                    <w:bottom w:val="single" w:sz="15" w:space="0" w:color="000000"/>
                  </w:tcBorders>
                </w:tcPr>
                <w:p w14:paraId="35D80B35" w14:textId="77777777" w:rsidR="0055119D" w:rsidRDefault="0055119D">
                  <w:pPr>
                    <w:pStyle w:val="EmptyCellLayoutStyle"/>
                    <w:spacing w:after="0" w:line="240" w:lineRule="auto"/>
                  </w:pPr>
                </w:p>
              </w:tc>
              <w:tc>
                <w:tcPr>
                  <w:tcW w:w="180" w:type="dxa"/>
                  <w:tcBorders>
                    <w:bottom w:val="single" w:sz="15" w:space="0" w:color="000000"/>
                    <w:right w:val="single" w:sz="15" w:space="0" w:color="000000"/>
                  </w:tcBorders>
                </w:tcPr>
                <w:p w14:paraId="3C32C6F2" w14:textId="77777777" w:rsidR="0055119D" w:rsidRDefault="0055119D">
                  <w:pPr>
                    <w:pStyle w:val="EmptyCellLayoutStyle"/>
                    <w:spacing w:after="0" w:line="240" w:lineRule="auto"/>
                  </w:pPr>
                </w:p>
              </w:tc>
            </w:tr>
          </w:tbl>
          <w:p w14:paraId="4143924F" w14:textId="77777777" w:rsidR="0055119D" w:rsidRDefault="0055119D">
            <w:pPr>
              <w:spacing w:after="0" w:line="240" w:lineRule="auto"/>
            </w:pPr>
          </w:p>
        </w:tc>
        <w:tc>
          <w:tcPr>
            <w:tcW w:w="179" w:type="dxa"/>
          </w:tcPr>
          <w:p w14:paraId="7BC62B72" w14:textId="77777777" w:rsidR="0055119D" w:rsidRDefault="0055119D">
            <w:pPr>
              <w:pStyle w:val="EmptyCellLayoutStyle"/>
              <w:spacing w:after="0" w:line="240" w:lineRule="auto"/>
            </w:pPr>
          </w:p>
        </w:tc>
      </w:tr>
      <w:tr w:rsidR="0055119D" w14:paraId="767DE138" w14:textId="77777777">
        <w:trPr>
          <w:trHeight w:val="92"/>
        </w:trPr>
        <w:tc>
          <w:tcPr>
            <w:tcW w:w="179" w:type="dxa"/>
          </w:tcPr>
          <w:p w14:paraId="7E69F900" w14:textId="77777777" w:rsidR="0055119D" w:rsidRDefault="0055119D">
            <w:pPr>
              <w:pStyle w:val="EmptyCellLayoutStyle"/>
              <w:spacing w:after="0" w:line="240" w:lineRule="auto"/>
            </w:pPr>
          </w:p>
        </w:tc>
        <w:tc>
          <w:tcPr>
            <w:tcW w:w="0" w:type="dxa"/>
          </w:tcPr>
          <w:p w14:paraId="4282701B" w14:textId="77777777" w:rsidR="0055119D" w:rsidRDefault="0055119D">
            <w:pPr>
              <w:pStyle w:val="EmptyCellLayoutStyle"/>
              <w:spacing w:after="0" w:line="240" w:lineRule="auto"/>
            </w:pPr>
          </w:p>
        </w:tc>
        <w:tc>
          <w:tcPr>
            <w:tcW w:w="0" w:type="dxa"/>
          </w:tcPr>
          <w:p w14:paraId="2113A66F" w14:textId="77777777" w:rsidR="0055119D" w:rsidRDefault="0055119D">
            <w:pPr>
              <w:pStyle w:val="EmptyCellLayoutStyle"/>
              <w:spacing w:after="0" w:line="240" w:lineRule="auto"/>
            </w:pPr>
          </w:p>
        </w:tc>
        <w:tc>
          <w:tcPr>
            <w:tcW w:w="0" w:type="dxa"/>
          </w:tcPr>
          <w:p w14:paraId="09E4B603" w14:textId="77777777" w:rsidR="0055119D" w:rsidRDefault="0055119D">
            <w:pPr>
              <w:pStyle w:val="EmptyCellLayoutStyle"/>
              <w:spacing w:after="0" w:line="240" w:lineRule="auto"/>
            </w:pPr>
          </w:p>
        </w:tc>
        <w:tc>
          <w:tcPr>
            <w:tcW w:w="0" w:type="dxa"/>
          </w:tcPr>
          <w:p w14:paraId="262741B8" w14:textId="77777777" w:rsidR="0055119D" w:rsidRDefault="0055119D">
            <w:pPr>
              <w:pStyle w:val="EmptyCellLayoutStyle"/>
              <w:spacing w:after="0" w:line="240" w:lineRule="auto"/>
            </w:pPr>
          </w:p>
        </w:tc>
        <w:tc>
          <w:tcPr>
            <w:tcW w:w="0" w:type="dxa"/>
          </w:tcPr>
          <w:p w14:paraId="4B110543" w14:textId="77777777" w:rsidR="0055119D" w:rsidRDefault="0055119D">
            <w:pPr>
              <w:pStyle w:val="EmptyCellLayoutStyle"/>
              <w:spacing w:after="0" w:line="240" w:lineRule="auto"/>
            </w:pPr>
          </w:p>
        </w:tc>
        <w:tc>
          <w:tcPr>
            <w:tcW w:w="0" w:type="dxa"/>
          </w:tcPr>
          <w:p w14:paraId="6703B7E0" w14:textId="77777777" w:rsidR="0055119D" w:rsidRDefault="0055119D">
            <w:pPr>
              <w:pStyle w:val="EmptyCellLayoutStyle"/>
              <w:spacing w:after="0" w:line="240" w:lineRule="auto"/>
            </w:pPr>
          </w:p>
        </w:tc>
        <w:tc>
          <w:tcPr>
            <w:tcW w:w="2505" w:type="dxa"/>
          </w:tcPr>
          <w:p w14:paraId="14B1F2BB" w14:textId="77777777" w:rsidR="0055119D" w:rsidRDefault="0055119D">
            <w:pPr>
              <w:pStyle w:val="EmptyCellLayoutStyle"/>
              <w:spacing w:after="0" w:line="240" w:lineRule="auto"/>
            </w:pPr>
          </w:p>
        </w:tc>
        <w:tc>
          <w:tcPr>
            <w:tcW w:w="6120" w:type="dxa"/>
          </w:tcPr>
          <w:p w14:paraId="09B9A80F" w14:textId="77777777" w:rsidR="0055119D" w:rsidRDefault="0055119D">
            <w:pPr>
              <w:pStyle w:val="EmptyCellLayoutStyle"/>
              <w:spacing w:after="0" w:line="240" w:lineRule="auto"/>
            </w:pPr>
          </w:p>
        </w:tc>
        <w:tc>
          <w:tcPr>
            <w:tcW w:w="2534" w:type="dxa"/>
          </w:tcPr>
          <w:p w14:paraId="3270FCCD" w14:textId="77777777" w:rsidR="0055119D" w:rsidRDefault="0055119D">
            <w:pPr>
              <w:pStyle w:val="EmptyCellLayoutStyle"/>
              <w:spacing w:after="0" w:line="240" w:lineRule="auto"/>
            </w:pPr>
          </w:p>
        </w:tc>
        <w:tc>
          <w:tcPr>
            <w:tcW w:w="179" w:type="dxa"/>
          </w:tcPr>
          <w:p w14:paraId="339F048A" w14:textId="77777777" w:rsidR="0055119D" w:rsidRDefault="0055119D">
            <w:pPr>
              <w:pStyle w:val="EmptyCellLayoutStyle"/>
              <w:spacing w:after="0" w:line="240" w:lineRule="auto"/>
            </w:pPr>
          </w:p>
        </w:tc>
      </w:tr>
      <w:tr w:rsidR="00817745" w14:paraId="68175508" w14:textId="77777777" w:rsidTr="00817745">
        <w:tc>
          <w:tcPr>
            <w:tcW w:w="179" w:type="dxa"/>
          </w:tcPr>
          <w:p w14:paraId="56361F4C" w14:textId="77777777" w:rsidR="0055119D" w:rsidRDefault="0055119D">
            <w:pPr>
              <w:pStyle w:val="EmptyCellLayoutStyle"/>
              <w:spacing w:after="0" w:line="240" w:lineRule="auto"/>
            </w:pPr>
          </w:p>
        </w:tc>
        <w:tc>
          <w:tcPr>
            <w:tcW w:w="0" w:type="dxa"/>
          </w:tcPr>
          <w:p w14:paraId="755B8D7C" w14:textId="77777777" w:rsidR="0055119D" w:rsidRDefault="0055119D">
            <w:pPr>
              <w:pStyle w:val="EmptyCellLayoutStyle"/>
              <w:spacing w:after="0" w:line="240" w:lineRule="auto"/>
            </w:pPr>
          </w:p>
        </w:tc>
        <w:tc>
          <w:tcPr>
            <w:tcW w:w="0" w:type="dxa"/>
          </w:tcPr>
          <w:p w14:paraId="544FB6F2" w14:textId="77777777" w:rsidR="0055119D" w:rsidRDefault="0055119D">
            <w:pPr>
              <w:pStyle w:val="EmptyCellLayoutStyle"/>
              <w:spacing w:after="0" w:line="240" w:lineRule="auto"/>
            </w:pPr>
          </w:p>
        </w:tc>
        <w:tc>
          <w:tcPr>
            <w:tcW w:w="0" w:type="dxa"/>
          </w:tcPr>
          <w:p w14:paraId="112A4725" w14:textId="77777777" w:rsidR="0055119D" w:rsidRDefault="0055119D">
            <w:pPr>
              <w:pStyle w:val="EmptyCellLayoutStyle"/>
              <w:spacing w:after="0" w:line="240" w:lineRule="auto"/>
            </w:pPr>
          </w:p>
        </w:tc>
        <w:tc>
          <w:tcPr>
            <w:tcW w:w="0" w:type="dxa"/>
          </w:tcPr>
          <w:p w14:paraId="1DF81921" w14:textId="77777777" w:rsidR="0055119D" w:rsidRDefault="0055119D">
            <w:pPr>
              <w:pStyle w:val="EmptyCellLayoutStyle"/>
              <w:spacing w:after="0" w:line="240" w:lineRule="auto"/>
            </w:pPr>
          </w:p>
        </w:tc>
        <w:tc>
          <w:tcPr>
            <w:tcW w:w="0" w:type="dxa"/>
          </w:tcPr>
          <w:p w14:paraId="51E8D3CA" w14:textId="77777777" w:rsidR="0055119D" w:rsidRDefault="0055119D">
            <w:pPr>
              <w:pStyle w:val="EmptyCellLayoutStyle"/>
              <w:spacing w:after="0" w:line="240" w:lineRule="auto"/>
            </w:pPr>
          </w:p>
        </w:tc>
        <w:tc>
          <w:tcPr>
            <w:tcW w:w="0" w:type="dxa"/>
          </w:tcPr>
          <w:p w14:paraId="6C11CD30" w14:textId="77777777" w:rsidR="0055119D" w:rsidRDefault="0055119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55119D" w14:paraId="0DD655FC" w14:textId="77777777">
              <w:trPr>
                <w:trHeight w:val="197"/>
              </w:trPr>
              <w:tc>
                <w:tcPr>
                  <w:tcW w:w="180" w:type="dxa"/>
                  <w:tcBorders>
                    <w:top w:val="single" w:sz="15" w:space="0" w:color="000000"/>
                    <w:left w:val="single" w:sz="15" w:space="0" w:color="000000"/>
                  </w:tcBorders>
                </w:tcPr>
                <w:p w14:paraId="01F99E5B" w14:textId="77777777" w:rsidR="0055119D" w:rsidRDefault="0055119D">
                  <w:pPr>
                    <w:pStyle w:val="EmptyCellLayoutStyle"/>
                    <w:spacing w:after="0" w:line="240" w:lineRule="auto"/>
                  </w:pPr>
                </w:p>
              </w:tc>
              <w:tc>
                <w:tcPr>
                  <w:tcW w:w="5220" w:type="dxa"/>
                  <w:tcBorders>
                    <w:top w:val="single" w:sz="15" w:space="0" w:color="000000"/>
                  </w:tcBorders>
                </w:tcPr>
                <w:p w14:paraId="603CBC88" w14:textId="77777777" w:rsidR="0055119D" w:rsidRDefault="0055119D">
                  <w:pPr>
                    <w:pStyle w:val="EmptyCellLayoutStyle"/>
                    <w:spacing w:after="0" w:line="240" w:lineRule="auto"/>
                  </w:pPr>
                </w:p>
              </w:tc>
              <w:tc>
                <w:tcPr>
                  <w:tcW w:w="359" w:type="dxa"/>
                  <w:tcBorders>
                    <w:top w:val="single" w:sz="15" w:space="0" w:color="000000"/>
                  </w:tcBorders>
                </w:tcPr>
                <w:p w14:paraId="1519A572" w14:textId="77777777" w:rsidR="0055119D" w:rsidRDefault="0055119D">
                  <w:pPr>
                    <w:pStyle w:val="EmptyCellLayoutStyle"/>
                    <w:spacing w:after="0" w:line="240" w:lineRule="auto"/>
                  </w:pPr>
                </w:p>
              </w:tc>
              <w:tc>
                <w:tcPr>
                  <w:tcW w:w="5220" w:type="dxa"/>
                  <w:tcBorders>
                    <w:top w:val="single" w:sz="15" w:space="0" w:color="000000"/>
                  </w:tcBorders>
                </w:tcPr>
                <w:p w14:paraId="13ECD072" w14:textId="77777777" w:rsidR="0055119D" w:rsidRDefault="0055119D">
                  <w:pPr>
                    <w:pStyle w:val="EmptyCellLayoutStyle"/>
                    <w:spacing w:after="0" w:line="240" w:lineRule="auto"/>
                  </w:pPr>
                </w:p>
              </w:tc>
              <w:tc>
                <w:tcPr>
                  <w:tcW w:w="180" w:type="dxa"/>
                  <w:tcBorders>
                    <w:top w:val="single" w:sz="15" w:space="0" w:color="000000"/>
                    <w:right w:val="single" w:sz="15" w:space="0" w:color="000000"/>
                  </w:tcBorders>
                </w:tcPr>
                <w:p w14:paraId="7F056A92" w14:textId="77777777" w:rsidR="0055119D" w:rsidRDefault="0055119D">
                  <w:pPr>
                    <w:pStyle w:val="EmptyCellLayoutStyle"/>
                    <w:spacing w:after="0" w:line="240" w:lineRule="auto"/>
                  </w:pPr>
                </w:p>
              </w:tc>
            </w:tr>
            <w:tr w:rsidR="00817745" w14:paraId="3A082703" w14:textId="77777777" w:rsidTr="00817745">
              <w:trPr>
                <w:trHeight w:val="540"/>
              </w:trPr>
              <w:tc>
                <w:tcPr>
                  <w:tcW w:w="180" w:type="dxa"/>
                  <w:tcBorders>
                    <w:left w:val="single" w:sz="15" w:space="0" w:color="000000"/>
                  </w:tcBorders>
                </w:tcPr>
                <w:p w14:paraId="72AD4A3C" w14:textId="77777777" w:rsidR="0055119D" w:rsidRDefault="0055119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5119D" w14:paraId="61C8FBDA" w14:textId="77777777">
                    <w:trPr>
                      <w:trHeight w:val="462"/>
                    </w:trPr>
                    <w:tc>
                      <w:tcPr>
                        <w:tcW w:w="10800" w:type="dxa"/>
                        <w:tcBorders>
                          <w:top w:val="nil"/>
                          <w:left w:val="nil"/>
                          <w:bottom w:val="nil"/>
                          <w:right w:val="nil"/>
                        </w:tcBorders>
                        <w:tcMar>
                          <w:top w:w="39" w:type="dxa"/>
                          <w:left w:w="39" w:type="dxa"/>
                          <w:bottom w:w="39" w:type="dxa"/>
                          <w:right w:w="39" w:type="dxa"/>
                        </w:tcMar>
                      </w:tcPr>
                      <w:p w14:paraId="7D05C7A5" w14:textId="77777777" w:rsidR="0055119D" w:rsidRDefault="00AE24E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672BE39" w14:textId="77777777" w:rsidR="0055119D" w:rsidRDefault="0055119D">
                  <w:pPr>
                    <w:spacing w:after="0" w:line="240" w:lineRule="auto"/>
                  </w:pPr>
                </w:p>
              </w:tc>
              <w:tc>
                <w:tcPr>
                  <w:tcW w:w="180" w:type="dxa"/>
                  <w:tcBorders>
                    <w:right w:val="single" w:sz="15" w:space="0" w:color="000000"/>
                  </w:tcBorders>
                </w:tcPr>
                <w:p w14:paraId="530D2318" w14:textId="77777777" w:rsidR="0055119D" w:rsidRDefault="0055119D">
                  <w:pPr>
                    <w:pStyle w:val="EmptyCellLayoutStyle"/>
                    <w:spacing w:after="0" w:line="240" w:lineRule="auto"/>
                  </w:pPr>
                </w:p>
              </w:tc>
            </w:tr>
            <w:tr w:rsidR="0055119D" w14:paraId="579E0A3B" w14:textId="77777777">
              <w:trPr>
                <w:trHeight w:val="17"/>
              </w:trPr>
              <w:tc>
                <w:tcPr>
                  <w:tcW w:w="180" w:type="dxa"/>
                  <w:tcBorders>
                    <w:left w:val="single" w:sz="15" w:space="0" w:color="000000"/>
                  </w:tcBorders>
                </w:tcPr>
                <w:p w14:paraId="65CD6904" w14:textId="77777777" w:rsidR="0055119D" w:rsidRDefault="005511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5119D" w14:paraId="5D881C7F" w14:textId="77777777">
                    <w:trPr>
                      <w:trHeight w:val="212"/>
                    </w:trPr>
                    <w:tc>
                      <w:tcPr>
                        <w:tcW w:w="5220" w:type="dxa"/>
                        <w:tcBorders>
                          <w:top w:val="nil"/>
                          <w:left w:val="nil"/>
                          <w:bottom w:val="nil"/>
                          <w:right w:val="nil"/>
                        </w:tcBorders>
                        <w:tcMar>
                          <w:top w:w="39" w:type="dxa"/>
                          <w:left w:w="39" w:type="dxa"/>
                          <w:bottom w:w="39" w:type="dxa"/>
                          <w:right w:w="39" w:type="dxa"/>
                        </w:tcMar>
                      </w:tcPr>
                      <w:p w14:paraId="1442B0DF" w14:textId="77777777" w:rsidR="0055119D" w:rsidRDefault="0055119D">
                        <w:pPr>
                          <w:spacing w:after="0" w:line="240" w:lineRule="auto"/>
                        </w:pPr>
                      </w:p>
                    </w:tc>
                  </w:tr>
                </w:tbl>
                <w:p w14:paraId="49BA2AE6" w14:textId="77777777" w:rsidR="0055119D" w:rsidRDefault="0055119D">
                  <w:pPr>
                    <w:spacing w:after="0" w:line="240" w:lineRule="auto"/>
                  </w:pPr>
                </w:p>
              </w:tc>
              <w:tc>
                <w:tcPr>
                  <w:tcW w:w="359" w:type="dxa"/>
                </w:tcPr>
                <w:p w14:paraId="060C8F94" w14:textId="77777777" w:rsidR="0055119D" w:rsidRDefault="0055119D">
                  <w:pPr>
                    <w:pStyle w:val="EmptyCellLayoutStyle"/>
                    <w:spacing w:after="0" w:line="240" w:lineRule="auto"/>
                  </w:pPr>
                </w:p>
              </w:tc>
              <w:tc>
                <w:tcPr>
                  <w:tcW w:w="5220" w:type="dxa"/>
                </w:tcPr>
                <w:p w14:paraId="2AECC1F6" w14:textId="77777777" w:rsidR="0055119D" w:rsidRDefault="0055119D">
                  <w:pPr>
                    <w:pStyle w:val="EmptyCellLayoutStyle"/>
                    <w:spacing w:after="0" w:line="240" w:lineRule="auto"/>
                  </w:pPr>
                </w:p>
              </w:tc>
              <w:tc>
                <w:tcPr>
                  <w:tcW w:w="180" w:type="dxa"/>
                  <w:tcBorders>
                    <w:right w:val="single" w:sz="15" w:space="0" w:color="000000"/>
                  </w:tcBorders>
                </w:tcPr>
                <w:p w14:paraId="57D9BFC0" w14:textId="77777777" w:rsidR="0055119D" w:rsidRDefault="0055119D">
                  <w:pPr>
                    <w:pStyle w:val="EmptyCellLayoutStyle"/>
                    <w:spacing w:after="0" w:line="240" w:lineRule="auto"/>
                  </w:pPr>
                </w:p>
              </w:tc>
            </w:tr>
            <w:tr w:rsidR="0055119D" w14:paraId="3F1F3CA4" w14:textId="77777777">
              <w:trPr>
                <w:trHeight w:val="273"/>
              </w:trPr>
              <w:tc>
                <w:tcPr>
                  <w:tcW w:w="180" w:type="dxa"/>
                  <w:tcBorders>
                    <w:left w:val="single" w:sz="15" w:space="0" w:color="000000"/>
                  </w:tcBorders>
                </w:tcPr>
                <w:p w14:paraId="64FB5F56" w14:textId="77777777" w:rsidR="0055119D" w:rsidRDefault="0055119D">
                  <w:pPr>
                    <w:pStyle w:val="EmptyCellLayoutStyle"/>
                    <w:spacing w:after="0" w:line="240" w:lineRule="auto"/>
                  </w:pPr>
                </w:p>
              </w:tc>
              <w:tc>
                <w:tcPr>
                  <w:tcW w:w="5220" w:type="dxa"/>
                  <w:vMerge/>
                </w:tcPr>
                <w:p w14:paraId="1A854148" w14:textId="77777777" w:rsidR="0055119D" w:rsidRDefault="0055119D">
                  <w:pPr>
                    <w:pStyle w:val="EmptyCellLayoutStyle"/>
                    <w:spacing w:after="0" w:line="240" w:lineRule="auto"/>
                  </w:pPr>
                </w:p>
              </w:tc>
              <w:tc>
                <w:tcPr>
                  <w:tcW w:w="359" w:type="dxa"/>
                </w:tcPr>
                <w:p w14:paraId="0526353C" w14:textId="77777777" w:rsidR="0055119D" w:rsidRDefault="005511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5119D" w14:paraId="76EBE740" w14:textId="77777777">
                    <w:trPr>
                      <w:trHeight w:val="212"/>
                    </w:trPr>
                    <w:tc>
                      <w:tcPr>
                        <w:tcW w:w="5220" w:type="dxa"/>
                        <w:tcBorders>
                          <w:top w:val="nil"/>
                          <w:left w:val="nil"/>
                          <w:bottom w:val="nil"/>
                          <w:right w:val="nil"/>
                        </w:tcBorders>
                        <w:tcMar>
                          <w:top w:w="39" w:type="dxa"/>
                          <w:left w:w="39" w:type="dxa"/>
                          <w:bottom w:w="39" w:type="dxa"/>
                          <w:right w:w="39" w:type="dxa"/>
                        </w:tcMar>
                      </w:tcPr>
                      <w:p w14:paraId="25D4FC9D" w14:textId="77777777" w:rsidR="0055119D" w:rsidRDefault="0055119D">
                        <w:pPr>
                          <w:spacing w:after="0" w:line="240" w:lineRule="auto"/>
                        </w:pPr>
                      </w:p>
                    </w:tc>
                  </w:tr>
                </w:tbl>
                <w:p w14:paraId="531388BF" w14:textId="77777777" w:rsidR="0055119D" w:rsidRDefault="0055119D">
                  <w:pPr>
                    <w:spacing w:after="0" w:line="240" w:lineRule="auto"/>
                  </w:pPr>
                </w:p>
              </w:tc>
              <w:tc>
                <w:tcPr>
                  <w:tcW w:w="180" w:type="dxa"/>
                  <w:tcBorders>
                    <w:right w:val="single" w:sz="15" w:space="0" w:color="000000"/>
                  </w:tcBorders>
                </w:tcPr>
                <w:p w14:paraId="2F71E306" w14:textId="77777777" w:rsidR="0055119D" w:rsidRDefault="0055119D">
                  <w:pPr>
                    <w:pStyle w:val="EmptyCellLayoutStyle"/>
                    <w:spacing w:after="0" w:line="240" w:lineRule="auto"/>
                  </w:pPr>
                </w:p>
              </w:tc>
            </w:tr>
            <w:tr w:rsidR="0055119D" w14:paraId="5340CED0" w14:textId="77777777">
              <w:trPr>
                <w:trHeight w:val="17"/>
              </w:trPr>
              <w:tc>
                <w:tcPr>
                  <w:tcW w:w="180" w:type="dxa"/>
                  <w:tcBorders>
                    <w:left w:val="single" w:sz="15" w:space="0" w:color="000000"/>
                  </w:tcBorders>
                </w:tcPr>
                <w:p w14:paraId="2C6622CA" w14:textId="77777777" w:rsidR="0055119D" w:rsidRDefault="0055119D">
                  <w:pPr>
                    <w:pStyle w:val="EmptyCellLayoutStyle"/>
                    <w:spacing w:after="0" w:line="240" w:lineRule="auto"/>
                  </w:pPr>
                </w:p>
              </w:tc>
              <w:tc>
                <w:tcPr>
                  <w:tcW w:w="5220" w:type="dxa"/>
                </w:tcPr>
                <w:p w14:paraId="65517699" w14:textId="77777777" w:rsidR="0055119D" w:rsidRDefault="0055119D">
                  <w:pPr>
                    <w:pStyle w:val="EmptyCellLayoutStyle"/>
                    <w:spacing w:after="0" w:line="240" w:lineRule="auto"/>
                  </w:pPr>
                </w:p>
              </w:tc>
              <w:tc>
                <w:tcPr>
                  <w:tcW w:w="359" w:type="dxa"/>
                </w:tcPr>
                <w:p w14:paraId="013FB5E9" w14:textId="77777777" w:rsidR="0055119D" w:rsidRDefault="0055119D">
                  <w:pPr>
                    <w:pStyle w:val="EmptyCellLayoutStyle"/>
                    <w:spacing w:after="0" w:line="240" w:lineRule="auto"/>
                  </w:pPr>
                </w:p>
              </w:tc>
              <w:tc>
                <w:tcPr>
                  <w:tcW w:w="5220" w:type="dxa"/>
                  <w:vMerge/>
                </w:tcPr>
                <w:p w14:paraId="04325575" w14:textId="77777777" w:rsidR="0055119D" w:rsidRDefault="0055119D">
                  <w:pPr>
                    <w:pStyle w:val="EmptyCellLayoutStyle"/>
                    <w:spacing w:after="0" w:line="240" w:lineRule="auto"/>
                  </w:pPr>
                </w:p>
              </w:tc>
              <w:tc>
                <w:tcPr>
                  <w:tcW w:w="180" w:type="dxa"/>
                  <w:tcBorders>
                    <w:right w:val="single" w:sz="15" w:space="0" w:color="000000"/>
                  </w:tcBorders>
                </w:tcPr>
                <w:p w14:paraId="1A052A9F" w14:textId="77777777" w:rsidR="0055119D" w:rsidRDefault="0055119D">
                  <w:pPr>
                    <w:pStyle w:val="EmptyCellLayoutStyle"/>
                    <w:spacing w:after="0" w:line="240" w:lineRule="auto"/>
                  </w:pPr>
                </w:p>
              </w:tc>
            </w:tr>
            <w:tr w:rsidR="0055119D" w14:paraId="4AF332D1" w14:textId="77777777">
              <w:trPr>
                <w:trHeight w:val="17"/>
              </w:trPr>
              <w:tc>
                <w:tcPr>
                  <w:tcW w:w="180" w:type="dxa"/>
                  <w:tcBorders>
                    <w:left w:val="single" w:sz="15" w:space="0" w:color="000000"/>
                  </w:tcBorders>
                </w:tcPr>
                <w:p w14:paraId="784AF335" w14:textId="77777777" w:rsidR="0055119D" w:rsidRDefault="0055119D">
                  <w:pPr>
                    <w:pStyle w:val="EmptyCellLayoutStyle"/>
                    <w:spacing w:after="0" w:line="240" w:lineRule="auto"/>
                  </w:pPr>
                </w:p>
              </w:tc>
              <w:tc>
                <w:tcPr>
                  <w:tcW w:w="5220" w:type="dxa"/>
                </w:tcPr>
                <w:p w14:paraId="6E612F03" w14:textId="77777777" w:rsidR="0055119D" w:rsidRDefault="0055119D">
                  <w:pPr>
                    <w:pStyle w:val="EmptyCellLayoutStyle"/>
                    <w:spacing w:after="0" w:line="240" w:lineRule="auto"/>
                  </w:pPr>
                </w:p>
              </w:tc>
              <w:tc>
                <w:tcPr>
                  <w:tcW w:w="359" w:type="dxa"/>
                </w:tcPr>
                <w:p w14:paraId="2155828C" w14:textId="77777777" w:rsidR="0055119D" w:rsidRDefault="0055119D">
                  <w:pPr>
                    <w:pStyle w:val="EmptyCellLayoutStyle"/>
                    <w:spacing w:after="0" w:line="240" w:lineRule="auto"/>
                  </w:pPr>
                </w:p>
              </w:tc>
              <w:tc>
                <w:tcPr>
                  <w:tcW w:w="5220" w:type="dxa"/>
                </w:tcPr>
                <w:p w14:paraId="687E0375" w14:textId="77777777" w:rsidR="0055119D" w:rsidRDefault="0055119D">
                  <w:pPr>
                    <w:pStyle w:val="EmptyCellLayoutStyle"/>
                    <w:spacing w:after="0" w:line="240" w:lineRule="auto"/>
                  </w:pPr>
                </w:p>
              </w:tc>
              <w:tc>
                <w:tcPr>
                  <w:tcW w:w="180" w:type="dxa"/>
                  <w:tcBorders>
                    <w:right w:val="single" w:sz="15" w:space="0" w:color="000000"/>
                  </w:tcBorders>
                </w:tcPr>
                <w:p w14:paraId="45578E19" w14:textId="77777777" w:rsidR="0055119D" w:rsidRDefault="0055119D">
                  <w:pPr>
                    <w:pStyle w:val="EmptyCellLayoutStyle"/>
                    <w:spacing w:after="0" w:line="240" w:lineRule="auto"/>
                  </w:pPr>
                </w:p>
              </w:tc>
            </w:tr>
            <w:tr w:rsidR="0055119D" w14:paraId="4E29C121" w14:textId="77777777">
              <w:trPr>
                <w:trHeight w:val="17"/>
              </w:trPr>
              <w:tc>
                <w:tcPr>
                  <w:tcW w:w="180" w:type="dxa"/>
                  <w:tcBorders>
                    <w:left w:val="single" w:sz="15" w:space="0" w:color="000000"/>
                  </w:tcBorders>
                </w:tcPr>
                <w:p w14:paraId="6EF15EAE" w14:textId="77777777" w:rsidR="0055119D" w:rsidRDefault="005511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5119D" w14:paraId="3199D0D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CA227C" w14:textId="77777777" w:rsidR="0055119D" w:rsidRDefault="00AE24EA">
                        <w:pPr>
                          <w:spacing w:after="0" w:line="240" w:lineRule="auto"/>
                          <w:jc w:val="center"/>
                        </w:pPr>
                        <w:r>
                          <w:rPr>
                            <w:rFonts w:ascii="Arial" w:eastAsia="Arial" w:hAnsi="Arial"/>
                            <w:b/>
                            <w:color w:val="000000"/>
                            <w:sz w:val="16"/>
                          </w:rPr>
                          <w:t>Employee</w:t>
                        </w:r>
                      </w:p>
                    </w:tc>
                  </w:tr>
                </w:tbl>
                <w:p w14:paraId="74ED306D" w14:textId="77777777" w:rsidR="0055119D" w:rsidRDefault="0055119D">
                  <w:pPr>
                    <w:spacing w:after="0" w:line="240" w:lineRule="auto"/>
                  </w:pPr>
                </w:p>
              </w:tc>
              <w:tc>
                <w:tcPr>
                  <w:tcW w:w="359" w:type="dxa"/>
                </w:tcPr>
                <w:p w14:paraId="4A67B684" w14:textId="77777777" w:rsidR="0055119D" w:rsidRDefault="0055119D">
                  <w:pPr>
                    <w:pStyle w:val="EmptyCellLayoutStyle"/>
                    <w:spacing w:after="0" w:line="240" w:lineRule="auto"/>
                  </w:pPr>
                </w:p>
              </w:tc>
              <w:tc>
                <w:tcPr>
                  <w:tcW w:w="5220" w:type="dxa"/>
                </w:tcPr>
                <w:p w14:paraId="07D1B59B" w14:textId="77777777" w:rsidR="0055119D" w:rsidRDefault="0055119D">
                  <w:pPr>
                    <w:pStyle w:val="EmptyCellLayoutStyle"/>
                    <w:spacing w:after="0" w:line="240" w:lineRule="auto"/>
                  </w:pPr>
                </w:p>
              </w:tc>
              <w:tc>
                <w:tcPr>
                  <w:tcW w:w="180" w:type="dxa"/>
                  <w:tcBorders>
                    <w:right w:val="single" w:sz="15" w:space="0" w:color="000000"/>
                  </w:tcBorders>
                </w:tcPr>
                <w:p w14:paraId="1330B202" w14:textId="77777777" w:rsidR="0055119D" w:rsidRDefault="0055119D">
                  <w:pPr>
                    <w:pStyle w:val="EmptyCellLayoutStyle"/>
                    <w:spacing w:after="0" w:line="240" w:lineRule="auto"/>
                  </w:pPr>
                </w:p>
              </w:tc>
            </w:tr>
            <w:tr w:rsidR="0055119D" w14:paraId="54F95D43" w14:textId="77777777">
              <w:trPr>
                <w:trHeight w:val="342"/>
              </w:trPr>
              <w:tc>
                <w:tcPr>
                  <w:tcW w:w="180" w:type="dxa"/>
                  <w:tcBorders>
                    <w:left w:val="single" w:sz="15" w:space="0" w:color="000000"/>
                  </w:tcBorders>
                </w:tcPr>
                <w:p w14:paraId="32E2F6FD" w14:textId="77777777" w:rsidR="0055119D" w:rsidRDefault="0055119D">
                  <w:pPr>
                    <w:pStyle w:val="EmptyCellLayoutStyle"/>
                    <w:spacing w:after="0" w:line="240" w:lineRule="auto"/>
                  </w:pPr>
                </w:p>
              </w:tc>
              <w:tc>
                <w:tcPr>
                  <w:tcW w:w="5220" w:type="dxa"/>
                  <w:vMerge/>
                </w:tcPr>
                <w:p w14:paraId="482A263F" w14:textId="77777777" w:rsidR="0055119D" w:rsidRDefault="0055119D">
                  <w:pPr>
                    <w:pStyle w:val="EmptyCellLayoutStyle"/>
                    <w:spacing w:after="0" w:line="240" w:lineRule="auto"/>
                  </w:pPr>
                </w:p>
              </w:tc>
              <w:tc>
                <w:tcPr>
                  <w:tcW w:w="359" w:type="dxa"/>
                </w:tcPr>
                <w:p w14:paraId="140A0CAA" w14:textId="77777777" w:rsidR="0055119D" w:rsidRDefault="005511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5119D" w14:paraId="4080B08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949E10" w14:textId="77777777" w:rsidR="0055119D" w:rsidRDefault="00AE24EA">
                        <w:pPr>
                          <w:spacing w:after="0" w:line="240" w:lineRule="auto"/>
                          <w:jc w:val="center"/>
                        </w:pPr>
                        <w:r>
                          <w:rPr>
                            <w:rFonts w:ascii="Arial" w:eastAsia="Arial" w:hAnsi="Arial"/>
                            <w:b/>
                            <w:color w:val="000000"/>
                            <w:sz w:val="16"/>
                          </w:rPr>
                          <w:t>Date</w:t>
                        </w:r>
                      </w:p>
                    </w:tc>
                  </w:tr>
                </w:tbl>
                <w:p w14:paraId="24009697" w14:textId="77777777" w:rsidR="0055119D" w:rsidRDefault="0055119D">
                  <w:pPr>
                    <w:spacing w:after="0" w:line="240" w:lineRule="auto"/>
                  </w:pPr>
                </w:p>
              </w:tc>
              <w:tc>
                <w:tcPr>
                  <w:tcW w:w="180" w:type="dxa"/>
                  <w:tcBorders>
                    <w:right w:val="single" w:sz="15" w:space="0" w:color="000000"/>
                  </w:tcBorders>
                </w:tcPr>
                <w:p w14:paraId="459DE224" w14:textId="77777777" w:rsidR="0055119D" w:rsidRDefault="0055119D">
                  <w:pPr>
                    <w:pStyle w:val="EmptyCellLayoutStyle"/>
                    <w:spacing w:after="0" w:line="240" w:lineRule="auto"/>
                  </w:pPr>
                </w:p>
              </w:tc>
            </w:tr>
            <w:tr w:rsidR="0055119D" w14:paraId="6C82806E" w14:textId="77777777">
              <w:trPr>
                <w:trHeight w:val="17"/>
              </w:trPr>
              <w:tc>
                <w:tcPr>
                  <w:tcW w:w="180" w:type="dxa"/>
                  <w:tcBorders>
                    <w:left w:val="single" w:sz="15" w:space="0" w:color="000000"/>
                  </w:tcBorders>
                </w:tcPr>
                <w:p w14:paraId="7D7BB98A" w14:textId="77777777" w:rsidR="0055119D" w:rsidRDefault="0055119D">
                  <w:pPr>
                    <w:pStyle w:val="EmptyCellLayoutStyle"/>
                    <w:spacing w:after="0" w:line="240" w:lineRule="auto"/>
                  </w:pPr>
                </w:p>
              </w:tc>
              <w:tc>
                <w:tcPr>
                  <w:tcW w:w="5220" w:type="dxa"/>
                </w:tcPr>
                <w:p w14:paraId="0E89DA0C" w14:textId="77777777" w:rsidR="0055119D" w:rsidRDefault="0055119D">
                  <w:pPr>
                    <w:pStyle w:val="EmptyCellLayoutStyle"/>
                    <w:spacing w:after="0" w:line="240" w:lineRule="auto"/>
                  </w:pPr>
                </w:p>
              </w:tc>
              <w:tc>
                <w:tcPr>
                  <w:tcW w:w="359" w:type="dxa"/>
                </w:tcPr>
                <w:p w14:paraId="597EBC06" w14:textId="77777777" w:rsidR="0055119D" w:rsidRDefault="0055119D">
                  <w:pPr>
                    <w:pStyle w:val="EmptyCellLayoutStyle"/>
                    <w:spacing w:after="0" w:line="240" w:lineRule="auto"/>
                  </w:pPr>
                </w:p>
              </w:tc>
              <w:tc>
                <w:tcPr>
                  <w:tcW w:w="5220" w:type="dxa"/>
                  <w:vMerge/>
                </w:tcPr>
                <w:p w14:paraId="6E001ED3" w14:textId="77777777" w:rsidR="0055119D" w:rsidRDefault="0055119D">
                  <w:pPr>
                    <w:pStyle w:val="EmptyCellLayoutStyle"/>
                    <w:spacing w:after="0" w:line="240" w:lineRule="auto"/>
                  </w:pPr>
                </w:p>
              </w:tc>
              <w:tc>
                <w:tcPr>
                  <w:tcW w:w="180" w:type="dxa"/>
                  <w:tcBorders>
                    <w:right w:val="single" w:sz="15" w:space="0" w:color="000000"/>
                  </w:tcBorders>
                </w:tcPr>
                <w:p w14:paraId="15AB6D08" w14:textId="77777777" w:rsidR="0055119D" w:rsidRDefault="0055119D">
                  <w:pPr>
                    <w:pStyle w:val="EmptyCellLayoutStyle"/>
                    <w:spacing w:after="0" w:line="240" w:lineRule="auto"/>
                  </w:pPr>
                </w:p>
              </w:tc>
            </w:tr>
            <w:tr w:rsidR="0055119D" w14:paraId="4D1D9AFA" w14:textId="77777777">
              <w:trPr>
                <w:trHeight w:val="180"/>
              </w:trPr>
              <w:tc>
                <w:tcPr>
                  <w:tcW w:w="180" w:type="dxa"/>
                  <w:tcBorders>
                    <w:left w:val="single" w:sz="15" w:space="0" w:color="000000"/>
                    <w:bottom w:val="single" w:sz="15" w:space="0" w:color="000000"/>
                  </w:tcBorders>
                </w:tcPr>
                <w:p w14:paraId="6585E276" w14:textId="77777777" w:rsidR="0055119D" w:rsidRDefault="0055119D">
                  <w:pPr>
                    <w:pStyle w:val="EmptyCellLayoutStyle"/>
                    <w:spacing w:after="0" w:line="240" w:lineRule="auto"/>
                  </w:pPr>
                </w:p>
              </w:tc>
              <w:tc>
                <w:tcPr>
                  <w:tcW w:w="5220" w:type="dxa"/>
                  <w:tcBorders>
                    <w:bottom w:val="single" w:sz="15" w:space="0" w:color="000000"/>
                  </w:tcBorders>
                </w:tcPr>
                <w:p w14:paraId="5C4DB549" w14:textId="77777777" w:rsidR="0055119D" w:rsidRDefault="0055119D">
                  <w:pPr>
                    <w:pStyle w:val="EmptyCellLayoutStyle"/>
                    <w:spacing w:after="0" w:line="240" w:lineRule="auto"/>
                  </w:pPr>
                </w:p>
              </w:tc>
              <w:tc>
                <w:tcPr>
                  <w:tcW w:w="359" w:type="dxa"/>
                  <w:tcBorders>
                    <w:bottom w:val="single" w:sz="15" w:space="0" w:color="000000"/>
                  </w:tcBorders>
                </w:tcPr>
                <w:p w14:paraId="2C30AB5B" w14:textId="77777777" w:rsidR="0055119D" w:rsidRDefault="0055119D">
                  <w:pPr>
                    <w:pStyle w:val="EmptyCellLayoutStyle"/>
                    <w:spacing w:after="0" w:line="240" w:lineRule="auto"/>
                  </w:pPr>
                </w:p>
              </w:tc>
              <w:tc>
                <w:tcPr>
                  <w:tcW w:w="5220" w:type="dxa"/>
                  <w:tcBorders>
                    <w:bottom w:val="single" w:sz="15" w:space="0" w:color="000000"/>
                  </w:tcBorders>
                </w:tcPr>
                <w:p w14:paraId="622A82DF" w14:textId="77777777" w:rsidR="0055119D" w:rsidRDefault="0055119D">
                  <w:pPr>
                    <w:pStyle w:val="EmptyCellLayoutStyle"/>
                    <w:spacing w:after="0" w:line="240" w:lineRule="auto"/>
                  </w:pPr>
                </w:p>
              </w:tc>
              <w:tc>
                <w:tcPr>
                  <w:tcW w:w="180" w:type="dxa"/>
                  <w:tcBorders>
                    <w:bottom w:val="single" w:sz="15" w:space="0" w:color="000000"/>
                    <w:right w:val="single" w:sz="15" w:space="0" w:color="000000"/>
                  </w:tcBorders>
                </w:tcPr>
                <w:p w14:paraId="13EB836D" w14:textId="77777777" w:rsidR="0055119D" w:rsidRDefault="0055119D">
                  <w:pPr>
                    <w:pStyle w:val="EmptyCellLayoutStyle"/>
                    <w:spacing w:after="0" w:line="240" w:lineRule="auto"/>
                  </w:pPr>
                </w:p>
              </w:tc>
            </w:tr>
          </w:tbl>
          <w:p w14:paraId="03CF535F" w14:textId="77777777" w:rsidR="0055119D" w:rsidRDefault="0055119D">
            <w:pPr>
              <w:spacing w:after="0" w:line="240" w:lineRule="auto"/>
            </w:pPr>
          </w:p>
        </w:tc>
        <w:tc>
          <w:tcPr>
            <w:tcW w:w="179" w:type="dxa"/>
          </w:tcPr>
          <w:p w14:paraId="12126E1F" w14:textId="77777777" w:rsidR="0055119D" w:rsidRDefault="0055119D">
            <w:pPr>
              <w:pStyle w:val="EmptyCellLayoutStyle"/>
              <w:spacing w:after="0" w:line="240" w:lineRule="auto"/>
            </w:pPr>
          </w:p>
        </w:tc>
      </w:tr>
      <w:tr w:rsidR="0055119D" w14:paraId="2C85282E" w14:textId="77777777">
        <w:trPr>
          <w:trHeight w:val="220"/>
        </w:trPr>
        <w:tc>
          <w:tcPr>
            <w:tcW w:w="179" w:type="dxa"/>
          </w:tcPr>
          <w:p w14:paraId="6225EF78" w14:textId="77777777" w:rsidR="0055119D" w:rsidRDefault="0055119D">
            <w:pPr>
              <w:pStyle w:val="EmptyCellLayoutStyle"/>
              <w:spacing w:after="0" w:line="240" w:lineRule="auto"/>
            </w:pPr>
          </w:p>
        </w:tc>
        <w:tc>
          <w:tcPr>
            <w:tcW w:w="0" w:type="dxa"/>
          </w:tcPr>
          <w:p w14:paraId="6460A715" w14:textId="77777777" w:rsidR="0055119D" w:rsidRDefault="0055119D">
            <w:pPr>
              <w:pStyle w:val="EmptyCellLayoutStyle"/>
              <w:spacing w:after="0" w:line="240" w:lineRule="auto"/>
            </w:pPr>
          </w:p>
        </w:tc>
        <w:tc>
          <w:tcPr>
            <w:tcW w:w="0" w:type="dxa"/>
          </w:tcPr>
          <w:p w14:paraId="6AF6BE52" w14:textId="77777777" w:rsidR="0055119D" w:rsidRDefault="0055119D">
            <w:pPr>
              <w:pStyle w:val="EmptyCellLayoutStyle"/>
              <w:spacing w:after="0" w:line="240" w:lineRule="auto"/>
            </w:pPr>
          </w:p>
        </w:tc>
        <w:tc>
          <w:tcPr>
            <w:tcW w:w="0" w:type="dxa"/>
          </w:tcPr>
          <w:p w14:paraId="16F04CFF" w14:textId="77777777" w:rsidR="0055119D" w:rsidRDefault="0055119D">
            <w:pPr>
              <w:pStyle w:val="EmptyCellLayoutStyle"/>
              <w:spacing w:after="0" w:line="240" w:lineRule="auto"/>
            </w:pPr>
          </w:p>
        </w:tc>
        <w:tc>
          <w:tcPr>
            <w:tcW w:w="0" w:type="dxa"/>
          </w:tcPr>
          <w:p w14:paraId="1BC69A32" w14:textId="77777777" w:rsidR="0055119D" w:rsidRDefault="0055119D">
            <w:pPr>
              <w:pStyle w:val="EmptyCellLayoutStyle"/>
              <w:spacing w:after="0" w:line="240" w:lineRule="auto"/>
            </w:pPr>
          </w:p>
        </w:tc>
        <w:tc>
          <w:tcPr>
            <w:tcW w:w="0" w:type="dxa"/>
          </w:tcPr>
          <w:p w14:paraId="2D16358D" w14:textId="77777777" w:rsidR="0055119D" w:rsidRDefault="0055119D">
            <w:pPr>
              <w:pStyle w:val="EmptyCellLayoutStyle"/>
              <w:spacing w:after="0" w:line="240" w:lineRule="auto"/>
            </w:pPr>
          </w:p>
        </w:tc>
        <w:tc>
          <w:tcPr>
            <w:tcW w:w="0" w:type="dxa"/>
          </w:tcPr>
          <w:p w14:paraId="48111D57" w14:textId="77777777" w:rsidR="0055119D" w:rsidRDefault="0055119D">
            <w:pPr>
              <w:pStyle w:val="EmptyCellLayoutStyle"/>
              <w:spacing w:after="0" w:line="240" w:lineRule="auto"/>
            </w:pPr>
          </w:p>
        </w:tc>
        <w:tc>
          <w:tcPr>
            <w:tcW w:w="2505" w:type="dxa"/>
          </w:tcPr>
          <w:p w14:paraId="539F7882" w14:textId="77777777" w:rsidR="0055119D" w:rsidRDefault="0055119D">
            <w:pPr>
              <w:pStyle w:val="EmptyCellLayoutStyle"/>
              <w:spacing w:after="0" w:line="240" w:lineRule="auto"/>
            </w:pPr>
          </w:p>
        </w:tc>
        <w:tc>
          <w:tcPr>
            <w:tcW w:w="6120" w:type="dxa"/>
          </w:tcPr>
          <w:p w14:paraId="27DEEE44" w14:textId="77777777" w:rsidR="0055119D" w:rsidRDefault="0055119D">
            <w:pPr>
              <w:pStyle w:val="EmptyCellLayoutStyle"/>
              <w:spacing w:after="0" w:line="240" w:lineRule="auto"/>
            </w:pPr>
          </w:p>
        </w:tc>
        <w:tc>
          <w:tcPr>
            <w:tcW w:w="2534" w:type="dxa"/>
          </w:tcPr>
          <w:p w14:paraId="2E6774C8" w14:textId="77777777" w:rsidR="0055119D" w:rsidRDefault="0055119D">
            <w:pPr>
              <w:pStyle w:val="EmptyCellLayoutStyle"/>
              <w:spacing w:after="0" w:line="240" w:lineRule="auto"/>
            </w:pPr>
          </w:p>
        </w:tc>
        <w:tc>
          <w:tcPr>
            <w:tcW w:w="179" w:type="dxa"/>
          </w:tcPr>
          <w:p w14:paraId="51F7DA79" w14:textId="77777777" w:rsidR="0055119D" w:rsidRDefault="0055119D">
            <w:pPr>
              <w:pStyle w:val="EmptyCellLayoutStyle"/>
              <w:spacing w:after="0" w:line="240" w:lineRule="auto"/>
            </w:pPr>
          </w:p>
        </w:tc>
      </w:tr>
    </w:tbl>
    <w:p w14:paraId="0B63267C" w14:textId="77777777" w:rsidR="0055119D" w:rsidRDefault="0055119D">
      <w:pPr>
        <w:spacing w:after="0" w:line="240" w:lineRule="auto"/>
      </w:pPr>
    </w:p>
    <w:sectPr w:rsidR="0055119D">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63579162">
    <w:abstractNumId w:val="0"/>
  </w:num>
  <w:num w:numId="2" w16cid:durableId="804658195">
    <w:abstractNumId w:val="1"/>
  </w:num>
  <w:num w:numId="3" w16cid:durableId="1592274215">
    <w:abstractNumId w:val="2"/>
  </w:num>
  <w:num w:numId="4" w16cid:durableId="78797125">
    <w:abstractNumId w:val="3"/>
  </w:num>
  <w:num w:numId="5" w16cid:durableId="1064909608">
    <w:abstractNumId w:val="4"/>
  </w:num>
  <w:num w:numId="6" w16cid:durableId="1476606596">
    <w:abstractNumId w:val="5"/>
  </w:num>
  <w:num w:numId="7" w16cid:durableId="1371999890">
    <w:abstractNumId w:val="6"/>
  </w:num>
  <w:num w:numId="8" w16cid:durableId="795636145">
    <w:abstractNumId w:val="7"/>
  </w:num>
  <w:num w:numId="9" w16cid:durableId="1904562332">
    <w:abstractNumId w:val="8"/>
  </w:num>
  <w:num w:numId="10" w16cid:durableId="1980920427">
    <w:abstractNumId w:val="9"/>
  </w:num>
  <w:num w:numId="11" w16cid:durableId="112092241">
    <w:abstractNumId w:val="10"/>
  </w:num>
  <w:num w:numId="12" w16cid:durableId="547255473">
    <w:abstractNumId w:val="11"/>
  </w:num>
  <w:num w:numId="13" w16cid:durableId="1395543157">
    <w:abstractNumId w:val="12"/>
  </w:num>
  <w:num w:numId="14" w16cid:durableId="1684546698">
    <w:abstractNumId w:val="13"/>
  </w:num>
  <w:num w:numId="15" w16cid:durableId="1135413640">
    <w:abstractNumId w:val="14"/>
  </w:num>
  <w:num w:numId="16" w16cid:durableId="1487277581">
    <w:abstractNumId w:val="15"/>
  </w:num>
  <w:num w:numId="17" w16cid:durableId="790057229">
    <w:abstractNumId w:val="16"/>
  </w:num>
  <w:num w:numId="18" w16cid:durableId="1668945567">
    <w:abstractNumId w:val="17"/>
  </w:num>
  <w:num w:numId="19" w16cid:durableId="321278142">
    <w:abstractNumId w:val="18"/>
  </w:num>
  <w:num w:numId="20" w16cid:durableId="957758613">
    <w:abstractNumId w:val="19"/>
  </w:num>
  <w:num w:numId="21" w16cid:durableId="1104032065">
    <w:abstractNumId w:val="20"/>
  </w:num>
  <w:num w:numId="22" w16cid:durableId="160318421">
    <w:abstractNumId w:val="21"/>
  </w:num>
  <w:num w:numId="23" w16cid:durableId="184709358">
    <w:abstractNumId w:val="22"/>
  </w:num>
  <w:num w:numId="24" w16cid:durableId="1124352923">
    <w:abstractNumId w:val="23"/>
  </w:num>
  <w:num w:numId="25" w16cid:durableId="1179395805">
    <w:abstractNumId w:val="24"/>
  </w:num>
  <w:num w:numId="26" w16cid:durableId="17616376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9D"/>
    <w:rsid w:val="0055119D"/>
    <w:rsid w:val="00817745"/>
    <w:rsid w:val="00A5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70C1"/>
  <w15:docId w15:val="{5C701B22-E0AC-4131-ADE5-539417A0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2758</Words>
  <Characters>15724</Characters>
  <Application>Microsoft Office Word</Application>
  <DocSecurity>0</DocSecurity>
  <Lines>131</Lines>
  <Paragraphs>36</Paragraphs>
  <ScaleCrop>false</ScaleCrop>
  <Company>State Of Michigan</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Johnston, Karen (MCSC)</dc:creator>
  <dc:description/>
  <cp:lastModifiedBy>Johnston, Karen (MCSC)</cp:lastModifiedBy>
  <cp:revision>2</cp:revision>
  <dcterms:created xsi:type="dcterms:W3CDTF">2026-06-26T18:34:00Z</dcterms:created>
  <dcterms:modified xsi:type="dcterms:W3CDTF">2026-06-26T18:34:00Z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2026-06-26T18:33:41Z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8cf2cc99-7a35-4cc5-a276-c65b98ff9fd7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