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B4086" w14:paraId="0F22B780" w14:textId="77777777">
        <w:tc>
          <w:tcPr>
            <w:tcW w:w="179" w:type="dxa"/>
          </w:tcPr>
          <w:p w14:paraId="0F40EA1C" w14:textId="77777777" w:rsidR="00EB4086" w:rsidRDefault="00EB4086">
            <w:pPr>
              <w:pStyle w:val="EmptyCellLayoutStyle"/>
              <w:spacing w:after="0" w:line="240" w:lineRule="auto"/>
            </w:pPr>
          </w:p>
        </w:tc>
        <w:tc>
          <w:tcPr>
            <w:tcW w:w="0" w:type="dxa"/>
          </w:tcPr>
          <w:p w14:paraId="4861E939" w14:textId="77777777" w:rsidR="00EB4086" w:rsidRDefault="00EB4086">
            <w:pPr>
              <w:pStyle w:val="EmptyCellLayoutStyle"/>
              <w:spacing w:after="0" w:line="240" w:lineRule="auto"/>
            </w:pPr>
          </w:p>
        </w:tc>
        <w:tc>
          <w:tcPr>
            <w:tcW w:w="0" w:type="dxa"/>
          </w:tcPr>
          <w:p w14:paraId="6F3CFA42" w14:textId="77777777" w:rsidR="00EB4086" w:rsidRDefault="00EB408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EB4086" w14:paraId="183EDE8D" w14:textId="77777777">
              <w:trPr>
                <w:trHeight w:val="540"/>
              </w:trPr>
              <w:tc>
                <w:tcPr>
                  <w:tcW w:w="3240" w:type="dxa"/>
                </w:tcPr>
                <w:p w14:paraId="1159ABEB" w14:textId="77777777" w:rsidR="00EB4086" w:rsidRDefault="00EB4086">
                  <w:pPr>
                    <w:pStyle w:val="EmptyCellLayoutStyle"/>
                    <w:spacing w:after="0" w:line="240" w:lineRule="auto"/>
                  </w:pPr>
                </w:p>
              </w:tc>
              <w:tc>
                <w:tcPr>
                  <w:tcW w:w="179" w:type="dxa"/>
                </w:tcPr>
                <w:p w14:paraId="38250640" w14:textId="77777777" w:rsidR="00EB4086" w:rsidRDefault="00EB4086">
                  <w:pPr>
                    <w:pStyle w:val="EmptyCellLayoutStyle"/>
                    <w:spacing w:after="0" w:line="240" w:lineRule="auto"/>
                  </w:pPr>
                </w:p>
              </w:tc>
              <w:tc>
                <w:tcPr>
                  <w:tcW w:w="539" w:type="dxa"/>
                </w:tcPr>
                <w:p w14:paraId="7F6DA1B5" w14:textId="77777777" w:rsidR="00EB4086" w:rsidRDefault="00EB408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B4086" w14:paraId="0A23EB2F" w14:textId="77777777">
                    <w:trPr>
                      <w:trHeight w:val="462"/>
                    </w:trPr>
                    <w:tc>
                      <w:tcPr>
                        <w:tcW w:w="2880" w:type="dxa"/>
                        <w:tcBorders>
                          <w:top w:val="nil"/>
                          <w:left w:val="nil"/>
                          <w:bottom w:val="nil"/>
                          <w:right w:val="nil"/>
                        </w:tcBorders>
                        <w:tcMar>
                          <w:top w:w="39" w:type="dxa"/>
                          <w:left w:w="39" w:type="dxa"/>
                          <w:bottom w:w="39" w:type="dxa"/>
                          <w:right w:w="39" w:type="dxa"/>
                        </w:tcMar>
                      </w:tcPr>
                      <w:p w14:paraId="2BE1A281" w14:textId="77777777" w:rsidR="00EB4086" w:rsidRDefault="00995AE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F022605" w14:textId="77777777" w:rsidR="00EB4086" w:rsidRDefault="00EB4086">
                  <w:pPr>
                    <w:spacing w:after="0" w:line="240" w:lineRule="auto"/>
                  </w:pPr>
                </w:p>
              </w:tc>
              <w:tc>
                <w:tcPr>
                  <w:tcW w:w="540" w:type="dxa"/>
                </w:tcPr>
                <w:p w14:paraId="30794D48" w14:textId="77777777" w:rsidR="00EB4086" w:rsidRDefault="00EB4086">
                  <w:pPr>
                    <w:pStyle w:val="EmptyCellLayoutStyle"/>
                    <w:spacing w:after="0" w:line="240" w:lineRule="auto"/>
                  </w:pPr>
                </w:p>
              </w:tc>
              <w:tc>
                <w:tcPr>
                  <w:tcW w:w="180" w:type="dxa"/>
                </w:tcPr>
                <w:p w14:paraId="3896973A" w14:textId="77777777" w:rsidR="00EB4086" w:rsidRDefault="00EB4086">
                  <w:pPr>
                    <w:pStyle w:val="EmptyCellLayoutStyle"/>
                    <w:spacing w:after="0" w:line="240" w:lineRule="auto"/>
                  </w:pPr>
                </w:p>
              </w:tc>
              <w:tc>
                <w:tcPr>
                  <w:tcW w:w="539" w:type="dxa"/>
                </w:tcPr>
                <w:p w14:paraId="04345E45" w14:textId="77777777" w:rsidR="00EB4086" w:rsidRDefault="00EB408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EB4086" w14:paraId="515A811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6"/>
                        </w:tblGrid>
                        <w:tr w:rsidR="00EB4086" w14:paraId="77FE64F7" w14:textId="77777777">
                          <w:trPr>
                            <w:trHeight w:val="192"/>
                          </w:trPr>
                          <w:tc>
                            <w:tcPr>
                              <w:tcW w:w="1260" w:type="dxa"/>
                              <w:tcBorders>
                                <w:top w:val="nil"/>
                                <w:left w:val="nil"/>
                                <w:bottom w:val="nil"/>
                                <w:right w:val="nil"/>
                              </w:tcBorders>
                              <w:tcMar>
                                <w:top w:w="39" w:type="dxa"/>
                                <w:left w:w="39" w:type="dxa"/>
                                <w:bottom w:w="39" w:type="dxa"/>
                                <w:right w:w="39" w:type="dxa"/>
                              </w:tcMar>
                            </w:tcPr>
                            <w:p w14:paraId="68113A81" w14:textId="77777777" w:rsidR="00EB4086" w:rsidRDefault="00995AED">
                              <w:pPr>
                                <w:spacing w:after="0" w:line="240" w:lineRule="auto"/>
                              </w:pPr>
                              <w:r>
                                <w:rPr>
                                  <w:rFonts w:ascii="Arial" w:eastAsia="Arial" w:hAnsi="Arial"/>
                                  <w:b/>
                                  <w:color w:val="000000"/>
                                  <w:sz w:val="16"/>
                                </w:rPr>
                                <w:t>Position Code</w:t>
                              </w:r>
                            </w:p>
                          </w:tc>
                        </w:tr>
                      </w:tbl>
                      <w:p w14:paraId="75744C77" w14:textId="77777777" w:rsidR="00EB4086" w:rsidRDefault="00EB4086">
                        <w:pPr>
                          <w:spacing w:after="0" w:line="240" w:lineRule="auto"/>
                        </w:pPr>
                      </w:p>
                    </w:tc>
                    <w:tc>
                      <w:tcPr>
                        <w:tcW w:w="1800" w:type="dxa"/>
                        <w:tcBorders>
                          <w:top w:val="single" w:sz="15" w:space="0" w:color="000000"/>
                          <w:right w:val="single" w:sz="15" w:space="0" w:color="000000"/>
                        </w:tcBorders>
                      </w:tcPr>
                      <w:p w14:paraId="09A67170" w14:textId="77777777" w:rsidR="00EB4086" w:rsidRDefault="00EB4086">
                        <w:pPr>
                          <w:pStyle w:val="EmptyCellLayoutStyle"/>
                          <w:spacing w:after="0" w:line="240" w:lineRule="auto"/>
                        </w:pPr>
                      </w:p>
                    </w:tc>
                  </w:tr>
                  <w:tr w:rsidR="00EB4086" w14:paraId="4986E385" w14:textId="77777777">
                    <w:trPr>
                      <w:trHeight w:val="90"/>
                    </w:trPr>
                    <w:tc>
                      <w:tcPr>
                        <w:tcW w:w="1260" w:type="dxa"/>
                        <w:tcBorders>
                          <w:left w:val="single" w:sz="15" w:space="0" w:color="000000"/>
                        </w:tcBorders>
                      </w:tcPr>
                      <w:p w14:paraId="18166FE6" w14:textId="77777777" w:rsidR="00EB4086" w:rsidRDefault="00EB4086">
                        <w:pPr>
                          <w:pStyle w:val="EmptyCellLayoutStyle"/>
                          <w:spacing w:after="0" w:line="240" w:lineRule="auto"/>
                        </w:pPr>
                      </w:p>
                    </w:tc>
                    <w:tc>
                      <w:tcPr>
                        <w:tcW w:w="1800" w:type="dxa"/>
                        <w:tcBorders>
                          <w:right w:val="single" w:sz="15" w:space="0" w:color="000000"/>
                        </w:tcBorders>
                      </w:tcPr>
                      <w:p w14:paraId="2FCF94A9" w14:textId="77777777" w:rsidR="00EB4086" w:rsidRDefault="00EB4086">
                        <w:pPr>
                          <w:pStyle w:val="EmptyCellLayoutStyle"/>
                          <w:spacing w:after="0" w:line="240" w:lineRule="auto"/>
                        </w:pPr>
                      </w:p>
                    </w:tc>
                  </w:tr>
                  <w:tr w:rsidR="00995AED" w14:paraId="7A1F85AB" w14:textId="77777777" w:rsidTr="00995AE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B4086" w14:paraId="044F8EFF" w14:textId="77777777">
                          <w:trPr>
                            <w:trHeight w:val="212"/>
                          </w:trPr>
                          <w:tc>
                            <w:tcPr>
                              <w:tcW w:w="3060" w:type="dxa"/>
                              <w:tcBorders>
                                <w:top w:val="nil"/>
                                <w:left w:val="nil"/>
                                <w:bottom w:val="nil"/>
                                <w:right w:val="nil"/>
                              </w:tcBorders>
                              <w:tcMar>
                                <w:top w:w="39" w:type="dxa"/>
                                <w:left w:w="39" w:type="dxa"/>
                                <w:bottom w:w="39" w:type="dxa"/>
                                <w:right w:w="39" w:type="dxa"/>
                              </w:tcMar>
                            </w:tcPr>
                            <w:p w14:paraId="56D35422" w14:textId="77464ABF" w:rsidR="00EB4086" w:rsidRDefault="00FC67A1">
                              <w:pPr>
                                <w:spacing w:after="0" w:line="240" w:lineRule="auto"/>
                              </w:pPr>
                              <w:r>
                                <w:t>ATTORNEY A</w:t>
                              </w:r>
                            </w:p>
                          </w:tc>
                        </w:tr>
                      </w:tbl>
                      <w:p w14:paraId="7B2D7CAA" w14:textId="77777777" w:rsidR="00EB4086" w:rsidRDefault="00EB4086">
                        <w:pPr>
                          <w:spacing w:after="0" w:line="240" w:lineRule="auto"/>
                        </w:pPr>
                      </w:p>
                    </w:tc>
                  </w:tr>
                </w:tbl>
                <w:p w14:paraId="2657FAD7" w14:textId="77777777" w:rsidR="00EB4086" w:rsidRDefault="00EB4086">
                  <w:pPr>
                    <w:spacing w:after="0" w:line="240" w:lineRule="auto"/>
                  </w:pPr>
                </w:p>
              </w:tc>
            </w:tr>
            <w:tr w:rsidR="00995AED" w14:paraId="7DB7CAAD" w14:textId="77777777" w:rsidTr="00995AED">
              <w:trPr>
                <w:trHeight w:val="110"/>
              </w:trPr>
              <w:tc>
                <w:tcPr>
                  <w:tcW w:w="3240" w:type="dxa"/>
                </w:tcPr>
                <w:p w14:paraId="3EEC95E6" w14:textId="77777777" w:rsidR="00EB4086" w:rsidRDefault="00EB408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EB4086" w14:paraId="3C7C30BA" w14:textId="77777777">
                    <w:trPr>
                      <w:trHeight w:val="462"/>
                    </w:trPr>
                    <w:tc>
                      <w:tcPr>
                        <w:tcW w:w="4320" w:type="dxa"/>
                        <w:tcBorders>
                          <w:top w:val="nil"/>
                          <w:left w:val="nil"/>
                          <w:bottom w:val="nil"/>
                          <w:right w:val="nil"/>
                        </w:tcBorders>
                        <w:tcMar>
                          <w:top w:w="39" w:type="dxa"/>
                          <w:left w:w="39" w:type="dxa"/>
                          <w:bottom w:w="39" w:type="dxa"/>
                          <w:right w:w="39" w:type="dxa"/>
                        </w:tcMar>
                      </w:tcPr>
                      <w:p w14:paraId="153F67C2" w14:textId="77777777" w:rsidR="00EB4086" w:rsidRDefault="00995AE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36632B4" w14:textId="77777777" w:rsidR="00EB4086" w:rsidRDefault="00EB4086">
                  <w:pPr>
                    <w:spacing w:after="0" w:line="240" w:lineRule="auto"/>
                  </w:pPr>
                </w:p>
              </w:tc>
              <w:tc>
                <w:tcPr>
                  <w:tcW w:w="539" w:type="dxa"/>
                </w:tcPr>
                <w:p w14:paraId="6CB247E8" w14:textId="77777777" w:rsidR="00EB4086" w:rsidRDefault="00EB4086">
                  <w:pPr>
                    <w:pStyle w:val="EmptyCellLayoutStyle"/>
                    <w:spacing w:after="0" w:line="240" w:lineRule="auto"/>
                  </w:pPr>
                </w:p>
              </w:tc>
              <w:tc>
                <w:tcPr>
                  <w:tcW w:w="3060" w:type="dxa"/>
                  <w:vMerge/>
                </w:tcPr>
                <w:p w14:paraId="0E7D732A" w14:textId="77777777" w:rsidR="00EB4086" w:rsidRDefault="00EB4086">
                  <w:pPr>
                    <w:pStyle w:val="EmptyCellLayoutStyle"/>
                    <w:spacing w:after="0" w:line="240" w:lineRule="auto"/>
                  </w:pPr>
                </w:p>
              </w:tc>
            </w:tr>
            <w:tr w:rsidR="00995AED" w14:paraId="52B46C4C" w14:textId="77777777" w:rsidTr="00995AED">
              <w:trPr>
                <w:trHeight w:val="429"/>
              </w:trPr>
              <w:tc>
                <w:tcPr>
                  <w:tcW w:w="3240" w:type="dxa"/>
                </w:tcPr>
                <w:p w14:paraId="0EE74670" w14:textId="77777777" w:rsidR="00EB4086" w:rsidRDefault="00EB4086">
                  <w:pPr>
                    <w:pStyle w:val="EmptyCellLayoutStyle"/>
                    <w:spacing w:after="0" w:line="240" w:lineRule="auto"/>
                  </w:pPr>
                </w:p>
              </w:tc>
              <w:tc>
                <w:tcPr>
                  <w:tcW w:w="179" w:type="dxa"/>
                  <w:gridSpan w:val="5"/>
                  <w:vMerge/>
                </w:tcPr>
                <w:p w14:paraId="5985E644" w14:textId="77777777" w:rsidR="00EB4086" w:rsidRDefault="00EB4086">
                  <w:pPr>
                    <w:pStyle w:val="EmptyCellLayoutStyle"/>
                    <w:spacing w:after="0" w:line="240" w:lineRule="auto"/>
                  </w:pPr>
                </w:p>
              </w:tc>
              <w:tc>
                <w:tcPr>
                  <w:tcW w:w="539" w:type="dxa"/>
                </w:tcPr>
                <w:p w14:paraId="35CC3AE7" w14:textId="77777777" w:rsidR="00EB4086" w:rsidRDefault="00EB4086">
                  <w:pPr>
                    <w:pStyle w:val="EmptyCellLayoutStyle"/>
                    <w:spacing w:after="0" w:line="240" w:lineRule="auto"/>
                  </w:pPr>
                </w:p>
              </w:tc>
              <w:tc>
                <w:tcPr>
                  <w:tcW w:w="3060" w:type="dxa"/>
                </w:tcPr>
                <w:p w14:paraId="76FC9386" w14:textId="77777777" w:rsidR="00EB4086" w:rsidRDefault="00EB4086">
                  <w:pPr>
                    <w:pStyle w:val="EmptyCellLayoutStyle"/>
                    <w:spacing w:after="0" w:line="240" w:lineRule="auto"/>
                  </w:pPr>
                </w:p>
              </w:tc>
            </w:tr>
            <w:tr w:rsidR="00EB4086" w14:paraId="532BC377" w14:textId="77777777">
              <w:trPr>
                <w:trHeight w:val="180"/>
              </w:trPr>
              <w:tc>
                <w:tcPr>
                  <w:tcW w:w="3240" w:type="dxa"/>
                </w:tcPr>
                <w:p w14:paraId="6EAB79BF" w14:textId="77777777" w:rsidR="00EB4086" w:rsidRDefault="00EB4086">
                  <w:pPr>
                    <w:pStyle w:val="EmptyCellLayoutStyle"/>
                    <w:spacing w:after="0" w:line="240" w:lineRule="auto"/>
                  </w:pPr>
                </w:p>
              </w:tc>
              <w:tc>
                <w:tcPr>
                  <w:tcW w:w="179" w:type="dxa"/>
                </w:tcPr>
                <w:p w14:paraId="436A81EF" w14:textId="77777777" w:rsidR="00EB4086" w:rsidRDefault="00EB4086">
                  <w:pPr>
                    <w:pStyle w:val="EmptyCellLayoutStyle"/>
                    <w:spacing w:after="0" w:line="240" w:lineRule="auto"/>
                  </w:pPr>
                </w:p>
              </w:tc>
              <w:tc>
                <w:tcPr>
                  <w:tcW w:w="539" w:type="dxa"/>
                </w:tcPr>
                <w:p w14:paraId="680776E1" w14:textId="77777777" w:rsidR="00EB4086" w:rsidRDefault="00EB4086">
                  <w:pPr>
                    <w:pStyle w:val="EmptyCellLayoutStyle"/>
                    <w:spacing w:after="0" w:line="240" w:lineRule="auto"/>
                  </w:pPr>
                </w:p>
              </w:tc>
              <w:tc>
                <w:tcPr>
                  <w:tcW w:w="2879" w:type="dxa"/>
                </w:tcPr>
                <w:p w14:paraId="01687367" w14:textId="77777777" w:rsidR="00EB4086" w:rsidRDefault="00EB4086">
                  <w:pPr>
                    <w:pStyle w:val="EmptyCellLayoutStyle"/>
                    <w:spacing w:after="0" w:line="240" w:lineRule="auto"/>
                  </w:pPr>
                </w:p>
              </w:tc>
              <w:tc>
                <w:tcPr>
                  <w:tcW w:w="540" w:type="dxa"/>
                </w:tcPr>
                <w:p w14:paraId="1F1FEBD8" w14:textId="77777777" w:rsidR="00EB4086" w:rsidRDefault="00EB4086">
                  <w:pPr>
                    <w:pStyle w:val="EmptyCellLayoutStyle"/>
                    <w:spacing w:after="0" w:line="240" w:lineRule="auto"/>
                  </w:pPr>
                </w:p>
              </w:tc>
              <w:tc>
                <w:tcPr>
                  <w:tcW w:w="180" w:type="dxa"/>
                </w:tcPr>
                <w:p w14:paraId="26A78481" w14:textId="77777777" w:rsidR="00EB4086" w:rsidRDefault="00EB4086">
                  <w:pPr>
                    <w:pStyle w:val="EmptyCellLayoutStyle"/>
                    <w:spacing w:after="0" w:line="240" w:lineRule="auto"/>
                  </w:pPr>
                </w:p>
              </w:tc>
              <w:tc>
                <w:tcPr>
                  <w:tcW w:w="539" w:type="dxa"/>
                </w:tcPr>
                <w:p w14:paraId="03930F56" w14:textId="77777777" w:rsidR="00EB4086" w:rsidRDefault="00EB4086">
                  <w:pPr>
                    <w:pStyle w:val="EmptyCellLayoutStyle"/>
                    <w:spacing w:after="0" w:line="240" w:lineRule="auto"/>
                  </w:pPr>
                </w:p>
              </w:tc>
              <w:tc>
                <w:tcPr>
                  <w:tcW w:w="3060" w:type="dxa"/>
                </w:tcPr>
                <w:p w14:paraId="3BC0167E" w14:textId="77777777" w:rsidR="00EB4086" w:rsidRDefault="00EB4086">
                  <w:pPr>
                    <w:pStyle w:val="EmptyCellLayoutStyle"/>
                    <w:spacing w:after="0" w:line="240" w:lineRule="auto"/>
                  </w:pPr>
                </w:p>
              </w:tc>
            </w:tr>
            <w:tr w:rsidR="00995AED" w14:paraId="1F6F960D" w14:textId="77777777" w:rsidTr="00995AED">
              <w:trPr>
                <w:trHeight w:val="360"/>
              </w:trPr>
              <w:tc>
                <w:tcPr>
                  <w:tcW w:w="3240" w:type="dxa"/>
                </w:tcPr>
                <w:p w14:paraId="50F68CBD" w14:textId="77777777" w:rsidR="00EB4086" w:rsidRDefault="00EB4086">
                  <w:pPr>
                    <w:pStyle w:val="EmptyCellLayoutStyle"/>
                    <w:spacing w:after="0" w:line="240" w:lineRule="auto"/>
                  </w:pPr>
                </w:p>
              </w:tc>
              <w:tc>
                <w:tcPr>
                  <w:tcW w:w="179" w:type="dxa"/>
                </w:tcPr>
                <w:p w14:paraId="1D8206B4" w14:textId="77777777" w:rsidR="00EB4086" w:rsidRDefault="00EB408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B4086" w14:paraId="0219CC01" w14:textId="77777777">
                    <w:trPr>
                      <w:trHeight w:val="282"/>
                    </w:trPr>
                    <w:tc>
                      <w:tcPr>
                        <w:tcW w:w="3960" w:type="dxa"/>
                        <w:tcBorders>
                          <w:top w:val="nil"/>
                          <w:left w:val="nil"/>
                          <w:bottom w:val="nil"/>
                          <w:right w:val="nil"/>
                        </w:tcBorders>
                        <w:tcMar>
                          <w:top w:w="39" w:type="dxa"/>
                          <w:left w:w="39" w:type="dxa"/>
                          <w:bottom w:w="39" w:type="dxa"/>
                          <w:right w:w="39" w:type="dxa"/>
                        </w:tcMar>
                      </w:tcPr>
                      <w:p w14:paraId="2047EB47" w14:textId="77777777" w:rsidR="00EB4086" w:rsidRDefault="00995AED">
                        <w:pPr>
                          <w:spacing w:after="0" w:line="240" w:lineRule="auto"/>
                          <w:jc w:val="center"/>
                        </w:pPr>
                        <w:r>
                          <w:rPr>
                            <w:rFonts w:ascii="Arial" w:eastAsia="Arial" w:hAnsi="Arial"/>
                            <w:b/>
                            <w:color w:val="000000"/>
                            <w:sz w:val="28"/>
                          </w:rPr>
                          <w:t>POSITION DESCRIPTION</w:t>
                        </w:r>
                      </w:p>
                    </w:tc>
                  </w:tr>
                </w:tbl>
                <w:p w14:paraId="32B3E13C" w14:textId="77777777" w:rsidR="00EB4086" w:rsidRDefault="00EB4086">
                  <w:pPr>
                    <w:spacing w:after="0" w:line="240" w:lineRule="auto"/>
                  </w:pPr>
                </w:p>
              </w:tc>
              <w:tc>
                <w:tcPr>
                  <w:tcW w:w="180" w:type="dxa"/>
                </w:tcPr>
                <w:p w14:paraId="186E5157" w14:textId="77777777" w:rsidR="00EB4086" w:rsidRDefault="00EB4086">
                  <w:pPr>
                    <w:pStyle w:val="EmptyCellLayoutStyle"/>
                    <w:spacing w:after="0" w:line="240" w:lineRule="auto"/>
                  </w:pPr>
                </w:p>
              </w:tc>
              <w:tc>
                <w:tcPr>
                  <w:tcW w:w="539" w:type="dxa"/>
                </w:tcPr>
                <w:p w14:paraId="5B33262F" w14:textId="77777777" w:rsidR="00EB4086" w:rsidRDefault="00EB4086">
                  <w:pPr>
                    <w:pStyle w:val="EmptyCellLayoutStyle"/>
                    <w:spacing w:after="0" w:line="240" w:lineRule="auto"/>
                  </w:pPr>
                </w:p>
              </w:tc>
              <w:tc>
                <w:tcPr>
                  <w:tcW w:w="3060" w:type="dxa"/>
                </w:tcPr>
                <w:p w14:paraId="544CC006" w14:textId="77777777" w:rsidR="00EB4086" w:rsidRDefault="00EB4086">
                  <w:pPr>
                    <w:pStyle w:val="EmptyCellLayoutStyle"/>
                    <w:spacing w:after="0" w:line="240" w:lineRule="auto"/>
                  </w:pPr>
                </w:p>
              </w:tc>
            </w:tr>
            <w:tr w:rsidR="00EB4086" w14:paraId="0AF6A2E4" w14:textId="77777777">
              <w:trPr>
                <w:trHeight w:val="179"/>
              </w:trPr>
              <w:tc>
                <w:tcPr>
                  <w:tcW w:w="3240" w:type="dxa"/>
                </w:tcPr>
                <w:p w14:paraId="16DC2B78" w14:textId="77777777" w:rsidR="00EB4086" w:rsidRDefault="00EB4086">
                  <w:pPr>
                    <w:pStyle w:val="EmptyCellLayoutStyle"/>
                    <w:spacing w:after="0" w:line="240" w:lineRule="auto"/>
                  </w:pPr>
                </w:p>
              </w:tc>
              <w:tc>
                <w:tcPr>
                  <w:tcW w:w="179" w:type="dxa"/>
                </w:tcPr>
                <w:p w14:paraId="177C5DA8" w14:textId="77777777" w:rsidR="00EB4086" w:rsidRDefault="00EB4086">
                  <w:pPr>
                    <w:pStyle w:val="EmptyCellLayoutStyle"/>
                    <w:spacing w:after="0" w:line="240" w:lineRule="auto"/>
                  </w:pPr>
                </w:p>
              </w:tc>
              <w:tc>
                <w:tcPr>
                  <w:tcW w:w="539" w:type="dxa"/>
                </w:tcPr>
                <w:p w14:paraId="1921BF50" w14:textId="77777777" w:rsidR="00EB4086" w:rsidRDefault="00EB4086">
                  <w:pPr>
                    <w:pStyle w:val="EmptyCellLayoutStyle"/>
                    <w:spacing w:after="0" w:line="240" w:lineRule="auto"/>
                  </w:pPr>
                </w:p>
              </w:tc>
              <w:tc>
                <w:tcPr>
                  <w:tcW w:w="2879" w:type="dxa"/>
                </w:tcPr>
                <w:p w14:paraId="3EB52C44" w14:textId="77777777" w:rsidR="00EB4086" w:rsidRDefault="00EB4086">
                  <w:pPr>
                    <w:pStyle w:val="EmptyCellLayoutStyle"/>
                    <w:spacing w:after="0" w:line="240" w:lineRule="auto"/>
                  </w:pPr>
                </w:p>
              </w:tc>
              <w:tc>
                <w:tcPr>
                  <w:tcW w:w="540" w:type="dxa"/>
                </w:tcPr>
                <w:p w14:paraId="476FFC21" w14:textId="77777777" w:rsidR="00EB4086" w:rsidRDefault="00EB4086">
                  <w:pPr>
                    <w:pStyle w:val="EmptyCellLayoutStyle"/>
                    <w:spacing w:after="0" w:line="240" w:lineRule="auto"/>
                  </w:pPr>
                </w:p>
              </w:tc>
              <w:tc>
                <w:tcPr>
                  <w:tcW w:w="180" w:type="dxa"/>
                </w:tcPr>
                <w:p w14:paraId="2E284625" w14:textId="77777777" w:rsidR="00EB4086" w:rsidRDefault="00EB4086">
                  <w:pPr>
                    <w:pStyle w:val="EmptyCellLayoutStyle"/>
                    <w:spacing w:after="0" w:line="240" w:lineRule="auto"/>
                  </w:pPr>
                </w:p>
              </w:tc>
              <w:tc>
                <w:tcPr>
                  <w:tcW w:w="539" w:type="dxa"/>
                </w:tcPr>
                <w:p w14:paraId="5A17D035" w14:textId="77777777" w:rsidR="00EB4086" w:rsidRDefault="00EB4086">
                  <w:pPr>
                    <w:pStyle w:val="EmptyCellLayoutStyle"/>
                    <w:spacing w:after="0" w:line="240" w:lineRule="auto"/>
                  </w:pPr>
                </w:p>
              </w:tc>
              <w:tc>
                <w:tcPr>
                  <w:tcW w:w="3060" w:type="dxa"/>
                </w:tcPr>
                <w:p w14:paraId="5E9B6821" w14:textId="77777777" w:rsidR="00EB4086" w:rsidRDefault="00EB4086">
                  <w:pPr>
                    <w:pStyle w:val="EmptyCellLayoutStyle"/>
                    <w:spacing w:after="0" w:line="240" w:lineRule="auto"/>
                  </w:pPr>
                </w:p>
              </w:tc>
            </w:tr>
          </w:tbl>
          <w:p w14:paraId="32D3C3B2" w14:textId="77777777" w:rsidR="00EB4086" w:rsidRDefault="00EB4086">
            <w:pPr>
              <w:spacing w:after="0" w:line="240" w:lineRule="auto"/>
            </w:pPr>
          </w:p>
        </w:tc>
        <w:tc>
          <w:tcPr>
            <w:tcW w:w="179" w:type="dxa"/>
          </w:tcPr>
          <w:p w14:paraId="0107465B" w14:textId="77777777" w:rsidR="00EB4086" w:rsidRDefault="00EB4086">
            <w:pPr>
              <w:pStyle w:val="EmptyCellLayoutStyle"/>
              <w:spacing w:after="0" w:line="240" w:lineRule="auto"/>
            </w:pPr>
          </w:p>
        </w:tc>
      </w:tr>
      <w:tr w:rsidR="00EB4086" w14:paraId="401419DD" w14:textId="77777777">
        <w:trPr>
          <w:trHeight w:val="99"/>
        </w:trPr>
        <w:tc>
          <w:tcPr>
            <w:tcW w:w="179" w:type="dxa"/>
          </w:tcPr>
          <w:p w14:paraId="41E663F2" w14:textId="77777777" w:rsidR="00EB4086" w:rsidRDefault="00EB4086">
            <w:pPr>
              <w:pStyle w:val="EmptyCellLayoutStyle"/>
              <w:spacing w:after="0" w:line="240" w:lineRule="auto"/>
            </w:pPr>
          </w:p>
        </w:tc>
        <w:tc>
          <w:tcPr>
            <w:tcW w:w="0" w:type="dxa"/>
          </w:tcPr>
          <w:p w14:paraId="3E9513F7" w14:textId="77777777" w:rsidR="00EB4086" w:rsidRDefault="00EB4086">
            <w:pPr>
              <w:pStyle w:val="EmptyCellLayoutStyle"/>
              <w:spacing w:after="0" w:line="240" w:lineRule="auto"/>
            </w:pPr>
          </w:p>
        </w:tc>
        <w:tc>
          <w:tcPr>
            <w:tcW w:w="0" w:type="dxa"/>
          </w:tcPr>
          <w:p w14:paraId="782BD32D" w14:textId="77777777" w:rsidR="00EB4086" w:rsidRDefault="00EB4086">
            <w:pPr>
              <w:pStyle w:val="EmptyCellLayoutStyle"/>
              <w:spacing w:after="0" w:line="240" w:lineRule="auto"/>
            </w:pPr>
          </w:p>
        </w:tc>
        <w:tc>
          <w:tcPr>
            <w:tcW w:w="11159" w:type="dxa"/>
          </w:tcPr>
          <w:p w14:paraId="44516D7E" w14:textId="77777777" w:rsidR="00EB4086" w:rsidRDefault="00EB4086">
            <w:pPr>
              <w:pStyle w:val="EmptyCellLayoutStyle"/>
              <w:spacing w:after="0" w:line="240" w:lineRule="auto"/>
            </w:pPr>
          </w:p>
        </w:tc>
        <w:tc>
          <w:tcPr>
            <w:tcW w:w="179" w:type="dxa"/>
          </w:tcPr>
          <w:p w14:paraId="02E25644" w14:textId="77777777" w:rsidR="00EB4086" w:rsidRDefault="00EB4086">
            <w:pPr>
              <w:pStyle w:val="EmptyCellLayoutStyle"/>
              <w:spacing w:after="0" w:line="240" w:lineRule="auto"/>
            </w:pPr>
          </w:p>
        </w:tc>
      </w:tr>
      <w:tr w:rsidR="00995AED" w14:paraId="7042C48E" w14:textId="77777777" w:rsidTr="00995AED">
        <w:tc>
          <w:tcPr>
            <w:tcW w:w="179" w:type="dxa"/>
          </w:tcPr>
          <w:p w14:paraId="5E30FEBD" w14:textId="77777777" w:rsidR="00EB4086" w:rsidRDefault="00EB4086">
            <w:pPr>
              <w:pStyle w:val="EmptyCellLayoutStyle"/>
              <w:spacing w:after="0" w:line="240" w:lineRule="auto"/>
            </w:pPr>
          </w:p>
        </w:tc>
        <w:tc>
          <w:tcPr>
            <w:tcW w:w="0" w:type="dxa"/>
          </w:tcPr>
          <w:p w14:paraId="18A98622" w14:textId="77777777" w:rsidR="00EB4086" w:rsidRDefault="00EB408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B4086" w14:paraId="4858B3E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B4086" w14:paraId="15F852B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A8B884A" w14:textId="77777777" w:rsidR="00EB4086" w:rsidRDefault="00995AE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28A8D39" w14:textId="77777777" w:rsidR="00EB4086" w:rsidRDefault="00EB4086">
                  <w:pPr>
                    <w:spacing w:after="0" w:line="240" w:lineRule="auto"/>
                  </w:pPr>
                </w:p>
              </w:tc>
            </w:tr>
            <w:tr w:rsidR="00EB4086" w14:paraId="3526BF16" w14:textId="77777777">
              <w:trPr>
                <w:trHeight w:val="20"/>
              </w:trPr>
              <w:tc>
                <w:tcPr>
                  <w:tcW w:w="11160" w:type="dxa"/>
                  <w:tcBorders>
                    <w:left w:val="single" w:sz="15" w:space="0" w:color="000000"/>
                    <w:right w:val="single" w:sz="15" w:space="0" w:color="000000"/>
                  </w:tcBorders>
                </w:tcPr>
                <w:p w14:paraId="0DF96F12" w14:textId="77777777" w:rsidR="00EB4086" w:rsidRDefault="00EB4086">
                  <w:pPr>
                    <w:pStyle w:val="EmptyCellLayoutStyle"/>
                    <w:spacing w:after="0" w:line="240" w:lineRule="auto"/>
                  </w:pPr>
                </w:p>
              </w:tc>
            </w:tr>
            <w:tr w:rsidR="00EB4086" w14:paraId="7216F18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EB4086" w14:paraId="59EB591A" w14:textId="77777777">
                    <w:trPr>
                      <w:trHeight w:val="282"/>
                    </w:trPr>
                    <w:tc>
                      <w:tcPr>
                        <w:tcW w:w="5580" w:type="dxa"/>
                        <w:tcBorders>
                          <w:top w:val="nil"/>
                          <w:left w:val="nil"/>
                          <w:bottom w:val="nil"/>
                          <w:right w:val="nil"/>
                        </w:tcBorders>
                        <w:tcMar>
                          <w:top w:w="39" w:type="dxa"/>
                          <w:left w:w="39" w:type="dxa"/>
                          <w:bottom w:w="39" w:type="dxa"/>
                          <w:right w:w="39" w:type="dxa"/>
                        </w:tcMar>
                      </w:tcPr>
                      <w:p w14:paraId="2A7D75A7" w14:textId="77777777" w:rsidR="00EB4086" w:rsidRDefault="00995AE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A174629" w14:textId="77777777" w:rsidR="00EB4086" w:rsidRDefault="00995AED">
                        <w:pPr>
                          <w:spacing w:after="0" w:line="240" w:lineRule="auto"/>
                        </w:pPr>
                        <w:r>
                          <w:rPr>
                            <w:rFonts w:ascii="Arial" w:eastAsia="Arial" w:hAnsi="Arial"/>
                            <w:b/>
                            <w:color w:val="000000"/>
                            <w:sz w:val="16"/>
                          </w:rPr>
                          <w:t>8. Department/Agency</w:t>
                        </w:r>
                      </w:p>
                    </w:tc>
                  </w:tr>
                  <w:tr w:rsidR="00EB4086" w14:paraId="139326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C61BDA" w14:textId="3DD73929" w:rsidR="00EB4086" w:rsidRDefault="00EB408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275921" w14:textId="77777777" w:rsidR="00EB4086" w:rsidRDefault="00995AED">
                        <w:pPr>
                          <w:spacing w:after="0" w:line="240" w:lineRule="auto"/>
                        </w:pPr>
                        <w:r>
                          <w:rPr>
                            <w:rFonts w:ascii="Arial" w:eastAsia="Arial" w:hAnsi="Arial"/>
                            <w:color w:val="000000"/>
                          </w:rPr>
                          <w:t>ATY GNRL CENTRAL OFFICE</w:t>
                        </w:r>
                      </w:p>
                    </w:tc>
                  </w:tr>
                  <w:tr w:rsidR="00EB4086" w14:paraId="1298BE2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2B4D82" w14:textId="77777777" w:rsidR="00EB4086" w:rsidRDefault="00995AE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493591" w14:textId="77777777" w:rsidR="00EB4086" w:rsidRDefault="00995AED">
                        <w:pPr>
                          <w:spacing w:after="0" w:line="240" w:lineRule="auto"/>
                        </w:pPr>
                        <w:r>
                          <w:rPr>
                            <w:rFonts w:ascii="Arial" w:eastAsia="Arial" w:hAnsi="Arial"/>
                            <w:b/>
                            <w:color w:val="000000"/>
                            <w:sz w:val="16"/>
                          </w:rPr>
                          <w:t>9. Bureau (Institution, Board, or Commission)</w:t>
                        </w:r>
                      </w:p>
                    </w:tc>
                  </w:tr>
                  <w:tr w:rsidR="00EB4086" w14:paraId="40C2C7E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C322FA" w14:textId="72179FCF" w:rsidR="00EB4086" w:rsidRDefault="00EB408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2197A1" w14:textId="097B1B3A" w:rsidR="00EB4086" w:rsidRDefault="00D85C0E">
                        <w:pPr>
                          <w:spacing w:after="0" w:line="240" w:lineRule="auto"/>
                        </w:pPr>
                        <w:r w:rsidRPr="00D85C0E">
                          <w:rPr>
                            <w:rFonts w:ascii="Arial" w:eastAsia="Arial" w:hAnsi="Arial"/>
                            <w:color w:val="000000"/>
                          </w:rPr>
                          <w:t>Environment &amp;</w:t>
                        </w:r>
                        <w:r w:rsidR="00FC67A1">
                          <w:rPr>
                            <w:rFonts w:ascii="Arial" w:eastAsia="Arial" w:hAnsi="Arial"/>
                            <w:color w:val="000000"/>
                          </w:rPr>
                          <w:t xml:space="preserve"> Government Operations Bureau</w:t>
                        </w:r>
                      </w:p>
                    </w:tc>
                  </w:tr>
                  <w:tr w:rsidR="00EB4086" w14:paraId="4684F1F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7C4057" w14:textId="77777777" w:rsidR="00EB4086" w:rsidRDefault="00995AE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BD0566" w14:textId="77777777" w:rsidR="00EB4086" w:rsidRDefault="00995AED">
                        <w:pPr>
                          <w:spacing w:after="0" w:line="240" w:lineRule="auto"/>
                        </w:pPr>
                        <w:r>
                          <w:rPr>
                            <w:rFonts w:ascii="Arial" w:eastAsia="Arial" w:hAnsi="Arial"/>
                            <w:b/>
                            <w:color w:val="000000"/>
                            <w:sz w:val="16"/>
                          </w:rPr>
                          <w:t>10. Division</w:t>
                        </w:r>
                      </w:p>
                    </w:tc>
                  </w:tr>
                  <w:tr w:rsidR="00EB4086" w14:paraId="014FC1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542AD39" w14:textId="0ADE4A91" w:rsidR="00EB4086" w:rsidRDefault="00EB408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FC5B85" w14:textId="3E075FC0" w:rsidR="00EB4086" w:rsidRDefault="00D85C0E">
                        <w:pPr>
                          <w:spacing w:after="0" w:line="240" w:lineRule="auto"/>
                        </w:pPr>
                        <w:r>
                          <w:rPr>
                            <w:rFonts w:ascii="Arial" w:eastAsia="Arial" w:hAnsi="Arial"/>
                            <w:color w:val="000000"/>
                          </w:rPr>
                          <w:t>Special Litigation</w:t>
                        </w:r>
                        <w:r w:rsidR="00995AED">
                          <w:rPr>
                            <w:rFonts w:ascii="Arial" w:eastAsia="Arial" w:hAnsi="Arial"/>
                            <w:color w:val="000000"/>
                          </w:rPr>
                          <w:t xml:space="preserve"> Division</w:t>
                        </w:r>
                      </w:p>
                    </w:tc>
                  </w:tr>
                  <w:tr w:rsidR="00EB4086" w14:paraId="4A22C16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CD8FEE" w14:textId="77777777" w:rsidR="00EB4086" w:rsidRDefault="00995AE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178A55" w14:textId="77777777" w:rsidR="00EB4086" w:rsidRDefault="00995AED">
                        <w:pPr>
                          <w:spacing w:after="0" w:line="240" w:lineRule="auto"/>
                        </w:pPr>
                        <w:r>
                          <w:rPr>
                            <w:rFonts w:ascii="Arial" w:eastAsia="Arial" w:hAnsi="Arial"/>
                            <w:b/>
                            <w:color w:val="000000"/>
                            <w:sz w:val="16"/>
                          </w:rPr>
                          <w:t>11. Section</w:t>
                        </w:r>
                      </w:p>
                    </w:tc>
                  </w:tr>
                  <w:tr w:rsidR="00EB4086" w14:paraId="4766EEB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62AD84" w14:textId="0AA25DDE" w:rsidR="00EB4086" w:rsidRDefault="00EB408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A768AA" w14:textId="0B8656C5" w:rsidR="00EB4086" w:rsidRDefault="00EB4086">
                        <w:pPr>
                          <w:spacing w:after="0" w:line="240" w:lineRule="auto"/>
                        </w:pPr>
                      </w:p>
                    </w:tc>
                  </w:tr>
                  <w:tr w:rsidR="00EB4086" w14:paraId="7C4BA42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2E0BBB8" w14:textId="77777777" w:rsidR="00EB4086" w:rsidRDefault="00995AE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8E6880" w14:textId="77777777" w:rsidR="00EB4086" w:rsidRDefault="00995AED">
                        <w:pPr>
                          <w:spacing w:after="0" w:line="240" w:lineRule="auto"/>
                        </w:pPr>
                        <w:r>
                          <w:rPr>
                            <w:rFonts w:ascii="Arial" w:eastAsia="Arial" w:hAnsi="Arial"/>
                            <w:b/>
                            <w:color w:val="000000"/>
                            <w:sz w:val="16"/>
                          </w:rPr>
                          <w:t>12. Unit</w:t>
                        </w:r>
                      </w:p>
                    </w:tc>
                  </w:tr>
                  <w:tr w:rsidR="00EB4086" w14:paraId="30406DB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C0AEC0" w14:textId="77777777" w:rsidR="00EB4086" w:rsidRDefault="00D85C0E">
                        <w:pPr>
                          <w:spacing w:after="0" w:line="240" w:lineRule="auto"/>
                          <w:rPr>
                            <w:rFonts w:ascii="Arial" w:eastAsia="Arial" w:hAnsi="Arial"/>
                            <w:color w:val="000000"/>
                          </w:rPr>
                        </w:pPr>
                        <w:r>
                          <w:rPr>
                            <w:rFonts w:ascii="Arial" w:eastAsia="Arial" w:hAnsi="Arial"/>
                            <w:color w:val="000000"/>
                          </w:rPr>
                          <w:t>MOODY, MICHAEL</w:t>
                        </w:r>
                      </w:p>
                      <w:p w14:paraId="7CE47794" w14:textId="4E38BF93" w:rsidR="00FC67A1" w:rsidRDefault="00C32495">
                        <w:pPr>
                          <w:spacing w:after="0" w:line="240" w:lineRule="auto"/>
                        </w:pPr>
                        <w:r>
                          <w:t>DIVISION CHIEF</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CC50B0" w14:textId="77777777" w:rsidR="00EB4086" w:rsidRDefault="00EB4086">
                        <w:pPr>
                          <w:spacing w:after="0" w:line="240" w:lineRule="auto"/>
                        </w:pPr>
                      </w:p>
                    </w:tc>
                  </w:tr>
                  <w:tr w:rsidR="00EB4086" w14:paraId="532D85D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2BEEAE4" w14:textId="77777777" w:rsidR="00EB4086" w:rsidRDefault="00995AE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145F0A3" w14:textId="77777777" w:rsidR="00EB4086" w:rsidRDefault="00995AED">
                        <w:pPr>
                          <w:spacing w:after="0" w:line="240" w:lineRule="auto"/>
                        </w:pPr>
                        <w:r>
                          <w:rPr>
                            <w:rFonts w:ascii="Arial" w:eastAsia="Arial" w:hAnsi="Arial"/>
                            <w:b/>
                            <w:color w:val="000000"/>
                            <w:sz w:val="16"/>
                          </w:rPr>
                          <w:t>13. Work Location (City and Address)/Hours of Work</w:t>
                        </w:r>
                      </w:p>
                    </w:tc>
                  </w:tr>
                  <w:tr w:rsidR="00EB4086" w14:paraId="4D5736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4E0166" w14:textId="6E4C2F3A" w:rsidR="00EB4086" w:rsidRDefault="00F22408">
                        <w:pPr>
                          <w:spacing w:after="0" w:line="240" w:lineRule="auto"/>
                          <w:rPr>
                            <w:rFonts w:ascii="Arial" w:eastAsia="Arial" w:hAnsi="Arial"/>
                            <w:color w:val="000000"/>
                          </w:rPr>
                        </w:pPr>
                        <w:r>
                          <w:rPr>
                            <w:rFonts w:ascii="Arial" w:eastAsia="Arial" w:hAnsi="Arial"/>
                            <w:color w:val="000000"/>
                          </w:rPr>
                          <w:t>LISA GEMINICK</w:t>
                        </w:r>
                      </w:p>
                      <w:p w14:paraId="14736C49" w14:textId="23E802BA" w:rsidR="00C32495" w:rsidRDefault="00C32495">
                        <w:pPr>
                          <w:spacing w:after="0" w:line="240" w:lineRule="auto"/>
                        </w:pPr>
                        <w:r>
                          <w:t>BUREAU CHIEF</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0DD954" w14:textId="02E3665B" w:rsidR="00EB4086" w:rsidRDefault="00995AED">
                        <w:pPr>
                          <w:spacing w:after="0" w:line="240" w:lineRule="auto"/>
                        </w:pPr>
                        <w:r>
                          <w:rPr>
                            <w:rFonts w:ascii="Arial" w:eastAsia="Arial" w:hAnsi="Arial"/>
                            <w:color w:val="000000"/>
                          </w:rPr>
                          <w:t>525 W. Ottawa, Lansing, MI  48913 / Monday thru Friday 8 a.m. to 5 p.m.</w:t>
                        </w:r>
                      </w:p>
                    </w:tc>
                  </w:tr>
                </w:tbl>
                <w:p w14:paraId="25DEDED2" w14:textId="77777777" w:rsidR="00EB4086" w:rsidRDefault="00EB4086">
                  <w:pPr>
                    <w:spacing w:after="0" w:line="240" w:lineRule="auto"/>
                  </w:pPr>
                </w:p>
              </w:tc>
            </w:tr>
            <w:tr w:rsidR="00EB4086" w14:paraId="3C78558E" w14:textId="77777777">
              <w:trPr>
                <w:trHeight w:val="14"/>
              </w:trPr>
              <w:tc>
                <w:tcPr>
                  <w:tcW w:w="11160" w:type="dxa"/>
                  <w:tcBorders>
                    <w:left w:val="single" w:sz="15" w:space="0" w:color="000000"/>
                    <w:bottom w:val="single" w:sz="7" w:space="0" w:color="000000"/>
                    <w:right w:val="single" w:sz="15" w:space="0" w:color="000000"/>
                  </w:tcBorders>
                </w:tcPr>
                <w:p w14:paraId="753CE70A" w14:textId="77777777" w:rsidR="00EB4086" w:rsidRDefault="00EB4086">
                  <w:pPr>
                    <w:pStyle w:val="EmptyCellLayoutStyle"/>
                    <w:spacing w:after="0" w:line="240" w:lineRule="auto"/>
                  </w:pPr>
                </w:p>
              </w:tc>
            </w:tr>
          </w:tbl>
          <w:p w14:paraId="6F770A37" w14:textId="77777777" w:rsidR="00EB4086" w:rsidRDefault="00EB4086">
            <w:pPr>
              <w:spacing w:after="0" w:line="240" w:lineRule="auto"/>
            </w:pPr>
          </w:p>
        </w:tc>
        <w:tc>
          <w:tcPr>
            <w:tcW w:w="179" w:type="dxa"/>
          </w:tcPr>
          <w:p w14:paraId="73FDF23B" w14:textId="77777777" w:rsidR="00EB4086" w:rsidRDefault="00EB4086">
            <w:pPr>
              <w:pStyle w:val="EmptyCellLayoutStyle"/>
              <w:spacing w:after="0" w:line="240" w:lineRule="auto"/>
            </w:pPr>
          </w:p>
        </w:tc>
      </w:tr>
      <w:tr w:rsidR="00995AED" w14:paraId="62B161CC" w14:textId="77777777" w:rsidTr="00995AED">
        <w:tc>
          <w:tcPr>
            <w:tcW w:w="179" w:type="dxa"/>
          </w:tcPr>
          <w:p w14:paraId="4C7B76FE" w14:textId="77777777" w:rsidR="00EB4086" w:rsidRDefault="00EB408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B4086" w14:paraId="34F2045F" w14:textId="77777777">
              <w:trPr>
                <w:trHeight w:val="36"/>
              </w:trPr>
              <w:tc>
                <w:tcPr>
                  <w:tcW w:w="0" w:type="dxa"/>
                  <w:tcBorders>
                    <w:top w:val="single" w:sz="7" w:space="0" w:color="000000"/>
                    <w:left w:val="single" w:sz="15" w:space="0" w:color="000000"/>
                  </w:tcBorders>
                </w:tcPr>
                <w:p w14:paraId="3790CE68" w14:textId="77777777" w:rsidR="00EB4086" w:rsidRDefault="00EB4086">
                  <w:pPr>
                    <w:pStyle w:val="EmptyCellLayoutStyle"/>
                    <w:spacing w:after="0" w:line="240" w:lineRule="auto"/>
                  </w:pPr>
                </w:p>
              </w:tc>
              <w:tc>
                <w:tcPr>
                  <w:tcW w:w="5220" w:type="dxa"/>
                  <w:tcBorders>
                    <w:top w:val="single" w:sz="7" w:space="0" w:color="000000"/>
                  </w:tcBorders>
                </w:tcPr>
                <w:p w14:paraId="494B4758" w14:textId="77777777" w:rsidR="00EB4086" w:rsidRDefault="00EB4086">
                  <w:pPr>
                    <w:pStyle w:val="EmptyCellLayoutStyle"/>
                    <w:spacing w:after="0" w:line="240" w:lineRule="auto"/>
                  </w:pPr>
                </w:p>
              </w:tc>
              <w:tc>
                <w:tcPr>
                  <w:tcW w:w="5759" w:type="dxa"/>
                  <w:tcBorders>
                    <w:top w:val="single" w:sz="7" w:space="0" w:color="000000"/>
                  </w:tcBorders>
                </w:tcPr>
                <w:p w14:paraId="67FCD375" w14:textId="77777777" w:rsidR="00EB4086" w:rsidRDefault="00EB4086">
                  <w:pPr>
                    <w:pStyle w:val="EmptyCellLayoutStyle"/>
                    <w:spacing w:after="0" w:line="240" w:lineRule="auto"/>
                  </w:pPr>
                </w:p>
              </w:tc>
              <w:tc>
                <w:tcPr>
                  <w:tcW w:w="180" w:type="dxa"/>
                  <w:tcBorders>
                    <w:top w:val="single" w:sz="7" w:space="0" w:color="000000"/>
                    <w:right w:val="single" w:sz="15" w:space="0" w:color="000000"/>
                  </w:tcBorders>
                </w:tcPr>
                <w:p w14:paraId="69491D32" w14:textId="77777777" w:rsidR="00EB4086" w:rsidRDefault="00EB4086">
                  <w:pPr>
                    <w:pStyle w:val="EmptyCellLayoutStyle"/>
                    <w:spacing w:after="0" w:line="240" w:lineRule="auto"/>
                  </w:pPr>
                </w:p>
              </w:tc>
            </w:tr>
            <w:tr w:rsidR="00EB4086" w14:paraId="52E42F15" w14:textId="77777777">
              <w:trPr>
                <w:trHeight w:val="270"/>
              </w:trPr>
              <w:tc>
                <w:tcPr>
                  <w:tcW w:w="0" w:type="dxa"/>
                  <w:tcBorders>
                    <w:left w:val="single" w:sz="15" w:space="0" w:color="000000"/>
                  </w:tcBorders>
                </w:tcPr>
                <w:p w14:paraId="439E77FE" w14:textId="77777777" w:rsidR="00EB4086" w:rsidRDefault="00EB408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B4086" w14:paraId="6B364853" w14:textId="77777777">
                    <w:trPr>
                      <w:trHeight w:val="192"/>
                    </w:trPr>
                    <w:tc>
                      <w:tcPr>
                        <w:tcW w:w="5220" w:type="dxa"/>
                        <w:tcBorders>
                          <w:top w:val="nil"/>
                          <w:left w:val="nil"/>
                          <w:bottom w:val="nil"/>
                          <w:right w:val="nil"/>
                        </w:tcBorders>
                        <w:tcMar>
                          <w:top w:w="39" w:type="dxa"/>
                          <w:left w:w="39" w:type="dxa"/>
                          <w:bottom w:w="39" w:type="dxa"/>
                          <w:right w:w="39" w:type="dxa"/>
                        </w:tcMar>
                      </w:tcPr>
                      <w:p w14:paraId="316E300E" w14:textId="77777777" w:rsidR="00EB4086" w:rsidRDefault="00995AED">
                        <w:pPr>
                          <w:spacing w:after="0" w:line="240" w:lineRule="auto"/>
                        </w:pPr>
                        <w:r>
                          <w:rPr>
                            <w:rFonts w:ascii="Arial" w:eastAsia="Arial" w:hAnsi="Arial"/>
                            <w:b/>
                            <w:color w:val="000000"/>
                            <w:sz w:val="16"/>
                          </w:rPr>
                          <w:t>14. General Summary of Function/Purpose of Position</w:t>
                        </w:r>
                      </w:p>
                    </w:tc>
                  </w:tr>
                </w:tbl>
                <w:p w14:paraId="1C817DAF" w14:textId="77777777" w:rsidR="00EB4086" w:rsidRDefault="00EB4086">
                  <w:pPr>
                    <w:spacing w:after="0" w:line="240" w:lineRule="auto"/>
                  </w:pPr>
                </w:p>
              </w:tc>
              <w:tc>
                <w:tcPr>
                  <w:tcW w:w="5759" w:type="dxa"/>
                </w:tcPr>
                <w:p w14:paraId="2EBF5AD9" w14:textId="77777777" w:rsidR="00EB4086" w:rsidRDefault="00EB4086">
                  <w:pPr>
                    <w:pStyle w:val="EmptyCellLayoutStyle"/>
                    <w:spacing w:after="0" w:line="240" w:lineRule="auto"/>
                  </w:pPr>
                </w:p>
              </w:tc>
              <w:tc>
                <w:tcPr>
                  <w:tcW w:w="180" w:type="dxa"/>
                  <w:tcBorders>
                    <w:right w:val="single" w:sz="15" w:space="0" w:color="000000"/>
                  </w:tcBorders>
                </w:tcPr>
                <w:p w14:paraId="7E0CFA1D" w14:textId="77777777" w:rsidR="00EB4086" w:rsidRDefault="00EB4086">
                  <w:pPr>
                    <w:pStyle w:val="EmptyCellLayoutStyle"/>
                    <w:spacing w:after="0" w:line="240" w:lineRule="auto"/>
                  </w:pPr>
                </w:p>
              </w:tc>
            </w:tr>
            <w:tr w:rsidR="00EB4086" w14:paraId="213F31DE" w14:textId="77777777">
              <w:trPr>
                <w:trHeight w:val="53"/>
              </w:trPr>
              <w:tc>
                <w:tcPr>
                  <w:tcW w:w="0" w:type="dxa"/>
                  <w:tcBorders>
                    <w:left w:val="single" w:sz="15" w:space="0" w:color="000000"/>
                  </w:tcBorders>
                </w:tcPr>
                <w:p w14:paraId="16EF1EE9" w14:textId="77777777" w:rsidR="00EB4086" w:rsidRDefault="00EB4086">
                  <w:pPr>
                    <w:pStyle w:val="EmptyCellLayoutStyle"/>
                    <w:spacing w:after="0" w:line="240" w:lineRule="auto"/>
                  </w:pPr>
                </w:p>
              </w:tc>
              <w:tc>
                <w:tcPr>
                  <w:tcW w:w="5220" w:type="dxa"/>
                </w:tcPr>
                <w:p w14:paraId="6E8181CC" w14:textId="77777777" w:rsidR="00EB4086" w:rsidRDefault="00EB4086">
                  <w:pPr>
                    <w:pStyle w:val="EmptyCellLayoutStyle"/>
                    <w:spacing w:after="0" w:line="240" w:lineRule="auto"/>
                  </w:pPr>
                </w:p>
              </w:tc>
              <w:tc>
                <w:tcPr>
                  <w:tcW w:w="5759" w:type="dxa"/>
                </w:tcPr>
                <w:p w14:paraId="795D4EF1" w14:textId="77777777" w:rsidR="00EB4086" w:rsidRDefault="00EB4086">
                  <w:pPr>
                    <w:pStyle w:val="EmptyCellLayoutStyle"/>
                    <w:spacing w:after="0" w:line="240" w:lineRule="auto"/>
                  </w:pPr>
                </w:p>
              </w:tc>
              <w:tc>
                <w:tcPr>
                  <w:tcW w:w="180" w:type="dxa"/>
                  <w:tcBorders>
                    <w:right w:val="single" w:sz="15" w:space="0" w:color="000000"/>
                  </w:tcBorders>
                </w:tcPr>
                <w:p w14:paraId="0BAA59AE" w14:textId="77777777" w:rsidR="00EB4086" w:rsidRDefault="00EB4086">
                  <w:pPr>
                    <w:pStyle w:val="EmptyCellLayoutStyle"/>
                    <w:spacing w:after="0" w:line="240" w:lineRule="auto"/>
                  </w:pPr>
                </w:p>
              </w:tc>
            </w:tr>
            <w:tr w:rsidR="00995AED" w14:paraId="5FC8B415" w14:textId="77777777" w:rsidTr="00995AED">
              <w:trPr>
                <w:trHeight w:val="290"/>
              </w:trPr>
              <w:tc>
                <w:tcPr>
                  <w:tcW w:w="0" w:type="dxa"/>
                  <w:gridSpan w:val="3"/>
                  <w:tcBorders>
                    <w:left w:val="single" w:sz="15" w:space="0" w:color="000000"/>
                  </w:tcBorders>
                </w:tcPr>
                <w:p w14:paraId="18263E3B" w14:textId="0253934D" w:rsidR="009F46CC" w:rsidRDefault="009F46CC">
                  <w:r w:rsidRPr="004775D0">
                    <w:rPr>
                      <w:rFonts w:ascii="Arial" w:hAnsi="Arial" w:cs="Arial"/>
                    </w:rPr>
                    <w:t xml:space="preserve">The attorney in this position will serve in the </w:t>
                  </w:r>
                  <w:r>
                    <w:rPr>
                      <w:rFonts w:ascii="Arial" w:hAnsi="Arial" w:cs="Arial"/>
                    </w:rPr>
                    <w:t>Special Litigation</w:t>
                  </w:r>
                  <w:r w:rsidRPr="004775D0">
                    <w:rPr>
                      <w:rFonts w:ascii="Arial" w:hAnsi="Arial" w:cs="Arial"/>
                    </w:rPr>
                    <w:t xml:space="preserve"> Division.  The attorney, under supervision of the Division Chief</w:t>
                  </w:r>
                  <w:r>
                    <w:rPr>
                      <w:rFonts w:ascii="Arial" w:hAnsi="Arial" w:cs="Arial"/>
                    </w:rPr>
                    <w:t xml:space="preserve">, </w:t>
                  </w:r>
                  <w:r w:rsidR="0025464D">
                    <w:rPr>
                      <w:rFonts w:ascii="Arial" w:hAnsi="Arial" w:cs="Arial"/>
                    </w:rPr>
                    <w:t xml:space="preserve">will primarily </w:t>
                  </w:r>
                  <w:r>
                    <w:rPr>
                      <w:rFonts w:ascii="Arial" w:hAnsi="Arial" w:cs="Arial"/>
                    </w:rPr>
                    <w:t xml:space="preserve">represent the Attorney General and the People of State of Michigan </w:t>
                  </w:r>
                  <w:r w:rsidR="001463C5">
                    <w:rPr>
                      <w:rFonts w:ascii="Arial" w:hAnsi="Arial" w:cs="Arial"/>
                    </w:rPr>
                    <w:t xml:space="preserve">as ratepayer/consumer advocate in </w:t>
                  </w:r>
                  <w:r w:rsidR="009739CC">
                    <w:rPr>
                      <w:rFonts w:ascii="Arial" w:hAnsi="Arial" w:cs="Arial"/>
                    </w:rPr>
                    <w:t>energy related</w:t>
                  </w:r>
                  <w:r w:rsidR="001463C5">
                    <w:rPr>
                      <w:rFonts w:ascii="Arial" w:hAnsi="Arial" w:cs="Arial"/>
                    </w:rPr>
                    <w:t xml:space="preserve"> cases and other proceedings before the Michigan Public Service Commissio</w:t>
                  </w:r>
                  <w:r w:rsidR="0025464D">
                    <w:rPr>
                      <w:rFonts w:ascii="Arial" w:hAnsi="Arial" w:cs="Arial"/>
                    </w:rPr>
                    <w:t>n, the Nuclear Regulatory Commission,</w:t>
                  </w:r>
                  <w:r w:rsidR="001463C5">
                    <w:rPr>
                      <w:rFonts w:ascii="Arial" w:hAnsi="Arial" w:cs="Arial"/>
                    </w:rPr>
                    <w:t xml:space="preserve"> the Federal Energy Regulatory Commission as well as state and federal courts and agencies</w:t>
                  </w:r>
                  <w:r w:rsidR="0025464D">
                    <w:rPr>
                      <w:rFonts w:ascii="Arial" w:hAnsi="Arial" w:cs="Arial"/>
                    </w:rPr>
                    <w:t>.</w:t>
                  </w:r>
                  <w:r w:rsidR="001463C5">
                    <w:rPr>
                      <w:rFonts w:ascii="Arial" w:hAnsi="Arial" w:cs="Arial"/>
                    </w:rPr>
                    <w:t xml:space="preserve">  </w:t>
                  </w:r>
                  <w:r w:rsidR="0025464D">
                    <w:rPr>
                      <w:rFonts w:ascii="Arial" w:hAnsi="Arial" w:cs="Arial"/>
                    </w:rPr>
                    <w:t>Moreover</w:t>
                  </w:r>
                  <w:r w:rsidR="001463C5">
                    <w:rPr>
                      <w:rFonts w:ascii="Arial" w:hAnsi="Arial" w:cs="Arial"/>
                    </w:rPr>
                    <w:t xml:space="preserve">, </w:t>
                  </w:r>
                  <w:r w:rsidR="00440DC7">
                    <w:rPr>
                      <w:rFonts w:ascii="Arial" w:hAnsi="Arial" w:cs="Arial"/>
                    </w:rPr>
                    <w:t xml:space="preserve">the </w:t>
                  </w:r>
                  <w:r w:rsidR="0025464D">
                    <w:rPr>
                      <w:rFonts w:ascii="Arial" w:hAnsi="Arial" w:cs="Arial"/>
                    </w:rPr>
                    <w:t xml:space="preserve">attorney may work on matters involving the </w:t>
                  </w:r>
                  <w:r w:rsidR="001463C5">
                    <w:rPr>
                      <w:rFonts w:ascii="Arial" w:hAnsi="Arial" w:cs="Arial"/>
                    </w:rPr>
                    <w:t>Utility Consumer Participation Board</w:t>
                  </w:r>
                  <w:r w:rsidR="0025464D">
                    <w:rPr>
                      <w:rFonts w:ascii="Arial" w:hAnsi="Arial" w:cs="Arial"/>
                    </w:rPr>
                    <w:t>,</w:t>
                  </w:r>
                  <w:r w:rsidR="001463C5">
                    <w:rPr>
                      <w:rFonts w:ascii="Arial" w:hAnsi="Arial" w:cs="Arial"/>
                    </w:rPr>
                    <w:t xml:space="preserve"> the State 911 Committee</w:t>
                  </w:r>
                  <w:r w:rsidR="0025464D">
                    <w:rPr>
                      <w:rFonts w:ascii="Arial" w:hAnsi="Arial" w:cs="Arial"/>
                    </w:rPr>
                    <w:t>, the Midcontinent Independent System Operator (MISO), and PJM.</w:t>
                  </w:r>
                  <w:r w:rsidR="001463C5">
                    <w:rPr>
                      <w:rFonts w:ascii="Arial" w:hAnsi="Arial" w:cs="Arial"/>
                    </w:rPr>
                    <w:t xml:space="preserve">  </w:t>
                  </w:r>
                  <w:r w:rsidR="0025464D">
                    <w:rPr>
                      <w:rFonts w:ascii="Arial" w:hAnsi="Arial" w:cs="Arial"/>
                    </w:rPr>
                    <w:t xml:space="preserve">The attorney will initially handle assignments that are typically of limited factual and legal complexity </w:t>
                  </w:r>
                  <w:r w:rsidR="007E2555">
                    <w:rPr>
                      <w:rFonts w:ascii="Arial" w:hAnsi="Arial" w:cs="Arial"/>
                    </w:rPr>
                    <w:t>including providing day-to-day legal advice to state agencies as well as provide representation in state and federal administrative proceedings and courts.</w:t>
                  </w:r>
                </w:p>
                <w:p w14:paraId="1B08ECC3" w14:textId="77777777" w:rsidR="009F46CC" w:rsidRDefault="009F46CC"/>
                <w:tbl>
                  <w:tblPr>
                    <w:tblW w:w="0" w:type="auto"/>
                    <w:tblCellMar>
                      <w:left w:w="0" w:type="dxa"/>
                      <w:right w:w="0" w:type="dxa"/>
                    </w:tblCellMar>
                    <w:tblLook w:val="04A0" w:firstRow="1" w:lastRow="0" w:firstColumn="1" w:lastColumn="0" w:noHBand="0" w:noVBand="1"/>
                  </w:tblPr>
                  <w:tblGrid>
                    <w:gridCol w:w="10926"/>
                  </w:tblGrid>
                  <w:tr w:rsidR="00EB4086" w:rsidRPr="00D85C0E" w14:paraId="218CA9B3" w14:textId="77777777" w:rsidTr="009F46CC">
                    <w:trPr>
                      <w:trHeight w:val="212"/>
                    </w:trPr>
                    <w:tc>
                      <w:tcPr>
                        <w:tcW w:w="10926" w:type="dxa"/>
                        <w:tcBorders>
                          <w:top w:val="nil"/>
                          <w:left w:val="nil"/>
                          <w:bottom w:val="nil"/>
                          <w:right w:val="nil"/>
                        </w:tcBorders>
                        <w:tcMar>
                          <w:top w:w="39" w:type="dxa"/>
                          <w:left w:w="39" w:type="dxa"/>
                          <w:bottom w:w="39" w:type="dxa"/>
                          <w:right w:w="39" w:type="dxa"/>
                        </w:tcMar>
                      </w:tcPr>
                      <w:p w14:paraId="1068DA55" w14:textId="5F9B2726" w:rsidR="00EB4086" w:rsidRPr="00D85C0E" w:rsidRDefault="00EB4086">
                        <w:pPr>
                          <w:spacing w:after="0" w:line="240" w:lineRule="auto"/>
                          <w:rPr>
                            <w:rFonts w:ascii="Arial" w:hAnsi="Arial" w:cs="Arial"/>
                          </w:rPr>
                        </w:pPr>
                      </w:p>
                    </w:tc>
                  </w:tr>
                </w:tbl>
                <w:p w14:paraId="2C57020F" w14:textId="77777777" w:rsidR="00EB4086" w:rsidRPr="00D85C0E" w:rsidRDefault="00EB4086">
                  <w:pPr>
                    <w:spacing w:after="0" w:line="240" w:lineRule="auto"/>
                    <w:rPr>
                      <w:rFonts w:ascii="Arial" w:hAnsi="Arial" w:cs="Arial"/>
                    </w:rPr>
                  </w:pPr>
                </w:p>
              </w:tc>
              <w:tc>
                <w:tcPr>
                  <w:tcW w:w="180" w:type="dxa"/>
                  <w:tcBorders>
                    <w:right w:val="single" w:sz="15" w:space="0" w:color="000000"/>
                  </w:tcBorders>
                </w:tcPr>
                <w:p w14:paraId="23E9EA28" w14:textId="77777777" w:rsidR="00EB4086" w:rsidRDefault="00EB4086">
                  <w:pPr>
                    <w:pStyle w:val="EmptyCellLayoutStyle"/>
                    <w:spacing w:after="0" w:line="240" w:lineRule="auto"/>
                  </w:pPr>
                </w:p>
              </w:tc>
            </w:tr>
            <w:tr w:rsidR="00EB4086" w14:paraId="122135B6" w14:textId="77777777">
              <w:trPr>
                <w:trHeight w:val="969"/>
              </w:trPr>
              <w:tc>
                <w:tcPr>
                  <w:tcW w:w="0" w:type="dxa"/>
                  <w:tcBorders>
                    <w:left w:val="single" w:sz="15" w:space="0" w:color="000000"/>
                    <w:bottom w:val="single" w:sz="15" w:space="0" w:color="000000"/>
                  </w:tcBorders>
                </w:tcPr>
                <w:p w14:paraId="31B16245" w14:textId="77777777" w:rsidR="00EB4086" w:rsidRDefault="00EB4086">
                  <w:pPr>
                    <w:pStyle w:val="EmptyCellLayoutStyle"/>
                    <w:spacing w:after="0" w:line="240" w:lineRule="auto"/>
                  </w:pPr>
                </w:p>
              </w:tc>
              <w:tc>
                <w:tcPr>
                  <w:tcW w:w="5220" w:type="dxa"/>
                  <w:tcBorders>
                    <w:bottom w:val="single" w:sz="15" w:space="0" w:color="000000"/>
                  </w:tcBorders>
                </w:tcPr>
                <w:p w14:paraId="7D13C655" w14:textId="77777777" w:rsidR="00EB4086" w:rsidRDefault="00EB4086">
                  <w:pPr>
                    <w:pStyle w:val="EmptyCellLayoutStyle"/>
                    <w:spacing w:after="0" w:line="240" w:lineRule="auto"/>
                  </w:pPr>
                </w:p>
              </w:tc>
              <w:tc>
                <w:tcPr>
                  <w:tcW w:w="5759" w:type="dxa"/>
                  <w:tcBorders>
                    <w:bottom w:val="single" w:sz="15" w:space="0" w:color="000000"/>
                  </w:tcBorders>
                </w:tcPr>
                <w:p w14:paraId="7AAC9FD7" w14:textId="77777777" w:rsidR="00EB4086" w:rsidRDefault="00EB4086">
                  <w:pPr>
                    <w:pStyle w:val="EmptyCellLayoutStyle"/>
                    <w:spacing w:after="0" w:line="240" w:lineRule="auto"/>
                  </w:pPr>
                </w:p>
              </w:tc>
              <w:tc>
                <w:tcPr>
                  <w:tcW w:w="180" w:type="dxa"/>
                  <w:tcBorders>
                    <w:bottom w:val="single" w:sz="15" w:space="0" w:color="000000"/>
                    <w:right w:val="single" w:sz="15" w:space="0" w:color="000000"/>
                  </w:tcBorders>
                </w:tcPr>
                <w:p w14:paraId="4B7CE9C6" w14:textId="77777777" w:rsidR="00EB4086" w:rsidRDefault="00EB4086">
                  <w:pPr>
                    <w:pStyle w:val="EmptyCellLayoutStyle"/>
                    <w:spacing w:after="0" w:line="240" w:lineRule="auto"/>
                  </w:pPr>
                </w:p>
              </w:tc>
            </w:tr>
          </w:tbl>
          <w:p w14:paraId="1F16465C" w14:textId="77777777" w:rsidR="00EB4086" w:rsidRDefault="00EB4086">
            <w:pPr>
              <w:spacing w:after="0" w:line="240" w:lineRule="auto"/>
            </w:pPr>
          </w:p>
        </w:tc>
        <w:tc>
          <w:tcPr>
            <w:tcW w:w="179" w:type="dxa"/>
          </w:tcPr>
          <w:p w14:paraId="40785067" w14:textId="77777777" w:rsidR="00EB4086" w:rsidRDefault="00EB4086">
            <w:pPr>
              <w:pStyle w:val="EmptyCellLayoutStyle"/>
              <w:spacing w:after="0" w:line="240" w:lineRule="auto"/>
            </w:pPr>
          </w:p>
        </w:tc>
      </w:tr>
    </w:tbl>
    <w:p w14:paraId="4A01BBE8" w14:textId="77777777" w:rsidR="00EB4086" w:rsidRDefault="00995AED">
      <w:pPr>
        <w:spacing w:after="0" w:line="240" w:lineRule="auto"/>
        <w:rPr>
          <w:sz w:val="0"/>
        </w:rPr>
      </w:pPr>
      <w:r>
        <w:br w:type="page"/>
      </w:r>
    </w:p>
    <w:tbl>
      <w:tblPr>
        <w:tblW w:w="11550" w:type="dxa"/>
        <w:tblCellMar>
          <w:left w:w="0" w:type="dxa"/>
          <w:right w:w="0" w:type="dxa"/>
        </w:tblCellMar>
        <w:tblLook w:val="04A0" w:firstRow="1" w:lastRow="0" w:firstColumn="1" w:lastColumn="0" w:noHBand="0" w:noVBand="1"/>
      </w:tblPr>
      <w:tblGrid>
        <w:gridCol w:w="88"/>
        <w:gridCol w:w="20"/>
        <w:gridCol w:w="10"/>
        <w:gridCol w:w="10"/>
        <w:gridCol w:w="10"/>
        <w:gridCol w:w="10"/>
        <w:gridCol w:w="10"/>
        <w:gridCol w:w="20"/>
        <w:gridCol w:w="8976"/>
        <w:gridCol w:w="2298"/>
        <w:gridCol w:w="30"/>
        <w:gridCol w:w="38"/>
        <w:gridCol w:w="30"/>
      </w:tblGrid>
      <w:tr w:rsidR="00EB4086" w14:paraId="68A4DB13" w14:textId="77777777" w:rsidTr="001A721B">
        <w:trPr>
          <w:trHeight w:val="99"/>
        </w:trPr>
        <w:tc>
          <w:tcPr>
            <w:tcW w:w="88" w:type="dxa"/>
          </w:tcPr>
          <w:p w14:paraId="3F92833B" w14:textId="77777777" w:rsidR="00EB4086" w:rsidRDefault="00EB4086">
            <w:pPr>
              <w:pStyle w:val="EmptyCellLayoutStyle"/>
              <w:spacing w:after="0" w:line="240" w:lineRule="auto"/>
            </w:pPr>
          </w:p>
        </w:tc>
        <w:tc>
          <w:tcPr>
            <w:tcW w:w="20" w:type="dxa"/>
          </w:tcPr>
          <w:p w14:paraId="72C14100" w14:textId="77777777" w:rsidR="00EB4086" w:rsidRDefault="00EB4086">
            <w:pPr>
              <w:pStyle w:val="EmptyCellLayoutStyle"/>
              <w:spacing w:after="0" w:line="240" w:lineRule="auto"/>
            </w:pPr>
          </w:p>
        </w:tc>
        <w:tc>
          <w:tcPr>
            <w:tcW w:w="10" w:type="dxa"/>
          </w:tcPr>
          <w:p w14:paraId="7AE7A3A5" w14:textId="77777777" w:rsidR="00EB4086" w:rsidRDefault="00EB4086">
            <w:pPr>
              <w:pStyle w:val="EmptyCellLayoutStyle"/>
              <w:spacing w:after="0" w:line="240" w:lineRule="auto"/>
            </w:pPr>
          </w:p>
        </w:tc>
        <w:tc>
          <w:tcPr>
            <w:tcW w:w="10" w:type="dxa"/>
          </w:tcPr>
          <w:p w14:paraId="237DDA84" w14:textId="77777777" w:rsidR="00EB4086" w:rsidRDefault="00EB4086">
            <w:pPr>
              <w:pStyle w:val="EmptyCellLayoutStyle"/>
              <w:spacing w:after="0" w:line="240" w:lineRule="auto"/>
            </w:pPr>
          </w:p>
        </w:tc>
        <w:tc>
          <w:tcPr>
            <w:tcW w:w="10" w:type="dxa"/>
          </w:tcPr>
          <w:p w14:paraId="2E34D13F" w14:textId="77777777" w:rsidR="00EB4086" w:rsidRDefault="00EB4086">
            <w:pPr>
              <w:pStyle w:val="EmptyCellLayoutStyle"/>
              <w:spacing w:after="0" w:line="240" w:lineRule="auto"/>
            </w:pPr>
          </w:p>
        </w:tc>
        <w:tc>
          <w:tcPr>
            <w:tcW w:w="10" w:type="dxa"/>
          </w:tcPr>
          <w:p w14:paraId="3B4C28D1" w14:textId="77777777" w:rsidR="00EB4086" w:rsidRDefault="00EB4086">
            <w:pPr>
              <w:pStyle w:val="EmptyCellLayoutStyle"/>
              <w:spacing w:after="0" w:line="240" w:lineRule="auto"/>
            </w:pPr>
          </w:p>
        </w:tc>
        <w:tc>
          <w:tcPr>
            <w:tcW w:w="10" w:type="dxa"/>
          </w:tcPr>
          <w:p w14:paraId="73C6A5FA" w14:textId="77777777" w:rsidR="00EB4086" w:rsidRDefault="00EB4086">
            <w:pPr>
              <w:pStyle w:val="EmptyCellLayoutStyle"/>
              <w:spacing w:after="0" w:line="240" w:lineRule="auto"/>
            </w:pPr>
          </w:p>
        </w:tc>
        <w:tc>
          <w:tcPr>
            <w:tcW w:w="20" w:type="dxa"/>
          </w:tcPr>
          <w:p w14:paraId="26DA4FAC" w14:textId="77777777" w:rsidR="00EB4086" w:rsidRDefault="00EB4086">
            <w:pPr>
              <w:pStyle w:val="EmptyCellLayoutStyle"/>
              <w:spacing w:after="0" w:line="240" w:lineRule="auto"/>
            </w:pPr>
          </w:p>
        </w:tc>
        <w:tc>
          <w:tcPr>
            <w:tcW w:w="8976" w:type="dxa"/>
          </w:tcPr>
          <w:p w14:paraId="202F4A09" w14:textId="77777777" w:rsidR="00EB4086" w:rsidRDefault="00EB4086">
            <w:pPr>
              <w:pStyle w:val="EmptyCellLayoutStyle"/>
              <w:spacing w:after="0" w:line="240" w:lineRule="auto"/>
            </w:pPr>
          </w:p>
        </w:tc>
        <w:tc>
          <w:tcPr>
            <w:tcW w:w="2328" w:type="dxa"/>
            <w:gridSpan w:val="2"/>
          </w:tcPr>
          <w:p w14:paraId="5137F8DC" w14:textId="77777777" w:rsidR="00EB4086" w:rsidRDefault="00EB4086">
            <w:pPr>
              <w:pStyle w:val="EmptyCellLayoutStyle"/>
              <w:spacing w:after="0" w:line="240" w:lineRule="auto"/>
            </w:pPr>
          </w:p>
        </w:tc>
        <w:tc>
          <w:tcPr>
            <w:tcW w:w="68" w:type="dxa"/>
            <w:gridSpan w:val="2"/>
          </w:tcPr>
          <w:p w14:paraId="6B52F599" w14:textId="77777777" w:rsidR="00EB4086" w:rsidRDefault="00EB4086">
            <w:pPr>
              <w:pStyle w:val="EmptyCellLayoutStyle"/>
              <w:spacing w:after="0" w:line="240" w:lineRule="auto"/>
            </w:pPr>
          </w:p>
        </w:tc>
      </w:tr>
      <w:tr w:rsidR="00995AED" w14:paraId="74536A99" w14:textId="77777777" w:rsidTr="000F07B9">
        <w:tc>
          <w:tcPr>
            <w:tcW w:w="88" w:type="dxa"/>
          </w:tcPr>
          <w:p w14:paraId="177568B5" w14:textId="77777777" w:rsidR="00EB4086" w:rsidRDefault="00EB4086">
            <w:pPr>
              <w:pStyle w:val="EmptyCellLayoutStyle"/>
              <w:spacing w:after="0" w:line="240" w:lineRule="auto"/>
            </w:pPr>
          </w:p>
        </w:tc>
        <w:tc>
          <w:tcPr>
            <w:tcW w:w="20" w:type="dxa"/>
          </w:tcPr>
          <w:p w14:paraId="0E3EA473" w14:textId="77777777" w:rsidR="00EB4086" w:rsidRDefault="00EB4086">
            <w:pPr>
              <w:pStyle w:val="EmptyCellLayoutStyle"/>
              <w:spacing w:after="0" w:line="240" w:lineRule="auto"/>
            </w:pPr>
          </w:p>
        </w:tc>
        <w:tc>
          <w:tcPr>
            <w:tcW w:w="10" w:type="dxa"/>
          </w:tcPr>
          <w:p w14:paraId="14378834" w14:textId="77777777" w:rsidR="00EB4086" w:rsidRDefault="00EB4086">
            <w:pPr>
              <w:pStyle w:val="EmptyCellLayoutStyle"/>
              <w:spacing w:after="0" w:line="240" w:lineRule="auto"/>
            </w:pPr>
          </w:p>
        </w:tc>
        <w:tc>
          <w:tcPr>
            <w:tcW w:w="10" w:type="dxa"/>
          </w:tcPr>
          <w:p w14:paraId="3170DDC0" w14:textId="77777777" w:rsidR="00EB4086" w:rsidRDefault="00EB4086">
            <w:pPr>
              <w:pStyle w:val="EmptyCellLayoutStyle"/>
              <w:spacing w:after="0" w:line="240" w:lineRule="auto"/>
            </w:pPr>
          </w:p>
        </w:tc>
        <w:tc>
          <w:tcPr>
            <w:tcW w:w="11354" w:type="dxa"/>
            <w:gridSpan w:val="7"/>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995AED" w14:paraId="780233C9" w14:textId="77777777" w:rsidTr="00995AE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EB4086" w14:paraId="2E0D4141" w14:textId="77777777">
                    <w:trPr>
                      <w:trHeight w:val="822"/>
                    </w:trPr>
                    <w:tc>
                      <w:tcPr>
                        <w:tcW w:w="11160" w:type="dxa"/>
                        <w:tcBorders>
                          <w:top w:val="nil"/>
                          <w:left w:val="nil"/>
                          <w:bottom w:val="nil"/>
                          <w:right w:val="nil"/>
                        </w:tcBorders>
                        <w:tcMar>
                          <w:top w:w="39" w:type="dxa"/>
                          <w:left w:w="39" w:type="dxa"/>
                          <w:bottom w:w="39" w:type="dxa"/>
                          <w:right w:w="39" w:type="dxa"/>
                        </w:tcMar>
                      </w:tcPr>
                      <w:p w14:paraId="51F7E4B1" w14:textId="77777777" w:rsidR="00EB4086" w:rsidRDefault="00995AE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D8D241E" w14:textId="77777777" w:rsidR="00EB4086" w:rsidRDefault="00EB4086">
                  <w:pPr>
                    <w:spacing w:after="0" w:line="240" w:lineRule="auto"/>
                  </w:pPr>
                </w:p>
              </w:tc>
            </w:tr>
            <w:tr w:rsidR="00EB4086" w14:paraId="646EAE2F" w14:textId="77777777">
              <w:tc>
                <w:tcPr>
                  <w:tcW w:w="0" w:type="dxa"/>
                  <w:tcBorders>
                    <w:left w:val="single" w:sz="15" w:space="0" w:color="000000"/>
                    <w:bottom w:val="single" w:sz="7" w:space="0" w:color="000000"/>
                  </w:tcBorders>
                </w:tcPr>
                <w:p w14:paraId="078995AB" w14:textId="77777777" w:rsidR="00EB4086" w:rsidRDefault="00EB408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140"/>
                  </w:tblGrid>
                  <w:tr w:rsidR="00EB4086" w14:paraId="69059CE1"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6"/>
                          <w:gridCol w:w="1298"/>
                          <w:gridCol w:w="1839"/>
                        </w:tblGrid>
                        <w:tr w:rsidR="00995AED" w14:paraId="32F4A617" w14:textId="77777777" w:rsidTr="00E45E5D">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443F671C" w14:textId="77777777" w:rsidR="00EB4086" w:rsidRPr="00014F41" w:rsidRDefault="00995AED">
                              <w:pPr>
                                <w:spacing w:after="0" w:line="240" w:lineRule="auto"/>
                                <w:rPr>
                                  <w:rFonts w:ascii="Arial" w:hAnsi="Arial" w:cs="Arial"/>
                                </w:rPr>
                              </w:pPr>
                              <w:r w:rsidRPr="00014F41">
                                <w:rPr>
                                  <w:rFonts w:ascii="Arial" w:eastAsia="Arial" w:hAnsi="Arial" w:cs="Arial"/>
                                  <w:b/>
                                  <w:color w:val="000000"/>
                                </w:rPr>
                                <w:t>Duty 1</w:t>
                              </w:r>
                            </w:p>
                          </w:tc>
                        </w:tr>
                        <w:tr w:rsidR="00EB4086" w14:paraId="0EA01E8B" w14:textId="77777777" w:rsidTr="00E45E5D">
                          <w:trPr>
                            <w:trHeight w:val="282"/>
                          </w:trPr>
                          <w:tc>
                            <w:tcPr>
                              <w:tcW w:w="7926" w:type="dxa"/>
                              <w:tcBorders>
                                <w:top w:val="nil"/>
                                <w:left w:val="nil"/>
                                <w:bottom w:val="nil"/>
                                <w:right w:val="nil"/>
                              </w:tcBorders>
                              <w:tcMar>
                                <w:top w:w="39" w:type="dxa"/>
                                <w:left w:w="39" w:type="dxa"/>
                                <w:bottom w:w="39" w:type="dxa"/>
                                <w:right w:w="39" w:type="dxa"/>
                              </w:tcMar>
                            </w:tcPr>
                            <w:p w14:paraId="6E94A030" w14:textId="6A31D89C" w:rsidR="00EB4086" w:rsidRPr="00014F41" w:rsidRDefault="00995AED">
                              <w:pPr>
                                <w:spacing w:after="0" w:line="240" w:lineRule="auto"/>
                                <w:rPr>
                                  <w:rFonts w:ascii="Arial" w:hAnsi="Arial" w:cs="Arial"/>
                                </w:rPr>
                              </w:pPr>
                              <w:r w:rsidRPr="00014F41">
                                <w:rPr>
                                  <w:rFonts w:ascii="Arial" w:eastAsia="Arial" w:hAnsi="Arial" w:cs="Arial"/>
                                  <w:b/>
                                  <w:color w:val="000000"/>
                                </w:rPr>
                                <w:t xml:space="preserve">General </w:t>
                              </w:r>
                              <w:r w:rsidR="005506D4" w:rsidRPr="00014F41">
                                <w:rPr>
                                  <w:rFonts w:ascii="Arial" w:eastAsia="Arial" w:hAnsi="Arial" w:cs="Arial"/>
                                  <w:b/>
                                  <w:color w:val="000000"/>
                                </w:rPr>
                                <w:t>Summary of Duty 1</w:t>
                              </w:r>
                              <w:r w:rsidRPr="00014F41">
                                <w:rPr>
                                  <w:rFonts w:ascii="Arial" w:eastAsia="Arial" w:hAnsi="Arial" w:cs="Arial"/>
                                  <w:b/>
                                  <w:color w:val="000000"/>
                                </w:rPr>
                                <w:t>:</w:t>
                              </w:r>
                            </w:p>
                          </w:tc>
                          <w:tc>
                            <w:tcPr>
                              <w:tcW w:w="1298" w:type="dxa"/>
                              <w:tcBorders>
                                <w:top w:val="nil"/>
                                <w:left w:val="nil"/>
                                <w:bottom w:val="nil"/>
                                <w:right w:val="nil"/>
                              </w:tcBorders>
                              <w:tcMar>
                                <w:top w:w="39" w:type="dxa"/>
                                <w:left w:w="39" w:type="dxa"/>
                                <w:bottom w:w="39" w:type="dxa"/>
                                <w:right w:w="39" w:type="dxa"/>
                              </w:tcMar>
                            </w:tcPr>
                            <w:p w14:paraId="56D2377D" w14:textId="77777777" w:rsidR="00EB4086" w:rsidRPr="00014F41" w:rsidRDefault="00995AED">
                              <w:pPr>
                                <w:spacing w:after="0" w:line="240" w:lineRule="auto"/>
                                <w:rPr>
                                  <w:rFonts w:ascii="Arial" w:hAnsi="Arial" w:cs="Arial"/>
                                </w:rPr>
                              </w:pPr>
                              <w:r w:rsidRPr="00014F41">
                                <w:rPr>
                                  <w:rFonts w:ascii="Arial" w:eastAsia="Arial" w:hAnsi="Arial" w:cs="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59A79F89" w14:textId="4C2D292A" w:rsidR="00EB4086" w:rsidRPr="00014F41" w:rsidRDefault="00995AED">
                              <w:pPr>
                                <w:spacing w:after="0" w:line="240" w:lineRule="auto"/>
                                <w:rPr>
                                  <w:rFonts w:ascii="Arial" w:hAnsi="Arial" w:cs="Arial"/>
                                </w:rPr>
                              </w:pPr>
                              <w:r w:rsidRPr="00014F41">
                                <w:rPr>
                                  <w:rFonts w:ascii="Arial" w:eastAsia="Arial" w:hAnsi="Arial" w:cs="Arial"/>
                                  <w:b/>
                                  <w:color w:val="000000"/>
                                </w:rPr>
                                <w:t>8</w:t>
                              </w:r>
                              <w:r w:rsidR="00D85C0E" w:rsidRPr="00014F41">
                                <w:rPr>
                                  <w:rFonts w:ascii="Arial" w:eastAsia="Arial" w:hAnsi="Arial" w:cs="Arial"/>
                                  <w:b/>
                                  <w:color w:val="000000"/>
                                </w:rPr>
                                <w:t>5</w:t>
                              </w:r>
                            </w:p>
                          </w:tc>
                        </w:tr>
                        <w:tr w:rsidR="00995AED" w14:paraId="6868D12B" w14:textId="77777777" w:rsidTr="00E45E5D">
                          <w:trPr>
                            <w:trHeight w:val="282"/>
                          </w:trPr>
                          <w:tc>
                            <w:tcPr>
                              <w:tcW w:w="11063" w:type="dxa"/>
                              <w:gridSpan w:val="3"/>
                              <w:tcBorders>
                                <w:top w:val="nil"/>
                                <w:left w:val="nil"/>
                                <w:bottom w:val="nil"/>
                                <w:right w:val="nil"/>
                              </w:tcBorders>
                              <w:tcMar>
                                <w:top w:w="39" w:type="dxa"/>
                                <w:left w:w="39" w:type="dxa"/>
                                <w:bottom w:w="39" w:type="dxa"/>
                                <w:right w:w="39" w:type="dxa"/>
                              </w:tcMar>
                            </w:tcPr>
                            <w:p w14:paraId="2FC070D2" w14:textId="210999B7" w:rsidR="00EB4086" w:rsidRPr="00014F41" w:rsidRDefault="005506D4">
                              <w:pPr>
                                <w:spacing w:after="0" w:line="240" w:lineRule="auto"/>
                                <w:rPr>
                                  <w:rFonts w:ascii="Arial" w:hAnsi="Arial" w:cs="Arial"/>
                                </w:rPr>
                              </w:pPr>
                              <w:r w:rsidRPr="00014F41">
                                <w:rPr>
                                  <w:rFonts w:ascii="Arial" w:eastAsia="Arial" w:hAnsi="Arial" w:cs="Arial"/>
                                  <w:color w:val="000000"/>
                                </w:rPr>
                                <w:t>Represent the Attorney General and the People of State of Michigan in civil litigation in state and federal courts and in administrative proceedings; and any other assignment relating to the successful performance of duties, goals, and objectives of the Attorney General.</w:t>
                              </w:r>
                            </w:p>
                          </w:tc>
                        </w:tr>
                        <w:tr w:rsidR="00EB4086" w14:paraId="287CB4E9" w14:textId="77777777" w:rsidTr="00E45E5D">
                          <w:trPr>
                            <w:trHeight w:val="282"/>
                          </w:trPr>
                          <w:tc>
                            <w:tcPr>
                              <w:tcW w:w="7926" w:type="dxa"/>
                              <w:tcBorders>
                                <w:top w:val="nil"/>
                                <w:left w:val="nil"/>
                                <w:bottom w:val="nil"/>
                                <w:right w:val="nil"/>
                              </w:tcBorders>
                              <w:tcMar>
                                <w:top w:w="39" w:type="dxa"/>
                                <w:left w:w="39" w:type="dxa"/>
                                <w:bottom w:w="39" w:type="dxa"/>
                                <w:right w:w="39" w:type="dxa"/>
                              </w:tcMar>
                            </w:tcPr>
                            <w:p w14:paraId="182D3E02" w14:textId="77777777" w:rsidR="00EB4086" w:rsidRPr="00014F41" w:rsidRDefault="00995AED">
                              <w:pPr>
                                <w:spacing w:after="0" w:line="240" w:lineRule="auto"/>
                                <w:rPr>
                                  <w:rFonts w:ascii="Arial" w:hAnsi="Arial" w:cs="Arial"/>
                                </w:rPr>
                              </w:pPr>
                              <w:r w:rsidRPr="00014F41">
                                <w:rPr>
                                  <w:rFonts w:ascii="Arial" w:eastAsia="Arial" w:hAnsi="Arial" w:cs="Arial"/>
                                  <w:b/>
                                  <w:color w:val="000000"/>
                                </w:rPr>
                                <w:t>Individual tasks related to the duty:</w:t>
                              </w:r>
                            </w:p>
                          </w:tc>
                          <w:tc>
                            <w:tcPr>
                              <w:tcW w:w="1298" w:type="dxa"/>
                              <w:tcBorders>
                                <w:top w:val="nil"/>
                                <w:left w:val="nil"/>
                                <w:bottom w:val="nil"/>
                                <w:right w:val="nil"/>
                              </w:tcBorders>
                              <w:tcMar>
                                <w:top w:w="39" w:type="dxa"/>
                                <w:left w:w="39" w:type="dxa"/>
                                <w:bottom w:w="39" w:type="dxa"/>
                                <w:right w:w="39" w:type="dxa"/>
                              </w:tcMar>
                            </w:tcPr>
                            <w:p w14:paraId="1AB08EF9" w14:textId="77777777" w:rsidR="00EB4086" w:rsidRPr="00014F41" w:rsidRDefault="00EB4086">
                              <w:pPr>
                                <w:spacing w:after="0" w:line="240" w:lineRule="auto"/>
                                <w:rPr>
                                  <w:rFonts w:ascii="Arial" w:hAnsi="Arial" w:cs="Arial"/>
                                </w:rPr>
                              </w:pPr>
                            </w:p>
                          </w:tc>
                          <w:tc>
                            <w:tcPr>
                              <w:tcW w:w="1839" w:type="dxa"/>
                              <w:tcBorders>
                                <w:top w:val="nil"/>
                                <w:left w:val="nil"/>
                                <w:bottom w:val="nil"/>
                                <w:right w:val="nil"/>
                              </w:tcBorders>
                              <w:tcMar>
                                <w:top w:w="39" w:type="dxa"/>
                                <w:left w:w="39" w:type="dxa"/>
                                <w:bottom w:w="39" w:type="dxa"/>
                                <w:right w:w="39" w:type="dxa"/>
                              </w:tcMar>
                            </w:tcPr>
                            <w:p w14:paraId="02699B6F" w14:textId="77777777" w:rsidR="00EB4086" w:rsidRPr="00014F41" w:rsidRDefault="00EB4086">
                              <w:pPr>
                                <w:spacing w:after="0" w:line="240" w:lineRule="auto"/>
                                <w:rPr>
                                  <w:rFonts w:ascii="Arial" w:hAnsi="Arial" w:cs="Arial"/>
                                </w:rPr>
                              </w:pPr>
                            </w:p>
                          </w:tc>
                        </w:tr>
                        <w:tr w:rsidR="00995AED" w14:paraId="7C88B91D" w14:textId="77777777" w:rsidTr="00E45E5D">
                          <w:trPr>
                            <w:trHeight w:val="3309"/>
                          </w:trPr>
                          <w:tc>
                            <w:tcPr>
                              <w:tcW w:w="11063" w:type="dxa"/>
                              <w:gridSpan w:val="3"/>
                              <w:tcBorders>
                                <w:top w:val="nil"/>
                                <w:left w:val="nil"/>
                                <w:bottom w:val="single" w:sz="7" w:space="0" w:color="000000"/>
                                <w:right w:val="nil"/>
                              </w:tcBorders>
                              <w:tcMar>
                                <w:top w:w="39" w:type="dxa"/>
                                <w:left w:w="39" w:type="dxa"/>
                                <w:bottom w:w="39" w:type="dxa"/>
                                <w:right w:w="39" w:type="dxa"/>
                              </w:tcMar>
                            </w:tcPr>
                            <w:p w14:paraId="3C918E5D" w14:textId="77777777" w:rsidR="005506D4" w:rsidRPr="00014F41" w:rsidRDefault="005506D4" w:rsidP="005506D4">
                              <w:pPr>
                                <w:pStyle w:val="TableParagraph"/>
                                <w:spacing w:before="126"/>
                                <w:ind w:left="107"/>
                                <w:rPr>
                                  <w:rFonts w:ascii="Arial" w:hAnsi="Arial" w:cs="Arial"/>
                                  <w:b/>
                                  <w:sz w:val="20"/>
                                  <w:szCs w:val="20"/>
                                </w:rPr>
                              </w:pPr>
                              <w:r w:rsidRPr="00014F41">
                                <w:rPr>
                                  <w:rFonts w:ascii="Arial" w:hAnsi="Arial" w:cs="Arial"/>
                                  <w:b/>
                                  <w:sz w:val="20"/>
                                  <w:szCs w:val="20"/>
                                </w:rPr>
                                <w:t>Individual</w:t>
                              </w:r>
                              <w:r w:rsidRPr="00014F41">
                                <w:rPr>
                                  <w:rFonts w:ascii="Arial" w:hAnsi="Arial" w:cs="Arial"/>
                                  <w:b/>
                                  <w:spacing w:val="-5"/>
                                  <w:sz w:val="20"/>
                                  <w:szCs w:val="20"/>
                                </w:rPr>
                                <w:t xml:space="preserve"> </w:t>
                              </w:r>
                              <w:r w:rsidRPr="00014F41">
                                <w:rPr>
                                  <w:rFonts w:ascii="Arial" w:hAnsi="Arial" w:cs="Arial"/>
                                  <w:b/>
                                  <w:sz w:val="20"/>
                                  <w:szCs w:val="20"/>
                                </w:rPr>
                                <w:t>tasks</w:t>
                              </w:r>
                              <w:r w:rsidRPr="00014F41">
                                <w:rPr>
                                  <w:rFonts w:ascii="Arial" w:hAnsi="Arial" w:cs="Arial"/>
                                  <w:b/>
                                  <w:spacing w:val="-3"/>
                                  <w:sz w:val="20"/>
                                  <w:szCs w:val="20"/>
                                </w:rPr>
                                <w:t xml:space="preserve"> </w:t>
                              </w:r>
                              <w:r w:rsidRPr="00014F41">
                                <w:rPr>
                                  <w:rFonts w:ascii="Arial" w:hAnsi="Arial" w:cs="Arial"/>
                                  <w:b/>
                                  <w:sz w:val="20"/>
                                  <w:szCs w:val="20"/>
                                </w:rPr>
                                <w:t>related</w:t>
                              </w:r>
                              <w:r w:rsidRPr="00014F41">
                                <w:rPr>
                                  <w:rFonts w:ascii="Arial" w:hAnsi="Arial" w:cs="Arial"/>
                                  <w:b/>
                                  <w:spacing w:val="-6"/>
                                  <w:sz w:val="20"/>
                                  <w:szCs w:val="20"/>
                                </w:rPr>
                                <w:t xml:space="preserve"> </w:t>
                              </w:r>
                              <w:r w:rsidRPr="00014F41">
                                <w:rPr>
                                  <w:rFonts w:ascii="Arial" w:hAnsi="Arial" w:cs="Arial"/>
                                  <w:b/>
                                  <w:sz w:val="20"/>
                                  <w:szCs w:val="20"/>
                                </w:rPr>
                                <w:t>to</w:t>
                              </w:r>
                              <w:r w:rsidRPr="00014F41">
                                <w:rPr>
                                  <w:rFonts w:ascii="Arial" w:hAnsi="Arial" w:cs="Arial"/>
                                  <w:b/>
                                  <w:spacing w:val="-4"/>
                                  <w:sz w:val="20"/>
                                  <w:szCs w:val="20"/>
                                </w:rPr>
                                <w:t xml:space="preserve"> </w:t>
                              </w:r>
                              <w:r w:rsidRPr="00014F41">
                                <w:rPr>
                                  <w:rFonts w:ascii="Arial" w:hAnsi="Arial" w:cs="Arial"/>
                                  <w:b/>
                                  <w:sz w:val="20"/>
                                  <w:szCs w:val="20"/>
                                </w:rPr>
                                <w:t>the</w:t>
                              </w:r>
                              <w:r w:rsidRPr="00014F41">
                                <w:rPr>
                                  <w:rFonts w:ascii="Arial" w:hAnsi="Arial" w:cs="Arial"/>
                                  <w:b/>
                                  <w:spacing w:val="-4"/>
                                  <w:sz w:val="20"/>
                                  <w:szCs w:val="20"/>
                                </w:rPr>
                                <w:t xml:space="preserve"> duty.</w:t>
                              </w:r>
                            </w:p>
                            <w:p w14:paraId="370F4FE4" w14:textId="637E63AA" w:rsidR="005506D4" w:rsidRPr="00014F41" w:rsidRDefault="005506D4" w:rsidP="005506D4">
                              <w:pPr>
                                <w:pStyle w:val="TableParagraph"/>
                                <w:numPr>
                                  <w:ilvl w:val="0"/>
                                  <w:numId w:val="21"/>
                                </w:numPr>
                                <w:spacing w:before="80"/>
                                <w:rPr>
                                  <w:rFonts w:ascii="Arial" w:hAnsi="Arial" w:cs="Arial"/>
                                  <w:sz w:val="20"/>
                                  <w:szCs w:val="20"/>
                                </w:rPr>
                              </w:pPr>
                              <w:r w:rsidRPr="00014F41">
                                <w:rPr>
                                  <w:rFonts w:ascii="Arial" w:hAnsi="Arial" w:cs="Arial"/>
                                  <w:sz w:val="20"/>
                                  <w:szCs w:val="20"/>
                                </w:rPr>
                                <w:t>Appear</w:t>
                              </w:r>
                              <w:r w:rsidRPr="00014F41">
                                <w:rPr>
                                  <w:rFonts w:ascii="Arial" w:hAnsi="Arial" w:cs="Arial"/>
                                  <w:spacing w:val="-4"/>
                                  <w:sz w:val="20"/>
                                  <w:szCs w:val="20"/>
                                </w:rPr>
                                <w:t xml:space="preserve"> </w:t>
                              </w:r>
                              <w:r w:rsidRPr="00014F41">
                                <w:rPr>
                                  <w:rFonts w:ascii="Arial" w:hAnsi="Arial" w:cs="Arial"/>
                                  <w:sz w:val="20"/>
                                  <w:szCs w:val="20"/>
                                </w:rPr>
                                <w:t>in</w:t>
                              </w:r>
                              <w:r w:rsidRPr="00014F41">
                                <w:rPr>
                                  <w:rFonts w:ascii="Arial" w:hAnsi="Arial" w:cs="Arial"/>
                                  <w:spacing w:val="-2"/>
                                  <w:sz w:val="20"/>
                                  <w:szCs w:val="20"/>
                                </w:rPr>
                                <w:t xml:space="preserve"> </w:t>
                              </w:r>
                              <w:r w:rsidRPr="00014F41">
                                <w:rPr>
                                  <w:rFonts w:ascii="Arial" w:hAnsi="Arial" w:cs="Arial"/>
                                  <w:sz w:val="20"/>
                                  <w:szCs w:val="20"/>
                                </w:rPr>
                                <w:t>state</w:t>
                              </w:r>
                              <w:r w:rsidRPr="00014F41">
                                <w:rPr>
                                  <w:rFonts w:ascii="Arial" w:hAnsi="Arial" w:cs="Arial"/>
                                  <w:spacing w:val="-2"/>
                                  <w:sz w:val="20"/>
                                  <w:szCs w:val="20"/>
                                </w:rPr>
                                <w:t xml:space="preserve"> </w:t>
                              </w:r>
                              <w:r w:rsidRPr="00014F41">
                                <w:rPr>
                                  <w:rFonts w:ascii="Arial" w:hAnsi="Arial" w:cs="Arial"/>
                                  <w:sz w:val="20"/>
                                  <w:szCs w:val="20"/>
                                </w:rPr>
                                <w:t>and</w:t>
                              </w:r>
                              <w:r w:rsidRPr="00014F41">
                                <w:rPr>
                                  <w:rFonts w:ascii="Arial" w:hAnsi="Arial" w:cs="Arial"/>
                                  <w:spacing w:val="-4"/>
                                  <w:sz w:val="20"/>
                                  <w:szCs w:val="20"/>
                                </w:rPr>
                                <w:t xml:space="preserve"> </w:t>
                              </w:r>
                              <w:r w:rsidRPr="00014F41">
                                <w:rPr>
                                  <w:rFonts w:ascii="Arial" w:hAnsi="Arial" w:cs="Arial"/>
                                  <w:sz w:val="20"/>
                                  <w:szCs w:val="20"/>
                                </w:rPr>
                                <w:t>federal</w:t>
                              </w:r>
                              <w:r w:rsidRPr="00014F41">
                                <w:rPr>
                                  <w:rFonts w:ascii="Arial" w:hAnsi="Arial" w:cs="Arial"/>
                                  <w:spacing w:val="-3"/>
                                  <w:sz w:val="20"/>
                                  <w:szCs w:val="20"/>
                                </w:rPr>
                                <w:t xml:space="preserve"> </w:t>
                              </w:r>
                              <w:r w:rsidRPr="00014F41">
                                <w:rPr>
                                  <w:rFonts w:ascii="Arial" w:hAnsi="Arial" w:cs="Arial"/>
                                  <w:spacing w:val="-2"/>
                                  <w:sz w:val="20"/>
                                  <w:szCs w:val="20"/>
                                </w:rPr>
                                <w:t>courts</w:t>
                              </w:r>
                              <w:r w:rsidR="00581F20">
                                <w:rPr>
                                  <w:rFonts w:ascii="Arial" w:hAnsi="Arial" w:cs="Arial"/>
                                  <w:spacing w:val="-2"/>
                                  <w:sz w:val="20"/>
                                  <w:szCs w:val="20"/>
                                </w:rPr>
                                <w:t xml:space="preserve"> and administrative agencies</w:t>
                              </w:r>
                              <w:r w:rsidRPr="00014F41">
                                <w:rPr>
                                  <w:rFonts w:ascii="Arial" w:hAnsi="Arial" w:cs="Arial"/>
                                  <w:spacing w:val="-2"/>
                                  <w:sz w:val="20"/>
                                  <w:szCs w:val="20"/>
                                </w:rPr>
                                <w:t>.</w:t>
                              </w:r>
                            </w:p>
                            <w:p w14:paraId="6178A9F4" w14:textId="77777777" w:rsidR="005506D4" w:rsidRPr="00014F41" w:rsidRDefault="005506D4" w:rsidP="005506D4">
                              <w:pPr>
                                <w:pStyle w:val="TableParagraph"/>
                                <w:numPr>
                                  <w:ilvl w:val="0"/>
                                  <w:numId w:val="21"/>
                                </w:numPr>
                                <w:tabs>
                                  <w:tab w:val="left" w:pos="467"/>
                                </w:tabs>
                                <w:spacing w:before="77"/>
                                <w:ind w:right="632"/>
                                <w:rPr>
                                  <w:rFonts w:ascii="Arial" w:hAnsi="Arial" w:cs="Arial"/>
                                  <w:sz w:val="20"/>
                                  <w:szCs w:val="20"/>
                                </w:rPr>
                              </w:pPr>
                              <w:r w:rsidRPr="00014F41">
                                <w:rPr>
                                  <w:rFonts w:ascii="Arial" w:hAnsi="Arial" w:cs="Arial"/>
                                  <w:sz w:val="20"/>
                                  <w:szCs w:val="20"/>
                                </w:rPr>
                                <w:t>Evaluate</w:t>
                              </w:r>
                              <w:r w:rsidRPr="00014F41">
                                <w:rPr>
                                  <w:rFonts w:ascii="Arial" w:hAnsi="Arial" w:cs="Arial"/>
                                  <w:spacing w:val="-3"/>
                                  <w:sz w:val="20"/>
                                  <w:szCs w:val="20"/>
                                </w:rPr>
                                <w:t xml:space="preserve"> </w:t>
                              </w:r>
                              <w:r w:rsidRPr="00014F41">
                                <w:rPr>
                                  <w:rFonts w:ascii="Arial" w:hAnsi="Arial" w:cs="Arial"/>
                                  <w:sz w:val="20"/>
                                  <w:szCs w:val="20"/>
                                </w:rPr>
                                <w:t>respective</w:t>
                              </w:r>
                              <w:r w:rsidRPr="00014F41">
                                <w:rPr>
                                  <w:rFonts w:ascii="Arial" w:hAnsi="Arial" w:cs="Arial"/>
                                  <w:spacing w:val="-4"/>
                                  <w:sz w:val="20"/>
                                  <w:szCs w:val="20"/>
                                </w:rPr>
                                <w:t xml:space="preserve"> </w:t>
                              </w:r>
                              <w:r w:rsidRPr="00014F41">
                                <w:rPr>
                                  <w:rFonts w:ascii="Arial" w:hAnsi="Arial" w:cs="Arial"/>
                                  <w:sz w:val="20"/>
                                  <w:szCs w:val="20"/>
                                </w:rPr>
                                <w:t>legal</w:t>
                              </w:r>
                              <w:r w:rsidRPr="00014F41">
                                <w:rPr>
                                  <w:rFonts w:ascii="Arial" w:hAnsi="Arial" w:cs="Arial"/>
                                  <w:spacing w:val="-6"/>
                                  <w:sz w:val="20"/>
                                  <w:szCs w:val="20"/>
                                </w:rPr>
                                <w:t xml:space="preserve"> </w:t>
                              </w:r>
                              <w:r w:rsidRPr="00014F41">
                                <w:rPr>
                                  <w:rFonts w:ascii="Arial" w:hAnsi="Arial" w:cs="Arial"/>
                                  <w:sz w:val="20"/>
                                  <w:szCs w:val="20"/>
                                </w:rPr>
                                <w:t>positions;</w:t>
                              </w:r>
                              <w:r w:rsidRPr="00014F41">
                                <w:rPr>
                                  <w:rFonts w:ascii="Arial" w:hAnsi="Arial" w:cs="Arial"/>
                                  <w:spacing w:val="-3"/>
                                  <w:sz w:val="20"/>
                                  <w:szCs w:val="20"/>
                                </w:rPr>
                                <w:t xml:space="preserve"> </w:t>
                              </w:r>
                              <w:r w:rsidRPr="00014F41">
                                <w:rPr>
                                  <w:rFonts w:ascii="Arial" w:hAnsi="Arial" w:cs="Arial"/>
                                  <w:sz w:val="20"/>
                                  <w:szCs w:val="20"/>
                                </w:rPr>
                                <w:t>plans</w:t>
                              </w:r>
                              <w:r w:rsidRPr="00014F41">
                                <w:rPr>
                                  <w:rFonts w:ascii="Arial" w:hAnsi="Arial" w:cs="Arial"/>
                                  <w:spacing w:val="-4"/>
                                  <w:sz w:val="20"/>
                                  <w:szCs w:val="20"/>
                                </w:rPr>
                                <w:t xml:space="preserve"> </w:t>
                              </w:r>
                              <w:r w:rsidRPr="00014F41">
                                <w:rPr>
                                  <w:rFonts w:ascii="Arial" w:hAnsi="Arial" w:cs="Arial"/>
                                  <w:sz w:val="20"/>
                                  <w:szCs w:val="20"/>
                                </w:rPr>
                                <w:t>strategies;</w:t>
                              </w:r>
                              <w:r w:rsidRPr="00014F41">
                                <w:rPr>
                                  <w:rFonts w:ascii="Arial" w:hAnsi="Arial" w:cs="Arial"/>
                                  <w:spacing w:val="-3"/>
                                  <w:sz w:val="20"/>
                                  <w:szCs w:val="20"/>
                                </w:rPr>
                                <w:t xml:space="preserve"> </w:t>
                              </w:r>
                              <w:r w:rsidRPr="00014F41">
                                <w:rPr>
                                  <w:rFonts w:ascii="Arial" w:hAnsi="Arial" w:cs="Arial"/>
                                  <w:sz w:val="20"/>
                                  <w:szCs w:val="20"/>
                                </w:rPr>
                                <w:t>drafts</w:t>
                              </w:r>
                              <w:r w:rsidRPr="00014F41">
                                <w:rPr>
                                  <w:rFonts w:ascii="Arial" w:hAnsi="Arial" w:cs="Arial"/>
                                  <w:spacing w:val="-4"/>
                                  <w:sz w:val="20"/>
                                  <w:szCs w:val="20"/>
                                </w:rPr>
                                <w:t xml:space="preserve"> </w:t>
                              </w:r>
                              <w:r w:rsidRPr="00014F41">
                                <w:rPr>
                                  <w:rFonts w:ascii="Arial" w:hAnsi="Arial" w:cs="Arial"/>
                                  <w:sz w:val="20"/>
                                  <w:szCs w:val="20"/>
                                </w:rPr>
                                <w:t>pleadings,</w:t>
                              </w:r>
                              <w:r w:rsidRPr="00014F41">
                                <w:rPr>
                                  <w:rFonts w:ascii="Arial" w:hAnsi="Arial" w:cs="Arial"/>
                                  <w:spacing w:val="-2"/>
                                  <w:sz w:val="20"/>
                                  <w:szCs w:val="20"/>
                                </w:rPr>
                                <w:t xml:space="preserve"> </w:t>
                              </w:r>
                              <w:r w:rsidRPr="00014F41">
                                <w:rPr>
                                  <w:rFonts w:ascii="Arial" w:hAnsi="Arial" w:cs="Arial"/>
                                  <w:sz w:val="20"/>
                                  <w:szCs w:val="20"/>
                                </w:rPr>
                                <w:t>motions</w:t>
                              </w:r>
                              <w:r w:rsidRPr="00014F41">
                                <w:rPr>
                                  <w:rFonts w:ascii="Arial" w:hAnsi="Arial" w:cs="Arial"/>
                                  <w:spacing w:val="-4"/>
                                  <w:sz w:val="20"/>
                                  <w:szCs w:val="20"/>
                                </w:rPr>
                                <w:t xml:space="preserve"> </w:t>
                              </w:r>
                              <w:r w:rsidRPr="00014F41">
                                <w:rPr>
                                  <w:rFonts w:ascii="Arial" w:hAnsi="Arial" w:cs="Arial"/>
                                  <w:sz w:val="20"/>
                                  <w:szCs w:val="20"/>
                                </w:rPr>
                                <w:t>and</w:t>
                              </w:r>
                              <w:r w:rsidRPr="00014F41">
                                <w:rPr>
                                  <w:rFonts w:ascii="Arial" w:hAnsi="Arial" w:cs="Arial"/>
                                  <w:spacing w:val="-4"/>
                                  <w:sz w:val="20"/>
                                  <w:szCs w:val="20"/>
                                </w:rPr>
                                <w:t xml:space="preserve"> </w:t>
                              </w:r>
                              <w:r w:rsidRPr="00014F41">
                                <w:rPr>
                                  <w:rFonts w:ascii="Arial" w:hAnsi="Arial" w:cs="Arial"/>
                                  <w:sz w:val="20"/>
                                  <w:szCs w:val="20"/>
                                </w:rPr>
                                <w:t>briefs;</w:t>
                              </w:r>
                              <w:r w:rsidRPr="00014F41">
                                <w:rPr>
                                  <w:rFonts w:ascii="Arial" w:hAnsi="Arial" w:cs="Arial"/>
                                  <w:spacing w:val="-3"/>
                                  <w:sz w:val="20"/>
                                  <w:szCs w:val="20"/>
                                </w:rPr>
                                <w:t xml:space="preserve"> </w:t>
                              </w:r>
                              <w:r w:rsidRPr="00014F41">
                                <w:rPr>
                                  <w:rFonts w:ascii="Arial" w:hAnsi="Arial" w:cs="Arial"/>
                                  <w:sz w:val="20"/>
                                  <w:szCs w:val="20"/>
                                </w:rPr>
                                <w:t>and</w:t>
                              </w:r>
                              <w:r w:rsidRPr="00014F41">
                                <w:rPr>
                                  <w:rFonts w:ascii="Arial" w:hAnsi="Arial" w:cs="Arial"/>
                                  <w:spacing w:val="-2"/>
                                  <w:sz w:val="20"/>
                                  <w:szCs w:val="20"/>
                                </w:rPr>
                                <w:t xml:space="preserve"> </w:t>
                              </w:r>
                              <w:r w:rsidRPr="00014F41">
                                <w:rPr>
                                  <w:rFonts w:ascii="Arial" w:hAnsi="Arial" w:cs="Arial"/>
                                  <w:sz w:val="20"/>
                                  <w:szCs w:val="20"/>
                                </w:rPr>
                                <w:t>negotiate</w:t>
                              </w:r>
                              <w:r w:rsidRPr="00014F41">
                                <w:rPr>
                                  <w:rFonts w:ascii="Arial" w:hAnsi="Arial" w:cs="Arial"/>
                                  <w:spacing w:val="-3"/>
                                  <w:sz w:val="20"/>
                                  <w:szCs w:val="20"/>
                                </w:rPr>
                                <w:t xml:space="preserve"> </w:t>
                              </w:r>
                              <w:r w:rsidRPr="00014F41">
                                <w:rPr>
                                  <w:rFonts w:ascii="Arial" w:hAnsi="Arial" w:cs="Arial"/>
                                  <w:sz w:val="20"/>
                                  <w:szCs w:val="20"/>
                                </w:rPr>
                                <w:t>settlements</w:t>
                              </w:r>
                              <w:r w:rsidRPr="00014F41">
                                <w:rPr>
                                  <w:rFonts w:ascii="Arial" w:hAnsi="Arial" w:cs="Arial"/>
                                  <w:spacing w:val="-4"/>
                                  <w:sz w:val="20"/>
                                  <w:szCs w:val="20"/>
                                </w:rPr>
                                <w:t xml:space="preserve"> </w:t>
                              </w:r>
                              <w:r w:rsidRPr="00014F41">
                                <w:rPr>
                                  <w:rFonts w:ascii="Arial" w:hAnsi="Arial" w:cs="Arial"/>
                                  <w:sz w:val="20"/>
                                  <w:szCs w:val="20"/>
                                </w:rPr>
                                <w:t>with supervisor approval.</w:t>
                              </w:r>
                            </w:p>
                            <w:p w14:paraId="6D1CE475" w14:textId="77777777" w:rsidR="005506D4" w:rsidRPr="00014F41" w:rsidRDefault="005506D4" w:rsidP="005506D4">
                              <w:pPr>
                                <w:pStyle w:val="TableParagraph"/>
                                <w:numPr>
                                  <w:ilvl w:val="0"/>
                                  <w:numId w:val="21"/>
                                </w:numPr>
                                <w:tabs>
                                  <w:tab w:val="left" w:pos="467"/>
                                </w:tabs>
                                <w:spacing w:before="81"/>
                                <w:rPr>
                                  <w:rFonts w:ascii="Arial" w:hAnsi="Arial" w:cs="Arial"/>
                                  <w:sz w:val="20"/>
                                  <w:szCs w:val="20"/>
                                </w:rPr>
                              </w:pPr>
                              <w:r w:rsidRPr="00014F41">
                                <w:rPr>
                                  <w:rFonts w:ascii="Arial" w:hAnsi="Arial" w:cs="Arial"/>
                                  <w:sz w:val="20"/>
                                  <w:szCs w:val="20"/>
                                </w:rPr>
                                <w:t>Review</w:t>
                              </w:r>
                              <w:r w:rsidRPr="00014F41">
                                <w:rPr>
                                  <w:rFonts w:ascii="Arial" w:hAnsi="Arial" w:cs="Arial"/>
                                  <w:spacing w:val="-5"/>
                                  <w:sz w:val="20"/>
                                  <w:szCs w:val="20"/>
                                </w:rPr>
                                <w:t xml:space="preserve"> </w:t>
                              </w:r>
                              <w:r w:rsidRPr="00014F41">
                                <w:rPr>
                                  <w:rFonts w:ascii="Arial" w:hAnsi="Arial" w:cs="Arial"/>
                                  <w:sz w:val="20"/>
                                  <w:szCs w:val="20"/>
                                </w:rPr>
                                <w:t>referrals</w:t>
                              </w:r>
                              <w:r w:rsidRPr="00014F41">
                                <w:rPr>
                                  <w:rFonts w:ascii="Arial" w:hAnsi="Arial" w:cs="Arial"/>
                                  <w:spacing w:val="-5"/>
                                  <w:sz w:val="20"/>
                                  <w:szCs w:val="20"/>
                                </w:rPr>
                                <w:t xml:space="preserve"> </w:t>
                              </w:r>
                              <w:r w:rsidRPr="00014F41">
                                <w:rPr>
                                  <w:rFonts w:ascii="Arial" w:hAnsi="Arial" w:cs="Arial"/>
                                  <w:sz w:val="20"/>
                                  <w:szCs w:val="20"/>
                                </w:rPr>
                                <w:t>or</w:t>
                              </w:r>
                              <w:r w:rsidRPr="00014F41">
                                <w:rPr>
                                  <w:rFonts w:ascii="Arial" w:hAnsi="Arial" w:cs="Arial"/>
                                  <w:spacing w:val="-3"/>
                                  <w:sz w:val="20"/>
                                  <w:szCs w:val="20"/>
                                </w:rPr>
                                <w:t xml:space="preserve"> </w:t>
                              </w:r>
                              <w:r w:rsidRPr="00014F41">
                                <w:rPr>
                                  <w:rFonts w:ascii="Arial" w:hAnsi="Arial" w:cs="Arial"/>
                                  <w:sz w:val="20"/>
                                  <w:szCs w:val="20"/>
                                </w:rPr>
                                <w:t>other</w:t>
                              </w:r>
                              <w:r w:rsidRPr="00014F41">
                                <w:rPr>
                                  <w:rFonts w:ascii="Arial" w:hAnsi="Arial" w:cs="Arial"/>
                                  <w:spacing w:val="-5"/>
                                  <w:sz w:val="20"/>
                                  <w:szCs w:val="20"/>
                                </w:rPr>
                                <w:t xml:space="preserve"> </w:t>
                              </w:r>
                              <w:r w:rsidRPr="00014F41">
                                <w:rPr>
                                  <w:rFonts w:ascii="Arial" w:hAnsi="Arial" w:cs="Arial"/>
                                  <w:sz w:val="20"/>
                                  <w:szCs w:val="20"/>
                                </w:rPr>
                                <w:t>requests</w:t>
                              </w:r>
                              <w:r w:rsidRPr="00014F41">
                                <w:rPr>
                                  <w:rFonts w:ascii="Arial" w:hAnsi="Arial" w:cs="Arial"/>
                                  <w:spacing w:val="-4"/>
                                  <w:sz w:val="20"/>
                                  <w:szCs w:val="20"/>
                                </w:rPr>
                                <w:t xml:space="preserve"> </w:t>
                              </w:r>
                              <w:r w:rsidRPr="00014F41">
                                <w:rPr>
                                  <w:rFonts w:ascii="Arial" w:hAnsi="Arial" w:cs="Arial"/>
                                  <w:sz w:val="20"/>
                                  <w:szCs w:val="20"/>
                                </w:rPr>
                                <w:t>for</w:t>
                              </w:r>
                              <w:r w:rsidRPr="00014F41">
                                <w:rPr>
                                  <w:rFonts w:ascii="Arial" w:hAnsi="Arial" w:cs="Arial"/>
                                  <w:spacing w:val="-3"/>
                                  <w:sz w:val="20"/>
                                  <w:szCs w:val="20"/>
                                </w:rPr>
                                <w:t xml:space="preserve"> </w:t>
                              </w:r>
                              <w:r w:rsidRPr="00014F41">
                                <w:rPr>
                                  <w:rFonts w:ascii="Arial" w:hAnsi="Arial" w:cs="Arial"/>
                                  <w:sz w:val="20"/>
                                  <w:szCs w:val="20"/>
                                </w:rPr>
                                <w:t>legal</w:t>
                              </w:r>
                              <w:r w:rsidRPr="00014F41">
                                <w:rPr>
                                  <w:rFonts w:ascii="Arial" w:hAnsi="Arial" w:cs="Arial"/>
                                  <w:spacing w:val="-5"/>
                                  <w:sz w:val="20"/>
                                  <w:szCs w:val="20"/>
                                </w:rPr>
                                <w:t xml:space="preserve"> </w:t>
                              </w:r>
                              <w:r w:rsidRPr="00014F41">
                                <w:rPr>
                                  <w:rFonts w:ascii="Arial" w:hAnsi="Arial" w:cs="Arial"/>
                                  <w:sz w:val="20"/>
                                  <w:szCs w:val="20"/>
                                </w:rPr>
                                <w:t>representation</w:t>
                              </w:r>
                              <w:r w:rsidRPr="00014F41">
                                <w:rPr>
                                  <w:rFonts w:ascii="Arial" w:hAnsi="Arial" w:cs="Arial"/>
                                  <w:spacing w:val="-5"/>
                                  <w:sz w:val="20"/>
                                  <w:szCs w:val="20"/>
                                </w:rPr>
                                <w:t xml:space="preserve"> </w:t>
                              </w:r>
                              <w:r w:rsidRPr="00014F41">
                                <w:rPr>
                                  <w:rFonts w:ascii="Arial" w:hAnsi="Arial" w:cs="Arial"/>
                                  <w:sz w:val="20"/>
                                  <w:szCs w:val="20"/>
                                </w:rPr>
                                <w:t>from</w:t>
                              </w:r>
                              <w:r w:rsidRPr="00014F41">
                                <w:rPr>
                                  <w:rFonts w:ascii="Arial" w:hAnsi="Arial" w:cs="Arial"/>
                                  <w:spacing w:val="-3"/>
                                  <w:sz w:val="20"/>
                                  <w:szCs w:val="20"/>
                                </w:rPr>
                                <w:t xml:space="preserve"> </w:t>
                              </w:r>
                              <w:r w:rsidRPr="00014F41">
                                <w:rPr>
                                  <w:rFonts w:ascii="Arial" w:hAnsi="Arial" w:cs="Arial"/>
                                  <w:sz w:val="20"/>
                                  <w:szCs w:val="20"/>
                                </w:rPr>
                                <w:t>client</w:t>
                              </w:r>
                              <w:r w:rsidRPr="00014F41">
                                <w:rPr>
                                  <w:rFonts w:ascii="Arial" w:hAnsi="Arial" w:cs="Arial"/>
                                  <w:spacing w:val="-3"/>
                                  <w:sz w:val="20"/>
                                  <w:szCs w:val="20"/>
                                </w:rPr>
                                <w:t xml:space="preserve"> </w:t>
                              </w:r>
                              <w:r w:rsidRPr="00014F41">
                                <w:rPr>
                                  <w:rFonts w:ascii="Arial" w:hAnsi="Arial" w:cs="Arial"/>
                                  <w:spacing w:val="-2"/>
                                  <w:sz w:val="20"/>
                                  <w:szCs w:val="20"/>
                                </w:rPr>
                                <w:t>agency.</w:t>
                              </w:r>
                            </w:p>
                            <w:p w14:paraId="08754F26" w14:textId="77777777" w:rsidR="005506D4" w:rsidRPr="00014F41" w:rsidRDefault="005506D4" w:rsidP="005506D4">
                              <w:pPr>
                                <w:pStyle w:val="TableParagraph"/>
                                <w:numPr>
                                  <w:ilvl w:val="0"/>
                                  <w:numId w:val="21"/>
                                </w:numPr>
                                <w:tabs>
                                  <w:tab w:val="left" w:pos="467"/>
                                </w:tabs>
                                <w:spacing w:before="79"/>
                                <w:rPr>
                                  <w:rFonts w:ascii="Arial" w:hAnsi="Arial" w:cs="Arial"/>
                                  <w:sz w:val="20"/>
                                  <w:szCs w:val="20"/>
                                </w:rPr>
                              </w:pPr>
                              <w:r w:rsidRPr="00014F41">
                                <w:rPr>
                                  <w:rFonts w:ascii="Arial" w:hAnsi="Arial" w:cs="Arial"/>
                                  <w:sz w:val="20"/>
                                  <w:szCs w:val="20"/>
                                </w:rPr>
                                <w:t>Analyze</w:t>
                              </w:r>
                              <w:r w:rsidRPr="00014F41">
                                <w:rPr>
                                  <w:rFonts w:ascii="Arial" w:hAnsi="Arial" w:cs="Arial"/>
                                  <w:spacing w:val="-5"/>
                                  <w:sz w:val="20"/>
                                  <w:szCs w:val="20"/>
                                </w:rPr>
                                <w:t xml:space="preserve"> </w:t>
                              </w:r>
                              <w:r w:rsidRPr="00014F41">
                                <w:rPr>
                                  <w:rFonts w:ascii="Arial" w:hAnsi="Arial" w:cs="Arial"/>
                                  <w:sz w:val="20"/>
                                  <w:szCs w:val="20"/>
                                </w:rPr>
                                <w:t>factual</w:t>
                              </w:r>
                              <w:r w:rsidRPr="00014F41">
                                <w:rPr>
                                  <w:rFonts w:ascii="Arial" w:hAnsi="Arial" w:cs="Arial"/>
                                  <w:spacing w:val="-4"/>
                                  <w:sz w:val="20"/>
                                  <w:szCs w:val="20"/>
                                </w:rPr>
                                <w:t xml:space="preserve"> </w:t>
                              </w:r>
                              <w:r w:rsidRPr="00014F41">
                                <w:rPr>
                                  <w:rFonts w:ascii="Arial" w:hAnsi="Arial" w:cs="Arial"/>
                                  <w:sz w:val="20"/>
                                  <w:szCs w:val="20"/>
                                </w:rPr>
                                <w:t>and</w:t>
                              </w:r>
                              <w:r w:rsidRPr="00014F41">
                                <w:rPr>
                                  <w:rFonts w:ascii="Arial" w:hAnsi="Arial" w:cs="Arial"/>
                                  <w:spacing w:val="-3"/>
                                  <w:sz w:val="20"/>
                                  <w:szCs w:val="20"/>
                                </w:rPr>
                                <w:t xml:space="preserve"> </w:t>
                              </w:r>
                              <w:r w:rsidRPr="00014F41">
                                <w:rPr>
                                  <w:rFonts w:ascii="Arial" w:hAnsi="Arial" w:cs="Arial"/>
                                  <w:sz w:val="20"/>
                                  <w:szCs w:val="20"/>
                                </w:rPr>
                                <w:t>legal</w:t>
                              </w:r>
                              <w:r w:rsidRPr="00014F41">
                                <w:rPr>
                                  <w:rFonts w:ascii="Arial" w:hAnsi="Arial" w:cs="Arial"/>
                                  <w:spacing w:val="-4"/>
                                  <w:sz w:val="20"/>
                                  <w:szCs w:val="20"/>
                                </w:rPr>
                                <w:t xml:space="preserve"> </w:t>
                              </w:r>
                              <w:r w:rsidRPr="00014F41">
                                <w:rPr>
                                  <w:rFonts w:ascii="Arial" w:hAnsi="Arial" w:cs="Arial"/>
                                  <w:sz w:val="20"/>
                                  <w:szCs w:val="20"/>
                                </w:rPr>
                                <w:t>issues</w:t>
                              </w:r>
                              <w:r w:rsidRPr="00014F41">
                                <w:rPr>
                                  <w:rFonts w:ascii="Arial" w:hAnsi="Arial" w:cs="Arial"/>
                                  <w:spacing w:val="-4"/>
                                  <w:sz w:val="20"/>
                                  <w:szCs w:val="20"/>
                                </w:rPr>
                                <w:t xml:space="preserve"> </w:t>
                              </w:r>
                              <w:r w:rsidRPr="00014F41">
                                <w:rPr>
                                  <w:rFonts w:ascii="Arial" w:hAnsi="Arial" w:cs="Arial"/>
                                  <w:sz w:val="20"/>
                                  <w:szCs w:val="20"/>
                                </w:rPr>
                                <w:t>related</w:t>
                              </w:r>
                              <w:r w:rsidRPr="00014F41">
                                <w:rPr>
                                  <w:rFonts w:ascii="Arial" w:hAnsi="Arial" w:cs="Arial"/>
                                  <w:spacing w:val="-3"/>
                                  <w:sz w:val="20"/>
                                  <w:szCs w:val="20"/>
                                </w:rPr>
                                <w:t xml:space="preserve"> </w:t>
                              </w:r>
                              <w:r w:rsidRPr="00014F41">
                                <w:rPr>
                                  <w:rFonts w:ascii="Arial" w:hAnsi="Arial" w:cs="Arial"/>
                                  <w:sz w:val="20"/>
                                  <w:szCs w:val="20"/>
                                </w:rPr>
                                <w:t>to</w:t>
                              </w:r>
                              <w:r w:rsidRPr="00014F41">
                                <w:rPr>
                                  <w:rFonts w:ascii="Arial" w:hAnsi="Arial" w:cs="Arial"/>
                                  <w:spacing w:val="-2"/>
                                  <w:sz w:val="20"/>
                                  <w:szCs w:val="20"/>
                                </w:rPr>
                                <w:t xml:space="preserve"> assignment.</w:t>
                              </w:r>
                            </w:p>
                            <w:p w14:paraId="176A14FD" w14:textId="77777777" w:rsidR="005506D4" w:rsidRPr="00014F41" w:rsidRDefault="005506D4" w:rsidP="005506D4">
                              <w:pPr>
                                <w:pStyle w:val="TableParagraph"/>
                                <w:numPr>
                                  <w:ilvl w:val="0"/>
                                  <w:numId w:val="21"/>
                                </w:numPr>
                                <w:tabs>
                                  <w:tab w:val="left" w:pos="467"/>
                                </w:tabs>
                                <w:spacing w:before="79"/>
                                <w:rPr>
                                  <w:rFonts w:ascii="Arial" w:hAnsi="Arial" w:cs="Arial"/>
                                  <w:sz w:val="20"/>
                                  <w:szCs w:val="20"/>
                                </w:rPr>
                              </w:pPr>
                              <w:r w:rsidRPr="00014F41">
                                <w:rPr>
                                  <w:rFonts w:ascii="Arial" w:hAnsi="Arial" w:cs="Arial"/>
                                  <w:sz w:val="20"/>
                                  <w:szCs w:val="20"/>
                                </w:rPr>
                                <w:t>Thoroughly</w:t>
                              </w:r>
                              <w:r w:rsidRPr="00014F41">
                                <w:rPr>
                                  <w:rFonts w:ascii="Arial" w:hAnsi="Arial" w:cs="Arial"/>
                                  <w:spacing w:val="-9"/>
                                  <w:sz w:val="20"/>
                                  <w:szCs w:val="20"/>
                                </w:rPr>
                                <w:t xml:space="preserve"> </w:t>
                              </w:r>
                              <w:r w:rsidRPr="00014F41">
                                <w:rPr>
                                  <w:rFonts w:ascii="Arial" w:hAnsi="Arial" w:cs="Arial"/>
                                  <w:sz w:val="20"/>
                                  <w:szCs w:val="20"/>
                                </w:rPr>
                                <w:t>research</w:t>
                              </w:r>
                              <w:r w:rsidRPr="00014F41">
                                <w:rPr>
                                  <w:rFonts w:ascii="Arial" w:hAnsi="Arial" w:cs="Arial"/>
                                  <w:spacing w:val="-6"/>
                                  <w:sz w:val="20"/>
                                  <w:szCs w:val="20"/>
                                </w:rPr>
                                <w:t xml:space="preserve"> </w:t>
                              </w:r>
                              <w:r w:rsidRPr="00014F41">
                                <w:rPr>
                                  <w:rFonts w:ascii="Arial" w:hAnsi="Arial" w:cs="Arial"/>
                                  <w:sz w:val="20"/>
                                  <w:szCs w:val="20"/>
                                </w:rPr>
                                <w:t>applicable</w:t>
                              </w:r>
                              <w:r w:rsidRPr="00014F41">
                                <w:rPr>
                                  <w:rFonts w:ascii="Arial" w:hAnsi="Arial" w:cs="Arial"/>
                                  <w:spacing w:val="-9"/>
                                  <w:sz w:val="20"/>
                                  <w:szCs w:val="20"/>
                                </w:rPr>
                                <w:t xml:space="preserve"> </w:t>
                              </w:r>
                              <w:r w:rsidRPr="00014F41">
                                <w:rPr>
                                  <w:rFonts w:ascii="Arial" w:hAnsi="Arial" w:cs="Arial"/>
                                  <w:spacing w:val="-4"/>
                                  <w:sz w:val="20"/>
                                  <w:szCs w:val="20"/>
                                </w:rPr>
                                <w:t>law.</w:t>
                              </w:r>
                            </w:p>
                            <w:p w14:paraId="5BB3D984" w14:textId="77777777" w:rsidR="005506D4" w:rsidRPr="00014F41" w:rsidRDefault="005506D4" w:rsidP="005506D4">
                              <w:pPr>
                                <w:pStyle w:val="TableParagraph"/>
                                <w:numPr>
                                  <w:ilvl w:val="0"/>
                                  <w:numId w:val="21"/>
                                </w:numPr>
                                <w:tabs>
                                  <w:tab w:val="left" w:pos="467"/>
                                </w:tabs>
                                <w:spacing w:before="77" w:line="242" w:lineRule="auto"/>
                                <w:ind w:right="191"/>
                                <w:rPr>
                                  <w:rFonts w:ascii="Arial" w:hAnsi="Arial" w:cs="Arial"/>
                                  <w:sz w:val="20"/>
                                  <w:szCs w:val="20"/>
                                </w:rPr>
                              </w:pPr>
                              <w:r w:rsidRPr="00014F41">
                                <w:rPr>
                                  <w:rFonts w:ascii="Arial" w:hAnsi="Arial" w:cs="Arial"/>
                                  <w:sz w:val="20"/>
                                  <w:szCs w:val="20"/>
                                </w:rPr>
                                <w:t>Work</w:t>
                              </w:r>
                              <w:r w:rsidRPr="00014F41">
                                <w:rPr>
                                  <w:rFonts w:ascii="Arial" w:hAnsi="Arial" w:cs="Arial"/>
                                  <w:spacing w:val="-2"/>
                                  <w:sz w:val="20"/>
                                  <w:szCs w:val="20"/>
                                </w:rPr>
                                <w:t xml:space="preserve"> </w:t>
                              </w:r>
                              <w:r w:rsidRPr="00014F41">
                                <w:rPr>
                                  <w:rFonts w:ascii="Arial" w:hAnsi="Arial" w:cs="Arial"/>
                                  <w:sz w:val="20"/>
                                  <w:szCs w:val="20"/>
                                </w:rPr>
                                <w:t>with</w:t>
                              </w:r>
                              <w:r w:rsidRPr="00014F41">
                                <w:rPr>
                                  <w:rFonts w:ascii="Arial" w:hAnsi="Arial" w:cs="Arial"/>
                                  <w:spacing w:val="-2"/>
                                  <w:sz w:val="20"/>
                                  <w:szCs w:val="20"/>
                                </w:rPr>
                                <w:t xml:space="preserve"> </w:t>
                              </w:r>
                              <w:r w:rsidRPr="00014F41">
                                <w:rPr>
                                  <w:rFonts w:ascii="Arial" w:hAnsi="Arial" w:cs="Arial"/>
                                  <w:sz w:val="20"/>
                                  <w:szCs w:val="20"/>
                                </w:rPr>
                                <w:t>client</w:t>
                              </w:r>
                              <w:r w:rsidRPr="00014F41">
                                <w:rPr>
                                  <w:rFonts w:ascii="Arial" w:hAnsi="Arial" w:cs="Arial"/>
                                  <w:spacing w:val="-4"/>
                                  <w:sz w:val="20"/>
                                  <w:szCs w:val="20"/>
                                </w:rPr>
                                <w:t xml:space="preserve"> </w:t>
                              </w:r>
                              <w:r w:rsidRPr="00014F41">
                                <w:rPr>
                                  <w:rFonts w:ascii="Arial" w:hAnsi="Arial" w:cs="Arial"/>
                                  <w:sz w:val="20"/>
                                  <w:szCs w:val="20"/>
                                </w:rPr>
                                <w:t>agency</w:t>
                              </w:r>
                              <w:r w:rsidRPr="00014F41">
                                <w:rPr>
                                  <w:rFonts w:ascii="Arial" w:hAnsi="Arial" w:cs="Arial"/>
                                  <w:spacing w:val="-4"/>
                                  <w:sz w:val="20"/>
                                  <w:szCs w:val="20"/>
                                </w:rPr>
                                <w:t xml:space="preserve"> </w:t>
                              </w:r>
                              <w:r w:rsidRPr="00014F41">
                                <w:rPr>
                                  <w:rFonts w:ascii="Arial" w:hAnsi="Arial" w:cs="Arial"/>
                                  <w:sz w:val="20"/>
                                  <w:szCs w:val="20"/>
                                </w:rPr>
                                <w:t>staff</w:t>
                              </w:r>
                              <w:r w:rsidRPr="00014F41">
                                <w:rPr>
                                  <w:rFonts w:ascii="Arial" w:hAnsi="Arial" w:cs="Arial"/>
                                  <w:spacing w:val="-6"/>
                                  <w:sz w:val="20"/>
                                  <w:szCs w:val="20"/>
                                </w:rPr>
                                <w:t xml:space="preserve"> </w:t>
                              </w:r>
                              <w:r w:rsidRPr="00014F41">
                                <w:rPr>
                                  <w:rFonts w:ascii="Arial" w:hAnsi="Arial" w:cs="Arial"/>
                                  <w:sz w:val="20"/>
                                  <w:szCs w:val="20"/>
                                </w:rPr>
                                <w:t>to</w:t>
                              </w:r>
                              <w:r w:rsidRPr="00014F41">
                                <w:rPr>
                                  <w:rFonts w:ascii="Arial" w:hAnsi="Arial" w:cs="Arial"/>
                                  <w:spacing w:val="-2"/>
                                  <w:sz w:val="20"/>
                                  <w:szCs w:val="20"/>
                                </w:rPr>
                                <w:t xml:space="preserve"> </w:t>
                              </w:r>
                              <w:r w:rsidRPr="00014F41">
                                <w:rPr>
                                  <w:rFonts w:ascii="Arial" w:hAnsi="Arial" w:cs="Arial"/>
                                  <w:sz w:val="20"/>
                                  <w:szCs w:val="20"/>
                                </w:rPr>
                                <w:t>ascertain</w:t>
                              </w:r>
                              <w:r w:rsidRPr="00014F41">
                                <w:rPr>
                                  <w:rFonts w:ascii="Arial" w:hAnsi="Arial" w:cs="Arial"/>
                                  <w:spacing w:val="-2"/>
                                  <w:sz w:val="20"/>
                                  <w:szCs w:val="20"/>
                                </w:rPr>
                                <w:t xml:space="preserve"> </w:t>
                              </w:r>
                              <w:r w:rsidRPr="00014F41">
                                <w:rPr>
                                  <w:rFonts w:ascii="Arial" w:hAnsi="Arial" w:cs="Arial"/>
                                  <w:sz w:val="20"/>
                                  <w:szCs w:val="20"/>
                                </w:rPr>
                                <w:t>relevant</w:t>
                              </w:r>
                              <w:r w:rsidRPr="00014F41">
                                <w:rPr>
                                  <w:rFonts w:ascii="Arial" w:hAnsi="Arial" w:cs="Arial"/>
                                  <w:spacing w:val="-3"/>
                                  <w:sz w:val="20"/>
                                  <w:szCs w:val="20"/>
                                </w:rPr>
                                <w:t xml:space="preserve"> </w:t>
                              </w:r>
                              <w:r w:rsidRPr="00014F41">
                                <w:rPr>
                                  <w:rFonts w:ascii="Arial" w:hAnsi="Arial" w:cs="Arial"/>
                                  <w:sz w:val="20"/>
                                  <w:szCs w:val="20"/>
                                </w:rPr>
                                <w:t>facts</w:t>
                              </w:r>
                              <w:r w:rsidRPr="00014F41">
                                <w:rPr>
                                  <w:rFonts w:ascii="Arial" w:hAnsi="Arial" w:cs="Arial"/>
                                  <w:spacing w:val="-4"/>
                                  <w:sz w:val="20"/>
                                  <w:szCs w:val="20"/>
                                </w:rPr>
                                <w:t xml:space="preserve"> </w:t>
                              </w:r>
                              <w:r w:rsidRPr="00014F41">
                                <w:rPr>
                                  <w:rFonts w:ascii="Arial" w:hAnsi="Arial" w:cs="Arial"/>
                                  <w:sz w:val="20"/>
                                  <w:szCs w:val="20"/>
                                </w:rPr>
                                <w:t>and</w:t>
                              </w:r>
                              <w:r w:rsidRPr="00014F41">
                                <w:rPr>
                                  <w:rFonts w:ascii="Arial" w:hAnsi="Arial" w:cs="Arial"/>
                                  <w:spacing w:val="-6"/>
                                  <w:sz w:val="20"/>
                                  <w:szCs w:val="20"/>
                                </w:rPr>
                                <w:t xml:space="preserve"> </w:t>
                              </w:r>
                              <w:r w:rsidRPr="00014F41">
                                <w:rPr>
                                  <w:rFonts w:ascii="Arial" w:hAnsi="Arial" w:cs="Arial"/>
                                  <w:sz w:val="20"/>
                                  <w:szCs w:val="20"/>
                                </w:rPr>
                                <w:t>prepare</w:t>
                              </w:r>
                              <w:r w:rsidRPr="00014F41">
                                <w:rPr>
                                  <w:rFonts w:ascii="Arial" w:hAnsi="Arial" w:cs="Arial"/>
                                  <w:spacing w:val="-6"/>
                                  <w:sz w:val="20"/>
                                  <w:szCs w:val="20"/>
                                </w:rPr>
                                <w:t xml:space="preserve"> </w:t>
                              </w:r>
                              <w:r w:rsidRPr="00014F41">
                                <w:rPr>
                                  <w:rFonts w:ascii="Arial" w:hAnsi="Arial" w:cs="Arial"/>
                                  <w:sz w:val="20"/>
                                  <w:szCs w:val="20"/>
                                </w:rPr>
                                <w:t>draft</w:t>
                              </w:r>
                              <w:r w:rsidRPr="00014F41">
                                <w:rPr>
                                  <w:rFonts w:ascii="Arial" w:hAnsi="Arial" w:cs="Arial"/>
                                  <w:spacing w:val="-4"/>
                                  <w:sz w:val="20"/>
                                  <w:szCs w:val="20"/>
                                </w:rPr>
                                <w:t xml:space="preserve"> </w:t>
                              </w:r>
                              <w:r w:rsidRPr="00014F41">
                                <w:rPr>
                                  <w:rFonts w:ascii="Arial" w:hAnsi="Arial" w:cs="Arial"/>
                                  <w:sz w:val="20"/>
                                  <w:szCs w:val="20"/>
                                </w:rPr>
                                <w:t>complaints</w:t>
                              </w:r>
                              <w:r w:rsidRPr="00014F41">
                                <w:rPr>
                                  <w:rFonts w:ascii="Arial" w:hAnsi="Arial" w:cs="Arial"/>
                                  <w:spacing w:val="-4"/>
                                  <w:sz w:val="20"/>
                                  <w:szCs w:val="20"/>
                                </w:rPr>
                                <w:t xml:space="preserve"> </w:t>
                              </w:r>
                              <w:r w:rsidRPr="00014F41">
                                <w:rPr>
                                  <w:rFonts w:ascii="Arial" w:hAnsi="Arial" w:cs="Arial"/>
                                  <w:sz w:val="20"/>
                                  <w:szCs w:val="20"/>
                                </w:rPr>
                                <w:t>and</w:t>
                              </w:r>
                              <w:r w:rsidRPr="00014F41">
                                <w:rPr>
                                  <w:rFonts w:ascii="Arial" w:hAnsi="Arial" w:cs="Arial"/>
                                  <w:spacing w:val="-6"/>
                                  <w:sz w:val="20"/>
                                  <w:szCs w:val="20"/>
                                </w:rPr>
                                <w:t xml:space="preserve"> </w:t>
                              </w:r>
                              <w:r w:rsidRPr="00014F41">
                                <w:rPr>
                                  <w:rFonts w:ascii="Arial" w:hAnsi="Arial" w:cs="Arial"/>
                                  <w:sz w:val="20"/>
                                  <w:szCs w:val="20"/>
                                </w:rPr>
                                <w:t>other</w:t>
                              </w:r>
                              <w:r w:rsidRPr="00014F41">
                                <w:rPr>
                                  <w:rFonts w:ascii="Arial" w:hAnsi="Arial" w:cs="Arial"/>
                                  <w:spacing w:val="-2"/>
                                  <w:sz w:val="20"/>
                                  <w:szCs w:val="20"/>
                                </w:rPr>
                                <w:t xml:space="preserve"> </w:t>
                              </w:r>
                              <w:r w:rsidRPr="00014F41">
                                <w:rPr>
                                  <w:rFonts w:ascii="Arial" w:hAnsi="Arial" w:cs="Arial"/>
                                  <w:sz w:val="20"/>
                                  <w:szCs w:val="20"/>
                                </w:rPr>
                                <w:t>necessary</w:t>
                              </w:r>
                              <w:r w:rsidRPr="00014F41">
                                <w:rPr>
                                  <w:rFonts w:ascii="Arial" w:hAnsi="Arial" w:cs="Arial"/>
                                  <w:spacing w:val="-2"/>
                                  <w:sz w:val="20"/>
                                  <w:szCs w:val="20"/>
                                </w:rPr>
                                <w:t xml:space="preserve"> </w:t>
                              </w:r>
                              <w:r w:rsidRPr="00014F41">
                                <w:rPr>
                                  <w:rFonts w:ascii="Arial" w:hAnsi="Arial" w:cs="Arial"/>
                                  <w:sz w:val="20"/>
                                  <w:szCs w:val="20"/>
                                </w:rPr>
                                <w:t>pleadings,</w:t>
                              </w:r>
                              <w:r w:rsidRPr="00014F41">
                                <w:rPr>
                                  <w:rFonts w:ascii="Arial" w:hAnsi="Arial" w:cs="Arial"/>
                                  <w:spacing w:val="-2"/>
                                  <w:sz w:val="20"/>
                                  <w:szCs w:val="20"/>
                                </w:rPr>
                                <w:t xml:space="preserve"> </w:t>
                              </w:r>
                              <w:r w:rsidRPr="00014F41">
                                <w:rPr>
                                  <w:rFonts w:ascii="Arial" w:hAnsi="Arial" w:cs="Arial"/>
                                  <w:sz w:val="20"/>
                                  <w:szCs w:val="20"/>
                                </w:rPr>
                                <w:t>motions, briefs, etc.</w:t>
                              </w:r>
                            </w:p>
                            <w:p w14:paraId="1DAC9238" w14:textId="4FE35C78" w:rsidR="005506D4" w:rsidRPr="00014F41" w:rsidRDefault="005506D4" w:rsidP="005506D4">
                              <w:pPr>
                                <w:pStyle w:val="TableParagraph"/>
                                <w:numPr>
                                  <w:ilvl w:val="0"/>
                                  <w:numId w:val="21"/>
                                </w:numPr>
                                <w:tabs>
                                  <w:tab w:val="left" w:pos="467"/>
                                </w:tabs>
                                <w:spacing w:before="77"/>
                                <w:rPr>
                                  <w:rFonts w:ascii="Arial" w:hAnsi="Arial" w:cs="Arial"/>
                                  <w:sz w:val="20"/>
                                  <w:szCs w:val="20"/>
                                </w:rPr>
                              </w:pPr>
                              <w:r w:rsidRPr="00014F41">
                                <w:rPr>
                                  <w:rFonts w:ascii="Arial" w:hAnsi="Arial" w:cs="Arial"/>
                                  <w:sz w:val="20"/>
                                  <w:szCs w:val="20"/>
                                </w:rPr>
                                <w:t>Conduct</w:t>
                              </w:r>
                              <w:r w:rsidRPr="00014F41">
                                <w:rPr>
                                  <w:rFonts w:ascii="Arial" w:hAnsi="Arial" w:cs="Arial"/>
                                  <w:spacing w:val="-6"/>
                                  <w:sz w:val="20"/>
                                  <w:szCs w:val="20"/>
                                </w:rPr>
                                <w:t xml:space="preserve"> </w:t>
                              </w:r>
                              <w:r w:rsidRPr="00014F41">
                                <w:rPr>
                                  <w:rFonts w:ascii="Arial" w:hAnsi="Arial" w:cs="Arial"/>
                                  <w:sz w:val="20"/>
                                  <w:szCs w:val="20"/>
                                </w:rPr>
                                <w:t>prehearing</w:t>
                              </w:r>
                              <w:r w:rsidRPr="00014F41">
                                <w:rPr>
                                  <w:rFonts w:ascii="Arial" w:hAnsi="Arial" w:cs="Arial"/>
                                  <w:spacing w:val="-6"/>
                                  <w:sz w:val="20"/>
                                  <w:szCs w:val="20"/>
                                </w:rPr>
                                <w:t xml:space="preserve"> </w:t>
                              </w:r>
                              <w:r w:rsidRPr="00014F41">
                                <w:rPr>
                                  <w:rFonts w:ascii="Arial" w:hAnsi="Arial" w:cs="Arial"/>
                                  <w:sz w:val="20"/>
                                  <w:szCs w:val="20"/>
                                </w:rPr>
                                <w:t>preparation,</w:t>
                              </w:r>
                              <w:r w:rsidRPr="00014F41">
                                <w:rPr>
                                  <w:rFonts w:ascii="Arial" w:hAnsi="Arial" w:cs="Arial"/>
                                  <w:spacing w:val="-4"/>
                                  <w:sz w:val="20"/>
                                  <w:szCs w:val="20"/>
                                </w:rPr>
                                <w:t xml:space="preserve"> </w:t>
                              </w:r>
                              <w:r w:rsidRPr="00014F41">
                                <w:rPr>
                                  <w:rFonts w:ascii="Arial" w:hAnsi="Arial" w:cs="Arial"/>
                                  <w:sz w:val="20"/>
                                  <w:szCs w:val="20"/>
                                </w:rPr>
                                <w:t>including</w:t>
                              </w:r>
                              <w:r w:rsidRPr="00014F41">
                                <w:rPr>
                                  <w:rFonts w:ascii="Arial" w:hAnsi="Arial" w:cs="Arial"/>
                                  <w:spacing w:val="-6"/>
                                  <w:sz w:val="20"/>
                                  <w:szCs w:val="20"/>
                                </w:rPr>
                                <w:t xml:space="preserve"> </w:t>
                              </w:r>
                              <w:r w:rsidRPr="00014F41">
                                <w:rPr>
                                  <w:rFonts w:ascii="Arial" w:hAnsi="Arial" w:cs="Arial"/>
                                  <w:sz w:val="20"/>
                                  <w:szCs w:val="20"/>
                                </w:rPr>
                                <w:t>depositions</w:t>
                              </w:r>
                              <w:r w:rsidRPr="00014F41">
                                <w:rPr>
                                  <w:rFonts w:ascii="Arial" w:hAnsi="Arial" w:cs="Arial"/>
                                  <w:spacing w:val="-6"/>
                                  <w:sz w:val="20"/>
                                  <w:szCs w:val="20"/>
                                </w:rPr>
                                <w:t xml:space="preserve"> </w:t>
                              </w:r>
                              <w:r w:rsidRPr="00014F41">
                                <w:rPr>
                                  <w:rFonts w:ascii="Arial" w:hAnsi="Arial" w:cs="Arial"/>
                                  <w:sz w:val="20"/>
                                  <w:szCs w:val="20"/>
                                </w:rPr>
                                <w:t>and</w:t>
                              </w:r>
                              <w:r w:rsidRPr="00014F41">
                                <w:rPr>
                                  <w:rFonts w:ascii="Arial" w:hAnsi="Arial" w:cs="Arial"/>
                                  <w:spacing w:val="-7"/>
                                  <w:sz w:val="20"/>
                                  <w:szCs w:val="20"/>
                                </w:rPr>
                                <w:t xml:space="preserve"> </w:t>
                              </w:r>
                              <w:r w:rsidRPr="00014F41">
                                <w:rPr>
                                  <w:rFonts w:ascii="Arial" w:hAnsi="Arial" w:cs="Arial"/>
                                  <w:sz w:val="20"/>
                                  <w:szCs w:val="20"/>
                                </w:rPr>
                                <w:t>other</w:t>
                              </w:r>
                              <w:r w:rsidRPr="00014F41">
                                <w:rPr>
                                  <w:rFonts w:ascii="Arial" w:hAnsi="Arial" w:cs="Arial"/>
                                  <w:spacing w:val="-4"/>
                                  <w:sz w:val="20"/>
                                  <w:szCs w:val="20"/>
                                </w:rPr>
                                <w:t xml:space="preserve"> </w:t>
                              </w:r>
                              <w:r w:rsidRPr="00014F41">
                                <w:rPr>
                                  <w:rFonts w:ascii="Arial" w:hAnsi="Arial" w:cs="Arial"/>
                                  <w:sz w:val="20"/>
                                  <w:szCs w:val="20"/>
                                </w:rPr>
                                <w:t>discovery</w:t>
                              </w:r>
                              <w:r w:rsidRPr="00014F41">
                                <w:rPr>
                                  <w:rFonts w:ascii="Arial" w:hAnsi="Arial" w:cs="Arial"/>
                                  <w:spacing w:val="-4"/>
                                  <w:sz w:val="20"/>
                                  <w:szCs w:val="20"/>
                                </w:rPr>
                                <w:t xml:space="preserve"> </w:t>
                              </w:r>
                              <w:r w:rsidRPr="00014F41">
                                <w:rPr>
                                  <w:rFonts w:ascii="Arial" w:hAnsi="Arial" w:cs="Arial"/>
                                  <w:spacing w:val="-2"/>
                                  <w:sz w:val="20"/>
                                  <w:szCs w:val="20"/>
                                </w:rPr>
                                <w:t>practice.</w:t>
                              </w:r>
                            </w:p>
                            <w:p w14:paraId="00722C17" w14:textId="4CFE10FC" w:rsidR="005506D4" w:rsidRPr="00014F41" w:rsidRDefault="005506D4" w:rsidP="005506D4">
                              <w:pPr>
                                <w:pStyle w:val="TableParagraph"/>
                                <w:numPr>
                                  <w:ilvl w:val="0"/>
                                  <w:numId w:val="21"/>
                                </w:numPr>
                                <w:tabs>
                                  <w:tab w:val="left" w:pos="467"/>
                                </w:tabs>
                                <w:spacing w:before="79"/>
                                <w:rPr>
                                  <w:rFonts w:ascii="Arial" w:hAnsi="Arial" w:cs="Arial"/>
                                  <w:sz w:val="20"/>
                                  <w:szCs w:val="20"/>
                                </w:rPr>
                              </w:pPr>
                              <w:r w:rsidRPr="00014F41">
                                <w:rPr>
                                  <w:rFonts w:ascii="Arial" w:hAnsi="Arial" w:cs="Arial"/>
                                  <w:sz w:val="20"/>
                                  <w:szCs w:val="20"/>
                                </w:rPr>
                                <w:t>Appear</w:t>
                              </w:r>
                              <w:r w:rsidRPr="00014F41">
                                <w:rPr>
                                  <w:rFonts w:ascii="Arial" w:hAnsi="Arial" w:cs="Arial"/>
                                  <w:spacing w:val="-5"/>
                                  <w:sz w:val="20"/>
                                  <w:szCs w:val="20"/>
                                </w:rPr>
                                <w:t xml:space="preserve"> </w:t>
                              </w:r>
                              <w:r w:rsidRPr="00014F41">
                                <w:rPr>
                                  <w:rFonts w:ascii="Arial" w:hAnsi="Arial" w:cs="Arial"/>
                                  <w:sz w:val="20"/>
                                  <w:szCs w:val="20"/>
                                </w:rPr>
                                <w:t>before</w:t>
                              </w:r>
                              <w:r w:rsidRPr="00014F41">
                                <w:rPr>
                                  <w:rFonts w:ascii="Arial" w:hAnsi="Arial" w:cs="Arial"/>
                                  <w:spacing w:val="-5"/>
                                  <w:sz w:val="20"/>
                                  <w:szCs w:val="20"/>
                                </w:rPr>
                                <w:t xml:space="preserve"> </w:t>
                              </w:r>
                              <w:r w:rsidRPr="00014F41">
                                <w:rPr>
                                  <w:rFonts w:ascii="Arial" w:hAnsi="Arial" w:cs="Arial"/>
                                  <w:sz w:val="20"/>
                                  <w:szCs w:val="20"/>
                                </w:rPr>
                                <w:t>courts</w:t>
                              </w:r>
                              <w:r w:rsidRPr="00014F41">
                                <w:rPr>
                                  <w:rFonts w:ascii="Arial" w:hAnsi="Arial" w:cs="Arial"/>
                                  <w:spacing w:val="-5"/>
                                  <w:sz w:val="20"/>
                                  <w:szCs w:val="20"/>
                                </w:rPr>
                                <w:t xml:space="preserve"> </w:t>
                              </w:r>
                              <w:r w:rsidRPr="00014F41">
                                <w:rPr>
                                  <w:rFonts w:ascii="Arial" w:hAnsi="Arial" w:cs="Arial"/>
                                  <w:sz w:val="20"/>
                                  <w:szCs w:val="20"/>
                                </w:rPr>
                                <w:t>and</w:t>
                              </w:r>
                              <w:r w:rsidRPr="00014F41">
                                <w:rPr>
                                  <w:rFonts w:ascii="Arial" w:hAnsi="Arial" w:cs="Arial"/>
                                  <w:spacing w:val="-6"/>
                                  <w:sz w:val="20"/>
                                  <w:szCs w:val="20"/>
                                </w:rPr>
                                <w:t xml:space="preserve"> </w:t>
                              </w:r>
                              <w:r w:rsidRPr="00014F41">
                                <w:rPr>
                                  <w:rFonts w:ascii="Arial" w:hAnsi="Arial" w:cs="Arial"/>
                                  <w:sz w:val="20"/>
                                  <w:szCs w:val="20"/>
                                </w:rPr>
                                <w:t>administrative</w:t>
                              </w:r>
                              <w:r w:rsidRPr="00014F41">
                                <w:rPr>
                                  <w:rFonts w:ascii="Arial" w:hAnsi="Arial" w:cs="Arial"/>
                                  <w:spacing w:val="-5"/>
                                  <w:sz w:val="20"/>
                                  <w:szCs w:val="20"/>
                                </w:rPr>
                                <w:t xml:space="preserve"> </w:t>
                              </w:r>
                              <w:r w:rsidR="00581F20">
                                <w:rPr>
                                  <w:rFonts w:ascii="Arial" w:hAnsi="Arial" w:cs="Arial"/>
                                  <w:spacing w:val="-5"/>
                                  <w:sz w:val="20"/>
                                  <w:szCs w:val="20"/>
                                </w:rPr>
                                <w:t>agencies</w:t>
                              </w:r>
                              <w:r w:rsidRPr="00014F41">
                                <w:rPr>
                                  <w:rFonts w:ascii="Arial" w:hAnsi="Arial" w:cs="Arial"/>
                                  <w:spacing w:val="-5"/>
                                  <w:sz w:val="20"/>
                                  <w:szCs w:val="20"/>
                                </w:rPr>
                                <w:t xml:space="preserve"> </w:t>
                              </w:r>
                              <w:r w:rsidRPr="00014F41">
                                <w:rPr>
                                  <w:rFonts w:ascii="Arial" w:hAnsi="Arial" w:cs="Arial"/>
                                  <w:sz w:val="20"/>
                                  <w:szCs w:val="20"/>
                                </w:rPr>
                                <w:t>and</w:t>
                              </w:r>
                              <w:r w:rsidRPr="00014F41">
                                <w:rPr>
                                  <w:rFonts w:ascii="Arial" w:hAnsi="Arial" w:cs="Arial"/>
                                  <w:spacing w:val="-6"/>
                                  <w:sz w:val="20"/>
                                  <w:szCs w:val="20"/>
                                </w:rPr>
                                <w:t xml:space="preserve"> </w:t>
                              </w:r>
                              <w:r w:rsidRPr="00014F41">
                                <w:rPr>
                                  <w:rFonts w:ascii="Arial" w:hAnsi="Arial" w:cs="Arial"/>
                                  <w:sz w:val="20"/>
                                  <w:szCs w:val="20"/>
                                </w:rPr>
                                <w:t>present</w:t>
                              </w:r>
                              <w:r w:rsidRPr="00014F41">
                                <w:rPr>
                                  <w:rFonts w:ascii="Arial" w:hAnsi="Arial" w:cs="Arial"/>
                                  <w:spacing w:val="-4"/>
                                  <w:sz w:val="20"/>
                                  <w:szCs w:val="20"/>
                                </w:rPr>
                                <w:t xml:space="preserve"> </w:t>
                              </w:r>
                              <w:r w:rsidRPr="00014F41">
                                <w:rPr>
                                  <w:rFonts w:ascii="Arial" w:hAnsi="Arial" w:cs="Arial"/>
                                  <w:sz w:val="20"/>
                                  <w:szCs w:val="20"/>
                                </w:rPr>
                                <w:t>oral</w:t>
                              </w:r>
                              <w:r w:rsidRPr="00014F41">
                                <w:rPr>
                                  <w:rFonts w:ascii="Arial" w:hAnsi="Arial" w:cs="Arial"/>
                                  <w:spacing w:val="-5"/>
                                  <w:sz w:val="20"/>
                                  <w:szCs w:val="20"/>
                                </w:rPr>
                                <w:t xml:space="preserve"> </w:t>
                              </w:r>
                              <w:r w:rsidRPr="00014F41">
                                <w:rPr>
                                  <w:rFonts w:ascii="Arial" w:hAnsi="Arial" w:cs="Arial"/>
                                  <w:spacing w:val="-2"/>
                                  <w:sz w:val="20"/>
                                  <w:szCs w:val="20"/>
                                </w:rPr>
                                <w:t>arguments.</w:t>
                              </w:r>
                            </w:p>
                            <w:p w14:paraId="3712153E" w14:textId="77777777" w:rsidR="005506D4" w:rsidRPr="00014F41" w:rsidRDefault="005506D4" w:rsidP="005506D4">
                              <w:pPr>
                                <w:pStyle w:val="TableParagraph"/>
                                <w:numPr>
                                  <w:ilvl w:val="0"/>
                                  <w:numId w:val="21"/>
                                </w:numPr>
                                <w:tabs>
                                  <w:tab w:val="left" w:pos="467"/>
                                </w:tabs>
                                <w:spacing w:before="81"/>
                                <w:rPr>
                                  <w:rFonts w:ascii="Arial" w:hAnsi="Arial" w:cs="Arial"/>
                                  <w:sz w:val="20"/>
                                  <w:szCs w:val="20"/>
                                </w:rPr>
                              </w:pPr>
                              <w:r w:rsidRPr="00014F41">
                                <w:rPr>
                                  <w:rFonts w:ascii="Arial" w:hAnsi="Arial" w:cs="Arial"/>
                                  <w:sz w:val="20"/>
                                  <w:szCs w:val="20"/>
                                </w:rPr>
                                <w:t>Prepare</w:t>
                              </w:r>
                              <w:r w:rsidRPr="00014F41">
                                <w:rPr>
                                  <w:rFonts w:ascii="Arial" w:hAnsi="Arial" w:cs="Arial"/>
                                  <w:spacing w:val="-5"/>
                                  <w:sz w:val="20"/>
                                  <w:szCs w:val="20"/>
                                </w:rPr>
                                <w:t xml:space="preserve"> </w:t>
                              </w:r>
                              <w:r w:rsidRPr="00014F41">
                                <w:rPr>
                                  <w:rFonts w:ascii="Arial" w:hAnsi="Arial" w:cs="Arial"/>
                                  <w:sz w:val="20"/>
                                  <w:szCs w:val="20"/>
                                </w:rPr>
                                <w:t>and</w:t>
                              </w:r>
                              <w:r w:rsidRPr="00014F41">
                                <w:rPr>
                                  <w:rFonts w:ascii="Arial" w:hAnsi="Arial" w:cs="Arial"/>
                                  <w:spacing w:val="-5"/>
                                  <w:sz w:val="20"/>
                                  <w:szCs w:val="20"/>
                                </w:rPr>
                                <w:t xml:space="preserve"> </w:t>
                              </w:r>
                              <w:r w:rsidRPr="00014F41">
                                <w:rPr>
                                  <w:rFonts w:ascii="Arial" w:hAnsi="Arial" w:cs="Arial"/>
                                  <w:sz w:val="20"/>
                                  <w:szCs w:val="20"/>
                                </w:rPr>
                                <w:t>present</w:t>
                              </w:r>
                              <w:r w:rsidRPr="00014F41">
                                <w:rPr>
                                  <w:rFonts w:ascii="Arial" w:hAnsi="Arial" w:cs="Arial"/>
                                  <w:spacing w:val="-4"/>
                                  <w:sz w:val="20"/>
                                  <w:szCs w:val="20"/>
                                </w:rPr>
                                <w:t xml:space="preserve"> </w:t>
                              </w:r>
                              <w:r w:rsidRPr="00014F41">
                                <w:rPr>
                                  <w:rFonts w:ascii="Arial" w:hAnsi="Arial" w:cs="Arial"/>
                                  <w:sz w:val="20"/>
                                  <w:szCs w:val="20"/>
                                </w:rPr>
                                <w:t>testimony</w:t>
                              </w:r>
                              <w:r w:rsidRPr="00014F41">
                                <w:rPr>
                                  <w:rFonts w:ascii="Arial" w:hAnsi="Arial" w:cs="Arial"/>
                                  <w:spacing w:val="-5"/>
                                  <w:sz w:val="20"/>
                                  <w:szCs w:val="20"/>
                                </w:rPr>
                                <w:t xml:space="preserve"> </w:t>
                              </w:r>
                              <w:r w:rsidRPr="00014F41">
                                <w:rPr>
                                  <w:rFonts w:ascii="Arial" w:hAnsi="Arial" w:cs="Arial"/>
                                  <w:sz w:val="20"/>
                                  <w:szCs w:val="20"/>
                                </w:rPr>
                                <w:t>and</w:t>
                              </w:r>
                              <w:r w:rsidRPr="00014F41">
                                <w:rPr>
                                  <w:rFonts w:ascii="Arial" w:hAnsi="Arial" w:cs="Arial"/>
                                  <w:spacing w:val="-3"/>
                                  <w:sz w:val="20"/>
                                  <w:szCs w:val="20"/>
                                </w:rPr>
                                <w:t xml:space="preserve"> </w:t>
                              </w:r>
                              <w:r w:rsidRPr="00014F41">
                                <w:rPr>
                                  <w:rFonts w:ascii="Arial" w:hAnsi="Arial" w:cs="Arial"/>
                                  <w:sz w:val="20"/>
                                  <w:szCs w:val="20"/>
                                </w:rPr>
                                <w:t>documentary</w:t>
                              </w:r>
                              <w:r w:rsidRPr="00014F41">
                                <w:rPr>
                                  <w:rFonts w:ascii="Arial" w:hAnsi="Arial" w:cs="Arial"/>
                                  <w:spacing w:val="-3"/>
                                  <w:sz w:val="20"/>
                                  <w:szCs w:val="20"/>
                                </w:rPr>
                                <w:t xml:space="preserve"> </w:t>
                              </w:r>
                              <w:r w:rsidRPr="00014F41">
                                <w:rPr>
                                  <w:rFonts w:ascii="Arial" w:hAnsi="Arial" w:cs="Arial"/>
                                  <w:sz w:val="20"/>
                                  <w:szCs w:val="20"/>
                                </w:rPr>
                                <w:t>evidence</w:t>
                              </w:r>
                              <w:r w:rsidRPr="00014F41">
                                <w:rPr>
                                  <w:rFonts w:ascii="Arial" w:hAnsi="Arial" w:cs="Arial"/>
                                  <w:spacing w:val="-4"/>
                                  <w:sz w:val="20"/>
                                  <w:szCs w:val="20"/>
                                </w:rPr>
                                <w:t xml:space="preserve"> </w:t>
                              </w:r>
                              <w:r w:rsidRPr="00014F41">
                                <w:rPr>
                                  <w:rFonts w:ascii="Arial" w:hAnsi="Arial" w:cs="Arial"/>
                                  <w:sz w:val="20"/>
                                  <w:szCs w:val="20"/>
                                </w:rPr>
                                <w:t>at</w:t>
                              </w:r>
                              <w:r w:rsidRPr="00014F41">
                                <w:rPr>
                                  <w:rFonts w:ascii="Arial" w:hAnsi="Arial" w:cs="Arial"/>
                                  <w:spacing w:val="-8"/>
                                  <w:sz w:val="20"/>
                                  <w:szCs w:val="20"/>
                                </w:rPr>
                                <w:t xml:space="preserve"> </w:t>
                              </w:r>
                              <w:r w:rsidRPr="00014F41">
                                <w:rPr>
                                  <w:rFonts w:ascii="Arial" w:hAnsi="Arial" w:cs="Arial"/>
                                  <w:sz w:val="20"/>
                                  <w:szCs w:val="20"/>
                                </w:rPr>
                                <w:t>trial</w:t>
                              </w:r>
                              <w:r w:rsidRPr="00014F41">
                                <w:rPr>
                                  <w:rFonts w:ascii="Arial" w:hAnsi="Arial" w:cs="Arial"/>
                                  <w:spacing w:val="-5"/>
                                  <w:sz w:val="20"/>
                                  <w:szCs w:val="20"/>
                                </w:rPr>
                                <w:t xml:space="preserve"> </w:t>
                              </w:r>
                              <w:r w:rsidRPr="00014F41">
                                <w:rPr>
                                  <w:rFonts w:ascii="Arial" w:hAnsi="Arial" w:cs="Arial"/>
                                  <w:sz w:val="20"/>
                                  <w:szCs w:val="20"/>
                                </w:rPr>
                                <w:t>and</w:t>
                              </w:r>
                              <w:r w:rsidRPr="00014F41">
                                <w:rPr>
                                  <w:rFonts w:ascii="Arial" w:hAnsi="Arial" w:cs="Arial"/>
                                  <w:spacing w:val="-3"/>
                                  <w:sz w:val="20"/>
                                  <w:szCs w:val="20"/>
                                </w:rPr>
                                <w:t xml:space="preserve"> </w:t>
                              </w:r>
                              <w:r w:rsidRPr="00014F41">
                                <w:rPr>
                                  <w:rFonts w:ascii="Arial" w:hAnsi="Arial" w:cs="Arial"/>
                                  <w:sz w:val="20"/>
                                  <w:szCs w:val="20"/>
                                </w:rPr>
                                <w:t>evidentiary</w:t>
                              </w:r>
                              <w:r w:rsidRPr="00014F41">
                                <w:rPr>
                                  <w:rFonts w:ascii="Arial" w:hAnsi="Arial" w:cs="Arial"/>
                                  <w:spacing w:val="-3"/>
                                  <w:sz w:val="20"/>
                                  <w:szCs w:val="20"/>
                                </w:rPr>
                                <w:t xml:space="preserve"> </w:t>
                              </w:r>
                              <w:r w:rsidRPr="00014F41">
                                <w:rPr>
                                  <w:rFonts w:ascii="Arial" w:hAnsi="Arial" w:cs="Arial"/>
                                  <w:spacing w:val="-2"/>
                                  <w:sz w:val="20"/>
                                  <w:szCs w:val="20"/>
                                </w:rPr>
                                <w:t>hearings.</w:t>
                              </w:r>
                            </w:p>
                            <w:p w14:paraId="5165F3FD" w14:textId="51047DED" w:rsidR="005506D4" w:rsidRPr="00014F41" w:rsidRDefault="005506D4" w:rsidP="005506D4">
                              <w:pPr>
                                <w:pStyle w:val="TableParagraph"/>
                                <w:numPr>
                                  <w:ilvl w:val="0"/>
                                  <w:numId w:val="21"/>
                                </w:numPr>
                                <w:tabs>
                                  <w:tab w:val="left" w:pos="467"/>
                                </w:tabs>
                                <w:spacing w:before="81"/>
                                <w:rPr>
                                  <w:rFonts w:ascii="Arial" w:hAnsi="Arial" w:cs="Arial"/>
                                  <w:sz w:val="20"/>
                                  <w:szCs w:val="20"/>
                                </w:rPr>
                              </w:pPr>
                              <w:r w:rsidRPr="00014F41">
                                <w:rPr>
                                  <w:rFonts w:ascii="Arial" w:hAnsi="Arial" w:cs="Arial"/>
                                  <w:sz w:val="20"/>
                                  <w:szCs w:val="20"/>
                                </w:rPr>
                                <w:t>Conduct</w:t>
                              </w:r>
                              <w:r w:rsidRPr="00014F41">
                                <w:rPr>
                                  <w:rFonts w:ascii="Arial" w:hAnsi="Arial" w:cs="Arial"/>
                                  <w:spacing w:val="-5"/>
                                  <w:sz w:val="20"/>
                                  <w:szCs w:val="20"/>
                                </w:rPr>
                                <w:t xml:space="preserve"> </w:t>
                              </w:r>
                              <w:r w:rsidRPr="00014F41">
                                <w:rPr>
                                  <w:rFonts w:ascii="Arial" w:hAnsi="Arial" w:cs="Arial"/>
                                  <w:sz w:val="20"/>
                                  <w:szCs w:val="20"/>
                                </w:rPr>
                                <w:t>settlement</w:t>
                              </w:r>
                              <w:r w:rsidRPr="00014F41">
                                <w:rPr>
                                  <w:rFonts w:ascii="Arial" w:hAnsi="Arial" w:cs="Arial"/>
                                  <w:spacing w:val="-3"/>
                                  <w:sz w:val="20"/>
                                  <w:szCs w:val="20"/>
                                </w:rPr>
                                <w:t xml:space="preserve"> </w:t>
                              </w:r>
                              <w:r w:rsidRPr="00014F41">
                                <w:rPr>
                                  <w:rFonts w:ascii="Arial" w:hAnsi="Arial" w:cs="Arial"/>
                                  <w:sz w:val="20"/>
                                  <w:szCs w:val="20"/>
                                </w:rPr>
                                <w:t>negotiations,</w:t>
                              </w:r>
                              <w:r w:rsidRPr="00014F41">
                                <w:rPr>
                                  <w:rFonts w:ascii="Arial" w:hAnsi="Arial" w:cs="Arial"/>
                                  <w:spacing w:val="-3"/>
                                  <w:sz w:val="20"/>
                                  <w:szCs w:val="20"/>
                                </w:rPr>
                                <w:t xml:space="preserve"> </w:t>
                              </w:r>
                              <w:r w:rsidRPr="00014F41">
                                <w:rPr>
                                  <w:rFonts w:ascii="Arial" w:hAnsi="Arial" w:cs="Arial"/>
                                  <w:sz w:val="20"/>
                                  <w:szCs w:val="20"/>
                                </w:rPr>
                                <w:t>prepare</w:t>
                              </w:r>
                              <w:r w:rsidRPr="00014F41">
                                <w:rPr>
                                  <w:rFonts w:ascii="Arial" w:hAnsi="Arial" w:cs="Arial"/>
                                  <w:spacing w:val="-8"/>
                                  <w:sz w:val="20"/>
                                  <w:szCs w:val="20"/>
                                </w:rPr>
                                <w:t xml:space="preserve"> </w:t>
                              </w:r>
                              <w:r w:rsidRPr="00014F41">
                                <w:rPr>
                                  <w:rFonts w:ascii="Arial" w:hAnsi="Arial" w:cs="Arial"/>
                                  <w:sz w:val="20"/>
                                  <w:szCs w:val="20"/>
                                </w:rPr>
                                <w:t>proposed</w:t>
                              </w:r>
                              <w:r w:rsidRPr="00014F41">
                                <w:rPr>
                                  <w:rFonts w:ascii="Arial" w:hAnsi="Arial" w:cs="Arial"/>
                                  <w:spacing w:val="-3"/>
                                  <w:sz w:val="20"/>
                                  <w:szCs w:val="20"/>
                                </w:rPr>
                                <w:t xml:space="preserve"> </w:t>
                              </w:r>
                              <w:r w:rsidRPr="00014F41">
                                <w:rPr>
                                  <w:rFonts w:ascii="Arial" w:hAnsi="Arial" w:cs="Arial"/>
                                  <w:sz w:val="20"/>
                                  <w:szCs w:val="20"/>
                                </w:rPr>
                                <w:t>settlement</w:t>
                              </w:r>
                              <w:r w:rsidRPr="00014F41">
                                <w:rPr>
                                  <w:rFonts w:ascii="Arial" w:hAnsi="Arial" w:cs="Arial"/>
                                  <w:spacing w:val="-4"/>
                                  <w:sz w:val="20"/>
                                  <w:szCs w:val="20"/>
                                </w:rPr>
                                <w:t xml:space="preserve"> </w:t>
                              </w:r>
                              <w:r w:rsidRPr="00014F41">
                                <w:rPr>
                                  <w:rFonts w:ascii="Arial" w:hAnsi="Arial" w:cs="Arial"/>
                                  <w:sz w:val="20"/>
                                  <w:szCs w:val="20"/>
                                </w:rPr>
                                <w:t>documents,</w:t>
                              </w:r>
                              <w:r w:rsidRPr="00014F41">
                                <w:rPr>
                                  <w:rFonts w:ascii="Arial" w:hAnsi="Arial" w:cs="Arial"/>
                                  <w:spacing w:val="-3"/>
                                  <w:sz w:val="20"/>
                                  <w:szCs w:val="20"/>
                                </w:rPr>
                                <w:t xml:space="preserve"> </w:t>
                              </w:r>
                              <w:r w:rsidRPr="00014F41">
                                <w:rPr>
                                  <w:rFonts w:ascii="Arial" w:hAnsi="Arial" w:cs="Arial"/>
                                  <w:sz w:val="20"/>
                                  <w:szCs w:val="20"/>
                                </w:rPr>
                                <w:t>and</w:t>
                              </w:r>
                              <w:r w:rsidRPr="00014F41">
                                <w:rPr>
                                  <w:rFonts w:ascii="Arial" w:hAnsi="Arial" w:cs="Arial"/>
                                  <w:spacing w:val="-7"/>
                                  <w:sz w:val="20"/>
                                  <w:szCs w:val="20"/>
                                </w:rPr>
                                <w:t xml:space="preserve"> </w:t>
                              </w:r>
                              <w:r w:rsidRPr="00014F41">
                                <w:rPr>
                                  <w:rFonts w:ascii="Arial" w:hAnsi="Arial" w:cs="Arial"/>
                                  <w:sz w:val="20"/>
                                  <w:szCs w:val="20"/>
                                </w:rPr>
                                <w:t>review</w:t>
                              </w:r>
                              <w:r w:rsidRPr="00014F41">
                                <w:rPr>
                                  <w:rFonts w:ascii="Arial" w:hAnsi="Arial" w:cs="Arial"/>
                                  <w:spacing w:val="-5"/>
                                  <w:sz w:val="20"/>
                                  <w:szCs w:val="20"/>
                                </w:rPr>
                                <w:t xml:space="preserve"> </w:t>
                              </w:r>
                              <w:r w:rsidRPr="00014F41">
                                <w:rPr>
                                  <w:rFonts w:ascii="Arial" w:hAnsi="Arial" w:cs="Arial"/>
                                  <w:sz w:val="20"/>
                                  <w:szCs w:val="20"/>
                                </w:rPr>
                                <w:t>recommendations</w:t>
                              </w:r>
                              <w:r w:rsidRPr="00014F41">
                                <w:rPr>
                                  <w:rFonts w:ascii="Arial" w:hAnsi="Arial" w:cs="Arial"/>
                                  <w:spacing w:val="-5"/>
                                  <w:sz w:val="20"/>
                                  <w:szCs w:val="20"/>
                                </w:rPr>
                                <w:t xml:space="preserve"> </w:t>
                              </w:r>
                              <w:r w:rsidRPr="00014F41">
                                <w:rPr>
                                  <w:rFonts w:ascii="Arial" w:hAnsi="Arial" w:cs="Arial"/>
                                  <w:sz w:val="20"/>
                                  <w:szCs w:val="20"/>
                                </w:rPr>
                                <w:t>with</w:t>
                              </w:r>
                              <w:r w:rsidRPr="00014F41">
                                <w:rPr>
                                  <w:rFonts w:ascii="Arial" w:hAnsi="Arial" w:cs="Arial"/>
                                  <w:spacing w:val="-3"/>
                                  <w:sz w:val="20"/>
                                  <w:szCs w:val="20"/>
                                </w:rPr>
                                <w:t xml:space="preserve"> </w:t>
                              </w:r>
                              <w:r w:rsidR="00772B61" w:rsidRPr="00014F41">
                                <w:rPr>
                                  <w:rFonts w:ascii="Arial" w:hAnsi="Arial" w:cs="Arial"/>
                                  <w:spacing w:val="-3"/>
                                  <w:sz w:val="20"/>
                                  <w:szCs w:val="20"/>
                                </w:rPr>
                                <w:t>supervisor</w:t>
                              </w:r>
                              <w:r w:rsidRPr="00014F41">
                                <w:rPr>
                                  <w:rFonts w:ascii="Arial" w:hAnsi="Arial" w:cs="Arial"/>
                                  <w:sz w:val="20"/>
                                  <w:szCs w:val="20"/>
                                </w:rPr>
                                <w:t xml:space="preserve"> and client agencies.</w:t>
                              </w:r>
                            </w:p>
                            <w:p w14:paraId="12A24D25" w14:textId="732CB7C4" w:rsidR="00EB4086" w:rsidRPr="00014F41" w:rsidRDefault="00EB4086" w:rsidP="005506D4">
                              <w:pPr>
                                <w:spacing w:after="0" w:line="240" w:lineRule="auto"/>
                                <w:rPr>
                                  <w:rFonts w:ascii="Arial" w:hAnsi="Arial" w:cs="Arial"/>
                                </w:rPr>
                              </w:pPr>
                            </w:p>
                          </w:tc>
                        </w:tr>
                        <w:tr w:rsidR="00995AED" w14:paraId="57CFF809" w14:textId="77777777" w:rsidTr="00E45E5D">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24329229" w14:textId="77777777" w:rsidR="00EB4086" w:rsidRPr="00014F41" w:rsidRDefault="00995AED">
                              <w:pPr>
                                <w:spacing w:after="0" w:line="240" w:lineRule="auto"/>
                              </w:pPr>
                              <w:r w:rsidRPr="00014F41">
                                <w:rPr>
                                  <w:rFonts w:ascii="Arial" w:eastAsia="Arial" w:hAnsi="Arial"/>
                                  <w:b/>
                                  <w:color w:val="000000"/>
                                </w:rPr>
                                <w:t>Duty 2</w:t>
                              </w:r>
                            </w:p>
                          </w:tc>
                        </w:tr>
                        <w:tr w:rsidR="00EB4086" w14:paraId="5565CBE2" w14:textId="77777777" w:rsidTr="00E45E5D">
                          <w:trPr>
                            <w:trHeight w:val="282"/>
                          </w:trPr>
                          <w:tc>
                            <w:tcPr>
                              <w:tcW w:w="7926" w:type="dxa"/>
                              <w:tcBorders>
                                <w:top w:val="nil"/>
                                <w:left w:val="nil"/>
                                <w:bottom w:val="nil"/>
                                <w:right w:val="nil"/>
                              </w:tcBorders>
                              <w:tcMar>
                                <w:top w:w="39" w:type="dxa"/>
                                <w:left w:w="39" w:type="dxa"/>
                                <w:bottom w:w="39" w:type="dxa"/>
                                <w:right w:w="39" w:type="dxa"/>
                              </w:tcMar>
                            </w:tcPr>
                            <w:p w14:paraId="606B5440" w14:textId="66403F97" w:rsidR="00EB4086" w:rsidRPr="00014F41" w:rsidRDefault="00995AED">
                              <w:pPr>
                                <w:spacing w:after="0" w:line="240" w:lineRule="auto"/>
                              </w:pPr>
                              <w:r w:rsidRPr="00014F41">
                                <w:rPr>
                                  <w:rFonts w:ascii="Arial" w:eastAsia="Arial" w:hAnsi="Arial"/>
                                  <w:b/>
                                  <w:color w:val="000000"/>
                                </w:rPr>
                                <w:t>General Summary</w:t>
                              </w:r>
                              <w:r w:rsidR="00DC47BB" w:rsidRPr="00014F41">
                                <w:rPr>
                                  <w:rFonts w:ascii="Arial" w:eastAsia="Arial" w:hAnsi="Arial"/>
                                  <w:b/>
                                  <w:color w:val="000000"/>
                                </w:rPr>
                                <w:t xml:space="preserve"> of Duty 2</w:t>
                              </w:r>
                              <w:r w:rsidRPr="00014F41">
                                <w:rPr>
                                  <w:rFonts w:ascii="Arial" w:eastAsia="Arial" w:hAnsi="Arial"/>
                                  <w:b/>
                                  <w:color w:val="000000"/>
                                </w:rPr>
                                <w:t>:</w:t>
                              </w:r>
                            </w:p>
                          </w:tc>
                          <w:tc>
                            <w:tcPr>
                              <w:tcW w:w="1298" w:type="dxa"/>
                              <w:tcBorders>
                                <w:top w:val="nil"/>
                                <w:left w:val="nil"/>
                                <w:bottom w:val="nil"/>
                                <w:right w:val="nil"/>
                              </w:tcBorders>
                              <w:tcMar>
                                <w:top w:w="39" w:type="dxa"/>
                                <w:left w:w="39" w:type="dxa"/>
                                <w:bottom w:w="39" w:type="dxa"/>
                                <w:right w:w="39" w:type="dxa"/>
                              </w:tcMar>
                            </w:tcPr>
                            <w:p w14:paraId="108BF312" w14:textId="77777777" w:rsidR="00EB4086" w:rsidRPr="00014F41" w:rsidRDefault="00995AED">
                              <w:pPr>
                                <w:spacing w:after="0" w:line="240" w:lineRule="auto"/>
                              </w:pPr>
                              <w:r w:rsidRPr="00014F41">
                                <w:rPr>
                                  <w:rFonts w:ascii="Arial" w:eastAsia="Arial" w:hAnsi="Arial"/>
                                  <w:b/>
                                  <w:color w:val="000000"/>
                                </w:rPr>
                                <w:t>Percentage:</w:t>
                              </w:r>
                            </w:p>
                          </w:tc>
                          <w:tc>
                            <w:tcPr>
                              <w:tcW w:w="1839" w:type="dxa"/>
                              <w:tcBorders>
                                <w:top w:val="nil"/>
                                <w:left w:val="nil"/>
                                <w:bottom w:val="nil"/>
                                <w:right w:val="nil"/>
                              </w:tcBorders>
                              <w:tcMar>
                                <w:top w:w="39" w:type="dxa"/>
                                <w:left w:w="39" w:type="dxa"/>
                                <w:bottom w:w="39" w:type="dxa"/>
                                <w:right w:w="39" w:type="dxa"/>
                              </w:tcMar>
                            </w:tcPr>
                            <w:p w14:paraId="63F8A884" w14:textId="25A6934F" w:rsidR="00EB4086" w:rsidRPr="00014F41" w:rsidRDefault="00995AED">
                              <w:pPr>
                                <w:spacing w:after="0" w:line="240" w:lineRule="auto"/>
                              </w:pPr>
                              <w:r w:rsidRPr="00014F41">
                                <w:rPr>
                                  <w:rFonts w:ascii="Arial" w:eastAsia="Arial" w:hAnsi="Arial"/>
                                  <w:b/>
                                  <w:color w:val="000000"/>
                                </w:rPr>
                                <w:t>1</w:t>
                              </w:r>
                              <w:r w:rsidR="00E45E5D">
                                <w:rPr>
                                  <w:rFonts w:ascii="Arial" w:eastAsia="Arial" w:hAnsi="Arial"/>
                                  <w:b/>
                                  <w:color w:val="000000"/>
                                </w:rPr>
                                <w:t>5</w:t>
                              </w:r>
                            </w:p>
                          </w:tc>
                        </w:tr>
                        <w:tr w:rsidR="00995AED" w14:paraId="2E636353" w14:textId="77777777" w:rsidTr="00E45E5D">
                          <w:trPr>
                            <w:trHeight w:val="282"/>
                          </w:trPr>
                          <w:tc>
                            <w:tcPr>
                              <w:tcW w:w="11063" w:type="dxa"/>
                              <w:gridSpan w:val="3"/>
                              <w:tcBorders>
                                <w:top w:val="nil"/>
                                <w:left w:val="nil"/>
                                <w:bottom w:val="nil"/>
                                <w:right w:val="nil"/>
                              </w:tcBorders>
                              <w:tcMar>
                                <w:top w:w="39" w:type="dxa"/>
                                <w:left w:w="39" w:type="dxa"/>
                                <w:bottom w:w="39" w:type="dxa"/>
                                <w:right w:w="39" w:type="dxa"/>
                              </w:tcMar>
                            </w:tcPr>
                            <w:p w14:paraId="3D4B8793" w14:textId="77777777" w:rsidR="00EB4086" w:rsidRPr="00014F41" w:rsidRDefault="00995AED">
                              <w:pPr>
                                <w:spacing w:after="0" w:line="240" w:lineRule="auto"/>
                              </w:pPr>
                              <w:r w:rsidRPr="00014F41">
                                <w:rPr>
                                  <w:rFonts w:ascii="Arial" w:eastAsia="Arial" w:hAnsi="Arial"/>
                                  <w:color w:val="000000"/>
                                </w:rPr>
                                <w:t>In house legal guidance and internal matters </w:t>
                              </w:r>
                            </w:p>
                          </w:tc>
                        </w:tr>
                        <w:tr w:rsidR="00EB4086" w14:paraId="53ED431A" w14:textId="77777777" w:rsidTr="00E45E5D">
                          <w:trPr>
                            <w:trHeight w:val="282"/>
                          </w:trPr>
                          <w:tc>
                            <w:tcPr>
                              <w:tcW w:w="7926" w:type="dxa"/>
                              <w:tcBorders>
                                <w:top w:val="nil"/>
                                <w:left w:val="nil"/>
                                <w:bottom w:val="nil"/>
                                <w:right w:val="nil"/>
                              </w:tcBorders>
                              <w:tcMar>
                                <w:top w:w="39" w:type="dxa"/>
                                <w:left w:w="39" w:type="dxa"/>
                                <w:bottom w:w="39" w:type="dxa"/>
                                <w:right w:w="39" w:type="dxa"/>
                              </w:tcMar>
                            </w:tcPr>
                            <w:p w14:paraId="35E6245F" w14:textId="1498BBBA" w:rsidR="00EB4086" w:rsidRPr="00014F41" w:rsidRDefault="00014F41">
                              <w:pPr>
                                <w:spacing w:after="0" w:line="240" w:lineRule="auto"/>
                              </w:pPr>
                              <w:r>
                                <w:rPr>
                                  <w:rFonts w:ascii="Arial" w:eastAsia="Arial" w:hAnsi="Arial"/>
                                  <w:b/>
                                  <w:color w:val="000000"/>
                                </w:rPr>
                                <w:t xml:space="preserve">  </w:t>
                              </w:r>
                              <w:r w:rsidR="00995AED" w:rsidRPr="00014F41">
                                <w:rPr>
                                  <w:rFonts w:ascii="Arial" w:eastAsia="Arial" w:hAnsi="Arial"/>
                                  <w:b/>
                                  <w:color w:val="000000"/>
                                </w:rPr>
                                <w:t>Individual tasks related to the duty:</w:t>
                              </w:r>
                            </w:p>
                          </w:tc>
                          <w:tc>
                            <w:tcPr>
                              <w:tcW w:w="1298" w:type="dxa"/>
                              <w:tcBorders>
                                <w:top w:val="nil"/>
                                <w:left w:val="nil"/>
                                <w:bottom w:val="nil"/>
                                <w:right w:val="nil"/>
                              </w:tcBorders>
                              <w:tcMar>
                                <w:top w:w="39" w:type="dxa"/>
                                <w:left w:w="39" w:type="dxa"/>
                                <w:bottom w:w="39" w:type="dxa"/>
                                <w:right w:w="39" w:type="dxa"/>
                              </w:tcMar>
                            </w:tcPr>
                            <w:p w14:paraId="590E1359" w14:textId="77777777" w:rsidR="00EB4086" w:rsidRPr="00014F41" w:rsidRDefault="00EB4086">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0C091813" w14:textId="77777777" w:rsidR="00EB4086" w:rsidRPr="00014F41" w:rsidRDefault="00EB4086">
                              <w:pPr>
                                <w:spacing w:after="0" w:line="240" w:lineRule="auto"/>
                              </w:pPr>
                            </w:p>
                          </w:tc>
                        </w:tr>
                        <w:tr w:rsidR="00995AED" w14:paraId="5F61EF68" w14:textId="77777777" w:rsidTr="00E45E5D">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D4CD1E4" w14:textId="65E06FBD" w:rsidR="00EB4086" w:rsidRPr="00014F41" w:rsidRDefault="00995AED" w:rsidP="003F7477">
                              <w:pPr>
                                <w:numPr>
                                  <w:ilvl w:val="0"/>
                                  <w:numId w:val="1"/>
                                </w:numPr>
                                <w:spacing w:after="0" w:line="240" w:lineRule="auto"/>
                                <w:ind w:left="720" w:hanging="360"/>
                              </w:pPr>
                              <w:r w:rsidRPr="00014F41">
                                <w:rPr>
                                  <w:rFonts w:ascii="Arial" w:eastAsia="Arial" w:hAnsi="Arial"/>
                                  <w:color w:val="000000"/>
                                </w:rPr>
                                <w:t>Provides legal representation, legal advice</w:t>
                              </w:r>
                              <w:r w:rsidR="000015BA" w:rsidRPr="00014F41">
                                <w:rPr>
                                  <w:rFonts w:ascii="Arial" w:eastAsia="Arial" w:hAnsi="Arial"/>
                                  <w:color w:val="000000"/>
                                </w:rPr>
                                <w:t>,</w:t>
                              </w:r>
                              <w:r w:rsidRPr="00014F41">
                                <w:rPr>
                                  <w:rFonts w:ascii="Arial" w:eastAsia="Arial" w:hAnsi="Arial"/>
                                  <w:color w:val="000000"/>
                                </w:rPr>
                                <w:t xml:space="preserve"> and consultation to client agenc</w:t>
                              </w:r>
                              <w:r w:rsidR="000015BA" w:rsidRPr="00014F41">
                                <w:rPr>
                                  <w:rFonts w:ascii="Arial" w:eastAsia="Arial" w:hAnsi="Arial"/>
                                  <w:color w:val="000000"/>
                                </w:rPr>
                                <w:t xml:space="preserve">y commissions </w:t>
                              </w:r>
                              <w:r w:rsidRPr="00014F41">
                                <w:rPr>
                                  <w:rFonts w:ascii="Arial" w:eastAsia="Arial" w:hAnsi="Arial"/>
                                  <w:color w:val="000000"/>
                                </w:rPr>
                                <w:t>and staff and the Department of Attorney General.</w:t>
                              </w:r>
                            </w:p>
                            <w:p w14:paraId="1B8F8092" w14:textId="77777777" w:rsidR="00014F41" w:rsidRPr="00014F41" w:rsidRDefault="00014F41" w:rsidP="00014F41">
                              <w:pPr>
                                <w:spacing w:after="0" w:line="240" w:lineRule="auto"/>
                                <w:ind w:left="720"/>
                              </w:pPr>
                            </w:p>
                            <w:p w14:paraId="071D060D" w14:textId="77777777" w:rsidR="00EB4086" w:rsidRPr="00014F41" w:rsidRDefault="00995AED">
                              <w:pPr>
                                <w:numPr>
                                  <w:ilvl w:val="0"/>
                                  <w:numId w:val="1"/>
                                </w:numPr>
                                <w:spacing w:after="0" w:line="240" w:lineRule="auto"/>
                                <w:ind w:left="720" w:hanging="360"/>
                              </w:pPr>
                              <w:r w:rsidRPr="00014F41">
                                <w:rPr>
                                  <w:rFonts w:ascii="Arial" w:eastAsia="Arial" w:hAnsi="Arial"/>
                                  <w:color w:val="000000"/>
                                </w:rPr>
                                <w:t>Provides both written and oral legal advice to clients on the construction, implementation, and enforcement of statutes and rules.</w:t>
                              </w:r>
                            </w:p>
                            <w:p w14:paraId="31AAF166" w14:textId="77777777" w:rsidR="00014F41" w:rsidRPr="00014F41" w:rsidRDefault="00014F41" w:rsidP="00014F41">
                              <w:pPr>
                                <w:spacing w:after="0" w:line="240" w:lineRule="auto"/>
                                <w:ind w:left="720"/>
                              </w:pPr>
                            </w:p>
                            <w:p w14:paraId="7F7DDBB0" w14:textId="77777777" w:rsidR="00EB4086" w:rsidRPr="00014F41" w:rsidRDefault="00995AED">
                              <w:pPr>
                                <w:numPr>
                                  <w:ilvl w:val="0"/>
                                  <w:numId w:val="1"/>
                                </w:numPr>
                                <w:spacing w:after="0" w:line="240" w:lineRule="auto"/>
                                <w:ind w:left="720" w:hanging="360"/>
                              </w:pPr>
                              <w:r w:rsidRPr="00014F41">
                                <w:rPr>
                                  <w:rFonts w:ascii="Arial" w:eastAsia="Arial" w:hAnsi="Arial"/>
                                  <w:color w:val="000000"/>
                                </w:rPr>
                                <w:t>Handles citizen letter responses, formal or informal opinion drafting, preparation of memoranda of legal advice.</w:t>
                              </w:r>
                            </w:p>
                            <w:p w14:paraId="1F47E787" w14:textId="77777777" w:rsidR="00014F41" w:rsidRPr="00014F41" w:rsidRDefault="00014F41" w:rsidP="00014F41">
                              <w:pPr>
                                <w:spacing w:after="0" w:line="240" w:lineRule="auto"/>
                                <w:ind w:left="720"/>
                              </w:pPr>
                            </w:p>
                            <w:p w14:paraId="39D82D22" w14:textId="2489E2A9" w:rsidR="00EB4086" w:rsidRPr="00014F41" w:rsidRDefault="00995AED">
                              <w:pPr>
                                <w:numPr>
                                  <w:ilvl w:val="0"/>
                                  <w:numId w:val="1"/>
                                </w:numPr>
                                <w:spacing w:after="0" w:line="240" w:lineRule="auto"/>
                                <w:ind w:left="720" w:hanging="360"/>
                              </w:pPr>
                              <w:r w:rsidRPr="00014F41">
                                <w:rPr>
                                  <w:rFonts w:ascii="Arial" w:eastAsia="Arial" w:hAnsi="Arial"/>
                                  <w:color w:val="000000"/>
                                </w:rPr>
                                <w:t>Complies with policies and procedures of the division and office.</w:t>
                              </w:r>
                            </w:p>
                            <w:p w14:paraId="3C70FDF6" w14:textId="77777777" w:rsidR="00014F41" w:rsidRPr="00014F41" w:rsidRDefault="00014F41" w:rsidP="00014F41">
                              <w:pPr>
                                <w:spacing w:after="0" w:line="240" w:lineRule="auto"/>
                                <w:ind w:left="720"/>
                              </w:pPr>
                            </w:p>
                            <w:p w14:paraId="0AD9E3B9" w14:textId="77777777" w:rsidR="00EB4086" w:rsidRPr="00014F41" w:rsidRDefault="00995AED">
                              <w:pPr>
                                <w:numPr>
                                  <w:ilvl w:val="0"/>
                                  <w:numId w:val="1"/>
                                </w:numPr>
                                <w:spacing w:after="0" w:line="240" w:lineRule="auto"/>
                                <w:ind w:left="720" w:hanging="360"/>
                              </w:pPr>
                              <w:r w:rsidRPr="00014F41">
                                <w:rPr>
                                  <w:rFonts w:ascii="Arial" w:eastAsia="Arial" w:hAnsi="Arial"/>
                                  <w:color w:val="000000"/>
                                </w:rPr>
                                <w:t>Performs other tasks as assigned by supervisor within the division.</w:t>
                              </w:r>
                            </w:p>
                            <w:p w14:paraId="35484C9D" w14:textId="55CB9BEF" w:rsidR="00014F41" w:rsidRPr="00014F41" w:rsidRDefault="00014F41" w:rsidP="00014F41">
                              <w:pPr>
                                <w:spacing w:after="0" w:line="240" w:lineRule="auto"/>
                                <w:ind w:left="720"/>
                              </w:pPr>
                            </w:p>
                          </w:tc>
                        </w:tr>
                      </w:tbl>
                      <w:p w14:paraId="6459EDD3" w14:textId="77777777" w:rsidR="00EB4086" w:rsidRDefault="00EB4086">
                        <w:pPr>
                          <w:spacing w:after="0" w:line="240" w:lineRule="auto"/>
                        </w:pPr>
                      </w:p>
                    </w:tc>
                  </w:tr>
                </w:tbl>
                <w:p w14:paraId="17604CCA" w14:textId="77777777" w:rsidR="00EB4086" w:rsidRDefault="00EB4086">
                  <w:pPr>
                    <w:spacing w:after="0" w:line="240" w:lineRule="auto"/>
                  </w:pPr>
                </w:p>
              </w:tc>
            </w:tr>
          </w:tbl>
          <w:p w14:paraId="051D21E3" w14:textId="77777777" w:rsidR="00EB4086" w:rsidRDefault="00EB4086">
            <w:pPr>
              <w:spacing w:after="0" w:line="240" w:lineRule="auto"/>
            </w:pPr>
          </w:p>
        </w:tc>
        <w:tc>
          <w:tcPr>
            <w:tcW w:w="68" w:type="dxa"/>
            <w:gridSpan w:val="2"/>
          </w:tcPr>
          <w:p w14:paraId="7BA49775" w14:textId="77777777" w:rsidR="00EB4086" w:rsidRDefault="00EB4086">
            <w:pPr>
              <w:pStyle w:val="EmptyCellLayoutStyle"/>
              <w:spacing w:after="0" w:line="240" w:lineRule="auto"/>
            </w:pPr>
          </w:p>
        </w:tc>
      </w:tr>
      <w:tr w:rsidR="00EB4086" w14:paraId="42BF5E30" w14:textId="77777777" w:rsidTr="001A721B">
        <w:trPr>
          <w:trHeight w:val="99"/>
        </w:trPr>
        <w:tc>
          <w:tcPr>
            <w:tcW w:w="88" w:type="dxa"/>
          </w:tcPr>
          <w:p w14:paraId="3F2D5C9A" w14:textId="77777777" w:rsidR="00EB4086" w:rsidRDefault="00EB4086">
            <w:pPr>
              <w:pStyle w:val="EmptyCellLayoutStyle"/>
              <w:spacing w:after="0" w:line="240" w:lineRule="auto"/>
            </w:pPr>
          </w:p>
        </w:tc>
        <w:tc>
          <w:tcPr>
            <w:tcW w:w="20" w:type="dxa"/>
          </w:tcPr>
          <w:p w14:paraId="4A4664E0" w14:textId="77777777" w:rsidR="00EB4086" w:rsidRDefault="00EB4086">
            <w:pPr>
              <w:pStyle w:val="EmptyCellLayoutStyle"/>
              <w:spacing w:after="0" w:line="240" w:lineRule="auto"/>
            </w:pPr>
          </w:p>
        </w:tc>
        <w:tc>
          <w:tcPr>
            <w:tcW w:w="10" w:type="dxa"/>
          </w:tcPr>
          <w:p w14:paraId="0998B28E" w14:textId="77777777" w:rsidR="00EB4086" w:rsidRDefault="00EB4086">
            <w:pPr>
              <w:pStyle w:val="EmptyCellLayoutStyle"/>
              <w:spacing w:after="0" w:line="240" w:lineRule="auto"/>
            </w:pPr>
          </w:p>
        </w:tc>
        <w:tc>
          <w:tcPr>
            <w:tcW w:w="10" w:type="dxa"/>
          </w:tcPr>
          <w:p w14:paraId="4206A882" w14:textId="77777777" w:rsidR="00EB4086" w:rsidRDefault="00EB4086">
            <w:pPr>
              <w:pStyle w:val="EmptyCellLayoutStyle"/>
              <w:spacing w:after="0" w:line="240" w:lineRule="auto"/>
            </w:pPr>
          </w:p>
        </w:tc>
        <w:tc>
          <w:tcPr>
            <w:tcW w:w="10" w:type="dxa"/>
          </w:tcPr>
          <w:p w14:paraId="147B628A" w14:textId="77777777" w:rsidR="00EB4086" w:rsidRDefault="00EB4086">
            <w:pPr>
              <w:pStyle w:val="EmptyCellLayoutStyle"/>
              <w:spacing w:after="0" w:line="240" w:lineRule="auto"/>
            </w:pPr>
          </w:p>
        </w:tc>
        <w:tc>
          <w:tcPr>
            <w:tcW w:w="10" w:type="dxa"/>
          </w:tcPr>
          <w:p w14:paraId="5C7FFD68" w14:textId="77777777" w:rsidR="00EB4086" w:rsidRDefault="00EB4086">
            <w:pPr>
              <w:pStyle w:val="EmptyCellLayoutStyle"/>
              <w:spacing w:after="0" w:line="240" w:lineRule="auto"/>
            </w:pPr>
          </w:p>
        </w:tc>
        <w:tc>
          <w:tcPr>
            <w:tcW w:w="10" w:type="dxa"/>
          </w:tcPr>
          <w:p w14:paraId="35295E3E" w14:textId="77777777" w:rsidR="00EB4086" w:rsidRDefault="00EB4086">
            <w:pPr>
              <w:pStyle w:val="EmptyCellLayoutStyle"/>
              <w:spacing w:after="0" w:line="240" w:lineRule="auto"/>
            </w:pPr>
          </w:p>
        </w:tc>
        <w:tc>
          <w:tcPr>
            <w:tcW w:w="20" w:type="dxa"/>
          </w:tcPr>
          <w:p w14:paraId="0F1133BD" w14:textId="77777777" w:rsidR="00EB4086" w:rsidRDefault="00EB4086">
            <w:pPr>
              <w:pStyle w:val="EmptyCellLayoutStyle"/>
              <w:spacing w:after="0" w:line="240" w:lineRule="auto"/>
            </w:pPr>
          </w:p>
        </w:tc>
        <w:tc>
          <w:tcPr>
            <w:tcW w:w="8976" w:type="dxa"/>
          </w:tcPr>
          <w:p w14:paraId="21FA8A84" w14:textId="77777777" w:rsidR="00EB4086" w:rsidRDefault="00EB4086">
            <w:pPr>
              <w:pStyle w:val="EmptyCellLayoutStyle"/>
              <w:spacing w:after="0" w:line="240" w:lineRule="auto"/>
            </w:pPr>
          </w:p>
        </w:tc>
        <w:tc>
          <w:tcPr>
            <w:tcW w:w="2328" w:type="dxa"/>
            <w:gridSpan w:val="2"/>
          </w:tcPr>
          <w:p w14:paraId="23A0ADEA" w14:textId="77777777" w:rsidR="00EB4086" w:rsidRDefault="00EB4086">
            <w:pPr>
              <w:pStyle w:val="EmptyCellLayoutStyle"/>
              <w:spacing w:after="0" w:line="240" w:lineRule="auto"/>
            </w:pPr>
          </w:p>
        </w:tc>
        <w:tc>
          <w:tcPr>
            <w:tcW w:w="68" w:type="dxa"/>
            <w:gridSpan w:val="2"/>
          </w:tcPr>
          <w:p w14:paraId="663CBA2E" w14:textId="77777777" w:rsidR="00EB4086" w:rsidRDefault="00EB4086">
            <w:pPr>
              <w:pStyle w:val="EmptyCellLayoutStyle"/>
              <w:spacing w:after="0" w:line="240" w:lineRule="auto"/>
            </w:pPr>
          </w:p>
        </w:tc>
      </w:tr>
      <w:tr w:rsidR="00995AED" w14:paraId="356AA6D0" w14:textId="77777777" w:rsidTr="000F07B9">
        <w:trPr>
          <w:trHeight w:val="3006"/>
        </w:trPr>
        <w:tc>
          <w:tcPr>
            <w:tcW w:w="88" w:type="dxa"/>
          </w:tcPr>
          <w:p w14:paraId="428D2B5B" w14:textId="77777777" w:rsidR="00EB4086" w:rsidRDefault="00EB4086">
            <w:pPr>
              <w:pStyle w:val="EmptyCellLayoutStyle"/>
              <w:spacing w:after="0" w:line="240" w:lineRule="auto"/>
            </w:pPr>
          </w:p>
        </w:tc>
        <w:tc>
          <w:tcPr>
            <w:tcW w:w="20" w:type="dxa"/>
          </w:tcPr>
          <w:p w14:paraId="3CC52CAF" w14:textId="77777777" w:rsidR="00EB4086" w:rsidRDefault="00EB4086">
            <w:pPr>
              <w:pStyle w:val="EmptyCellLayoutStyle"/>
              <w:spacing w:after="0" w:line="240" w:lineRule="auto"/>
            </w:pPr>
          </w:p>
        </w:tc>
        <w:tc>
          <w:tcPr>
            <w:tcW w:w="10" w:type="dxa"/>
          </w:tcPr>
          <w:p w14:paraId="734FFB41" w14:textId="77777777" w:rsidR="00EB4086" w:rsidRPr="009B38A6" w:rsidRDefault="00EB4086">
            <w:pPr>
              <w:pStyle w:val="EmptyCellLayoutStyle"/>
              <w:spacing w:after="0" w:line="240" w:lineRule="auto"/>
              <w:rPr>
                <w:rFonts w:ascii="Arial" w:hAnsi="Arial" w:cs="Arial"/>
                <w:sz w:val="20"/>
              </w:rPr>
            </w:pPr>
          </w:p>
        </w:tc>
        <w:tc>
          <w:tcPr>
            <w:tcW w:w="10" w:type="dxa"/>
          </w:tcPr>
          <w:p w14:paraId="5E66E9F7" w14:textId="77777777" w:rsidR="00EB4086" w:rsidRPr="009B38A6" w:rsidRDefault="00EB4086">
            <w:pPr>
              <w:pStyle w:val="EmptyCellLayoutStyle"/>
              <w:spacing w:after="0" w:line="240" w:lineRule="auto"/>
              <w:rPr>
                <w:rFonts w:ascii="Arial" w:hAnsi="Arial" w:cs="Arial"/>
                <w:sz w:val="20"/>
              </w:rPr>
            </w:pPr>
          </w:p>
        </w:tc>
        <w:tc>
          <w:tcPr>
            <w:tcW w:w="11354"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EB4086" w:rsidRPr="009B38A6" w14:paraId="0468A5DF" w14:textId="77777777">
              <w:trPr>
                <w:trHeight w:val="119"/>
              </w:trPr>
              <w:tc>
                <w:tcPr>
                  <w:tcW w:w="0" w:type="dxa"/>
                  <w:tcBorders>
                    <w:top w:val="single" w:sz="15" w:space="0" w:color="000000"/>
                    <w:left w:val="single" w:sz="15" w:space="0" w:color="000000"/>
                  </w:tcBorders>
                </w:tcPr>
                <w:p w14:paraId="2D2AA497" w14:textId="77777777" w:rsidR="00EB4086" w:rsidRPr="009B38A6" w:rsidRDefault="00EB4086">
                  <w:pPr>
                    <w:pStyle w:val="EmptyCellLayoutStyle"/>
                    <w:spacing w:after="0" w:line="240" w:lineRule="auto"/>
                    <w:rPr>
                      <w:rFonts w:ascii="Arial" w:hAnsi="Arial" w:cs="Arial"/>
                      <w:sz w:val="20"/>
                    </w:rPr>
                  </w:pPr>
                </w:p>
              </w:tc>
              <w:tc>
                <w:tcPr>
                  <w:tcW w:w="11159" w:type="dxa"/>
                  <w:tcBorders>
                    <w:top w:val="single" w:sz="15" w:space="0" w:color="000000"/>
                    <w:right w:val="single" w:sz="15" w:space="0" w:color="000000"/>
                  </w:tcBorders>
                </w:tcPr>
                <w:p w14:paraId="57F8F1FF" w14:textId="77777777" w:rsidR="00EB4086" w:rsidRPr="009B38A6" w:rsidRDefault="00EB4086">
                  <w:pPr>
                    <w:pStyle w:val="EmptyCellLayoutStyle"/>
                    <w:spacing w:after="0" w:line="240" w:lineRule="auto"/>
                    <w:rPr>
                      <w:rFonts w:ascii="Arial" w:hAnsi="Arial" w:cs="Arial"/>
                      <w:sz w:val="20"/>
                    </w:rPr>
                  </w:pPr>
                </w:p>
              </w:tc>
            </w:tr>
            <w:tr w:rsidR="00EB4086" w:rsidRPr="009B38A6" w14:paraId="75849C78" w14:textId="77777777">
              <w:trPr>
                <w:trHeight w:val="270"/>
              </w:trPr>
              <w:tc>
                <w:tcPr>
                  <w:tcW w:w="0" w:type="dxa"/>
                  <w:tcBorders>
                    <w:left w:val="single" w:sz="15" w:space="0" w:color="000000"/>
                  </w:tcBorders>
                </w:tcPr>
                <w:p w14:paraId="3DB01482" w14:textId="77777777" w:rsidR="00EB4086" w:rsidRPr="009B38A6" w:rsidRDefault="00EB4086">
                  <w:pPr>
                    <w:pStyle w:val="EmptyCellLayoutStyle"/>
                    <w:spacing w:after="0" w:line="240" w:lineRule="auto"/>
                    <w:rPr>
                      <w:rFonts w:ascii="Arial" w:hAnsi="Arial" w:cs="Arial"/>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EB4086" w:rsidRPr="009B38A6" w14:paraId="1C30B5B2" w14:textId="77777777">
                    <w:trPr>
                      <w:trHeight w:val="192"/>
                    </w:trPr>
                    <w:tc>
                      <w:tcPr>
                        <w:tcW w:w="11160" w:type="dxa"/>
                        <w:tcBorders>
                          <w:top w:val="nil"/>
                          <w:left w:val="nil"/>
                          <w:bottom w:val="nil"/>
                          <w:right w:val="nil"/>
                        </w:tcBorders>
                        <w:tcMar>
                          <w:top w:w="39" w:type="dxa"/>
                          <w:left w:w="39" w:type="dxa"/>
                          <w:bottom w:w="39" w:type="dxa"/>
                          <w:right w:w="39" w:type="dxa"/>
                        </w:tcMar>
                      </w:tcPr>
                      <w:p w14:paraId="270F976B" w14:textId="77777777" w:rsidR="00EB4086" w:rsidRPr="009B38A6" w:rsidRDefault="00995AED">
                        <w:pPr>
                          <w:spacing w:after="0" w:line="240" w:lineRule="auto"/>
                          <w:rPr>
                            <w:rFonts w:ascii="Arial" w:hAnsi="Arial" w:cs="Arial"/>
                          </w:rPr>
                        </w:pPr>
                        <w:r w:rsidRPr="009B38A6">
                          <w:rPr>
                            <w:rFonts w:ascii="Arial" w:eastAsia="Arial" w:hAnsi="Arial" w:cs="Arial"/>
                            <w:b/>
                            <w:color w:val="000000"/>
                          </w:rPr>
                          <w:t xml:space="preserve">16. Describe the types of decisions made independently in this position and tell who or what is affected by those decisions. </w:t>
                        </w:r>
                      </w:p>
                    </w:tc>
                  </w:tr>
                </w:tbl>
                <w:p w14:paraId="13B72EA1" w14:textId="77777777" w:rsidR="00EB4086" w:rsidRPr="009B38A6" w:rsidRDefault="00EB4086">
                  <w:pPr>
                    <w:spacing w:after="0" w:line="240" w:lineRule="auto"/>
                    <w:rPr>
                      <w:rFonts w:ascii="Arial" w:hAnsi="Arial" w:cs="Arial"/>
                    </w:rPr>
                  </w:pPr>
                </w:p>
              </w:tc>
            </w:tr>
            <w:tr w:rsidR="00EB4086" w:rsidRPr="009B38A6" w14:paraId="26C62775" w14:textId="77777777">
              <w:trPr>
                <w:trHeight w:val="60"/>
              </w:trPr>
              <w:tc>
                <w:tcPr>
                  <w:tcW w:w="0" w:type="dxa"/>
                  <w:tcBorders>
                    <w:left w:val="single" w:sz="15" w:space="0" w:color="000000"/>
                  </w:tcBorders>
                </w:tcPr>
                <w:p w14:paraId="7B739A75" w14:textId="77777777" w:rsidR="00EB4086" w:rsidRPr="009B38A6" w:rsidRDefault="00EB4086">
                  <w:pPr>
                    <w:pStyle w:val="EmptyCellLayoutStyle"/>
                    <w:spacing w:after="0" w:line="240" w:lineRule="auto"/>
                    <w:rPr>
                      <w:rFonts w:ascii="Arial" w:hAnsi="Arial" w:cs="Arial"/>
                      <w:sz w:val="20"/>
                    </w:rPr>
                  </w:pPr>
                </w:p>
              </w:tc>
              <w:tc>
                <w:tcPr>
                  <w:tcW w:w="11159" w:type="dxa"/>
                  <w:tcBorders>
                    <w:right w:val="single" w:sz="15" w:space="0" w:color="000000"/>
                  </w:tcBorders>
                </w:tcPr>
                <w:p w14:paraId="1CF965E1" w14:textId="77777777" w:rsidR="00EB4086" w:rsidRPr="009B38A6" w:rsidRDefault="00EB4086">
                  <w:pPr>
                    <w:pStyle w:val="EmptyCellLayoutStyle"/>
                    <w:spacing w:after="0" w:line="240" w:lineRule="auto"/>
                    <w:rPr>
                      <w:rFonts w:ascii="Arial" w:hAnsi="Arial" w:cs="Arial"/>
                      <w:sz w:val="20"/>
                    </w:rPr>
                  </w:pPr>
                </w:p>
              </w:tc>
            </w:tr>
            <w:tr w:rsidR="00995AED" w:rsidRPr="009B38A6" w14:paraId="4FC9ABE3" w14:textId="77777777" w:rsidTr="00995AED">
              <w:trPr>
                <w:trHeight w:val="290"/>
              </w:trPr>
              <w:tc>
                <w:tcPr>
                  <w:tcW w:w="0" w:type="dxa"/>
                  <w:gridSpan w:val="2"/>
                  <w:tcBorders>
                    <w:left w:val="single" w:sz="15" w:space="0" w:color="000000"/>
                    <w:bottom w:val="single" w:sz="15" w:space="0" w:color="000000"/>
                    <w:right w:val="single" w:sz="15" w:space="0" w:color="000000"/>
                  </w:tcBorders>
                </w:tcPr>
                <w:p w14:paraId="4DEAE8B6" w14:textId="77777777" w:rsidR="009B38A6" w:rsidRPr="009B38A6" w:rsidRDefault="009B38A6" w:rsidP="009B38A6">
                  <w:pPr>
                    <w:pStyle w:val="TableParagraph"/>
                    <w:spacing w:before="100"/>
                    <w:jc w:val="both"/>
                    <w:rPr>
                      <w:rFonts w:ascii="Arial" w:hAnsi="Arial" w:cs="Arial"/>
                      <w:sz w:val="20"/>
                      <w:szCs w:val="20"/>
                    </w:rPr>
                  </w:pPr>
                  <w:r w:rsidRPr="009B38A6">
                    <w:rPr>
                      <w:rFonts w:ascii="Arial" w:hAnsi="Arial" w:cs="Arial"/>
                      <w:sz w:val="20"/>
                      <w:szCs w:val="20"/>
                    </w:rPr>
                    <w:t>Exercises</w:t>
                  </w:r>
                  <w:r w:rsidRPr="009B38A6">
                    <w:rPr>
                      <w:rFonts w:ascii="Arial" w:hAnsi="Arial" w:cs="Arial"/>
                      <w:spacing w:val="-7"/>
                      <w:sz w:val="20"/>
                      <w:szCs w:val="20"/>
                    </w:rPr>
                    <w:t xml:space="preserve"> </w:t>
                  </w:r>
                  <w:r w:rsidRPr="009B38A6">
                    <w:rPr>
                      <w:rFonts w:ascii="Arial" w:hAnsi="Arial" w:cs="Arial"/>
                      <w:sz w:val="20"/>
                      <w:szCs w:val="20"/>
                    </w:rPr>
                    <w:t>considerable</w:t>
                  </w:r>
                  <w:r w:rsidRPr="009B38A6">
                    <w:rPr>
                      <w:rFonts w:ascii="Arial" w:hAnsi="Arial" w:cs="Arial"/>
                      <w:spacing w:val="-5"/>
                      <w:sz w:val="20"/>
                      <w:szCs w:val="20"/>
                    </w:rPr>
                    <w:t xml:space="preserve"> </w:t>
                  </w:r>
                  <w:r w:rsidRPr="009B38A6">
                    <w:rPr>
                      <w:rFonts w:ascii="Arial" w:hAnsi="Arial" w:cs="Arial"/>
                      <w:sz w:val="20"/>
                      <w:szCs w:val="20"/>
                    </w:rPr>
                    <w:t>independent</w:t>
                  </w:r>
                  <w:r w:rsidRPr="009B38A6">
                    <w:rPr>
                      <w:rFonts w:ascii="Arial" w:hAnsi="Arial" w:cs="Arial"/>
                      <w:spacing w:val="-4"/>
                      <w:sz w:val="20"/>
                      <w:szCs w:val="20"/>
                    </w:rPr>
                    <w:t xml:space="preserve"> </w:t>
                  </w:r>
                  <w:r w:rsidRPr="009B38A6">
                    <w:rPr>
                      <w:rFonts w:ascii="Arial" w:hAnsi="Arial" w:cs="Arial"/>
                      <w:sz w:val="20"/>
                      <w:szCs w:val="20"/>
                    </w:rPr>
                    <w:t>judgment</w:t>
                  </w:r>
                  <w:r w:rsidRPr="009B38A6">
                    <w:rPr>
                      <w:rFonts w:ascii="Arial" w:hAnsi="Arial" w:cs="Arial"/>
                      <w:spacing w:val="-5"/>
                      <w:sz w:val="20"/>
                      <w:szCs w:val="20"/>
                    </w:rPr>
                    <w:t xml:space="preserve"> </w:t>
                  </w:r>
                  <w:r w:rsidRPr="009B38A6">
                    <w:rPr>
                      <w:rFonts w:ascii="Arial" w:hAnsi="Arial" w:cs="Arial"/>
                      <w:sz w:val="20"/>
                      <w:szCs w:val="20"/>
                    </w:rPr>
                    <w:t>in:</w:t>
                  </w:r>
                  <w:r w:rsidRPr="009B38A6">
                    <w:rPr>
                      <w:rFonts w:ascii="Arial" w:hAnsi="Arial" w:cs="Arial"/>
                      <w:spacing w:val="-6"/>
                      <w:sz w:val="20"/>
                      <w:szCs w:val="20"/>
                    </w:rPr>
                    <w:t xml:space="preserve"> </w:t>
                  </w:r>
                  <w:r w:rsidRPr="009B38A6">
                    <w:rPr>
                      <w:rFonts w:ascii="Arial" w:hAnsi="Arial" w:cs="Arial"/>
                      <w:sz w:val="20"/>
                      <w:szCs w:val="20"/>
                    </w:rPr>
                    <w:t>(a)</w:t>
                  </w:r>
                  <w:r w:rsidRPr="009B38A6">
                    <w:rPr>
                      <w:rFonts w:ascii="Arial" w:hAnsi="Arial" w:cs="Arial"/>
                      <w:spacing w:val="-8"/>
                      <w:sz w:val="20"/>
                      <w:szCs w:val="20"/>
                    </w:rPr>
                    <w:t xml:space="preserve"> </w:t>
                  </w:r>
                  <w:r w:rsidRPr="009B38A6">
                    <w:rPr>
                      <w:rFonts w:ascii="Arial" w:hAnsi="Arial" w:cs="Arial"/>
                      <w:sz w:val="20"/>
                      <w:szCs w:val="20"/>
                    </w:rPr>
                    <w:t>developing</w:t>
                  </w:r>
                  <w:r w:rsidRPr="009B38A6">
                    <w:rPr>
                      <w:rFonts w:ascii="Arial" w:hAnsi="Arial" w:cs="Arial"/>
                      <w:spacing w:val="-4"/>
                      <w:sz w:val="20"/>
                      <w:szCs w:val="20"/>
                    </w:rPr>
                    <w:t xml:space="preserve"> </w:t>
                  </w:r>
                  <w:r w:rsidRPr="009B38A6">
                    <w:rPr>
                      <w:rFonts w:ascii="Arial" w:hAnsi="Arial" w:cs="Arial"/>
                      <w:sz w:val="20"/>
                      <w:szCs w:val="20"/>
                    </w:rPr>
                    <w:t>and</w:t>
                  </w:r>
                  <w:r w:rsidRPr="009B38A6">
                    <w:rPr>
                      <w:rFonts w:ascii="Arial" w:hAnsi="Arial" w:cs="Arial"/>
                      <w:spacing w:val="-5"/>
                      <w:sz w:val="20"/>
                      <w:szCs w:val="20"/>
                    </w:rPr>
                    <w:t xml:space="preserve"> </w:t>
                  </w:r>
                  <w:r w:rsidRPr="009B38A6">
                    <w:rPr>
                      <w:rFonts w:ascii="Arial" w:hAnsi="Arial" w:cs="Arial"/>
                      <w:sz w:val="20"/>
                      <w:szCs w:val="20"/>
                    </w:rPr>
                    <w:t>implementing</w:t>
                  </w:r>
                  <w:r w:rsidRPr="009B38A6">
                    <w:rPr>
                      <w:rFonts w:ascii="Arial" w:hAnsi="Arial" w:cs="Arial"/>
                      <w:spacing w:val="-6"/>
                      <w:sz w:val="20"/>
                      <w:szCs w:val="20"/>
                    </w:rPr>
                    <w:t xml:space="preserve"> </w:t>
                  </w:r>
                  <w:r w:rsidRPr="009B38A6">
                    <w:rPr>
                      <w:rFonts w:ascii="Arial" w:hAnsi="Arial" w:cs="Arial"/>
                      <w:sz w:val="20"/>
                      <w:szCs w:val="20"/>
                    </w:rPr>
                    <w:t>litigation</w:t>
                  </w:r>
                  <w:r w:rsidRPr="009B38A6">
                    <w:rPr>
                      <w:rFonts w:ascii="Arial" w:hAnsi="Arial" w:cs="Arial"/>
                      <w:spacing w:val="-4"/>
                      <w:sz w:val="20"/>
                      <w:szCs w:val="20"/>
                    </w:rPr>
                    <w:t xml:space="preserve"> </w:t>
                  </w:r>
                  <w:r w:rsidRPr="009B38A6">
                    <w:rPr>
                      <w:rFonts w:ascii="Arial" w:hAnsi="Arial" w:cs="Arial"/>
                      <w:sz w:val="20"/>
                      <w:szCs w:val="20"/>
                    </w:rPr>
                    <w:t>strategy</w:t>
                  </w:r>
                  <w:r w:rsidRPr="009B38A6">
                    <w:rPr>
                      <w:rFonts w:ascii="Arial" w:hAnsi="Arial" w:cs="Arial"/>
                      <w:spacing w:val="-8"/>
                      <w:sz w:val="20"/>
                      <w:szCs w:val="20"/>
                    </w:rPr>
                    <w:t xml:space="preserve"> </w:t>
                  </w:r>
                  <w:r w:rsidRPr="009B38A6">
                    <w:rPr>
                      <w:rFonts w:ascii="Arial" w:hAnsi="Arial" w:cs="Arial"/>
                      <w:sz w:val="20"/>
                      <w:szCs w:val="20"/>
                    </w:rPr>
                    <w:t>on</w:t>
                  </w:r>
                  <w:r w:rsidRPr="009B38A6">
                    <w:rPr>
                      <w:rFonts w:ascii="Arial" w:hAnsi="Arial" w:cs="Arial"/>
                      <w:spacing w:val="-5"/>
                      <w:sz w:val="20"/>
                      <w:szCs w:val="20"/>
                    </w:rPr>
                    <w:t xml:space="preserve"> </w:t>
                  </w:r>
                  <w:r w:rsidRPr="009B38A6">
                    <w:rPr>
                      <w:rFonts w:ascii="Arial" w:hAnsi="Arial" w:cs="Arial"/>
                      <w:sz w:val="20"/>
                      <w:szCs w:val="20"/>
                    </w:rPr>
                    <w:t>a</w:t>
                  </w:r>
                  <w:r w:rsidRPr="009B38A6">
                    <w:rPr>
                      <w:rFonts w:ascii="Arial" w:hAnsi="Arial" w:cs="Arial"/>
                      <w:spacing w:val="-7"/>
                      <w:sz w:val="20"/>
                      <w:szCs w:val="20"/>
                    </w:rPr>
                    <w:t xml:space="preserve"> </w:t>
                  </w:r>
                  <w:r w:rsidRPr="009B38A6">
                    <w:rPr>
                      <w:rFonts w:ascii="Arial" w:hAnsi="Arial" w:cs="Arial"/>
                      <w:sz w:val="20"/>
                      <w:szCs w:val="20"/>
                    </w:rPr>
                    <w:t>day-to-day</w:t>
                  </w:r>
                  <w:r w:rsidRPr="009B38A6">
                    <w:rPr>
                      <w:rFonts w:ascii="Arial" w:hAnsi="Arial" w:cs="Arial"/>
                      <w:spacing w:val="-6"/>
                      <w:sz w:val="20"/>
                      <w:szCs w:val="20"/>
                    </w:rPr>
                    <w:t xml:space="preserve"> </w:t>
                  </w:r>
                  <w:r w:rsidRPr="009B38A6">
                    <w:rPr>
                      <w:rFonts w:ascii="Arial" w:hAnsi="Arial" w:cs="Arial"/>
                      <w:spacing w:val="-2"/>
                      <w:sz w:val="20"/>
                      <w:szCs w:val="20"/>
                    </w:rPr>
                    <w:t>basis;</w:t>
                  </w:r>
                </w:p>
                <w:p w14:paraId="47EE66C2" w14:textId="04318BF2" w:rsidR="009B38A6" w:rsidRPr="009B38A6" w:rsidRDefault="009B38A6" w:rsidP="009B38A6">
                  <w:pPr>
                    <w:pStyle w:val="TableParagraph"/>
                    <w:ind w:right="243"/>
                    <w:jc w:val="both"/>
                    <w:rPr>
                      <w:rFonts w:ascii="Arial" w:hAnsi="Arial" w:cs="Arial"/>
                      <w:sz w:val="20"/>
                      <w:szCs w:val="20"/>
                    </w:rPr>
                  </w:pPr>
                  <w:r w:rsidRPr="009B38A6">
                    <w:rPr>
                      <w:rFonts w:ascii="Arial" w:hAnsi="Arial" w:cs="Arial"/>
                      <w:sz w:val="20"/>
                      <w:szCs w:val="20"/>
                    </w:rPr>
                    <w:t>(b) negotiating with</w:t>
                  </w:r>
                  <w:r w:rsidRPr="009B38A6">
                    <w:rPr>
                      <w:rFonts w:ascii="Arial" w:hAnsi="Arial" w:cs="Arial"/>
                      <w:spacing w:val="-1"/>
                      <w:sz w:val="20"/>
                      <w:szCs w:val="20"/>
                    </w:rPr>
                    <w:t xml:space="preserve"> </w:t>
                  </w:r>
                  <w:r w:rsidRPr="009B38A6">
                    <w:rPr>
                      <w:rFonts w:ascii="Arial" w:hAnsi="Arial" w:cs="Arial"/>
                      <w:sz w:val="20"/>
                      <w:szCs w:val="20"/>
                    </w:rPr>
                    <w:t>opposing</w:t>
                  </w:r>
                  <w:r w:rsidRPr="009B38A6">
                    <w:rPr>
                      <w:rFonts w:ascii="Arial" w:hAnsi="Arial" w:cs="Arial"/>
                      <w:spacing w:val="-1"/>
                      <w:sz w:val="20"/>
                      <w:szCs w:val="20"/>
                    </w:rPr>
                    <w:t xml:space="preserve"> </w:t>
                  </w:r>
                  <w:r w:rsidRPr="009B38A6">
                    <w:rPr>
                      <w:rFonts w:ascii="Arial" w:hAnsi="Arial" w:cs="Arial"/>
                      <w:sz w:val="20"/>
                      <w:szCs w:val="20"/>
                    </w:rPr>
                    <w:t>counsel</w:t>
                  </w:r>
                  <w:r w:rsidRPr="009B38A6">
                    <w:rPr>
                      <w:rFonts w:ascii="Arial" w:hAnsi="Arial" w:cs="Arial"/>
                      <w:spacing w:val="-1"/>
                      <w:sz w:val="20"/>
                      <w:szCs w:val="20"/>
                    </w:rPr>
                    <w:t xml:space="preserve"> </w:t>
                  </w:r>
                  <w:r w:rsidRPr="009B38A6">
                    <w:rPr>
                      <w:rFonts w:ascii="Arial" w:hAnsi="Arial" w:cs="Arial"/>
                      <w:sz w:val="20"/>
                      <w:szCs w:val="20"/>
                    </w:rPr>
                    <w:t>on</w:t>
                  </w:r>
                  <w:r w:rsidRPr="009B38A6">
                    <w:rPr>
                      <w:rFonts w:ascii="Arial" w:hAnsi="Arial" w:cs="Arial"/>
                      <w:spacing w:val="-1"/>
                      <w:sz w:val="20"/>
                      <w:szCs w:val="20"/>
                    </w:rPr>
                    <w:t xml:space="preserve"> </w:t>
                  </w:r>
                  <w:r w:rsidRPr="009B38A6">
                    <w:rPr>
                      <w:rFonts w:ascii="Arial" w:hAnsi="Arial" w:cs="Arial"/>
                      <w:sz w:val="20"/>
                      <w:szCs w:val="20"/>
                    </w:rPr>
                    <w:t>matters</w:t>
                  </w:r>
                  <w:r w:rsidRPr="009B38A6">
                    <w:rPr>
                      <w:rFonts w:ascii="Arial" w:hAnsi="Arial" w:cs="Arial"/>
                      <w:spacing w:val="-1"/>
                      <w:sz w:val="20"/>
                      <w:szCs w:val="20"/>
                    </w:rPr>
                    <w:t xml:space="preserve"> </w:t>
                  </w:r>
                  <w:r w:rsidRPr="009B38A6">
                    <w:rPr>
                      <w:rFonts w:ascii="Arial" w:hAnsi="Arial" w:cs="Arial"/>
                      <w:sz w:val="20"/>
                      <w:szCs w:val="20"/>
                    </w:rPr>
                    <w:t>short of</w:t>
                  </w:r>
                  <w:r w:rsidRPr="009B38A6">
                    <w:rPr>
                      <w:rFonts w:ascii="Arial" w:hAnsi="Arial" w:cs="Arial"/>
                      <w:spacing w:val="-1"/>
                      <w:sz w:val="20"/>
                      <w:szCs w:val="20"/>
                    </w:rPr>
                    <w:t xml:space="preserve"> </w:t>
                  </w:r>
                  <w:r w:rsidRPr="009B38A6">
                    <w:rPr>
                      <w:rFonts w:ascii="Arial" w:hAnsi="Arial" w:cs="Arial"/>
                      <w:sz w:val="20"/>
                      <w:szCs w:val="20"/>
                    </w:rPr>
                    <w:t>ultimate settlement</w:t>
                  </w:r>
                  <w:r w:rsidRPr="009B38A6">
                    <w:rPr>
                      <w:rFonts w:ascii="Arial" w:hAnsi="Arial" w:cs="Arial"/>
                      <w:spacing w:val="-1"/>
                      <w:sz w:val="20"/>
                      <w:szCs w:val="20"/>
                    </w:rPr>
                    <w:t xml:space="preserve"> </w:t>
                  </w:r>
                  <w:r w:rsidRPr="009B38A6">
                    <w:rPr>
                      <w:rFonts w:ascii="Arial" w:hAnsi="Arial" w:cs="Arial"/>
                      <w:sz w:val="20"/>
                      <w:szCs w:val="20"/>
                    </w:rPr>
                    <w:t>issues; (c) providing</w:t>
                  </w:r>
                  <w:r w:rsidRPr="009B38A6">
                    <w:rPr>
                      <w:rFonts w:ascii="Arial" w:hAnsi="Arial" w:cs="Arial"/>
                      <w:spacing w:val="-3"/>
                      <w:sz w:val="20"/>
                      <w:szCs w:val="20"/>
                    </w:rPr>
                    <w:t xml:space="preserve"> </w:t>
                  </w:r>
                  <w:r w:rsidRPr="009B38A6">
                    <w:rPr>
                      <w:rFonts w:ascii="Arial" w:hAnsi="Arial" w:cs="Arial"/>
                      <w:sz w:val="20"/>
                      <w:szCs w:val="20"/>
                    </w:rPr>
                    <w:t>informal</w:t>
                  </w:r>
                  <w:r w:rsidRPr="009B38A6">
                    <w:rPr>
                      <w:rFonts w:ascii="Arial" w:hAnsi="Arial" w:cs="Arial"/>
                      <w:spacing w:val="-1"/>
                      <w:sz w:val="20"/>
                      <w:szCs w:val="20"/>
                    </w:rPr>
                    <w:t xml:space="preserve"> </w:t>
                  </w:r>
                  <w:r w:rsidRPr="009B38A6">
                    <w:rPr>
                      <w:rFonts w:ascii="Arial" w:hAnsi="Arial" w:cs="Arial"/>
                      <w:sz w:val="20"/>
                      <w:szCs w:val="20"/>
                    </w:rPr>
                    <w:t>advice</w:t>
                  </w:r>
                  <w:r w:rsidRPr="009B38A6">
                    <w:rPr>
                      <w:rFonts w:ascii="Arial" w:hAnsi="Arial" w:cs="Arial"/>
                      <w:spacing w:val="-1"/>
                      <w:sz w:val="20"/>
                      <w:szCs w:val="20"/>
                    </w:rPr>
                    <w:t xml:space="preserve"> </w:t>
                  </w:r>
                  <w:r w:rsidRPr="009B38A6">
                    <w:rPr>
                      <w:rFonts w:ascii="Arial" w:hAnsi="Arial" w:cs="Arial"/>
                      <w:sz w:val="20"/>
                      <w:szCs w:val="20"/>
                    </w:rPr>
                    <w:t>to client agency</w:t>
                  </w:r>
                  <w:r w:rsidRPr="009B38A6">
                    <w:rPr>
                      <w:rFonts w:ascii="Arial" w:hAnsi="Arial" w:cs="Arial"/>
                      <w:spacing w:val="-2"/>
                      <w:sz w:val="20"/>
                      <w:szCs w:val="20"/>
                    </w:rPr>
                    <w:t xml:space="preserve"> </w:t>
                  </w:r>
                  <w:r w:rsidRPr="009B38A6">
                    <w:rPr>
                      <w:rFonts w:ascii="Arial" w:hAnsi="Arial" w:cs="Arial"/>
                      <w:sz w:val="20"/>
                      <w:szCs w:val="20"/>
                    </w:rPr>
                    <w:t>staff;</w:t>
                  </w:r>
                  <w:r w:rsidRPr="009B38A6">
                    <w:rPr>
                      <w:rFonts w:ascii="Arial" w:hAnsi="Arial" w:cs="Arial"/>
                      <w:spacing w:val="-3"/>
                      <w:sz w:val="20"/>
                      <w:szCs w:val="20"/>
                    </w:rPr>
                    <w:t xml:space="preserve"> </w:t>
                  </w:r>
                  <w:r w:rsidRPr="009B38A6">
                    <w:rPr>
                      <w:rFonts w:ascii="Arial" w:hAnsi="Arial" w:cs="Arial"/>
                      <w:sz w:val="20"/>
                      <w:szCs w:val="20"/>
                    </w:rPr>
                    <w:t>and</w:t>
                  </w:r>
                  <w:r w:rsidRPr="009B38A6">
                    <w:rPr>
                      <w:rFonts w:ascii="Arial" w:hAnsi="Arial" w:cs="Arial"/>
                      <w:spacing w:val="-2"/>
                      <w:sz w:val="20"/>
                      <w:szCs w:val="20"/>
                    </w:rPr>
                    <w:t xml:space="preserve"> </w:t>
                  </w:r>
                  <w:r w:rsidRPr="009B38A6">
                    <w:rPr>
                      <w:rFonts w:ascii="Arial" w:hAnsi="Arial" w:cs="Arial"/>
                      <w:sz w:val="20"/>
                      <w:szCs w:val="20"/>
                    </w:rPr>
                    <w:t>(d)</w:t>
                  </w:r>
                  <w:r w:rsidRPr="009B38A6">
                    <w:rPr>
                      <w:rFonts w:ascii="Arial" w:hAnsi="Arial" w:cs="Arial"/>
                      <w:spacing w:val="-2"/>
                      <w:sz w:val="20"/>
                      <w:szCs w:val="20"/>
                    </w:rPr>
                    <w:t xml:space="preserve"> </w:t>
                  </w:r>
                  <w:r w:rsidRPr="009B38A6">
                    <w:rPr>
                      <w:rFonts w:ascii="Arial" w:hAnsi="Arial" w:cs="Arial"/>
                      <w:sz w:val="20"/>
                      <w:szCs w:val="20"/>
                    </w:rPr>
                    <w:t>handling</w:t>
                  </w:r>
                  <w:r w:rsidRPr="009B38A6">
                    <w:rPr>
                      <w:rFonts w:ascii="Arial" w:hAnsi="Arial" w:cs="Arial"/>
                      <w:spacing w:val="-4"/>
                      <w:sz w:val="20"/>
                      <w:szCs w:val="20"/>
                    </w:rPr>
                    <w:t xml:space="preserve"> </w:t>
                  </w:r>
                  <w:r w:rsidRPr="009B38A6">
                    <w:rPr>
                      <w:rFonts w:ascii="Arial" w:hAnsi="Arial" w:cs="Arial"/>
                      <w:sz w:val="20"/>
                      <w:szCs w:val="20"/>
                    </w:rPr>
                    <w:t>citizen</w:t>
                  </w:r>
                  <w:r w:rsidRPr="009B38A6">
                    <w:rPr>
                      <w:rFonts w:ascii="Arial" w:hAnsi="Arial" w:cs="Arial"/>
                      <w:spacing w:val="-2"/>
                      <w:sz w:val="20"/>
                      <w:szCs w:val="20"/>
                    </w:rPr>
                    <w:t xml:space="preserve"> </w:t>
                  </w:r>
                  <w:r w:rsidRPr="009B38A6">
                    <w:rPr>
                      <w:rFonts w:ascii="Arial" w:hAnsi="Arial" w:cs="Arial"/>
                      <w:sz w:val="20"/>
                      <w:szCs w:val="20"/>
                    </w:rPr>
                    <w:t>inquiries.</w:t>
                  </w:r>
                  <w:r w:rsidRPr="009B38A6">
                    <w:rPr>
                      <w:rFonts w:ascii="Arial" w:hAnsi="Arial" w:cs="Arial"/>
                      <w:spacing w:val="40"/>
                      <w:sz w:val="20"/>
                      <w:szCs w:val="20"/>
                    </w:rPr>
                    <w:t xml:space="preserve"> </w:t>
                  </w:r>
                  <w:r w:rsidRPr="009B38A6">
                    <w:rPr>
                      <w:rFonts w:ascii="Arial" w:hAnsi="Arial" w:cs="Arial"/>
                      <w:sz w:val="20"/>
                      <w:szCs w:val="20"/>
                    </w:rPr>
                    <w:t>In</w:t>
                  </w:r>
                  <w:r w:rsidRPr="009B38A6">
                    <w:rPr>
                      <w:rFonts w:ascii="Arial" w:hAnsi="Arial" w:cs="Arial"/>
                      <w:spacing w:val="-4"/>
                      <w:sz w:val="20"/>
                      <w:szCs w:val="20"/>
                    </w:rPr>
                    <w:t xml:space="preserve"> </w:t>
                  </w:r>
                  <w:r w:rsidRPr="009B38A6">
                    <w:rPr>
                      <w:rFonts w:ascii="Arial" w:hAnsi="Arial" w:cs="Arial"/>
                      <w:sz w:val="20"/>
                      <w:szCs w:val="20"/>
                    </w:rPr>
                    <w:t>general,</w:t>
                  </w:r>
                  <w:r w:rsidRPr="009B38A6">
                    <w:rPr>
                      <w:rFonts w:ascii="Arial" w:hAnsi="Arial" w:cs="Arial"/>
                      <w:spacing w:val="-2"/>
                      <w:sz w:val="20"/>
                      <w:szCs w:val="20"/>
                    </w:rPr>
                    <w:t xml:space="preserve"> </w:t>
                  </w:r>
                  <w:r w:rsidRPr="009B38A6">
                    <w:rPr>
                      <w:rFonts w:ascii="Arial" w:hAnsi="Arial" w:cs="Arial"/>
                      <w:sz w:val="20"/>
                      <w:szCs w:val="20"/>
                    </w:rPr>
                    <w:t>the</w:t>
                  </w:r>
                  <w:r w:rsidRPr="009B38A6">
                    <w:rPr>
                      <w:rFonts w:ascii="Arial" w:hAnsi="Arial" w:cs="Arial"/>
                      <w:spacing w:val="-3"/>
                      <w:sz w:val="20"/>
                      <w:szCs w:val="20"/>
                    </w:rPr>
                    <w:t xml:space="preserve"> </w:t>
                  </w:r>
                  <w:r w:rsidRPr="009B38A6">
                    <w:rPr>
                      <w:rFonts w:ascii="Arial" w:hAnsi="Arial" w:cs="Arial"/>
                      <w:sz w:val="20"/>
                      <w:szCs w:val="20"/>
                    </w:rPr>
                    <w:t>degree</w:t>
                  </w:r>
                  <w:r w:rsidRPr="009B38A6">
                    <w:rPr>
                      <w:rFonts w:ascii="Arial" w:hAnsi="Arial" w:cs="Arial"/>
                      <w:spacing w:val="-5"/>
                      <w:sz w:val="20"/>
                      <w:szCs w:val="20"/>
                    </w:rPr>
                    <w:t xml:space="preserve"> </w:t>
                  </w:r>
                  <w:r w:rsidRPr="009B38A6">
                    <w:rPr>
                      <w:rFonts w:ascii="Arial" w:hAnsi="Arial" w:cs="Arial"/>
                      <w:sz w:val="20"/>
                      <w:szCs w:val="20"/>
                    </w:rPr>
                    <w:t>of</w:t>
                  </w:r>
                  <w:r w:rsidRPr="009B38A6">
                    <w:rPr>
                      <w:rFonts w:ascii="Arial" w:hAnsi="Arial" w:cs="Arial"/>
                      <w:spacing w:val="-2"/>
                      <w:sz w:val="20"/>
                      <w:szCs w:val="20"/>
                    </w:rPr>
                    <w:t xml:space="preserve"> </w:t>
                  </w:r>
                  <w:r w:rsidRPr="009B38A6">
                    <w:rPr>
                      <w:rFonts w:ascii="Arial" w:hAnsi="Arial" w:cs="Arial"/>
                      <w:sz w:val="20"/>
                      <w:szCs w:val="20"/>
                    </w:rPr>
                    <w:t>independence</w:t>
                  </w:r>
                  <w:r w:rsidRPr="009B38A6">
                    <w:rPr>
                      <w:rFonts w:ascii="Arial" w:hAnsi="Arial" w:cs="Arial"/>
                      <w:spacing w:val="-4"/>
                      <w:sz w:val="20"/>
                      <w:szCs w:val="20"/>
                    </w:rPr>
                    <w:t xml:space="preserve"> </w:t>
                  </w:r>
                  <w:r w:rsidRPr="009B38A6">
                    <w:rPr>
                      <w:rFonts w:ascii="Arial" w:hAnsi="Arial" w:cs="Arial"/>
                      <w:sz w:val="20"/>
                      <w:szCs w:val="20"/>
                    </w:rPr>
                    <w:t>will</w:t>
                  </w:r>
                  <w:r w:rsidRPr="009B38A6">
                    <w:rPr>
                      <w:rFonts w:ascii="Arial" w:hAnsi="Arial" w:cs="Arial"/>
                      <w:spacing w:val="-4"/>
                      <w:sz w:val="20"/>
                      <w:szCs w:val="20"/>
                    </w:rPr>
                    <w:t xml:space="preserve"> </w:t>
                  </w:r>
                  <w:r w:rsidRPr="009B38A6">
                    <w:rPr>
                      <w:rFonts w:ascii="Arial" w:hAnsi="Arial" w:cs="Arial"/>
                      <w:sz w:val="20"/>
                      <w:szCs w:val="20"/>
                    </w:rPr>
                    <w:t>vary</w:t>
                  </w:r>
                  <w:r w:rsidRPr="009B38A6">
                    <w:rPr>
                      <w:rFonts w:ascii="Arial" w:hAnsi="Arial" w:cs="Arial"/>
                      <w:spacing w:val="-2"/>
                      <w:sz w:val="20"/>
                      <w:szCs w:val="20"/>
                    </w:rPr>
                    <w:t xml:space="preserve"> </w:t>
                  </w:r>
                  <w:r w:rsidRPr="009B38A6">
                    <w:rPr>
                      <w:rFonts w:ascii="Arial" w:hAnsi="Arial" w:cs="Arial"/>
                      <w:sz w:val="20"/>
                      <w:szCs w:val="20"/>
                    </w:rPr>
                    <w:t>with</w:t>
                  </w:r>
                  <w:r w:rsidRPr="009B38A6">
                    <w:rPr>
                      <w:rFonts w:ascii="Arial" w:hAnsi="Arial" w:cs="Arial"/>
                      <w:spacing w:val="-2"/>
                      <w:sz w:val="20"/>
                      <w:szCs w:val="20"/>
                    </w:rPr>
                    <w:t xml:space="preserve"> </w:t>
                  </w:r>
                  <w:r w:rsidRPr="009B38A6">
                    <w:rPr>
                      <w:rFonts w:ascii="Arial" w:hAnsi="Arial" w:cs="Arial"/>
                      <w:sz w:val="20"/>
                      <w:szCs w:val="20"/>
                    </w:rPr>
                    <w:t>the</w:t>
                  </w:r>
                  <w:r w:rsidRPr="009B38A6">
                    <w:rPr>
                      <w:rFonts w:ascii="Arial" w:hAnsi="Arial" w:cs="Arial"/>
                      <w:spacing w:val="-4"/>
                      <w:sz w:val="20"/>
                      <w:szCs w:val="20"/>
                    </w:rPr>
                    <w:t xml:space="preserve"> </w:t>
                  </w:r>
                  <w:r w:rsidRPr="009B38A6">
                    <w:rPr>
                      <w:rFonts w:ascii="Arial" w:hAnsi="Arial" w:cs="Arial"/>
                      <w:sz w:val="20"/>
                      <w:szCs w:val="20"/>
                    </w:rPr>
                    <w:t>complexity</w:t>
                  </w:r>
                  <w:r w:rsidRPr="009B38A6">
                    <w:rPr>
                      <w:rFonts w:ascii="Arial" w:hAnsi="Arial" w:cs="Arial"/>
                      <w:spacing w:val="-4"/>
                      <w:sz w:val="20"/>
                      <w:szCs w:val="20"/>
                    </w:rPr>
                    <w:t xml:space="preserve"> </w:t>
                  </w:r>
                  <w:r w:rsidRPr="009B38A6">
                    <w:rPr>
                      <w:rFonts w:ascii="Arial" w:hAnsi="Arial" w:cs="Arial"/>
                      <w:sz w:val="20"/>
                      <w:szCs w:val="20"/>
                    </w:rPr>
                    <w:t>of</w:t>
                  </w:r>
                  <w:r w:rsidRPr="009B38A6">
                    <w:rPr>
                      <w:rFonts w:ascii="Arial" w:hAnsi="Arial" w:cs="Arial"/>
                      <w:spacing w:val="-4"/>
                      <w:sz w:val="20"/>
                      <w:szCs w:val="20"/>
                    </w:rPr>
                    <w:t xml:space="preserve"> </w:t>
                  </w:r>
                  <w:r w:rsidRPr="009B38A6">
                    <w:rPr>
                      <w:rFonts w:ascii="Arial" w:hAnsi="Arial" w:cs="Arial"/>
                      <w:sz w:val="20"/>
                      <w:szCs w:val="20"/>
                    </w:rPr>
                    <w:t xml:space="preserve">the case and the magnitude of the </w:t>
                  </w:r>
                  <w:r w:rsidR="00581F20">
                    <w:rPr>
                      <w:rFonts w:ascii="Arial" w:hAnsi="Arial" w:cs="Arial"/>
                      <w:sz w:val="20"/>
                      <w:szCs w:val="20"/>
                    </w:rPr>
                    <w:t>issues</w:t>
                  </w:r>
                  <w:r w:rsidRPr="009B38A6">
                    <w:rPr>
                      <w:rFonts w:ascii="Arial" w:hAnsi="Arial" w:cs="Arial"/>
                      <w:sz w:val="20"/>
                      <w:szCs w:val="20"/>
                    </w:rPr>
                    <w:t xml:space="preserve"> at stake.</w:t>
                  </w:r>
                </w:p>
                <w:p w14:paraId="2222BF17" w14:textId="77777777" w:rsidR="00EB4086" w:rsidRPr="009B38A6" w:rsidRDefault="00EB4086">
                  <w:pPr>
                    <w:spacing w:after="0" w:line="240" w:lineRule="auto"/>
                    <w:rPr>
                      <w:rFonts w:ascii="Arial" w:hAnsi="Arial" w:cs="Arial"/>
                    </w:rPr>
                  </w:pPr>
                </w:p>
              </w:tc>
            </w:tr>
          </w:tbl>
          <w:p w14:paraId="06D410CA" w14:textId="77777777" w:rsidR="00EB4086" w:rsidRPr="009B38A6" w:rsidRDefault="00EB4086">
            <w:pPr>
              <w:spacing w:after="0" w:line="240" w:lineRule="auto"/>
              <w:rPr>
                <w:rFonts w:ascii="Arial" w:hAnsi="Arial" w:cs="Arial"/>
              </w:rPr>
            </w:pPr>
          </w:p>
        </w:tc>
        <w:tc>
          <w:tcPr>
            <w:tcW w:w="68" w:type="dxa"/>
            <w:gridSpan w:val="2"/>
          </w:tcPr>
          <w:p w14:paraId="03888961" w14:textId="77777777" w:rsidR="00EB4086" w:rsidRDefault="00EB4086">
            <w:pPr>
              <w:pStyle w:val="EmptyCellLayoutStyle"/>
              <w:spacing w:after="0" w:line="240" w:lineRule="auto"/>
            </w:pPr>
          </w:p>
          <w:p w14:paraId="56EF4D05" w14:textId="77777777" w:rsidR="00064410" w:rsidRDefault="00064410">
            <w:pPr>
              <w:pStyle w:val="EmptyCellLayoutStyle"/>
              <w:spacing w:after="0" w:line="240" w:lineRule="auto"/>
            </w:pPr>
          </w:p>
        </w:tc>
      </w:tr>
      <w:tr w:rsidR="00EB4086" w14:paraId="5155EC30" w14:textId="77777777" w:rsidTr="001A721B">
        <w:trPr>
          <w:trHeight w:val="99"/>
        </w:trPr>
        <w:tc>
          <w:tcPr>
            <w:tcW w:w="88" w:type="dxa"/>
          </w:tcPr>
          <w:p w14:paraId="578E45EA" w14:textId="77777777" w:rsidR="00EB4086" w:rsidRDefault="00EB4086">
            <w:pPr>
              <w:pStyle w:val="EmptyCellLayoutStyle"/>
              <w:spacing w:after="0" w:line="240" w:lineRule="auto"/>
            </w:pPr>
          </w:p>
        </w:tc>
        <w:tc>
          <w:tcPr>
            <w:tcW w:w="20" w:type="dxa"/>
          </w:tcPr>
          <w:p w14:paraId="081CFF5F" w14:textId="77777777" w:rsidR="00EB4086" w:rsidRDefault="00EB4086">
            <w:pPr>
              <w:pStyle w:val="EmptyCellLayoutStyle"/>
              <w:spacing w:after="0" w:line="240" w:lineRule="auto"/>
            </w:pPr>
          </w:p>
        </w:tc>
        <w:tc>
          <w:tcPr>
            <w:tcW w:w="10" w:type="dxa"/>
          </w:tcPr>
          <w:p w14:paraId="5B7D9F6D" w14:textId="77777777" w:rsidR="00EB4086" w:rsidRDefault="00EB4086">
            <w:pPr>
              <w:pStyle w:val="EmptyCellLayoutStyle"/>
              <w:spacing w:after="0" w:line="240" w:lineRule="auto"/>
            </w:pPr>
          </w:p>
        </w:tc>
        <w:tc>
          <w:tcPr>
            <w:tcW w:w="10" w:type="dxa"/>
          </w:tcPr>
          <w:p w14:paraId="7D59F01C" w14:textId="77777777" w:rsidR="00EB4086" w:rsidRDefault="00EB4086">
            <w:pPr>
              <w:pStyle w:val="EmptyCellLayoutStyle"/>
              <w:spacing w:after="0" w:line="240" w:lineRule="auto"/>
            </w:pPr>
          </w:p>
        </w:tc>
        <w:tc>
          <w:tcPr>
            <w:tcW w:w="10" w:type="dxa"/>
          </w:tcPr>
          <w:p w14:paraId="7E5D685D" w14:textId="77777777" w:rsidR="00EB4086" w:rsidRDefault="00EB4086">
            <w:pPr>
              <w:pStyle w:val="EmptyCellLayoutStyle"/>
              <w:spacing w:after="0" w:line="240" w:lineRule="auto"/>
            </w:pPr>
          </w:p>
        </w:tc>
        <w:tc>
          <w:tcPr>
            <w:tcW w:w="10" w:type="dxa"/>
          </w:tcPr>
          <w:p w14:paraId="6079C446" w14:textId="77777777" w:rsidR="00EB4086" w:rsidRDefault="00EB4086">
            <w:pPr>
              <w:pStyle w:val="EmptyCellLayoutStyle"/>
              <w:spacing w:after="0" w:line="240" w:lineRule="auto"/>
            </w:pPr>
          </w:p>
        </w:tc>
        <w:tc>
          <w:tcPr>
            <w:tcW w:w="10" w:type="dxa"/>
          </w:tcPr>
          <w:p w14:paraId="3A6BA173" w14:textId="77777777" w:rsidR="00EB4086" w:rsidRDefault="00EB4086">
            <w:pPr>
              <w:pStyle w:val="EmptyCellLayoutStyle"/>
              <w:spacing w:after="0" w:line="240" w:lineRule="auto"/>
            </w:pPr>
          </w:p>
        </w:tc>
        <w:tc>
          <w:tcPr>
            <w:tcW w:w="20" w:type="dxa"/>
          </w:tcPr>
          <w:p w14:paraId="4E1D8175" w14:textId="77777777" w:rsidR="00EB4086" w:rsidRDefault="00EB4086">
            <w:pPr>
              <w:pStyle w:val="EmptyCellLayoutStyle"/>
              <w:spacing w:after="0" w:line="240" w:lineRule="auto"/>
            </w:pPr>
          </w:p>
        </w:tc>
        <w:tc>
          <w:tcPr>
            <w:tcW w:w="8976" w:type="dxa"/>
          </w:tcPr>
          <w:p w14:paraId="5CFC46AF" w14:textId="77777777" w:rsidR="00EB4086" w:rsidRDefault="00EB4086">
            <w:pPr>
              <w:pStyle w:val="EmptyCellLayoutStyle"/>
              <w:spacing w:after="0" w:line="240" w:lineRule="auto"/>
            </w:pPr>
          </w:p>
        </w:tc>
        <w:tc>
          <w:tcPr>
            <w:tcW w:w="2328" w:type="dxa"/>
            <w:gridSpan w:val="2"/>
          </w:tcPr>
          <w:p w14:paraId="553097F7" w14:textId="77777777" w:rsidR="00EB4086" w:rsidRDefault="00EB4086">
            <w:pPr>
              <w:pStyle w:val="EmptyCellLayoutStyle"/>
              <w:spacing w:after="0" w:line="240" w:lineRule="auto"/>
            </w:pPr>
          </w:p>
        </w:tc>
        <w:tc>
          <w:tcPr>
            <w:tcW w:w="68" w:type="dxa"/>
            <w:gridSpan w:val="2"/>
          </w:tcPr>
          <w:p w14:paraId="4442CA41" w14:textId="77777777" w:rsidR="00EB4086" w:rsidRDefault="00EB4086">
            <w:pPr>
              <w:pStyle w:val="EmptyCellLayoutStyle"/>
              <w:spacing w:after="0" w:line="240" w:lineRule="auto"/>
            </w:pPr>
          </w:p>
        </w:tc>
      </w:tr>
      <w:tr w:rsidR="00995AED" w14:paraId="46814478" w14:textId="77777777" w:rsidTr="000F07B9">
        <w:tc>
          <w:tcPr>
            <w:tcW w:w="88" w:type="dxa"/>
          </w:tcPr>
          <w:p w14:paraId="6852DFB3" w14:textId="77777777" w:rsidR="00EB4086" w:rsidRPr="009B38A6" w:rsidRDefault="00EB4086">
            <w:pPr>
              <w:pStyle w:val="EmptyCellLayoutStyle"/>
              <w:spacing w:after="0" w:line="240" w:lineRule="auto"/>
              <w:rPr>
                <w:sz w:val="20"/>
              </w:rPr>
            </w:pPr>
          </w:p>
        </w:tc>
        <w:tc>
          <w:tcPr>
            <w:tcW w:w="20" w:type="dxa"/>
          </w:tcPr>
          <w:p w14:paraId="4E5CD64E" w14:textId="77777777" w:rsidR="00EB4086" w:rsidRPr="009B38A6" w:rsidRDefault="00EB4086">
            <w:pPr>
              <w:pStyle w:val="EmptyCellLayoutStyle"/>
              <w:spacing w:after="0" w:line="240" w:lineRule="auto"/>
              <w:rPr>
                <w:sz w:val="20"/>
              </w:rPr>
            </w:pPr>
          </w:p>
        </w:tc>
        <w:tc>
          <w:tcPr>
            <w:tcW w:w="10" w:type="dxa"/>
          </w:tcPr>
          <w:p w14:paraId="5A9646FA" w14:textId="77777777" w:rsidR="00EB4086" w:rsidRPr="009B38A6" w:rsidRDefault="00EB4086">
            <w:pPr>
              <w:pStyle w:val="EmptyCellLayoutStyle"/>
              <w:spacing w:after="0" w:line="240" w:lineRule="auto"/>
              <w:rPr>
                <w:sz w:val="20"/>
              </w:rPr>
            </w:pPr>
          </w:p>
        </w:tc>
        <w:tc>
          <w:tcPr>
            <w:tcW w:w="10" w:type="dxa"/>
          </w:tcPr>
          <w:p w14:paraId="522DBA17" w14:textId="77777777" w:rsidR="00EB4086" w:rsidRPr="009B38A6" w:rsidRDefault="00EB4086">
            <w:pPr>
              <w:pStyle w:val="EmptyCellLayoutStyle"/>
              <w:spacing w:after="0" w:line="240" w:lineRule="auto"/>
              <w:rPr>
                <w:sz w:val="20"/>
              </w:rPr>
            </w:pPr>
          </w:p>
        </w:tc>
        <w:tc>
          <w:tcPr>
            <w:tcW w:w="10" w:type="dxa"/>
          </w:tcPr>
          <w:p w14:paraId="3F48D2F5" w14:textId="77777777" w:rsidR="00EB4086" w:rsidRPr="009B38A6" w:rsidRDefault="00EB4086">
            <w:pPr>
              <w:pStyle w:val="EmptyCellLayoutStyle"/>
              <w:spacing w:after="0" w:line="240" w:lineRule="auto"/>
              <w:rPr>
                <w:sz w:val="20"/>
              </w:rPr>
            </w:pPr>
          </w:p>
        </w:tc>
        <w:tc>
          <w:tcPr>
            <w:tcW w:w="10" w:type="dxa"/>
          </w:tcPr>
          <w:p w14:paraId="67D1C93C" w14:textId="77777777" w:rsidR="00EB4086" w:rsidRPr="009B38A6" w:rsidRDefault="00EB4086">
            <w:pPr>
              <w:pStyle w:val="EmptyCellLayoutStyle"/>
              <w:spacing w:after="0" w:line="240" w:lineRule="auto"/>
              <w:rPr>
                <w:sz w:val="20"/>
              </w:rPr>
            </w:pPr>
          </w:p>
        </w:tc>
        <w:tc>
          <w:tcPr>
            <w:tcW w:w="11334"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EB4086" w:rsidRPr="009B38A6" w14:paraId="4939A252" w14:textId="77777777">
              <w:trPr>
                <w:trHeight w:val="38"/>
              </w:trPr>
              <w:tc>
                <w:tcPr>
                  <w:tcW w:w="0" w:type="dxa"/>
                  <w:tcBorders>
                    <w:top w:val="single" w:sz="15" w:space="0" w:color="000000"/>
                    <w:left w:val="single" w:sz="15" w:space="0" w:color="000000"/>
                  </w:tcBorders>
                </w:tcPr>
                <w:p w14:paraId="7621E087" w14:textId="77777777" w:rsidR="00EB4086" w:rsidRPr="009B38A6" w:rsidRDefault="00EB4086">
                  <w:pPr>
                    <w:pStyle w:val="EmptyCellLayoutStyle"/>
                    <w:spacing w:after="0" w:line="240" w:lineRule="auto"/>
                    <w:rPr>
                      <w:sz w:val="20"/>
                    </w:rPr>
                  </w:pPr>
                </w:p>
              </w:tc>
              <w:tc>
                <w:tcPr>
                  <w:tcW w:w="11159" w:type="dxa"/>
                  <w:tcBorders>
                    <w:top w:val="single" w:sz="15" w:space="0" w:color="000000"/>
                    <w:right w:val="single" w:sz="15" w:space="0" w:color="000000"/>
                  </w:tcBorders>
                </w:tcPr>
                <w:p w14:paraId="0CAFA42A" w14:textId="77777777" w:rsidR="00EB4086" w:rsidRPr="009B38A6" w:rsidRDefault="00EB4086">
                  <w:pPr>
                    <w:pStyle w:val="EmptyCellLayoutStyle"/>
                    <w:spacing w:after="0" w:line="240" w:lineRule="auto"/>
                    <w:rPr>
                      <w:sz w:val="20"/>
                    </w:rPr>
                  </w:pPr>
                </w:p>
              </w:tc>
            </w:tr>
            <w:tr w:rsidR="00EB4086" w:rsidRPr="009B38A6" w14:paraId="3A493998" w14:textId="77777777">
              <w:trPr>
                <w:trHeight w:val="270"/>
              </w:trPr>
              <w:tc>
                <w:tcPr>
                  <w:tcW w:w="0" w:type="dxa"/>
                  <w:tcBorders>
                    <w:left w:val="single" w:sz="15" w:space="0" w:color="000000"/>
                  </w:tcBorders>
                </w:tcPr>
                <w:p w14:paraId="4314ED12" w14:textId="77777777" w:rsidR="00EB4086" w:rsidRPr="009B38A6" w:rsidRDefault="00EB4086">
                  <w:pPr>
                    <w:pStyle w:val="EmptyCellLayoutStyle"/>
                    <w:spacing w:after="0" w:line="240" w:lineRule="auto"/>
                    <w:rPr>
                      <w:sz w:val="20"/>
                    </w:rPr>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EB4086" w:rsidRPr="009B38A6" w14:paraId="2DE52373" w14:textId="77777777">
                    <w:trPr>
                      <w:trHeight w:val="192"/>
                    </w:trPr>
                    <w:tc>
                      <w:tcPr>
                        <w:tcW w:w="11160" w:type="dxa"/>
                        <w:tcBorders>
                          <w:top w:val="nil"/>
                          <w:left w:val="nil"/>
                          <w:bottom w:val="nil"/>
                          <w:right w:val="nil"/>
                        </w:tcBorders>
                        <w:tcMar>
                          <w:top w:w="39" w:type="dxa"/>
                          <w:left w:w="39" w:type="dxa"/>
                          <w:bottom w:w="39" w:type="dxa"/>
                          <w:right w:w="39" w:type="dxa"/>
                        </w:tcMar>
                      </w:tcPr>
                      <w:p w14:paraId="14D797BE" w14:textId="77777777" w:rsidR="00EB4086" w:rsidRPr="009B38A6" w:rsidRDefault="00995AED">
                        <w:pPr>
                          <w:spacing w:after="0" w:line="240" w:lineRule="auto"/>
                        </w:pPr>
                        <w:r w:rsidRPr="009B38A6">
                          <w:rPr>
                            <w:rFonts w:ascii="Arial" w:eastAsia="Arial" w:hAnsi="Arial"/>
                            <w:b/>
                            <w:color w:val="000000"/>
                          </w:rPr>
                          <w:t xml:space="preserve">17. Describe the types of decisions that require the supervisor's review. </w:t>
                        </w:r>
                      </w:p>
                    </w:tc>
                  </w:tr>
                </w:tbl>
                <w:p w14:paraId="4A8DBAEF" w14:textId="77777777" w:rsidR="00EB4086" w:rsidRPr="009B38A6" w:rsidRDefault="00EB4086">
                  <w:pPr>
                    <w:spacing w:after="0" w:line="240" w:lineRule="auto"/>
                  </w:pPr>
                </w:p>
              </w:tc>
            </w:tr>
            <w:tr w:rsidR="00EB4086" w:rsidRPr="009B38A6" w14:paraId="21E5629C" w14:textId="77777777">
              <w:trPr>
                <w:trHeight w:val="40"/>
              </w:trPr>
              <w:tc>
                <w:tcPr>
                  <w:tcW w:w="0" w:type="dxa"/>
                  <w:tcBorders>
                    <w:left w:val="single" w:sz="15" w:space="0" w:color="000000"/>
                  </w:tcBorders>
                </w:tcPr>
                <w:p w14:paraId="26333CBC" w14:textId="77777777" w:rsidR="00EB4086" w:rsidRPr="009B38A6" w:rsidRDefault="00EB4086">
                  <w:pPr>
                    <w:pStyle w:val="EmptyCellLayoutStyle"/>
                    <w:spacing w:after="0" w:line="240" w:lineRule="auto"/>
                    <w:rPr>
                      <w:sz w:val="20"/>
                    </w:rPr>
                  </w:pPr>
                </w:p>
              </w:tc>
              <w:tc>
                <w:tcPr>
                  <w:tcW w:w="11159" w:type="dxa"/>
                  <w:tcBorders>
                    <w:right w:val="single" w:sz="15" w:space="0" w:color="000000"/>
                  </w:tcBorders>
                </w:tcPr>
                <w:p w14:paraId="16ADBAD6" w14:textId="77777777" w:rsidR="00EB4086" w:rsidRPr="009B38A6" w:rsidRDefault="00EB4086">
                  <w:pPr>
                    <w:pStyle w:val="EmptyCellLayoutStyle"/>
                    <w:spacing w:after="0" w:line="240" w:lineRule="auto"/>
                    <w:rPr>
                      <w:sz w:val="20"/>
                    </w:rPr>
                  </w:pPr>
                </w:p>
              </w:tc>
            </w:tr>
            <w:tr w:rsidR="00995AED" w:rsidRPr="009B38A6" w14:paraId="15C8F785" w14:textId="77777777" w:rsidTr="00995AE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EB4086" w:rsidRPr="009B38A6" w14:paraId="68E13F39" w14:textId="77777777">
                    <w:trPr>
                      <w:trHeight w:val="212"/>
                    </w:trPr>
                    <w:tc>
                      <w:tcPr>
                        <w:tcW w:w="11160" w:type="dxa"/>
                        <w:tcBorders>
                          <w:top w:val="nil"/>
                          <w:left w:val="nil"/>
                          <w:bottom w:val="nil"/>
                          <w:right w:val="nil"/>
                        </w:tcBorders>
                        <w:tcMar>
                          <w:top w:w="39" w:type="dxa"/>
                          <w:left w:w="39" w:type="dxa"/>
                          <w:bottom w:w="39" w:type="dxa"/>
                          <w:right w:w="39" w:type="dxa"/>
                        </w:tcMar>
                      </w:tcPr>
                      <w:p w14:paraId="7804BD5B" w14:textId="266F816F" w:rsidR="00EB4086" w:rsidRPr="009B38A6" w:rsidRDefault="00995AED">
                        <w:pPr>
                          <w:spacing w:after="0" w:line="240" w:lineRule="auto"/>
                        </w:pPr>
                        <w:r w:rsidRPr="009B38A6">
                          <w:rPr>
                            <w:rFonts w:ascii="Arial" w:eastAsia="Arial" w:hAnsi="Arial"/>
                            <w:color w:val="000000"/>
                          </w:rPr>
                          <w:t>Initiation of litigation,</w:t>
                        </w:r>
                        <w:r w:rsidR="002A43D9" w:rsidRPr="009B38A6">
                          <w:rPr>
                            <w:rFonts w:ascii="Arial" w:eastAsia="Arial" w:hAnsi="Arial"/>
                            <w:color w:val="000000"/>
                          </w:rPr>
                          <w:t xml:space="preserve"> hiring of expert witnesses,</w:t>
                        </w:r>
                        <w:r w:rsidRPr="009B38A6">
                          <w:rPr>
                            <w:rFonts w:ascii="Arial" w:eastAsia="Arial" w:hAnsi="Arial"/>
                            <w:color w:val="000000"/>
                          </w:rPr>
                          <w:t xml:space="preserve"> settlement authorizations, appellate matters including authorization to appeal; review of appellate briefs prior to submission for Attorney General approval; review of Attorney General formal or informal opinions, review of conclusions, opinions, and client advice regarding significant legal interpretations having a major impact on the State; trial and administrative strategy and legal advice involving an especially important case or issue of significant public and/or media interest.</w:t>
                        </w:r>
                      </w:p>
                    </w:tc>
                  </w:tr>
                </w:tbl>
                <w:p w14:paraId="24434E97" w14:textId="77777777" w:rsidR="00EB4086" w:rsidRPr="009B38A6" w:rsidRDefault="00EB4086">
                  <w:pPr>
                    <w:spacing w:after="0" w:line="240" w:lineRule="auto"/>
                  </w:pPr>
                </w:p>
              </w:tc>
            </w:tr>
          </w:tbl>
          <w:p w14:paraId="59CC7465" w14:textId="77777777" w:rsidR="00EB4086" w:rsidRPr="009B38A6" w:rsidRDefault="00EB4086">
            <w:pPr>
              <w:spacing w:after="0" w:line="240" w:lineRule="auto"/>
            </w:pPr>
          </w:p>
        </w:tc>
        <w:tc>
          <w:tcPr>
            <w:tcW w:w="68" w:type="dxa"/>
            <w:gridSpan w:val="2"/>
          </w:tcPr>
          <w:p w14:paraId="584ABEA9" w14:textId="77777777" w:rsidR="00EB4086" w:rsidRDefault="00EB4086">
            <w:pPr>
              <w:pStyle w:val="EmptyCellLayoutStyle"/>
              <w:spacing w:after="0" w:line="240" w:lineRule="auto"/>
            </w:pPr>
          </w:p>
        </w:tc>
      </w:tr>
      <w:tr w:rsidR="00EB4086" w14:paraId="77B367CA" w14:textId="77777777" w:rsidTr="001A721B">
        <w:trPr>
          <w:trHeight w:val="100"/>
        </w:trPr>
        <w:tc>
          <w:tcPr>
            <w:tcW w:w="88" w:type="dxa"/>
          </w:tcPr>
          <w:p w14:paraId="682C78B9" w14:textId="77777777" w:rsidR="00EB4086" w:rsidRDefault="00EB4086">
            <w:pPr>
              <w:pStyle w:val="EmptyCellLayoutStyle"/>
              <w:spacing w:after="0" w:line="240" w:lineRule="auto"/>
            </w:pPr>
          </w:p>
        </w:tc>
        <w:tc>
          <w:tcPr>
            <w:tcW w:w="20" w:type="dxa"/>
          </w:tcPr>
          <w:p w14:paraId="0D2035D7" w14:textId="77777777" w:rsidR="00EB4086" w:rsidRDefault="00EB4086">
            <w:pPr>
              <w:pStyle w:val="EmptyCellLayoutStyle"/>
              <w:spacing w:after="0" w:line="240" w:lineRule="auto"/>
            </w:pPr>
          </w:p>
        </w:tc>
        <w:tc>
          <w:tcPr>
            <w:tcW w:w="10" w:type="dxa"/>
          </w:tcPr>
          <w:p w14:paraId="27BE2A69" w14:textId="77777777" w:rsidR="00EB4086" w:rsidRDefault="00EB4086">
            <w:pPr>
              <w:pStyle w:val="EmptyCellLayoutStyle"/>
              <w:spacing w:after="0" w:line="240" w:lineRule="auto"/>
            </w:pPr>
          </w:p>
        </w:tc>
        <w:tc>
          <w:tcPr>
            <w:tcW w:w="10" w:type="dxa"/>
          </w:tcPr>
          <w:p w14:paraId="456DC58D" w14:textId="77777777" w:rsidR="00EB4086" w:rsidRDefault="00EB4086">
            <w:pPr>
              <w:pStyle w:val="EmptyCellLayoutStyle"/>
              <w:spacing w:after="0" w:line="240" w:lineRule="auto"/>
            </w:pPr>
          </w:p>
        </w:tc>
        <w:tc>
          <w:tcPr>
            <w:tcW w:w="10" w:type="dxa"/>
          </w:tcPr>
          <w:p w14:paraId="1F409009" w14:textId="77777777" w:rsidR="00EB4086" w:rsidRDefault="00EB4086">
            <w:pPr>
              <w:pStyle w:val="EmptyCellLayoutStyle"/>
              <w:spacing w:after="0" w:line="240" w:lineRule="auto"/>
            </w:pPr>
          </w:p>
        </w:tc>
        <w:tc>
          <w:tcPr>
            <w:tcW w:w="10" w:type="dxa"/>
          </w:tcPr>
          <w:p w14:paraId="0AE26CA2" w14:textId="77777777" w:rsidR="00EB4086" w:rsidRDefault="00EB4086">
            <w:pPr>
              <w:pStyle w:val="EmptyCellLayoutStyle"/>
              <w:spacing w:after="0" w:line="240" w:lineRule="auto"/>
            </w:pPr>
          </w:p>
        </w:tc>
        <w:tc>
          <w:tcPr>
            <w:tcW w:w="10" w:type="dxa"/>
          </w:tcPr>
          <w:p w14:paraId="2B6E41A5" w14:textId="77777777" w:rsidR="00EB4086" w:rsidRDefault="00EB4086">
            <w:pPr>
              <w:pStyle w:val="EmptyCellLayoutStyle"/>
              <w:spacing w:after="0" w:line="240" w:lineRule="auto"/>
            </w:pPr>
          </w:p>
        </w:tc>
        <w:tc>
          <w:tcPr>
            <w:tcW w:w="20" w:type="dxa"/>
          </w:tcPr>
          <w:p w14:paraId="3FD912A9" w14:textId="77777777" w:rsidR="00EB4086" w:rsidRDefault="00EB4086">
            <w:pPr>
              <w:pStyle w:val="EmptyCellLayoutStyle"/>
              <w:spacing w:after="0" w:line="240" w:lineRule="auto"/>
            </w:pPr>
          </w:p>
        </w:tc>
        <w:tc>
          <w:tcPr>
            <w:tcW w:w="8976" w:type="dxa"/>
          </w:tcPr>
          <w:p w14:paraId="05ADAE52" w14:textId="77777777" w:rsidR="00EB4086" w:rsidRDefault="00EB4086">
            <w:pPr>
              <w:pStyle w:val="EmptyCellLayoutStyle"/>
              <w:spacing w:after="0" w:line="240" w:lineRule="auto"/>
            </w:pPr>
          </w:p>
        </w:tc>
        <w:tc>
          <w:tcPr>
            <w:tcW w:w="2328" w:type="dxa"/>
            <w:gridSpan w:val="2"/>
          </w:tcPr>
          <w:p w14:paraId="730539DB" w14:textId="77777777" w:rsidR="00EB4086" w:rsidRDefault="00EB4086">
            <w:pPr>
              <w:pStyle w:val="EmptyCellLayoutStyle"/>
              <w:spacing w:after="0" w:line="240" w:lineRule="auto"/>
            </w:pPr>
          </w:p>
        </w:tc>
        <w:tc>
          <w:tcPr>
            <w:tcW w:w="68" w:type="dxa"/>
            <w:gridSpan w:val="2"/>
          </w:tcPr>
          <w:p w14:paraId="2A897DFF" w14:textId="77777777" w:rsidR="00EB4086" w:rsidRDefault="00EB4086">
            <w:pPr>
              <w:pStyle w:val="EmptyCellLayoutStyle"/>
              <w:spacing w:after="0" w:line="240" w:lineRule="auto"/>
            </w:pPr>
          </w:p>
        </w:tc>
      </w:tr>
      <w:tr w:rsidR="00995AED" w14:paraId="5BEC5377" w14:textId="77777777" w:rsidTr="000F07B9">
        <w:tc>
          <w:tcPr>
            <w:tcW w:w="88" w:type="dxa"/>
          </w:tcPr>
          <w:p w14:paraId="38A1AD84" w14:textId="77777777" w:rsidR="00EB4086" w:rsidRPr="009B38A6" w:rsidRDefault="00EB4086">
            <w:pPr>
              <w:pStyle w:val="EmptyCellLayoutStyle"/>
              <w:spacing w:after="0" w:line="240" w:lineRule="auto"/>
              <w:rPr>
                <w:sz w:val="20"/>
              </w:rPr>
            </w:pPr>
          </w:p>
        </w:tc>
        <w:tc>
          <w:tcPr>
            <w:tcW w:w="20" w:type="dxa"/>
          </w:tcPr>
          <w:p w14:paraId="2D8A619E" w14:textId="77777777" w:rsidR="00EB4086" w:rsidRPr="009B38A6" w:rsidRDefault="00EB4086">
            <w:pPr>
              <w:pStyle w:val="EmptyCellLayoutStyle"/>
              <w:spacing w:after="0" w:line="240" w:lineRule="auto"/>
              <w:rPr>
                <w:sz w:val="20"/>
              </w:rPr>
            </w:pPr>
          </w:p>
        </w:tc>
        <w:tc>
          <w:tcPr>
            <w:tcW w:w="10" w:type="dxa"/>
          </w:tcPr>
          <w:p w14:paraId="30CFBADF" w14:textId="77777777" w:rsidR="00EB4086" w:rsidRPr="009B38A6" w:rsidRDefault="00EB4086">
            <w:pPr>
              <w:pStyle w:val="EmptyCellLayoutStyle"/>
              <w:spacing w:after="0" w:line="240" w:lineRule="auto"/>
              <w:rPr>
                <w:sz w:val="20"/>
              </w:rPr>
            </w:pPr>
          </w:p>
        </w:tc>
        <w:tc>
          <w:tcPr>
            <w:tcW w:w="11364"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59"/>
            </w:tblGrid>
            <w:tr w:rsidR="00EB4086" w:rsidRPr="009B38A6" w14:paraId="2658C22D" w14:textId="77777777">
              <w:trPr>
                <w:trHeight w:val="459"/>
              </w:trPr>
              <w:tc>
                <w:tcPr>
                  <w:tcW w:w="0" w:type="dxa"/>
                  <w:tcBorders>
                    <w:top w:val="single" w:sz="15" w:space="0" w:color="000000"/>
                    <w:left w:val="single" w:sz="15" w:space="0" w:color="000000"/>
                  </w:tcBorders>
                </w:tcPr>
                <w:p w14:paraId="2C40DA00" w14:textId="77777777" w:rsidR="00EB4086" w:rsidRPr="009B38A6" w:rsidRDefault="00EB4086">
                  <w:pPr>
                    <w:pStyle w:val="EmptyCellLayoutStyle"/>
                    <w:spacing w:after="0" w:line="240" w:lineRule="auto"/>
                    <w:rPr>
                      <w:sz w:val="20"/>
                    </w:rPr>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0"/>
                  </w:tblGrid>
                  <w:tr w:rsidR="00EB4086" w:rsidRPr="009B38A6" w14:paraId="198F8F73" w14:textId="77777777">
                    <w:trPr>
                      <w:trHeight w:val="381"/>
                    </w:trPr>
                    <w:tc>
                      <w:tcPr>
                        <w:tcW w:w="11160" w:type="dxa"/>
                        <w:tcBorders>
                          <w:top w:val="nil"/>
                          <w:left w:val="nil"/>
                          <w:bottom w:val="nil"/>
                          <w:right w:val="nil"/>
                        </w:tcBorders>
                        <w:tcMar>
                          <w:top w:w="39" w:type="dxa"/>
                          <w:left w:w="39" w:type="dxa"/>
                          <w:bottom w:w="39" w:type="dxa"/>
                          <w:right w:w="39" w:type="dxa"/>
                        </w:tcMar>
                      </w:tcPr>
                      <w:p w14:paraId="4EF7F56F" w14:textId="77777777" w:rsidR="00EB4086" w:rsidRPr="009B38A6" w:rsidRDefault="00995AED">
                        <w:pPr>
                          <w:spacing w:after="0" w:line="240" w:lineRule="auto"/>
                        </w:pPr>
                        <w:r w:rsidRPr="009B38A6">
                          <w:rPr>
                            <w:rFonts w:ascii="Arial" w:eastAsia="Arial" w:hAnsi="Arial"/>
                            <w:b/>
                            <w:color w:val="000000"/>
                          </w:rPr>
                          <w:t>18. What kind of physical effort is used to perform this job? What environmental conditions in this position physically exposed to on the job? Indicate the amount of time and intensity of each activity and condition. Refer to instructions.</w:t>
                        </w:r>
                      </w:p>
                    </w:tc>
                  </w:tr>
                </w:tbl>
                <w:p w14:paraId="337EE660" w14:textId="77777777" w:rsidR="00EB4086" w:rsidRPr="009B38A6" w:rsidRDefault="00EB4086">
                  <w:pPr>
                    <w:spacing w:after="0" w:line="240" w:lineRule="auto"/>
                  </w:pPr>
                </w:p>
              </w:tc>
            </w:tr>
            <w:tr w:rsidR="00EB4086" w:rsidRPr="009B38A6" w14:paraId="25217210" w14:textId="77777777">
              <w:trPr>
                <w:trHeight w:val="80"/>
              </w:trPr>
              <w:tc>
                <w:tcPr>
                  <w:tcW w:w="0" w:type="dxa"/>
                  <w:tcBorders>
                    <w:left w:val="single" w:sz="15" w:space="0" w:color="000000"/>
                  </w:tcBorders>
                </w:tcPr>
                <w:p w14:paraId="361DEEE5" w14:textId="77777777" w:rsidR="00EB4086" w:rsidRPr="009B38A6" w:rsidRDefault="00EB4086">
                  <w:pPr>
                    <w:pStyle w:val="EmptyCellLayoutStyle"/>
                    <w:spacing w:after="0" w:line="240" w:lineRule="auto"/>
                    <w:rPr>
                      <w:sz w:val="20"/>
                    </w:rPr>
                  </w:pPr>
                </w:p>
              </w:tc>
              <w:tc>
                <w:tcPr>
                  <w:tcW w:w="11159" w:type="dxa"/>
                  <w:tcBorders>
                    <w:right w:val="single" w:sz="15" w:space="0" w:color="000000"/>
                  </w:tcBorders>
                </w:tcPr>
                <w:p w14:paraId="3562AA06" w14:textId="77777777" w:rsidR="00EB4086" w:rsidRPr="009B38A6" w:rsidRDefault="00EB4086">
                  <w:pPr>
                    <w:pStyle w:val="EmptyCellLayoutStyle"/>
                    <w:spacing w:after="0" w:line="240" w:lineRule="auto"/>
                    <w:rPr>
                      <w:sz w:val="20"/>
                    </w:rPr>
                  </w:pPr>
                </w:p>
              </w:tc>
            </w:tr>
            <w:tr w:rsidR="00995AED" w:rsidRPr="009B38A6" w14:paraId="402D5490" w14:textId="77777777" w:rsidTr="00995AE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47"/>
                  </w:tblGrid>
                  <w:tr w:rsidR="00EB4086" w:rsidRPr="009B38A6" w14:paraId="14463917" w14:textId="77777777">
                    <w:trPr>
                      <w:trHeight w:val="212"/>
                    </w:trPr>
                    <w:tc>
                      <w:tcPr>
                        <w:tcW w:w="11160" w:type="dxa"/>
                        <w:tcBorders>
                          <w:top w:val="nil"/>
                          <w:left w:val="nil"/>
                          <w:bottom w:val="nil"/>
                          <w:right w:val="nil"/>
                        </w:tcBorders>
                        <w:tcMar>
                          <w:top w:w="39" w:type="dxa"/>
                          <w:left w:w="39" w:type="dxa"/>
                          <w:bottom w:w="39" w:type="dxa"/>
                          <w:right w:w="39" w:type="dxa"/>
                        </w:tcMar>
                      </w:tcPr>
                      <w:p w14:paraId="0F21870A" w14:textId="3D62E46B" w:rsidR="00EB4086" w:rsidRPr="009B38A6" w:rsidRDefault="00995AED">
                        <w:pPr>
                          <w:spacing w:after="0" w:line="240" w:lineRule="auto"/>
                        </w:pPr>
                        <w:r w:rsidRPr="009B38A6">
                          <w:rPr>
                            <w:rFonts w:ascii="Arial" w:eastAsia="Arial" w:hAnsi="Arial"/>
                            <w:color w:val="000000"/>
                          </w:rPr>
                          <w:t>Normal physical effort associated with providing professional legal services including operating various office equipment (copier, telephone, etc</w:t>
                        </w:r>
                        <w:r w:rsidR="00D85C0E" w:rsidRPr="009B38A6">
                          <w:rPr>
                            <w:rFonts w:ascii="Arial" w:eastAsia="Arial" w:hAnsi="Arial"/>
                            <w:color w:val="000000"/>
                          </w:rPr>
                          <w:t>.</w:t>
                        </w:r>
                        <w:r w:rsidRPr="009B38A6">
                          <w:rPr>
                            <w:rFonts w:ascii="Arial" w:eastAsia="Arial" w:hAnsi="Arial"/>
                            <w:color w:val="000000"/>
                          </w:rPr>
                          <w:t>), extensive use of computer equipment, extensive verbal communication face-to-face or via telephone or e-mail, carrying or otherwise transporting large volumes of documents/exhibits, etc. The work may require travel both in and out of state. The environment is usually an office, courtroom, or hearing room environment, however, handling cases may require visits to other locations.  </w:t>
                        </w:r>
                      </w:p>
                    </w:tc>
                  </w:tr>
                </w:tbl>
                <w:p w14:paraId="6508F282" w14:textId="77777777" w:rsidR="00EB4086" w:rsidRPr="009B38A6" w:rsidRDefault="00EB4086">
                  <w:pPr>
                    <w:spacing w:after="0" w:line="240" w:lineRule="auto"/>
                  </w:pPr>
                </w:p>
              </w:tc>
            </w:tr>
          </w:tbl>
          <w:p w14:paraId="2611E9D6" w14:textId="77777777" w:rsidR="00EB4086" w:rsidRPr="009B38A6" w:rsidRDefault="00EB4086">
            <w:pPr>
              <w:spacing w:after="0" w:line="240" w:lineRule="auto"/>
            </w:pPr>
          </w:p>
        </w:tc>
        <w:tc>
          <w:tcPr>
            <w:tcW w:w="68" w:type="dxa"/>
            <w:gridSpan w:val="2"/>
          </w:tcPr>
          <w:p w14:paraId="49D71924" w14:textId="77777777" w:rsidR="00EB4086" w:rsidRDefault="00EB4086">
            <w:pPr>
              <w:pStyle w:val="EmptyCellLayoutStyle"/>
              <w:spacing w:after="0" w:line="240" w:lineRule="auto"/>
            </w:pPr>
          </w:p>
        </w:tc>
      </w:tr>
      <w:tr w:rsidR="00EB4086" w14:paraId="544DA037" w14:textId="77777777" w:rsidTr="001A721B">
        <w:trPr>
          <w:trHeight w:val="216"/>
        </w:trPr>
        <w:tc>
          <w:tcPr>
            <w:tcW w:w="88" w:type="dxa"/>
          </w:tcPr>
          <w:p w14:paraId="144AF0D2" w14:textId="77777777" w:rsidR="00EB4086" w:rsidRDefault="00EB4086">
            <w:pPr>
              <w:pStyle w:val="EmptyCellLayoutStyle"/>
              <w:spacing w:after="0" w:line="240" w:lineRule="auto"/>
            </w:pPr>
          </w:p>
        </w:tc>
        <w:tc>
          <w:tcPr>
            <w:tcW w:w="20" w:type="dxa"/>
          </w:tcPr>
          <w:p w14:paraId="1A05740B" w14:textId="77777777" w:rsidR="00EB4086" w:rsidRDefault="00EB4086">
            <w:pPr>
              <w:pStyle w:val="EmptyCellLayoutStyle"/>
              <w:spacing w:after="0" w:line="240" w:lineRule="auto"/>
            </w:pPr>
          </w:p>
        </w:tc>
        <w:tc>
          <w:tcPr>
            <w:tcW w:w="10" w:type="dxa"/>
          </w:tcPr>
          <w:p w14:paraId="5E4195F9" w14:textId="77777777" w:rsidR="00EB4086" w:rsidRDefault="00EB4086">
            <w:pPr>
              <w:pStyle w:val="EmptyCellLayoutStyle"/>
              <w:spacing w:after="0" w:line="240" w:lineRule="auto"/>
            </w:pPr>
          </w:p>
        </w:tc>
        <w:tc>
          <w:tcPr>
            <w:tcW w:w="10" w:type="dxa"/>
          </w:tcPr>
          <w:p w14:paraId="15235258" w14:textId="77777777" w:rsidR="00EB4086" w:rsidRDefault="00EB4086">
            <w:pPr>
              <w:pStyle w:val="EmptyCellLayoutStyle"/>
              <w:spacing w:after="0" w:line="240" w:lineRule="auto"/>
            </w:pPr>
          </w:p>
        </w:tc>
        <w:tc>
          <w:tcPr>
            <w:tcW w:w="10" w:type="dxa"/>
          </w:tcPr>
          <w:p w14:paraId="071AA821" w14:textId="77777777" w:rsidR="00EB4086" w:rsidRDefault="00EB4086">
            <w:pPr>
              <w:pStyle w:val="EmptyCellLayoutStyle"/>
              <w:spacing w:after="0" w:line="240" w:lineRule="auto"/>
            </w:pPr>
          </w:p>
        </w:tc>
        <w:tc>
          <w:tcPr>
            <w:tcW w:w="10" w:type="dxa"/>
          </w:tcPr>
          <w:p w14:paraId="24B0A945" w14:textId="77777777" w:rsidR="00EB4086" w:rsidRDefault="00EB4086">
            <w:pPr>
              <w:pStyle w:val="EmptyCellLayoutStyle"/>
              <w:spacing w:after="0" w:line="240" w:lineRule="auto"/>
            </w:pPr>
          </w:p>
        </w:tc>
        <w:tc>
          <w:tcPr>
            <w:tcW w:w="10" w:type="dxa"/>
          </w:tcPr>
          <w:p w14:paraId="285A8725" w14:textId="77777777" w:rsidR="00EB4086" w:rsidRDefault="00EB4086">
            <w:pPr>
              <w:pStyle w:val="EmptyCellLayoutStyle"/>
              <w:spacing w:after="0" w:line="240" w:lineRule="auto"/>
            </w:pPr>
          </w:p>
        </w:tc>
        <w:tc>
          <w:tcPr>
            <w:tcW w:w="20" w:type="dxa"/>
          </w:tcPr>
          <w:p w14:paraId="33FF706E" w14:textId="77777777" w:rsidR="00EB4086" w:rsidRDefault="00EB4086">
            <w:pPr>
              <w:pStyle w:val="EmptyCellLayoutStyle"/>
              <w:spacing w:after="0" w:line="240" w:lineRule="auto"/>
            </w:pPr>
          </w:p>
        </w:tc>
        <w:tc>
          <w:tcPr>
            <w:tcW w:w="8976" w:type="dxa"/>
          </w:tcPr>
          <w:p w14:paraId="69890B91" w14:textId="77777777" w:rsidR="00EB4086" w:rsidRDefault="00EB4086">
            <w:pPr>
              <w:pStyle w:val="EmptyCellLayoutStyle"/>
              <w:spacing w:after="0" w:line="240" w:lineRule="auto"/>
            </w:pPr>
          </w:p>
        </w:tc>
        <w:tc>
          <w:tcPr>
            <w:tcW w:w="2328" w:type="dxa"/>
            <w:gridSpan w:val="2"/>
          </w:tcPr>
          <w:p w14:paraId="498DB130" w14:textId="77777777" w:rsidR="00EB4086" w:rsidRDefault="00EB4086">
            <w:pPr>
              <w:pStyle w:val="EmptyCellLayoutStyle"/>
              <w:spacing w:after="0" w:line="240" w:lineRule="auto"/>
            </w:pPr>
          </w:p>
        </w:tc>
        <w:tc>
          <w:tcPr>
            <w:tcW w:w="68" w:type="dxa"/>
            <w:gridSpan w:val="2"/>
          </w:tcPr>
          <w:p w14:paraId="5BD34D69" w14:textId="77777777" w:rsidR="00EB4086" w:rsidRDefault="00EB4086">
            <w:pPr>
              <w:pStyle w:val="EmptyCellLayoutStyle"/>
              <w:spacing w:after="0" w:line="240" w:lineRule="auto"/>
            </w:pPr>
          </w:p>
        </w:tc>
      </w:tr>
      <w:tr w:rsidR="00995AED" w14:paraId="4EC087C3" w14:textId="77777777" w:rsidTr="000F07B9">
        <w:tc>
          <w:tcPr>
            <w:tcW w:w="88" w:type="dxa"/>
          </w:tcPr>
          <w:p w14:paraId="41084D79" w14:textId="77777777" w:rsidR="00EB4086" w:rsidRDefault="00EB4086">
            <w:pPr>
              <w:pStyle w:val="EmptyCellLayoutStyle"/>
              <w:spacing w:after="0" w:line="240" w:lineRule="auto"/>
            </w:pPr>
          </w:p>
        </w:tc>
        <w:tc>
          <w:tcPr>
            <w:tcW w:w="20" w:type="dxa"/>
          </w:tcPr>
          <w:p w14:paraId="7690FF95" w14:textId="77777777" w:rsidR="00EB4086" w:rsidRDefault="00EB4086">
            <w:pPr>
              <w:pStyle w:val="EmptyCellLayoutStyle"/>
              <w:spacing w:after="0" w:line="240" w:lineRule="auto"/>
            </w:pPr>
          </w:p>
        </w:tc>
        <w:tc>
          <w:tcPr>
            <w:tcW w:w="10" w:type="dxa"/>
          </w:tcPr>
          <w:p w14:paraId="33A9F529" w14:textId="77777777" w:rsidR="00EB4086" w:rsidRDefault="00EB4086">
            <w:pPr>
              <w:pStyle w:val="EmptyCellLayoutStyle"/>
              <w:spacing w:after="0" w:line="240" w:lineRule="auto"/>
            </w:pPr>
          </w:p>
        </w:tc>
        <w:tc>
          <w:tcPr>
            <w:tcW w:w="10" w:type="dxa"/>
          </w:tcPr>
          <w:p w14:paraId="1A2EED74" w14:textId="77777777" w:rsidR="00EB4086" w:rsidRDefault="00EB4086">
            <w:pPr>
              <w:pStyle w:val="EmptyCellLayoutStyle"/>
              <w:spacing w:after="0" w:line="240" w:lineRule="auto"/>
            </w:pPr>
          </w:p>
        </w:tc>
        <w:tc>
          <w:tcPr>
            <w:tcW w:w="10" w:type="dxa"/>
          </w:tcPr>
          <w:p w14:paraId="15584087" w14:textId="77777777" w:rsidR="00EB4086" w:rsidRDefault="00EB4086">
            <w:pPr>
              <w:pStyle w:val="EmptyCellLayoutStyle"/>
              <w:spacing w:after="0" w:line="240" w:lineRule="auto"/>
            </w:pPr>
          </w:p>
        </w:tc>
        <w:tc>
          <w:tcPr>
            <w:tcW w:w="11344"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800"/>
              <w:gridCol w:w="180"/>
            </w:tblGrid>
            <w:tr w:rsidR="00995AED" w14:paraId="6FC55A97" w14:textId="77777777" w:rsidTr="00995AE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122"/>
                  </w:tblGrid>
                  <w:tr w:rsidR="00EB4086" w:rsidRPr="009B38A6" w14:paraId="041AA8CD" w14:textId="77777777">
                    <w:trPr>
                      <w:trHeight w:val="462"/>
                    </w:trPr>
                    <w:tc>
                      <w:tcPr>
                        <w:tcW w:w="11160" w:type="dxa"/>
                        <w:tcBorders>
                          <w:top w:val="nil"/>
                          <w:left w:val="nil"/>
                          <w:bottom w:val="nil"/>
                          <w:right w:val="nil"/>
                        </w:tcBorders>
                        <w:tcMar>
                          <w:top w:w="39" w:type="dxa"/>
                          <w:left w:w="39" w:type="dxa"/>
                          <w:bottom w:w="39" w:type="dxa"/>
                          <w:right w:w="39" w:type="dxa"/>
                        </w:tcMar>
                      </w:tcPr>
                      <w:p w14:paraId="75B03629" w14:textId="77777777" w:rsidR="00EB4086" w:rsidRPr="009B38A6" w:rsidRDefault="00995AED">
                        <w:pPr>
                          <w:spacing w:after="0" w:line="240" w:lineRule="auto"/>
                          <w:rPr>
                            <w:rFonts w:ascii="Arial" w:hAnsi="Arial" w:cs="Arial"/>
                          </w:rPr>
                        </w:pPr>
                        <w:r w:rsidRPr="009B38A6">
                          <w:rPr>
                            <w:rFonts w:ascii="Arial" w:eastAsia="Arial" w:hAnsi="Arial" w:cs="Arial"/>
                            <w:b/>
                            <w:color w:val="000000"/>
                          </w:rPr>
                          <w:t>19. List the names and position code descriptions of each classified employee whom this position immediately supervises or oversees on a full-time, on-going basis.</w:t>
                        </w:r>
                      </w:p>
                    </w:tc>
                  </w:tr>
                </w:tbl>
                <w:p w14:paraId="0DCA7527" w14:textId="77777777" w:rsidR="00EB4086" w:rsidRPr="009B38A6" w:rsidRDefault="00EB4086">
                  <w:pPr>
                    <w:spacing w:after="0" w:line="240" w:lineRule="auto"/>
                    <w:rPr>
                      <w:rFonts w:ascii="Arial" w:hAnsi="Arial" w:cs="Arial"/>
                    </w:rPr>
                  </w:pPr>
                </w:p>
              </w:tc>
            </w:tr>
            <w:tr w:rsidR="00EB4086" w14:paraId="7914F176" w14:textId="77777777">
              <w:trPr>
                <w:trHeight w:val="180"/>
              </w:trPr>
              <w:tc>
                <w:tcPr>
                  <w:tcW w:w="179" w:type="dxa"/>
                  <w:tcBorders>
                    <w:left w:val="single" w:sz="15" w:space="0" w:color="000000"/>
                  </w:tcBorders>
                </w:tcPr>
                <w:p w14:paraId="013132FE" w14:textId="77777777" w:rsidR="00EB4086" w:rsidRPr="009B38A6" w:rsidRDefault="00EB4086">
                  <w:pPr>
                    <w:pStyle w:val="EmptyCellLayoutStyle"/>
                    <w:spacing w:after="0" w:line="240" w:lineRule="auto"/>
                    <w:rPr>
                      <w:rFonts w:ascii="Arial" w:hAnsi="Arial" w:cs="Arial"/>
                      <w:sz w:val="20"/>
                    </w:rPr>
                  </w:pPr>
                </w:p>
              </w:tc>
              <w:tc>
                <w:tcPr>
                  <w:tcW w:w="10800" w:type="dxa"/>
                </w:tcPr>
                <w:p w14:paraId="577DEF8C" w14:textId="77777777" w:rsidR="00EB4086" w:rsidRPr="009B38A6" w:rsidRDefault="00EB4086">
                  <w:pPr>
                    <w:pStyle w:val="EmptyCellLayoutStyle"/>
                    <w:spacing w:after="0" w:line="240" w:lineRule="auto"/>
                    <w:rPr>
                      <w:rFonts w:ascii="Arial" w:hAnsi="Arial" w:cs="Arial"/>
                      <w:sz w:val="20"/>
                    </w:rPr>
                  </w:pPr>
                </w:p>
              </w:tc>
              <w:tc>
                <w:tcPr>
                  <w:tcW w:w="180" w:type="dxa"/>
                  <w:tcBorders>
                    <w:right w:val="single" w:sz="15" w:space="0" w:color="000000"/>
                  </w:tcBorders>
                </w:tcPr>
                <w:p w14:paraId="155BAD52" w14:textId="77777777" w:rsidR="00EB4086" w:rsidRPr="009B38A6" w:rsidRDefault="00EB4086">
                  <w:pPr>
                    <w:pStyle w:val="EmptyCellLayoutStyle"/>
                    <w:spacing w:after="0" w:line="240" w:lineRule="auto"/>
                    <w:rPr>
                      <w:rFonts w:ascii="Arial" w:hAnsi="Arial" w:cs="Arial"/>
                      <w:sz w:val="20"/>
                    </w:rPr>
                  </w:pPr>
                </w:p>
              </w:tc>
            </w:tr>
            <w:tr w:rsidR="00995AED" w14:paraId="7B576444" w14:textId="77777777" w:rsidTr="00995AE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60"/>
                  </w:tblGrid>
                  <w:tr w:rsidR="00EB4086" w:rsidRPr="009B38A6" w14:paraId="57F522A6" w14:textId="77777777">
                    <w:trPr>
                      <w:trHeight w:val="176"/>
                    </w:trPr>
                    <w:tc>
                      <w:tcPr>
                        <w:tcW w:w="10980" w:type="dxa"/>
                        <w:tcBorders>
                          <w:top w:val="nil"/>
                          <w:left w:val="nil"/>
                          <w:bottom w:val="nil"/>
                          <w:right w:val="nil"/>
                        </w:tcBorders>
                        <w:tcMar>
                          <w:top w:w="39" w:type="dxa"/>
                          <w:left w:w="39" w:type="dxa"/>
                          <w:bottom w:w="39" w:type="dxa"/>
                          <w:right w:w="39" w:type="dxa"/>
                        </w:tcMar>
                      </w:tcPr>
                      <w:p w14:paraId="3380316E" w14:textId="55420484" w:rsidR="00EB4086" w:rsidRPr="009B38A6" w:rsidRDefault="00EB4086">
                        <w:pPr>
                          <w:spacing w:after="0" w:line="240" w:lineRule="auto"/>
                          <w:rPr>
                            <w:rFonts w:ascii="Arial" w:hAnsi="Arial" w:cs="Arial"/>
                          </w:rPr>
                        </w:pPr>
                      </w:p>
                    </w:tc>
                  </w:tr>
                </w:tbl>
                <w:p w14:paraId="723F2467" w14:textId="77777777" w:rsidR="00EB4086" w:rsidRPr="009B38A6" w:rsidRDefault="00EB4086">
                  <w:pPr>
                    <w:spacing w:after="0" w:line="240" w:lineRule="auto"/>
                    <w:rPr>
                      <w:rFonts w:ascii="Arial" w:hAnsi="Arial" w:cs="Arial"/>
                    </w:rPr>
                  </w:pPr>
                </w:p>
              </w:tc>
              <w:tc>
                <w:tcPr>
                  <w:tcW w:w="180" w:type="dxa"/>
                  <w:tcBorders>
                    <w:right w:val="single" w:sz="15" w:space="0" w:color="000000"/>
                  </w:tcBorders>
                </w:tcPr>
                <w:p w14:paraId="55857146" w14:textId="77777777" w:rsidR="00EB4086" w:rsidRPr="009B38A6" w:rsidRDefault="00EB4086">
                  <w:pPr>
                    <w:pStyle w:val="EmptyCellLayoutStyle"/>
                    <w:spacing w:after="0" w:line="240" w:lineRule="auto"/>
                    <w:rPr>
                      <w:rFonts w:ascii="Arial" w:hAnsi="Arial" w:cs="Arial"/>
                      <w:sz w:val="20"/>
                    </w:rPr>
                  </w:pPr>
                </w:p>
              </w:tc>
            </w:tr>
            <w:tr w:rsidR="00EB4086" w14:paraId="7BB1C1CF" w14:textId="77777777">
              <w:trPr>
                <w:trHeight w:val="40"/>
              </w:trPr>
              <w:tc>
                <w:tcPr>
                  <w:tcW w:w="179" w:type="dxa"/>
                  <w:tcBorders>
                    <w:left w:val="single" w:sz="15" w:space="0" w:color="000000"/>
                  </w:tcBorders>
                </w:tcPr>
                <w:p w14:paraId="62AE7CBD" w14:textId="77777777" w:rsidR="00EB4086" w:rsidRPr="009B38A6" w:rsidRDefault="00EB4086">
                  <w:pPr>
                    <w:pStyle w:val="EmptyCellLayoutStyle"/>
                    <w:spacing w:after="0" w:line="240" w:lineRule="auto"/>
                    <w:rPr>
                      <w:rFonts w:ascii="Arial" w:hAnsi="Arial" w:cs="Arial"/>
                      <w:sz w:val="20"/>
                    </w:rPr>
                  </w:pPr>
                </w:p>
              </w:tc>
              <w:tc>
                <w:tcPr>
                  <w:tcW w:w="10800" w:type="dxa"/>
                </w:tcPr>
                <w:p w14:paraId="5AF43833" w14:textId="77777777" w:rsidR="00EB4086" w:rsidRPr="009B38A6" w:rsidRDefault="00EB4086">
                  <w:pPr>
                    <w:pStyle w:val="EmptyCellLayoutStyle"/>
                    <w:spacing w:after="0" w:line="240" w:lineRule="auto"/>
                    <w:rPr>
                      <w:rFonts w:ascii="Arial" w:hAnsi="Arial" w:cs="Arial"/>
                      <w:sz w:val="20"/>
                    </w:rPr>
                  </w:pPr>
                </w:p>
              </w:tc>
              <w:tc>
                <w:tcPr>
                  <w:tcW w:w="180" w:type="dxa"/>
                  <w:tcBorders>
                    <w:right w:val="single" w:sz="15" w:space="0" w:color="000000"/>
                  </w:tcBorders>
                </w:tcPr>
                <w:p w14:paraId="661CD8B0" w14:textId="77777777" w:rsidR="00EB4086" w:rsidRPr="009B38A6" w:rsidRDefault="00EB4086">
                  <w:pPr>
                    <w:pStyle w:val="EmptyCellLayoutStyle"/>
                    <w:spacing w:after="0" w:line="240" w:lineRule="auto"/>
                    <w:rPr>
                      <w:rFonts w:ascii="Arial" w:hAnsi="Arial" w:cs="Arial"/>
                      <w:sz w:val="20"/>
                    </w:rPr>
                  </w:pPr>
                </w:p>
              </w:tc>
            </w:tr>
            <w:tr w:rsidR="00EB4086" w14:paraId="77A705EF" w14:textId="77777777">
              <w:trPr>
                <w:trHeight w:val="290"/>
              </w:trPr>
              <w:tc>
                <w:tcPr>
                  <w:tcW w:w="179" w:type="dxa"/>
                  <w:tcBorders>
                    <w:left w:val="single" w:sz="15" w:space="0" w:color="000000"/>
                  </w:tcBorders>
                </w:tcPr>
                <w:p w14:paraId="6D651549" w14:textId="77777777" w:rsidR="00EB4086" w:rsidRPr="009B38A6" w:rsidRDefault="00EB4086">
                  <w:pPr>
                    <w:pStyle w:val="EmptyCellLayoutStyle"/>
                    <w:spacing w:after="0" w:line="240" w:lineRule="auto"/>
                    <w:rPr>
                      <w:rFonts w:ascii="Arial" w:hAnsi="Arial" w:cs="Arial"/>
                      <w:sz w:val="20"/>
                    </w:rPr>
                  </w:pPr>
                </w:p>
              </w:tc>
              <w:tc>
                <w:tcPr>
                  <w:tcW w:w="10800" w:type="dxa"/>
                </w:tcPr>
                <w:tbl>
                  <w:tblPr>
                    <w:tblW w:w="0" w:type="auto"/>
                    <w:tblCellMar>
                      <w:left w:w="0" w:type="dxa"/>
                      <w:right w:w="0" w:type="dxa"/>
                    </w:tblCellMar>
                    <w:tblLook w:val="04A0" w:firstRow="1" w:lastRow="0" w:firstColumn="1" w:lastColumn="0" w:noHBand="0" w:noVBand="1"/>
                  </w:tblPr>
                  <w:tblGrid>
                    <w:gridCol w:w="10800"/>
                  </w:tblGrid>
                  <w:tr w:rsidR="00EB4086" w:rsidRPr="009B38A6" w14:paraId="305937F5" w14:textId="77777777">
                    <w:trPr>
                      <w:trHeight w:val="212"/>
                    </w:trPr>
                    <w:tc>
                      <w:tcPr>
                        <w:tcW w:w="10800" w:type="dxa"/>
                        <w:tcBorders>
                          <w:top w:val="nil"/>
                          <w:left w:val="nil"/>
                          <w:bottom w:val="nil"/>
                          <w:right w:val="nil"/>
                        </w:tcBorders>
                        <w:tcMar>
                          <w:top w:w="39" w:type="dxa"/>
                          <w:left w:w="39" w:type="dxa"/>
                          <w:bottom w:w="39" w:type="dxa"/>
                          <w:right w:w="39" w:type="dxa"/>
                        </w:tcMar>
                      </w:tcPr>
                      <w:p w14:paraId="59EE91B8" w14:textId="77777777" w:rsidR="00EB4086" w:rsidRPr="009B38A6" w:rsidRDefault="00EB4086">
                        <w:pPr>
                          <w:spacing w:after="0" w:line="240" w:lineRule="auto"/>
                          <w:rPr>
                            <w:rFonts w:ascii="Arial" w:hAnsi="Arial" w:cs="Arial"/>
                          </w:rPr>
                        </w:pPr>
                      </w:p>
                    </w:tc>
                  </w:tr>
                </w:tbl>
                <w:p w14:paraId="69C46BFF" w14:textId="77777777" w:rsidR="00EB4086" w:rsidRPr="009B38A6" w:rsidRDefault="00EB4086">
                  <w:pPr>
                    <w:spacing w:after="0" w:line="240" w:lineRule="auto"/>
                    <w:rPr>
                      <w:rFonts w:ascii="Arial" w:hAnsi="Arial" w:cs="Arial"/>
                    </w:rPr>
                  </w:pPr>
                </w:p>
              </w:tc>
              <w:tc>
                <w:tcPr>
                  <w:tcW w:w="180" w:type="dxa"/>
                  <w:tcBorders>
                    <w:right w:val="single" w:sz="15" w:space="0" w:color="000000"/>
                  </w:tcBorders>
                </w:tcPr>
                <w:p w14:paraId="2F70061B" w14:textId="77777777" w:rsidR="00EB4086" w:rsidRPr="009B38A6" w:rsidRDefault="00EB4086">
                  <w:pPr>
                    <w:pStyle w:val="EmptyCellLayoutStyle"/>
                    <w:spacing w:after="0" w:line="240" w:lineRule="auto"/>
                    <w:rPr>
                      <w:rFonts w:ascii="Arial" w:hAnsi="Arial" w:cs="Arial"/>
                      <w:sz w:val="20"/>
                    </w:rPr>
                  </w:pPr>
                </w:p>
              </w:tc>
            </w:tr>
            <w:tr w:rsidR="00EB4086" w14:paraId="11AF9897" w14:textId="77777777">
              <w:trPr>
                <w:trHeight w:val="104"/>
              </w:trPr>
              <w:tc>
                <w:tcPr>
                  <w:tcW w:w="179" w:type="dxa"/>
                  <w:tcBorders>
                    <w:left w:val="single" w:sz="15" w:space="0" w:color="000000"/>
                    <w:bottom w:val="single" w:sz="15" w:space="0" w:color="000000"/>
                  </w:tcBorders>
                </w:tcPr>
                <w:p w14:paraId="5D9B90A4" w14:textId="77777777" w:rsidR="00EB4086" w:rsidRDefault="00EB4086">
                  <w:pPr>
                    <w:pStyle w:val="EmptyCellLayoutStyle"/>
                    <w:spacing w:after="0" w:line="240" w:lineRule="auto"/>
                  </w:pPr>
                </w:p>
              </w:tc>
              <w:tc>
                <w:tcPr>
                  <w:tcW w:w="10800" w:type="dxa"/>
                  <w:tcBorders>
                    <w:bottom w:val="single" w:sz="15" w:space="0" w:color="000000"/>
                  </w:tcBorders>
                </w:tcPr>
                <w:p w14:paraId="3408D64B" w14:textId="77777777" w:rsidR="00EB4086" w:rsidRDefault="00EB4086">
                  <w:pPr>
                    <w:pStyle w:val="EmptyCellLayoutStyle"/>
                    <w:spacing w:after="0" w:line="240" w:lineRule="auto"/>
                  </w:pPr>
                </w:p>
              </w:tc>
              <w:tc>
                <w:tcPr>
                  <w:tcW w:w="180" w:type="dxa"/>
                  <w:tcBorders>
                    <w:bottom w:val="single" w:sz="15" w:space="0" w:color="000000"/>
                    <w:right w:val="single" w:sz="15" w:space="0" w:color="000000"/>
                  </w:tcBorders>
                </w:tcPr>
                <w:p w14:paraId="5211D89B" w14:textId="77777777" w:rsidR="00EB4086" w:rsidRDefault="00EB4086">
                  <w:pPr>
                    <w:pStyle w:val="EmptyCellLayoutStyle"/>
                    <w:spacing w:after="0" w:line="240" w:lineRule="auto"/>
                  </w:pPr>
                </w:p>
              </w:tc>
            </w:tr>
          </w:tbl>
          <w:p w14:paraId="187D8A03" w14:textId="77777777" w:rsidR="00EB4086" w:rsidRDefault="00EB4086">
            <w:pPr>
              <w:spacing w:after="0" w:line="240" w:lineRule="auto"/>
            </w:pPr>
          </w:p>
        </w:tc>
        <w:tc>
          <w:tcPr>
            <w:tcW w:w="68" w:type="dxa"/>
            <w:gridSpan w:val="2"/>
          </w:tcPr>
          <w:p w14:paraId="6F093198" w14:textId="77777777" w:rsidR="00EB4086" w:rsidRDefault="00EB4086">
            <w:pPr>
              <w:pStyle w:val="EmptyCellLayoutStyle"/>
              <w:spacing w:after="0" w:line="240" w:lineRule="auto"/>
            </w:pPr>
          </w:p>
        </w:tc>
      </w:tr>
      <w:tr w:rsidR="00EB4086" w14:paraId="716D775E" w14:textId="77777777" w:rsidTr="001A721B">
        <w:trPr>
          <w:trHeight w:val="123"/>
        </w:trPr>
        <w:tc>
          <w:tcPr>
            <w:tcW w:w="88" w:type="dxa"/>
          </w:tcPr>
          <w:p w14:paraId="4B2511D7" w14:textId="77777777" w:rsidR="00EB4086" w:rsidRDefault="00EB4086">
            <w:pPr>
              <w:pStyle w:val="EmptyCellLayoutStyle"/>
              <w:spacing w:after="0" w:line="240" w:lineRule="auto"/>
            </w:pPr>
          </w:p>
        </w:tc>
        <w:tc>
          <w:tcPr>
            <w:tcW w:w="20" w:type="dxa"/>
          </w:tcPr>
          <w:p w14:paraId="682A4250" w14:textId="77777777" w:rsidR="00EB4086" w:rsidRDefault="00EB4086">
            <w:pPr>
              <w:pStyle w:val="EmptyCellLayoutStyle"/>
              <w:spacing w:after="0" w:line="240" w:lineRule="auto"/>
            </w:pPr>
          </w:p>
        </w:tc>
        <w:tc>
          <w:tcPr>
            <w:tcW w:w="10" w:type="dxa"/>
          </w:tcPr>
          <w:p w14:paraId="383EF5C4" w14:textId="77777777" w:rsidR="00EB4086" w:rsidRDefault="00EB4086">
            <w:pPr>
              <w:pStyle w:val="EmptyCellLayoutStyle"/>
              <w:spacing w:after="0" w:line="240" w:lineRule="auto"/>
            </w:pPr>
          </w:p>
        </w:tc>
        <w:tc>
          <w:tcPr>
            <w:tcW w:w="10" w:type="dxa"/>
          </w:tcPr>
          <w:p w14:paraId="62673FF6" w14:textId="77777777" w:rsidR="00EB4086" w:rsidRDefault="00EB4086">
            <w:pPr>
              <w:pStyle w:val="EmptyCellLayoutStyle"/>
              <w:spacing w:after="0" w:line="240" w:lineRule="auto"/>
            </w:pPr>
          </w:p>
        </w:tc>
        <w:tc>
          <w:tcPr>
            <w:tcW w:w="10" w:type="dxa"/>
          </w:tcPr>
          <w:p w14:paraId="2E0D9F74" w14:textId="77777777" w:rsidR="00EB4086" w:rsidRDefault="00EB4086">
            <w:pPr>
              <w:pStyle w:val="EmptyCellLayoutStyle"/>
              <w:spacing w:after="0" w:line="240" w:lineRule="auto"/>
            </w:pPr>
          </w:p>
        </w:tc>
        <w:tc>
          <w:tcPr>
            <w:tcW w:w="10" w:type="dxa"/>
          </w:tcPr>
          <w:p w14:paraId="5BAAEBDF" w14:textId="77777777" w:rsidR="00EB4086" w:rsidRDefault="00EB4086">
            <w:pPr>
              <w:pStyle w:val="EmptyCellLayoutStyle"/>
              <w:spacing w:after="0" w:line="240" w:lineRule="auto"/>
            </w:pPr>
          </w:p>
        </w:tc>
        <w:tc>
          <w:tcPr>
            <w:tcW w:w="10" w:type="dxa"/>
          </w:tcPr>
          <w:p w14:paraId="4727B5D5" w14:textId="77777777" w:rsidR="00EB4086" w:rsidRDefault="00EB4086">
            <w:pPr>
              <w:pStyle w:val="EmptyCellLayoutStyle"/>
              <w:spacing w:after="0" w:line="240" w:lineRule="auto"/>
            </w:pPr>
          </w:p>
        </w:tc>
        <w:tc>
          <w:tcPr>
            <w:tcW w:w="20" w:type="dxa"/>
          </w:tcPr>
          <w:p w14:paraId="597794D4" w14:textId="77777777" w:rsidR="00EB4086" w:rsidRDefault="00EB4086">
            <w:pPr>
              <w:pStyle w:val="EmptyCellLayoutStyle"/>
              <w:spacing w:after="0" w:line="240" w:lineRule="auto"/>
            </w:pPr>
          </w:p>
        </w:tc>
        <w:tc>
          <w:tcPr>
            <w:tcW w:w="8976" w:type="dxa"/>
          </w:tcPr>
          <w:p w14:paraId="5B956ACC" w14:textId="77777777" w:rsidR="00EB4086" w:rsidRDefault="00EB4086">
            <w:pPr>
              <w:pStyle w:val="EmptyCellLayoutStyle"/>
              <w:spacing w:after="0" w:line="240" w:lineRule="auto"/>
            </w:pPr>
          </w:p>
        </w:tc>
        <w:tc>
          <w:tcPr>
            <w:tcW w:w="2328" w:type="dxa"/>
            <w:gridSpan w:val="2"/>
          </w:tcPr>
          <w:p w14:paraId="0E2EEF86" w14:textId="77777777" w:rsidR="00EB4086" w:rsidRDefault="00EB4086">
            <w:pPr>
              <w:pStyle w:val="EmptyCellLayoutStyle"/>
              <w:spacing w:after="0" w:line="240" w:lineRule="auto"/>
            </w:pPr>
          </w:p>
        </w:tc>
        <w:tc>
          <w:tcPr>
            <w:tcW w:w="68" w:type="dxa"/>
            <w:gridSpan w:val="2"/>
          </w:tcPr>
          <w:p w14:paraId="39A7B23C" w14:textId="77777777" w:rsidR="00EB4086" w:rsidRDefault="00EB4086">
            <w:pPr>
              <w:pStyle w:val="EmptyCellLayoutStyle"/>
              <w:spacing w:after="0" w:line="240" w:lineRule="auto"/>
            </w:pPr>
          </w:p>
        </w:tc>
      </w:tr>
      <w:tr w:rsidR="00995AED" w14:paraId="671C24F0" w14:textId="77777777" w:rsidTr="000F07B9">
        <w:trPr>
          <w:gridAfter w:val="1"/>
          <w:wAfter w:w="30" w:type="dxa"/>
        </w:trPr>
        <w:tc>
          <w:tcPr>
            <w:tcW w:w="88" w:type="dxa"/>
          </w:tcPr>
          <w:p w14:paraId="0F894D9C" w14:textId="77777777" w:rsidR="00EB4086" w:rsidRDefault="00EB4086">
            <w:pPr>
              <w:pStyle w:val="EmptyCellLayoutStyle"/>
              <w:spacing w:after="0" w:line="240" w:lineRule="auto"/>
            </w:pPr>
          </w:p>
        </w:tc>
        <w:tc>
          <w:tcPr>
            <w:tcW w:w="11364" w:type="dxa"/>
            <w:gridSpan w:val="9"/>
          </w:tcPr>
          <w:p w14:paraId="022E6332" w14:textId="77777777" w:rsidR="00EB4086" w:rsidRDefault="00EB4086">
            <w:pPr>
              <w:spacing w:after="0" w:line="240" w:lineRule="auto"/>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0728"/>
            </w:tblGrid>
            <w:tr w:rsidR="008C6527" w14:paraId="292D3979" w14:textId="77777777" w:rsidTr="003932E8">
              <w:trPr>
                <w:trHeight w:val="2377"/>
              </w:trPr>
              <w:tc>
                <w:tcPr>
                  <w:tcW w:w="10728" w:type="dxa"/>
                  <w:tcBorders>
                    <w:top w:val="single" w:sz="8" w:space="0" w:color="000000"/>
                    <w:bottom w:val="single" w:sz="18" w:space="0" w:color="000000"/>
                  </w:tcBorders>
                </w:tcPr>
                <w:p w14:paraId="552AA4EC" w14:textId="77777777" w:rsidR="008C6527" w:rsidRDefault="008C6527" w:rsidP="008C6527">
                  <w:pPr>
                    <w:pStyle w:val="TableParagraph"/>
                    <w:spacing w:before="40"/>
                    <w:ind w:left="152"/>
                    <w:rPr>
                      <w:b/>
                      <w:sz w:val="18"/>
                    </w:rPr>
                  </w:pPr>
                  <w:r>
                    <w:rPr>
                      <w:b/>
                      <w:sz w:val="18"/>
                    </w:rPr>
                    <w:t>20.</w:t>
                  </w:r>
                  <w:r>
                    <w:rPr>
                      <w:b/>
                      <w:spacing w:val="31"/>
                      <w:sz w:val="18"/>
                    </w:rPr>
                    <w:t xml:space="preserve">  </w:t>
                  </w:r>
                  <w:r>
                    <w:rPr>
                      <w:b/>
                      <w:sz w:val="18"/>
                    </w:rPr>
                    <w:t>My</w:t>
                  </w:r>
                  <w:r>
                    <w:rPr>
                      <w:b/>
                      <w:spacing w:val="-1"/>
                      <w:sz w:val="18"/>
                    </w:rPr>
                    <w:t xml:space="preserve"> </w:t>
                  </w:r>
                  <w:r>
                    <w:rPr>
                      <w:b/>
                      <w:sz w:val="18"/>
                    </w:rPr>
                    <w:t>responsibility</w:t>
                  </w:r>
                  <w:r>
                    <w:rPr>
                      <w:b/>
                      <w:spacing w:val="-4"/>
                      <w:sz w:val="18"/>
                    </w:rPr>
                    <w:t xml:space="preserve"> </w:t>
                  </w:r>
                  <w:r>
                    <w:rPr>
                      <w:b/>
                      <w:sz w:val="18"/>
                    </w:rPr>
                    <w:t>for</w:t>
                  </w:r>
                  <w:r>
                    <w:rPr>
                      <w:b/>
                      <w:spacing w:val="-6"/>
                      <w:sz w:val="18"/>
                    </w:rPr>
                    <w:t xml:space="preserve"> </w:t>
                  </w:r>
                  <w:r>
                    <w:rPr>
                      <w:b/>
                      <w:sz w:val="18"/>
                    </w:rPr>
                    <w:t>the</w:t>
                  </w:r>
                  <w:r>
                    <w:rPr>
                      <w:b/>
                      <w:spacing w:val="-5"/>
                      <w:sz w:val="18"/>
                    </w:rPr>
                    <w:t xml:space="preserve"> </w:t>
                  </w:r>
                  <w:r>
                    <w:rPr>
                      <w:b/>
                      <w:sz w:val="18"/>
                    </w:rPr>
                    <w:t>above-listed</w:t>
                  </w:r>
                  <w:r>
                    <w:rPr>
                      <w:b/>
                      <w:spacing w:val="-6"/>
                      <w:sz w:val="18"/>
                    </w:rPr>
                    <w:t xml:space="preserve"> </w:t>
                  </w:r>
                  <w:r>
                    <w:rPr>
                      <w:b/>
                      <w:sz w:val="18"/>
                    </w:rPr>
                    <w:t>employees</w:t>
                  </w:r>
                  <w:r>
                    <w:rPr>
                      <w:b/>
                      <w:spacing w:val="-4"/>
                      <w:sz w:val="18"/>
                    </w:rPr>
                    <w:t xml:space="preserve"> </w:t>
                  </w:r>
                  <w:r>
                    <w:rPr>
                      <w:b/>
                      <w:sz w:val="18"/>
                    </w:rPr>
                    <w:t>includes</w:t>
                  </w:r>
                  <w:r>
                    <w:rPr>
                      <w:b/>
                      <w:spacing w:val="-6"/>
                      <w:sz w:val="18"/>
                    </w:rPr>
                    <w:t xml:space="preserve"> </w:t>
                  </w:r>
                  <w:r>
                    <w:rPr>
                      <w:b/>
                      <w:sz w:val="18"/>
                    </w:rPr>
                    <w:t>the</w:t>
                  </w:r>
                  <w:r>
                    <w:rPr>
                      <w:b/>
                      <w:spacing w:val="-5"/>
                      <w:sz w:val="18"/>
                    </w:rPr>
                    <w:t xml:space="preserve"> </w:t>
                  </w:r>
                  <w:r>
                    <w:rPr>
                      <w:b/>
                      <w:sz w:val="18"/>
                    </w:rPr>
                    <w:t>following</w:t>
                  </w:r>
                  <w:r>
                    <w:rPr>
                      <w:b/>
                      <w:spacing w:val="-4"/>
                      <w:sz w:val="18"/>
                    </w:rPr>
                    <w:t xml:space="preserve"> </w:t>
                  </w:r>
                  <w:r>
                    <w:rPr>
                      <w:b/>
                      <w:sz w:val="18"/>
                    </w:rPr>
                    <w:t>(check</w:t>
                  </w:r>
                  <w:r>
                    <w:rPr>
                      <w:b/>
                      <w:spacing w:val="-7"/>
                      <w:sz w:val="18"/>
                    </w:rPr>
                    <w:t xml:space="preserve"> </w:t>
                  </w:r>
                  <w:r>
                    <w:rPr>
                      <w:b/>
                      <w:sz w:val="18"/>
                    </w:rPr>
                    <w:t>as</w:t>
                  </w:r>
                  <w:r>
                    <w:rPr>
                      <w:b/>
                      <w:spacing w:val="-6"/>
                      <w:sz w:val="18"/>
                    </w:rPr>
                    <w:t xml:space="preserve"> </w:t>
                  </w:r>
                  <w:r>
                    <w:rPr>
                      <w:b/>
                      <w:sz w:val="18"/>
                    </w:rPr>
                    <w:t>many</w:t>
                  </w:r>
                  <w:r>
                    <w:rPr>
                      <w:b/>
                      <w:spacing w:val="-3"/>
                      <w:sz w:val="18"/>
                    </w:rPr>
                    <w:t xml:space="preserve"> </w:t>
                  </w:r>
                  <w:r>
                    <w:rPr>
                      <w:b/>
                      <w:sz w:val="18"/>
                    </w:rPr>
                    <w:t>as</w:t>
                  </w:r>
                  <w:r>
                    <w:rPr>
                      <w:b/>
                      <w:spacing w:val="-9"/>
                      <w:sz w:val="18"/>
                    </w:rPr>
                    <w:t xml:space="preserve"> </w:t>
                  </w:r>
                  <w:r>
                    <w:rPr>
                      <w:b/>
                      <w:spacing w:val="-2"/>
                      <w:sz w:val="18"/>
                    </w:rPr>
                    <w:t>apply):</w:t>
                  </w:r>
                </w:p>
                <w:p w14:paraId="6005CB92" w14:textId="77777777" w:rsidR="008C6527" w:rsidRDefault="008C6527" w:rsidP="008C6527">
                  <w:pPr>
                    <w:pStyle w:val="TableParagraph"/>
                    <w:spacing w:before="5"/>
                    <w:rPr>
                      <w:b/>
                      <w:sz w:val="24"/>
                    </w:rPr>
                  </w:pPr>
                </w:p>
                <w:p w14:paraId="595F9813" w14:textId="77777777" w:rsidR="008C6527" w:rsidRDefault="008C6527" w:rsidP="008C6527">
                  <w:pPr>
                    <w:pStyle w:val="TableParagraph"/>
                    <w:tabs>
                      <w:tab w:val="left" w:pos="5686"/>
                    </w:tabs>
                    <w:ind w:left="919"/>
                    <w:rPr>
                      <w:b/>
                      <w:sz w:val="20"/>
                    </w:rPr>
                  </w:pPr>
                  <w:r>
                    <w:rPr>
                      <w:noProof/>
                    </w:rPr>
                    <mc:AlternateContent>
                      <mc:Choice Requires="wpg">
                        <w:drawing>
                          <wp:anchor distT="0" distB="0" distL="0" distR="0" simplePos="0" relativeHeight="251659264" behindDoc="1" locked="0" layoutInCell="1" allowOverlap="1" wp14:anchorId="0C674A67" wp14:editId="719DFBC0">
                            <wp:simplePos x="0" y="0"/>
                            <wp:positionH relativeFrom="column">
                              <wp:posOffset>361188</wp:posOffset>
                            </wp:positionH>
                            <wp:positionV relativeFrom="paragraph">
                              <wp:posOffset>8838</wp:posOffset>
                            </wp:positionV>
                            <wp:extent cx="127000" cy="1270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 name="Graphic 4"/>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8F5B03" id="Group 3" o:spid="_x0000_s1026" style="position:absolute;margin-left:28.45pt;margin-top:.7pt;width:10pt;height:10pt;z-index:-2516572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">
                            <v:shape id="Graphic 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" path="m117347,l,,,117348r117347,l117347,xe" filled="f" strokeweight=".72pt">
                              <v:path arrowok="t"/>
                            </v:shape>
                          </v:group>
                        </w:pict>
                      </mc:Fallback>
                    </mc:AlternateContent>
                  </w:r>
                  <w:r>
                    <w:rPr>
                      <w:noProof/>
                    </w:rPr>
                    <mc:AlternateContent>
                      <mc:Choice Requires="wpg">
                        <w:drawing>
                          <wp:anchor distT="0" distB="0" distL="0" distR="0" simplePos="0" relativeHeight="251660288" behindDoc="1" locked="0" layoutInCell="1" allowOverlap="1" wp14:anchorId="54CFE6A4" wp14:editId="46CFFF03">
                            <wp:simplePos x="0" y="0"/>
                            <wp:positionH relativeFrom="column">
                              <wp:posOffset>3392423</wp:posOffset>
                            </wp:positionH>
                            <wp:positionV relativeFrom="paragraph">
                              <wp:posOffset>8838</wp:posOffset>
                            </wp:positionV>
                            <wp:extent cx="127000" cy="127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 name="Graphic 6"/>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38C30" id="Group 5" o:spid="_x0000_s1026" style="position:absolute;margin-left:267.1pt;margin-top:.7pt;width:10pt;height:10pt;z-index:-2516561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">
                            <v:shape id="Graphic 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" path="m117347,l,,,117348r117347,l117347,xe" filled="f" strokeweight=".72pt">
                              <v:path arrowok="t"/>
                            </v:shape>
                          </v:group>
                        </w:pict>
                      </mc:Fallback>
                    </mc:AlternateContent>
                  </w:r>
                  <w:r>
                    <w:rPr>
                      <w:b/>
                      <w:sz w:val="20"/>
                    </w:rPr>
                    <w:t>Complete</w:t>
                  </w:r>
                  <w:r>
                    <w:rPr>
                      <w:b/>
                      <w:spacing w:val="-6"/>
                      <w:sz w:val="20"/>
                    </w:rPr>
                    <w:t xml:space="preserve"> </w:t>
                  </w:r>
                  <w:r>
                    <w:rPr>
                      <w:b/>
                      <w:sz w:val="20"/>
                    </w:rPr>
                    <w:t>and</w:t>
                  </w:r>
                  <w:r>
                    <w:rPr>
                      <w:b/>
                      <w:spacing w:val="-4"/>
                      <w:sz w:val="20"/>
                    </w:rPr>
                    <w:t xml:space="preserve"> </w:t>
                  </w:r>
                  <w:r>
                    <w:rPr>
                      <w:b/>
                      <w:sz w:val="20"/>
                    </w:rPr>
                    <w:t>sign</w:t>
                  </w:r>
                  <w:r>
                    <w:rPr>
                      <w:b/>
                      <w:spacing w:val="-5"/>
                      <w:sz w:val="20"/>
                    </w:rPr>
                    <w:t xml:space="preserve"> </w:t>
                  </w:r>
                  <w:r>
                    <w:rPr>
                      <w:b/>
                      <w:sz w:val="20"/>
                    </w:rPr>
                    <w:t>service</w:t>
                  </w:r>
                  <w:r>
                    <w:rPr>
                      <w:b/>
                      <w:spacing w:val="-4"/>
                      <w:sz w:val="20"/>
                    </w:rPr>
                    <w:t xml:space="preserve"> </w:t>
                  </w:r>
                  <w:r>
                    <w:rPr>
                      <w:b/>
                      <w:spacing w:val="-2"/>
                      <w:sz w:val="20"/>
                    </w:rPr>
                    <w:t>ratings.</w:t>
                  </w:r>
                  <w:r>
                    <w:rPr>
                      <w:b/>
                      <w:sz w:val="20"/>
                    </w:rPr>
                    <w:tab/>
                    <w:t>Assign</w:t>
                  </w:r>
                  <w:r>
                    <w:rPr>
                      <w:b/>
                      <w:spacing w:val="-8"/>
                      <w:sz w:val="20"/>
                    </w:rPr>
                    <w:t xml:space="preserve"> </w:t>
                  </w:r>
                  <w:r>
                    <w:rPr>
                      <w:b/>
                      <w:spacing w:val="-2"/>
                      <w:sz w:val="20"/>
                    </w:rPr>
                    <w:t>work.</w:t>
                  </w:r>
                </w:p>
                <w:p w14:paraId="4359EA4B" w14:textId="77777777" w:rsidR="008C6527" w:rsidRDefault="008C6527" w:rsidP="008C6527">
                  <w:pPr>
                    <w:pStyle w:val="TableParagraph"/>
                    <w:tabs>
                      <w:tab w:val="left" w:pos="5686"/>
                    </w:tabs>
                    <w:spacing w:before="101"/>
                    <w:ind w:left="919"/>
                    <w:rPr>
                      <w:b/>
                      <w:sz w:val="20"/>
                    </w:rPr>
                  </w:pPr>
                  <w:r>
                    <w:rPr>
                      <w:noProof/>
                    </w:rPr>
                    <mc:AlternateContent>
                      <mc:Choice Requires="wpg">
                        <w:drawing>
                          <wp:anchor distT="0" distB="0" distL="0" distR="0" simplePos="0" relativeHeight="251661312" behindDoc="1" locked="0" layoutInCell="1" allowOverlap="1" wp14:anchorId="34770356" wp14:editId="54C7CDA3">
                            <wp:simplePos x="0" y="0"/>
                            <wp:positionH relativeFrom="column">
                              <wp:posOffset>361188</wp:posOffset>
                            </wp:positionH>
                            <wp:positionV relativeFrom="paragraph">
                              <wp:posOffset>72973</wp:posOffset>
                            </wp:positionV>
                            <wp:extent cx="127000" cy="127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4975FB" id="Group 7" o:spid="_x0000_s1026" style="position:absolute;margin-left:28.45pt;margin-top:5.75pt;width:10pt;height:10pt;z-index:-2516551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">
                            <v:shape id="Graphic 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" path="m117347,l,,,117348r117347,l117347,xe" filled="f" strokeweight=".72pt">
                              <v:path arrowok="t"/>
                            </v:shape>
                          </v:group>
                        </w:pict>
                      </mc:Fallback>
                    </mc:AlternateContent>
                  </w:r>
                  <w:r>
                    <w:rPr>
                      <w:noProof/>
                    </w:rPr>
                    <mc:AlternateContent>
                      <mc:Choice Requires="wpg">
                        <w:drawing>
                          <wp:anchor distT="0" distB="0" distL="0" distR="0" simplePos="0" relativeHeight="251662336" behindDoc="1" locked="0" layoutInCell="1" allowOverlap="1" wp14:anchorId="1028C66D" wp14:editId="0750FFC5">
                            <wp:simplePos x="0" y="0"/>
                            <wp:positionH relativeFrom="column">
                              <wp:posOffset>3392423</wp:posOffset>
                            </wp:positionH>
                            <wp:positionV relativeFrom="paragraph">
                              <wp:posOffset>72973</wp:posOffset>
                            </wp:positionV>
                            <wp:extent cx="127000" cy="1270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 name="Graphic 10"/>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695140" id="Group 9" o:spid="_x0000_s1026" style="position:absolute;margin-left:267.1pt;margin-top:5.75pt;width:10pt;height:10pt;z-index:-25165414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">
                            <v:shape id="Graphic 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DQ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" path="m117347,l,,,117348r117347,l117347,xe" filled="f" strokeweight=".72pt">
                              <v:path arrowok="t"/>
                            </v:shape>
                          </v:group>
                        </w:pict>
                      </mc:Fallback>
                    </mc:AlternateContent>
                  </w:r>
                  <w:r>
                    <w:rPr>
                      <w:b/>
                      <w:sz w:val="20"/>
                    </w:rPr>
                    <w:t>Provide</w:t>
                  </w:r>
                  <w:r>
                    <w:rPr>
                      <w:b/>
                      <w:spacing w:val="-5"/>
                      <w:sz w:val="20"/>
                    </w:rPr>
                    <w:t xml:space="preserve"> </w:t>
                  </w:r>
                  <w:r>
                    <w:rPr>
                      <w:b/>
                      <w:sz w:val="20"/>
                    </w:rPr>
                    <w:t>formal</w:t>
                  </w:r>
                  <w:r>
                    <w:rPr>
                      <w:b/>
                      <w:spacing w:val="-4"/>
                      <w:sz w:val="20"/>
                    </w:rPr>
                    <w:t xml:space="preserve"> </w:t>
                  </w:r>
                  <w:r>
                    <w:rPr>
                      <w:b/>
                      <w:sz w:val="20"/>
                    </w:rPr>
                    <w:t>written</w:t>
                  </w:r>
                  <w:r>
                    <w:rPr>
                      <w:b/>
                      <w:spacing w:val="-5"/>
                      <w:sz w:val="20"/>
                    </w:rPr>
                    <w:t xml:space="preserve"> </w:t>
                  </w:r>
                  <w:r>
                    <w:rPr>
                      <w:b/>
                      <w:spacing w:val="-2"/>
                      <w:sz w:val="20"/>
                    </w:rPr>
                    <w:t>counseling.</w:t>
                  </w:r>
                  <w:r>
                    <w:rPr>
                      <w:b/>
                      <w:sz w:val="20"/>
                    </w:rPr>
                    <w:tab/>
                    <w:t>Approve</w:t>
                  </w:r>
                  <w:r>
                    <w:rPr>
                      <w:b/>
                      <w:spacing w:val="-7"/>
                      <w:sz w:val="20"/>
                    </w:rPr>
                    <w:t xml:space="preserve"> </w:t>
                  </w:r>
                  <w:r>
                    <w:rPr>
                      <w:b/>
                      <w:spacing w:val="-2"/>
                      <w:sz w:val="20"/>
                    </w:rPr>
                    <w:t>work.</w:t>
                  </w:r>
                </w:p>
                <w:p w14:paraId="6B7E0D78" w14:textId="77777777" w:rsidR="008C6527" w:rsidRDefault="008C6527" w:rsidP="008C6527">
                  <w:pPr>
                    <w:pStyle w:val="TableParagraph"/>
                    <w:tabs>
                      <w:tab w:val="left" w:pos="5686"/>
                    </w:tabs>
                    <w:spacing w:before="99"/>
                    <w:ind w:left="919"/>
                    <w:rPr>
                      <w:b/>
                      <w:sz w:val="20"/>
                    </w:rPr>
                  </w:pPr>
                  <w:r>
                    <w:rPr>
                      <w:noProof/>
                    </w:rPr>
                    <mc:AlternateContent>
                      <mc:Choice Requires="wpg">
                        <w:drawing>
                          <wp:anchor distT="0" distB="0" distL="0" distR="0" simplePos="0" relativeHeight="251663360" behindDoc="1" locked="0" layoutInCell="1" allowOverlap="1" wp14:anchorId="4970D692" wp14:editId="08E48D1D">
                            <wp:simplePos x="0" y="0"/>
                            <wp:positionH relativeFrom="column">
                              <wp:posOffset>361188</wp:posOffset>
                            </wp:positionH>
                            <wp:positionV relativeFrom="paragraph">
                              <wp:posOffset>71703</wp:posOffset>
                            </wp:positionV>
                            <wp:extent cx="127000" cy="127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 name="Graphic 12"/>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470D65" id="Group 11" o:spid="_x0000_s1026" style="position:absolute;margin-left:28.45pt;margin-top:5.65pt;width:10pt;height:10pt;z-index:-2516531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">
                            <v:shape id="Graphic 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" path="m117347,l,,,117348r117347,l117347,xe" filled="f" strokeweight=".72pt">
                              <v:path arrowok="t"/>
                            </v:shape>
                          </v:group>
                        </w:pict>
                      </mc:Fallback>
                    </mc:AlternateContent>
                  </w:r>
                  <w:r>
                    <w:rPr>
                      <w:noProof/>
                    </w:rPr>
                    <mc:AlternateContent>
                      <mc:Choice Requires="wpg">
                        <w:drawing>
                          <wp:anchor distT="0" distB="0" distL="0" distR="0" simplePos="0" relativeHeight="251664384" behindDoc="1" locked="0" layoutInCell="1" allowOverlap="1" wp14:anchorId="43063E7E" wp14:editId="61984103">
                            <wp:simplePos x="0" y="0"/>
                            <wp:positionH relativeFrom="column">
                              <wp:posOffset>3392423</wp:posOffset>
                            </wp:positionH>
                            <wp:positionV relativeFrom="paragraph">
                              <wp:posOffset>71703</wp:posOffset>
                            </wp:positionV>
                            <wp:extent cx="127000" cy="1270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 name="Graphic 14"/>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B9614A" id="Group 13" o:spid="_x0000_s1026" style="position:absolute;margin-left:267.1pt;margin-top:5.65pt;width:10pt;height:10pt;z-index:-2516520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">
                            <v:shape id="Graphic 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" path="m117347,l,,,117348r117347,l117347,xe" filled="f" strokeweight=".72pt">
                              <v:path arrowok="t"/>
                            </v:shape>
                          </v:group>
                        </w:pict>
                      </mc:Fallback>
                    </mc:AlternateContent>
                  </w:r>
                  <w:r>
                    <w:rPr>
                      <w:b/>
                      <w:sz w:val="20"/>
                    </w:rPr>
                    <w:t>Approve</w:t>
                  </w:r>
                  <w:r>
                    <w:rPr>
                      <w:b/>
                      <w:spacing w:val="-5"/>
                      <w:sz w:val="20"/>
                    </w:rPr>
                    <w:t xml:space="preserve"> </w:t>
                  </w:r>
                  <w:r>
                    <w:rPr>
                      <w:b/>
                      <w:sz w:val="20"/>
                    </w:rPr>
                    <w:t>leave</w:t>
                  </w:r>
                  <w:r>
                    <w:rPr>
                      <w:b/>
                      <w:spacing w:val="-6"/>
                      <w:sz w:val="20"/>
                    </w:rPr>
                    <w:t xml:space="preserve"> </w:t>
                  </w:r>
                  <w:r>
                    <w:rPr>
                      <w:b/>
                      <w:spacing w:val="-2"/>
                      <w:sz w:val="20"/>
                    </w:rPr>
                    <w:t>requests.</w:t>
                  </w:r>
                  <w:r>
                    <w:rPr>
                      <w:b/>
                      <w:sz w:val="20"/>
                    </w:rPr>
                    <w:tab/>
                    <w:t>Review</w:t>
                  </w:r>
                  <w:r>
                    <w:rPr>
                      <w:b/>
                      <w:spacing w:val="-7"/>
                      <w:sz w:val="20"/>
                    </w:rPr>
                    <w:t xml:space="preserve"> </w:t>
                  </w:r>
                  <w:r>
                    <w:rPr>
                      <w:b/>
                      <w:spacing w:val="-2"/>
                      <w:sz w:val="20"/>
                    </w:rPr>
                    <w:t>work.</w:t>
                  </w:r>
                </w:p>
                <w:p w14:paraId="5DD7A6B5" w14:textId="77777777" w:rsidR="008C6527" w:rsidRDefault="008C6527" w:rsidP="008C6527">
                  <w:pPr>
                    <w:pStyle w:val="TableParagraph"/>
                    <w:tabs>
                      <w:tab w:val="left" w:pos="5686"/>
                    </w:tabs>
                    <w:spacing w:before="101"/>
                    <w:ind w:left="919"/>
                    <w:rPr>
                      <w:b/>
                      <w:sz w:val="20"/>
                    </w:rPr>
                  </w:pPr>
                  <w:r>
                    <w:rPr>
                      <w:noProof/>
                    </w:rPr>
                    <mc:AlternateContent>
                      <mc:Choice Requires="wpg">
                        <w:drawing>
                          <wp:anchor distT="0" distB="0" distL="0" distR="0" simplePos="0" relativeHeight="251665408" behindDoc="1" locked="0" layoutInCell="1" allowOverlap="1" wp14:anchorId="2902F6BE" wp14:editId="71C0AB04">
                            <wp:simplePos x="0" y="0"/>
                            <wp:positionH relativeFrom="column">
                              <wp:posOffset>361188</wp:posOffset>
                            </wp:positionH>
                            <wp:positionV relativeFrom="paragraph">
                              <wp:posOffset>72973</wp:posOffset>
                            </wp:positionV>
                            <wp:extent cx="127000" cy="127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 name="Graphic 16"/>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FC379A" id="Group 15" o:spid="_x0000_s1026" style="position:absolute;margin-left:28.45pt;margin-top:5.75pt;width:10pt;height:10pt;z-index:-2516510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">
                            <v:shape id="Graphic 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" path="m117347,l,,,117348r117347,l117347,xe" filled="f" strokeweight=".72pt">
                              <v:path arrowok="t"/>
                            </v:shape>
                          </v:group>
                        </w:pict>
                      </mc:Fallback>
                    </mc:AlternateContent>
                  </w:r>
                  <w:r>
                    <w:rPr>
                      <w:noProof/>
                    </w:rPr>
                    <mc:AlternateContent>
                      <mc:Choice Requires="wpg">
                        <w:drawing>
                          <wp:anchor distT="0" distB="0" distL="0" distR="0" simplePos="0" relativeHeight="251666432" behindDoc="1" locked="0" layoutInCell="1" allowOverlap="1" wp14:anchorId="076DAA0C" wp14:editId="15214FED">
                            <wp:simplePos x="0" y="0"/>
                            <wp:positionH relativeFrom="column">
                              <wp:posOffset>3392423</wp:posOffset>
                            </wp:positionH>
                            <wp:positionV relativeFrom="paragraph">
                              <wp:posOffset>72973</wp:posOffset>
                            </wp:positionV>
                            <wp:extent cx="127000" cy="127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 name="Graphic 18"/>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28C60E" id="Group 17" o:spid="_x0000_s1026" style="position:absolute;margin-left:267.1pt;margin-top:5.75pt;width:10pt;height:10pt;z-index:-25165004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">
                            <v:shape id="Graphic 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zW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" path="m117347,l,,,117348r117347,l117347,xe" filled="f" strokeweight=".72pt">
                              <v:path arrowok="t"/>
                            </v:shape>
                          </v:group>
                        </w:pict>
                      </mc:Fallback>
                    </mc:AlternateContent>
                  </w:r>
                  <w:r>
                    <w:rPr>
                      <w:b/>
                      <w:sz w:val="20"/>
                    </w:rPr>
                    <w:t>Approve</w:t>
                  </w:r>
                  <w:r>
                    <w:rPr>
                      <w:b/>
                      <w:spacing w:val="-5"/>
                      <w:sz w:val="20"/>
                    </w:rPr>
                    <w:t xml:space="preserve"> </w:t>
                  </w:r>
                  <w:r>
                    <w:rPr>
                      <w:b/>
                      <w:sz w:val="20"/>
                    </w:rPr>
                    <w:t>time</w:t>
                  </w:r>
                  <w:r>
                    <w:rPr>
                      <w:b/>
                      <w:spacing w:val="-5"/>
                      <w:sz w:val="20"/>
                    </w:rPr>
                    <w:t xml:space="preserve"> </w:t>
                  </w:r>
                  <w:r>
                    <w:rPr>
                      <w:b/>
                      <w:sz w:val="20"/>
                    </w:rPr>
                    <w:t>and</w:t>
                  </w:r>
                  <w:r>
                    <w:rPr>
                      <w:b/>
                      <w:spacing w:val="-5"/>
                      <w:sz w:val="20"/>
                    </w:rPr>
                    <w:t xml:space="preserve"> </w:t>
                  </w:r>
                  <w:r>
                    <w:rPr>
                      <w:b/>
                      <w:spacing w:val="-2"/>
                      <w:sz w:val="20"/>
                    </w:rPr>
                    <w:t>attendance.</w:t>
                  </w:r>
                  <w:r>
                    <w:rPr>
                      <w:b/>
                      <w:sz w:val="20"/>
                    </w:rPr>
                    <w:tab/>
                    <w:t>Provide</w:t>
                  </w:r>
                  <w:r>
                    <w:rPr>
                      <w:b/>
                      <w:spacing w:val="-5"/>
                      <w:sz w:val="20"/>
                    </w:rPr>
                    <w:t xml:space="preserve"> </w:t>
                  </w:r>
                  <w:r>
                    <w:rPr>
                      <w:b/>
                      <w:sz w:val="20"/>
                    </w:rPr>
                    <w:t>guidance</w:t>
                  </w:r>
                  <w:r>
                    <w:rPr>
                      <w:b/>
                      <w:spacing w:val="-5"/>
                      <w:sz w:val="20"/>
                    </w:rPr>
                    <w:t xml:space="preserve"> </w:t>
                  </w:r>
                  <w:r>
                    <w:rPr>
                      <w:b/>
                      <w:sz w:val="20"/>
                    </w:rPr>
                    <w:t>on</w:t>
                  </w:r>
                  <w:r>
                    <w:rPr>
                      <w:b/>
                      <w:spacing w:val="-5"/>
                      <w:sz w:val="20"/>
                    </w:rPr>
                    <w:t xml:space="preserve"> </w:t>
                  </w:r>
                  <w:r>
                    <w:rPr>
                      <w:b/>
                      <w:sz w:val="20"/>
                    </w:rPr>
                    <w:t>work</w:t>
                  </w:r>
                  <w:r>
                    <w:rPr>
                      <w:b/>
                      <w:spacing w:val="-4"/>
                      <w:sz w:val="20"/>
                    </w:rPr>
                    <w:t xml:space="preserve"> </w:t>
                  </w:r>
                  <w:r>
                    <w:rPr>
                      <w:b/>
                      <w:spacing w:val="-2"/>
                      <w:sz w:val="20"/>
                    </w:rPr>
                    <w:t>methods.</w:t>
                  </w:r>
                </w:p>
                <w:p w14:paraId="3523602C" w14:textId="77777777" w:rsidR="008C6527" w:rsidRDefault="008C6527" w:rsidP="008C6527">
                  <w:pPr>
                    <w:pStyle w:val="TableParagraph"/>
                    <w:tabs>
                      <w:tab w:val="left" w:pos="5686"/>
                    </w:tabs>
                    <w:spacing w:before="99"/>
                    <w:ind w:left="919"/>
                    <w:rPr>
                      <w:b/>
                      <w:sz w:val="20"/>
                    </w:rPr>
                  </w:pPr>
                  <w:r>
                    <w:rPr>
                      <w:noProof/>
                    </w:rPr>
                    <mc:AlternateContent>
                      <mc:Choice Requires="wpg">
                        <w:drawing>
                          <wp:anchor distT="0" distB="0" distL="0" distR="0" simplePos="0" relativeHeight="251667456" behindDoc="1" locked="0" layoutInCell="1" allowOverlap="1" wp14:anchorId="3A03E81A" wp14:editId="42EBFF58">
                            <wp:simplePos x="0" y="0"/>
                            <wp:positionH relativeFrom="column">
                              <wp:posOffset>361188</wp:posOffset>
                            </wp:positionH>
                            <wp:positionV relativeFrom="paragraph">
                              <wp:posOffset>71703</wp:posOffset>
                            </wp:positionV>
                            <wp:extent cx="127000" cy="127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 name="Graphic 20"/>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36DF77" id="Group 19" o:spid="_x0000_s1026" style="position:absolute;margin-left:28.45pt;margin-top:5.65pt;width:10pt;height:10pt;z-index:-2516490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">
                            <v:shape id="Graphic 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" path="m117347,l,,,117348r117347,l117347,xe" filled="f" strokeweight=".72pt">
                              <v:path arrowok="t"/>
                            </v:shape>
                          </v:group>
                        </w:pict>
                      </mc:Fallback>
                    </mc:AlternateContent>
                  </w:r>
                  <w:r>
                    <w:rPr>
                      <w:noProof/>
                    </w:rPr>
                    <mc:AlternateContent>
                      <mc:Choice Requires="wpg">
                        <w:drawing>
                          <wp:anchor distT="0" distB="0" distL="0" distR="0" simplePos="0" relativeHeight="251668480" behindDoc="1" locked="0" layoutInCell="1" allowOverlap="1" wp14:anchorId="72AF9AE6" wp14:editId="55D651C7">
                            <wp:simplePos x="0" y="0"/>
                            <wp:positionH relativeFrom="column">
                              <wp:posOffset>3392423</wp:posOffset>
                            </wp:positionH>
                            <wp:positionV relativeFrom="paragraph">
                              <wp:posOffset>71703</wp:posOffset>
                            </wp:positionV>
                            <wp:extent cx="127000"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Graphic 22"/>
                                    <wps:cNvSpPr/>
                                    <wps:spPr>
                                      <a:xfrm>
                                        <a:off x="4572" y="4572"/>
                                        <a:ext cx="117475" cy="117475"/>
                                      </a:xfrm>
                                      <a:custGeom>
                                        <a:avLst/>
                                        <a:gdLst/>
                                        <a:ahLst/>
                                        <a:cxnLst/>
                                        <a:rect l="l" t="t" r="r" b="b"/>
                                        <a:pathLst>
                                          <a:path w="117475" h="117475">
                                            <a:moveTo>
                                              <a:pt x="117347" y="0"/>
                                            </a:moveTo>
                                            <a:lnTo>
                                              <a:pt x="0" y="0"/>
                                            </a:lnTo>
                                            <a:lnTo>
                                              <a:pt x="0" y="117348"/>
                                            </a:lnTo>
                                            <a:lnTo>
                                              <a:pt x="117347" y="117348"/>
                                            </a:lnTo>
                                            <a:lnTo>
                                              <a:pt x="11734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B2EE92" id="Group 21" o:spid="_x0000_s1026" style="position:absolute;margin-left:267.1pt;margin-top:5.65pt;width:10pt;height:10pt;z-index:-251648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">
                            <v:shape id="Graphic 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" path="m117347,l,,,117348r117347,l117347,xe" filled="f" strokeweight=".72pt">
                              <v:path arrowok="t"/>
                            </v:shape>
                          </v:group>
                        </w:pict>
                      </mc:Fallback>
                    </mc:AlternateContent>
                  </w:r>
                  <w:r>
                    <w:rPr>
                      <w:b/>
                      <w:sz w:val="20"/>
                    </w:rPr>
                    <w:t>Orally</w:t>
                  </w:r>
                  <w:r>
                    <w:rPr>
                      <w:b/>
                      <w:spacing w:val="-4"/>
                      <w:sz w:val="20"/>
                    </w:rPr>
                    <w:t xml:space="preserve"> </w:t>
                  </w:r>
                  <w:r>
                    <w:rPr>
                      <w:b/>
                      <w:spacing w:val="-2"/>
                      <w:sz w:val="20"/>
                    </w:rPr>
                    <w:t>reprimand.</w:t>
                  </w:r>
                  <w:r>
                    <w:rPr>
                      <w:b/>
                      <w:sz w:val="20"/>
                    </w:rPr>
                    <w:tab/>
                    <w:t>Train</w:t>
                  </w:r>
                  <w:r>
                    <w:rPr>
                      <w:b/>
                      <w:spacing w:val="-4"/>
                      <w:sz w:val="20"/>
                    </w:rPr>
                    <w:t xml:space="preserve"> </w:t>
                  </w:r>
                  <w:r>
                    <w:rPr>
                      <w:b/>
                      <w:sz w:val="20"/>
                    </w:rPr>
                    <w:t>employees</w:t>
                  </w:r>
                  <w:r>
                    <w:rPr>
                      <w:b/>
                      <w:spacing w:val="-6"/>
                      <w:sz w:val="20"/>
                    </w:rPr>
                    <w:t xml:space="preserve"> </w:t>
                  </w:r>
                  <w:r>
                    <w:rPr>
                      <w:b/>
                      <w:sz w:val="20"/>
                    </w:rPr>
                    <w:t>in</w:t>
                  </w:r>
                  <w:r>
                    <w:rPr>
                      <w:b/>
                      <w:spacing w:val="-4"/>
                      <w:sz w:val="20"/>
                    </w:rPr>
                    <w:t xml:space="preserve"> </w:t>
                  </w:r>
                  <w:r>
                    <w:rPr>
                      <w:b/>
                      <w:sz w:val="20"/>
                    </w:rPr>
                    <w:t>the</w:t>
                  </w:r>
                  <w:r>
                    <w:rPr>
                      <w:b/>
                      <w:spacing w:val="-4"/>
                      <w:sz w:val="20"/>
                    </w:rPr>
                    <w:t xml:space="preserve"> </w:t>
                  </w:r>
                  <w:r>
                    <w:rPr>
                      <w:b/>
                      <w:spacing w:val="-2"/>
                      <w:sz w:val="20"/>
                    </w:rPr>
                    <w:t>work.</w:t>
                  </w:r>
                </w:p>
              </w:tc>
            </w:tr>
            <w:tr w:rsidR="008C6527" w14:paraId="1046EFB9" w14:textId="77777777" w:rsidTr="003932E8">
              <w:trPr>
                <w:trHeight w:val="1536"/>
              </w:trPr>
              <w:tc>
                <w:tcPr>
                  <w:tcW w:w="10728" w:type="dxa"/>
                  <w:tcBorders>
                    <w:top w:val="single" w:sz="18" w:space="0" w:color="000000"/>
                  </w:tcBorders>
                </w:tcPr>
                <w:p w14:paraId="4702A75B" w14:textId="77777777" w:rsidR="008C6527" w:rsidRDefault="008C6527" w:rsidP="008C6527">
                  <w:pPr>
                    <w:pStyle w:val="TableParagraph"/>
                    <w:spacing w:before="41"/>
                    <w:ind w:left="152"/>
                    <w:rPr>
                      <w:b/>
                      <w:sz w:val="18"/>
                    </w:rPr>
                  </w:pPr>
                  <w:r>
                    <w:rPr>
                      <w:b/>
                      <w:sz w:val="18"/>
                    </w:rPr>
                    <w:t>21.</w:t>
                  </w:r>
                  <w:r>
                    <w:rPr>
                      <w:b/>
                      <w:spacing w:val="39"/>
                      <w:sz w:val="18"/>
                    </w:rPr>
                    <w:t xml:space="preserve">  </w:t>
                  </w:r>
                  <w:r>
                    <w:rPr>
                      <w:b/>
                      <w:i/>
                    </w:rPr>
                    <w:t>I</w:t>
                  </w:r>
                  <w:r>
                    <w:rPr>
                      <w:b/>
                      <w:i/>
                      <w:spacing w:val="-1"/>
                    </w:rPr>
                    <w:t xml:space="preserve"> </w:t>
                  </w:r>
                  <w:r>
                    <w:rPr>
                      <w:b/>
                      <w:i/>
                    </w:rPr>
                    <w:t>certify</w:t>
                  </w:r>
                  <w:r>
                    <w:rPr>
                      <w:b/>
                      <w:i/>
                      <w:spacing w:val="-3"/>
                    </w:rPr>
                    <w:t xml:space="preserve"> </w:t>
                  </w:r>
                  <w:r>
                    <w:rPr>
                      <w:b/>
                      <w:i/>
                    </w:rPr>
                    <w:t>that</w:t>
                  </w:r>
                  <w:r>
                    <w:rPr>
                      <w:b/>
                      <w:i/>
                      <w:spacing w:val="1"/>
                    </w:rPr>
                    <w:t xml:space="preserve"> </w:t>
                  </w:r>
                  <w:r>
                    <w:rPr>
                      <w:b/>
                      <w:i/>
                    </w:rPr>
                    <w:t>the</w:t>
                  </w:r>
                  <w:r>
                    <w:rPr>
                      <w:b/>
                      <w:i/>
                      <w:spacing w:val="-4"/>
                    </w:rPr>
                    <w:t xml:space="preserve"> </w:t>
                  </w:r>
                  <w:r>
                    <w:rPr>
                      <w:b/>
                      <w:i/>
                    </w:rPr>
                    <w:t>above</w:t>
                  </w:r>
                  <w:r>
                    <w:rPr>
                      <w:b/>
                      <w:i/>
                      <w:spacing w:val="-2"/>
                    </w:rPr>
                    <w:t xml:space="preserve"> </w:t>
                  </w:r>
                  <w:r>
                    <w:rPr>
                      <w:b/>
                      <w:i/>
                    </w:rPr>
                    <w:t>answers</w:t>
                  </w:r>
                  <w:r>
                    <w:rPr>
                      <w:b/>
                      <w:i/>
                      <w:spacing w:val="-1"/>
                    </w:rPr>
                    <w:t xml:space="preserve"> </w:t>
                  </w:r>
                  <w:r>
                    <w:rPr>
                      <w:b/>
                      <w:i/>
                    </w:rPr>
                    <w:t>are</w:t>
                  </w:r>
                  <w:r>
                    <w:rPr>
                      <w:b/>
                      <w:i/>
                      <w:spacing w:val="-1"/>
                    </w:rPr>
                    <w:t xml:space="preserve"> </w:t>
                  </w:r>
                  <w:r>
                    <w:rPr>
                      <w:b/>
                      <w:i/>
                    </w:rPr>
                    <w:t>my own</w:t>
                  </w:r>
                  <w:r>
                    <w:rPr>
                      <w:b/>
                      <w:i/>
                      <w:spacing w:val="-1"/>
                    </w:rPr>
                    <w:t xml:space="preserve"> </w:t>
                  </w:r>
                  <w:r>
                    <w:rPr>
                      <w:b/>
                      <w:i/>
                    </w:rPr>
                    <w:t>and</w:t>
                  </w:r>
                  <w:r>
                    <w:rPr>
                      <w:b/>
                      <w:i/>
                      <w:spacing w:val="-5"/>
                    </w:rPr>
                    <w:t xml:space="preserve"> </w:t>
                  </w:r>
                  <w:r>
                    <w:rPr>
                      <w:b/>
                      <w:i/>
                    </w:rPr>
                    <w:t>are accurate and</w:t>
                  </w:r>
                  <w:r>
                    <w:rPr>
                      <w:b/>
                      <w:i/>
                      <w:spacing w:val="-5"/>
                    </w:rPr>
                    <w:t xml:space="preserve"> </w:t>
                  </w:r>
                  <w:r>
                    <w:rPr>
                      <w:b/>
                      <w:i/>
                      <w:spacing w:val="-2"/>
                    </w:rPr>
                    <w:t>complete</w:t>
                  </w:r>
                  <w:r>
                    <w:rPr>
                      <w:b/>
                      <w:spacing w:val="-2"/>
                      <w:sz w:val="18"/>
                    </w:rPr>
                    <w:t>.</w:t>
                  </w:r>
                </w:p>
                <w:p w14:paraId="4BDB2413" w14:textId="77777777" w:rsidR="008C6527" w:rsidRDefault="008C6527" w:rsidP="008C6527">
                  <w:pPr>
                    <w:pStyle w:val="TableParagraph"/>
                    <w:rPr>
                      <w:b/>
                      <w:sz w:val="20"/>
                    </w:rPr>
                  </w:pPr>
                </w:p>
                <w:p w14:paraId="3103DAD3" w14:textId="77777777" w:rsidR="008C6527" w:rsidRDefault="008C6527" w:rsidP="008C6527">
                  <w:pPr>
                    <w:pStyle w:val="TableParagraph"/>
                    <w:rPr>
                      <w:b/>
                      <w:sz w:val="20"/>
                    </w:rPr>
                  </w:pPr>
                </w:p>
                <w:p w14:paraId="7BEE9608" w14:textId="77777777" w:rsidR="008C6527" w:rsidRDefault="008C6527" w:rsidP="008C6527">
                  <w:pPr>
                    <w:pStyle w:val="TableParagraph"/>
                    <w:rPr>
                      <w:b/>
                      <w:sz w:val="20"/>
                    </w:rPr>
                  </w:pPr>
                </w:p>
                <w:p w14:paraId="0AFEB8C1" w14:textId="77777777" w:rsidR="008C6527" w:rsidRDefault="008C6527" w:rsidP="008C6527">
                  <w:pPr>
                    <w:pStyle w:val="TableParagraph"/>
                    <w:spacing w:before="8"/>
                    <w:rPr>
                      <w:b/>
                      <w:sz w:val="13"/>
                    </w:rPr>
                  </w:pPr>
                </w:p>
                <w:p w14:paraId="690283BA" w14:textId="77777777" w:rsidR="008C6527" w:rsidRDefault="008C6527" w:rsidP="008C6527">
                  <w:pPr>
                    <w:pStyle w:val="TableParagraph"/>
                    <w:tabs>
                      <w:tab w:val="left" w:pos="6587"/>
                    </w:tabs>
                    <w:spacing w:line="20" w:lineRule="exact"/>
                    <w:ind w:left="553"/>
                    <w:rPr>
                      <w:sz w:val="2"/>
                    </w:rPr>
                  </w:pPr>
                  <w:r>
                    <w:rPr>
                      <w:noProof/>
                      <w:sz w:val="2"/>
                    </w:rPr>
                    <mc:AlternateContent>
                      <mc:Choice Requires="wpg">
                        <w:drawing>
                          <wp:inline distT="0" distB="0" distL="0" distR="0" wp14:anchorId="1A0C329C" wp14:editId="60FE530D">
                            <wp:extent cx="337439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4390" cy="6350"/>
                                      <a:chOff x="0" y="0"/>
                                      <a:chExt cx="3374390" cy="6350"/>
                                    </a:xfrm>
                                  </wpg:grpSpPr>
                                  <wps:wsp>
                                    <wps:cNvPr id="24" name="Graphic 24"/>
                                    <wps:cNvSpPr/>
                                    <wps:spPr>
                                      <a:xfrm>
                                        <a:off x="0" y="0"/>
                                        <a:ext cx="3374390" cy="6350"/>
                                      </a:xfrm>
                                      <a:custGeom>
                                        <a:avLst/>
                                        <a:gdLst/>
                                        <a:ahLst/>
                                        <a:cxnLst/>
                                        <a:rect l="l" t="t" r="r" b="b"/>
                                        <a:pathLst>
                                          <a:path w="3374390" h="6350">
                                            <a:moveTo>
                                              <a:pt x="3374136" y="6095"/>
                                            </a:moveTo>
                                            <a:lnTo>
                                              <a:pt x="0" y="6095"/>
                                            </a:lnTo>
                                            <a:lnTo>
                                              <a:pt x="0" y="0"/>
                                            </a:lnTo>
                                            <a:lnTo>
                                              <a:pt x="3374136" y="0"/>
                                            </a:lnTo>
                                            <a:lnTo>
                                              <a:pt x="3374136"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43BEB1" id="Group 23" o:spid="_x0000_s1026" style="width:265.7pt;height:.5pt;mso-position-horizontal-relative:char;mso-position-vertical-relative:line" coordsize="33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">
                            <v:shape id="Graphic 24" o:spid="_x0000_s1027" style="position:absolute;width:33743;height:63;visibility:visible;mso-wrap-style:square;v-text-anchor:top" coordsize="3374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" path="m3374136,6095l,6095,,,3374136,r,6095xe" fillcolor="black" stroked="f">
                              <v:path arrowok="t"/>
                            </v:shape>
                            <w10:anchorlock/>
                          </v:group>
                        </w:pict>
                      </mc:Fallback>
                    </mc:AlternateContent>
                  </w:r>
                  <w:r>
                    <w:rPr>
                      <w:sz w:val="2"/>
                    </w:rPr>
                    <w:tab/>
                  </w:r>
                  <w:r>
                    <w:rPr>
                      <w:noProof/>
                      <w:sz w:val="2"/>
                    </w:rPr>
                    <mc:AlternateContent>
                      <mc:Choice Requires="wpg">
                        <w:drawing>
                          <wp:inline distT="0" distB="0" distL="0" distR="0" wp14:anchorId="17C50566" wp14:editId="7C6CCE34">
                            <wp:extent cx="240030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6350"/>
                                      <a:chOff x="0" y="0"/>
                                      <a:chExt cx="2400300" cy="6350"/>
                                    </a:xfrm>
                                  </wpg:grpSpPr>
                                  <wps:wsp>
                                    <wps:cNvPr id="26" name="Graphic 26"/>
                                    <wps:cNvSpPr/>
                                    <wps:spPr>
                                      <a:xfrm>
                                        <a:off x="0" y="0"/>
                                        <a:ext cx="2400300" cy="6350"/>
                                      </a:xfrm>
                                      <a:custGeom>
                                        <a:avLst/>
                                        <a:gdLst/>
                                        <a:ahLst/>
                                        <a:cxnLst/>
                                        <a:rect l="l" t="t" r="r" b="b"/>
                                        <a:pathLst>
                                          <a:path w="2400300" h="6350">
                                            <a:moveTo>
                                              <a:pt x="2400299" y="6095"/>
                                            </a:moveTo>
                                            <a:lnTo>
                                              <a:pt x="0" y="6095"/>
                                            </a:lnTo>
                                            <a:lnTo>
                                              <a:pt x="0" y="0"/>
                                            </a:lnTo>
                                            <a:lnTo>
                                              <a:pt x="2400299" y="0"/>
                                            </a:lnTo>
                                            <a:lnTo>
                                              <a:pt x="2400299"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F8D512" id="Group 25" o:spid="_x0000_s1026" style="width:189pt;height:.5pt;mso-position-horizontal-relative:char;mso-position-vertical-relative:line" coordsize="240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">
                            <v:shape id="Graphic 26" o:spid="_x0000_s1027" style="position:absolute;width:24003;height:63;visibility:visible;mso-wrap-style:square;v-text-anchor:top" coordsize="2400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" path="m2400299,6095l,6095,,,2400299,r,6095xe" fillcolor="black" stroked="f">
                              <v:path arrowok="t"/>
                            </v:shape>
                            <w10:anchorlock/>
                          </v:group>
                        </w:pict>
                      </mc:Fallback>
                    </mc:AlternateContent>
                  </w:r>
                </w:p>
                <w:p w14:paraId="20845894" w14:textId="77777777" w:rsidR="008C6527" w:rsidRDefault="008C6527" w:rsidP="008C6527">
                  <w:pPr>
                    <w:pStyle w:val="TableParagraph"/>
                    <w:tabs>
                      <w:tab w:val="left" w:pos="8366"/>
                    </w:tabs>
                    <w:spacing w:before="40"/>
                    <w:ind w:left="2932"/>
                    <w:rPr>
                      <w:b/>
                      <w:sz w:val="20"/>
                    </w:rPr>
                  </w:pPr>
                  <w:r>
                    <w:rPr>
                      <w:b/>
                      <w:spacing w:val="-2"/>
                      <w:sz w:val="20"/>
                    </w:rPr>
                    <w:t>Signature</w:t>
                  </w:r>
                  <w:r>
                    <w:rPr>
                      <w:b/>
                      <w:sz w:val="20"/>
                    </w:rPr>
                    <w:tab/>
                  </w:r>
                  <w:r>
                    <w:rPr>
                      <w:b/>
                      <w:spacing w:val="-4"/>
                      <w:sz w:val="20"/>
                    </w:rPr>
                    <w:t>Date</w:t>
                  </w:r>
                </w:p>
              </w:tc>
            </w:tr>
          </w:tbl>
          <w:p w14:paraId="436F0B50" w14:textId="77777777" w:rsidR="008C6527" w:rsidRDefault="008C6527">
            <w:pPr>
              <w:spacing w:after="0" w:line="240" w:lineRule="auto"/>
            </w:pPr>
          </w:p>
          <w:p w14:paraId="45255224" w14:textId="77777777" w:rsidR="008C6527" w:rsidRDefault="008C6527">
            <w:pPr>
              <w:spacing w:after="0" w:line="240" w:lineRule="auto"/>
            </w:pPr>
          </w:p>
          <w:p w14:paraId="2D741EAE" w14:textId="77777777" w:rsidR="008C6527" w:rsidRDefault="008C6527">
            <w:pPr>
              <w:spacing w:after="0" w:line="240" w:lineRule="auto"/>
            </w:pPr>
          </w:p>
          <w:p w14:paraId="0A2B7CFD" w14:textId="77777777" w:rsidR="008C6527" w:rsidRDefault="008C6527">
            <w:pPr>
              <w:spacing w:after="0" w:line="240" w:lineRule="auto"/>
            </w:pPr>
          </w:p>
          <w:p w14:paraId="182CE748" w14:textId="77777777" w:rsidR="008C6527" w:rsidRDefault="008C6527">
            <w:pPr>
              <w:spacing w:after="0" w:line="240" w:lineRule="auto"/>
            </w:pPr>
          </w:p>
          <w:p w14:paraId="6AB458C3" w14:textId="77777777" w:rsidR="008C6527" w:rsidRDefault="008C6527">
            <w:pPr>
              <w:spacing w:after="0" w:line="240" w:lineRule="auto"/>
            </w:pPr>
          </w:p>
          <w:p w14:paraId="4FCBA2EE" w14:textId="77777777" w:rsidR="008C6527" w:rsidRDefault="008C6527">
            <w:pPr>
              <w:spacing w:after="0" w:line="240" w:lineRule="auto"/>
            </w:pPr>
          </w:p>
          <w:p w14:paraId="0B84795F" w14:textId="77777777" w:rsidR="008C6527" w:rsidRDefault="008C6527">
            <w:pPr>
              <w:spacing w:after="0" w:line="240" w:lineRule="auto"/>
            </w:pPr>
          </w:p>
          <w:p w14:paraId="13744816" w14:textId="77777777" w:rsidR="008C6527" w:rsidRDefault="008C6527">
            <w:pPr>
              <w:spacing w:after="0" w:line="240" w:lineRule="auto"/>
            </w:pPr>
          </w:p>
          <w:p w14:paraId="25D8884E" w14:textId="77777777" w:rsidR="008C6527" w:rsidRDefault="008C6527">
            <w:pPr>
              <w:spacing w:after="0" w:line="240" w:lineRule="auto"/>
            </w:pPr>
          </w:p>
          <w:p w14:paraId="1EF0A78B" w14:textId="77777777" w:rsidR="008C6527" w:rsidRDefault="008C6527">
            <w:pPr>
              <w:spacing w:after="0" w:line="240" w:lineRule="auto"/>
            </w:pPr>
          </w:p>
          <w:p w14:paraId="044896DA" w14:textId="77777777" w:rsidR="008C6527" w:rsidRDefault="008C6527">
            <w:pPr>
              <w:spacing w:after="0" w:line="240" w:lineRule="auto"/>
            </w:pPr>
          </w:p>
          <w:p w14:paraId="12C4D602" w14:textId="77777777" w:rsidR="008C6527" w:rsidRDefault="008C6527">
            <w:pPr>
              <w:spacing w:after="0" w:line="240" w:lineRule="auto"/>
            </w:pPr>
          </w:p>
          <w:p w14:paraId="1443AEFB" w14:textId="77777777" w:rsidR="008C6527" w:rsidRDefault="008C6527">
            <w:pPr>
              <w:spacing w:after="0" w:line="240" w:lineRule="auto"/>
            </w:pPr>
          </w:p>
          <w:p w14:paraId="28A17F27" w14:textId="77777777" w:rsidR="008C6527" w:rsidRDefault="008C6527">
            <w:pPr>
              <w:spacing w:after="0" w:line="240" w:lineRule="auto"/>
            </w:pPr>
          </w:p>
          <w:p w14:paraId="16A32421" w14:textId="77777777" w:rsidR="008C6527" w:rsidRDefault="008C6527">
            <w:pPr>
              <w:spacing w:after="0" w:line="240" w:lineRule="auto"/>
            </w:pPr>
          </w:p>
          <w:p w14:paraId="258AFB0E" w14:textId="77777777" w:rsidR="008C6527" w:rsidRDefault="008C6527">
            <w:pPr>
              <w:spacing w:after="0" w:line="240" w:lineRule="auto"/>
            </w:pPr>
          </w:p>
          <w:p w14:paraId="0043666E" w14:textId="77777777" w:rsidR="008C6527" w:rsidRDefault="008C6527">
            <w:pPr>
              <w:spacing w:after="0" w:line="240" w:lineRule="auto"/>
            </w:pPr>
          </w:p>
          <w:p w14:paraId="34353C5D" w14:textId="77777777" w:rsidR="008C6527" w:rsidRDefault="008C6527">
            <w:pPr>
              <w:spacing w:after="0" w:line="240" w:lineRule="auto"/>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0728"/>
            </w:tblGrid>
            <w:tr w:rsidR="004C6D14" w14:paraId="447185F7" w14:textId="77777777" w:rsidTr="003932E8">
              <w:trPr>
                <w:trHeight w:val="3769"/>
              </w:trPr>
              <w:tc>
                <w:tcPr>
                  <w:tcW w:w="10728" w:type="dxa"/>
                  <w:tcBorders>
                    <w:bottom w:val="single" w:sz="8" w:space="0" w:color="000000"/>
                  </w:tcBorders>
                </w:tcPr>
                <w:p w14:paraId="26C4BE2C" w14:textId="77777777" w:rsidR="004C6D14" w:rsidRDefault="004C6D14" w:rsidP="004C6D14">
                  <w:pPr>
                    <w:pStyle w:val="TableParagraph"/>
                    <w:spacing w:before="60"/>
                    <w:ind w:left="23"/>
                    <w:jc w:val="center"/>
                    <w:rPr>
                      <w:b/>
                      <w:sz w:val="20"/>
                    </w:rPr>
                  </w:pPr>
                  <w:r>
                    <w:rPr>
                      <w:b/>
                      <w:sz w:val="20"/>
                      <w:u w:val="single"/>
                    </w:rPr>
                    <w:t>TO</w:t>
                  </w:r>
                  <w:r>
                    <w:rPr>
                      <w:b/>
                      <w:spacing w:val="-6"/>
                      <w:sz w:val="20"/>
                      <w:u w:val="single"/>
                    </w:rPr>
                    <w:t xml:space="preserve"> </w:t>
                  </w:r>
                  <w:r>
                    <w:rPr>
                      <w:b/>
                      <w:sz w:val="20"/>
                      <w:u w:val="single"/>
                    </w:rPr>
                    <w:t>BE</w:t>
                  </w:r>
                  <w:r>
                    <w:rPr>
                      <w:b/>
                      <w:spacing w:val="-7"/>
                      <w:sz w:val="20"/>
                      <w:u w:val="single"/>
                    </w:rPr>
                    <w:t xml:space="preserve"> </w:t>
                  </w:r>
                  <w:r>
                    <w:rPr>
                      <w:b/>
                      <w:sz w:val="20"/>
                      <w:u w:val="single"/>
                    </w:rPr>
                    <w:t>COMPLETED</w:t>
                  </w:r>
                  <w:r>
                    <w:rPr>
                      <w:b/>
                      <w:spacing w:val="-3"/>
                      <w:sz w:val="20"/>
                      <w:u w:val="single"/>
                    </w:rPr>
                    <w:t xml:space="preserve"> </w:t>
                  </w:r>
                  <w:r>
                    <w:rPr>
                      <w:b/>
                      <w:sz w:val="20"/>
                      <w:u w:val="single"/>
                    </w:rPr>
                    <w:t>BY</w:t>
                  </w:r>
                  <w:r>
                    <w:rPr>
                      <w:b/>
                      <w:spacing w:val="-2"/>
                      <w:sz w:val="20"/>
                      <w:u w:val="single"/>
                    </w:rPr>
                    <w:t xml:space="preserve"> </w:t>
                  </w:r>
                  <w:r>
                    <w:rPr>
                      <w:b/>
                      <w:sz w:val="20"/>
                      <w:u w:val="single"/>
                    </w:rPr>
                    <w:t>DIRECT</w:t>
                  </w:r>
                  <w:r>
                    <w:rPr>
                      <w:b/>
                      <w:spacing w:val="-5"/>
                      <w:sz w:val="20"/>
                      <w:u w:val="single"/>
                    </w:rPr>
                    <w:t xml:space="preserve"> </w:t>
                  </w:r>
                  <w:r>
                    <w:rPr>
                      <w:b/>
                      <w:spacing w:val="-2"/>
                      <w:sz w:val="20"/>
                      <w:u w:val="single"/>
                    </w:rPr>
                    <w:t>SUPERVISOR</w:t>
                  </w:r>
                </w:p>
                <w:p w14:paraId="64C06863" w14:textId="77777777" w:rsidR="004C6D14" w:rsidRDefault="004C6D14" w:rsidP="004C6D14">
                  <w:pPr>
                    <w:pStyle w:val="TableParagraph"/>
                    <w:spacing w:before="119"/>
                    <w:ind w:left="152"/>
                    <w:rPr>
                      <w:b/>
                      <w:sz w:val="18"/>
                    </w:rPr>
                  </w:pPr>
                  <w:r>
                    <w:rPr>
                      <w:b/>
                      <w:sz w:val="18"/>
                    </w:rPr>
                    <w:t>22.</w:t>
                  </w:r>
                  <w:r>
                    <w:rPr>
                      <w:b/>
                      <w:spacing w:val="34"/>
                      <w:sz w:val="18"/>
                    </w:rPr>
                    <w:t xml:space="preserve">  </w:t>
                  </w:r>
                  <w:r>
                    <w:rPr>
                      <w:b/>
                      <w:sz w:val="18"/>
                    </w:rPr>
                    <w:t>Do</w:t>
                  </w:r>
                  <w:r>
                    <w:rPr>
                      <w:b/>
                      <w:spacing w:val="-1"/>
                      <w:sz w:val="18"/>
                    </w:rPr>
                    <w:t xml:space="preserve"> </w:t>
                  </w:r>
                  <w:r>
                    <w:rPr>
                      <w:b/>
                      <w:sz w:val="18"/>
                    </w:rPr>
                    <w:t>you</w:t>
                  </w:r>
                  <w:r>
                    <w:rPr>
                      <w:b/>
                      <w:spacing w:val="-5"/>
                      <w:sz w:val="18"/>
                    </w:rPr>
                    <w:t xml:space="preserve"> </w:t>
                  </w:r>
                  <w:r>
                    <w:rPr>
                      <w:b/>
                      <w:sz w:val="18"/>
                    </w:rPr>
                    <w:t>agree</w:t>
                  </w:r>
                  <w:r>
                    <w:rPr>
                      <w:b/>
                      <w:spacing w:val="-3"/>
                      <w:sz w:val="18"/>
                    </w:rPr>
                    <w:t xml:space="preserve"> </w:t>
                  </w:r>
                  <w:r>
                    <w:rPr>
                      <w:b/>
                      <w:sz w:val="18"/>
                    </w:rPr>
                    <w:t>with</w:t>
                  </w:r>
                  <w:r>
                    <w:rPr>
                      <w:b/>
                      <w:spacing w:val="-2"/>
                      <w:sz w:val="18"/>
                    </w:rPr>
                    <w:t xml:space="preserve"> </w:t>
                  </w:r>
                  <w:r>
                    <w:rPr>
                      <w:b/>
                      <w:sz w:val="18"/>
                    </w:rPr>
                    <w:t>the</w:t>
                  </w:r>
                  <w:r>
                    <w:rPr>
                      <w:b/>
                      <w:spacing w:val="-4"/>
                      <w:sz w:val="18"/>
                    </w:rPr>
                    <w:t xml:space="preserve"> </w:t>
                  </w:r>
                  <w:r>
                    <w:rPr>
                      <w:b/>
                      <w:sz w:val="18"/>
                    </w:rPr>
                    <w:t>responses</w:t>
                  </w:r>
                  <w:r>
                    <w:rPr>
                      <w:b/>
                      <w:spacing w:val="-3"/>
                      <w:sz w:val="18"/>
                    </w:rPr>
                    <w:t xml:space="preserve"> </w:t>
                  </w:r>
                  <w:r>
                    <w:rPr>
                      <w:b/>
                      <w:sz w:val="18"/>
                    </w:rPr>
                    <w:t>from</w:t>
                  </w:r>
                  <w:r>
                    <w:rPr>
                      <w:b/>
                      <w:spacing w:val="-3"/>
                      <w:sz w:val="18"/>
                    </w:rPr>
                    <w:t xml:space="preserve"> </w:t>
                  </w:r>
                  <w:r>
                    <w:rPr>
                      <w:b/>
                      <w:sz w:val="18"/>
                    </w:rPr>
                    <w:t>the</w:t>
                  </w:r>
                  <w:r>
                    <w:rPr>
                      <w:b/>
                      <w:spacing w:val="-4"/>
                      <w:sz w:val="18"/>
                    </w:rPr>
                    <w:t xml:space="preserve"> </w:t>
                  </w:r>
                  <w:r>
                    <w:rPr>
                      <w:b/>
                      <w:sz w:val="18"/>
                    </w:rPr>
                    <w:t>employee</w:t>
                  </w:r>
                  <w:r>
                    <w:rPr>
                      <w:b/>
                      <w:spacing w:val="-4"/>
                      <w:sz w:val="18"/>
                    </w:rPr>
                    <w:t xml:space="preserve"> </w:t>
                  </w:r>
                  <w:r>
                    <w:rPr>
                      <w:b/>
                      <w:sz w:val="18"/>
                    </w:rPr>
                    <w:t>for</w:t>
                  </w:r>
                  <w:r>
                    <w:rPr>
                      <w:b/>
                      <w:spacing w:val="-4"/>
                      <w:sz w:val="18"/>
                    </w:rPr>
                    <w:t xml:space="preserve"> </w:t>
                  </w:r>
                  <w:r>
                    <w:rPr>
                      <w:b/>
                      <w:sz w:val="18"/>
                    </w:rPr>
                    <w:t>Items</w:t>
                  </w:r>
                  <w:r>
                    <w:rPr>
                      <w:b/>
                      <w:spacing w:val="-5"/>
                      <w:sz w:val="18"/>
                    </w:rPr>
                    <w:t xml:space="preserve"> </w:t>
                  </w:r>
                  <w:r>
                    <w:rPr>
                      <w:b/>
                      <w:sz w:val="18"/>
                    </w:rPr>
                    <w:t>1</w:t>
                  </w:r>
                  <w:r>
                    <w:rPr>
                      <w:b/>
                      <w:spacing w:val="-5"/>
                      <w:sz w:val="18"/>
                    </w:rPr>
                    <w:t xml:space="preserve"> </w:t>
                  </w:r>
                  <w:r>
                    <w:rPr>
                      <w:b/>
                      <w:sz w:val="18"/>
                    </w:rPr>
                    <w:t>through</w:t>
                  </w:r>
                  <w:r>
                    <w:rPr>
                      <w:b/>
                      <w:spacing w:val="-5"/>
                      <w:sz w:val="18"/>
                    </w:rPr>
                    <w:t xml:space="preserve"> </w:t>
                  </w:r>
                  <w:r>
                    <w:rPr>
                      <w:b/>
                      <w:sz w:val="18"/>
                    </w:rPr>
                    <w:t>20?</w:t>
                  </w:r>
                  <w:r>
                    <w:rPr>
                      <w:b/>
                      <w:spacing w:val="42"/>
                      <w:sz w:val="18"/>
                    </w:rPr>
                    <w:t xml:space="preserve"> </w:t>
                  </w:r>
                  <w:r>
                    <w:rPr>
                      <w:b/>
                      <w:sz w:val="18"/>
                    </w:rPr>
                    <w:t>If</w:t>
                  </w:r>
                  <w:r>
                    <w:rPr>
                      <w:b/>
                      <w:spacing w:val="-5"/>
                      <w:sz w:val="18"/>
                    </w:rPr>
                    <w:t xml:space="preserve"> </w:t>
                  </w:r>
                  <w:r>
                    <w:rPr>
                      <w:b/>
                      <w:sz w:val="18"/>
                    </w:rPr>
                    <w:t>not,</w:t>
                  </w:r>
                  <w:r>
                    <w:rPr>
                      <w:b/>
                      <w:spacing w:val="-4"/>
                      <w:sz w:val="18"/>
                    </w:rPr>
                    <w:t xml:space="preserve"> </w:t>
                  </w:r>
                  <w:r>
                    <w:rPr>
                      <w:b/>
                      <w:sz w:val="18"/>
                    </w:rPr>
                    <w:t>which</w:t>
                  </w:r>
                  <w:r>
                    <w:rPr>
                      <w:b/>
                      <w:spacing w:val="-3"/>
                      <w:sz w:val="18"/>
                    </w:rPr>
                    <w:t xml:space="preserve"> </w:t>
                  </w:r>
                  <w:r>
                    <w:rPr>
                      <w:b/>
                      <w:sz w:val="18"/>
                    </w:rPr>
                    <w:t>items</w:t>
                  </w:r>
                  <w:r>
                    <w:rPr>
                      <w:b/>
                      <w:spacing w:val="-4"/>
                      <w:sz w:val="18"/>
                    </w:rPr>
                    <w:t xml:space="preserve"> </w:t>
                  </w:r>
                  <w:r>
                    <w:rPr>
                      <w:b/>
                      <w:sz w:val="18"/>
                    </w:rPr>
                    <w:t>do</w:t>
                  </w:r>
                  <w:r>
                    <w:rPr>
                      <w:b/>
                      <w:spacing w:val="-5"/>
                      <w:sz w:val="18"/>
                    </w:rPr>
                    <w:t xml:space="preserve"> </w:t>
                  </w:r>
                  <w:r>
                    <w:rPr>
                      <w:b/>
                      <w:sz w:val="18"/>
                    </w:rPr>
                    <w:t>you</w:t>
                  </w:r>
                  <w:r>
                    <w:rPr>
                      <w:b/>
                      <w:spacing w:val="-5"/>
                      <w:sz w:val="18"/>
                    </w:rPr>
                    <w:t xml:space="preserve"> </w:t>
                  </w:r>
                  <w:r>
                    <w:rPr>
                      <w:b/>
                      <w:sz w:val="18"/>
                    </w:rPr>
                    <w:t>disagree</w:t>
                  </w:r>
                  <w:r>
                    <w:rPr>
                      <w:b/>
                      <w:spacing w:val="-6"/>
                      <w:sz w:val="18"/>
                    </w:rPr>
                    <w:t xml:space="preserve"> </w:t>
                  </w:r>
                  <w:r>
                    <w:rPr>
                      <w:b/>
                      <w:sz w:val="18"/>
                    </w:rPr>
                    <w:t>with</w:t>
                  </w:r>
                  <w:r>
                    <w:rPr>
                      <w:b/>
                      <w:spacing w:val="-2"/>
                      <w:sz w:val="18"/>
                    </w:rPr>
                    <w:t xml:space="preserve"> </w:t>
                  </w:r>
                  <w:r>
                    <w:rPr>
                      <w:b/>
                      <w:sz w:val="18"/>
                    </w:rPr>
                    <w:t>and</w:t>
                  </w:r>
                  <w:r>
                    <w:rPr>
                      <w:b/>
                      <w:spacing w:val="-1"/>
                      <w:sz w:val="18"/>
                    </w:rPr>
                    <w:t xml:space="preserve"> </w:t>
                  </w:r>
                  <w:r>
                    <w:rPr>
                      <w:b/>
                      <w:spacing w:val="-4"/>
                      <w:sz w:val="18"/>
                    </w:rPr>
                    <w:t>why?</w:t>
                  </w:r>
                </w:p>
              </w:tc>
            </w:tr>
            <w:tr w:rsidR="004C6D14" w14:paraId="281EB8F3" w14:textId="77777777" w:rsidTr="003932E8">
              <w:trPr>
                <w:trHeight w:val="3380"/>
              </w:trPr>
              <w:tc>
                <w:tcPr>
                  <w:tcW w:w="10728" w:type="dxa"/>
                  <w:tcBorders>
                    <w:top w:val="single" w:sz="8" w:space="0" w:color="000000"/>
                    <w:bottom w:val="single" w:sz="8" w:space="0" w:color="000000"/>
                  </w:tcBorders>
                </w:tcPr>
                <w:p w14:paraId="522D3310" w14:textId="77777777" w:rsidR="004C6D14" w:rsidRDefault="004C6D14" w:rsidP="004C6D14">
                  <w:pPr>
                    <w:pStyle w:val="TableParagraph"/>
                    <w:spacing w:before="40"/>
                    <w:ind w:left="152"/>
                    <w:rPr>
                      <w:b/>
                      <w:sz w:val="18"/>
                    </w:rPr>
                  </w:pPr>
                  <w:r>
                    <w:rPr>
                      <w:b/>
                      <w:sz w:val="18"/>
                    </w:rPr>
                    <w:t>23.</w:t>
                  </w:r>
                  <w:r>
                    <w:rPr>
                      <w:b/>
                      <w:spacing w:val="36"/>
                      <w:sz w:val="18"/>
                    </w:rPr>
                    <w:t xml:space="preserve">  </w:t>
                  </w:r>
                  <w:r>
                    <w:rPr>
                      <w:b/>
                      <w:sz w:val="18"/>
                    </w:rPr>
                    <w:t>What</w:t>
                  </w:r>
                  <w:r>
                    <w:rPr>
                      <w:b/>
                      <w:spacing w:val="-3"/>
                      <w:sz w:val="18"/>
                    </w:rPr>
                    <w:t xml:space="preserve"> </w:t>
                  </w:r>
                  <w:r>
                    <w:rPr>
                      <w:b/>
                      <w:sz w:val="18"/>
                    </w:rPr>
                    <w:t>are</w:t>
                  </w:r>
                  <w:r>
                    <w:rPr>
                      <w:b/>
                      <w:spacing w:val="-3"/>
                      <w:sz w:val="18"/>
                    </w:rPr>
                    <w:t xml:space="preserve"> </w:t>
                  </w:r>
                  <w:r>
                    <w:rPr>
                      <w:b/>
                      <w:sz w:val="18"/>
                    </w:rPr>
                    <w:t>the</w:t>
                  </w:r>
                  <w:r>
                    <w:rPr>
                      <w:b/>
                      <w:spacing w:val="-3"/>
                      <w:sz w:val="18"/>
                    </w:rPr>
                    <w:t xml:space="preserve"> </w:t>
                  </w:r>
                  <w:r>
                    <w:rPr>
                      <w:b/>
                      <w:sz w:val="18"/>
                    </w:rPr>
                    <w:t>essential</w:t>
                  </w:r>
                  <w:r>
                    <w:rPr>
                      <w:b/>
                      <w:spacing w:val="-3"/>
                      <w:sz w:val="18"/>
                    </w:rPr>
                    <w:t xml:space="preserve"> </w:t>
                  </w:r>
                  <w:r>
                    <w:rPr>
                      <w:b/>
                      <w:sz w:val="18"/>
                    </w:rPr>
                    <w:t>duties</w:t>
                  </w:r>
                  <w:r>
                    <w:rPr>
                      <w:b/>
                      <w:spacing w:val="-2"/>
                      <w:sz w:val="18"/>
                    </w:rPr>
                    <w:t xml:space="preserve"> </w:t>
                  </w:r>
                  <w:r>
                    <w:rPr>
                      <w:b/>
                      <w:sz w:val="18"/>
                    </w:rPr>
                    <w:t>of</w:t>
                  </w:r>
                  <w:r>
                    <w:rPr>
                      <w:b/>
                      <w:spacing w:val="-3"/>
                      <w:sz w:val="18"/>
                    </w:rPr>
                    <w:t xml:space="preserve"> </w:t>
                  </w:r>
                  <w:r>
                    <w:rPr>
                      <w:b/>
                      <w:sz w:val="18"/>
                    </w:rPr>
                    <w:t>this</w:t>
                  </w:r>
                  <w:r>
                    <w:rPr>
                      <w:b/>
                      <w:spacing w:val="-3"/>
                      <w:sz w:val="18"/>
                    </w:rPr>
                    <w:t xml:space="preserve"> </w:t>
                  </w:r>
                  <w:r>
                    <w:rPr>
                      <w:b/>
                      <w:spacing w:val="-2"/>
                      <w:sz w:val="18"/>
                    </w:rPr>
                    <w:t>position?</w:t>
                  </w:r>
                </w:p>
                <w:p w14:paraId="2B0CE0F4" w14:textId="29575952" w:rsidR="004C6D14" w:rsidRPr="001A721B" w:rsidRDefault="004C6D14" w:rsidP="004C6D14">
                  <w:pPr>
                    <w:pStyle w:val="TableParagraph"/>
                    <w:spacing w:before="101"/>
                    <w:ind w:left="553" w:right="143"/>
                    <w:rPr>
                      <w:rFonts w:ascii="Arial" w:hAnsi="Arial" w:cs="Arial"/>
                      <w:sz w:val="20"/>
                    </w:rPr>
                  </w:pPr>
                  <w:r w:rsidRPr="001A721B">
                    <w:rPr>
                      <w:rFonts w:ascii="Arial" w:hAnsi="Arial" w:cs="Arial"/>
                      <w:sz w:val="20"/>
                    </w:rPr>
                    <w:t>Thoroughly</w:t>
                  </w:r>
                  <w:r w:rsidRPr="001A721B">
                    <w:rPr>
                      <w:rFonts w:ascii="Arial" w:hAnsi="Arial" w:cs="Arial"/>
                      <w:spacing w:val="-4"/>
                      <w:sz w:val="20"/>
                    </w:rPr>
                    <w:t xml:space="preserve"> </w:t>
                  </w:r>
                  <w:r w:rsidRPr="001A721B">
                    <w:rPr>
                      <w:rFonts w:ascii="Arial" w:hAnsi="Arial" w:cs="Arial"/>
                      <w:sz w:val="20"/>
                    </w:rPr>
                    <w:t>understand</w:t>
                  </w:r>
                  <w:r w:rsidRPr="001A721B">
                    <w:rPr>
                      <w:rFonts w:ascii="Arial" w:hAnsi="Arial" w:cs="Arial"/>
                      <w:spacing w:val="-2"/>
                      <w:sz w:val="20"/>
                    </w:rPr>
                    <w:t xml:space="preserve"> </w:t>
                  </w:r>
                  <w:r w:rsidRPr="001A721B">
                    <w:rPr>
                      <w:rFonts w:ascii="Arial" w:hAnsi="Arial" w:cs="Arial"/>
                      <w:sz w:val="20"/>
                    </w:rPr>
                    <w:t>the</w:t>
                  </w:r>
                  <w:r w:rsidRPr="001A721B">
                    <w:rPr>
                      <w:rFonts w:ascii="Arial" w:hAnsi="Arial" w:cs="Arial"/>
                      <w:spacing w:val="-4"/>
                      <w:sz w:val="20"/>
                    </w:rPr>
                    <w:t xml:space="preserve"> </w:t>
                  </w:r>
                  <w:r w:rsidRPr="001A721B">
                    <w:rPr>
                      <w:rFonts w:ascii="Arial" w:hAnsi="Arial" w:cs="Arial"/>
                      <w:sz w:val="20"/>
                    </w:rPr>
                    <w:t>statutory</w:t>
                  </w:r>
                  <w:r w:rsidRPr="001A721B">
                    <w:rPr>
                      <w:rFonts w:ascii="Arial" w:hAnsi="Arial" w:cs="Arial"/>
                      <w:spacing w:val="-2"/>
                      <w:sz w:val="20"/>
                    </w:rPr>
                    <w:t xml:space="preserve"> </w:t>
                  </w:r>
                  <w:r w:rsidRPr="001A721B">
                    <w:rPr>
                      <w:rFonts w:ascii="Arial" w:hAnsi="Arial" w:cs="Arial"/>
                      <w:sz w:val="20"/>
                    </w:rPr>
                    <w:t>and</w:t>
                  </w:r>
                  <w:r w:rsidRPr="001A721B">
                    <w:rPr>
                      <w:rFonts w:ascii="Arial" w:hAnsi="Arial" w:cs="Arial"/>
                      <w:spacing w:val="-2"/>
                      <w:sz w:val="20"/>
                    </w:rPr>
                    <w:t xml:space="preserve"> constitutional</w:t>
                  </w:r>
                  <w:r w:rsidRPr="001A721B">
                    <w:rPr>
                      <w:rFonts w:ascii="Arial" w:hAnsi="Arial" w:cs="Arial"/>
                      <w:spacing w:val="-3"/>
                      <w:sz w:val="20"/>
                    </w:rPr>
                    <w:t xml:space="preserve"> </w:t>
                  </w:r>
                  <w:r w:rsidRPr="001A721B">
                    <w:rPr>
                      <w:rFonts w:ascii="Arial" w:hAnsi="Arial" w:cs="Arial"/>
                      <w:sz w:val="20"/>
                    </w:rPr>
                    <w:t>authority</w:t>
                  </w:r>
                  <w:r w:rsidRPr="001A721B">
                    <w:rPr>
                      <w:rFonts w:ascii="Arial" w:hAnsi="Arial" w:cs="Arial"/>
                      <w:spacing w:val="-2"/>
                      <w:sz w:val="20"/>
                    </w:rPr>
                    <w:t xml:space="preserve"> </w:t>
                  </w:r>
                  <w:r w:rsidRPr="001A721B">
                    <w:rPr>
                      <w:rFonts w:ascii="Arial" w:hAnsi="Arial" w:cs="Arial"/>
                      <w:sz w:val="20"/>
                    </w:rPr>
                    <w:t>of</w:t>
                  </w:r>
                  <w:r w:rsidRPr="001A721B">
                    <w:rPr>
                      <w:rFonts w:ascii="Arial" w:hAnsi="Arial" w:cs="Arial"/>
                      <w:spacing w:val="-4"/>
                      <w:sz w:val="20"/>
                    </w:rPr>
                    <w:t xml:space="preserve"> </w:t>
                  </w:r>
                  <w:r w:rsidRPr="001A721B">
                    <w:rPr>
                      <w:rFonts w:ascii="Arial" w:hAnsi="Arial" w:cs="Arial"/>
                      <w:sz w:val="20"/>
                    </w:rPr>
                    <w:t>the</w:t>
                  </w:r>
                  <w:r w:rsidRPr="001A721B">
                    <w:rPr>
                      <w:rFonts w:ascii="Arial" w:hAnsi="Arial" w:cs="Arial"/>
                      <w:spacing w:val="-3"/>
                      <w:sz w:val="20"/>
                    </w:rPr>
                    <w:t xml:space="preserve"> Attorney General</w:t>
                  </w:r>
                  <w:r w:rsidRPr="001A721B">
                    <w:rPr>
                      <w:rFonts w:ascii="Arial" w:hAnsi="Arial" w:cs="Arial"/>
                      <w:sz w:val="20"/>
                    </w:rPr>
                    <w:t>.</w:t>
                  </w:r>
                  <w:r w:rsidRPr="001A721B">
                    <w:rPr>
                      <w:rFonts w:ascii="Arial" w:hAnsi="Arial" w:cs="Arial"/>
                      <w:spacing w:val="40"/>
                      <w:sz w:val="20"/>
                    </w:rPr>
                    <w:t xml:space="preserve"> </w:t>
                  </w:r>
                  <w:r w:rsidRPr="001A721B">
                    <w:rPr>
                      <w:rFonts w:ascii="Arial" w:hAnsi="Arial" w:cs="Arial"/>
                      <w:sz w:val="20"/>
                    </w:rPr>
                    <w:t>Represent the Attorney General and the People of the State of Michigan in</w:t>
                  </w:r>
                  <w:r w:rsidR="00175EE5">
                    <w:rPr>
                      <w:rFonts w:ascii="Arial" w:hAnsi="Arial" w:cs="Arial"/>
                      <w:sz w:val="20"/>
                    </w:rPr>
                    <w:t xml:space="preserve"> state or federal</w:t>
                  </w:r>
                  <w:r w:rsidRPr="001A721B">
                    <w:rPr>
                      <w:rFonts w:ascii="Arial" w:hAnsi="Arial" w:cs="Arial"/>
                      <w:sz w:val="20"/>
                    </w:rPr>
                    <w:t xml:space="preserve"> civil or administrative proceedings.  Provide</w:t>
                  </w:r>
                  <w:r w:rsidRPr="001A721B">
                    <w:rPr>
                      <w:rFonts w:ascii="Arial" w:hAnsi="Arial" w:cs="Arial"/>
                      <w:spacing w:val="-5"/>
                      <w:sz w:val="20"/>
                    </w:rPr>
                    <w:t xml:space="preserve"> </w:t>
                  </w:r>
                  <w:r w:rsidRPr="001A721B">
                    <w:rPr>
                      <w:rFonts w:ascii="Arial" w:hAnsi="Arial" w:cs="Arial"/>
                      <w:sz w:val="20"/>
                    </w:rPr>
                    <w:t>oral</w:t>
                  </w:r>
                  <w:r w:rsidRPr="001A721B">
                    <w:rPr>
                      <w:rFonts w:ascii="Arial" w:hAnsi="Arial" w:cs="Arial"/>
                      <w:spacing w:val="-3"/>
                      <w:sz w:val="20"/>
                    </w:rPr>
                    <w:t xml:space="preserve"> </w:t>
                  </w:r>
                  <w:r w:rsidRPr="001A721B">
                    <w:rPr>
                      <w:rFonts w:ascii="Arial" w:hAnsi="Arial" w:cs="Arial"/>
                      <w:sz w:val="20"/>
                    </w:rPr>
                    <w:t>or</w:t>
                  </w:r>
                  <w:r w:rsidRPr="001A721B">
                    <w:rPr>
                      <w:rFonts w:ascii="Arial" w:hAnsi="Arial" w:cs="Arial"/>
                      <w:spacing w:val="-2"/>
                      <w:sz w:val="20"/>
                    </w:rPr>
                    <w:t xml:space="preserve"> </w:t>
                  </w:r>
                  <w:r w:rsidRPr="001A721B">
                    <w:rPr>
                      <w:rFonts w:ascii="Arial" w:hAnsi="Arial" w:cs="Arial"/>
                      <w:sz w:val="20"/>
                    </w:rPr>
                    <w:t xml:space="preserve">written legal guidance to </w:t>
                  </w:r>
                  <w:r w:rsidR="00175EE5">
                    <w:rPr>
                      <w:rFonts w:ascii="Arial" w:hAnsi="Arial" w:cs="Arial"/>
                      <w:sz w:val="20"/>
                    </w:rPr>
                    <w:t xml:space="preserve">Attorney General and/or </w:t>
                  </w:r>
                  <w:r w:rsidRPr="001A721B">
                    <w:rPr>
                      <w:rFonts w:ascii="Arial" w:hAnsi="Arial" w:cs="Arial"/>
                      <w:sz w:val="20"/>
                    </w:rPr>
                    <w:t>client agencies.</w:t>
                  </w:r>
                </w:p>
              </w:tc>
            </w:tr>
            <w:tr w:rsidR="004C6D14" w14:paraId="5096F88E" w14:textId="77777777" w:rsidTr="003932E8">
              <w:trPr>
                <w:trHeight w:val="3380"/>
              </w:trPr>
              <w:tc>
                <w:tcPr>
                  <w:tcW w:w="10728" w:type="dxa"/>
                  <w:tcBorders>
                    <w:top w:val="single" w:sz="8" w:space="0" w:color="000000"/>
                    <w:bottom w:val="single" w:sz="8" w:space="0" w:color="000000"/>
                  </w:tcBorders>
                </w:tcPr>
                <w:p w14:paraId="3DAA009E" w14:textId="77777777" w:rsidR="004C6D14" w:rsidRDefault="004C6D14" w:rsidP="004C6D14">
                  <w:pPr>
                    <w:pStyle w:val="TableParagraph"/>
                    <w:spacing w:before="40"/>
                    <w:ind w:left="152"/>
                    <w:rPr>
                      <w:b/>
                      <w:sz w:val="18"/>
                    </w:rPr>
                  </w:pPr>
                  <w:r>
                    <w:rPr>
                      <w:b/>
                      <w:sz w:val="18"/>
                    </w:rPr>
                    <w:t>24.</w:t>
                  </w:r>
                  <w:r>
                    <w:rPr>
                      <w:b/>
                      <w:spacing w:val="32"/>
                      <w:sz w:val="18"/>
                    </w:rPr>
                    <w:t xml:space="preserve">  </w:t>
                  </w:r>
                  <w:r>
                    <w:rPr>
                      <w:b/>
                      <w:sz w:val="18"/>
                    </w:rPr>
                    <w:t>Indicate</w:t>
                  </w:r>
                  <w:r>
                    <w:rPr>
                      <w:b/>
                      <w:spacing w:val="-4"/>
                      <w:sz w:val="18"/>
                    </w:rPr>
                    <w:t xml:space="preserve"> </w:t>
                  </w:r>
                  <w:r>
                    <w:rPr>
                      <w:b/>
                      <w:sz w:val="18"/>
                    </w:rPr>
                    <w:t>specifically</w:t>
                  </w:r>
                  <w:r>
                    <w:rPr>
                      <w:b/>
                      <w:spacing w:val="-4"/>
                      <w:sz w:val="18"/>
                    </w:rPr>
                    <w:t xml:space="preserve"> </w:t>
                  </w:r>
                  <w:r>
                    <w:rPr>
                      <w:b/>
                      <w:sz w:val="18"/>
                    </w:rPr>
                    <w:t>how</w:t>
                  </w:r>
                  <w:r>
                    <w:rPr>
                      <w:b/>
                      <w:spacing w:val="-5"/>
                      <w:sz w:val="18"/>
                    </w:rPr>
                    <w:t xml:space="preserve"> </w:t>
                  </w:r>
                  <w:r>
                    <w:rPr>
                      <w:b/>
                      <w:sz w:val="18"/>
                    </w:rPr>
                    <w:t>the</w:t>
                  </w:r>
                  <w:r>
                    <w:rPr>
                      <w:b/>
                      <w:spacing w:val="-5"/>
                      <w:sz w:val="18"/>
                    </w:rPr>
                    <w:t xml:space="preserve"> </w:t>
                  </w:r>
                  <w:r>
                    <w:rPr>
                      <w:b/>
                      <w:sz w:val="18"/>
                    </w:rPr>
                    <w:t>position’s</w:t>
                  </w:r>
                  <w:r>
                    <w:rPr>
                      <w:b/>
                      <w:spacing w:val="-5"/>
                      <w:sz w:val="18"/>
                    </w:rPr>
                    <w:t xml:space="preserve"> </w:t>
                  </w:r>
                  <w:r>
                    <w:rPr>
                      <w:b/>
                      <w:sz w:val="18"/>
                    </w:rPr>
                    <w:t>duties</w:t>
                  </w:r>
                  <w:r>
                    <w:rPr>
                      <w:b/>
                      <w:spacing w:val="-4"/>
                      <w:sz w:val="18"/>
                    </w:rPr>
                    <w:t xml:space="preserve"> </w:t>
                  </w:r>
                  <w:r>
                    <w:rPr>
                      <w:b/>
                      <w:sz w:val="18"/>
                    </w:rPr>
                    <w:t>and</w:t>
                  </w:r>
                  <w:r>
                    <w:rPr>
                      <w:b/>
                      <w:spacing w:val="-4"/>
                      <w:sz w:val="18"/>
                    </w:rPr>
                    <w:t xml:space="preserve"> </w:t>
                  </w:r>
                  <w:r>
                    <w:rPr>
                      <w:b/>
                      <w:sz w:val="18"/>
                    </w:rPr>
                    <w:t>responsibilities</w:t>
                  </w:r>
                  <w:r>
                    <w:rPr>
                      <w:b/>
                      <w:spacing w:val="-6"/>
                      <w:sz w:val="18"/>
                    </w:rPr>
                    <w:t xml:space="preserve"> </w:t>
                  </w:r>
                  <w:r>
                    <w:rPr>
                      <w:b/>
                      <w:sz w:val="18"/>
                    </w:rPr>
                    <w:t>have</w:t>
                  </w:r>
                  <w:r>
                    <w:rPr>
                      <w:b/>
                      <w:spacing w:val="-5"/>
                      <w:sz w:val="18"/>
                    </w:rPr>
                    <w:t xml:space="preserve"> </w:t>
                  </w:r>
                  <w:r>
                    <w:rPr>
                      <w:b/>
                      <w:sz w:val="18"/>
                    </w:rPr>
                    <w:t>changed</w:t>
                  </w:r>
                  <w:r>
                    <w:rPr>
                      <w:b/>
                      <w:spacing w:val="-7"/>
                      <w:sz w:val="18"/>
                    </w:rPr>
                    <w:t xml:space="preserve"> </w:t>
                  </w:r>
                  <w:r>
                    <w:rPr>
                      <w:b/>
                      <w:sz w:val="18"/>
                    </w:rPr>
                    <w:t>since</w:t>
                  </w:r>
                  <w:r>
                    <w:rPr>
                      <w:b/>
                      <w:spacing w:val="-5"/>
                      <w:sz w:val="18"/>
                    </w:rPr>
                    <w:t xml:space="preserve"> </w:t>
                  </w:r>
                  <w:r>
                    <w:rPr>
                      <w:b/>
                      <w:sz w:val="18"/>
                    </w:rPr>
                    <w:t>the</w:t>
                  </w:r>
                  <w:r>
                    <w:rPr>
                      <w:b/>
                      <w:spacing w:val="-6"/>
                      <w:sz w:val="18"/>
                    </w:rPr>
                    <w:t xml:space="preserve"> </w:t>
                  </w:r>
                  <w:r>
                    <w:rPr>
                      <w:b/>
                      <w:sz w:val="18"/>
                    </w:rPr>
                    <w:t>position</w:t>
                  </w:r>
                  <w:r>
                    <w:rPr>
                      <w:b/>
                      <w:spacing w:val="-5"/>
                      <w:sz w:val="18"/>
                    </w:rPr>
                    <w:t xml:space="preserve"> </w:t>
                  </w:r>
                  <w:r>
                    <w:rPr>
                      <w:b/>
                      <w:sz w:val="18"/>
                    </w:rPr>
                    <w:t>was</w:t>
                  </w:r>
                  <w:r>
                    <w:rPr>
                      <w:b/>
                      <w:spacing w:val="-6"/>
                      <w:sz w:val="18"/>
                    </w:rPr>
                    <w:t xml:space="preserve"> </w:t>
                  </w:r>
                  <w:r>
                    <w:rPr>
                      <w:b/>
                      <w:sz w:val="18"/>
                    </w:rPr>
                    <w:t>last</w:t>
                  </w:r>
                  <w:r>
                    <w:rPr>
                      <w:b/>
                      <w:spacing w:val="-5"/>
                      <w:sz w:val="18"/>
                    </w:rPr>
                    <w:t xml:space="preserve"> </w:t>
                  </w:r>
                  <w:r>
                    <w:rPr>
                      <w:b/>
                      <w:spacing w:val="-2"/>
                      <w:sz w:val="18"/>
                    </w:rPr>
                    <w:t>reviewed.</w:t>
                  </w:r>
                </w:p>
                <w:p w14:paraId="3DE68C09" w14:textId="77777777" w:rsidR="004C6D14" w:rsidRDefault="004C6D14" w:rsidP="004C6D14">
                  <w:pPr>
                    <w:pStyle w:val="TableParagraph"/>
                    <w:spacing w:before="101"/>
                    <w:ind w:left="553"/>
                    <w:rPr>
                      <w:sz w:val="20"/>
                    </w:rPr>
                  </w:pPr>
                  <w:r>
                    <w:rPr>
                      <w:sz w:val="20"/>
                    </w:rPr>
                    <w:t>N/A</w:t>
                  </w:r>
                  <w:r>
                    <w:rPr>
                      <w:spacing w:val="-5"/>
                      <w:sz w:val="20"/>
                    </w:rPr>
                    <w:t xml:space="preserve"> </w:t>
                  </w:r>
                  <w:r>
                    <w:rPr>
                      <w:sz w:val="20"/>
                    </w:rPr>
                    <w:t>NEW</w:t>
                  </w:r>
                  <w:r>
                    <w:rPr>
                      <w:spacing w:val="-3"/>
                      <w:sz w:val="20"/>
                    </w:rPr>
                    <w:t xml:space="preserve"> </w:t>
                  </w:r>
                  <w:r>
                    <w:rPr>
                      <w:spacing w:val="-2"/>
                      <w:sz w:val="20"/>
                    </w:rPr>
                    <w:t>POSITION</w:t>
                  </w:r>
                </w:p>
              </w:tc>
            </w:tr>
          </w:tbl>
          <w:p w14:paraId="5BC13286" w14:textId="77777777" w:rsidR="008C6527" w:rsidRDefault="008C6527">
            <w:pPr>
              <w:spacing w:after="0" w:line="240" w:lineRule="auto"/>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728"/>
            </w:tblGrid>
            <w:tr w:rsidR="004C6D14" w14:paraId="3DF29240" w14:textId="77777777" w:rsidTr="003932E8">
              <w:trPr>
                <w:trHeight w:val="3378"/>
              </w:trPr>
              <w:tc>
                <w:tcPr>
                  <w:tcW w:w="10728" w:type="dxa"/>
                  <w:tcBorders>
                    <w:left w:val="single" w:sz="12" w:space="0" w:color="000000"/>
                    <w:bottom w:val="single" w:sz="12" w:space="0" w:color="000000"/>
                    <w:right w:val="single" w:sz="12" w:space="0" w:color="000000"/>
                  </w:tcBorders>
                </w:tcPr>
                <w:p w14:paraId="4D1D7445" w14:textId="77777777" w:rsidR="004C6D14" w:rsidRDefault="004C6D14" w:rsidP="004C6D14">
                  <w:pPr>
                    <w:pStyle w:val="TableParagraph"/>
                    <w:spacing w:before="40"/>
                    <w:ind w:left="152"/>
                    <w:rPr>
                      <w:b/>
                      <w:sz w:val="18"/>
                    </w:rPr>
                  </w:pPr>
                  <w:r>
                    <w:rPr>
                      <w:b/>
                      <w:sz w:val="18"/>
                    </w:rPr>
                    <w:t>25.</w:t>
                  </w:r>
                  <w:r>
                    <w:rPr>
                      <w:b/>
                      <w:spacing w:val="35"/>
                      <w:sz w:val="18"/>
                    </w:rPr>
                    <w:t xml:space="preserve">  </w:t>
                  </w:r>
                  <w:r>
                    <w:rPr>
                      <w:b/>
                      <w:sz w:val="18"/>
                    </w:rPr>
                    <w:t>What</w:t>
                  </w:r>
                  <w:r>
                    <w:rPr>
                      <w:b/>
                      <w:spacing w:val="-2"/>
                      <w:sz w:val="18"/>
                    </w:rPr>
                    <w:t xml:space="preserve"> </w:t>
                  </w:r>
                  <w:r>
                    <w:rPr>
                      <w:b/>
                      <w:sz w:val="18"/>
                    </w:rPr>
                    <w:t>is</w:t>
                  </w:r>
                  <w:r>
                    <w:rPr>
                      <w:b/>
                      <w:spacing w:val="-4"/>
                      <w:sz w:val="18"/>
                    </w:rPr>
                    <w:t xml:space="preserve"> </w:t>
                  </w:r>
                  <w:r>
                    <w:rPr>
                      <w:b/>
                      <w:sz w:val="18"/>
                    </w:rPr>
                    <w:t>the</w:t>
                  </w:r>
                  <w:r>
                    <w:rPr>
                      <w:b/>
                      <w:spacing w:val="-4"/>
                      <w:sz w:val="18"/>
                    </w:rPr>
                    <w:t xml:space="preserve"> </w:t>
                  </w:r>
                  <w:r>
                    <w:rPr>
                      <w:b/>
                      <w:sz w:val="18"/>
                    </w:rPr>
                    <w:t>function</w:t>
                  </w:r>
                  <w:r>
                    <w:rPr>
                      <w:b/>
                      <w:spacing w:val="-3"/>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work</w:t>
                  </w:r>
                  <w:r>
                    <w:rPr>
                      <w:b/>
                      <w:spacing w:val="-4"/>
                      <w:sz w:val="18"/>
                    </w:rPr>
                    <w:t xml:space="preserve"> </w:t>
                  </w:r>
                  <w:r>
                    <w:rPr>
                      <w:b/>
                      <w:sz w:val="18"/>
                    </w:rPr>
                    <w:t>area</w:t>
                  </w:r>
                  <w:r>
                    <w:rPr>
                      <w:b/>
                      <w:spacing w:val="-5"/>
                      <w:sz w:val="18"/>
                    </w:rPr>
                    <w:t xml:space="preserve"> </w:t>
                  </w:r>
                  <w:r>
                    <w:rPr>
                      <w:b/>
                      <w:sz w:val="18"/>
                    </w:rPr>
                    <w:t>and</w:t>
                  </w:r>
                  <w:r>
                    <w:rPr>
                      <w:b/>
                      <w:spacing w:val="-4"/>
                      <w:sz w:val="18"/>
                    </w:rPr>
                    <w:t xml:space="preserve"> </w:t>
                  </w:r>
                  <w:r>
                    <w:rPr>
                      <w:b/>
                      <w:sz w:val="18"/>
                    </w:rPr>
                    <w:t>how</w:t>
                  </w:r>
                  <w:r>
                    <w:rPr>
                      <w:b/>
                      <w:spacing w:val="-4"/>
                      <w:sz w:val="18"/>
                    </w:rPr>
                    <w:t xml:space="preserve"> </w:t>
                  </w:r>
                  <w:r>
                    <w:rPr>
                      <w:b/>
                      <w:sz w:val="18"/>
                    </w:rPr>
                    <w:t>does</w:t>
                  </w:r>
                  <w:r>
                    <w:rPr>
                      <w:b/>
                      <w:spacing w:val="-4"/>
                      <w:sz w:val="18"/>
                    </w:rPr>
                    <w:t xml:space="preserve"> </w:t>
                  </w:r>
                  <w:r>
                    <w:rPr>
                      <w:b/>
                      <w:sz w:val="18"/>
                    </w:rPr>
                    <w:t>this</w:t>
                  </w:r>
                  <w:r>
                    <w:rPr>
                      <w:b/>
                      <w:spacing w:val="-5"/>
                      <w:sz w:val="18"/>
                    </w:rPr>
                    <w:t xml:space="preserve"> </w:t>
                  </w:r>
                  <w:r>
                    <w:rPr>
                      <w:b/>
                      <w:sz w:val="18"/>
                    </w:rPr>
                    <w:t>position</w:t>
                  </w:r>
                  <w:r>
                    <w:rPr>
                      <w:b/>
                      <w:spacing w:val="-2"/>
                      <w:sz w:val="18"/>
                    </w:rPr>
                    <w:t xml:space="preserve"> </w:t>
                  </w:r>
                  <w:r>
                    <w:rPr>
                      <w:b/>
                      <w:sz w:val="18"/>
                    </w:rPr>
                    <w:t>fit</w:t>
                  </w:r>
                  <w:r>
                    <w:rPr>
                      <w:b/>
                      <w:spacing w:val="-3"/>
                      <w:sz w:val="18"/>
                    </w:rPr>
                    <w:t xml:space="preserve"> </w:t>
                  </w:r>
                  <w:r>
                    <w:rPr>
                      <w:b/>
                      <w:sz w:val="18"/>
                    </w:rPr>
                    <w:t>into</w:t>
                  </w:r>
                  <w:r>
                    <w:rPr>
                      <w:b/>
                      <w:spacing w:val="-4"/>
                      <w:sz w:val="18"/>
                    </w:rPr>
                    <w:t xml:space="preserve"> </w:t>
                  </w:r>
                  <w:r>
                    <w:rPr>
                      <w:b/>
                      <w:sz w:val="18"/>
                    </w:rPr>
                    <w:t>that</w:t>
                  </w:r>
                  <w:r>
                    <w:rPr>
                      <w:b/>
                      <w:spacing w:val="-4"/>
                      <w:sz w:val="18"/>
                    </w:rPr>
                    <w:t xml:space="preserve"> </w:t>
                  </w:r>
                  <w:r>
                    <w:rPr>
                      <w:b/>
                      <w:spacing w:val="-2"/>
                      <w:sz w:val="18"/>
                    </w:rPr>
                    <w:t>function?</w:t>
                  </w:r>
                </w:p>
                <w:p w14:paraId="7E026BE8" w14:textId="284A9A21" w:rsidR="004C6D14" w:rsidRPr="001A721B" w:rsidRDefault="001A721B" w:rsidP="004C6D14">
                  <w:pPr>
                    <w:pStyle w:val="TableParagraph"/>
                    <w:spacing w:before="101"/>
                    <w:ind w:left="553" w:right="107"/>
                    <w:rPr>
                      <w:sz w:val="20"/>
                      <w:szCs w:val="20"/>
                    </w:rPr>
                  </w:pPr>
                  <w:r w:rsidRPr="001A721B">
                    <w:rPr>
                      <w:rFonts w:ascii="Arial" w:eastAsia="Arial" w:hAnsi="Arial"/>
                      <w:color w:val="000000"/>
                      <w:sz w:val="20"/>
                      <w:szCs w:val="20"/>
                    </w:rPr>
                    <w:t>The function of the work area is to routinely handle legal matters and serve as the Attorney General’s representative before the Michigan Public Service Commission</w:t>
                  </w:r>
                  <w:r w:rsidR="00175EE5">
                    <w:rPr>
                      <w:rFonts w:ascii="Arial" w:eastAsia="Arial" w:hAnsi="Arial"/>
                      <w:color w:val="000000"/>
                      <w:sz w:val="20"/>
                      <w:szCs w:val="20"/>
                    </w:rPr>
                    <w:t xml:space="preserve"> as well as other state and federal courts and administrative agencies regarding energy related matters</w:t>
                  </w:r>
                  <w:r w:rsidRPr="001A721B">
                    <w:rPr>
                      <w:rFonts w:ascii="Arial" w:eastAsia="Arial" w:hAnsi="Arial"/>
                      <w:color w:val="000000"/>
                      <w:sz w:val="20"/>
                      <w:szCs w:val="20"/>
                    </w:rPr>
                    <w:t>. The attorney, under the supervision of their Division Chief, is expected to routinely represent the Department of Attorney General in various matters and proceedings before the MPSC, providing representation for all Michigan utility ratepayers.  Additionally, the attorney provides legal representation to state departments as well as bureaus, agencies, commissions, boards, and staff within these departments.</w:t>
                  </w:r>
                </w:p>
              </w:tc>
            </w:tr>
          </w:tbl>
          <w:p w14:paraId="56EB169F" w14:textId="77777777" w:rsidR="008C6527" w:rsidRDefault="008C6527">
            <w:pPr>
              <w:spacing w:after="0" w:line="240" w:lineRule="auto"/>
            </w:pPr>
          </w:p>
          <w:p w14:paraId="36F33A5F" w14:textId="77777777" w:rsidR="004C6D14" w:rsidRDefault="004C6D14">
            <w:pPr>
              <w:spacing w:after="0" w:line="240" w:lineRule="auto"/>
            </w:pPr>
          </w:p>
          <w:p w14:paraId="74CC4434" w14:textId="77777777" w:rsidR="004C6D14" w:rsidRDefault="004C6D14">
            <w:pPr>
              <w:spacing w:after="0" w:line="240" w:lineRule="auto"/>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10728"/>
            </w:tblGrid>
            <w:tr w:rsidR="004C6D14" w14:paraId="067F3B78" w14:textId="77777777" w:rsidTr="003932E8">
              <w:trPr>
                <w:trHeight w:val="7609"/>
              </w:trPr>
              <w:tc>
                <w:tcPr>
                  <w:tcW w:w="10728" w:type="dxa"/>
                  <w:tcBorders>
                    <w:bottom w:val="single" w:sz="8" w:space="0" w:color="000000"/>
                  </w:tcBorders>
                </w:tcPr>
                <w:p w14:paraId="32BD1817" w14:textId="77777777" w:rsidR="004C6D14" w:rsidRPr="001A721B" w:rsidRDefault="004C6D14" w:rsidP="004C6D14">
                  <w:pPr>
                    <w:pStyle w:val="TableParagraph"/>
                    <w:spacing w:before="40"/>
                    <w:ind w:left="553" w:hanging="402"/>
                    <w:rPr>
                      <w:rFonts w:ascii="Arial" w:hAnsi="Arial" w:cs="Arial"/>
                      <w:b/>
                      <w:sz w:val="20"/>
                      <w:szCs w:val="20"/>
                    </w:rPr>
                  </w:pPr>
                  <w:r w:rsidRPr="001A721B">
                    <w:rPr>
                      <w:rFonts w:ascii="Arial" w:hAnsi="Arial" w:cs="Arial"/>
                      <w:b/>
                      <w:sz w:val="20"/>
                      <w:szCs w:val="20"/>
                    </w:rPr>
                    <w:t>26.</w:t>
                  </w:r>
                  <w:r w:rsidRPr="001A721B">
                    <w:rPr>
                      <w:rFonts w:ascii="Arial" w:hAnsi="Arial" w:cs="Arial"/>
                      <w:b/>
                      <w:spacing w:val="80"/>
                      <w:w w:val="150"/>
                      <w:sz w:val="20"/>
                      <w:szCs w:val="20"/>
                    </w:rPr>
                    <w:t xml:space="preserve"> </w:t>
                  </w:r>
                  <w:r w:rsidRPr="001A721B">
                    <w:rPr>
                      <w:rFonts w:ascii="Arial" w:hAnsi="Arial" w:cs="Arial"/>
                      <w:b/>
                      <w:sz w:val="20"/>
                      <w:szCs w:val="20"/>
                    </w:rPr>
                    <w:t>In</w:t>
                  </w:r>
                  <w:r w:rsidRPr="001A721B">
                    <w:rPr>
                      <w:rFonts w:ascii="Arial" w:hAnsi="Arial" w:cs="Arial"/>
                      <w:b/>
                      <w:spacing w:val="-1"/>
                      <w:sz w:val="20"/>
                      <w:szCs w:val="20"/>
                    </w:rPr>
                    <w:t xml:space="preserve"> </w:t>
                  </w:r>
                  <w:r w:rsidRPr="001A721B">
                    <w:rPr>
                      <w:rFonts w:ascii="Arial" w:hAnsi="Arial" w:cs="Arial"/>
                      <w:b/>
                      <w:sz w:val="20"/>
                      <w:szCs w:val="20"/>
                    </w:rPr>
                    <w:t>your</w:t>
                  </w:r>
                  <w:r w:rsidRPr="001A721B">
                    <w:rPr>
                      <w:rFonts w:ascii="Arial" w:hAnsi="Arial" w:cs="Arial"/>
                      <w:b/>
                      <w:spacing w:val="-1"/>
                      <w:sz w:val="20"/>
                      <w:szCs w:val="20"/>
                    </w:rPr>
                    <w:t xml:space="preserve"> </w:t>
                  </w:r>
                  <w:r w:rsidRPr="001A721B">
                    <w:rPr>
                      <w:rFonts w:ascii="Arial" w:hAnsi="Arial" w:cs="Arial"/>
                      <w:b/>
                      <w:sz w:val="20"/>
                      <w:szCs w:val="20"/>
                    </w:rPr>
                    <w:t>opinion,</w:t>
                  </w:r>
                  <w:r w:rsidRPr="001A721B">
                    <w:rPr>
                      <w:rFonts w:ascii="Arial" w:hAnsi="Arial" w:cs="Arial"/>
                      <w:b/>
                      <w:spacing w:val="-1"/>
                      <w:sz w:val="20"/>
                      <w:szCs w:val="20"/>
                    </w:rPr>
                    <w:t xml:space="preserve"> </w:t>
                  </w:r>
                  <w:r w:rsidRPr="001A721B">
                    <w:rPr>
                      <w:rFonts w:ascii="Arial" w:hAnsi="Arial" w:cs="Arial"/>
                      <w:b/>
                      <w:sz w:val="20"/>
                      <w:szCs w:val="20"/>
                    </w:rPr>
                    <w:t>what</w:t>
                  </w:r>
                  <w:r w:rsidRPr="001A721B">
                    <w:rPr>
                      <w:rFonts w:ascii="Arial" w:hAnsi="Arial" w:cs="Arial"/>
                      <w:b/>
                      <w:spacing w:val="-4"/>
                      <w:sz w:val="20"/>
                      <w:szCs w:val="20"/>
                    </w:rPr>
                    <w:t xml:space="preserve"> </w:t>
                  </w:r>
                  <w:r w:rsidRPr="001A721B">
                    <w:rPr>
                      <w:rFonts w:ascii="Arial" w:hAnsi="Arial" w:cs="Arial"/>
                      <w:b/>
                      <w:sz w:val="20"/>
                      <w:szCs w:val="20"/>
                    </w:rPr>
                    <w:t>are</w:t>
                  </w:r>
                  <w:r w:rsidRPr="001A721B">
                    <w:rPr>
                      <w:rFonts w:ascii="Arial" w:hAnsi="Arial" w:cs="Arial"/>
                      <w:b/>
                      <w:spacing w:val="-3"/>
                      <w:sz w:val="20"/>
                      <w:szCs w:val="20"/>
                    </w:rPr>
                    <w:t xml:space="preserve"> </w:t>
                  </w:r>
                  <w:r w:rsidRPr="001A721B">
                    <w:rPr>
                      <w:rFonts w:ascii="Arial" w:hAnsi="Arial" w:cs="Arial"/>
                      <w:b/>
                      <w:sz w:val="20"/>
                      <w:szCs w:val="20"/>
                    </w:rPr>
                    <w:t>the</w:t>
                  </w:r>
                  <w:r w:rsidRPr="001A721B">
                    <w:rPr>
                      <w:rFonts w:ascii="Arial" w:hAnsi="Arial" w:cs="Arial"/>
                      <w:b/>
                      <w:spacing w:val="-3"/>
                      <w:sz w:val="20"/>
                      <w:szCs w:val="20"/>
                    </w:rPr>
                    <w:t xml:space="preserve"> </w:t>
                  </w:r>
                  <w:r w:rsidRPr="001A721B">
                    <w:rPr>
                      <w:rFonts w:ascii="Arial" w:hAnsi="Arial" w:cs="Arial"/>
                      <w:b/>
                      <w:sz w:val="20"/>
                      <w:szCs w:val="20"/>
                    </w:rPr>
                    <w:t>minimum education</w:t>
                  </w:r>
                  <w:r w:rsidRPr="001A721B">
                    <w:rPr>
                      <w:rFonts w:ascii="Arial" w:hAnsi="Arial" w:cs="Arial"/>
                      <w:b/>
                      <w:spacing w:val="-1"/>
                      <w:sz w:val="20"/>
                      <w:szCs w:val="20"/>
                    </w:rPr>
                    <w:t xml:space="preserve"> </w:t>
                  </w:r>
                  <w:r w:rsidRPr="001A721B">
                    <w:rPr>
                      <w:rFonts w:ascii="Arial" w:hAnsi="Arial" w:cs="Arial"/>
                      <w:b/>
                      <w:sz w:val="20"/>
                      <w:szCs w:val="20"/>
                    </w:rPr>
                    <w:t>and</w:t>
                  </w:r>
                  <w:r w:rsidRPr="001A721B">
                    <w:rPr>
                      <w:rFonts w:ascii="Arial" w:hAnsi="Arial" w:cs="Arial"/>
                      <w:b/>
                      <w:spacing w:val="-1"/>
                      <w:sz w:val="20"/>
                      <w:szCs w:val="20"/>
                    </w:rPr>
                    <w:t xml:space="preserve"> </w:t>
                  </w:r>
                  <w:r w:rsidRPr="001A721B">
                    <w:rPr>
                      <w:rFonts w:ascii="Arial" w:hAnsi="Arial" w:cs="Arial"/>
                      <w:b/>
                      <w:sz w:val="20"/>
                      <w:szCs w:val="20"/>
                    </w:rPr>
                    <w:t>experience</w:t>
                  </w:r>
                  <w:r w:rsidRPr="001A721B">
                    <w:rPr>
                      <w:rFonts w:ascii="Arial" w:hAnsi="Arial" w:cs="Arial"/>
                      <w:b/>
                      <w:spacing w:val="-3"/>
                      <w:sz w:val="20"/>
                      <w:szCs w:val="20"/>
                    </w:rPr>
                    <w:t xml:space="preserve"> </w:t>
                  </w:r>
                  <w:r w:rsidRPr="001A721B">
                    <w:rPr>
                      <w:rFonts w:ascii="Arial" w:hAnsi="Arial" w:cs="Arial"/>
                      <w:b/>
                      <w:sz w:val="20"/>
                      <w:szCs w:val="20"/>
                    </w:rPr>
                    <w:t>qualifications</w:t>
                  </w:r>
                  <w:r w:rsidRPr="001A721B">
                    <w:rPr>
                      <w:rFonts w:ascii="Arial" w:hAnsi="Arial" w:cs="Arial"/>
                      <w:b/>
                      <w:spacing w:val="-4"/>
                      <w:sz w:val="20"/>
                      <w:szCs w:val="20"/>
                    </w:rPr>
                    <w:t xml:space="preserve"> </w:t>
                  </w:r>
                  <w:r w:rsidRPr="001A721B">
                    <w:rPr>
                      <w:rFonts w:ascii="Arial" w:hAnsi="Arial" w:cs="Arial"/>
                      <w:b/>
                      <w:sz w:val="20"/>
                      <w:szCs w:val="20"/>
                    </w:rPr>
                    <w:t>needed</w:t>
                  </w:r>
                  <w:r w:rsidRPr="001A721B">
                    <w:rPr>
                      <w:rFonts w:ascii="Arial" w:hAnsi="Arial" w:cs="Arial"/>
                      <w:b/>
                      <w:spacing w:val="-1"/>
                      <w:sz w:val="20"/>
                      <w:szCs w:val="20"/>
                    </w:rPr>
                    <w:t xml:space="preserve"> </w:t>
                  </w:r>
                  <w:r w:rsidRPr="001A721B">
                    <w:rPr>
                      <w:rFonts w:ascii="Arial" w:hAnsi="Arial" w:cs="Arial"/>
                      <w:b/>
                      <w:sz w:val="20"/>
                      <w:szCs w:val="20"/>
                    </w:rPr>
                    <w:t>to</w:t>
                  </w:r>
                  <w:r w:rsidRPr="001A721B">
                    <w:rPr>
                      <w:rFonts w:ascii="Arial" w:hAnsi="Arial" w:cs="Arial"/>
                      <w:b/>
                      <w:spacing w:val="-4"/>
                      <w:sz w:val="20"/>
                      <w:szCs w:val="20"/>
                    </w:rPr>
                    <w:t xml:space="preserve"> </w:t>
                  </w:r>
                  <w:r w:rsidRPr="001A721B">
                    <w:rPr>
                      <w:rFonts w:ascii="Arial" w:hAnsi="Arial" w:cs="Arial"/>
                      <w:b/>
                      <w:sz w:val="20"/>
                      <w:szCs w:val="20"/>
                    </w:rPr>
                    <w:t>perform</w:t>
                  </w:r>
                  <w:r w:rsidRPr="001A721B">
                    <w:rPr>
                      <w:rFonts w:ascii="Arial" w:hAnsi="Arial" w:cs="Arial"/>
                      <w:b/>
                      <w:spacing w:val="-1"/>
                      <w:sz w:val="20"/>
                      <w:szCs w:val="20"/>
                    </w:rPr>
                    <w:t xml:space="preserve"> </w:t>
                  </w:r>
                  <w:r w:rsidRPr="001A721B">
                    <w:rPr>
                      <w:rFonts w:ascii="Arial" w:hAnsi="Arial" w:cs="Arial"/>
                      <w:b/>
                      <w:sz w:val="20"/>
                      <w:szCs w:val="20"/>
                    </w:rPr>
                    <w:t>the</w:t>
                  </w:r>
                  <w:r w:rsidRPr="001A721B">
                    <w:rPr>
                      <w:rFonts w:ascii="Arial" w:hAnsi="Arial" w:cs="Arial"/>
                      <w:b/>
                      <w:spacing w:val="-3"/>
                      <w:sz w:val="20"/>
                      <w:szCs w:val="20"/>
                    </w:rPr>
                    <w:t xml:space="preserve"> </w:t>
                  </w:r>
                  <w:r w:rsidRPr="001A721B">
                    <w:rPr>
                      <w:rFonts w:ascii="Arial" w:hAnsi="Arial" w:cs="Arial"/>
                      <w:b/>
                      <w:sz w:val="20"/>
                      <w:szCs w:val="20"/>
                    </w:rPr>
                    <w:t>essential</w:t>
                  </w:r>
                  <w:r w:rsidRPr="001A721B">
                    <w:rPr>
                      <w:rFonts w:ascii="Arial" w:hAnsi="Arial" w:cs="Arial"/>
                      <w:b/>
                      <w:spacing w:val="-4"/>
                      <w:sz w:val="20"/>
                      <w:szCs w:val="20"/>
                    </w:rPr>
                    <w:t xml:space="preserve"> </w:t>
                  </w:r>
                  <w:r w:rsidRPr="001A721B">
                    <w:rPr>
                      <w:rFonts w:ascii="Arial" w:hAnsi="Arial" w:cs="Arial"/>
                      <w:b/>
                      <w:sz w:val="20"/>
                      <w:szCs w:val="20"/>
                    </w:rPr>
                    <w:t>functions</w:t>
                  </w:r>
                  <w:r w:rsidRPr="001A721B">
                    <w:rPr>
                      <w:rFonts w:ascii="Arial" w:hAnsi="Arial" w:cs="Arial"/>
                      <w:b/>
                      <w:spacing w:val="-3"/>
                      <w:sz w:val="20"/>
                      <w:szCs w:val="20"/>
                    </w:rPr>
                    <w:t xml:space="preserve"> </w:t>
                  </w:r>
                  <w:r w:rsidRPr="001A721B">
                    <w:rPr>
                      <w:rFonts w:ascii="Arial" w:hAnsi="Arial" w:cs="Arial"/>
                      <w:b/>
                      <w:sz w:val="20"/>
                      <w:szCs w:val="20"/>
                    </w:rPr>
                    <w:t>of</w:t>
                  </w:r>
                  <w:r w:rsidRPr="001A721B">
                    <w:rPr>
                      <w:rFonts w:ascii="Arial" w:hAnsi="Arial" w:cs="Arial"/>
                      <w:b/>
                      <w:spacing w:val="-3"/>
                      <w:sz w:val="20"/>
                      <w:szCs w:val="20"/>
                    </w:rPr>
                    <w:t xml:space="preserve"> </w:t>
                  </w:r>
                  <w:r w:rsidRPr="001A721B">
                    <w:rPr>
                      <w:rFonts w:ascii="Arial" w:hAnsi="Arial" w:cs="Arial"/>
                      <w:b/>
                      <w:sz w:val="20"/>
                      <w:szCs w:val="20"/>
                    </w:rPr>
                    <w:t xml:space="preserve">this </w:t>
                  </w:r>
                  <w:r w:rsidRPr="001A721B">
                    <w:rPr>
                      <w:rFonts w:ascii="Arial" w:hAnsi="Arial" w:cs="Arial"/>
                      <w:b/>
                      <w:spacing w:val="-2"/>
                      <w:sz w:val="20"/>
                      <w:szCs w:val="20"/>
                    </w:rPr>
                    <w:t>position.</w:t>
                  </w:r>
                </w:p>
                <w:p w14:paraId="1B5200E6" w14:textId="77777777" w:rsidR="004C6D14" w:rsidRPr="001A721B" w:rsidRDefault="004C6D14" w:rsidP="004C6D14">
                  <w:pPr>
                    <w:pStyle w:val="TableParagraph"/>
                    <w:spacing w:before="157"/>
                    <w:ind w:left="107"/>
                    <w:rPr>
                      <w:rFonts w:ascii="Arial" w:hAnsi="Arial" w:cs="Arial"/>
                      <w:b/>
                      <w:sz w:val="20"/>
                      <w:szCs w:val="20"/>
                    </w:rPr>
                  </w:pPr>
                  <w:r w:rsidRPr="001A721B">
                    <w:rPr>
                      <w:rFonts w:ascii="Arial" w:hAnsi="Arial" w:cs="Arial"/>
                      <w:b/>
                      <w:spacing w:val="-2"/>
                      <w:sz w:val="20"/>
                      <w:szCs w:val="20"/>
                    </w:rPr>
                    <w:t>EDUCATION:</w:t>
                  </w:r>
                </w:p>
                <w:p w14:paraId="33F94987" w14:textId="77777777" w:rsidR="004C6D14" w:rsidRPr="001A721B" w:rsidRDefault="004C6D14" w:rsidP="004C6D14">
                  <w:pPr>
                    <w:pStyle w:val="TableParagraph"/>
                    <w:spacing w:before="77"/>
                    <w:ind w:left="553"/>
                    <w:rPr>
                      <w:rFonts w:ascii="Arial" w:hAnsi="Arial" w:cs="Arial"/>
                      <w:sz w:val="20"/>
                      <w:szCs w:val="20"/>
                    </w:rPr>
                  </w:pPr>
                  <w:r w:rsidRPr="001A721B">
                    <w:rPr>
                      <w:rFonts w:ascii="Arial" w:hAnsi="Arial" w:cs="Arial"/>
                      <w:sz w:val="20"/>
                      <w:szCs w:val="20"/>
                    </w:rPr>
                    <w:t>Graduation</w:t>
                  </w:r>
                  <w:r w:rsidRPr="001A721B">
                    <w:rPr>
                      <w:rFonts w:ascii="Arial" w:hAnsi="Arial" w:cs="Arial"/>
                      <w:spacing w:val="-8"/>
                      <w:sz w:val="20"/>
                      <w:szCs w:val="20"/>
                    </w:rPr>
                    <w:t xml:space="preserve"> </w:t>
                  </w:r>
                  <w:r w:rsidRPr="001A721B">
                    <w:rPr>
                      <w:rFonts w:ascii="Arial" w:hAnsi="Arial" w:cs="Arial"/>
                      <w:sz w:val="20"/>
                      <w:szCs w:val="20"/>
                    </w:rPr>
                    <w:t>from</w:t>
                  </w:r>
                  <w:r w:rsidRPr="001A721B">
                    <w:rPr>
                      <w:rFonts w:ascii="Arial" w:hAnsi="Arial" w:cs="Arial"/>
                      <w:spacing w:val="-3"/>
                      <w:sz w:val="20"/>
                      <w:szCs w:val="20"/>
                    </w:rPr>
                    <w:t xml:space="preserve"> </w:t>
                  </w:r>
                  <w:r w:rsidRPr="001A721B">
                    <w:rPr>
                      <w:rFonts w:ascii="Arial" w:hAnsi="Arial" w:cs="Arial"/>
                      <w:sz w:val="20"/>
                      <w:szCs w:val="20"/>
                    </w:rPr>
                    <w:t>an</w:t>
                  </w:r>
                  <w:r w:rsidRPr="001A721B">
                    <w:rPr>
                      <w:rFonts w:ascii="Arial" w:hAnsi="Arial" w:cs="Arial"/>
                      <w:spacing w:val="-4"/>
                      <w:sz w:val="20"/>
                      <w:szCs w:val="20"/>
                    </w:rPr>
                    <w:t xml:space="preserve"> </w:t>
                  </w:r>
                  <w:r w:rsidRPr="001A721B">
                    <w:rPr>
                      <w:rFonts w:ascii="Arial" w:hAnsi="Arial" w:cs="Arial"/>
                      <w:sz w:val="20"/>
                      <w:szCs w:val="20"/>
                    </w:rPr>
                    <w:t>accredited</w:t>
                  </w:r>
                  <w:r w:rsidRPr="001A721B">
                    <w:rPr>
                      <w:rFonts w:ascii="Arial" w:hAnsi="Arial" w:cs="Arial"/>
                      <w:spacing w:val="-6"/>
                      <w:sz w:val="20"/>
                      <w:szCs w:val="20"/>
                    </w:rPr>
                    <w:t xml:space="preserve"> </w:t>
                  </w:r>
                  <w:r w:rsidRPr="001A721B">
                    <w:rPr>
                      <w:rFonts w:ascii="Arial" w:hAnsi="Arial" w:cs="Arial"/>
                      <w:sz w:val="20"/>
                      <w:szCs w:val="20"/>
                    </w:rPr>
                    <w:t>law</w:t>
                  </w:r>
                  <w:r w:rsidRPr="001A721B">
                    <w:rPr>
                      <w:rFonts w:ascii="Arial" w:hAnsi="Arial" w:cs="Arial"/>
                      <w:spacing w:val="-3"/>
                      <w:sz w:val="20"/>
                      <w:szCs w:val="20"/>
                    </w:rPr>
                    <w:t xml:space="preserve"> </w:t>
                  </w:r>
                  <w:r w:rsidRPr="001A721B">
                    <w:rPr>
                      <w:rFonts w:ascii="Arial" w:hAnsi="Arial" w:cs="Arial"/>
                      <w:spacing w:val="-2"/>
                      <w:sz w:val="20"/>
                      <w:szCs w:val="20"/>
                    </w:rPr>
                    <w:t>school.</w:t>
                  </w:r>
                </w:p>
                <w:p w14:paraId="1994D549" w14:textId="77777777" w:rsidR="004C6D14" w:rsidRPr="001A721B" w:rsidRDefault="004C6D14" w:rsidP="004C6D14">
                  <w:pPr>
                    <w:pStyle w:val="TableParagraph"/>
                    <w:rPr>
                      <w:rFonts w:ascii="Arial" w:hAnsi="Arial" w:cs="Arial"/>
                      <w:b/>
                      <w:sz w:val="20"/>
                      <w:szCs w:val="20"/>
                    </w:rPr>
                  </w:pPr>
                </w:p>
                <w:p w14:paraId="7DC70F68" w14:textId="77777777" w:rsidR="004C6D14" w:rsidRPr="001A721B" w:rsidRDefault="004C6D14" w:rsidP="004C6D14">
                  <w:pPr>
                    <w:pStyle w:val="TableParagraph"/>
                    <w:rPr>
                      <w:rFonts w:ascii="Arial" w:hAnsi="Arial" w:cs="Arial"/>
                      <w:b/>
                      <w:sz w:val="20"/>
                      <w:szCs w:val="20"/>
                    </w:rPr>
                  </w:pPr>
                </w:p>
                <w:p w14:paraId="58A70A55" w14:textId="77777777" w:rsidR="004C6D14" w:rsidRPr="001A721B" w:rsidRDefault="004C6D14" w:rsidP="004C6D14">
                  <w:pPr>
                    <w:pStyle w:val="TableParagraph"/>
                    <w:spacing w:before="173"/>
                    <w:ind w:left="107"/>
                    <w:rPr>
                      <w:rFonts w:ascii="Arial" w:hAnsi="Arial" w:cs="Arial"/>
                      <w:b/>
                      <w:sz w:val="20"/>
                      <w:szCs w:val="20"/>
                    </w:rPr>
                  </w:pPr>
                  <w:r w:rsidRPr="001A721B">
                    <w:rPr>
                      <w:rFonts w:ascii="Arial" w:hAnsi="Arial" w:cs="Arial"/>
                      <w:b/>
                      <w:spacing w:val="-2"/>
                      <w:sz w:val="20"/>
                      <w:szCs w:val="20"/>
                    </w:rPr>
                    <w:t>EXPERIENCE:</w:t>
                  </w:r>
                </w:p>
                <w:p w14:paraId="1B443AF8" w14:textId="77777777" w:rsidR="004C6D14" w:rsidRPr="001A721B" w:rsidRDefault="004C6D14" w:rsidP="004C6D14">
                  <w:pPr>
                    <w:pStyle w:val="TableParagraph"/>
                    <w:spacing w:before="80"/>
                    <w:ind w:left="553"/>
                    <w:rPr>
                      <w:rFonts w:ascii="Arial" w:hAnsi="Arial" w:cs="Arial"/>
                      <w:sz w:val="20"/>
                      <w:szCs w:val="20"/>
                    </w:rPr>
                  </w:pPr>
                  <w:r w:rsidRPr="001A721B">
                    <w:rPr>
                      <w:rFonts w:ascii="Arial" w:hAnsi="Arial" w:cs="Arial"/>
                      <w:sz w:val="20"/>
                      <w:szCs w:val="20"/>
                    </w:rPr>
                    <w:t>As</w:t>
                  </w:r>
                  <w:r w:rsidRPr="001A721B">
                    <w:rPr>
                      <w:rFonts w:ascii="Arial" w:hAnsi="Arial" w:cs="Arial"/>
                      <w:spacing w:val="-6"/>
                      <w:sz w:val="20"/>
                      <w:szCs w:val="20"/>
                    </w:rPr>
                    <w:t xml:space="preserve"> </w:t>
                  </w:r>
                  <w:r w:rsidRPr="001A721B">
                    <w:rPr>
                      <w:rFonts w:ascii="Arial" w:hAnsi="Arial" w:cs="Arial"/>
                      <w:sz w:val="20"/>
                      <w:szCs w:val="20"/>
                    </w:rPr>
                    <w:t>described</w:t>
                  </w:r>
                  <w:r w:rsidRPr="001A721B">
                    <w:rPr>
                      <w:rFonts w:ascii="Arial" w:hAnsi="Arial" w:cs="Arial"/>
                      <w:spacing w:val="-3"/>
                      <w:sz w:val="20"/>
                      <w:szCs w:val="20"/>
                    </w:rPr>
                    <w:t xml:space="preserve"> </w:t>
                  </w:r>
                  <w:r w:rsidRPr="001A721B">
                    <w:rPr>
                      <w:rFonts w:ascii="Arial" w:hAnsi="Arial" w:cs="Arial"/>
                      <w:sz w:val="20"/>
                      <w:szCs w:val="20"/>
                    </w:rPr>
                    <w:t>in</w:t>
                  </w:r>
                  <w:r w:rsidRPr="001A721B">
                    <w:rPr>
                      <w:rFonts w:ascii="Arial" w:hAnsi="Arial" w:cs="Arial"/>
                      <w:spacing w:val="-4"/>
                      <w:sz w:val="20"/>
                      <w:szCs w:val="20"/>
                    </w:rPr>
                    <w:t xml:space="preserve"> </w:t>
                  </w:r>
                  <w:r w:rsidRPr="001A721B">
                    <w:rPr>
                      <w:rFonts w:ascii="Arial" w:hAnsi="Arial" w:cs="Arial"/>
                      <w:sz w:val="20"/>
                      <w:szCs w:val="20"/>
                    </w:rPr>
                    <w:t>applicable</w:t>
                  </w:r>
                  <w:r w:rsidRPr="001A721B">
                    <w:rPr>
                      <w:rFonts w:ascii="Arial" w:hAnsi="Arial" w:cs="Arial"/>
                      <w:spacing w:val="-4"/>
                      <w:sz w:val="20"/>
                      <w:szCs w:val="20"/>
                    </w:rPr>
                    <w:t xml:space="preserve"> </w:t>
                  </w:r>
                  <w:r w:rsidRPr="001A721B">
                    <w:rPr>
                      <w:rFonts w:ascii="Arial" w:hAnsi="Arial" w:cs="Arial"/>
                      <w:sz w:val="20"/>
                      <w:szCs w:val="20"/>
                    </w:rPr>
                    <w:t>civil</w:t>
                  </w:r>
                  <w:r w:rsidRPr="001A721B">
                    <w:rPr>
                      <w:rFonts w:ascii="Arial" w:hAnsi="Arial" w:cs="Arial"/>
                      <w:spacing w:val="-3"/>
                      <w:sz w:val="20"/>
                      <w:szCs w:val="20"/>
                    </w:rPr>
                    <w:t xml:space="preserve"> </w:t>
                  </w:r>
                  <w:r w:rsidRPr="001A721B">
                    <w:rPr>
                      <w:rFonts w:ascii="Arial" w:hAnsi="Arial" w:cs="Arial"/>
                      <w:sz w:val="20"/>
                      <w:szCs w:val="20"/>
                    </w:rPr>
                    <w:t>service</w:t>
                  </w:r>
                  <w:r w:rsidRPr="001A721B">
                    <w:rPr>
                      <w:rFonts w:ascii="Arial" w:hAnsi="Arial" w:cs="Arial"/>
                      <w:spacing w:val="-5"/>
                      <w:sz w:val="20"/>
                      <w:szCs w:val="20"/>
                    </w:rPr>
                    <w:t xml:space="preserve"> </w:t>
                  </w:r>
                  <w:r w:rsidRPr="001A721B">
                    <w:rPr>
                      <w:rFonts w:ascii="Arial" w:hAnsi="Arial" w:cs="Arial"/>
                      <w:sz w:val="20"/>
                      <w:szCs w:val="20"/>
                    </w:rPr>
                    <w:t>job</w:t>
                  </w:r>
                  <w:r w:rsidRPr="001A721B">
                    <w:rPr>
                      <w:rFonts w:ascii="Arial" w:hAnsi="Arial" w:cs="Arial"/>
                      <w:spacing w:val="-5"/>
                      <w:sz w:val="20"/>
                      <w:szCs w:val="20"/>
                    </w:rPr>
                    <w:t xml:space="preserve"> </w:t>
                  </w:r>
                  <w:r w:rsidRPr="001A721B">
                    <w:rPr>
                      <w:rFonts w:ascii="Arial" w:hAnsi="Arial" w:cs="Arial"/>
                      <w:spacing w:val="-2"/>
                      <w:sz w:val="20"/>
                      <w:szCs w:val="20"/>
                    </w:rPr>
                    <w:t>specifications.</w:t>
                  </w:r>
                </w:p>
                <w:p w14:paraId="2396F8A3" w14:textId="77777777" w:rsidR="004C6D14" w:rsidRPr="001A721B" w:rsidRDefault="004C6D14" w:rsidP="004C6D14">
                  <w:pPr>
                    <w:pStyle w:val="TableParagraph"/>
                    <w:rPr>
                      <w:rFonts w:ascii="Arial" w:hAnsi="Arial" w:cs="Arial"/>
                      <w:b/>
                      <w:sz w:val="20"/>
                      <w:szCs w:val="20"/>
                    </w:rPr>
                  </w:pPr>
                </w:p>
                <w:p w14:paraId="6D6B7D46" w14:textId="77777777" w:rsidR="004C6D14" w:rsidRPr="001A721B" w:rsidRDefault="004C6D14" w:rsidP="004C6D14">
                  <w:pPr>
                    <w:pStyle w:val="TableParagraph"/>
                    <w:rPr>
                      <w:rFonts w:ascii="Arial" w:hAnsi="Arial" w:cs="Arial"/>
                      <w:b/>
                      <w:sz w:val="20"/>
                      <w:szCs w:val="20"/>
                    </w:rPr>
                  </w:pPr>
                </w:p>
                <w:p w14:paraId="4FB1E223" w14:textId="77777777" w:rsidR="004C6D14" w:rsidRPr="001A721B" w:rsidRDefault="004C6D14" w:rsidP="004C6D14">
                  <w:pPr>
                    <w:pStyle w:val="TableParagraph"/>
                    <w:rPr>
                      <w:rFonts w:ascii="Arial" w:hAnsi="Arial" w:cs="Arial"/>
                      <w:b/>
                      <w:sz w:val="20"/>
                      <w:szCs w:val="20"/>
                    </w:rPr>
                  </w:pPr>
                </w:p>
                <w:p w14:paraId="763D2E5B" w14:textId="77777777" w:rsidR="004C6D14" w:rsidRPr="001A721B" w:rsidRDefault="004C6D14" w:rsidP="004C6D14">
                  <w:pPr>
                    <w:pStyle w:val="TableParagraph"/>
                    <w:spacing w:before="171"/>
                    <w:ind w:left="107"/>
                    <w:rPr>
                      <w:rFonts w:ascii="Arial" w:hAnsi="Arial" w:cs="Arial"/>
                      <w:b/>
                      <w:sz w:val="20"/>
                      <w:szCs w:val="20"/>
                    </w:rPr>
                  </w:pPr>
                  <w:r w:rsidRPr="001A721B">
                    <w:rPr>
                      <w:rFonts w:ascii="Arial" w:hAnsi="Arial" w:cs="Arial"/>
                      <w:b/>
                      <w:sz w:val="20"/>
                      <w:szCs w:val="20"/>
                    </w:rPr>
                    <w:t>KNOWLEDGE,</w:t>
                  </w:r>
                  <w:r w:rsidRPr="001A721B">
                    <w:rPr>
                      <w:rFonts w:ascii="Arial" w:hAnsi="Arial" w:cs="Arial"/>
                      <w:b/>
                      <w:spacing w:val="-9"/>
                      <w:sz w:val="20"/>
                      <w:szCs w:val="20"/>
                    </w:rPr>
                    <w:t xml:space="preserve"> </w:t>
                  </w:r>
                  <w:r w:rsidRPr="001A721B">
                    <w:rPr>
                      <w:rFonts w:ascii="Arial" w:hAnsi="Arial" w:cs="Arial"/>
                      <w:b/>
                      <w:sz w:val="20"/>
                      <w:szCs w:val="20"/>
                    </w:rPr>
                    <w:t>SKILLS,</w:t>
                  </w:r>
                  <w:r w:rsidRPr="001A721B">
                    <w:rPr>
                      <w:rFonts w:ascii="Arial" w:hAnsi="Arial" w:cs="Arial"/>
                      <w:b/>
                      <w:spacing w:val="-10"/>
                      <w:sz w:val="20"/>
                      <w:szCs w:val="20"/>
                    </w:rPr>
                    <w:t xml:space="preserve"> </w:t>
                  </w:r>
                  <w:r w:rsidRPr="001A721B">
                    <w:rPr>
                      <w:rFonts w:ascii="Arial" w:hAnsi="Arial" w:cs="Arial"/>
                      <w:b/>
                      <w:sz w:val="20"/>
                      <w:szCs w:val="20"/>
                    </w:rPr>
                    <w:t>AND</w:t>
                  </w:r>
                  <w:r w:rsidRPr="001A721B">
                    <w:rPr>
                      <w:rFonts w:ascii="Arial" w:hAnsi="Arial" w:cs="Arial"/>
                      <w:b/>
                      <w:spacing w:val="-7"/>
                      <w:sz w:val="20"/>
                      <w:szCs w:val="20"/>
                    </w:rPr>
                    <w:t xml:space="preserve"> </w:t>
                  </w:r>
                  <w:r w:rsidRPr="001A721B">
                    <w:rPr>
                      <w:rFonts w:ascii="Arial" w:hAnsi="Arial" w:cs="Arial"/>
                      <w:b/>
                      <w:spacing w:val="-2"/>
                      <w:sz w:val="20"/>
                      <w:szCs w:val="20"/>
                    </w:rPr>
                    <w:t>ABILITIES:</w:t>
                  </w:r>
                </w:p>
                <w:p w14:paraId="24284A81" w14:textId="77777777" w:rsidR="004C6D14" w:rsidRPr="001A721B" w:rsidRDefault="004C6D14" w:rsidP="004C6D14">
                  <w:pPr>
                    <w:pStyle w:val="TableParagraph"/>
                    <w:spacing w:before="79"/>
                    <w:ind w:left="553" w:right="107"/>
                    <w:rPr>
                      <w:rFonts w:ascii="Arial" w:hAnsi="Arial" w:cs="Arial"/>
                      <w:sz w:val="20"/>
                      <w:szCs w:val="20"/>
                    </w:rPr>
                  </w:pPr>
                  <w:r w:rsidRPr="001A721B">
                    <w:rPr>
                      <w:rFonts w:ascii="Arial" w:hAnsi="Arial" w:cs="Arial"/>
                      <w:sz w:val="20"/>
                      <w:szCs w:val="20"/>
                    </w:rPr>
                    <w:t>Knowledge of fundamental subjects of law.</w:t>
                  </w:r>
                  <w:r w:rsidRPr="001A721B">
                    <w:rPr>
                      <w:rFonts w:ascii="Arial" w:hAnsi="Arial" w:cs="Arial"/>
                      <w:spacing w:val="40"/>
                      <w:sz w:val="20"/>
                      <w:szCs w:val="20"/>
                    </w:rPr>
                    <w:t xml:space="preserve"> </w:t>
                  </w:r>
                  <w:r w:rsidRPr="001A721B">
                    <w:rPr>
                      <w:rFonts w:ascii="Arial" w:hAnsi="Arial" w:cs="Arial"/>
                      <w:sz w:val="20"/>
                      <w:szCs w:val="20"/>
                    </w:rPr>
                    <w:t>Knowledge of research procedures.</w:t>
                  </w:r>
                  <w:r w:rsidRPr="001A721B">
                    <w:rPr>
                      <w:rFonts w:ascii="Arial" w:hAnsi="Arial" w:cs="Arial"/>
                      <w:spacing w:val="40"/>
                      <w:sz w:val="20"/>
                      <w:szCs w:val="20"/>
                    </w:rPr>
                    <w:t xml:space="preserve"> </w:t>
                  </w:r>
                  <w:r w:rsidRPr="001A721B">
                    <w:rPr>
                      <w:rFonts w:ascii="Arial" w:hAnsi="Arial" w:cs="Arial"/>
                      <w:sz w:val="20"/>
                      <w:szCs w:val="20"/>
                    </w:rPr>
                    <w:t>Ability to prepare briefs and argue cases before</w:t>
                  </w:r>
                  <w:r w:rsidRPr="001A721B">
                    <w:rPr>
                      <w:rFonts w:ascii="Arial" w:hAnsi="Arial" w:cs="Arial"/>
                      <w:spacing w:val="-3"/>
                      <w:sz w:val="20"/>
                      <w:szCs w:val="20"/>
                    </w:rPr>
                    <w:t xml:space="preserve"> </w:t>
                  </w:r>
                  <w:r w:rsidRPr="001A721B">
                    <w:rPr>
                      <w:rFonts w:ascii="Arial" w:hAnsi="Arial" w:cs="Arial"/>
                      <w:sz w:val="20"/>
                      <w:szCs w:val="20"/>
                    </w:rPr>
                    <w:t>state</w:t>
                  </w:r>
                  <w:r w:rsidRPr="001A721B">
                    <w:rPr>
                      <w:rFonts w:ascii="Arial" w:hAnsi="Arial" w:cs="Arial"/>
                      <w:spacing w:val="-3"/>
                      <w:sz w:val="20"/>
                      <w:szCs w:val="20"/>
                    </w:rPr>
                    <w:t xml:space="preserve"> </w:t>
                  </w:r>
                  <w:r w:rsidRPr="001A721B">
                    <w:rPr>
                      <w:rFonts w:ascii="Arial" w:hAnsi="Arial" w:cs="Arial"/>
                      <w:sz w:val="20"/>
                      <w:szCs w:val="20"/>
                    </w:rPr>
                    <w:t>and/or</w:t>
                  </w:r>
                  <w:r w:rsidRPr="001A721B">
                    <w:rPr>
                      <w:rFonts w:ascii="Arial" w:hAnsi="Arial" w:cs="Arial"/>
                      <w:spacing w:val="-2"/>
                      <w:sz w:val="20"/>
                      <w:szCs w:val="20"/>
                    </w:rPr>
                    <w:t xml:space="preserve"> </w:t>
                  </w:r>
                  <w:r w:rsidRPr="001A721B">
                    <w:rPr>
                      <w:rFonts w:ascii="Arial" w:hAnsi="Arial" w:cs="Arial"/>
                      <w:sz w:val="20"/>
                      <w:szCs w:val="20"/>
                    </w:rPr>
                    <w:t>federal</w:t>
                  </w:r>
                  <w:r w:rsidRPr="001A721B">
                    <w:rPr>
                      <w:rFonts w:ascii="Arial" w:hAnsi="Arial" w:cs="Arial"/>
                      <w:spacing w:val="-4"/>
                      <w:sz w:val="20"/>
                      <w:szCs w:val="20"/>
                    </w:rPr>
                    <w:t xml:space="preserve"> </w:t>
                  </w:r>
                  <w:r w:rsidRPr="001A721B">
                    <w:rPr>
                      <w:rFonts w:ascii="Arial" w:hAnsi="Arial" w:cs="Arial"/>
                      <w:sz w:val="20"/>
                      <w:szCs w:val="20"/>
                    </w:rPr>
                    <w:t>courts</w:t>
                  </w:r>
                  <w:r w:rsidRPr="001A721B">
                    <w:rPr>
                      <w:rFonts w:ascii="Arial" w:hAnsi="Arial" w:cs="Arial"/>
                      <w:spacing w:val="-4"/>
                      <w:sz w:val="20"/>
                      <w:szCs w:val="20"/>
                    </w:rPr>
                    <w:t xml:space="preserve"> </w:t>
                  </w:r>
                  <w:r w:rsidRPr="001A721B">
                    <w:rPr>
                      <w:rFonts w:ascii="Arial" w:hAnsi="Arial" w:cs="Arial"/>
                      <w:sz w:val="20"/>
                      <w:szCs w:val="20"/>
                    </w:rPr>
                    <w:t>and</w:t>
                  </w:r>
                  <w:r w:rsidRPr="001A721B">
                    <w:rPr>
                      <w:rFonts w:ascii="Arial" w:hAnsi="Arial" w:cs="Arial"/>
                      <w:spacing w:val="-2"/>
                      <w:sz w:val="20"/>
                      <w:szCs w:val="20"/>
                    </w:rPr>
                    <w:t xml:space="preserve"> </w:t>
                  </w:r>
                  <w:r w:rsidRPr="001A721B">
                    <w:rPr>
                      <w:rFonts w:ascii="Arial" w:hAnsi="Arial" w:cs="Arial"/>
                      <w:sz w:val="20"/>
                      <w:szCs w:val="20"/>
                    </w:rPr>
                    <w:t>agencies.</w:t>
                  </w:r>
                  <w:r w:rsidRPr="001A721B">
                    <w:rPr>
                      <w:rFonts w:ascii="Arial" w:hAnsi="Arial" w:cs="Arial"/>
                      <w:spacing w:val="40"/>
                      <w:sz w:val="20"/>
                      <w:szCs w:val="20"/>
                    </w:rPr>
                    <w:t xml:space="preserve"> </w:t>
                  </w:r>
                  <w:r w:rsidRPr="001A721B">
                    <w:rPr>
                      <w:rFonts w:ascii="Arial" w:hAnsi="Arial" w:cs="Arial"/>
                      <w:sz w:val="20"/>
                      <w:szCs w:val="20"/>
                    </w:rPr>
                    <w:t>Knowledge</w:t>
                  </w:r>
                  <w:r w:rsidRPr="001A721B">
                    <w:rPr>
                      <w:rFonts w:ascii="Arial" w:hAnsi="Arial" w:cs="Arial"/>
                      <w:spacing w:val="-4"/>
                      <w:sz w:val="20"/>
                      <w:szCs w:val="20"/>
                    </w:rPr>
                    <w:t xml:space="preserve"> </w:t>
                  </w:r>
                  <w:r w:rsidRPr="001A721B">
                    <w:rPr>
                      <w:rFonts w:ascii="Arial" w:hAnsi="Arial" w:cs="Arial"/>
                      <w:sz w:val="20"/>
                      <w:szCs w:val="20"/>
                    </w:rPr>
                    <w:t>of</w:t>
                  </w:r>
                  <w:r w:rsidRPr="001A721B">
                    <w:rPr>
                      <w:rFonts w:ascii="Arial" w:hAnsi="Arial" w:cs="Arial"/>
                      <w:spacing w:val="-2"/>
                      <w:sz w:val="20"/>
                      <w:szCs w:val="20"/>
                    </w:rPr>
                    <w:t xml:space="preserve"> </w:t>
                  </w:r>
                  <w:r w:rsidRPr="001A721B">
                    <w:rPr>
                      <w:rFonts w:ascii="Arial" w:hAnsi="Arial" w:cs="Arial"/>
                      <w:sz w:val="20"/>
                      <w:szCs w:val="20"/>
                    </w:rPr>
                    <w:t>court</w:t>
                  </w:r>
                  <w:r w:rsidRPr="001A721B">
                    <w:rPr>
                      <w:rFonts w:ascii="Arial" w:hAnsi="Arial" w:cs="Arial"/>
                      <w:spacing w:val="-4"/>
                      <w:sz w:val="20"/>
                      <w:szCs w:val="20"/>
                    </w:rPr>
                    <w:t xml:space="preserve"> </w:t>
                  </w:r>
                  <w:r w:rsidRPr="001A721B">
                    <w:rPr>
                      <w:rFonts w:ascii="Arial" w:hAnsi="Arial" w:cs="Arial"/>
                      <w:sz w:val="20"/>
                      <w:szCs w:val="20"/>
                    </w:rPr>
                    <w:t>procedures.</w:t>
                  </w:r>
                  <w:r w:rsidRPr="001A721B">
                    <w:rPr>
                      <w:rFonts w:ascii="Arial" w:hAnsi="Arial" w:cs="Arial"/>
                      <w:spacing w:val="40"/>
                      <w:sz w:val="20"/>
                      <w:szCs w:val="20"/>
                    </w:rPr>
                    <w:t xml:space="preserve"> </w:t>
                  </w:r>
                  <w:r w:rsidRPr="001A721B">
                    <w:rPr>
                      <w:rFonts w:ascii="Arial" w:hAnsi="Arial" w:cs="Arial"/>
                      <w:sz w:val="20"/>
                      <w:szCs w:val="20"/>
                    </w:rPr>
                    <w:t>Knowledge</w:t>
                  </w:r>
                  <w:r w:rsidRPr="001A721B">
                    <w:rPr>
                      <w:rFonts w:ascii="Arial" w:hAnsi="Arial" w:cs="Arial"/>
                      <w:spacing w:val="-3"/>
                      <w:sz w:val="20"/>
                      <w:szCs w:val="20"/>
                    </w:rPr>
                    <w:t xml:space="preserve"> </w:t>
                  </w:r>
                  <w:r w:rsidRPr="001A721B">
                    <w:rPr>
                      <w:rFonts w:ascii="Arial" w:hAnsi="Arial" w:cs="Arial"/>
                      <w:sz w:val="20"/>
                      <w:szCs w:val="20"/>
                    </w:rPr>
                    <w:t>of</w:t>
                  </w:r>
                  <w:r w:rsidRPr="001A721B">
                    <w:rPr>
                      <w:rFonts w:ascii="Arial" w:hAnsi="Arial" w:cs="Arial"/>
                      <w:spacing w:val="-5"/>
                      <w:sz w:val="20"/>
                      <w:szCs w:val="20"/>
                    </w:rPr>
                    <w:t xml:space="preserve"> </w:t>
                  </w:r>
                  <w:r w:rsidRPr="001A721B">
                    <w:rPr>
                      <w:rFonts w:ascii="Arial" w:hAnsi="Arial" w:cs="Arial"/>
                      <w:sz w:val="20"/>
                      <w:szCs w:val="20"/>
                    </w:rPr>
                    <w:t>practices</w:t>
                  </w:r>
                  <w:r w:rsidRPr="001A721B">
                    <w:rPr>
                      <w:rFonts w:ascii="Arial" w:hAnsi="Arial" w:cs="Arial"/>
                      <w:spacing w:val="-4"/>
                      <w:sz w:val="20"/>
                      <w:szCs w:val="20"/>
                    </w:rPr>
                    <w:t xml:space="preserve"> </w:t>
                  </w:r>
                  <w:r w:rsidRPr="001A721B">
                    <w:rPr>
                      <w:rFonts w:ascii="Arial" w:hAnsi="Arial" w:cs="Arial"/>
                      <w:sz w:val="20"/>
                      <w:szCs w:val="20"/>
                    </w:rPr>
                    <w:t>and</w:t>
                  </w:r>
                  <w:r w:rsidRPr="001A721B">
                    <w:rPr>
                      <w:rFonts w:ascii="Arial" w:hAnsi="Arial" w:cs="Arial"/>
                      <w:spacing w:val="-2"/>
                      <w:sz w:val="20"/>
                      <w:szCs w:val="20"/>
                    </w:rPr>
                    <w:t xml:space="preserve"> </w:t>
                  </w:r>
                  <w:r w:rsidRPr="001A721B">
                    <w:rPr>
                      <w:rFonts w:ascii="Arial" w:hAnsi="Arial" w:cs="Arial"/>
                      <w:sz w:val="20"/>
                      <w:szCs w:val="20"/>
                    </w:rPr>
                    <w:t>procedures</w:t>
                  </w:r>
                  <w:r w:rsidRPr="001A721B">
                    <w:rPr>
                      <w:rFonts w:ascii="Arial" w:hAnsi="Arial" w:cs="Arial"/>
                      <w:spacing w:val="-7"/>
                      <w:sz w:val="20"/>
                      <w:szCs w:val="20"/>
                    </w:rPr>
                    <w:t xml:space="preserve"> </w:t>
                  </w:r>
                  <w:r w:rsidRPr="001A721B">
                    <w:rPr>
                      <w:rFonts w:ascii="Arial" w:hAnsi="Arial" w:cs="Arial"/>
                      <w:sz w:val="20"/>
                      <w:szCs w:val="20"/>
                    </w:rPr>
                    <w:t>of the Department of Attorney General.</w:t>
                  </w:r>
                  <w:r w:rsidRPr="001A721B">
                    <w:rPr>
                      <w:rFonts w:ascii="Arial" w:hAnsi="Arial" w:cs="Arial"/>
                      <w:spacing w:val="40"/>
                      <w:sz w:val="20"/>
                      <w:szCs w:val="20"/>
                    </w:rPr>
                    <w:t xml:space="preserve"> </w:t>
                  </w:r>
                  <w:r w:rsidRPr="001A721B">
                    <w:rPr>
                      <w:rFonts w:ascii="Arial" w:hAnsi="Arial" w:cs="Arial"/>
                      <w:sz w:val="20"/>
                      <w:szCs w:val="20"/>
                    </w:rPr>
                    <w:t>Ability to communicate effectively, both verbally and in writing.</w:t>
                  </w:r>
                  <w:r w:rsidRPr="001A721B">
                    <w:rPr>
                      <w:rFonts w:ascii="Arial" w:hAnsi="Arial" w:cs="Arial"/>
                      <w:spacing w:val="40"/>
                      <w:sz w:val="20"/>
                      <w:szCs w:val="20"/>
                    </w:rPr>
                    <w:t xml:space="preserve"> </w:t>
                  </w:r>
                  <w:r w:rsidRPr="001A721B">
                    <w:rPr>
                      <w:rFonts w:ascii="Arial" w:hAnsi="Arial" w:cs="Arial"/>
                      <w:sz w:val="20"/>
                      <w:szCs w:val="20"/>
                    </w:rPr>
                    <w:t>Ability to use judgment,</w:t>
                  </w:r>
                  <w:r w:rsidRPr="001A721B">
                    <w:rPr>
                      <w:rFonts w:ascii="Arial" w:hAnsi="Arial" w:cs="Arial"/>
                      <w:spacing w:val="-1"/>
                      <w:sz w:val="20"/>
                      <w:szCs w:val="20"/>
                    </w:rPr>
                    <w:t xml:space="preserve"> </w:t>
                  </w:r>
                  <w:r w:rsidRPr="001A721B">
                    <w:rPr>
                      <w:rFonts w:ascii="Arial" w:hAnsi="Arial" w:cs="Arial"/>
                      <w:sz w:val="20"/>
                      <w:szCs w:val="20"/>
                    </w:rPr>
                    <w:t>tact, and discretion.</w:t>
                  </w:r>
                  <w:r w:rsidRPr="001A721B">
                    <w:rPr>
                      <w:rFonts w:ascii="Arial" w:hAnsi="Arial" w:cs="Arial"/>
                      <w:spacing w:val="40"/>
                      <w:sz w:val="20"/>
                      <w:szCs w:val="20"/>
                    </w:rPr>
                    <w:t xml:space="preserve"> </w:t>
                  </w:r>
                  <w:r w:rsidRPr="001A721B">
                    <w:rPr>
                      <w:rFonts w:ascii="Arial" w:hAnsi="Arial" w:cs="Arial"/>
                      <w:sz w:val="20"/>
                      <w:szCs w:val="20"/>
                    </w:rPr>
                    <w:t>Ability to analyze</w:t>
                  </w:r>
                  <w:r w:rsidRPr="001A721B">
                    <w:rPr>
                      <w:rFonts w:ascii="Arial" w:hAnsi="Arial" w:cs="Arial"/>
                      <w:spacing w:val="-1"/>
                      <w:sz w:val="20"/>
                      <w:szCs w:val="20"/>
                    </w:rPr>
                    <w:t xml:space="preserve"> </w:t>
                  </w:r>
                  <w:r w:rsidRPr="001A721B">
                    <w:rPr>
                      <w:rFonts w:ascii="Arial" w:hAnsi="Arial" w:cs="Arial"/>
                      <w:sz w:val="20"/>
                      <w:szCs w:val="20"/>
                    </w:rPr>
                    <w:t>facts and draw logical conclusions.</w:t>
                  </w:r>
                  <w:r w:rsidRPr="001A721B">
                    <w:rPr>
                      <w:rFonts w:ascii="Arial" w:hAnsi="Arial" w:cs="Arial"/>
                      <w:spacing w:val="40"/>
                      <w:sz w:val="20"/>
                      <w:szCs w:val="20"/>
                    </w:rPr>
                    <w:t xml:space="preserve"> </w:t>
                  </w:r>
                  <w:r w:rsidRPr="001A721B">
                    <w:rPr>
                      <w:rFonts w:ascii="Arial" w:hAnsi="Arial" w:cs="Arial"/>
                      <w:sz w:val="20"/>
                      <w:szCs w:val="20"/>
                    </w:rPr>
                    <w:t>Ability to maintain accurate records.</w:t>
                  </w:r>
                </w:p>
                <w:p w14:paraId="38BEEAA4" w14:textId="77777777" w:rsidR="004C6D14" w:rsidRPr="001A721B" w:rsidRDefault="004C6D14" w:rsidP="004C6D14">
                  <w:pPr>
                    <w:pStyle w:val="TableParagraph"/>
                    <w:rPr>
                      <w:rFonts w:ascii="Arial" w:hAnsi="Arial" w:cs="Arial"/>
                      <w:b/>
                      <w:sz w:val="20"/>
                      <w:szCs w:val="20"/>
                    </w:rPr>
                  </w:pPr>
                </w:p>
                <w:p w14:paraId="0F3C5CC3" w14:textId="77777777" w:rsidR="004C6D14" w:rsidRPr="001A721B" w:rsidRDefault="004C6D14" w:rsidP="004C6D14">
                  <w:pPr>
                    <w:pStyle w:val="TableParagraph"/>
                    <w:spacing w:before="1"/>
                    <w:rPr>
                      <w:rFonts w:ascii="Arial" w:hAnsi="Arial" w:cs="Arial"/>
                      <w:b/>
                      <w:sz w:val="20"/>
                      <w:szCs w:val="20"/>
                    </w:rPr>
                  </w:pPr>
                </w:p>
                <w:p w14:paraId="19BF6DBF" w14:textId="77777777" w:rsidR="004C6D14" w:rsidRPr="001A721B" w:rsidRDefault="004C6D14" w:rsidP="004C6D14">
                  <w:pPr>
                    <w:pStyle w:val="TableParagraph"/>
                    <w:ind w:left="107"/>
                    <w:rPr>
                      <w:rFonts w:ascii="Arial" w:hAnsi="Arial" w:cs="Arial"/>
                      <w:b/>
                      <w:sz w:val="20"/>
                      <w:szCs w:val="20"/>
                    </w:rPr>
                  </w:pPr>
                  <w:r w:rsidRPr="001A721B">
                    <w:rPr>
                      <w:rFonts w:ascii="Arial" w:hAnsi="Arial" w:cs="Arial"/>
                      <w:b/>
                      <w:spacing w:val="-2"/>
                      <w:sz w:val="20"/>
                      <w:szCs w:val="20"/>
                    </w:rPr>
                    <w:t>CERTIFICATES,</w:t>
                  </w:r>
                  <w:r w:rsidRPr="001A721B">
                    <w:rPr>
                      <w:rFonts w:ascii="Arial" w:hAnsi="Arial" w:cs="Arial"/>
                      <w:b/>
                      <w:spacing w:val="8"/>
                      <w:sz w:val="20"/>
                      <w:szCs w:val="20"/>
                    </w:rPr>
                    <w:t xml:space="preserve"> </w:t>
                  </w:r>
                  <w:r w:rsidRPr="001A721B">
                    <w:rPr>
                      <w:rFonts w:ascii="Arial" w:hAnsi="Arial" w:cs="Arial"/>
                      <w:b/>
                      <w:spacing w:val="-2"/>
                      <w:sz w:val="20"/>
                      <w:szCs w:val="20"/>
                    </w:rPr>
                    <w:t>LICENSES,</w:t>
                  </w:r>
                  <w:r w:rsidRPr="001A721B">
                    <w:rPr>
                      <w:rFonts w:ascii="Arial" w:hAnsi="Arial" w:cs="Arial"/>
                      <w:b/>
                      <w:spacing w:val="9"/>
                      <w:sz w:val="20"/>
                      <w:szCs w:val="20"/>
                    </w:rPr>
                    <w:t xml:space="preserve"> </w:t>
                  </w:r>
                  <w:r w:rsidRPr="001A721B">
                    <w:rPr>
                      <w:rFonts w:ascii="Arial" w:hAnsi="Arial" w:cs="Arial"/>
                      <w:b/>
                      <w:spacing w:val="-2"/>
                      <w:sz w:val="20"/>
                      <w:szCs w:val="20"/>
                    </w:rPr>
                    <w:t>REGISTRATIONS:</w:t>
                  </w:r>
                </w:p>
                <w:p w14:paraId="5FE2081C" w14:textId="77777777" w:rsidR="004C6D14" w:rsidRPr="001A721B" w:rsidRDefault="004C6D14" w:rsidP="004C6D14">
                  <w:pPr>
                    <w:pStyle w:val="TableParagraph"/>
                    <w:spacing w:before="77"/>
                    <w:ind w:left="553"/>
                    <w:rPr>
                      <w:rFonts w:ascii="Arial" w:hAnsi="Arial" w:cs="Arial"/>
                      <w:sz w:val="20"/>
                      <w:szCs w:val="20"/>
                    </w:rPr>
                  </w:pPr>
                  <w:r w:rsidRPr="001A721B">
                    <w:rPr>
                      <w:rFonts w:ascii="Arial" w:hAnsi="Arial" w:cs="Arial"/>
                      <w:sz w:val="20"/>
                      <w:szCs w:val="20"/>
                    </w:rPr>
                    <w:t>Membership</w:t>
                  </w:r>
                  <w:r w:rsidRPr="001A721B">
                    <w:rPr>
                      <w:rFonts w:ascii="Arial" w:hAnsi="Arial" w:cs="Arial"/>
                      <w:spacing w:val="-4"/>
                      <w:sz w:val="20"/>
                      <w:szCs w:val="20"/>
                    </w:rPr>
                    <w:t xml:space="preserve"> </w:t>
                  </w:r>
                  <w:r w:rsidRPr="001A721B">
                    <w:rPr>
                      <w:rFonts w:ascii="Arial" w:hAnsi="Arial" w:cs="Arial"/>
                      <w:sz w:val="20"/>
                      <w:szCs w:val="20"/>
                    </w:rPr>
                    <w:t>in</w:t>
                  </w:r>
                  <w:r w:rsidRPr="001A721B">
                    <w:rPr>
                      <w:rFonts w:ascii="Arial" w:hAnsi="Arial" w:cs="Arial"/>
                      <w:spacing w:val="-5"/>
                      <w:sz w:val="20"/>
                      <w:szCs w:val="20"/>
                    </w:rPr>
                    <w:t xml:space="preserve"> </w:t>
                  </w:r>
                  <w:r w:rsidRPr="001A721B">
                    <w:rPr>
                      <w:rFonts w:ascii="Arial" w:hAnsi="Arial" w:cs="Arial"/>
                      <w:sz w:val="20"/>
                      <w:szCs w:val="20"/>
                    </w:rPr>
                    <w:t>good</w:t>
                  </w:r>
                  <w:r w:rsidRPr="001A721B">
                    <w:rPr>
                      <w:rFonts w:ascii="Arial" w:hAnsi="Arial" w:cs="Arial"/>
                      <w:spacing w:val="-4"/>
                      <w:sz w:val="20"/>
                      <w:szCs w:val="20"/>
                    </w:rPr>
                    <w:t xml:space="preserve"> </w:t>
                  </w:r>
                  <w:r w:rsidRPr="001A721B">
                    <w:rPr>
                      <w:rFonts w:ascii="Arial" w:hAnsi="Arial" w:cs="Arial"/>
                      <w:sz w:val="20"/>
                      <w:szCs w:val="20"/>
                    </w:rPr>
                    <w:t>standing</w:t>
                  </w:r>
                  <w:r w:rsidRPr="001A721B">
                    <w:rPr>
                      <w:rFonts w:ascii="Arial" w:hAnsi="Arial" w:cs="Arial"/>
                      <w:spacing w:val="-5"/>
                      <w:sz w:val="20"/>
                      <w:szCs w:val="20"/>
                    </w:rPr>
                    <w:t xml:space="preserve"> </w:t>
                  </w:r>
                  <w:r w:rsidRPr="001A721B">
                    <w:rPr>
                      <w:rFonts w:ascii="Arial" w:hAnsi="Arial" w:cs="Arial"/>
                      <w:sz w:val="20"/>
                      <w:szCs w:val="20"/>
                    </w:rPr>
                    <w:t>with</w:t>
                  </w:r>
                  <w:r w:rsidRPr="001A721B">
                    <w:rPr>
                      <w:rFonts w:ascii="Arial" w:hAnsi="Arial" w:cs="Arial"/>
                      <w:spacing w:val="-4"/>
                      <w:sz w:val="20"/>
                      <w:szCs w:val="20"/>
                    </w:rPr>
                    <w:t xml:space="preserve"> </w:t>
                  </w:r>
                  <w:r w:rsidRPr="001A721B">
                    <w:rPr>
                      <w:rFonts w:ascii="Arial" w:hAnsi="Arial" w:cs="Arial"/>
                      <w:sz w:val="20"/>
                      <w:szCs w:val="20"/>
                    </w:rPr>
                    <w:t>the</w:t>
                  </w:r>
                  <w:r w:rsidRPr="001A721B">
                    <w:rPr>
                      <w:rFonts w:ascii="Arial" w:hAnsi="Arial" w:cs="Arial"/>
                      <w:spacing w:val="-5"/>
                      <w:sz w:val="20"/>
                      <w:szCs w:val="20"/>
                    </w:rPr>
                    <w:t xml:space="preserve"> </w:t>
                  </w:r>
                  <w:r w:rsidRPr="001A721B">
                    <w:rPr>
                      <w:rFonts w:ascii="Arial" w:hAnsi="Arial" w:cs="Arial"/>
                      <w:sz w:val="20"/>
                      <w:szCs w:val="20"/>
                    </w:rPr>
                    <w:t>Michigan</w:t>
                  </w:r>
                  <w:r w:rsidRPr="001A721B">
                    <w:rPr>
                      <w:rFonts w:ascii="Arial" w:hAnsi="Arial" w:cs="Arial"/>
                      <w:spacing w:val="-3"/>
                      <w:sz w:val="20"/>
                      <w:szCs w:val="20"/>
                    </w:rPr>
                    <w:t xml:space="preserve"> </w:t>
                  </w:r>
                  <w:r w:rsidRPr="001A721B">
                    <w:rPr>
                      <w:rFonts w:ascii="Arial" w:hAnsi="Arial" w:cs="Arial"/>
                      <w:sz w:val="20"/>
                      <w:szCs w:val="20"/>
                    </w:rPr>
                    <w:t>State</w:t>
                  </w:r>
                  <w:r w:rsidRPr="001A721B">
                    <w:rPr>
                      <w:rFonts w:ascii="Arial" w:hAnsi="Arial" w:cs="Arial"/>
                      <w:spacing w:val="-6"/>
                      <w:sz w:val="20"/>
                      <w:szCs w:val="20"/>
                    </w:rPr>
                    <w:t xml:space="preserve"> </w:t>
                  </w:r>
                  <w:r w:rsidRPr="001A721B">
                    <w:rPr>
                      <w:rFonts w:ascii="Arial" w:hAnsi="Arial" w:cs="Arial"/>
                      <w:spacing w:val="-4"/>
                      <w:sz w:val="20"/>
                      <w:szCs w:val="20"/>
                    </w:rPr>
                    <w:t>Bar.</w:t>
                  </w:r>
                </w:p>
                <w:p w14:paraId="7D5DFE33" w14:textId="77777777" w:rsidR="004C6D14" w:rsidRDefault="004C6D14" w:rsidP="004C6D14">
                  <w:pPr>
                    <w:pStyle w:val="TableParagraph"/>
                    <w:rPr>
                      <w:b/>
                    </w:rPr>
                  </w:pPr>
                </w:p>
                <w:p w14:paraId="19EDD72D" w14:textId="77777777" w:rsidR="004C6D14" w:rsidRDefault="004C6D14" w:rsidP="004C6D14">
                  <w:pPr>
                    <w:pStyle w:val="TableParagraph"/>
                    <w:rPr>
                      <w:b/>
                    </w:rPr>
                  </w:pPr>
                </w:p>
                <w:p w14:paraId="54649B82" w14:textId="77777777" w:rsidR="004C6D14" w:rsidRDefault="004C6D14" w:rsidP="004C6D14">
                  <w:pPr>
                    <w:pStyle w:val="TableParagraph"/>
                    <w:rPr>
                      <w:b/>
                    </w:rPr>
                  </w:pPr>
                </w:p>
                <w:p w14:paraId="32AEB2FA" w14:textId="77777777" w:rsidR="004C6D14" w:rsidRDefault="004C6D14" w:rsidP="004C6D14">
                  <w:pPr>
                    <w:pStyle w:val="TableParagraph"/>
                    <w:rPr>
                      <w:b/>
                    </w:rPr>
                  </w:pPr>
                </w:p>
                <w:p w14:paraId="7314F81C" w14:textId="77777777" w:rsidR="004C6D14" w:rsidRDefault="004C6D14" w:rsidP="004C6D14">
                  <w:pPr>
                    <w:pStyle w:val="TableParagraph"/>
                    <w:spacing w:before="173" w:line="179" w:lineRule="exact"/>
                    <w:ind w:left="107"/>
                    <w:rPr>
                      <w:b/>
                      <w:i/>
                      <w:sz w:val="17"/>
                    </w:rPr>
                  </w:pPr>
                  <w:r>
                    <w:rPr>
                      <w:b/>
                      <w:i/>
                      <w:sz w:val="17"/>
                    </w:rPr>
                    <w:t>NOTE:</w:t>
                  </w:r>
                  <w:r>
                    <w:rPr>
                      <w:b/>
                      <w:i/>
                      <w:spacing w:val="38"/>
                      <w:sz w:val="17"/>
                    </w:rPr>
                    <w:t xml:space="preserve"> </w:t>
                  </w:r>
                  <w:r>
                    <w:rPr>
                      <w:b/>
                      <w:i/>
                      <w:sz w:val="17"/>
                    </w:rPr>
                    <w:t>Civil</w:t>
                  </w:r>
                  <w:r>
                    <w:rPr>
                      <w:b/>
                      <w:i/>
                      <w:spacing w:val="-4"/>
                      <w:sz w:val="17"/>
                    </w:rPr>
                    <w:t xml:space="preserve"> </w:t>
                  </w:r>
                  <w:r>
                    <w:rPr>
                      <w:b/>
                      <w:i/>
                      <w:sz w:val="17"/>
                    </w:rPr>
                    <w:t>Service</w:t>
                  </w:r>
                  <w:r>
                    <w:rPr>
                      <w:b/>
                      <w:i/>
                      <w:spacing w:val="-2"/>
                      <w:sz w:val="17"/>
                    </w:rPr>
                    <w:t xml:space="preserve"> </w:t>
                  </w:r>
                  <w:r>
                    <w:rPr>
                      <w:b/>
                      <w:i/>
                      <w:sz w:val="17"/>
                    </w:rPr>
                    <w:t>approval</w:t>
                  </w:r>
                  <w:r>
                    <w:rPr>
                      <w:b/>
                      <w:i/>
                      <w:spacing w:val="-4"/>
                      <w:sz w:val="17"/>
                    </w:rPr>
                    <w:t xml:space="preserve"> </w:t>
                  </w:r>
                  <w:r>
                    <w:rPr>
                      <w:b/>
                      <w:i/>
                      <w:sz w:val="17"/>
                    </w:rPr>
                    <w:t>of</w:t>
                  </w:r>
                  <w:r>
                    <w:rPr>
                      <w:b/>
                      <w:i/>
                      <w:spacing w:val="-2"/>
                      <w:sz w:val="17"/>
                    </w:rPr>
                    <w:t xml:space="preserve"> </w:t>
                  </w:r>
                  <w:r>
                    <w:rPr>
                      <w:b/>
                      <w:i/>
                      <w:sz w:val="17"/>
                    </w:rPr>
                    <w:t>this</w:t>
                  </w:r>
                  <w:r>
                    <w:rPr>
                      <w:b/>
                      <w:i/>
                      <w:spacing w:val="-4"/>
                      <w:sz w:val="17"/>
                    </w:rPr>
                    <w:t xml:space="preserve"> </w:t>
                  </w:r>
                  <w:r>
                    <w:rPr>
                      <w:b/>
                      <w:i/>
                      <w:sz w:val="17"/>
                    </w:rPr>
                    <w:t>position</w:t>
                  </w:r>
                  <w:r>
                    <w:rPr>
                      <w:b/>
                      <w:i/>
                      <w:spacing w:val="-4"/>
                      <w:sz w:val="17"/>
                    </w:rPr>
                    <w:t xml:space="preserve"> </w:t>
                  </w:r>
                  <w:r>
                    <w:rPr>
                      <w:b/>
                      <w:i/>
                      <w:sz w:val="17"/>
                    </w:rPr>
                    <w:t>does</w:t>
                  </w:r>
                  <w:r>
                    <w:rPr>
                      <w:b/>
                      <w:i/>
                      <w:spacing w:val="-3"/>
                      <w:sz w:val="17"/>
                    </w:rPr>
                    <w:t xml:space="preserve"> </w:t>
                  </w:r>
                  <w:r>
                    <w:rPr>
                      <w:b/>
                      <w:i/>
                      <w:sz w:val="17"/>
                    </w:rPr>
                    <w:t>not</w:t>
                  </w:r>
                  <w:r>
                    <w:rPr>
                      <w:b/>
                      <w:i/>
                      <w:spacing w:val="-1"/>
                      <w:sz w:val="17"/>
                    </w:rPr>
                    <w:t xml:space="preserve"> </w:t>
                  </w:r>
                  <w:r>
                    <w:rPr>
                      <w:b/>
                      <w:i/>
                      <w:sz w:val="17"/>
                    </w:rPr>
                    <w:t>constitute</w:t>
                  </w:r>
                  <w:r>
                    <w:rPr>
                      <w:b/>
                      <w:i/>
                      <w:spacing w:val="-1"/>
                      <w:sz w:val="17"/>
                    </w:rPr>
                    <w:t xml:space="preserve"> </w:t>
                  </w:r>
                  <w:r>
                    <w:rPr>
                      <w:b/>
                      <w:i/>
                      <w:sz w:val="17"/>
                    </w:rPr>
                    <w:t>agreement</w:t>
                  </w:r>
                  <w:r>
                    <w:rPr>
                      <w:b/>
                      <w:i/>
                      <w:spacing w:val="-1"/>
                      <w:sz w:val="17"/>
                    </w:rPr>
                    <w:t xml:space="preserve"> </w:t>
                  </w:r>
                  <w:r>
                    <w:rPr>
                      <w:b/>
                      <w:i/>
                      <w:sz w:val="17"/>
                    </w:rPr>
                    <w:t>with</w:t>
                  </w:r>
                  <w:r>
                    <w:rPr>
                      <w:b/>
                      <w:i/>
                      <w:spacing w:val="-2"/>
                      <w:sz w:val="17"/>
                    </w:rPr>
                    <w:t xml:space="preserve"> </w:t>
                  </w:r>
                  <w:r>
                    <w:rPr>
                      <w:b/>
                      <w:i/>
                      <w:sz w:val="17"/>
                    </w:rPr>
                    <w:t>or</w:t>
                  </w:r>
                  <w:r>
                    <w:rPr>
                      <w:b/>
                      <w:i/>
                      <w:spacing w:val="-4"/>
                      <w:sz w:val="17"/>
                    </w:rPr>
                    <w:t xml:space="preserve"> </w:t>
                  </w:r>
                  <w:r>
                    <w:rPr>
                      <w:b/>
                      <w:i/>
                      <w:sz w:val="17"/>
                    </w:rPr>
                    <w:t>acceptance</w:t>
                  </w:r>
                  <w:r>
                    <w:rPr>
                      <w:b/>
                      <w:i/>
                      <w:spacing w:val="-2"/>
                      <w:sz w:val="17"/>
                    </w:rPr>
                    <w:t xml:space="preserve"> </w:t>
                  </w:r>
                  <w:r>
                    <w:rPr>
                      <w:b/>
                      <w:i/>
                      <w:sz w:val="17"/>
                    </w:rPr>
                    <w:t>of</w:t>
                  </w:r>
                  <w:r>
                    <w:rPr>
                      <w:b/>
                      <w:i/>
                      <w:spacing w:val="-3"/>
                      <w:sz w:val="17"/>
                    </w:rPr>
                    <w:t xml:space="preserve"> </w:t>
                  </w:r>
                  <w:r>
                    <w:rPr>
                      <w:b/>
                      <w:i/>
                      <w:sz w:val="17"/>
                    </w:rPr>
                    <w:t>the</w:t>
                  </w:r>
                  <w:r>
                    <w:rPr>
                      <w:b/>
                      <w:i/>
                      <w:spacing w:val="-3"/>
                      <w:sz w:val="17"/>
                    </w:rPr>
                    <w:t xml:space="preserve"> </w:t>
                  </w:r>
                  <w:r>
                    <w:rPr>
                      <w:b/>
                      <w:i/>
                      <w:sz w:val="17"/>
                    </w:rPr>
                    <w:t>desirable</w:t>
                  </w:r>
                  <w:r>
                    <w:rPr>
                      <w:b/>
                      <w:i/>
                      <w:spacing w:val="-2"/>
                      <w:sz w:val="17"/>
                    </w:rPr>
                    <w:t xml:space="preserve"> </w:t>
                  </w:r>
                  <w:r>
                    <w:rPr>
                      <w:b/>
                      <w:i/>
                      <w:sz w:val="17"/>
                    </w:rPr>
                    <w:t>qualifications</w:t>
                  </w:r>
                  <w:r>
                    <w:rPr>
                      <w:b/>
                      <w:i/>
                      <w:spacing w:val="-1"/>
                      <w:sz w:val="17"/>
                    </w:rPr>
                    <w:t xml:space="preserve"> </w:t>
                  </w:r>
                  <w:r>
                    <w:rPr>
                      <w:b/>
                      <w:i/>
                      <w:sz w:val="17"/>
                    </w:rPr>
                    <w:t>for</w:t>
                  </w:r>
                  <w:r>
                    <w:rPr>
                      <w:b/>
                      <w:i/>
                      <w:spacing w:val="-2"/>
                      <w:sz w:val="17"/>
                    </w:rPr>
                    <w:t xml:space="preserve"> </w:t>
                  </w:r>
                  <w:r>
                    <w:rPr>
                      <w:b/>
                      <w:i/>
                      <w:sz w:val="17"/>
                    </w:rPr>
                    <w:t>this</w:t>
                  </w:r>
                  <w:r>
                    <w:rPr>
                      <w:b/>
                      <w:i/>
                      <w:spacing w:val="-1"/>
                      <w:sz w:val="17"/>
                    </w:rPr>
                    <w:t xml:space="preserve"> </w:t>
                  </w:r>
                  <w:r>
                    <w:rPr>
                      <w:b/>
                      <w:i/>
                      <w:spacing w:val="-2"/>
                      <w:sz w:val="17"/>
                    </w:rPr>
                    <w:t>position.</w:t>
                  </w:r>
                </w:p>
              </w:tc>
            </w:tr>
            <w:tr w:rsidR="004C6D14" w14:paraId="64495E6C" w14:textId="77777777" w:rsidTr="003932E8">
              <w:trPr>
                <w:trHeight w:val="1852"/>
              </w:trPr>
              <w:tc>
                <w:tcPr>
                  <w:tcW w:w="10728" w:type="dxa"/>
                  <w:tcBorders>
                    <w:top w:val="single" w:sz="8" w:space="0" w:color="000000"/>
                    <w:bottom w:val="thickThinMediumGap" w:sz="3" w:space="0" w:color="000000"/>
                  </w:tcBorders>
                </w:tcPr>
                <w:p w14:paraId="5A191048" w14:textId="77777777" w:rsidR="004C6D14" w:rsidRDefault="004C6D14" w:rsidP="004C6D14">
                  <w:pPr>
                    <w:pStyle w:val="TableParagraph"/>
                    <w:spacing w:before="39" w:line="244" w:lineRule="auto"/>
                    <w:ind w:left="553" w:right="107" w:hanging="402"/>
                    <w:rPr>
                      <w:b/>
                      <w:i/>
                    </w:rPr>
                  </w:pPr>
                  <w:r>
                    <w:rPr>
                      <w:b/>
                      <w:sz w:val="18"/>
                    </w:rPr>
                    <w:t>27.</w:t>
                  </w:r>
                  <w:r>
                    <w:rPr>
                      <w:b/>
                      <w:spacing w:val="80"/>
                      <w:w w:val="150"/>
                      <w:sz w:val="18"/>
                    </w:rPr>
                    <w:t xml:space="preserve"> </w:t>
                  </w:r>
                  <w:r>
                    <w:rPr>
                      <w:b/>
                      <w:i/>
                    </w:rPr>
                    <w:t>I</w:t>
                  </w:r>
                  <w:r>
                    <w:rPr>
                      <w:b/>
                      <w:i/>
                      <w:spacing w:val="-2"/>
                    </w:rPr>
                    <w:t xml:space="preserve"> </w:t>
                  </w:r>
                  <w:r>
                    <w:rPr>
                      <w:b/>
                      <w:i/>
                    </w:rPr>
                    <w:t>certify</w:t>
                  </w:r>
                  <w:r>
                    <w:rPr>
                      <w:b/>
                      <w:i/>
                      <w:spacing w:val="-3"/>
                    </w:rPr>
                    <w:t xml:space="preserve"> </w:t>
                  </w:r>
                  <w:r>
                    <w:rPr>
                      <w:b/>
                      <w:i/>
                    </w:rPr>
                    <w:t>that the</w:t>
                  </w:r>
                  <w:r>
                    <w:rPr>
                      <w:b/>
                      <w:i/>
                      <w:spacing w:val="-5"/>
                    </w:rPr>
                    <w:t xml:space="preserve"> </w:t>
                  </w:r>
                  <w:r>
                    <w:rPr>
                      <w:b/>
                      <w:i/>
                    </w:rPr>
                    <w:t>information</w:t>
                  </w:r>
                  <w:r>
                    <w:rPr>
                      <w:b/>
                      <w:i/>
                      <w:spacing w:val="-2"/>
                    </w:rPr>
                    <w:t xml:space="preserve"> </w:t>
                  </w:r>
                  <w:r>
                    <w:rPr>
                      <w:b/>
                      <w:i/>
                    </w:rPr>
                    <w:t>presented</w:t>
                  </w:r>
                  <w:r>
                    <w:rPr>
                      <w:b/>
                      <w:i/>
                      <w:spacing w:val="-2"/>
                    </w:rPr>
                    <w:t xml:space="preserve"> </w:t>
                  </w:r>
                  <w:r>
                    <w:rPr>
                      <w:b/>
                      <w:i/>
                    </w:rPr>
                    <w:t>in</w:t>
                  </w:r>
                  <w:r>
                    <w:rPr>
                      <w:b/>
                      <w:i/>
                      <w:spacing w:val="-5"/>
                    </w:rPr>
                    <w:t xml:space="preserve"> </w:t>
                  </w:r>
                  <w:r>
                    <w:rPr>
                      <w:b/>
                      <w:i/>
                    </w:rPr>
                    <w:t>this</w:t>
                  </w:r>
                  <w:r>
                    <w:rPr>
                      <w:b/>
                      <w:i/>
                      <w:spacing w:val="-2"/>
                    </w:rPr>
                    <w:t xml:space="preserve"> </w:t>
                  </w:r>
                  <w:r>
                    <w:rPr>
                      <w:b/>
                      <w:i/>
                    </w:rPr>
                    <w:t>position</w:t>
                  </w:r>
                  <w:r>
                    <w:rPr>
                      <w:b/>
                      <w:i/>
                      <w:spacing w:val="-4"/>
                    </w:rPr>
                    <w:t xml:space="preserve"> </w:t>
                  </w:r>
                  <w:r>
                    <w:rPr>
                      <w:b/>
                      <w:i/>
                    </w:rPr>
                    <w:t>description</w:t>
                  </w:r>
                  <w:r>
                    <w:rPr>
                      <w:b/>
                      <w:i/>
                      <w:spacing w:val="-6"/>
                    </w:rPr>
                    <w:t xml:space="preserve"> </w:t>
                  </w:r>
                  <w:r>
                    <w:rPr>
                      <w:b/>
                      <w:i/>
                    </w:rPr>
                    <w:t>provides</w:t>
                  </w:r>
                  <w:r>
                    <w:rPr>
                      <w:b/>
                      <w:i/>
                      <w:spacing w:val="-2"/>
                    </w:rPr>
                    <w:t xml:space="preserve"> </w:t>
                  </w:r>
                  <w:r>
                    <w:rPr>
                      <w:b/>
                      <w:i/>
                    </w:rPr>
                    <w:t>a</w:t>
                  </w:r>
                  <w:r>
                    <w:rPr>
                      <w:b/>
                      <w:i/>
                      <w:spacing w:val="-2"/>
                    </w:rPr>
                    <w:t xml:space="preserve"> </w:t>
                  </w:r>
                  <w:r>
                    <w:rPr>
                      <w:b/>
                      <w:i/>
                    </w:rPr>
                    <w:t>complete</w:t>
                  </w:r>
                  <w:r>
                    <w:rPr>
                      <w:b/>
                      <w:i/>
                      <w:spacing w:val="-1"/>
                    </w:rPr>
                    <w:t xml:space="preserve"> </w:t>
                  </w:r>
                  <w:r>
                    <w:rPr>
                      <w:b/>
                      <w:i/>
                    </w:rPr>
                    <w:t>and</w:t>
                  </w:r>
                  <w:r>
                    <w:rPr>
                      <w:b/>
                      <w:i/>
                      <w:spacing w:val="-2"/>
                    </w:rPr>
                    <w:t xml:space="preserve"> </w:t>
                  </w:r>
                  <w:r>
                    <w:rPr>
                      <w:b/>
                      <w:i/>
                    </w:rPr>
                    <w:t>accurate</w:t>
                  </w:r>
                  <w:r>
                    <w:rPr>
                      <w:b/>
                      <w:i/>
                      <w:spacing w:val="-1"/>
                    </w:rPr>
                    <w:t xml:space="preserve"> </w:t>
                  </w:r>
                  <w:r>
                    <w:rPr>
                      <w:b/>
                      <w:i/>
                    </w:rPr>
                    <w:t>depiction of the duties and responsibilities assigned to this position.</w:t>
                  </w:r>
                </w:p>
                <w:p w14:paraId="0E928203" w14:textId="77777777" w:rsidR="004C6D14" w:rsidRDefault="004C6D14" w:rsidP="004C6D14">
                  <w:pPr>
                    <w:pStyle w:val="TableParagraph"/>
                    <w:rPr>
                      <w:b/>
                      <w:sz w:val="20"/>
                    </w:rPr>
                  </w:pPr>
                </w:p>
                <w:p w14:paraId="25925720" w14:textId="77777777" w:rsidR="004C6D14" w:rsidRDefault="004C6D14" w:rsidP="004C6D14">
                  <w:pPr>
                    <w:pStyle w:val="TableParagraph"/>
                    <w:rPr>
                      <w:b/>
                      <w:sz w:val="20"/>
                    </w:rPr>
                  </w:pPr>
                </w:p>
                <w:p w14:paraId="7A253CA4" w14:textId="77777777" w:rsidR="004C6D14" w:rsidRDefault="004C6D14" w:rsidP="004C6D14">
                  <w:pPr>
                    <w:pStyle w:val="TableParagraph"/>
                    <w:rPr>
                      <w:b/>
                      <w:sz w:val="20"/>
                    </w:rPr>
                  </w:pPr>
                </w:p>
                <w:p w14:paraId="01944D81" w14:textId="77777777" w:rsidR="004C6D14" w:rsidRDefault="004C6D14" w:rsidP="004C6D14">
                  <w:pPr>
                    <w:pStyle w:val="TableParagraph"/>
                    <w:spacing w:before="11"/>
                    <w:rPr>
                      <w:b/>
                    </w:rPr>
                  </w:pPr>
                </w:p>
                <w:p w14:paraId="316DECF6" w14:textId="77777777" w:rsidR="004C6D14" w:rsidRDefault="004C6D14" w:rsidP="004C6D14">
                  <w:pPr>
                    <w:pStyle w:val="TableParagraph"/>
                    <w:tabs>
                      <w:tab w:val="left" w:pos="6587"/>
                    </w:tabs>
                    <w:spacing w:line="20" w:lineRule="exact"/>
                    <w:ind w:left="553"/>
                    <w:rPr>
                      <w:sz w:val="2"/>
                    </w:rPr>
                  </w:pPr>
                  <w:r>
                    <w:rPr>
                      <w:noProof/>
                      <w:sz w:val="2"/>
                    </w:rPr>
                    <mc:AlternateContent>
                      <mc:Choice Requires="wpg">
                        <w:drawing>
                          <wp:inline distT="0" distB="0" distL="0" distR="0" wp14:anchorId="4906A06A" wp14:editId="1E44E710">
                            <wp:extent cx="3374390"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4390" cy="6350"/>
                                      <a:chOff x="0" y="0"/>
                                      <a:chExt cx="3374390" cy="6350"/>
                                    </a:xfrm>
                                  </wpg:grpSpPr>
                                  <wps:wsp>
                                    <wps:cNvPr id="30" name="Graphic 30"/>
                                    <wps:cNvSpPr/>
                                    <wps:spPr>
                                      <a:xfrm>
                                        <a:off x="0" y="0"/>
                                        <a:ext cx="3374390" cy="6350"/>
                                      </a:xfrm>
                                      <a:custGeom>
                                        <a:avLst/>
                                        <a:gdLst/>
                                        <a:ahLst/>
                                        <a:cxnLst/>
                                        <a:rect l="l" t="t" r="r" b="b"/>
                                        <a:pathLst>
                                          <a:path w="3374390" h="6350">
                                            <a:moveTo>
                                              <a:pt x="3374136" y="6096"/>
                                            </a:moveTo>
                                            <a:lnTo>
                                              <a:pt x="0" y="6096"/>
                                            </a:lnTo>
                                            <a:lnTo>
                                              <a:pt x="0" y="0"/>
                                            </a:lnTo>
                                            <a:lnTo>
                                              <a:pt x="3374136" y="0"/>
                                            </a:lnTo>
                                            <a:lnTo>
                                              <a:pt x="3374136"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AE7308" id="Group 29" o:spid="_x0000_s1026" style="width:265.7pt;height:.5pt;mso-position-horizontal-relative:char;mso-position-vertical-relative:line" coordsize="33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">
                            <v:shape id="Graphic 30" o:spid="_x0000_s1027" style="position:absolute;width:33743;height:63;visibility:visible;mso-wrap-style:square;v-text-anchor:top" coordsize="3374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" path="m3374136,6096l,6096,,,3374136,r,6096xe" fillcolor="black" stroked="f">
                              <v:path arrowok="t"/>
                            </v:shape>
                            <w10:anchorlock/>
                          </v:group>
                        </w:pict>
                      </mc:Fallback>
                    </mc:AlternateContent>
                  </w:r>
                  <w:r>
                    <w:rPr>
                      <w:sz w:val="2"/>
                    </w:rPr>
                    <w:tab/>
                  </w:r>
                  <w:r>
                    <w:rPr>
                      <w:noProof/>
                      <w:sz w:val="2"/>
                    </w:rPr>
                    <mc:AlternateContent>
                      <mc:Choice Requires="wpg">
                        <w:drawing>
                          <wp:inline distT="0" distB="0" distL="0" distR="0" wp14:anchorId="54612182" wp14:editId="2D4F6A1E">
                            <wp:extent cx="240030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6350"/>
                                      <a:chOff x="0" y="0"/>
                                      <a:chExt cx="2400300" cy="6350"/>
                                    </a:xfrm>
                                  </wpg:grpSpPr>
                                  <wps:wsp>
                                    <wps:cNvPr id="32" name="Graphic 32"/>
                                    <wps:cNvSpPr/>
                                    <wps:spPr>
                                      <a:xfrm>
                                        <a:off x="0" y="0"/>
                                        <a:ext cx="2400300" cy="6350"/>
                                      </a:xfrm>
                                      <a:custGeom>
                                        <a:avLst/>
                                        <a:gdLst/>
                                        <a:ahLst/>
                                        <a:cxnLst/>
                                        <a:rect l="l" t="t" r="r" b="b"/>
                                        <a:pathLst>
                                          <a:path w="2400300" h="6350">
                                            <a:moveTo>
                                              <a:pt x="2400299" y="6096"/>
                                            </a:moveTo>
                                            <a:lnTo>
                                              <a:pt x="0" y="6096"/>
                                            </a:lnTo>
                                            <a:lnTo>
                                              <a:pt x="0" y="0"/>
                                            </a:lnTo>
                                            <a:lnTo>
                                              <a:pt x="2400299" y="0"/>
                                            </a:lnTo>
                                            <a:lnTo>
                                              <a:pt x="2400299"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4DC814" id="Group 31" o:spid="_x0000_s1026" style="width:189pt;height:.5pt;mso-position-horizontal-relative:char;mso-position-vertical-relative:line" coordsize="240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">
                            <v:shape id="Graphic 32" o:spid="_x0000_s1027" style="position:absolute;width:24003;height:63;visibility:visible;mso-wrap-style:square;v-text-anchor:top" coordsize="2400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" path="m2400299,6096l,6096,,,2400299,r,6096xe" fillcolor="black" stroked="f">
                              <v:path arrowok="t"/>
                            </v:shape>
                            <w10:anchorlock/>
                          </v:group>
                        </w:pict>
                      </mc:Fallback>
                    </mc:AlternateContent>
                  </w:r>
                </w:p>
                <w:p w14:paraId="61285B74" w14:textId="77777777" w:rsidR="004C6D14" w:rsidRDefault="004C6D14" w:rsidP="004C6D14">
                  <w:pPr>
                    <w:pStyle w:val="TableParagraph"/>
                    <w:tabs>
                      <w:tab w:val="left" w:pos="6436"/>
                    </w:tabs>
                    <w:spacing w:before="40"/>
                    <w:ind w:left="437"/>
                    <w:jc w:val="center"/>
                    <w:rPr>
                      <w:b/>
                      <w:sz w:val="20"/>
                    </w:rPr>
                  </w:pPr>
                  <w:r>
                    <w:rPr>
                      <w:b/>
                      <w:sz w:val="20"/>
                    </w:rPr>
                    <w:t>Supervisor’s</w:t>
                  </w:r>
                  <w:r>
                    <w:rPr>
                      <w:b/>
                      <w:spacing w:val="-12"/>
                      <w:sz w:val="20"/>
                    </w:rPr>
                    <w:t xml:space="preserve"> </w:t>
                  </w:r>
                  <w:r>
                    <w:rPr>
                      <w:b/>
                      <w:spacing w:val="-2"/>
                      <w:sz w:val="20"/>
                    </w:rPr>
                    <w:t>Signature</w:t>
                  </w:r>
                  <w:r>
                    <w:rPr>
                      <w:b/>
                      <w:sz w:val="20"/>
                    </w:rPr>
                    <w:tab/>
                  </w:r>
                  <w:r>
                    <w:rPr>
                      <w:b/>
                      <w:spacing w:val="-4"/>
                      <w:sz w:val="20"/>
                    </w:rPr>
                    <w:t>Date</w:t>
                  </w:r>
                </w:p>
              </w:tc>
            </w:tr>
            <w:tr w:rsidR="004C6D14" w14:paraId="50628183" w14:textId="77777777" w:rsidTr="003932E8">
              <w:trPr>
                <w:trHeight w:val="362"/>
              </w:trPr>
              <w:tc>
                <w:tcPr>
                  <w:tcW w:w="10728" w:type="dxa"/>
                  <w:tcBorders>
                    <w:top w:val="thinThickMediumGap" w:sz="3" w:space="0" w:color="000000"/>
                    <w:bottom w:val="double" w:sz="4" w:space="0" w:color="000000"/>
                  </w:tcBorders>
                  <w:shd w:val="clear" w:color="auto" w:fill="E4E4E4"/>
                </w:tcPr>
                <w:p w14:paraId="6DB83F55" w14:textId="77777777" w:rsidR="004C6D14" w:rsidRDefault="004C6D14" w:rsidP="004C6D14">
                  <w:pPr>
                    <w:pStyle w:val="TableParagraph"/>
                    <w:spacing w:before="40"/>
                    <w:ind w:left="18"/>
                    <w:jc w:val="center"/>
                    <w:rPr>
                      <w:b/>
                      <w:sz w:val="24"/>
                    </w:rPr>
                  </w:pPr>
                  <w:r>
                    <w:rPr>
                      <w:b/>
                      <w:sz w:val="24"/>
                    </w:rPr>
                    <w:t>TO</w:t>
                  </w:r>
                  <w:r>
                    <w:rPr>
                      <w:b/>
                      <w:spacing w:val="-5"/>
                      <w:sz w:val="24"/>
                    </w:rPr>
                    <w:t xml:space="preserve"> </w:t>
                  </w:r>
                  <w:r>
                    <w:rPr>
                      <w:b/>
                      <w:sz w:val="24"/>
                    </w:rPr>
                    <w:t>BE</w:t>
                  </w:r>
                  <w:r>
                    <w:rPr>
                      <w:b/>
                      <w:spacing w:val="-8"/>
                      <w:sz w:val="24"/>
                    </w:rPr>
                    <w:t xml:space="preserve"> </w:t>
                  </w:r>
                  <w:r>
                    <w:rPr>
                      <w:b/>
                      <w:sz w:val="24"/>
                    </w:rPr>
                    <w:t>FILLED</w:t>
                  </w:r>
                  <w:r>
                    <w:rPr>
                      <w:b/>
                      <w:spacing w:val="-7"/>
                      <w:sz w:val="24"/>
                    </w:rPr>
                    <w:t xml:space="preserve"> </w:t>
                  </w:r>
                  <w:r>
                    <w:rPr>
                      <w:b/>
                      <w:sz w:val="24"/>
                    </w:rPr>
                    <w:t>OUT</w:t>
                  </w:r>
                  <w:r>
                    <w:rPr>
                      <w:b/>
                      <w:spacing w:val="-9"/>
                      <w:sz w:val="24"/>
                    </w:rPr>
                    <w:t xml:space="preserve"> </w:t>
                  </w:r>
                  <w:r>
                    <w:rPr>
                      <w:b/>
                      <w:sz w:val="24"/>
                    </w:rPr>
                    <w:t>BY</w:t>
                  </w:r>
                  <w:r>
                    <w:rPr>
                      <w:b/>
                      <w:spacing w:val="-8"/>
                      <w:sz w:val="24"/>
                    </w:rPr>
                    <w:t xml:space="preserve"> </w:t>
                  </w:r>
                  <w:r>
                    <w:rPr>
                      <w:b/>
                      <w:sz w:val="24"/>
                    </w:rPr>
                    <w:t>APPOINTING</w:t>
                  </w:r>
                  <w:r>
                    <w:rPr>
                      <w:b/>
                      <w:spacing w:val="-7"/>
                      <w:sz w:val="24"/>
                    </w:rPr>
                    <w:t xml:space="preserve"> </w:t>
                  </w:r>
                  <w:r>
                    <w:rPr>
                      <w:b/>
                      <w:spacing w:val="-2"/>
                      <w:sz w:val="24"/>
                    </w:rPr>
                    <w:t>AUTHORITY</w:t>
                  </w:r>
                </w:p>
              </w:tc>
            </w:tr>
            <w:tr w:rsidR="004C6D14" w14:paraId="5BE8DAD7" w14:textId="77777777" w:rsidTr="003932E8">
              <w:trPr>
                <w:trHeight w:val="2370"/>
              </w:trPr>
              <w:tc>
                <w:tcPr>
                  <w:tcW w:w="10728" w:type="dxa"/>
                  <w:tcBorders>
                    <w:top w:val="double" w:sz="4" w:space="0" w:color="000000"/>
                    <w:bottom w:val="single" w:sz="8" w:space="0" w:color="000000"/>
                  </w:tcBorders>
                </w:tcPr>
                <w:p w14:paraId="6E0F4C23" w14:textId="77777777" w:rsidR="004C6D14" w:rsidRDefault="004C6D14" w:rsidP="004C6D14">
                  <w:pPr>
                    <w:pStyle w:val="TableParagraph"/>
                    <w:spacing w:before="42"/>
                    <w:ind w:left="152"/>
                    <w:rPr>
                      <w:b/>
                      <w:sz w:val="18"/>
                    </w:rPr>
                  </w:pPr>
                  <w:r>
                    <w:rPr>
                      <w:b/>
                      <w:sz w:val="18"/>
                    </w:rPr>
                    <w:t>28.</w:t>
                  </w:r>
                  <w:r>
                    <w:rPr>
                      <w:b/>
                      <w:spacing w:val="33"/>
                      <w:sz w:val="18"/>
                    </w:rPr>
                    <w:t xml:space="preserve">  </w:t>
                  </w:r>
                  <w:r>
                    <w:rPr>
                      <w:b/>
                      <w:sz w:val="18"/>
                    </w:rPr>
                    <w:t>Indicate</w:t>
                  </w:r>
                  <w:r>
                    <w:rPr>
                      <w:b/>
                      <w:spacing w:val="-3"/>
                      <w:sz w:val="18"/>
                    </w:rPr>
                    <w:t xml:space="preserve"> </w:t>
                  </w:r>
                  <w:r>
                    <w:rPr>
                      <w:b/>
                      <w:sz w:val="18"/>
                    </w:rPr>
                    <w:t>any</w:t>
                  </w:r>
                  <w:r>
                    <w:rPr>
                      <w:b/>
                      <w:spacing w:val="-3"/>
                      <w:sz w:val="18"/>
                    </w:rPr>
                    <w:t xml:space="preserve"> </w:t>
                  </w:r>
                  <w:r>
                    <w:rPr>
                      <w:b/>
                      <w:sz w:val="18"/>
                    </w:rPr>
                    <w:t>exceptions</w:t>
                  </w:r>
                  <w:r>
                    <w:rPr>
                      <w:b/>
                      <w:spacing w:val="-6"/>
                      <w:sz w:val="18"/>
                    </w:rPr>
                    <w:t xml:space="preserve"> </w:t>
                  </w:r>
                  <w:r>
                    <w:rPr>
                      <w:b/>
                      <w:sz w:val="18"/>
                    </w:rPr>
                    <w:t>or</w:t>
                  </w:r>
                  <w:r>
                    <w:rPr>
                      <w:b/>
                      <w:spacing w:val="-4"/>
                      <w:sz w:val="18"/>
                    </w:rPr>
                    <w:t xml:space="preserve"> </w:t>
                  </w:r>
                  <w:r>
                    <w:rPr>
                      <w:b/>
                      <w:sz w:val="18"/>
                    </w:rPr>
                    <w:t>additions</w:t>
                  </w:r>
                  <w:r>
                    <w:rPr>
                      <w:b/>
                      <w:spacing w:val="-5"/>
                      <w:sz w:val="18"/>
                    </w:rPr>
                    <w:t xml:space="preserve"> </w:t>
                  </w:r>
                  <w:r>
                    <w:rPr>
                      <w:b/>
                      <w:sz w:val="18"/>
                    </w:rPr>
                    <w:t>to</w:t>
                  </w:r>
                  <w:r>
                    <w:rPr>
                      <w:b/>
                      <w:spacing w:val="-3"/>
                      <w:sz w:val="18"/>
                    </w:rPr>
                    <w:t xml:space="preserve"> </w:t>
                  </w:r>
                  <w:r>
                    <w:rPr>
                      <w:b/>
                      <w:sz w:val="18"/>
                    </w:rPr>
                    <w:t>the</w:t>
                  </w:r>
                  <w:r>
                    <w:rPr>
                      <w:b/>
                      <w:spacing w:val="-4"/>
                      <w:sz w:val="18"/>
                    </w:rPr>
                    <w:t xml:space="preserve"> </w:t>
                  </w:r>
                  <w:r>
                    <w:rPr>
                      <w:b/>
                      <w:sz w:val="18"/>
                    </w:rPr>
                    <w:t>statements</w:t>
                  </w:r>
                  <w:r>
                    <w:rPr>
                      <w:b/>
                      <w:spacing w:val="-4"/>
                      <w:sz w:val="18"/>
                    </w:rPr>
                    <w:t xml:space="preserve"> </w:t>
                  </w:r>
                  <w:r>
                    <w:rPr>
                      <w:b/>
                      <w:sz w:val="18"/>
                    </w:rPr>
                    <w:t>of</w:t>
                  </w:r>
                  <w:r>
                    <w:rPr>
                      <w:b/>
                      <w:spacing w:val="-5"/>
                      <w:sz w:val="18"/>
                    </w:rPr>
                    <w:t xml:space="preserve"> </w:t>
                  </w:r>
                  <w:r>
                    <w:rPr>
                      <w:b/>
                      <w:sz w:val="18"/>
                    </w:rPr>
                    <w:t>the</w:t>
                  </w:r>
                  <w:r>
                    <w:rPr>
                      <w:b/>
                      <w:spacing w:val="-5"/>
                      <w:sz w:val="18"/>
                    </w:rPr>
                    <w:t xml:space="preserve"> </w:t>
                  </w:r>
                  <w:r>
                    <w:rPr>
                      <w:b/>
                      <w:sz w:val="18"/>
                    </w:rPr>
                    <w:t>employee(s)</w:t>
                  </w:r>
                  <w:r>
                    <w:rPr>
                      <w:b/>
                      <w:spacing w:val="-3"/>
                      <w:sz w:val="18"/>
                    </w:rPr>
                    <w:t xml:space="preserve"> </w:t>
                  </w:r>
                  <w:r>
                    <w:rPr>
                      <w:b/>
                      <w:sz w:val="18"/>
                    </w:rPr>
                    <w:t>or</w:t>
                  </w:r>
                  <w:r>
                    <w:rPr>
                      <w:b/>
                      <w:spacing w:val="-4"/>
                      <w:sz w:val="18"/>
                    </w:rPr>
                    <w:t xml:space="preserve"> </w:t>
                  </w:r>
                  <w:r>
                    <w:rPr>
                      <w:b/>
                      <w:spacing w:val="-2"/>
                      <w:sz w:val="18"/>
                    </w:rPr>
                    <w:t>supervisor.</w:t>
                  </w:r>
                </w:p>
              </w:tc>
            </w:tr>
            <w:tr w:rsidR="004C6D14" w14:paraId="42A82E57" w14:textId="77777777" w:rsidTr="003932E8">
              <w:trPr>
                <w:trHeight w:val="1499"/>
              </w:trPr>
              <w:tc>
                <w:tcPr>
                  <w:tcW w:w="10728" w:type="dxa"/>
                  <w:tcBorders>
                    <w:top w:val="single" w:sz="8" w:space="0" w:color="000000"/>
                  </w:tcBorders>
                </w:tcPr>
                <w:p w14:paraId="0F205B53" w14:textId="77777777" w:rsidR="004C6D14" w:rsidRDefault="004C6D14" w:rsidP="004C6D14">
                  <w:pPr>
                    <w:pStyle w:val="TableParagraph"/>
                    <w:spacing w:before="41"/>
                    <w:ind w:left="107"/>
                    <w:rPr>
                      <w:b/>
                      <w:i/>
                    </w:rPr>
                  </w:pPr>
                  <w:r>
                    <w:rPr>
                      <w:b/>
                    </w:rPr>
                    <w:t>29.</w:t>
                  </w:r>
                  <w:r>
                    <w:rPr>
                      <w:b/>
                      <w:spacing w:val="25"/>
                    </w:rPr>
                    <w:t xml:space="preserve">  </w:t>
                  </w:r>
                  <w:r>
                    <w:rPr>
                      <w:b/>
                      <w:i/>
                    </w:rPr>
                    <w:t>I</w:t>
                  </w:r>
                  <w:r>
                    <w:rPr>
                      <w:b/>
                      <w:i/>
                      <w:spacing w:val="1"/>
                    </w:rPr>
                    <w:t xml:space="preserve"> </w:t>
                  </w:r>
                  <w:r>
                    <w:rPr>
                      <w:b/>
                      <w:i/>
                    </w:rPr>
                    <w:t>certify</w:t>
                  </w:r>
                  <w:r>
                    <w:rPr>
                      <w:b/>
                      <w:i/>
                      <w:spacing w:val="-4"/>
                    </w:rPr>
                    <w:t xml:space="preserve"> </w:t>
                  </w:r>
                  <w:r>
                    <w:rPr>
                      <w:b/>
                      <w:i/>
                    </w:rPr>
                    <w:t>that the</w:t>
                  </w:r>
                  <w:r>
                    <w:rPr>
                      <w:b/>
                      <w:i/>
                      <w:spacing w:val="-2"/>
                    </w:rPr>
                    <w:t xml:space="preserve"> </w:t>
                  </w:r>
                  <w:r>
                    <w:rPr>
                      <w:b/>
                      <w:i/>
                    </w:rPr>
                    <w:t>entries</w:t>
                  </w:r>
                  <w:r>
                    <w:rPr>
                      <w:b/>
                      <w:i/>
                      <w:spacing w:val="-2"/>
                    </w:rPr>
                    <w:t xml:space="preserve"> </w:t>
                  </w:r>
                  <w:r>
                    <w:rPr>
                      <w:b/>
                      <w:i/>
                    </w:rPr>
                    <w:t>on</w:t>
                  </w:r>
                  <w:r>
                    <w:rPr>
                      <w:b/>
                      <w:i/>
                      <w:spacing w:val="-5"/>
                    </w:rPr>
                    <w:t xml:space="preserve"> </w:t>
                  </w:r>
                  <w:r>
                    <w:rPr>
                      <w:b/>
                      <w:i/>
                    </w:rPr>
                    <w:t>these</w:t>
                  </w:r>
                  <w:r>
                    <w:rPr>
                      <w:b/>
                      <w:i/>
                      <w:spacing w:val="-1"/>
                    </w:rPr>
                    <w:t xml:space="preserve"> </w:t>
                  </w:r>
                  <w:r>
                    <w:rPr>
                      <w:b/>
                      <w:i/>
                    </w:rPr>
                    <w:t>pages</w:t>
                  </w:r>
                  <w:r>
                    <w:rPr>
                      <w:b/>
                      <w:i/>
                      <w:spacing w:val="-4"/>
                    </w:rPr>
                    <w:t xml:space="preserve"> </w:t>
                  </w:r>
                  <w:r>
                    <w:rPr>
                      <w:b/>
                      <w:i/>
                    </w:rPr>
                    <w:t>are accurate</w:t>
                  </w:r>
                  <w:r>
                    <w:rPr>
                      <w:b/>
                      <w:i/>
                      <w:spacing w:val="-1"/>
                    </w:rPr>
                    <w:t xml:space="preserve"> </w:t>
                  </w:r>
                  <w:r>
                    <w:rPr>
                      <w:b/>
                      <w:i/>
                    </w:rPr>
                    <w:t>and</w:t>
                  </w:r>
                  <w:r>
                    <w:rPr>
                      <w:b/>
                      <w:i/>
                      <w:spacing w:val="-1"/>
                    </w:rPr>
                    <w:t xml:space="preserve"> </w:t>
                  </w:r>
                  <w:r>
                    <w:rPr>
                      <w:b/>
                      <w:i/>
                      <w:spacing w:val="-2"/>
                    </w:rPr>
                    <w:t>complete.</w:t>
                  </w:r>
                </w:p>
                <w:p w14:paraId="675C443C" w14:textId="77777777" w:rsidR="004C6D14" w:rsidRDefault="004C6D14" w:rsidP="004C6D14">
                  <w:pPr>
                    <w:pStyle w:val="TableParagraph"/>
                    <w:rPr>
                      <w:b/>
                      <w:sz w:val="20"/>
                    </w:rPr>
                  </w:pPr>
                </w:p>
                <w:p w14:paraId="59B29DC4" w14:textId="77777777" w:rsidR="004C6D14" w:rsidRDefault="004C6D14" w:rsidP="004C6D14">
                  <w:pPr>
                    <w:pStyle w:val="TableParagraph"/>
                    <w:rPr>
                      <w:b/>
                      <w:sz w:val="20"/>
                    </w:rPr>
                  </w:pPr>
                </w:p>
                <w:p w14:paraId="345B5E97" w14:textId="77777777" w:rsidR="004C6D14" w:rsidRDefault="004C6D14" w:rsidP="004C6D14">
                  <w:pPr>
                    <w:pStyle w:val="TableParagraph"/>
                    <w:rPr>
                      <w:b/>
                      <w:sz w:val="20"/>
                    </w:rPr>
                  </w:pPr>
                </w:p>
                <w:p w14:paraId="3048A065" w14:textId="77777777" w:rsidR="004C6D14" w:rsidRDefault="004C6D14" w:rsidP="004C6D14">
                  <w:pPr>
                    <w:pStyle w:val="TableParagraph"/>
                    <w:spacing w:before="8"/>
                    <w:rPr>
                      <w:b/>
                      <w:sz w:val="13"/>
                    </w:rPr>
                  </w:pPr>
                </w:p>
                <w:p w14:paraId="6D3E1EDA" w14:textId="77777777" w:rsidR="004C6D14" w:rsidRDefault="004C6D14" w:rsidP="004C6D14">
                  <w:pPr>
                    <w:pStyle w:val="TableParagraph"/>
                    <w:tabs>
                      <w:tab w:val="left" w:pos="6587"/>
                    </w:tabs>
                    <w:spacing w:line="20" w:lineRule="exact"/>
                    <w:ind w:left="553"/>
                    <w:rPr>
                      <w:sz w:val="2"/>
                    </w:rPr>
                  </w:pPr>
                  <w:r>
                    <w:rPr>
                      <w:noProof/>
                      <w:sz w:val="2"/>
                    </w:rPr>
                    <mc:AlternateContent>
                      <mc:Choice Requires="wpg">
                        <w:drawing>
                          <wp:inline distT="0" distB="0" distL="0" distR="0" wp14:anchorId="5AA6DE55" wp14:editId="4EAC5020">
                            <wp:extent cx="337439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4390" cy="6350"/>
                                      <a:chOff x="0" y="0"/>
                                      <a:chExt cx="3374390" cy="6350"/>
                                    </a:xfrm>
                                  </wpg:grpSpPr>
                                  <wps:wsp>
                                    <wps:cNvPr id="34" name="Graphic 34"/>
                                    <wps:cNvSpPr/>
                                    <wps:spPr>
                                      <a:xfrm>
                                        <a:off x="0" y="0"/>
                                        <a:ext cx="3374390" cy="6350"/>
                                      </a:xfrm>
                                      <a:custGeom>
                                        <a:avLst/>
                                        <a:gdLst/>
                                        <a:ahLst/>
                                        <a:cxnLst/>
                                        <a:rect l="l" t="t" r="r" b="b"/>
                                        <a:pathLst>
                                          <a:path w="3374390" h="6350">
                                            <a:moveTo>
                                              <a:pt x="3374136" y="6095"/>
                                            </a:moveTo>
                                            <a:lnTo>
                                              <a:pt x="0" y="6095"/>
                                            </a:lnTo>
                                            <a:lnTo>
                                              <a:pt x="0" y="0"/>
                                            </a:lnTo>
                                            <a:lnTo>
                                              <a:pt x="3374136" y="0"/>
                                            </a:lnTo>
                                            <a:lnTo>
                                              <a:pt x="3374136"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BF4744" id="Group 33" o:spid="_x0000_s1026" style="width:265.7pt;height:.5pt;mso-position-horizontal-relative:char;mso-position-vertical-relative:line" coordsize="33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">
                            <v:shape id="Graphic 34" o:spid="_x0000_s1027" style="position:absolute;width:33743;height:63;visibility:visible;mso-wrap-style:square;v-text-anchor:top" coordsize="3374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" path="m3374136,6095l,6095,,,3374136,r,6095xe" fillcolor="black" stroked="f">
                              <v:path arrowok="t"/>
                            </v:shape>
                            <w10:anchorlock/>
                          </v:group>
                        </w:pict>
                      </mc:Fallback>
                    </mc:AlternateContent>
                  </w:r>
                  <w:r>
                    <w:rPr>
                      <w:sz w:val="2"/>
                    </w:rPr>
                    <w:tab/>
                  </w:r>
                  <w:r>
                    <w:rPr>
                      <w:noProof/>
                      <w:sz w:val="2"/>
                    </w:rPr>
                    <mc:AlternateContent>
                      <mc:Choice Requires="wpg">
                        <w:drawing>
                          <wp:inline distT="0" distB="0" distL="0" distR="0" wp14:anchorId="438AAF05" wp14:editId="3A693306">
                            <wp:extent cx="2400300"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6350"/>
                                      <a:chOff x="0" y="0"/>
                                      <a:chExt cx="2400300" cy="6350"/>
                                    </a:xfrm>
                                  </wpg:grpSpPr>
                                  <wps:wsp>
                                    <wps:cNvPr id="36" name="Graphic 36"/>
                                    <wps:cNvSpPr/>
                                    <wps:spPr>
                                      <a:xfrm>
                                        <a:off x="0" y="0"/>
                                        <a:ext cx="2400300" cy="6350"/>
                                      </a:xfrm>
                                      <a:custGeom>
                                        <a:avLst/>
                                        <a:gdLst/>
                                        <a:ahLst/>
                                        <a:cxnLst/>
                                        <a:rect l="l" t="t" r="r" b="b"/>
                                        <a:pathLst>
                                          <a:path w="2400300" h="6350">
                                            <a:moveTo>
                                              <a:pt x="2400299" y="6095"/>
                                            </a:moveTo>
                                            <a:lnTo>
                                              <a:pt x="0" y="6095"/>
                                            </a:lnTo>
                                            <a:lnTo>
                                              <a:pt x="0" y="0"/>
                                            </a:lnTo>
                                            <a:lnTo>
                                              <a:pt x="2400299" y="0"/>
                                            </a:lnTo>
                                            <a:lnTo>
                                              <a:pt x="2400299"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7AABD5" id="Group 35" o:spid="_x0000_s1026" style="width:189pt;height:.5pt;mso-position-horizontal-relative:char;mso-position-vertical-relative:line" coordsize="240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">
                            <v:shape id="Graphic 36" o:spid="_x0000_s1027" style="position:absolute;width:24003;height:63;visibility:visible;mso-wrap-style:square;v-text-anchor:top" coordsize="2400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" path="m2400299,6095l,6095,,,2400299,r,6095xe" fillcolor="black" stroked="f">
                              <v:path arrowok="t"/>
                            </v:shape>
                            <w10:anchorlock/>
                          </v:group>
                        </w:pict>
                      </mc:Fallback>
                    </mc:AlternateContent>
                  </w:r>
                </w:p>
                <w:p w14:paraId="03327B13" w14:textId="77777777" w:rsidR="004C6D14" w:rsidRDefault="004C6D14" w:rsidP="004C6D14">
                  <w:pPr>
                    <w:pStyle w:val="TableParagraph"/>
                    <w:tabs>
                      <w:tab w:val="left" w:pos="6465"/>
                    </w:tabs>
                    <w:spacing w:before="43"/>
                    <w:ind w:right="26"/>
                    <w:jc w:val="center"/>
                    <w:rPr>
                      <w:b/>
                      <w:sz w:val="20"/>
                    </w:rPr>
                  </w:pPr>
                  <w:r>
                    <w:rPr>
                      <w:b/>
                      <w:sz w:val="20"/>
                    </w:rPr>
                    <w:t>Appointing</w:t>
                  </w:r>
                  <w:r>
                    <w:rPr>
                      <w:b/>
                      <w:spacing w:val="-9"/>
                      <w:sz w:val="20"/>
                    </w:rPr>
                    <w:t xml:space="preserve"> </w:t>
                  </w:r>
                  <w:r>
                    <w:rPr>
                      <w:b/>
                      <w:sz w:val="20"/>
                    </w:rPr>
                    <w:t>Authority’s</w:t>
                  </w:r>
                  <w:r>
                    <w:rPr>
                      <w:b/>
                      <w:spacing w:val="-9"/>
                      <w:sz w:val="20"/>
                    </w:rPr>
                    <w:t xml:space="preserve"> </w:t>
                  </w:r>
                  <w:r>
                    <w:rPr>
                      <w:b/>
                      <w:spacing w:val="-2"/>
                      <w:sz w:val="20"/>
                    </w:rPr>
                    <w:t>Signature</w:t>
                  </w:r>
                  <w:r>
                    <w:rPr>
                      <w:b/>
                      <w:sz w:val="20"/>
                    </w:rPr>
                    <w:tab/>
                  </w:r>
                  <w:r>
                    <w:rPr>
                      <w:b/>
                      <w:spacing w:val="-4"/>
                      <w:sz w:val="20"/>
                    </w:rPr>
                    <w:t>Date</w:t>
                  </w:r>
                </w:p>
              </w:tc>
            </w:tr>
          </w:tbl>
          <w:p w14:paraId="435BCFD0" w14:textId="77777777" w:rsidR="004C6D14" w:rsidRDefault="004C6D14">
            <w:pPr>
              <w:spacing w:after="0" w:line="240" w:lineRule="auto"/>
            </w:pPr>
          </w:p>
          <w:p w14:paraId="1DB5451F" w14:textId="77777777" w:rsidR="004C6D14" w:rsidRDefault="004C6D14">
            <w:pPr>
              <w:spacing w:after="0" w:line="240" w:lineRule="auto"/>
            </w:pPr>
          </w:p>
          <w:p w14:paraId="25AAAAC2" w14:textId="77777777" w:rsidR="004C6D14" w:rsidRDefault="004C6D14">
            <w:pPr>
              <w:spacing w:after="0" w:line="240" w:lineRule="auto"/>
            </w:pPr>
          </w:p>
          <w:p w14:paraId="388DEA1F" w14:textId="77777777" w:rsidR="008C6527" w:rsidRDefault="008C6527">
            <w:pPr>
              <w:spacing w:after="0" w:line="240" w:lineRule="auto"/>
            </w:pPr>
          </w:p>
        </w:tc>
        <w:tc>
          <w:tcPr>
            <w:tcW w:w="68" w:type="dxa"/>
            <w:gridSpan w:val="2"/>
          </w:tcPr>
          <w:p w14:paraId="782CBB58" w14:textId="77777777" w:rsidR="00EB4086" w:rsidRDefault="00EB4086">
            <w:pPr>
              <w:pStyle w:val="EmptyCellLayoutStyle"/>
              <w:spacing w:after="0" w:line="240" w:lineRule="auto"/>
            </w:pPr>
          </w:p>
        </w:tc>
      </w:tr>
      <w:tr w:rsidR="00EB4086" w14:paraId="501135E4" w14:textId="77777777" w:rsidTr="001A721B">
        <w:trPr>
          <w:trHeight w:val="89"/>
        </w:trPr>
        <w:tc>
          <w:tcPr>
            <w:tcW w:w="88" w:type="dxa"/>
          </w:tcPr>
          <w:p w14:paraId="3DC202B3" w14:textId="77777777" w:rsidR="00EB4086" w:rsidRDefault="00EB4086">
            <w:pPr>
              <w:pStyle w:val="EmptyCellLayoutStyle"/>
              <w:spacing w:after="0" w:line="240" w:lineRule="auto"/>
            </w:pPr>
          </w:p>
        </w:tc>
        <w:tc>
          <w:tcPr>
            <w:tcW w:w="20" w:type="dxa"/>
          </w:tcPr>
          <w:p w14:paraId="56EE5C00" w14:textId="77777777" w:rsidR="00EB4086" w:rsidRDefault="00EB4086">
            <w:pPr>
              <w:pStyle w:val="EmptyCellLayoutStyle"/>
              <w:spacing w:after="0" w:line="240" w:lineRule="auto"/>
            </w:pPr>
          </w:p>
        </w:tc>
        <w:tc>
          <w:tcPr>
            <w:tcW w:w="10" w:type="dxa"/>
          </w:tcPr>
          <w:p w14:paraId="114C5713" w14:textId="77777777" w:rsidR="00EB4086" w:rsidRDefault="00EB4086">
            <w:pPr>
              <w:pStyle w:val="EmptyCellLayoutStyle"/>
              <w:spacing w:after="0" w:line="240" w:lineRule="auto"/>
            </w:pPr>
          </w:p>
        </w:tc>
        <w:tc>
          <w:tcPr>
            <w:tcW w:w="10" w:type="dxa"/>
          </w:tcPr>
          <w:p w14:paraId="38B53D08" w14:textId="77777777" w:rsidR="00EB4086" w:rsidRDefault="00EB4086">
            <w:pPr>
              <w:pStyle w:val="EmptyCellLayoutStyle"/>
              <w:spacing w:after="0" w:line="240" w:lineRule="auto"/>
            </w:pPr>
          </w:p>
        </w:tc>
        <w:tc>
          <w:tcPr>
            <w:tcW w:w="10" w:type="dxa"/>
          </w:tcPr>
          <w:p w14:paraId="1BF3408A" w14:textId="77777777" w:rsidR="00EB4086" w:rsidRDefault="00EB4086">
            <w:pPr>
              <w:pStyle w:val="EmptyCellLayoutStyle"/>
              <w:spacing w:after="0" w:line="240" w:lineRule="auto"/>
            </w:pPr>
          </w:p>
        </w:tc>
        <w:tc>
          <w:tcPr>
            <w:tcW w:w="10" w:type="dxa"/>
          </w:tcPr>
          <w:p w14:paraId="5DFF9F6F" w14:textId="77777777" w:rsidR="00EB4086" w:rsidRDefault="00EB4086">
            <w:pPr>
              <w:pStyle w:val="EmptyCellLayoutStyle"/>
              <w:spacing w:after="0" w:line="240" w:lineRule="auto"/>
            </w:pPr>
          </w:p>
        </w:tc>
        <w:tc>
          <w:tcPr>
            <w:tcW w:w="10" w:type="dxa"/>
          </w:tcPr>
          <w:p w14:paraId="32945318" w14:textId="77777777" w:rsidR="00EB4086" w:rsidRDefault="00EB4086">
            <w:pPr>
              <w:pStyle w:val="EmptyCellLayoutStyle"/>
              <w:spacing w:after="0" w:line="240" w:lineRule="auto"/>
            </w:pPr>
          </w:p>
        </w:tc>
        <w:tc>
          <w:tcPr>
            <w:tcW w:w="20" w:type="dxa"/>
          </w:tcPr>
          <w:p w14:paraId="7F449D87" w14:textId="77777777" w:rsidR="00EB4086" w:rsidRDefault="00EB4086">
            <w:pPr>
              <w:pStyle w:val="EmptyCellLayoutStyle"/>
              <w:spacing w:after="0" w:line="240" w:lineRule="auto"/>
            </w:pPr>
          </w:p>
        </w:tc>
        <w:tc>
          <w:tcPr>
            <w:tcW w:w="8976" w:type="dxa"/>
          </w:tcPr>
          <w:p w14:paraId="065C2DC5" w14:textId="77777777" w:rsidR="00EB4086" w:rsidRDefault="00EB4086">
            <w:pPr>
              <w:pStyle w:val="EmptyCellLayoutStyle"/>
              <w:spacing w:after="0" w:line="240" w:lineRule="auto"/>
            </w:pPr>
          </w:p>
        </w:tc>
        <w:tc>
          <w:tcPr>
            <w:tcW w:w="2328" w:type="dxa"/>
            <w:gridSpan w:val="2"/>
          </w:tcPr>
          <w:p w14:paraId="19549D6F" w14:textId="77777777" w:rsidR="00EB4086" w:rsidRDefault="00EB4086">
            <w:pPr>
              <w:pStyle w:val="EmptyCellLayoutStyle"/>
              <w:spacing w:after="0" w:line="240" w:lineRule="auto"/>
            </w:pPr>
          </w:p>
        </w:tc>
        <w:tc>
          <w:tcPr>
            <w:tcW w:w="68" w:type="dxa"/>
            <w:gridSpan w:val="2"/>
          </w:tcPr>
          <w:p w14:paraId="5E286E02" w14:textId="77777777" w:rsidR="00EB4086" w:rsidRDefault="00EB4086">
            <w:pPr>
              <w:pStyle w:val="EmptyCellLayoutStyle"/>
              <w:spacing w:after="0" w:line="240" w:lineRule="auto"/>
            </w:pPr>
          </w:p>
        </w:tc>
      </w:tr>
      <w:tr w:rsidR="00995AED" w14:paraId="570C1EDC" w14:textId="77777777" w:rsidTr="000F07B9">
        <w:trPr>
          <w:gridAfter w:val="1"/>
          <w:wAfter w:w="30" w:type="dxa"/>
        </w:trPr>
        <w:tc>
          <w:tcPr>
            <w:tcW w:w="88" w:type="dxa"/>
          </w:tcPr>
          <w:p w14:paraId="3F4D4CA3" w14:textId="77777777" w:rsidR="00EB4086" w:rsidRDefault="00EB4086">
            <w:pPr>
              <w:pStyle w:val="EmptyCellLayoutStyle"/>
              <w:spacing w:after="0" w:line="240" w:lineRule="auto"/>
            </w:pPr>
          </w:p>
        </w:tc>
        <w:tc>
          <w:tcPr>
            <w:tcW w:w="11364" w:type="dxa"/>
            <w:gridSpan w:val="9"/>
          </w:tcPr>
          <w:p w14:paraId="408B4A98" w14:textId="77777777" w:rsidR="00EB4086" w:rsidRDefault="00EB4086">
            <w:pPr>
              <w:spacing w:after="0" w:line="240" w:lineRule="auto"/>
            </w:pPr>
          </w:p>
        </w:tc>
        <w:tc>
          <w:tcPr>
            <w:tcW w:w="68" w:type="dxa"/>
            <w:gridSpan w:val="2"/>
          </w:tcPr>
          <w:p w14:paraId="14FD5E02" w14:textId="77777777" w:rsidR="00EB4086" w:rsidRDefault="00EB4086">
            <w:pPr>
              <w:pStyle w:val="EmptyCellLayoutStyle"/>
              <w:spacing w:after="0" w:line="240" w:lineRule="auto"/>
            </w:pPr>
          </w:p>
        </w:tc>
      </w:tr>
      <w:tr w:rsidR="00EB4086" w14:paraId="3F71CE1D" w14:textId="77777777" w:rsidTr="001A721B">
        <w:trPr>
          <w:trHeight w:val="110"/>
        </w:trPr>
        <w:tc>
          <w:tcPr>
            <w:tcW w:w="88" w:type="dxa"/>
          </w:tcPr>
          <w:p w14:paraId="0708B73D" w14:textId="77777777" w:rsidR="00EB4086" w:rsidRDefault="00EB4086">
            <w:pPr>
              <w:pStyle w:val="EmptyCellLayoutStyle"/>
              <w:spacing w:after="0" w:line="240" w:lineRule="auto"/>
            </w:pPr>
          </w:p>
        </w:tc>
        <w:tc>
          <w:tcPr>
            <w:tcW w:w="20" w:type="dxa"/>
          </w:tcPr>
          <w:p w14:paraId="746A666A" w14:textId="77777777" w:rsidR="00EB4086" w:rsidRDefault="00EB4086">
            <w:pPr>
              <w:pStyle w:val="EmptyCellLayoutStyle"/>
              <w:spacing w:after="0" w:line="240" w:lineRule="auto"/>
            </w:pPr>
          </w:p>
        </w:tc>
        <w:tc>
          <w:tcPr>
            <w:tcW w:w="10" w:type="dxa"/>
          </w:tcPr>
          <w:p w14:paraId="30E7E6BF" w14:textId="77777777" w:rsidR="00EB4086" w:rsidRDefault="00EB4086">
            <w:pPr>
              <w:pStyle w:val="EmptyCellLayoutStyle"/>
              <w:spacing w:after="0" w:line="240" w:lineRule="auto"/>
            </w:pPr>
          </w:p>
        </w:tc>
        <w:tc>
          <w:tcPr>
            <w:tcW w:w="10" w:type="dxa"/>
          </w:tcPr>
          <w:p w14:paraId="4B8BF924" w14:textId="77777777" w:rsidR="00EB4086" w:rsidRDefault="00EB4086">
            <w:pPr>
              <w:pStyle w:val="EmptyCellLayoutStyle"/>
              <w:spacing w:after="0" w:line="240" w:lineRule="auto"/>
            </w:pPr>
          </w:p>
        </w:tc>
        <w:tc>
          <w:tcPr>
            <w:tcW w:w="10" w:type="dxa"/>
          </w:tcPr>
          <w:p w14:paraId="53E1A60E" w14:textId="77777777" w:rsidR="00EB4086" w:rsidRDefault="00EB4086">
            <w:pPr>
              <w:pStyle w:val="EmptyCellLayoutStyle"/>
              <w:spacing w:after="0" w:line="240" w:lineRule="auto"/>
            </w:pPr>
          </w:p>
        </w:tc>
        <w:tc>
          <w:tcPr>
            <w:tcW w:w="10" w:type="dxa"/>
          </w:tcPr>
          <w:p w14:paraId="12AC47F9" w14:textId="77777777" w:rsidR="00EB4086" w:rsidRDefault="00EB4086">
            <w:pPr>
              <w:pStyle w:val="EmptyCellLayoutStyle"/>
              <w:spacing w:after="0" w:line="240" w:lineRule="auto"/>
            </w:pPr>
          </w:p>
        </w:tc>
        <w:tc>
          <w:tcPr>
            <w:tcW w:w="10" w:type="dxa"/>
          </w:tcPr>
          <w:p w14:paraId="7651C99C" w14:textId="77777777" w:rsidR="00EB4086" w:rsidRDefault="00EB4086">
            <w:pPr>
              <w:pStyle w:val="EmptyCellLayoutStyle"/>
              <w:spacing w:after="0" w:line="240" w:lineRule="auto"/>
            </w:pPr>
          </w:p>
        </w:tc>
        <w:tc>
          <w:tcPr>
            <w:tcW w:w="20" w:type="dxa"/>
          </w:tcPr>
          <w:p w14:paraId="3AB061AE" w14:textId="77777777" w:rsidR="00EB4086" w:rsidRDefault="00EB4086">
            <w:pPr>
              <w:pStyle w:val="EmptyCellLayoutStyle"/>
              <w:spacing w:after="0" w:line="240" w:lineRule="auto"/>
            </w:pPr>
          </w:p>
        </w:tc>
        <w:tc>
          <w:tcPr>
            <w:tcW w:w="8976" w:type="dxa"/>
          </w:tcPr>
          <w:p w14:paraId="1BA01B5E" w14:textId="77777777" w:rsidR="00EB4086" w:rsidRDefault="00EB4086">
            <w:pPr>
              <w:pStyle w:val="EmptyCellLayoutStyle"/>
              <w:spacing w:after="0" w:line="240" w:lineRule="auto"/>
            </w:pPr>
          </w:p>
        </w:tc>
        <w:tc>
          <w:tcPr>
            <w:tcW w:w="2328" w:type="dxa"/>
            <w:gridSpan w:val="2"/>
          </w:tcPr>
          <w:p w14:paraId="68469FBD" w14:textId="77777777" w:rsidR="00EB4086" w:rsidRDefault="00EB4086">
            <w:pPr>
              <w:pStyle w:val="EmptyCellLayoutStyle"/>
              <w:spacing w:after="0" w:line="240" w:lineRule="auto"/>
            </w:pPr>
          </w:p>
        </w:tc>
        <w:tc>
          <w:tcPr>
            <w:tcW w:w="68" w:type="dxa"/>
            <w:gridSpan w:val="2"/>
          </w:tcPr>
          <w:p w14:paraId="786B1782" w14:textId="77777777" w:rsidR="00EB4086" w:rsidRDefault="00EB4086">
            <w:pPr>
              <w:pStyle w:val="EmptyCellLayoutStyle"/>
              <w:spacing w:after="0" w:line="240" w:lineRule="auto"/>
            </w:pPr>
          </w:p>
        </w:tc>
      </w:tr>
      <w:tr w:rsidR="00995AED" w14:paraId="66E67C1A" w14:textId="77777777" w:rsidTr="000F07B9">
        <w:trPr>
          <w:gridAfter w:val="1"/>
          <w:wAfter w:w="30" w:type="dxa"/>
        </w:trPr>
        <w:tc>
          <w:tcPr>
            <w:tcW w:w="88" w:type="dxa"/>
          </w:tcPr>
          <w:p w14:paraId="0BFCF9FE" w14:textId="77777777" w:rsidR="00EB4086" w:rsidRDefault="00EB4086">
            <w:pPr>
              <w:pStyle w:val="EmptyCellLayoutStyle"/>
              <w:spacing w:after="0" w:line="240" w:lineRule="auto"/>
            </w:pPr>
          </w:p>
        </w:tc>
        <w:tc>
          <w:tcPr>
            <w:tcW w:w="11364" w:type="dxa"/>
            <w:gridSpan w:val="9"/>
          </w:tcPr>
          <w:p w14:paraId="02210A48" w14:textId="77777777" w:rsidR="00EB4086" w:rsidRDefault="00EB4086">
            <w:pPr>
              <w:spacing w:after="0" w:line="240" w:lineRule="auto"/>
            </w:pPr>
          </w:p>
        </w:tc>
        <w:tc>
          <w:tcPr>
            <w:tcW w:w="68" w:type="dxa"/>
            <w:gridSpan w:val="2"/>
          </w:tcPr>
          <w:p w14:paraId="09002DB7" w14:textId="77777777" w:rsidR="00EB4086" w:rsidRDefault="00EB4086">
            <w:pPr>
              <w:pStyle w:val="EmptyCellLayoutStyle"/>
              <w:spacing w:after="0" w:line="240" w:lineRule="auto"/>
            </w:pPr>
          </w:p>
        </w:tc>
      </w:tr>
      <w:tr w:rsidR="00EB4086" w14:paraId="37C148AF" w14:textId="77777777" w:rsidTr="001A721B">
        <w:trPr>
          <w:trHeight w:val="99"/>
        </w:trPr>
        <w:tc>
          <w:tcPr>
            <w:tcW w:w="88" w:type="dxa"/>
          </w:tcPr>
          <w:p w14:paraId="3333DB3F" w14:textId="77777777" w:rsidR="00EB4086" w:rsidRDefault="00EB4086">
            <w:pPr>
              <w:pStyle w:val="EmptyCellLayoutStyle"/>
              <w:spacing w:after="0" w:line="240" w:lineRule="auto"/>
            </w:pPr>
          </w:p>
        </w:tc>
        <w:tc>
          <w:tcPr>
            <w:tcW w:w="20" w:type="dxa"/>
          </w:tcPr>
          <w:p w14:paraId="676EC5A5" w14:textId="77777777" w:rsidR="00EB4086" w:rsidRDefault="00EB4086">
            <w:pPr>
              <w:pStyle w:val="EmptyCellLayoutStyle"/>
              <w:spacing w:after="0" w:line="240" w:lineRule="auto"/>
            </w:pPr>
          </w:p>
        </w:tc>
        <w:tc>
          <w:tcPr>
            <w:tcW w:w="10" w:type="dxa"/>
          </w:tcPr>
          <w:p w14:paraId="1FA128E7" w14:textId="77777777" w:rsidR="00EB4086" w:rsidRDefault="00EB4086">
            <w:pPr>
              <w:pStyle w:val="EmptyCellLayoutStyle"/>
              <w:spacing w:after="0" w:line="240" w:lineRule="auto"/>
            </w:pPr>
          </w:p>
        </w:tc>
        <w:tc>
          <w:tcPr>
            <w:tcW w:w="10" w:type="dxa"/>
          </w:tcPr>
          <w:p w14:paraId="04AAF738" w14:textId="77777777" w:rsidR="00EB4086" w:rsidRDefault="00EB4086">
            <w:pPr>
              <w:pStyle w:val="EmptyCellLayoutStyle"/>
              <w:spacing w:after="0" w:line="240" w:lineRule="auto"/>
            </w:pPr>
          </w:p>
        </w:tc>
        <w:tc>
          <w:tcPr>
            <w:tcW w:w="10" w:type="dxa"/>
          </w:tcPr>
          <w:p w14:paraId="2DDAD5E5" w14:textId="77777777" w:rsidR="00EB4086" w:rsidRDefault="00EB4086">
            <w:pPr>
              <w:pStyle w:val="EmptyCellLayoutStyle"/>
              <w:spacing w:after="0" w:line="240" w:lineRule="auto"/>
            </w:pPr>
          </w:p>
        </w:tc>
        <w:tc>
          <w:tcPr>
            <w:tcW w:w="10" w:type="dxa"/>
          </w:tcPr>
          <w:p w14:paraId="3F4C6EA9" w14:textId="77777777" w:rsidR="00EB4086" w:rsidRDefault="00EB4086">
            <w:pPr>
              <w:pStyle w:val="EmptyCellLayoutStyle"/>
              <w:spacing w:after="0" w:line="240" w:lineRule="auto"/>
            </w:pPr>
          </w:p>
        </w:tc>
        <w:tc>
          <w:tcPr>
            <w:tcW w:w="10" w:type="dxa"/>
          </w:tcPr>
          <w:p w14:paraId="723E1345" w14:textId="77777777" w:rsidR="00EB4086" w:rsidRDefault="00EB4086">
            <w:pPr>
              <w:pStyle w:val="EmptyCellLayoutStyle"/>
              <w:spacing w:after="0" w:line="240" w:lineRule="auto"/>
            </w:pPr>
          </w:p>
        </w:tc>
        <w:tc>
          <w:tcPr>
            <w:tcW w:w="20" w:type="dxa"/>
          </w:tcPr>
          <w:p w14:paraId="52764204" w14:textId="77777777" w:rsidR="00EB4086" w:rsidRDefault="00EB4086">
            <w:pPr>
              <w:pStyle w:val="EmptyCellLayoutStyle"/>
              <w:spacing w:after="0" w:line="240" w:lineRule="auto"/>
            </w:pPr>
          </w:p>
        </w:tc>
        <w:tc>
          <w:tcPr>
            <w:tcW w:w="8976" w:type="dxa"/>
          </w:tcPr>
          <w:p w14:paraId="1DCF6859" w14:textId="77777777" w:rsidR="00EB4086" w:rsidRDefault="00EB4086">
            <w:pPr>
              <w:pStyle w:val="EmptyCellLayoutStyle"/>
              <w:spacing w:after="0" w:line="240" w:lineRule="auto"/>
            </w:pPr>
          </w:p>
        </w:tc>
        <w:tc>
          <w:tcPr>
            <w:tcW w:w="2328" w:type="dxa"/>
            <w:gridSpan w:val="2"/>
          </w:tcPr>
          <w:p w14:paraId="38E2F074" w14:textId="77777777" w:rsidR="00EB4086" w:rsidRDefault="00EB4086">
            <w:pPr>
              <w:pStyle w:val="EmptyCellLayoutStyle"/>
              <w:spacing w:after="0" w:line="240" w:lineRule="auto"/>
            </w:pPr>
          </w:p>
        </w:tc>
        <w:tc>
          <w:tcPr>
            <w:tcW w:w="68" w:type="dxa"/>
            <w:gridSpan w:val="2"/>
          </w:tcPr>
          <w:p w14:paraId="752F6EF9" w14:textId="77777777" w:rsidR="00EB4086" w:rsidRDefault="00EB4086">
            <w:pPr>
              <w:pStyle w:val="EmptyCellLayoutStyle"/>
              <w:spacing w:after="0" w:line="240" w:lineRule="auto"/>
            </w:pPr>
          </w:p>
        </w:tc>
      </w:tr>
      <w:tr w:rsidR="00995AED" w14:paraId="315DCE98" w14:textId="77777777" w:rsidTr="000F07B9">
        <w:tc>
          <w:tcPr>
            <w:tcW w:w="88" w:type="dxa"/>
          </w:tcPr>
          <w:p w14:paraId="0D0E2FBA" w14:textId="77777777" w:rsidR="00EB4086" w:rsidRDefault="00EB4086">
            <w:pPr>
              <w:pStyle w:val="EmptyCellLayoutStyle"/>
              <w:spacing w:after="0" w:line="240" w:lineRule="auto"/>
            </w:pPr>
          </w:p>
        </w:tc>
        <w:tc>
          <w:tcPr>
            <w:tcW w:w="20" w:type="dxa"/>
          </w:tcPr>
          <w:p w14:paraId="7449B75A" w14:textId="77777777" w:rsidR="00EB4086" w:rsidRDefault="00EB4086">
            <w:pPr>
              <w:pStyle w:val="EmptyCellLayoutStyle"/>
              <w:spacing w:after="0" w:line="240" w:lineRule="auto"/>
            </w:pPr>
          </w:p>
        </w:tc>
        <w:tc>
          <w:tcPr>
            <w:tcW w:w="10" w:type="dxa"/>
          </w:tcPr>
          <w:p w14:paraId="4B0BEE28" w14:textId="77777777" w:rsidR="00EB4086" w:rsidRDefault="00EB4086">
            <w:pPr>
              <w:pStyle w:val="EmptyCellLayoutStyle"/>
              <w:spacing w:after="0" w:line="240" w:lineRule="auto"/>
            </w:pPr>
          </w:p>
        </w:tc>
        <w:tc>
          <w:tcPr>
            <w:tcW w:w="11364" w:type="dxa"/>
            <w:gridSpan w:val="8"/>
          </w:tcPr>
          <w:p w14:paraId="1B3D4BC0" w14:textId="77777777" w:rsidR="00EB4086" w:rsidRDefault="00EB4086">
            <w:pPr>
              <w:spacing w:after="0" w:line="240" w:lineRule="auto"/>
            </w:pPr>
          </w:p>
        </w:tc>
        <w:tc>
          <w:tcPr>
            <w:tcW w:w="68" w:type="dxa"/>
            <w:gridSpan w:val="2"/>
          </w:tcPr>
          <w:p w14:paraId="16A0C978" w14:textId="77777777" w:rsidR="00EB4086" w:rsidRDefault="00EB4086">
            <w:pPr>
              <w:pStyle w:val="EmptyCellLayoutStyle"/>
              <w:spacing w:after="0" w:line="240" w:lineRule="auto"/>
            </w:pPr>
          </w:p>
        </w:tc>
      </w:tr>
      <w:tr w:rsidR="00EB4086" w14:paraId="5EE17311" w14:textId="77777777" w:rsidTr="001A721B">
        <w:trPr>
          <w:trHeight w:val="100"/>
        </w:trPr>
        <w:tc>
          <w:tcPr>
            <w:tcW w:w="88" w:type="dxa"/>
          </w:tcPr>
          <w:p w14:paraId="76CB7A6D" w14:textId="77777777" w:rsidR="00EB4086" w:rsidRDefault="00EB4086">
            <w:pPr>
              <w:pStyle w:val="EmptyCellLayoutStyle"/>
              <w:spacing w:after="0" w:line="240" w:lineRule="auto"/>
            </w:pPr>
          </w:p>
        </w:tc>
        <w:tc>
          <w:tcPr>
            <w:tcW w:w="20" w:type="dxa"/>
          </w:tcPr>
          <w:p w14:paraId="7724A64C" w14:textId="77777777" w:rsidR="00EB4086" w:rsidRDefault="00EB4086">
            <w:pPr>
              <w:pStyle w:val="EmptyCellLayoutStyle"/>
              <w:spacing w:after="0" w:line="240" w:lineRule="auto"/>
            </w:pPr>
          </w:p>
        </w:tc>
        <w:tc>
          <w:tcPr>
            <w:tcW w:w="10" w:type="dxa"/>
          </w:tcPr>
          <w:p w14:paraId="540CB7CE" w14:textId="77777777" w:rsidR="00EB4086" w:rsidRDefault="00EB4086">
            <w:pPr>
              <w:pStyle w:val="EmptyCellLayoutStyle"/>
              <w:spacing w:after="0" w:line="240" w:lineRule="auto"/>
            </w:pPr>
          </w:p>
        </w:tc>
        <w:tc>
          <w:tcPr>
            <w:tcW w:w="10" w:type="dxa"/>
          </w:tcPr>
          <w:p w14:paraId="06F43FF8" w14:textId="77777777" w:rsidR="00EB4086" w:rsidRDefault="00EB4086">
            <w:pPr>
              <w:pStyle w:val="EmptyCellLayoutStyle"/>
              <w:spacing w:after="0" w:line="240" w:lineRule="auto"/>
            </w:pPr>
          </w:p>
        </w:tc>
        <w:tc>
          <w:tcPr>
            <w:tcW w:w="10" w:type="dxa"/>
          </w:tcPr>
          <w:p w14:paraId="6346B04F" w14:textId="77777777" w:rsidR="00EB4086" w:rsidRDefault="00EB4086">
            <w:pPr>
              <w:pStyle w:val="EmptyCellLayoutStyle"/>
              <w:spacing w:after="0" w:line="240" w:lineRule="auto"/>
            </w:pPr>
          </w:p>
        </w:tc>
        <w:tc>
          <w:tcPr>
            <w:tcW w:w="10" w:type="dxa"/>
          </w:tcPr>
          <w:p w14:paraId="29E6AEC7" w14:textId="77777777" w:rsidR="00EB4086" w:rsidRDefault="00EB4086">
            <w:pPr>
              <w:pStyle w:val="EmptyCellLayoutStyle"/>
              <w:spacing w:after="0" w:line="240" w:lineRule="auto"/>
            </w:pPr>
          </w:p>
        </w:tc>
        <w:tc>
          <w:tcPr>
            <w:tcW w:w="10" w:type="dxa"/>
          </w:tcPr>
          <w:p w14:paraId="11CBC73C" w14:textId="77777777" w:rsidR="00EB4086" w:rsidRDefault="00EB4086">
            <w:pPr>
              <w:pStyle w:val="EmptyCellLayoutStyle"/>
              <w:spacing w:after="0" w:line="240" w:lineRule="auto"/>
            </w:pPr>
          </w:p>
        </w:tc>
        <w:tc>
          <w:tcPr>
            <w:tcW w:w="20" w:type="dxa"/>
          </w:tcPr>
          <w:p w14:paraId="51A71273" w14:textId="77777777" w:rsidR="00EB4086" w:rsidRDefault="00EB4086">
            <w:pPr>
              <w:pStyle w:val="EmptyCellLayoutStyle"/>
              <w:spacing w:after="0" w:line="240" w:lineRule="auto"/>
            </w:pPr>
          </w:p>
        </w:tc>
        <w:tc>
          <w:tcPr>
            <w:tcW w:w="8976" w:type="dxa"/>
          </w:tcPr>
          <w:p w14:paraId="117BB4D3" w14:textId="77777777" w:rsidR="00EB4086" w:rsidRDefault="00EB4086">
            <w:pPr>
              <w:pStyle w:val="EmptyCellLayoutStyle"/>
              <w:spacing w:after="0" w:line="240" w:lineRule="auto"/>
            </w:pPr>
          </w:p>
        </w:tc>
        <w:tc>
          <w:tcPr>
            <w:tcW w:w="2328" w:type="dxa"/>
            <w:gridSpan w:val="2"/>
          </w:tcPr>
          <w:p w14:paraId="51D4BD78" w14:textId="77777777" w:rsidR="00EB4086" w:rsidRDefault="00EB4086">
            <w:pPr>
              <w:pStyle w:val="EmptyCellLayoutStyle"/>
              <w:spacing w:after="0" w:line="240" w:lineRule="auto"/>
            </w:pPr>
          </w:p>
        </w:tc>
        <w:tc>
          <w:tcPr>
            <w:tcW w:w="68" w:type="dxa"/>
            <w:gridSpan w:val="2"/>
          </w:tcPr>
          <w:p w14:paraId="697594FC" w14:textId="77777777" w:rsidR="00EB4086" w:rsidRDefault="00EB4086">
            <w:pPr>
              <w:pStyle w:val="EmptyCellLayoutStyle"/>
              <w:spacing w:after="0" w:line="240" w:lineRule="auto"/>
            </w:pPr>
          </w:p>
        </w:tc>
      </w:tr>
      <w:tr w:rsidR="00995AED" w14:paraId="7B16AAEC" w14:textId="77777777" w:rsidTr="000F07B9">
        <w:tc>
          <w:tcPr>
            <w:tcW w:w="88" w:type="dxa"/>
          </w:tcPr>
          <w:p w14:paraId="0A08461F" w14:textId="77777777" w:rsidR="00EB4086" w:rsidRDefault="00EB4086">
            <w:pPr>
              <w:pStyle w:val="EmptyCellLayoutStyle"/>
              <w:spacing w:after="0" w:line="240" w:lineRule="auto"/>
            </w:pPr>
          </w:p>
        </w:tc>
        <w:tc>
          <w:tcPr>
            <w:tcW w:w="20" w:type="dxa"/>
          </w:tcPr>
          <w:p w14:paraId="7A76B8CC" w14:textId="77777777" w:rsidR="00EB4086" w:rsidRDefault="00EB4086">
            <w:pPr>
              <w:pStyle w:val="EmptyCellLayoutStyle"/>
              <w:spacing w:after="0" w:line="240" w:lineRule="auto"/>
            </w:pPr>
          </w:p>
        </w:tc>
        <w:tc>
          <w:tcPr>
            <w:tcW w:w="11374" w:type="dxa"/>
            <w:gridSpan w:val="9"/>
          </w:tcPr>
          <w:p w14:paraId="6B7AF540" w14:textId="77777777" w:rsidR="00EB4086" w:rsidRDefault="00EB4086">
            <w:pPr>
              <w:spacing w:after="0" w:line="240" w:lineRule="auto"/>
            </w:pPr>
          </w:p>
        </w:tc>
        <w:tc>
          <w:tcPr>
            <w:tcW w:w="68" w:type="dxa"/>
            <w:gridSpan w:val="2"/>
          </w:tcPr>
          <w:p w14:paraId="53C30153" w14:textId="77777777" w:rsidR="00EB4086" w:rsidRDefault="00EB4086">
            <w:pPr>
              <w:pStyle w:val="EmptyCellLayoutStyle"/>
              <w:spacing w:after="0" w:line="240" w:lineRule="auto"/>
            </w:pPr>
          </w:p>
        </w:tc>
      </w:tr>
      <w:tr w:rsidR="00EB4086" w14:paraId="2D44992B" w14:textId="77777777" w:rsidTr="001A721B">
        <w:trPr>
          <w:trHeight w:val="120"/>
        </w:trPr>
        <w:tc>
          <w:tcPr>
            <w:tcW w:w="88" w:type="dxa"/>
          </w:tcPr>
          <w:p w14:paraId="2FA8191F" w14:textId="77777777" w:rsidR="00EB4086" w:rsidRDefault="00EB4086">
            <w:pPr>
              <w:pStyle w:val="EmptyCellLayoutStyle"/>
              <w:spacing w:after="0" w:line="240" w:lineRule="auto"/>
            </w:pPr>
          </w:p>
        </w:tc>
        <w:tc>
          <w:tcPr>
            <w:tcW w:w="20" w:type="dxa"/>
          </w:tcPr>
          <w:p w14:paraId="5ED877A0" w14:textId="77777777" w:rsidR="00EB4086" w:rsidRDefault="00EB4086">
            <w:pPr>
              <w:pStyle w:val="EmptyCellLayoutStyle"/>
              <w:spacing w:after="0" w:line="240" w:lineRule="auto"/>
            </w:pPr>
          </w:p>
        </w:tc>
        <w:tc>
          <w:tcPr>
            <w:tcW w:w="10" w:type="dxa"/>
          </w:tcPr>
          <w:p w14:paraId="31722C43" w14:textId="77777777" w:rsidR="00EB4086" w:rsidRDefault="00EB4086">
            <w:pPr>
              <w:pStyle w:val="EmptyCellLayoutStyle"/>
              <w:spacing w:after="0" w:line="240" w:lineRule="auto"/>
            </w:pPr>
          </w:p>
        </w:tc>
        <w:tc>
          <w:tcPr>
            <w:tcW w:w="10" w:type="dxa"/>
          </w:tcPr>
          <w:p w14:paraId="0418D8D7" w14:textId="77777777" w:rsidR="00EB4086" w:rsidRDefault="00EB4086">
            <w:pPr>
              <w:pStyle w:val="EmptyCellLayoutStyle"/>
              <w:spacing w:after="0" w:line="240" w:lineRule="auto"/>
            </w:pPr>
          </w:p>
        </w:tc>
        <w:tc>
          <w:tcPr>
            <w:tcW w:w="10" w:type="dxa"/>
          </w:tcPr>
          <w:p w14:paraId="4843630E" w14:textId="77777777" w:rsidR="00EB4086" w:rsidRDefault="00EB4086">
            <w:pPr>
              <w:pStyle w:val="EmptyCellLayoutStyle"/>
              <w:spacing w:after="0" w:line="240" w:lineRule="auto"/>
            </w:pPr>
          </w:p>
        </w:tc>
        <w:tc>
          <w:tcPr>
            <w:tcW w:w="10" w:type="dxa"/>
          </w:tcPr>
          <w:p w14:paraId="5C3BFDB4" w14:textId="77777777" w:rsidR="00EB4086" w:rsidRDefault="00EB4086">
            <w:pPr>
              <w:pStyle w:val="EmptyCellLayoutStyle"/>
              <w:spacing w:after="0" w:line="240" w:lineRule="auto"/>
            </w:pPr>
          </w:p>
        </w:tc>
        <w:tc>
          <w:tcPr>
            <w:tcW w:w="10" w:type="dxa"/>
          </w:tcPr>
          <w:p w14:paraId="0480D8A2" w14:textId="77777777" w:rsidR="00EB4086" w:rsidRDefault="00EB4086">
            <w:pPr>
              <w:pStyle w:val="EmptyCellLayoutStyle"/>
              <w:spacing w:after="0" w:line="240" w:lineRule="auto"/>
            </w:pPr>
          </w:p>
        </w:tc>
        <w:tc>
          <w:tcPr>
            <w:tcW w:w="20" w:type="dxa"/>
          </w:tcPr>
          <w:p w14:paraId="5E036417" w14:textId="77777777" w:rsidR="00EB4086" w:rsidRDefault="00EB4086">
            <w:pPr>
              <w:pStyle w:val="EmptyCellLayoutStyle"/>
              <w:spacing w:after="0" w:line="240" w:lineRule="auto"/>
            </w:pPr>
          </w:p>
        </w:tc>
        <w:tc>
          <w:tcPr>
            <w:tcW w:w="8976" w:type="dxa"/>
          </w:tcPr>
          <w:p w14:paraId="4323AAC2" w14:textId="77777777" w:rsidR="00EB4086" w:rsidRDefault="00EB4086">
            <w:pPr>
              <w:pStyle w:val="EmptyCellLayoutStyle"/>
              <w:spacing w:after="0" w:line="240" w:lineRule="auto"/>
            </w:pPr>
          </w:p>
        </w:tc>
        <w:tc>
          <w:tcPr>
            <w:tcW w:w="2328" w:type="dxa"/>
            <w:gridSpan w:val="2"/>
          </w:tcPr>
          <w:p w14:paraId="4A5ABD9A" w14:textId="77777777" w:rsidR="00EB4086" w:rsidRDefault="00EB4086">
            <w:pPr>
              <w:pStyle w:val="EmptyCellLayoutStyle"/>
              <w:spacing w:after="0" w:line="240" w:lineRule="auto"/>
            </w:pPr>
          </w:p>
        </w:tc>
        <w:tc>
          <w:tcPr>
            <w:tcW w:w="68" w:type="dxa"/>
            <w:gridSpan w:val="2"/>
          </w:tcPr>
          <w:p w14:paraId="162890B8" w14:textId="77777777" w:rsidR="00EB4086" w:rsidRDefault="00EB4086">
            <w:pPr>
              <w:pStyle w:val="EmptyCellLayoutStyle"/>
              <w:spacing w:after="0" w:line="240" w:lineRule="auto"/>
            </w:pPr>
          </w:p>
        </w:tc>
      </w:tr>
      <w:tr w:rsidR="00995AED" w14:paraId="49E20128" w14:textId="77777777" w:rsidTr="000F07B9">
        <w:tc>
          <w:tcPr>
            <w:tcW w:w="88" w:type="dxa"/>
          </w:tcPr>
          <w:p w14:paraId="3BB4D48C" w14:textId="77777777" w:rsidR="00EB4086" w:rsidRDefault="00EB4086">
            <w:pPr>
              <w:pStyle w:val="EmptyCellLayoutStyle"/>
              <w:spacing w:after="0" w:line="240" w:lineRule="auto"/>
            </w:pPr>
          </w:p>
        </w:tc>
        <w:tc>
          <w:tcPr>
            <w:tcW w:w="20" w:type="dxa"/>
          </w:tcPr>
          <w:p w14:paraId="234AD51B" w14:textId="77777777" w:rsidR="00EB4086" w:rsidRDefault="00EB4086">
            <w:pPr>
              <w:pStyle w:val="EmptyCellLayoutStyle"/>
              <w:spacing w:after="0" w:line="240" w:lineRule="auto"/>
            </w:pPr>
          </w:p>
        </w:tc>
        <w:tc>
          <w:tcPr>
            <w:tcW w:w="11374" w:type="dxa"/>
            <w:gridSpan w:val="9"/>
          </w:tcPr>
          <w:p w14:paraId="3BBF3F72" w14:textId="77777777" w:rsidR="00EB4086" w:rsidRDefault="00EB4086">
            <w:pPr>
              <w:spacing w:after="0" w:line="240" w:lineRule="auto"/>
            </w:pPr>
          </w:p>
        </w:tc>
        <w:tc>
          <w:tcPr>
            <w:tcW w:w="68" w:type="dxa"/>
            <w:gridSpan w:val="2"/>
          </w:tcPr>
          <w:p w14:paraId="02F69C97" w14:textId="77777777" w:rsidR="00EB4086" w:rsidRDefault="00EB4086">
            <w:pPr>
              <w:pStyle w:val="EmptyCellLayoutStyle"/>
              <w:spacing w:after="0" w:line="240" w:lineRule="auto"/>
            </w:pPr>
          </w:p>
        </w:tc>
      </w:tr>
      <w:tr w:rsidR="00EB4086" w14:paraId="2EDBBBFA" w14:textId="77777777" w:rsidTr="001A721B">
        <w:trPr>
          <w:trHeight w:val="148"/>
        </w:trPr>
        <w:tc>
          <w:tcPr>
            <w:tcW w:w="88" w:type="dxa"/>
          </w:tcPr>
          <w:p w14:paraId="7E532D21" w14:textId="77777777" w:rsidR="00EB4086" w:rsidRDefault="00EB4086">
            <w:pPr>
              <w:pStyle w:val="EmptyCellLayoutStyle"/>
              <w:spacing w:after="0" w:line="240" w:lineRule="auto"/>
            </w:pPr>
          </w:p>
        </w:tc>
        <w:tc>
          <w:tcPr>
            <w:tcW w:w="20" w:type="dxa"/>
          </w:tcPr>
          <w:p w14:paraId="57F73469" w14:textId="77777777" w:rsidR="00EB4086" w:rsidRDefault="00EB4086">
            <w:pPr>
              <w:pStyle w:val="EmptyCellLayoutStyle"/>
              <w:spacing w:after="0" w:line="240" w:lineRule="auto"/>
            </w:pPr>
          </w:p>
        </w:tc>
        <w:tc>
          <w:tcPr>
            <w:tcW w:w="10" w:type="dxa"/>
          </w:tcPr>
          <w:p w14:paraId="41A28FDD" w14:textId="77777777" w:rsidR="00EB4086" w:rsidRDefault="00EB4086">
            <w:pPr>
              <w:pStyle w:val="EmptyCellLayoutStyle"/>
              <w:spacing w:after="0" w:line="240" w:lineRule="auto"/>
            </w:pPr>
          </w:p>
        </w:tc>
        <w:tc>
          <w:tcPr>
            <w:tcW w:w="10" w:type="dxa"/>
          </w:tcPr>
          <w:p w14:paraId="1475E475" w14:textId="77777777" w:rsidR="00EB4086" w:rsidRDefault="00EB4086">
            <w:pPr>
              <w:pStyle w:val="EmptyCellLayoutStyle"/>
              <w:spacing w:after="0" w:line="240" w:lineRule="auto"/>
            </w:pPr>
          </w:p>
        </w:tc>
        <w:tc>
          <w:tcPr>
            <w:tcW w:w="10" w:type="dxa"/>
          </w:tcPr>
          <w:p w14:paraId="09CA27CF" w14:textId="77777777" w:rsidR="00EB4086" w:rsidRDefault="00EB4086">
            <w:pPr>
              <w:pStyle w:val="EmptyCellLayoutStyle"/>
              <w:spacing w:after="0" w:line="240" w:lineRule="auto"/>
            </w:pPr>
          </w:p>
        </w:tc>
        <w:tc>
          <w:tcPr>
            <w:tcW w:w="10" w:type="dxa"/>
          </w:tcPr>
          <w:p w14:paraId="2B65F8BB" w14:textId="77777777" w:rsidR="00EB4086" w:rsidRDefault="00EB4086">
            <w:pPr>
              <w:pStyle w:val="EmptyCellLayoutStyle"/>
              <w:spacing w:after="0" w:line="240" w:lineRule="auto"/>
            </w:pPr>
          </w:p>
        </w:tc>
        <w:tc>
          <w:tcPr>
            <w:tcW w:w="10" w:type="dxa"/>
          </w:tcPr>
          <w:p w14:paraId="0203F12F" w14:textId="77777777" w:rsidR="00EB4086" w:rsidRDefault="00EB4086">
            <w:pPr>
              <w:pStyle w:val="EmptyCellLayoutStyle"/>
              <w:spacing w:after="0" w:line="240" w:lineRule="auto"/>
            </w:pPr>
          </w:p>
        </w:tc>
        <w:tc>
          <w:tcPr>
            <w:tcW w:w="20" w:type="dxa"/>
          </w:tcPr>
          <w:p w14:paraId="6C4843FB" w14:textId="77777777" w:rsidR="00EB4086" w:rsidRDefault="00EB4086">
            <w:pPr>
              <w:pStyle w:val="EmptyCellLayoutStyle"/>
              <w:spacing w:after="0" w:line="240" w:lineRule="auto"/>
            </w:pPr>
          </w:p>
        </w:tc>
        <w:tc>
          <w:tcPr>
            <w:tcW w:w="8976" w:type="dxa"/>
          </w:tcPr>
          <w:p w14:paraId="2B64DEF6" w14:textId="77777777" w:rsidR="00EB4086" w:rsidRDefault="00EB4086">
            <w:pPr>
              <w:pStyle w:val="EmptyCellLayoutStyle"/>
              <w:spacing w:after="0" w:line="240" w:lineRule="auto"/>
            </w:pPr>
          </w:p>
        </w:tc>
        <w:tc>
          <w:tcPr>
            <w:tcW w:w="2328" w:type="dxa"/>
            <w:gridSpan w:val="2"/>
          </w:tcPr>
          <w:p w14:paraId="57CA47A0" w14:textId="77777777" w:rsidR="00EB4086" w:rsidRDefault="00EB4086">
            <w:pPr>
              <w:pStyle w:val="EmptyCellLayoutStyle"/>
              <w:spacing w:after="0" w:line="240" w:lineRule="auto"/>
            </w:pPr>
          </w:p>
        </w:tc>
        <w:tc>
          <w:tcPr>
            <w:tcW w:w="68" w:type="dxa"/>
            <w:gridSpan w:val="2"/>
          </w:tcPr>
          <w:p w14:paraId="062AB12D" w14:textId="77777777" w:rsidR="00EB4086" w:rsidRDefault="00EB4086">
            <w:pPr>
              <w:pStyle w:val="EmptyCellLayoutStyle"/>
              <w:spacing w:after="0" w:line="240" w:lineRule="auto"/>
            </w:pPr>
          </w:p>
        </w:tc>
      </w:tr>
      <w:tr w:rsidR="00995AED" w14:paraId="21358CA7" w14:textId="77777777" w:rsidTr="000F07B9">
        <w:tc>
          <w:tcPr>
            <w:tcW w:w="88" w:type="dxa"/>
          </w:tcPr>
          <w:p w14:paraId="3EC73B3D" w14:textId="77777777" w:rsidR="00EB4086" w:rsidRDefault="00EB4086">
            <w:pPr>
              <w:pStyle w:val="EmptyCellLayoutStyle"/>
              <w:spacing w:after="0" w:line="240" w:lineRule="auto"/>
            </w:pPr>
          </w:p>
        </w:tc>
        <w:tc>
          <w:tcPr>
            <w:tcW w:w="20" w:type="dxa"/>
          </w:tcPr>
          <w:p w14:paraId="7C386FB1" w14:textId="77777777" w:rsidR="00EB4086" w:rsidRDefault="00EB4086">
            <w:pPr>
              <w:pStyle w:val="EmptyCellLayoutStyle"/>
              <w:spacing w:after="0" w:line="240" w:lineRule="auto"/>
            </w:pPr>
          </w:p>
        </w:tc>
        <w:tc>
          <w:tcPr>
            <w:tcW w:w="11374" w:type="dxa"/>
            <w:gridSpan w:val="9"/>
          </w:tcPr>
          <w:p w14:paraId="20FC2334" w14:textId="77777777" w:rsidR="00EB4086" w:rsidRDefault="00EB4086">
            <w:pPr>
              <w:spacing w:after="0" w:line="240" w:lineRule="auto"/>
            </w:pPr>
          </w:p>
        </w:tc>
        <w:tc>
          <w:tcPr>
            <w:tcW w:w="68" w:type="dxa"/>
            <w:gridSpan w:val="2"/>
          </w:tcPr>
          <w:p w14:paraId="3ACB3824" w14:textId="77777777" w:rsidR="00EB4086" w:rsidRDefault="00EB4086">
            <w:pPr>
              <w:pStyle w:val="EmptyCellLayoutStyle"/>
              <w:spacing w:after="0" w:line="240" w:lineRule="auto"/>
            </w:pPr>
          </w:p>
        </w:tc>
      </w:tr>
      <w:tr w:rsidR="00EB4086" w14:paraId="59235FB2" w14:textId="77777777" w:rsidTr="001A721B">
        <w:trPr>
          <w:trHeight w:val="1476"/>
        </w:trPr>
        <w:tc>
          <w:tcPr>
            <w:tcW w:w="88" w:type="dxa"/>
          </w:tcPr>
          <w:p w14:paraId="1E61B8C3" w14:textId="77777777" w:rsidR="00EB4086" w:rsidRDefault="00EB4086">
            <w:pPr>
              <w:pStyle w:val="EmptyCellLayoutStyle"/>
              <w:spacing w:after="0" w:line="240" w:lineRule="auto"/>
            </w:pPr>
          </w:p>
        </w:tc>
        <w:tc>
          <w:tcPr>
            <w:tcW w:w="20" w:type="dxa"/>
          </w:tcPr>
          <w:p w14:paraId="25F9DF5E" w14:textId="77777777" w:rsidR="00EB4086" w:rsidRDefault="00EB4086">
            <w:pPr>
              <w:pStyle w:val="EmptyCellLayoutStyle"/>
              <w:spacing w:after="0" w:line="240" w:lineRule="auto"/>
            </w:pPr>
          </w:p>
        </w:tc>
        <w:tc>
          <w:tcPr>
            <w:tcW w:w="10" w:type="dxa"/>
          </w:tcPr>
          <w:p w14:paraId="7DFADA68" w14:textId="77777777" w:rsidR="00EB4086" w:rsidRDefault="00EB4086">
            <w:pPr>
              <w:pStyle w:val="EmptyCellLayoutStyle"/>
              <w:spacing w:after="0" w:line="240" w:lineRule="auto"/>
            </w:pPr>
          </w:p>
        </w:tc>
        <w:tc>
          <w:tcPr>
            <w:tcW w:w="10" w:type="dxa"/>
          </w:tcPr>
          <w:p w14:paraId="1B99D001" w14:textId="77777777" w:rsidR="00EB4086" w:rsidRDefault="00EB4086">
            <w:pPr>
              <w:pStyle w:val="EmptyCellLayoutStyle"/>
              <w:spacing w:after="0" w:line="240" w:lineRule="auto"/>
            </w:pPr>
          </w:p>
        </w:tc>
        <w:tc>
          <w:tcPr>
            <w:tcW w:w="10" w:type="dxa"/>
          </w:tcPr>
          <w:p w14:paraId="76CD7287" w14:textId="77777777" w:rsidR="00EB4086" w:rsidRDefault="00EB4086">
            <w:pPr>
              <w:pStyle w:val="EmptyCellLayoutStyle"/>
              <w:spacing w:after="0" w:line="240" w:lineRule="auto"/>
            </w:pPr>
          </w:p>
        </w:tc>
        <w:tc>
          <w:tcPr>
            <w:tcW w:w="10" w:type="dxa"/>
          </w:tcPr>
          <w:p w14:paraId="42AF9FC7" w14:textId="77777777" w:rsidR="00EB4086" w:rsidRDefault="00EB4086">
            <w:pPr>
              <w:pStyle w:val="EmptyCellLayoutStyle"/>
              <w:spacing w:after="0" w:line="240" w:lineRule="auto"/>
            </w:pPr>
          </w:p>
        </w:tc>
        <w:tc>
          <w:tcPr>
            <w:tcW w:w="10" w:type="dxa"/>
          </w:tcPr>
          <w:p w14:paraId="66915D26" w14:textId="77777777" w:rsidR="00EB4086" w:rsidRDefault="00EB4086">
            <w:pPr>
              <w:pStyle w:val="EmptyCellLayoutStyle"/>
              <w:spacing w:after="0" w:line="240" w:lineRule="auto"/>
            </w:pPr>
          </w:p>
        </w:tc>
        <w:tc>
          <w:tcPr>
            <w:tcW w:w="20" w:type="dxa"/>
          </w:tcPr>
          <w:p w14:paraId="71AF5C0F" w14:textId="77777777" w:rsidR="00EB4086" w:rsidRDefault="00EB4086">
            <w:pPr>
              <w:pStyle w:val="EmptyCellLayoutStyle"/>
              <w:spacing w:after="0" w:line="240" w:lineRule="auto"/>
            </w:pPr>
          </w:p>
        </w:tc>
        <w:tc>
          <w:tcPr>
            <w:tcW w:w="8976" w:type="dxa"/>
          </w:tcPr>
          <w:p w14:paraId="6F6BA2CF" w14:textId="77777777" w:rsidR="00EB4086" w:rsidRDefault="00EB4086">
            <w:pPr>
              <w:pStyle w:val="EmptyCellLayoutStyle"/>
              <w:spacing w:after="0" w:line="240" w:lineRule="auto"/>
            </w:pPr>
          </w:p>
        </w:tc>
        <w:tc>
          <w:tcPr>
            <w:tcW w:w="2328" w:type="dxa"/>
            <w:gridSpan w:val="2"/>
          </w:tcPr>
          <w:p w14:paraId="0F51C6AE" w14:textId="77777777" w:rsidR="00EB4086" w:rsidRDefault="00EB4086">
            <w:pPr>
              <w:pStyle w:val="EmptyCellLayoutStyle"/>
              <w:spacing w:after="0" w:line="240" w:lineRule="auto"/>
            </w:pPr>
          </w:p>
        </w:tc>
        <w:tc>
          <w:tcPr>
            <w:tcW w:w="68" w:type="dxa"/>
            <w:gridSpan w:val="2"/>
          </w:tcPr>
          <w:p w14:paraId="4F3FAED7" w14:textId="77777777" w:rsidR="00EB4086" w:rsidRDefault="00EB4086">
            <w:pPr>
              <w:pStyle w:val="EmptyCellLayoutStyle"/>
              <w:spacing w:after="0" w:line="240" w:lineRule="auto"/>
            </w:pPr>
          </w:p>
        </w:tc>
      </w:tr>
      <w:tr w:rsidR="00EB4086" w14:paraId="41F65AEF" w14:textId="77777777" w:rsidTr="001A721B">
        <w:trPr>
          <w:trHeight w:val="360"/>
        </w:trPr>
        <w:tc>
          <w:tcPr>
            <w:tcW w:w="88" w:type="dxa"/>
          </w:tcPr>
          <w:p w14:paraId="3D1B1797" w14:textId="77777777" w:rsidR="00EB4086" w:rsidRDefault="00EB4086">
            <w:pPr>
              <w:pStyle w:val="EmptyCellLayoutStyle"/>
              <w:spacing w:after="0" w:line="240" w:lineRule="auto"/>
            </w:pPr>
          </w:p>
        </w:tc>
        <w:tc>
          <w:tcPr>
            <w:tcW w:w="20" w:type="dxa"/>
          </w:tcPr>
          <w:p w14:paraId="5364D339" w14:textId="77777777" w:rsidR="00EB4086" w:rsidRDefault="00EB4086">
            <w:pPr>
              <w:pStyle w:val="EmptyCellLayoutStyle"/>
              <w:spacing w:after="0" w:line="240" w:lineRule="auto"/>
            </w:pPr>
          </w:p>
        </w:tc>
        <w:tc>
          <w:tcPr>
            <w:tcW w:w="10" w:type="dxa"/>
          </w:tcPr>
          <w:p w14:paraId="5E08039A" w14:textId="77777777" w:rsidR="00EB4086" w:rsidRDefault="00EB4086">
            <w:pPr>
              <w:pStyle w:val="EmptyCellLayoutStyle"/>
              <w:spacing w:after="0" w:line="240" w:lineRule="auto"/>
            </w:pPr>
          </w:p>
        </w:tc>
        <w:tc>
          <w:tcPr>
            <w:tcW w:w="10" w:type="dxa"/>
          </w:tcPr>
          <w:p w14:paraId="747F193D" w14:textId="77777777" w:rsidR="00EB4086" w:rsidRDefault="00EB4086">
            <w:pPr>
              <w:pStyle w:val="EmptyCellLayoutStyle"/>
              <w:spacing w:after="0" w:line="240" w:lineRule="auto"/>
            </w:pPr>
          </w:p>
        </w:tc>
        <w:tc>
          <w:tcPr>
            <w:tcW w:w="10" w:type="dxa"/>
          </w:tcPr>
          <w:p w14:paraId="4AF82163" w14:textId="77777777" w:rsidR="00EB4086" w:rsidRDefault="00EB4086">
            <w:pPr>
              <w:pStyle w:val="EmptyCellLayoutStyle"/>
              <w:spacing w:after="0" w:line="240" w:lineRule="auto"/>
            </w:pPr>
          </w:p>
        </w:tc>
        <w:tc>
          <w:tcPr>
            <w:tcW w:w="10" w:type="dxa"/>
          </w:tcPr>
          <w:p w14:paraId="2C259FEB" w14:textId="77777777" w:rsidR="00EB4086" w:rsidRDefault="00EB4086">
            <w:pPr>
              <w:pStyle w:val="EmptyCellLayoutStyle"/>
              <w:spacing w:after="0" w:line="240" w:lineRule="auto"/>
            </w:pPr>
          </w:p>
        </w:tc>
        <w:tc>
          <w:tcPr>
            <w:tcW w:w="10" w:type="dxa"/>
          </w:tcPr>
          <w:p w14:paraId="3A74C2C1" w14:textId="77777777" w:rsidR="00EB4086" w:rsidRDefault="00EB4086">
            <w:pPr>
              <w:pStyle w:val="EmptyCellLayoutStyle"/>
              <w:spacing w:after="0" w:line="240" w:lineRule="auto"/>
            </w:pPr>
          </w:p>
        </w:tc>
        <w:tc>
          <w:tcPr>
            <w:tcW w:w="20" w:type="dxa"/>
          </w:tcPr>
          <w:p w14:paraId="2C602B6C" w14:textId="77777777" w:rsidR="00EB4086" w:rsidRDefault="00EB4086">
            <w:pPr>
              <w:pStyle w:val="EmptyCellLayoutStyle"/>
              <w:spacing w:after="0" w:line="240" w:lineRule="auto"/>
            </w:pPr>
          </w:p>
        </w:tc>
        <w:tc>
          <w:tcPr>
            <w:tcW w:w="8976" w:type="dxa"/>
          </w:tcPr>
          <w:p w14:paraId="047343D0" w14:textId="77777777" w:rsidR="00EB4086" w:rsidRDefault="00EB4086">
            <w:pPr>
              <w:spacing w:after="0" w:line="240" w:lineRule="auto"/>
            </w:pPr>
          </w:p>
        </w:tc>
        <w:tc>
          <w:tcPr>
            <w:tcW w:w="2328" w:type="dxa"/>
            <w:gridSpan w:val="2"/>
          </w:tcPr>
          <w:p w14:paraId="54FD394C" w14:textId="77777777" w:rsidR="00EB4086" w:rsidRDefault="00EB4086">
            <w:pPr>
              <w:pStyle w:val="EmptyCellLayoutStyle"/>
              <w:spacing w:after="0" w:line="240" w:lineRule="auto"/>
            </w:pPr>
          </w:p>
        </w:tc>
        <w:tc>
          <w:tcPr>
            <w:tcW w:w="68" w:type="dxa"/>
            <w:gridSpan w:val="2"/>
          </w:tcPr>
          <w:p w14:paraId="118BF9AF" w14:textId="77777777" w:rsidR="00EB4086" w:rsidRDefault="00EB4086">
            <w:pPr>
              <w:pStyle w:val="EmptyCellLayoutStyle"/>
              <w:spacing w:after="0" w:line="240" w:lineRule="auto"/>
            </w:pPr>
          </w:p>
        </w:tc>
      </w:tr>
      <w:tr w:rsidR="00EB4086" w14:paraId="1F847372" w14:textId="77777777" w:rsidTr="001A721B">
        <w:trPr>
          <w:trHeight w:val="174"/>
        </w:trPr>
        <w:tc>
          <w:tcPr>
            <w:tcW w:w="88" w:type="dxa"/>
          </w:tcPr>
          <w:p w14:paraId="230B4AAF" w14:textId="77777777" w:rsidR="00EB4086" w:rsidRDefault="00EB4086">
            <w:pPr>
              <w:pStyle w:val="EmptyCellLayoutStyle"/>
              <w:spacing w:after="0" w:line="240" w:lineRule="auto"/>
            </w:pPr>
          </w:p>
        </w:tc>
        <w:tc>
          <w:tcPr>
            <w:tcW w:w="20" w:type="dxa"/>
          </w:tcPr>
          <w:p w14:paraId="033CD679" w14:textId="77777777" w:rsidR="00EB4086" w:rsidRDefault="00EB4086">
            <w:pPr>
              <w:pStyle w:val="EmptyCellLayoutStyle"/>
              <w:spacing w:after="0" w:line="240" w:lineRule="auto"/>
            </w:pPr>
          </w:p>
        </w:tc>
        <w:tc>
          <w:tcPr>
            <w:tcW w:w="10" w:type="dxa"/>
          </w:tcPr>
          <w:p w14:paraId="4FFC8A97" w14:textId="77777777" w:rsidR="00EB4086" w:rsidRDefault="00EB4086">
            <w:pPr>
              <w:pStyle w:val="EmptyCellLayoutStyle"/>
              <w:spacing w:after="0" w:line="240" w:lineRule="auto"/>
            </w:pPr>
          </w:p>
        </w:tc>
        <w:tc>
          <w:tcPr>
            <w:tcW w:w="10" w:type="dxa"/>
          </w:tcPr>
          <w:p w14:paraId="265DAA43" w14:textId="77777777" w:rsidR="00EB4086" w:rsidRDefault="00EB4086">
            <w:pPr>
              <w:pStyle w:val="EmptyCellLayoutStyle"/>
              <w:spacing w:after="0" w:line="240" w:lineRule="auto"/>
            </w:pPr>
          </w:p>
        </w:tc>
        <w:tc>
          <w:tcPr>
            <w:tcW w:w="10" w:type="dxa"/>
          </w:tcPr>
          <w:p w14:paraId="725989EE" w14:textId="77777777" w:rsidR="00EB4086" w:rsidRDefault="00EB4086">
            <w:pPr>
              <w:pStyle w:val="EmptyCellLayoutStyle"/>
              <w:spacing w:after="0" w:line="240" w:lineRule="auto"/>
            </w:pPr>
          </w:p>
        </w:tc>
        <w:tc>
          <w:tcPr>
            <w:tcW w:w="10" w:type="dxa"/>
          </w:tcPr>
          <w:p w14:paraId="700D5523" w14:textId="77777777" w:rsidR="00EB4086" w:rsidRDefault="00EB4086">
            <w:pPr>
              <w:pStyle w:val="EmptyCellLayoutStyle"/>
              <w:spacing w:after="0" w:line="240" w:lineRule="auto"/>
            </w:pPr>
          </w:p>
        </w:tc>
        <w:tc>
          <w:tcPr>
            <w:tcW w:w="10" w:type="dxa"/>
          </w:tcPr>
          <w:p w14:paraId="4A880C49" w14:textId="77777777" w:rsidR="00EB4086" w:rsidRDefault="00EB4086">
            <w:pPr>
              <w:pStyle w:val="EmptyCellLayoutStyle"/>
              <w:spacing w:after="0" w:line="240" w:lineRule="auto"/>
            </w:pPr>
          </w:p>
        </w:tc>
        <w:tc>
          <w:tcPr>
            <w:tcW w:w="20" w:type="dxa"/>
          </w:tcPr>
          <w:p w14:paraId="604C2E00" w14:textId="77777777" w:rsidR="00EB4086" w:rsidRDefault="00EB4086">
            <w:pPr>
              <w:pStyle w:val="EmptyCellLayoutStyle"/>
              <w:spacing w:after="0" w:line="240" w:lineRule="auto"/>
            </w:pPr>
          </w:p>
        </w:tc>
        <w:tc>
          <w:tcPr>
            <w:tcW w:w="8976" w:type="dxa"/>
          </w:tcPr>
          <w:p w14:paraId="658D9BE7" w14:textId="77777777" w:rsidR="00EB4086" w:rsidRDefault="00EB4086">
            <w:pPr>
              <w:pStyle w:val="EmptyCellLayoutStyle"/>
              <w:spacing w:after="0" w:line="240" w:lineRule="auto"/>
            </w:pPr>
          </w:p>
        </w:tc>
        <w:tc>
          <w:tcPr>
            <w:tcW w:w="2328" w:type="dxa"/>
            <w:gridSpan w:val="2"/>
          </w:tcPr>
          <w:p w14:paraId="04A2C7F6" w14:textId="77777777" w:rsidR="00EB4086" w:rsidRDefault="00EB4086">
            <w:pPr>
              <w:pStyle w:val="EmptyCellLayoutStyle"/>
              <w:spacing w:after="0" w:line="240" w:lineRule="auto"/>
            </w:pPr>
          </w:p>
        </w:tc>
        <w:tc>
          <w:tcPr>
            <w:tcW w:w="68" w:type="dxa"/>
            <w:gridSpan w:val="2"/>
          </w:tcPr>
          <w:p w14:paraId="73DDD014" w14:textId="77777777" w:rsidR="00EB4086" w:rsidRDefault="00EB4086">
            <w:pPr>
              <w:pStyle w:val="EmptyCellLayoutStyle"/>
              <w:spacing w:after="0" w:line="240" w:lineRule="auto"/>
            </w:pPr>
          </w:p>
        </w:tc>
      </w:tr>
      <w:tr w:rsidR="00995AED" w14:paraId="597FF94A" w14:textId="77777777" w:rsidTr="001A721B">
        <w:trPr>
          <w:trHeight w:val="80"/>
        </w:trPr>
        <w:tc>
          <w:tcPr>
            <w:tcW w:w="88" w:type="dxa"/>
          </w:tcPr>
          <w:p w14:paraId="374DB0B6" w14:textId="77777777" w:rsidR="00EB4086" w:rsidRDefault="00EB4086">
            <w:pPr>
              <w:pStyle w:val="EmptyCellLayoutStyle"/>
              <w:spacing w:after="0" w:line="240" w:lineRule="auto"/>
            </w:pPr>
          </w:p>
        </w:tc>
        <w:tc>
          <w:tcPr>
            <w:tcW w:w="20" w:type="dxa"/>
          </w:tcPr>
          <w:p w14:paraId="3A80F6DB" w14:textId="77777777" w:rsidR="00EB4086" w:rsidRDefault="00EB4086">
            <w:pPr>
              <w:pStyle w:val="EmptyCellLayoutStyle"/>
              <w:spacing w:after="0" w:line="240" w:lineRule="auto"/>
            </w:pPr>
          </w:p>
        </w:tc>
        <w:tc>
          <w:tcPr>
            <w:tcW w:w="10" w:type="dxa"/>
          </w:tcPr>
          <w:p w14:paraId="008B0701" w14:textId="77777777" w:rsidR="00EB4086" w:rsidRDefault="00EB4086">
            <w:pPr>
              <w:pStyle w:val="EmptyCellLayoutStyle"/>
              <w:spacing w:after="0" w:line="240" w:lineRule="auto"/>
            </w:pPr>
          </w:p>
        </w:tc>
        <w:tc>
          <w:tcPr>
            <w:tcW w:w="10" w:type="dxa"/>
          </w:tcPr>
          <w:p w14:paraId="709863DD" w14:textId="77777777" w:rsidR="00EB4086" w:rsidRDefault="00EB4086">
            <w:pPr>
              <w:pStyle w:val="EmptyCellLayoutStyle"/>
              <w:spacing w:after="0" w:line="240" w:lineRule="auto"/>
            </w:pPr>
          </w:p>
        </w:tc>
        <w:tc>
          <w:tcPr>
            <w:tcW w:w="10" w:type="dxa"/>
          </w:tcPr>
          <w:p w14:paraId="213BFF76" w14:textId="77777777" w:rsidR="00EB4086" w:rsidRDefault="00EB4086">
            <w:pPr>
              <w:pStyle w:val="EmptyCellLayoutStyle"/>
              <w:spacing w:after="0" w:line="240" w:lineRule="auto"/>
            </w:pPr>
          </w:p>
        </w:tc>
        <w:tc>
          <w:tcPr>
            <w:tcW w:w="10" w:type="dxa"/>
          </w:tcPr>
          <w:p w14:paraId="15C41FB8" w14:textId="77777777" w:rsidR="00EB4086" w:rsidRDefault="00EB4086">
            <w:pPr>
              <w:pStyle w:val="EmptyCellLayoutStyle"/>
              <w:spacing w:after="0" w:line="240" w:lineRule="auto"/>
            </w:pPr>
          </w:p>
        </w:tc>
        <w:tc>
          <w:tcPr>
            <w:tcW w:w="10" w:type="dxa"/>
          </w:tcPr>
          <w:p w14:paraId="2001A51F" w14:textId="77777777" w:rsidR="00EB4086" w:rsidRDefault="00EB4086">
            <w:pPr>
              <w:pStyle w:val="EmptyCellLayoutStyle"/>
              <w:spacing w:after="0" w:line="240" w:lineRule="auto"/>
            </w:pPr>
          </w:p>
        </w:tc>
        <w:tc>
          <w:tcPr>
            <w:tcW w:w="11324" w:type="dxa"/>
            <w:gridSpan w:val="4"/>
          </w:tcPr>
          <w:p w14:paraId="7C273017" w14:textId="77777777" w:rsidR="00EB4086" w:rsidRDefault="00EB4086">
            <w:pPr>
              <w:spacing w:after="0" w:line="240" w:lineRule="auto"/>
            </w:pPr>
          </w:p>
        </w:tc>
        <w:tc>
          <w:tcPr>
            <w:tcW w:w="68" w:type="dxa"/>
            <w:gridSpan w:val="2"/>
          </w:tcPr>
          <w:p w14:paraId="78A47DEE" w14:textId="77777777" w:rsidR="00EB4086" w:rsidRDefault="00EB4086">
            <w:pPr>
              <w:pStyle w:val="EmptyCellLayoutStyle"/>
              <w:spacing w:after="0" w:line="240" w:lineRule="auto"/>
            </w:pPr>
          </w:p>
        </w:tc>
      </w:tr>
      <w:tr w:rsidR="00EB4086" w14:paraId="33F2F7DE" w14:textId="77777777" w:rsidTr="001A721B">
        <w:trPr>
          <w:trHeight w:val="114"/>
        </w:trPr>
        <w:tc>
          <w:tcPr>
            <w:tcW w:w="88" w:type="dxa"/>
          </w:tcPr>
          <w:p w14:paraId="1D8B6008" w14:textId="77777777" w:rsidR="00EB4086" w:rsidRDefault="00EB4086">
            <w:pPr>
              <w:pStyle w:val="EmptyCellLayoutStyle"/>
              <w:spacing w:after="0" w:line="240" w:lineRule="auto"/>
            </w:pPr>
          </w:p>
        </w:tc>
        <w:tc>
          <w:tcPr>
            <w:tcW w:w="20" w:type="dxa"/>
          </w:tcPr>
          <w:p w14:paraId="06EFC5B6" w14:textId="77777777" w:rsidR="00EB4086" w:rsidRDefault="00EB4086">
            <w:pPr>
              <w:pStyle w:val="EmptyCellLayoutStyle"/>
              <w:spacing w:after="0" w:line="240" w:lineRule="auto"/>
            </w:pPr>
          </w:p>
        </w:tc>
        <w:tc>
          <w:tcPr>
            <w:tcW w:w="10" w:type="dxa"/>
          </w:tcPr>
          <w:p w14:paraId="37809070" w14:textId="77777777" w:rsidR="00EB4086" w:rsidRDefault="00EB4086">
            <w:pPr>
              <w:pStyle w:val="EmptyCellLayoutStyle"/>
              <w:spacing w:after="0" w:line="240" w:lineRule="auto"/>
            </w:pPr>
          </w:p>
        </w:tc>
        <w:tc>
          <w:tcPr>
            <w:tcW w:w="10" w:type="dxa"/>
          </w:tcPr>
          <w:p w14:paraId="5A31F0CD" w14:textId="77777777" w:rsidR="00EB4086" w:rsidRDefault="00EB4086">
            <w:pPr>
              <w:pStyle w:val="EmptyCellLayoutStyle"/>
              <w:spacing w:after="0" w:line="240" w:lineRule="auto"/>
            </w:pPr>
          </w:p>
        </w:tc>
        <w:tc>
          <w:tcPr>
            <w:tcW w:w="10" w:type="dxa"/>
          </w:tcPr>
          <w:p w14:paraId="48EFD9B0" w14:textId="77777777" w:rsidR="00EB4086" w:rsidRDefault="00EB4086">
            <w:pPr>
              <w:pStyle w:val="EmptyCellLayoutStyle"/>
              <w:spacing w:after="0" w:line="240" w:lineRule="auto"/>
            </w:pPr>
          </w:p>
        </w:tc>
        <w:tc>
          <w:tcPr>
            <w:tcW w:w="10" w:type="dxa"/>
          </w:tcPr>
          <w:p w14:paraId="347F2063" w14:textId="77777777" w:rsidR="00EB4086" w:rsidRDefault="00EB4086">
            <w:pPr>
              <w:pStyle w:val="EmptyCellLayoutStyle"/>
              <w:spacing w:after="0" w:line="240" w:lineRule="auto"/>
            </w:pPr>
          </w:p>
        </w:tc>
        <w:tc>
          <w:tcPr>
            <w:tcW w:w="10" w:type="dxa"/>
          </w:tcPr>
          <w:p w14:paraId="0C0A3B94" w14:textId="77777777" w:rsidR="00EB4086" w:rsidRDefault="00EB4086">
            <w:pPr>
              <w:pStyle w:val="EmptyCellLayoutStyle"/>
              <w:spacing w:after="0" w:line="240" w:lineRule="auto"/>
            </w:pPr>
          </w:p>
        </w:tc>
        <w:tc>
          <w:tcPr>
            <w:tcW w:w="20" w:type="dxa"/>
          </w:tcPr>
          <w:p w14:paraId="7F9C466C" w14:textId="77777777" w:rsidR="00EB4086" w:rsidRDefault="00EB4086">
            <w:pPr>
              <w:pStyle w:val="EmptyCellLayoutStyle"/>
              <w:spacing w:after="0" w:line="240" w:lineRule="auto"/>
            </w:pPr>
          </w:p>
        </w:tc>
        <w:tc>
          <w:tcPr>
            <w:tcW w:w="8976" w:type="dxa"/>
          </w:tcPr>
          <w:p w14:paraId="29469D24" w14:textId="77777777" w:rsidR="00EB4086" w:rsidRDefault="00EB4086">
            <w:pPr>
              <w:pStyle w:val="EmptyCellLayoutStyle"/>
              <w:spacing w:after="0" w:line="240" w:lineRule="auto"/>
            </w:pPr>
          </w:p>
        </w:tc>
        <w:tc>
          <w:tcPr>
            <w:tcW w:w="2328" w:type="dxa"/>
            <w:gridSpan w:val="2"/>
          </w:tcPr>
          <w:p w14:paraId="150723F4" w14:textId="77777777" w:rsidR="00EB4086" w:rsidRDefault="00EB4086">
            <w:pPr>
              <w:pStyle w:val="EmptyCellLayoutStyle"/>
              <w:spacing w:after="0" w:line="240" w:lineRule="auto"/>
            </w:pPr>
          </w:p>
        </w:tc>
        <w:tc>
          <w:tcPr>
            <w:tcW w:w="68" w:type="dxa"/>
            <w:gridSpan w:val="2"/>
          </w:tcPr>
          <w:p w14:paraId="4DFB121E" w14:textId="77777777" w:rsidR="00EB4086" w:rsidRDefault="00EB4086">
            <w:pPr>
              <w:pStyle w:val="EmptyCellLayoutStyle"/>
              <w:spacing w:after="0" w:line="240" w:lineRule="auto"/>
            </w:pPr>
          </w:p>
        </w:tc>
      </w:tr>
      <w:tr w:rsidR="00995AED" w14:paraId="62F2B4E0" w14:textId="77777777" w:rsidTr="000F07B9">
        <w:tc>
          <w:tcPr>
            <w:tcW w:w="88" w:type="dxa"/>
          </w:tcPr>
          <w:p w14:paraId="0B1BD9DE" w14:textId="77777777" w:rsidR="00EB4086" w:rsidRDefault="00EB4086">
            <w:pPr>
              <w:pStyle w:val="EmptyCellLayoutStyle"/>
              <w:spacing w:after="0" w:line="240" w:lineRule="auto"/>
            </w:pPr>
          </w:p>
        </w:tc>
        <w:tc>
          <w:tcPr>
            <w:tcW w:w="20" w:type="dxa"/>
          </w:tcPr>
          <w:p w14:paraId="4681C16F" w14:textId="77777777" w:rsidR="00EB4086" w:rsidRDefault="00EB4086">
            <w:pPr>
              <w:pStyle w:val="EmptyCellLayoutStyle"/>
              <w:spacing w:after="0" w:line="240" w:lineRule="auto"/>
            </w:pPr>
          </w:p>
        </w:tc>
        <w:tc>
          <w:tcPr>
            <w:tcW w:w="10" w:type="dxa"/>
          </w:tcPr>
          <w:p w14:paraId="7AE6AA78" w14:textId="77777777" w:rsidR="00EB4086" w:rsidRDefault="00EB4086">
            <w:pPr>
              <w:pStyle w:val="EmptyCellLayoutStyle"/>
              <w:spacing w:after="0" w:line="240" w:lineRule="auto"/>
            </w:pPr>
          </w:p>
        </w:tc>
        <w:tc>
          <w:tcPr>
            <w:tcW w:w="10" w:type="dxa"/>
          </w:tcPr>
          <w:p w14:paraId="7E26B40D" w14:textId="77777777" w:rsidR="00EB4086" w:rsidRDefault="00EB4086">
            <w:pPr>
              <w:pStyle w:val="EmptyCellLayoutStyle"/>
              <w:spacing w:after="0" w:line="240" w:lineRule="auto"/>
            </w:pPr>
          </w:p>
        </w:tc>
        <w:tc>
          <w:tcPr>
            <w:tcW w:w="10" w:type="dxa"/>
          </w:tcPr>
          <w:p w14:paraId="2DD65DAC" w14:textId="77777777" w:rsidR="00EB4086" w:rsidRDefault="00EB4086">
            <w:pPr>
              <w:pStyle w:val="EmptyCellLayoutStyle"/>
              <w:spacing w:after="0" w:line="240" w:lineRule="auto"/>
            </w:pPr>
          </w:p>
        </w:tc>
        <w:tc>
          <w:tcPr>
            <w:tcW w:w="10" w:type="dxa"/>
          </w:tcPr>
          <w:p w14:paraId="13D44835" w14:textId="77777777" w:rsidR="00EB4086" w:rsidRDefault="00EB4086">
            <w:pPr>
              <w:pStyle w:val="EmptyCellLayoutStyle"/>
              <w:spacing w:after="0" w:line="240" w:lineRule="auto"/>
            </w:pPr>
          </w:p>
        </w:tc>
        <w:tc>
          <w:tcPr>
            <w:tcW w:w="10" w:type="dxa"/>
          </w:tcPr>
          <w:p w14:paraId="51E2DFFC" w14:textId="77777777" w:rsidR="00EB4086" w:rsidRDefault="00EB4086">
            <w:pPr>
              <w:pStyle w:val="EmptyCellLayoutStyle"/>
              <w:spacing w:after="0" w:line="240" w:lineRule="auto"/>
            </w:pPr>
          </w:p>
        </w:tc>
        <w:tc>
          <w:tcPr>
            <w:tcW w:w="11324" w:type="dxa"/>
            <w:gridSpan w:val="4"/>
          </w:tcPr>
          <w:p w14:paraId="7AFDAF87" w14:textId="77777777" w:rsidR="00EB4086" w:rsidRDefault="00EB4086">
            <w:pPr>
              <w:spacing w:after="0" w:line="240" w:lineRule="auto"/>
            </w:pPr>
          </w:p>
        </w:tc>
        <w:tc>
          <w:tcPr>
            <w:tcW w:w="68" w:type="dxa"/>
            <w:gridSpan w:val="2"/>
          </w:tcPr>
          <w:p w14:paraId="22063382" w14:textId="77777777" w:rsidR="00EB4086" w:rsidRDefault="00EB4086">
            <w:pPr>
              <w:pStyle w:val="EmptyCellLayoutStyle"/>
              <w:spacing w:after="0" w:line="240" w:lineRule="auto"/>
            </w:pPr>
          </w:p>
        </w:tc>
      </w:tr>
      <w:tr w:rsidR="00EB4086" w14:paraId="2762BF7A" w14:textId="77777777" w:rsidTr="001A721B">
        <w:trPr>
          <w:trHeight w:val="92"/>
        </w:trPr>
        <w:tc>
          <w:tcPr>
            <w:tcW w:w="88" w:type="dxa"/>
          </w:tcPr>
          <w:p w14:paraId="1411ED7D" w14:textId="77777777" w:rsidR="00EB4086" w:rsidRDefault="00EB4086">
            <w:pPr>
              <w:pStyle w:val="EmptyCellLayoutStyle"/>
              <w:spacing w:after="0" w:line="240" w:lineRule="auto"/>
            </w:pPr>
          </w:p>
        </w:tc>
        <w:tc>
          <w:tcPr>
            <w:tcW w:w="20" w:type="dxa"/>
          </w:tcPr>
          <w:p w14:paraId="0ED08E68" w14:textId="77777777" w:rsidR="00EB4086" w:rsidRDefault="00EB4086">
            <w:pPr>
              <w:pStyle w:val="EmptyCellLayoutStyle"/>
              <w:spacing w:after="0" w:line="240" w:lineRule="auto"/>
            </w:pPr>
          </w:p>
        </w:tc>
        <w:tc>
          <w:tcPr>
            <w:tcW w:w="10" w:type="dxa"/>
          </w:tcPr>
          <w:p w14:paraId="71F3F5E2" w14:textId="77777777" w:rsidR="00EB4086" w:rsidRDefault="00EB4086">
            <w:pPr>
              <w:pStyle w:val="EmptyCellLayoutStyle"/>
              <w:spacing w:after="0" w:line="240" w:lineRule="auto"/>
            </w:pPr>
          </w:p>
        </w:tc>
        <w:tc>
          <w:tcPr>
            <w:tcW w:w="10" w:type="dxa"/>
          </w:tcPr>
          <w:p w14:paraId="372CD198" w14:textId="77777777" w:rsidR="00EB4086" w:rsidRDefault="00EB4086">
            <w:pPr>
              <w:pStyle w:val="EmptyCellLayoutStyle"/>
              <w:spacing w:after="0" w:line="240" w:lineRule="auto"/>
            </w:pPr>
          </w:p>
        </w:tc>
        <w:tc>
          <w:tcPr>
            <w:tcW w:w="10" w:type="dxa"/>
          </w:tcPr>
          <w:p w14:paraId="4D717CAD" w14:textId="77777777" w:rsidR="00EB4086" w:rsidRDefault="00EB4086">
            <w:pPr>
              <w:pStyle w:val="EmptyCellLayoutStyle"/>
              <w:spacing w:after="0" w:line="240" w:lineRule="auto"/>
            </w:pPr>
          </w:p>
        </w:tc>
        <w:tc>
          <w:tcPr>
            <w:tcW w:w="10" w:type="dxa"/>
          </w:tcPr>
          <w:p w14:paraId="15C8C521" w14:textId="77777777" w:rsidR="00EB4086" w:rsidRDefault="00EB4086">
            <w:pPr>
              <w:pStyle w:val="EmptyCellLayoutStyle"/>
              <w:spacing w:after="0" w:line="240" w:lineRule="auto"/>
            </w:pPr>
          </w:p>
        </w:tc>
        <w:tc>
          <w:tcPr>
            <w:tcW w:w="10" w:type="dxa"/>
          </w:tcPr>
          <w:p w14:paraId="523F3304" w14:textId="77777777" w:rsidR="00EB4086" w:rsidRDefault="00EB4086">
            <w:pPr>
              <w:pStyle w:val="EmptyCellLayoutStyle"/>
              <w:spacing w:after="0" w:line="240" w:lineRule="auto"/>
            </w:pPr>
          </w:p>
        </w:tc>
        <w:tc>
          <w:tcPr>
            <w:tcW w:w="20" w:type="dxa"/>
          </w:tcPr>
          <w:p w14:paraId="5D950ADA" w14:textId="77777777" w:rsidR="00EB4086" w:rsidRDefault="00EB4086">
            <w:pPr>
              <w:pStyle w:val="EmptyCellLayoutStyle"/>
              <w:spacing w:after="0" w:line="240" w:lineRule="auto"/>
            </w:pPr>
          </w:p>
        </w:tc>
        <w:tc>
          <w:tcPr>
            <w:tcW w:w="8976" w:type="dxa"/>
          </w:tcPr>
          <w:p w14:paraId="39CE2456" w14:textId="77777777" w:rsidR="00EB4086" w:rsidRDefault="00EB4086">
            <w:pPr>
              <w:pStyle w:val="EmptyCellLayoutStyle"/>
              <w:spacing w:after="0" w:line="240" w:lineRule="auto"/>
            </w:pPr>
          </w:p>
        </w:tc>
        <w:tc>
          <w:tcPr>
            <w:tcW w:w="2328" w:type="dxa"/>
            <w:gridSpan w:val="2"/>
          </w:tcPr>
          <w:p w14:paraId="3454DA99" w14:textId="77777777" w:rsidR="00EB4086" w:rsidRDefault="00EB4086">
            <w:pPr>
              <w:pStyle w:val="EmptyCellLayoutStyle"/>
              <w:spacing w:after="0" w:line="240" w:lineRule="auto"/>
            </w:pPr>
          </w:p>
        </w:tc>
        <w:tc>
          <w:tcPr>
            <w:tcW w:w="68" w:type="dxa"/>
            <w:gridSpan w:val="2"/>
          </w:tcPr>
          <w:p w14:paraId="3652F3E1" w14:textId="77777777" w:rsidR="00EB4086" w:rsidRDefault="00EB4086">
            <w:pPr>
              <w:pStyle w:val="EmptyCellLayoutStyle"/>
              <w:spacing w:after="0" w:line="240" w:lineRule="auto"/>
            </w:pPr>
          </w:p>
        </w:tc>
      </w:tr>
      <w:tr w:rsidR="00995AED" w14:paraId="61877D20" w14:textId="77777777" w:rsidTr="000F07B9">
        <w:tc>
          <w:tcPr>
            <w:tcW w:w="88" w:type="dxa"/>
          </w:tcPr>
          <w:p w14:paraId="125882C4" w14:textId="77777777" w:rsidR="00EB4086" w:rsidRDefault="00EB4086">
            <w:pPr>
              <w:pStyle w:val="EmptyCellLayoutStyle"/>
              <w:spacing w:after="0" w:line="240" w:lineRule="auto"/>
            </w:pPr>
          </w:p>
        </w:tc>
        <w:tc>
          <w:tcPr>
            <w:tcW w:w="20" w:type="dxa"/>
          </w:tcPr>
          <w:p w14:paraId="689D4BB4" w14:textId="77777777" w:rsidR="00EB4086" w:rsidRDefault="00EB4086">
            <w:pPr>
              <w:pStyle w:val="EmptyCellLayoutStyle"/>
              <w:spacing w:after="0" w:line="240" w:lineRule="auto"/>
            </w:pPr>
          </w:p>
        </w:tc>
        <w:tc>
          <w:tcPr>
            <w:tcW w:w="10" w:type="dxa"/>
          </w:tcPr>
          <w:p w14:paraId="756E2290" w14:textId="77777777" w:rsidR="00EB4086" w:rsidRDefault="00EB4086">
            <w:pPr>
              <w:pStyle w:val="EmptyCellLayoutStyle"/>
              <w:spacing w:after="0" w:line="240" w:lineRule="auto"/>
            </w:pPr>
          </w:p>
        </w:tc>
        <w:tc>
          <w:tcPr>
            <w:tcW w:w="10" w:type="dxa"/>
          </w:tcPr>
          <w:p w14:paraId="1D30D6EA" w14:textId="77777777" w:rsidR="00EB4086" w:rsidRDefault="00EB4086">
            <w:pPr>
              <w:pStyle w:val="EmptyCellLayoutStyle"/>
              <w:spacing w:after="0" w:line="240" w:lineRule="auto"/>
            </w:pPr>
          </w:p>
        </w:tc>
        <w:tc>
          <w:tcPr>
            <w:tcW w:w="10" w:type="dxa"/>
          </w:tcPr>
          <w:p w14:paraId="75B1985C" w14:textId="77777777" w:rsidR="00EB4086" w:rsidRDefault="00EB4086">
            <w:pPr>
              <w:pStyle w:val="EmptyCellLayoutStyle"/>
              <w:spacing w:after="0" w:line="240" w:lineRule="auto"/>
            </w:pPr>
          </w:p>
        </w:tc>
        <w:tc>
          <w:tcPr>
            <w:tcW w:w="10" w:type="dxa"/>
          </w:tcPr>
          <w:p w14:paraId="392EFAF5" w14:textId="77777777" w:rsidR="00EB4086" w:rsidRDefault="00EB4086">
            <w:pPr>
              <w:pStyle w:val="EmptyCellLayoutStyle"/>
              <w:spacing w:after="0" w:line="240" w:lineRule="auto"/>
            </w:pPr>
          </w:p>
        </w:tc>
        <w:tc>
          <w:tcPr>
            <w:tcW w:w="10" w:type="dxa"/>
          </w:tcPr>
          <w:p w14:paraId="5A5E5475" w14:textId="77777777" w:rsidR="00EB4086" w:rsidRDefault="00EB4086">
            <w:pPr>
              <w:pStyle w:val="EmptyCellLayoutStyle"/>
              <w:spacing w:after="0" w:line="240" w:lineRule="auto"/>
            </w:pPr>
          </w:p>
        </w:tc>
        <w:tc>
          <w:tcPr>
            <w:tcW w:w="11324" w:type="dxa"/>
            <w:gridSpan w:val="4"/>
          </w:tcPr>
          <w:p w14:paraId="55F75047" w14:textId="77777777" w:rsidR="00EB4086" w:rsidRDefault="00EB4086">
            <w:pPr>
              <w:spacing w:after="0" w:line="240" w:lineRule="auto"/>
            </w:pPr>
          </w:p>
        </w:tc>
        <w:tc>
          <w:tcPr>
            <w:tcW w:w="68" w:type="dxa"/>
            <w:gridSpan w:val="2"/>
          </w:tcPr>
          <w:p w14:paraId="13A5FA7E" w14:textId="77777777" w:rsidR="00EB4086" w:rsidRDefault="00EB4086">
            <w:pPr>
              <w:pStyle w:val="EmptyCellLayoutStyle"/>
              <w:spacing w:after="0" w:line="240" w:lineRule="auto"/>
            </w:pPr>
          </w:p>
        </w:tc>
      </w:tr>
      <w:tr w:rsidR="00EB4086" w14:paraId="47464089" w14:textId="77777777" w:rsidTr="001A721B">
        <w:trPr>
          <w:trHeight w:val="220"/>
        </w:trPr>
        <w:tc>
          <w:tcPr>
            <w:tcW w:w="88" w:type="dxa"/>
          </w:tcPr>
          <w:p w14:paraId="25D82E29" w14:textId="77777777" w:rsidR="00EB4086" w:rsidRDefault="00EB4086">
            <w:pPr>
              <w:pStyle w:val="EmptyCellLayoutStyle"/>
              <w:spacing w:after="0" w:line="240" w:lineRule="auto"/>
            </w:pPr>
          </w:p>
        </w:tc>
        <w:tc>
          <w:tcPr>
            <w:tcW w:w="20" w:type="dxa"/>
          </w:tcPr>
          <w:p w14:paraId="716FA632" w14:textId="77777777" w:rsidR="00EB4086" w:rsidRDefault="00EB4086">
            <w:pPr>
              <w:pStyle w:val="EmptyCellLayoutStyle"/>
              <w:spacing w:after="0" w:line="240" w:lineRule="auto"/>
            </w:pPr>
          </w:p>
        </w:tc>
        <w:tc>
          <w:tcPr>
            <w:tcW w:w="10" w:type="dxa"/>
          </w:tcPr>
          <w:p w14:paraId="6347BB0E" w14:textId="77777777" w:rsidR="00EB4086" w:rsidRDefault="00EB4086">
            <w:pPr>
              <w:pStyle w:val="EmptyCellLayoutStyle"/>
              <w:spacing w:after="0" w:line="240" w:lineRule="auto"/>
            </w:pPr>
          </w:p>
        </w:tc>
        <w:tc>
          <w:tcPr>
            <w:tcW w:w="10" w:type="dxa"/>
          </w:tcPr>
          <w:p w14:paraId="51E001B2" w14:textId="77777777" w:rsidR="00EB4086" w:rsidRDefault="00EB4086">
            <w:pPr>
              <w:pStyle w:val="EmptyCellLayoutStyle"/>
              <w:spacing w:after="0" w:line="240" w:lineRule="auto"/>
            </w:pPr>
          </w:p>
        </w:tc>
        <w:tc>
          <w:tcPr>
            <w:tcW w:w="10" w:type="dxa"/>
          </w:tcPr>
          <w:p w14:paraId="19ADDBF0" w14:textId="77777777" w:rsidR="00EB4086" w:rsidRDefault="00EB4086">
            <w:pPr>
              <w:pStyle w:val="EmptyCellLayoutStyle"/>
              <w:spacing w:after="0" w:line="240" w:lineRule="auto"/>
            </w:pPr>
          </w:p>
        </w:tc>
        <w:tc>
          <w:tcPr>
            <w:tcW w:w="10" w:type="dxa"/>
          </w:tcPr>
          <w:p w14:paraId="3DDB4A99" w14:textId="77777777" w:rsidR="00EB4086" w:rsidRDefault="00EB4086">
            <w:pPr>
              <w:pStyle w:val="EmptyCellLayoutStyle"/>
              <w:spacing w:after="0" w:line="240" w:lineRule="auto"/>
            </w:pPr>
          </w:p>
        </w:tc>
        <w:tc>
          <w:tcPr>
            <w:tcW w:w="10" w:type="dxa"/>
          </w:tcPr>
          <w:p w14:paraId="20C9A334" w14:textId="77777777" w:rsidR="00EB4086" w:rsidRDefault="00EB4086">
            <w:pPr>
              <w:pStyle w:val="EmptyCellLayoutStyle"/>
              <w:spacing w:after="0" w:line="240" w:lineRule="auto"/>
            </w:pPr>
          </w:p>
        </w:tc>
        <w:tc>
          <w:tcPr>
            <w:tcW w:w="20" w:type="dxa"/>
          </w:tcPr>
          <w:p w14:paraId="7286D0A3" w14:textId="77777777" w:rsidR="00EB4086" w:rsidRDefault="00EB4086">
            <w:pPr>
              <w:pStyle w:val="EmptyCellLayoutStyle"/>
              <w:spacing w:after="0" w:line="240" w:lineRule="auto"/>
            </w:pPr>
          </w:p>
        </w:tc>
        <w:tc>
          <w:tcPr>
            <w:tcW w:w="8976" w:type="dxa"/>
          </w:tcPr>
          <w:p w14:paraId="38FEF9BF" w14:textId="77777777" w:rsidR="00EB4086" w:rsidRDefault="00EB4086">
            <w:pPr>
              <w:pStyle w:val="EmptyCellLayoutStyle"/>
              <w:spacing w:after="0" w:line="240" w:lineRule="auto"/>
            </w:pPr>
          </w:p>
        </w:tc>
        <w:tc>
          <w:tcPr>
            <w:tcW w:w="2328" w:type="dxa"/>
            <w:gridSpan w:val="2"/>
          </w:tcPr>
          <w:p w14:paraId="28BFEA08" w14:textId="77777777" w:rsidR="00EB4086" w:rsidRDefault="00EB4086">
            <w:pPr>
              <w:pStyle w:val="EmptyCellLayoutStyle"/>
              <w:spacing w:after="0" w:line="240" w:lineRule="auto"/>
            </w:pPr>
          </w:p>
        </w:tc>
        <w:tc>
          <w:tcPr>
            <w:tcW w:w="68" w:type="dxa"/>
            <w:gridSpan w:val="2"/>
          </w:tcPr>
          <w:p w14:paraId="6581FFFC" w14:textId="77777777" w:rsidR="00EB4086" w:rsidRDefault="00EB4086">
            <w:pPr>
              <w:pStyle w:val="EmptyCellLayoutStyle"/>
              <w:spacing w:after="0" w:line="240" w:lineRule="auto"/>
            </w:pPr>
          </w:p>
        </w:tc>
      </w:tr>
    </w:tbl>
    <w:p w14:paraId="6D26A760" w14:textId="77777777" w:rsidR="00EB4086" w:rsidRDefault="00EB4086" w:rsidP="001A721B">
      <w:pPr>
        <w:spacing w:after="0" w:line="240" w:lineRule="auto"/>
      </w:pPr>
    </w:p>
    <w:sectPr w:rsidR="00EB408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3C375703"/>
    <w:multiLevelType w:val="hybridMultilevel"/>
    <w:tmpl w:val="A3B4DD18"/>
    <w:lvl w:ilvl="0" w:tplc="9438B32C">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43128A02">
      <w:numFmt w:val="bullet"/>
      <w:lvlText w:val="•"/>
      <w:lvlJc w:val="left"/>
      <w:pPr>
        <w:ind w:left="1483" w:hanging="360"/>
      </w:pPr>
      <w:rPr>
        <w:rFonts w:hint="default"/>
        <w:lang w:val="en-US" w:eastAsia="en-US" w:bidi="ar-SA"/>
      </w:rPr>
    </w:lvl>
    <w:lvl w:ilvl="2" w:tplc="04F0D716">
      <w:numFmt w:val="bullet"/>
      <w:lvlText w:val="•"/>
      <w:lvlJc w:val="left"/>
      <w:pPr>
        <w:ind w:left="2507" w:hanging="360"/>
      </w:pPr>
      <w:rPr>
        <w:rFonts w:hint="default"/>
        <w:lang w:val="en-US" w:eastAsia="en-US" w:bidi="ar-SA"/>
      </w:rPr>
    </w:lvl>
    <w:lvl w:ilvl="3" w:tplc="29BA470A">
      <w:numFmt w:val="bullet"/>
      <w:lvlText w:val="•"/>
      <w:lvlJc w:val="left"/>
      <w:pPr>
        <w:ind w:left="3531" w:hanging="360"/>
      </w:pPr>
      <w:rPr>
        <w:rFonts w:hint="default"/>
        <w:lang w:val="en-US" w:eastAsia="en-US" w:bidi="ar-SA"/>
      </w:rPr>
    </w:lvl>
    <w:lvl w:ilvl="4" w:tplc="B7D84A8E">
      <w:numFmt w:val="bullet"/>
      <w:lvlText w:val="•"/>
      <w:lvlJc w:val="left"/>
      <w:pPr>
        <w:ind w:left="4555" w:hanging="360"/>
      </w:pPr>
      <w:rPr>
        <w:rFonts w:hint="default"/>
        <w:lang w:val="en-US" w:eastAsia="en-US" w:bidi="ar-SA"/>
      </w:rPr>
    </w:lvl>
    <w:lvl w:ilvl="5" w:tplc="98740F3E">
      <w:numFmt w:val="bullet"/>
      <w:lvlText w:val="•"/>
      <w:lvlJc w:val="left"/>
      <w:pPr>
        <w:ind w:left="5579" w:hanging="360"/>
      </w:pPr>
      <w:rPr>
        <w:rFonts w:hint="default"/>
        <w:lang w:val="en-US" w:eastAsia="en-US" w:bidi="ar-SA"/>
      </w:rPr>
    </w:lvl>
    <w:lvl w:ilvl="6" w:tplc="191CBDF8">
      <w:numFmt w:val="bullet"/>
      <w:lvlText w:val="•"/>
      <w:lvlJc w:val="left"/>
      <w:pPr>
        <w:ind w:left="6602" w:hanging="360"/>
      </w:pPr>
      <w:rPr>
        <w:rFonts w:hint="default"/>
        <w:lang w:val="en-US" w:eastAsia="en-US" w:bidi="ar-SA"/>
      </w:rPr>
    </w:lvl>
    <w:lvl w:ilvl="7" w:tplc="529A7380">
      <w:numFmt w:val="bullet"/>
      <w:lvlText w:val="•"/>
      <w:lvlJc w:val="left"/>
      <w:pPr>
        <w:ind w:left="7626" w:hanging="360"/>
      </w:pPr>
      <w:rPr>
        <w:rFonts w:hint="default"/>
        <w:lang w:val="en-US" w:eastAsia="en-US" w:bidi="ar-SA"/>
      </w:rPr>
    </w:lvl>
    <w:lvl w:ilvl="8" w:tplc="6FC42AF2">
      <w:numFmt w:val="bullet"/>
      <w:lvlText w:val="•"/>
      <w:lvlJc w:val="left"/>
      <w:pPr>
        <w:ind w:left="8650" w:hanging="360"/>
      </w:pPr>
      <w:rPr>
        <w:rFonts w:hint="default"/>
        <w:lang w:val="en-US" w:eastAsia="en-US" w:bidi="ar-SA"/>
      </w:rPr>
    </w:lvl>
  </w:abstractNum>
  <w:num w:numId="1" w16cid:durableId="2361135">
    <w:abstractNumId w:val="0"/>
  </w:num>
  <w:num w:numId="2" w16cid:durableId="614947277">
    <w:abstractNumId w:val="1"/>
  </w:num>
  <w:num w:numId="3" w16cid:durableId="974288102">
    <w:abstractNumId w:val="2"/>
  </w:num>
  <w:num w:numId="4" w16cid:durableId="1267613630">
    <w:abstractNumId w:val="3"/>
  </w:num>
  <w:num w:numId="5" w16cid:durableId="507058812">
    <w:abstractNumId w:val="4"/>
  </w:num>
  <w:num w:numId="6" w16cid:durableId="659626477">
    <w:abstractNumId w:val="5"/>
  </w:num>
  <w:num w:numId="7" w16cid:durableId="322271851">
    <w:abstractNumId w:val="6"/>
  </w:num>
  <w:num w:numId="8" w16cid:durableId="1992981065">
    <w:abstractNumId w:val="7"/>
  </w:num>
  <w:num w:numId="9" w16cid:durableId="1499079998">
    <w:abstractNumId w:val="8"/>
  </w:num>
  <w:num w:numId="10" w16cid:durableId="1588809354">
    <w:abstractNumId w:val="9"/>
  </w:num>
  <w:num w:numId="11" w16cid:durableId="106389858">
    <w:abstractNumId w:val="10"/>
  </w:num>
  <w:num w:numId="12" w16cid:durableId="679084543">
    <w:abstractNumId w:val="11"/>
  </w:num>
  <w:num w:numId="13" w16cid:durableId="821117041">
    <w:abstractNumId w:val="12"/>
  </w:num>
  <w:num w:numId="14" w16cid:durableId="544802287">
    <w:abstractNumId w:val="13"/>
  </w:num>
  <w:num w:numId="15" w16cid:durableId="1851790676">
    <w:abstractNumId w:val="14"/>
  </w:num>
  <w:num w:numId="16" w16cid:durableId="453407222">
    <w:abstractNumId w:val="15"/>
  </w:num>
  <w:num w:numId="17" w16cid:durableId="581643984">
    <w:abstractNumId w:val="16"/>
  </w:num>
  <w:num w:numId="18" w16cid:durableId="1634171588">
    <w:abstractNumId w:val="17"/>
  </w:num>
  <w:num w:numId="19" w16cid:durableId="1234580119">
    <w:abstractNumId w:val="18"/>
  </w:num>
  <w:num w:numId="20" w16cid:durableId="870218111">
    <w:abstractNumId w:val="19"/>
  </w:num>
  <w:num w:numId="21" w16cid:durableId="1066876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86"/>
    <w:rsid w:val="000015BA"/>
    <w:rsid w:val="00014F41"/>
    <w:rsid w:val="00064410"/>
    <w:rsid w:val="00090F37"/>
    <w:rsid w:val="000914BA"/>
    <w:rsid w:val="000E4CC3"/>
    <w:rsid w:val="000F07B9"/>
    <w:rsid w:val="001463C5"/>
    <w:rsid w:val="00175EE5"/>
    <w:rsid w:val="001A721B"/>
    <w:rsid w:val="0025464D"/>
    <w:rsid w:val="002665E2"/>
    <w:rsid w:val="002A43D9"/>
    <w:rsid w:val="002A5003"/>
    <w:rsid w:val="003A0CD6"/>
    <w:rsid w:val="003F7477"/>
    <w:rsid w:val="00440DC7"/>
    <w:rsid w:val="004C6D14"/>
    <w:rsid w:val="005506D4"/>
    <w:rsid w:val="00551156"/>
    <w:rsid w:val="00581F20"/>
    <w:rsid w:val="00591CF8"/>
    <w:rsid w:val="005E1397"/>
    <w:rsid w:val="00615FC9"/>
    <w:rsid w:val="00692206"/>
    <w:rsid w:val="00772B61"/>
    <w:rsid w:val="007A0665"/>
    <w:rsid w:val="007E2555"/>
    <w:rsid w:val="008228E6"/>
    <w:rsid w:val="00830B29"/>
    <w:rsid w:val="008444BD"/>
    <w:rsid w:val="008C6527"/>
    <w:rsid w:val="008D57D6"/>
    <w:rsid w:val="009739CC"/>
    <w:rsid w:val="00995AED"/>
    <w:rsid w:val="009B38A6"/>
    <w:rsid w:val="009F46CC"/>
    <w:rsid w:val="00C32495"/>
    <w:rsid w:val="00D85C0E"/>
    <w:rsid w:val="00DC47BB"/>
    <w:rsid w:val="00E45E5D"/>
    <w:rsid w:val="00E82369"/>
    <w:rsid w:val="00EA268E"/>
    <w:rsid w:val="00EB4086"/>
    <w:rsid w:val="00EE5E54"/>
    <w:rsid w:val="00F22408"/>
    <w:rsid w:val="00F30D73"/>
    <w:rsid w:val="00F8565D"/>
    <w:rsid w:val="00F962C0"/>
    <w:rsid w:val="00FC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7603"/>
  <w15:docId w15:val="{621A18D5-4D5C-48B3-8833-C85C519D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customStyle="1" w:styleId="TableParagraph">
    <w:name w:val="Table Paragraph"/>
    <w:basedOn w:val="Normal"/>
    <w:uiPriority w:val="1"/>
    <w:qFormat/>
    <w:rsid w:val="005506D4"/>
    <w:pPr>
      <w:widowControl w:val="0"/>
      <w:autoSpaceDE w:val="0"/>
      <w:autoSpaceDN w:val="0"/>
      <w:spacing w:after="0" w:line="240" w:lineRule="auto"/>
    </w:pPr>
    <w:rPr>
      <w:sz w:val="22"/>
      <w:szCs w:val="22"/>
    </w:rPr>
  </w:style>
  <w:style w:type="paragraph" w:styleId="BodyText">
    <w:name w:val="Body Text"/>
    <w:basedOn w:val="Normal"/>
    <w:link w:val="BodyTextChar"/>
    <w:uiPriority w:val="1"/>
    <w:qFormat/>
    <w:rsid w:val="000F07B9"/>
    <w:pPr>
      <w:widowControl w:val="0"/>
      <w:autoSpaceDE w:val="0"/>
      <w:autoSpaceDN w:val="0"/>
      <w:spacing w:after="0" w:line="240" w:lineRule="auto"/>
    </w:pPr>
    <w:rPr>
      <w:sz w:val="16"/>
      <w:szCs w:val="16"/>
    </w:rPr>
  </w:style>
  <w:style w:type="character" w:customStyle="1" w:styleId="BodyTextChar">
    <w:name w:val="Body Text Char"/>
    <w:basedOn w:val="DefaultParagraphFont"/>
    <w:link w:val="BodyText"/>
    <w:uiPriority w:val="1"/>
    <w:rsid w:val="000F07B9"/>
    <w:rPr>
      <w:sz w:val="16"/>
      <w:szCs w:val="16"/>
    </w:rPr>
  </w:style>
  <w:style w:type="paragraph" w:styleId="ListParagraph">
    <w:name w:val="List Paragraph"/>
    <w:basedOn w:val="Normal"/>
    <w:uiPriority w:val="1"/>
    <w:qFormat/>
    <w:rsid w:val="000F07B9"/>
    <w:pPr>
      <w:widowControl w:val="0"/>
      <w:autoSpaceDE w:val="0"/>
      <w:autoSpaceDN w:val="0"/>
      <w:spacing w:after="0" w:line="240" w:lineRule="auto"/>
    </w:pPr>
    <w:rPr>
      <w:sz w:val="22"/>
      <w:szCs w:val="22"/>
    </w:rPr>
  </w:style>
  <w:style w:type="paragraph" w:styleId="Title">
    <w:name w:val="Title"/>
    <w:basedOn w:val="Normal"/>
    <w:link w:val="TitleChar"/>
    <w:uiPriority w:val="10"/>
    <w:qFormat/>
    <w:rsid w:val="008C6527"/>
    <w:pPr>
      <w:widowControl w:val="0"/>
      <w:autoSpaceDE w:val="0"/>
      <w:autoSpaceDN w:val="0"/>
      <w:spacing w:before="123" w:after="0" w:line="240" w:lineRule="auto"/>
      <w:ind w:left="242" w:right="3868"/>
      <w:jc w:val="center"/>
    </w:pPr>
    <w:rPr>
      <w:b/>
      <w:bCs/>
      <w:sz w:val="24"/>
      <w:szCs w:val="24"/>
    </w:rPr>
  </w:style>
  <w:style w:type="character" w:customStyle="1" w:styleId="TitleChar">
    <w:name w:val="Title Char"/>
    <w:basedOn w:val="DefaultParagraphFont"/>
    <w:link w:val="Title"/>
    <w:uiPriority w:val="10"/>
    <w:rsid w:val="008C652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308A1-B0B2-491F-9EDC-D5D5E3CF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1496</Words>
  <Characters>8828</Characters>
  <Application>Microsoft Office Word</Application>
  <DocSecurity>0</DocSecurity>
  <Lines>679</Lines>
  <Paragraphs>121</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VanDeusen, Lannie (AG)</dc:creator>
  <dc:description/>
  <cp:lastModifiedBy>Moody, Michael (AG)</cp:lastModifiedBy>
  <cp:revision>3</cp:revision>
  <dcterms:created xsi:type="dcterms:W3CDTF">2026-04-01T15:37:00Z</dcterms:created>
  <dcterms:modified xsi:type="dcterms:W3CDTF">2026-04-01T15:47:00Z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2023-06-08T18:41:12Z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6e5e0560-a372-49ff-b324-8f63db3a2840</vt:lpwstr>
  </property>
  <property fmtid="{D5CDD505-2E9C-101B-9397-08002B2CF9AE}" pid="8" name="MSIP_Label_3a2fed65-62e7-46ea-af74-187e0c17143a_ContentBits">
    <vt:lpwstr>0</vt:lpwstr>
  </property>
</Properties>
</file>