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311F31" w14:paraId="720C981F" w14:textId="77777777">
        <w:tc>
          <w:tcPr>
            <w:tcW w:w="179" w:type="dxa"/>
          </w:tcPr>
          <w:p w14:paraId="677B611F" w14:textId="77777777" w:rsidR="00311F31" w:rsidRDefault="00311F31">
            <w:pPr>
              <w:pStyle w:val="EmptyCellLayoutStyle"/>
              <w:spacing w:after="0" w:line="240" w:lineRule="auto"/>
            </w:pPr>
          </w:p>
        </w:tc>
        <w:tc>
          <w:tcPr>
            <w:tcW w:w="0" w:type="dxa"/>
          </w:tcPr>
          <w:p w14:paraId="0349DE7F" w14:textId="77777777" w:rsidR="00311F31" w:rsidRDefault="00311F31">
            <w:pPr>
              <w:pStyle w:val="EmptyCellLayoutStyle"/>
              <w:spacing w:after="0" w:line="240" w:lineRule="auto"/>
            </w:pPr>
          </w:p>
        </w:tc>
        <w:tc>
          <w:tcPr>
            <w:tcW w:w="0" w:type="dxa"/>
          </w:tcPr>
          <w:p w14:paraId="43E967C2" w14:textId="77777777" w:rsidR="00311F31" w:rsidRDefault="00311F31">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311F31" w14:paraId="3200300A" w14:textId="77777777">
              <w:trPr>
                <w:trHeight w:val="540"/>
              </w:trPr>
              <w:tc>
                <w:tcPr>
                  <w:tcW w:w="3240" w:type="dxa"/>
                </w:tcPr>
                <w:p w14:paraId="6C3E4B1A" w14:textId="77777777" w:rsidR="00311F31" w:rsidRDefault="00311F31">
                  <w:pPr>
                    <w:pStyle w:val="EmptyCellLayoutStyle"/>
                    <w:spacing w:after="0" w:line="240" w:lineRule="auto"/>
                  </w:pPr>
                </w:p>
              </w:tc>
              <w:tc>
                <w:tcPr>
                  <w:tcW w:w="179" w:type="dxa"/>
                </w:tcPr>
                <w:p w14:paraId="2CD41C2F" w14:textId="77777777" w:rsidR="00311F31" w:rsidRDefault="00311F31">
                  <w:pPr>
                    <w:pStyle w:val="EmptyCellLayoutStyle"/>
                    <w:spacing w:after="0" w:line="240" w:lineRule="auto"/>
                  </w:pPr>
                </w:p>
              </w:tc>
              <w:tc>
                <w:tcPr>
                  <w:tcW w:w="539" w:type="dxa"/>
                </w:tcPr>
                <w:p w14:paraId="6049F4BD" w14:textId="77777777" w:rsidR="00311F31" w:rsidRDefault="00311F31">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311F31" w14:paraId="57A30FB6" w14:textId="77777777">
                    <w:trPr>
                      <w:trHeight w:val="462"/>
                    </w:trPr>
                    <w:tc>
                      <w:tcPr>
                        <w:tcW w:w="2880" w:type="dxa"/>
                        <w:tcBorders>
                          <w:top w:val="nil"/>
                          <w:left w:val="nil"/>
                          <w:bottom w:val="nil"/>
                          <w:right w:val="nil"/>
                        </w:tcBorders>
                        <w:tcMar>
                          <w:top w:w="39" w:type="dxa"/>
                          <w:left w:w="39" w:type="dxa"/>
                          <w:bottom w:w="39" w:type="dxa"/>
                          <w:right w:w="39" w:type="dxa"/>
                        </w:tcMar>
                      </w:tcPr>
                      <w:p w14:paraId="103EE34F" w14:textId="77777777" w:rsidR="00311F31" w:rsidRDefault="009B172D">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259E93EF" w14:textId="77777777" w:rsidR="00311F31" w:rsidRDefault="00311F31">
                  <w:pPr>
                    <w:spacing w:after="0" w:line="240" w:lineRule="auto"/>
                  </w:pPr>
                </w:p>
              </w:tc>
              <w:tc>
                <w:tcPr>
                  <w:tcW w:w="540" w:type="dxa"/>
                </w:tcPr>
                <w:p w14:paraId="4F9DF0FE" w14:textId="77777777" w:rsidR="00311F31" w:rsidRDefault="00311F31">
                  <w:pPr>
                    <w:pStyle w:val="EmptyCellLayoutStyle"/>
                    <w:spacing w:after="0" w:line="240" w:lineRule="auto"/>
                  </w:pPr>
                </w:p>
              </w:tc>
              <w:tc>
                <w:tcPr>
                  <w:tcW w:w="180" w:type="dxa"/>
                </w:tcPr>
                <w:p w14:paraId="793330D0" w14:textId="77777777" w:rsidR="00311F31" w:rsidRDefault="00311F31">
                  <w:pPr>
                    <w:pStyle w:val="EmptyCellLayoutStyle"/>
                    <w:spacing w:after="0" w:line="240" w:lineRule="auto"/>
                  </w:pPr>
                </w:p>
              </w:tc>
              <w:tc>
                <w:tcPr>
                  <w:tcW w:w="539" w:type="dxa"/>
                </w:tcPr>
                <w:p w14:paraId="3BE49506" w14:textId="77777777" w:rsidR="00311F31" w:rsidRDefault="00311F31">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311F31" w14:paraId="68496B65"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3"/>
                        </w:tblGrid>
                        <w:tr w:rsidR="00311F31" w14:paraId="69D03379" w14:textId="77777777">
                          <w:trPr>
                            <w:trHeight w:val="192"/>
                          </w:trPr>
                          <w:tc>
                            <w:tcPr>
                              <w:tcW w:w="1260" w:type="dxa"/>
                              <w:tcBorders>
                                <w:top w:val="nil"/>
                                <w:left w:val="nil"/>
                                <w:bottom w:val="nil"/>
                                <w:right w:val="nil"/>
                              </w:tcBorders>
                              <w:tcMar>
                                <w:top w:w="39" w:type="dxa"/>
                                <w:left w:w="39" w:type="dxa"/>
                                <w:bottom w:w="39" w:type="dxa"/>
                                <w:right w:w="39" w:type="dxa"/>
                              </w:tcMar>
                            </w:tcPr>
                            <w:p w14:paraId="4B35CB97" w14:textId="77777777" w:rsidR="00311F31" w:rsidRDefault="009B172D">
                              <w:pPr>
                                <w:spacing w:after="0" w:line="240" w:lineRule="auto"/>
                              </w:pPr>
                              <w:r>
                                <w:rPr>
                                  <w:rFonts w:ascii="Arial" w:eastAsia="Arial" w:hAnsi="Arial"/>
                                  <w:b/>
                                  <w:color w:val="000000"/>
                                  <w:sz w:val="16"/>
                                </w:rPr>
                                <w:t>Position Code</w:t>
                              </w:r>
                            </w:p>
                          </w:tc>
                        </w:tr>
                      </w:tbl>
                      <w:p w14:paraId="73539E11" w14:textId="77777777" w:rsidR="00311F31" w:rsidRDefault="00311F31">
                        <w:pPr>
                          <w:spacing w:after="0" w:line="240" w:lineRule="auto"/>
                        </w:pPr>
                      </w:p>
                    </w:tc>
                    <w:tc>
                      <w:tcPr>
                        <w:tcW w:w="1800" w:type="dxa"/>
                        <w:tcBorders>
                          <w:top w:val="single" w:sz="15" w:space="0" w:color="000000"/>
                          <w:right w:val="single" w:sz="15" w:space="0" w:color="000000"/>
                        </w:tcBorders>
                      </w:tcPr>
                      <w:p w14:paraId="69E3EEB4" w14:textId="77777777" w:rsidR="00311F31" w:rsidRDefault="00311F31">
                        <w:pPr>
                          <w:pStyle w:val="EmptyCellLayoutStyle"/>
                          <w:spacing w:after="0" w:line="240" w:lineRule="auto"/>
                        </w:pPr>
                      </w:p>
                    </w:tc>
                  </w:tr>
                  <w:tr w:rsidR="00311F31" w14:paraId="20619E37" w14:textId="77777777">
                    <w:trPr>
                      <w:trHeight w:val="90"/>
                    </w:trPr>
                    <w:tc>
                      <w:tcPr>
                        <w:tcW w:w="1260" w:type="dxa"/>
                        <w:tcBorders>
                          <w:left w:val="single" w:sz="15" w:space="0" w:color="000000"/>
                        </w:tcBorders>
                      </w:tcPr>
                      <w:p w14:paraId="63A9F322" w14:textId="77777777" w:rsidR="00311F31" w:rsidRDefault="00311F31">
                        <w:pPr>
                          <w:pStyle w:val="EmptyCellLayoutStyle"/>
                          <w:spacing w:after="0" w:line="240" w:lineRule="auto"/>
                        </w:pPr>
                      </w:p>
                    </w:tc>
                    <w:tc>
                      <w:tcPr>
                        <w:tcW w:w="1800" w:type="dxa"/>
                        <w:tcBorders>
                          <w:right w:val="single" w:sz="15" w:space="0" w:color="000000"/>
                        </w:tcBorders>
                      </w:tcPr>
                      <w:p w14:paraId="09E13958" w14:textId="77777777" w:rsidR="00311F31" w:rsidRDefault="00311F31">
                        <w:pPr>
                          <w:pStyle w:val="EmptyCellLayoutStyle"/>
                          <w:spacing w:after="0" w:line="240" w:lineRule="auto"/>
                        </w:pPr>
                      </w:p>
                    </w:tc>
                  </w:tr>
                  <w:tr w:rsidR="001C7953" w14:paraId="59EACE36" w14:textId="77777777" w:rsidTr="001C7953">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311F31" w14:paraId="723D41F6" w14:textId="77777777">
                          <w:trPr>
                            <w:trHeight w:val="212"/>
                          </w:trPr>
                          <w:tc>
                            <w:tcPr>
                              <w:tcW w:w="3060" w:type="dxa"/>
                              <w:tcBorders>
                                <w:top w:val="nil"/>
                                <w:left w:val="nil"/>
                                <w:bottom w:val="nil"/>
                                <w:right w:val="nil"/>
                              </w:tcBorders>
                              <w:tcMar>
                                <w:top w:w="39" w:type="dxa"/>
                                <w:left w:w="39" w:type="dxa"/>
                                <w:bottom w:w="39" w:type="dxa"/>
                                <w:right w:w="39" w:type="dxa"/>
                              </w:tcMar>
                            </w:tcPr>
                            <w:p w14:paraId="5BFF7520" w14:textId="77777777" w:rsidR="00311F31" w:rsidRDefault="009B172D">
                              <w:pPr>
                                <w:spacing w:after="0" w:line="240" w:lineRule="auto"/>
                              </w:pPr>
                              <w:r>
                                <w:rPr>
                                  <w:rFonts w:ascii="Arial" w:eastAsia="Arial" w:hAnsi="Arial"/>
                                  <w:color w:val="000000"/>
                                </w:rPr>
                                <w:t>1. SOCASPV1A67N</w:t>
                              </w:r>
                            </w:p>
                          </w:tc>
                        </w:tr>
                      </w:tbl>
                      <w:p w14:paraId="33186571" w14:textId="77777777" w:rsidR="00311F31" w:rsidRDefault="00311F31">
                        <w:pPr>
                          <w:spacing w:after="0" w:line="240" w:lineRule="auto"/>
                        </w:pPr>
                      </w:p>
                    </w:tc>
                  </w:tr>
                </w:tbl>
                <w:p w14:paraId="1FF5C12A" w14:textId="77777777" w:rsidR="00311F31" w:rsidRDefault="00311F31">
                  <w:pPr>
                    <w:spacing w:after="0" w:line="240" w:lineRule="auto"/>
                  </w:pPr>
                </w:p>
              </w:tc>
            </w:tr>
            <w:tr w:rsidR="001C7953" w14:paraId="081DF8C8" w14:textId="77777777" w:rsidTr="001C7953">
              <w:trPr>
                <w:trHeight w:val="110"/>
              </w:trPr>
              <w:tc>
                <w:tcPr>
                  <w:tcW w:w="3240" w:type="dxa"/>
                </w:tcPr>
                <w:p w14:paraId="4C3FC9EC" w14:textId="77777777" w:rsidR="00311F31" w:rsidRDefault="00311F31">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311F31" w14:paraId="0F958D3A" w14:textId="77777777">
                    <w:trPr>
                      <w:trHeight w:val="462"/>
                    </w:trPr>
                    <w:tc>
                      <w:tcPr>
                        <w:tcW w:w="4320" w:type="dxa"/>
                        <w:tcBorders>
                          <w:top w:val="nil"/>
                          <w:left w:val="nil"/>
                          <w:bottom w:val="nil"/>
                          <w:right w:val="nil"/>
                        </w:tcBorders>
                        <w:tcMar>
                          <w:top w:w="39" w:type="dxa"/>
                          <w:left w:w="39" w:type="dxa"/>
                          <w:bottom w:w="39" w:type="dxa"/>
                          <w:right w:w="39" w:type="dxa"/>
                        </w:tcMar>
                      </w:tcPr>
                      <w:p w14:paraId="463237DA" w14:textId="77777777" w:rsidR="00311F31" w:rsidRDefault="009B172D">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7757942D" w14:textId="77777777" w:rsidR="00311F31" w:rsidRDefault="00311F31">
                  <w:pPr>
                    <w:spacing w:after="0" w:line="240" w:lineRule="auto"/>
                  </w:pPr>
                </w:p>
              </w:tc>
              <w:tc>
                <w:tcPr>
                  <w:tcW w:w="539" w:type="dxa"/>
                </w:tcPr>
                <w:p w14:paraId="69F7AE66" w14:textId="77777777" w:rsidR="00311F31" w:rsidRDefault="00311F31">
                  <w:pPr>
                    <w:pStyle w:val="EmptyCellLayoutStyle"/>
                    <w:spacing w:after="0" w:line="240" w:lineRule="auto"/>
                  </w:pPr>
                </w:p>
              </w:tc>
              <w:tc>
                <w:tcPr>
                  <w:tcW w:w="3060" w:type="dxa"/>
                  <w:vMerge/>
                </w:tcPr>
                <w:p w14:paraId="5DEA7F2E" w14:textId="77777777" w:rsidR="00311F31" w:rsidRDefault="00311F31">
                  <w:pPr>
                    <w:pStyle w:val="EmptyCellLayoutStyle"/>
                    <w:spacing w:after="0" w:line="240" w:lineRule="auto"/>
                  </w:pPr>
                </w:p>
              </w:tc>
            </w:tr>
            <w:tr w:rsidR="001C7953" w14:paraId="570416DD" w14:textId="77777777" w:rsidTr="001C7953">
              <w:trPr>
                <w:trHeight w:val="429"/>
              </w:trPr>
              <w:tc>
                <w:tcPr>
                  <w:tcW w:w="3240" w:type="dxa"/>
                </w:tcPr>
                <w:p w14:paraId="00DDC7CF" w14:textId="77777777" w:rsidR="00311F31" w:rsidRDefault="00311F31">
                  <w:pPr>
                    <w:pStyle w:val="EmptyCellLayoutStyle"/>
                    <w:spacing w:after="0" w:line="240" w:lineRule="auto"/>
                  </w:pPr>
                </w:p>
              </w:tc>
              <w:tc>
                <w:tcPr>
                  <w:tcW w:w="179" w:type="dxa"/>
                  <w:gridSpan w:val="5"/>
                  <w:vMerge/>
                </w:tcPr>
                <w:p w14:paraId="5746F7AF" w14:textId="77777777" w:rsidR="00311F31" w:rsidRDefault="00311F31">
                  <w:pPr>
                    <w:pStyle w:val="EmptyCellLayoutStyle"/>
                    <w:spacing w:after="0" w:line="240" w:lineRule="auto"/>
                  </w:pPr>
                </w:p>
              </w:tc>
              <w:tc>
                <w:tcPr>
                  <w:tcW w:w="539" w:type="dxa"/>
                </w:tcPr>
                <w:p w14:paraId="76186606" w14:textId="77777777" w:rsidR="00311F31" w:rsidRDefault="00311F31">
                  <w:pPr>
                    <w:pStyle w:val="EmptyCellLayoutStyle"/>
                    <w:spacing w:after="0" w:line="240" w:lineRule="auto"/>
                  </w:pPr>
                </w:p>
              </w:tc>
              <w:tc>
                <w:tcPr>
                  <w:tcW w:w="3060" w:type="dxa"/>
                </w:tcPr>
                <w:p w14:paraId="210EFCC7" w14:textId="77777777" w:rsidR="00311F31" w:rsidRDefault="00311F31">
                  <w:pPr>
                    <w:pStyle w:val="EmptyCellLayoutStyle"/>
                    <w:spacing w:after="0" w:line="240" w:lineRule="auto"/>
                  </w:pPr>
                </w:p>
              </w:tc>
            </w:tr>
            <w:tr w:rsidR="00311F31" w14:paraId="16E22191" w14:textId="77777777">
              <w:trPr>
                <w:trHeight w:val="180"/>
              </w:trPr>
              <w:tc>
                <w:tcPr>
                  <w:tcW w:w="3240" w:type="dxa"/>
                </w:tcPr>
                <w:p w14:paraId="52EDFB71" w14:textId="77777777" w:rsidR="00311F31" w:rsidRDefault="00311F31">
                  <w:pPr>
                    <w:pStyle w:val="EmptyCellLayoutStyle"/>
                    <w:spacing w:after="0" w:line="240" w:lineRule="auto"/>
                  </w:pPr>
                </w:p>
              </w:tc>
              <w:tc>
                <w:tcPr>
                  <w:tcW w:w="179" w:type="dxa"/>
                </w:tcPr>
                <w:p w14:paraId="0ED4121E" w14:textId="77777777" w:rsidR="00311F31" w:rsidRDefault="00311F31">
                  <w:pPr>
                    <w:pStyle w:val="EmptyCellLayoutStyle"/>
                    <w:spacing w:after="0" w:line="240" w:lineRule="auto"/>
                  </w:pPr>
                </w:p>
              </w:tc>
              <w:tc>
                <w:tcPr>
                  <w:tcW w:w="539" w:type="dxa"/>
                </w:tcPr>
                <w:p w14:paraId="78C7CA3C" w14:textId="77777777" w:rsidR="00311F31" w:rsidRDefault="00311F31">
                  <w:pPr>
                    <w:pStyle w:val="EmptyCellLayoutStyle"/>
                    <w:spacing w:after="0" w:line="240" w:lineRule="auto"/>
                  </w:pPr>
                </w:p>
              </w:tc>
              <w:tc>
                <w:tcPr>
                  <w:tcW w:w="2879" w:type="dxa"/>
                </w:tcPr>
                <w:p w14:paraId="23A648A0" w14:textId="77777777" w:rsidR="00311F31" w:rsidRDefault="00311F31">
                  <w:pPr>
                    <w:pStyle w:val="EmptyCellLayoutStyle"/>
                    <w:spacing w:after="0" w:line="240" w:lineRule="auto"/>
                  </w:pPr>
                </w:p>
              </w:tc>
              <w:tc>
                <w:tcPr>
                  <w:tcW w:w="540" w:type="dxa"/>
                </w:tcPr>
                <w:p w14:paraId="3D3CDA19" w14:textId="77777777" w:rsidR="00311F31" w:rsidRDefault="00311F31">
                  <w:pPr>
                    <w:pStyle w:val="EmptyCellLayoutStyle"/>
                    <w:spacing w:after="0" w:line="240" w:lineRule="auto"/>
                  </w:pPr>
                </w:p>
              </w:tc>
              <w:tc>
                <w:tcPr>
                  <w:tcW w:w="180" w:type="dxa"/>
                </w:tcPr>
                <w:p w14:paraId="6287BEDB" w14:textId="77777777" w:rsidR="00311F31" w:rsidRDefault="00311F31">
                  <w:pPr>
                    <w:pStyle w:val="EmptyCellLayoutStyle"/>
                    <w:spacing w:after="0" w:line="240" w:lineRule="auto"/>
                  </w:pPr>
                </w:p>
              </w:tc>
              <w:tc>
                <w:tcPr>
                  <w:tcW w:w="539" w:type="dxa"/>
                </w:tcPr>
                <w:p w14:paraId="0CB1C63B" w14:textId="77777777" w:rsidR="00311F31" w:rsidRDefault="00311F31">
                  <w:pPr>
                    <w:pStyle w:val="EmptyCellLayoutStyle"/>
                    <w:spacing w:after="0" w:line="240" w:lineRule="auto"/>
                  </w:pPr>
                </w:p>
              </w:tc>
              <w:tc>
                <w:tcPr>
                  <w:tcW w:w="3060" w:type="dxa"/>
                </w:tcPr>
                <w:p w14:paraId="1B0E83C7" w14:textId="77777777" w:rsidR="00311F31" w:rsidRDefault="00311F31">
                  <w:pPr>
                    <w:pStyle w:val="EmptyCellLayoutStyle"/>
                    <w:spacing w:after="0" w:line="240" w:lineRule="auto"/>
                  </w:pPr>
                </w:p>
              </w:tc>
            </w:tr>
            <w:tr w:rsidR="001C7953" w14:paraId="433A84ED" w14:textId="77777777" w:rsidTr="001C7953">
              <w:trPr>
                <w:trHeight w:val="360"/>
              </w:trPr>
              <w:tc>
                <w:tcPr>
                  <w:tcW w:w="3240" w:type="dxa"/>
                </w:tcPr>
                <w:p w14:paraId="7C2E7AF5" w14:textId="77777777" w:rsidR="00311F31" w:rsidRDefault="00311F31">
                  <w:pPr>
                    <w:pStyle w:val="EmptyCellLayoutStyle"/>
                    <w:spacing w:after="0" w:line="240" w:lineRule="auto"/>
                  </w:pPr>
                </w:p>
              </w:tc>
              <w:tc>
                <w:tcPr>
                  <w:tcW w:w="179" w:type="dxa"/>
                </w:tcPr>
                <w:p w14:paraId="1E300D8E" w14:textId="77777777" w:rsidR="00311F31" w:rsidRDefault="00311F31">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311F31" w14:paraId="63D9C604" w14:textId="77777777">
                    <w:trPr>
                      <w:trHeight w:val="282"/>
                    </w:trPr>
                    <w:tc>
                      <w:tcPr>
                        <w:tcW w:w="3960" w:type="dxa"/>
                        <w:tcBorders>
                          <w:top w:val="nil"/>
                          <w:left w:val="nil"/>
                          <w:bottom w:val="nil"/>
                          <w:right w:val="nil"/>
                        </w:tcBorders>
                        <w:tcMar>
                          <w:top w:w="39" w:type="dxa"/>
                          <w:left w:w="39" w:type="dxa"/>
                          <w:bottom w:w="39" w:type="dxa"/>
                          <w:right w:w="39" w:type="dxa"/>
                        </w:tcMar>
                      </w:tcPr>
                      <w:p w14:paraId="3484C080" w14:textId="77777777" w:rsidR="00311F31" w:rsidRDefault="009B172D">
                        <w:pPr>
                          <w:spacing w:after="0" w:line="240" w:lineRule="auto"/>
                          <w:jc w:val="center"/>
                        </w:pPr>
                        <w:r>
                          <w:rPr>
                            <w:rFonts w:ascii="Arial" w:eastAsia="Arial" w:hAnsi="Arial"/>
                            <w:b/>
                            <w:color w:val="000000"/>
                            <w:sz w:val="28"/>
                          </w:rPr>
                          <w:t>POSITION DESCRIPTION</w:t>
                        </w:r>
                      </w:p>
                    </w:tc>
                  </w:tr>
                </w:tbl>
                <w:p w14:paraId="348E674A" w14:textId="77777777" w:rsidR="00311F31" w:rsidRDefault="00311F31">
                  <w:pPr>
                    <w:spacing w:after="0" w:line="240" w:lineRule="auto"/>
                  </w:pPr>
                </w:p>
              </w:tc>
              <w:tc>
                <w:tcPr>
                  <w:tcW w:w="180" w:type="dxa"/>
                </w:tcPr>
                <w:p w14:paraId="55A1CA49" w14:textId="77777777" w:rsidR="00311F31" w:rsidRDefault="00311F31">
                  <w:pPr>
                    <w:pStyle w:val="EmptyCellLayoutStyle"/>
                    <w:spacing w:after="0" w:line="240" w:lineRule="auto"/>
                  </w:pPr>
                </w:p>
              </w:tc>
              <w:tc>
                <w:tcPr>
                  <w:tcW w:w="539" w:type="dxa"/>
                </w:tcPr>
                <w:p w14:paraId="3ADA3773" w14:textId="77777777" w:rsidR="00311F31" w:rsidRDefault="00311F31">
                  <w:pPr>
                    <w:pStyle w:val="EmptyCellLayoutStyle"/>
                    <w:spacing w:after="0" w:line="240" w:lineRule="auto"/>
                  </w:pPr>
                </w:p>
              </w:tc>
              <w:tc>
                <w:tcPr>
                  <w:tcW w:w="3060" w:type="dxa"/>
                </w:tcPr>
                <w:p w14:paraId="608E03F4" w14:textId="77777777" w:rsidR="00311F31" w:rsidRDefault="00311F31">
                  <w:pPr>
                    <w:pStyle w:val="EmptyCellLayoutStyle"/>
                    <w:spacing w:after="0" w:line="240" w:lineRule="auto"/>
                  </w:pPr>
                </w:p>
              </w:tc>
            </w:tr>
            <w:tr w:rsidR="00311F31" w14:paraId="46392AF9" w14:textId="77777777">
              <w:trPr>
                <w:trHeight w:val="179"/>
              </w:trPr>
              <w:tc>
                <w:tcPr>
                  <w:tcW w:w="3240" w:type="dxa"/>
                </w:tcPr>
                <w:p w14:paraId="370A5768" w14:textId="77777777" w:rsidR="00311F31" w:rsidRDefault="00311F31">
                  <w:pPr>
                    <w:pStyle w:val="EmptyCellLayoutStyle"/>
                    <w:spacing w:after="0" w:line="240" w:lineRule="auto"/>
                  </w:pPr>
                </w:p>
              </w:tc>
              <w:tc>
                <w:tcPr>
                  <w:tcW w:w="179" w:type="dxa"/>
                </w:tcPr>
                <w:p w14:paraId="22C80C6C" w14:textId="77777777" w:rsidR="00311F31" w:rsidRDefault="00311F31">
                  <w:pPr>
                    <w:pStyle w:val="EmptyCellLayoutStyle"/>
                    <w:spacing w:after="0" w:line="240" w:lineRule="auto"/>
                  </w:pPr>
                </w:p>
              </w:tc>
              <w:tc>
                <w:tcPr>
                  <w:tcW w:w="539" w:type="dxa"/>
                </w:tcPr>
                <w:p w14:paraId="6F914454" w14:textId="77777777" w:rsidR="00311F31" w:rsidRDefault="00311F31">
                  <w:pPr>
                    <w:pStyle w:val="EmptyCellLayoutStyle"/>
                    <w:spacing w:after="0" w:line="240" w:lineRule="auto"/>
                  </w:pPr>
                </w:p>
              </w:tc>
              <w:tc>
                <w:tcPr>
                  <w:tcW w:w="2879" w:type="dxa"/>
                </w:tcPr>
                <w:p w14:paraId="32F73417" w14:textId="77777777" w:rsidR="00311F31" w:rsidRDefault="00311F31">
                  <w:pPr>
                    <w:pStyle w:val="EmptyCellLayoutStyle"/>
                    <w:spacing w:after="0" w:line="240" w:lineRule="auto"/>
                  </w:pPr>
                </w:p>
              </w:tc>
              <w:tc>
                <w:tcPr>
                  <w:tcW w:w="540" w:type="dxa"/>
                </w:tcPr>
                <w:p w14:paraId="50962DA5" w14:textId="77777777" w:rsidR="00311F31" w:rsidRDefault="00311F31">
                  <w:pPr>
                    <w:pStyle w:val="EmptyCellLayoutStyle"/>
                    <w:spacing w:after="0" w:line="240" w:lineRule="auto"/>
                  </w:pPr>
                </w:p>
              </w:tc>
              <w:tc>
                <w:tcPr>
                  <w:tcW w:w="180" w:type="dxa"/>
                </w:tcPr>
                <w:p w14:paraId="2C62043C" w14:textId="77777777" w:rsidR="00311F31" w:rsidRDefault="00311F31">
                  <w:pPr>
                    <w:pStyle w:val="EmptyCellLayoutStyle"/>
                    <w:spacing w:after="0" w:line="240" w:lineRule="auto"/>
                  </w:pPr>
                </w:p>
              </w:tc>
              <w:tc>
                <w:tcPr>
                  <w:tcW w:w="539" w:type="dxa"/>
                </w:tcPr>
                <w:p w14:paraId="47493DD9" w14:textId="77777777" w:rsidR="00311F31" w:rsidRDefault="00311F31">
                  <w:pPr>
                    <w:pStyle w:val="EmptyCellLayoutStyle"/>
                    <w:spacing w:after="0" w:line="240" w:lineRule="auto"/>
                  </w:pPr>
                </w:p>
              </w:tc>
              <w:tc>
                <w:tcPr>
                  <w:tcW w:w="3060" w:type="dxa"/>
                </w:tcPr>
                <w:p w14:paraId="5FD695AE" w14:textId="77777777" w:rsidR="00311F31" w:rsidRDefault="00311F31">
                  <w:pPr>
                    <w:pStyle w:val="EmptyCellLayoutStyle"/>
                    <w:spacing w:after="0" w:line="240" w:lineRule="auto"/>
                  </w:pPr>
                </w:p>
              </w:tc>
            </w:tr>
          </w:tbl>
          <w:p w14:paraId="1A32687A" w14:textId="77777777" w:rsidR="00311F31" w:rsidRDefault="00311F31">
            <w:pPr>
              <w:spacing w:after="0" w:line="240" w:lineRule="auto"/>
            </w:pPr>
          </w:p>
        </w:tc>
        <w:tc>
          <w:tcPr>
            <w:tcW w:w="179" w:type="dxa"/>
          </w:tcPr>
          <w:p w14:paraId="1ADED7E1" w14:textId="77777777" w:rsidR="00311F31" w:rsidRDefault="00311F31">
            <w:pPr>
              <w:pStyle w:val="EmptyCellLayoutStyle"/>
              <w:spacing w:after="0" w:line="240" w:lineRule="auto"/>
            </w:pPr>
          </w:p>
        </w:tc>
      </w:tr>
      <w:tr w:rsidR="00311F31" w14:paraId="79AC100C" w14:textId="77777777">
        <w:trPr>
          <w:trHeight w:val="99"/>
        </w:trPr>
        <w:tc>
          <w:tcPr>
            <w:tcW w:w="179" w:type="dxa"/>
          </w:tcPr>
          <w:p w14:paraId="6834BEBE" w14:textId="77777777" w:rsidR="00311F31" w:rsidRDefault="00311F31">
            <w:pPr>
              <w:pStyle w:val="EmptyCellLayoutStyle"/>
              <w:spacing w:after="0" w:line="240" w:lineRule="auto"/>
            </w:pPr>
          </w:p>
        </w:tc>
        <w:tc>
          <w:tcPr>
            <w:tcW w:w="0" w:type="dxa"/>
          </w:tcPr>
          <w:p w14:paraId="4A866500" w14:textId="77777777" w:rsidR="00311F31" w:rsidRDefault="00311F31">
            <w:pPr>
              <w:pStyle w:val="EmptyCellLayoutStyle"/>
              <w:spacing w:after="0" w:line="240" w:lineRule="auto"/>
            </w:pPr>
          </w:p>
        </w:tc>
        <w:tc>
          <w:tcPr>
            <w:tcW w:w="0" w:type="dxa"/>
          </w:tcPr>
          <w:p w14:paraId="20DD9302" w14:textId="77777777" w:rsidR="00311F31" w:rsidRDefault="00311F31">
            <w:pPr>
              <w:pStyle w:val="EmptyCellLayoutStyle"/>
              <w:spacing w:after="0" w:line="240" w:lineRule="auto"/>
            </w:pPr>
          </w:p>
        </w:tc>
        <w:tc>
          <w:tcPr>
            <w:tcW w:w="11159" w:type="dxa"/>
          </w:tcPr>
          <w:p w14:paraId="6F5D7DAE" w14:textId="77777777" w:rsidR="00311F31" w:rsidRDefault="00311F31">
            <w:pPr>
              <w:pStyle w:val="EmptyCellLayoutStyle"/>
              <w:spacing w:after="0" w:line="240" w:lineRule="auto"/>
            </w:pPr>
          </w:p>
        </w:tc>
        <w:tc>
          <w:tcPr>
            <w:tcW w:w="179" w:type="dxa"/>
          </w:tcPr>
          <w:p w14:paraId="70AB60C3" w14:textId="77777777" w:rsidR="00311F31" w:rsidRDefault="00311F31">
            <w:pPr>
              <w:pStyle w:val="EmptyCellLayoutStyle"/>
              <w:spacing w:after="0" w:line="240" w:lineRule="auto"/>
            </w:pPr>
          </w:p>
        </w:tc>
      </w:tr>
      <w:tr w:rsidR="001C7953" w14:paraId="6118D979" w14:textId="77777777" w:rsidTr="001C7953">
        <w:tc>
          <w:tcPr>
            <w:tcW w:w="179" w:type="dxa"/>
          </w:tcPr>
          <w:p w14:paraId="58F09C43" w14:textId="77777777" w:rsidR="00311F31" w:rsidRDefault="00311F31">
            <w:pPr>
              <w:pStyle w:val="EmptyCellLayoutStyle"/>
              <w:spacing w:after="0" w:line="240" w:lineRule="auto"/>
            </w:pPr>
          </w:p>
        </w:tc>
        <w:tc>
          <w:tcPr>
            <w:tcW w:w="0" w:type="dxa"/>
          </w:tcPr>
          <w:p w14:paraId="21A79294" w14:textId="77777777" w:rsidR="00311F31" w:rsidRDefault="00311F31">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311F31" w14:paraId="45FE720F"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311F31" w14:paraId="38F5F37E"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34AF023F" w14:textId="77777777" w:rsidR="00311F31" w:rsidRDefault="009B172D">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4E8B02FD" w14:textId="77777777" w:rsidR="00311F31" w:rsidRDefault="00311F31">
                  <w:pPr>
                    <w:spacing w:after="0" w:line="240" w:lineRule="auto"/>
                  </w:pPr>
                </w:p>
              </w:tc>
            </w:tr>
            <w:tr w:rsidR="00311F31" w14:paraId="0CD381AF" w14:textId="77777777">
              <w:trPr>
                <w:trHeight w:val="20"/>
              </w:trPr>
              <w:tc>
                <w:tcPr>
                  <w:tcW w:w="11160" w:type="dxa"/>
                  <w:tcBorders>
                    <w:left w:val="single" w:sz="15" w:space="0" w:color="000000"/>
                    <w:right w:val="single" w:sz="15" w:space="0" w:color="000000"/>
                  </w:tcBorders>
                </w:tcPr>
                <w:p w14:paraId="4D6A9499" w14:textId="77777777" w:rsidR="00311F31" w:rsidRDefault="00311F31">
                  <w:pPr>
                    <w:pStyle w:val="EmptyCellLayoutStyle"/>
                    <w:spacing w:after="0" w:line="240" w:lineRule="auto"/>
                  </w:pPr>
                </w:p>
              </w:tc>
            </w:tr>
            <w:tr w:rsidR="00311F31" w14:paraId="44B7142D"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311F31" w14:paraId="287E9A5A" w14:textId="77777777">
                    <w:trPr>
                      <w:trHeight w:val="282"/>
                    </w:trPr>
                    <w:tc>
                      <w:tcPr>
                        <w:tcW w:w="5580" w:type="dxa"/>
                        <w:tcBorders>
                          <w:top w:val="nil"/>
                          <w:left w:val="nil"/>
                          <w:bottom w:val="nil"/>
                          <w:right w:val="nil"/>
                        </w:tcBorders>
                        <w:tcMar>
                          <w:top w:w="39" w:type="dxa"/>
                          <w:left w:w="39" w:type="dxa"/>
                          <w:bottom w:w="39" w:type="dxa"/>
                          <w:right w:w="39" w:type="dxa"/>
                        </w:tcMar>
                      </w:tcPr>
                      <w:p w14:paraId="2922D0B8" w14:textId="77777777" w:rsidR="00311F31" w:rsidRDefault="009B172D">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37ADFAE3" w14:textId="77777777" w:rsidR="00311F31" w:rsidRDefault="009B172D">
                        <w:pPr>
                          <w:spacing w:after="0" w:line="240" w:lineRule="auto"/>
                        </w:pPr>
                        <w:r>
                          <w:rPr>
                            <w:rFonts w:ascii="Arial" w:eastAsia="Arial" w:hAnsi="Arial"/>
                            <w:b/>
                            <w:color w:val="000000"/>
                            <w:sz w:val="16"/>
                          </w:rPr>
                          <w:t>8. Department/Agency</w:t>
                        </w:r>
                      </w:p>
                    </w:tc>
                  </w:tr>
                  <w:tr w:rsidR="00311F31" w14:paraId="4C55D1B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BF437E7" w14:textId="34184B8A" w:rsidR="00311F31" w:rsidRDefault="00311F3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3115E28" w14:textId="77777777" w:rsidR="00311F31" w:rsidRDefault="009B172D">
                        <w:pPr>
                          <w:spacing w:after="0" w:line="240" w:lineRule="auto"/>
                        </w:pPr>
                        <w:r>
                          <w:rPr>
                            <w:rFonts w:ascii="Arial" w:eastAsia="Arial" w:hAnsi="Arial"/>
                            <w:color w:val="000000"/>
                          </w:rPr>
                          <w:t>MDHHS-WAYNE COUNTY ZONE 3</w:t>
                        </w:r>
                      </w:p>
                    </w:tc>
                  </w:tr>
                  <w:tr w:rsidR="00311F31" w14:paraId="74AA2AE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35B2144" w14:textId="77777777" w:rsidR="00311F31" w:rsidRDefault="009B172D">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A17F8A2" w14:textId="77777777" w:rsidR="00311F31" w:rsidRDefault="009B172D">
                        <w:pPr>
                          <w:spacing w:after="0" w:line="240" w:lineRule="auto"/>
                        </w:pPr>
                        <w:r>
                          <w:rPr>
                            <w:rFonts w:ascii="Arial" w:eastAsia="Arial" w:hAnsi="Arial"/>
                            <w:b/>
                            <w:color w:val="000000"/>
                            <w:sz w:val="16"/>
                          </w:rPr>
                          <w:t>9. Bureau (Institution, Board, or Commission)</w:t>
                        </w:r>
                      </w:p>
                    </w:tc>
                  </w:tr>
                  <w:tr w:rsidR="00311F31" w14:paraId="40D9B97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F3CC7C5" w14:textId="2316B8AA" w:rsidR="00311F31" w:rsidRDefault="00311F3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9C8A11E" w14:textId="77777777" w:rsidR="00311F31" w:rsidRDefault="00311F31">
                        <w:pPr>
                          <w:spacing w:after="0" w:line="240" w:lineRule="auto"/>
                        </w:pPr>
                      </w:p>
                    </w:tc>
                  </w:tr>
                  <w:tr w:rsidR="00311F31" w14:paraId="74CEF3D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BADD616" w14:textId="77777777" w:rsidR="00311F31" w:rsidRDefault="009B172D">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6FAF67D" w14:textId="77777777" w:rsidR="00311F31" w:rsidRDefault="009B172D">
                        <w:pPr>
                          <w:spacing w:after="0" w:line="240" w:lineRule="auto"/>
                        </w:pPr>
                        <w:r>
                          <w:rPr>
                            <w:rFonts w:ascii="Arial" w:eastAsia="Arial" w:hAnsi="Arial"/>
                            <w:b/>
                            <w:color w:val="000000"/>
                            <w:sz w:val="16"/>
                          </w:rPr>
                          <w:t>10. Division</w:t>
                        </w:r>
                      </w:p>
                    </w:tc>
                  </w:tr>
                  <w:tr w:rsidR="00311F31" w14:paraId="646A3D3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26DAEE3" w14:textId="77777777" w:rsidR="00311F31" w:rsidRDefault="009B172D">
                        <w:pPr>
                          <w:spacing w:after="0" w:line="240" w:lineRule="auto"/>
                        </w:pPr>
                        <w:r>
                          <w:rPr>
                            <w:rFonts w:ascii="Arial" w:eastAsia="Arial" w:hAnsi="Arial"/>
                            <w:color w:val="000000"/>
                          </w:rPr>
                          <w:t>SOCIAL SERVICES ADMIN SPV-1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4DB1967" w14:textId="77777777" w:rsidR="00311F31" w:rsidRDefault="00311F31">
                        <w:pPr>
                          <w:spacing w:after="0" w:line="240" w:lineRule="auto"/>
                        </w:pPr>
                      </w:p>
                    </w:tc>
                  </w:tr>
                  <w:tr w:rsidR="00311F31" w14:paraId="7FD4797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ABB34AE" w14:textId="77777777" w:rsidR="00311F31" w:rsidRDefault="009B172D">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AE0DEE9" w14:textId="77777777" w:rsidR="00311F31" w:rsidRDefault="009B172D">
                        <w:pPr>
                          <w:spacing w:after="0" w:line="240" w:lineRule="auto"/>
                        </w:pPr>
                        <w:r>
                          <w:rPr>
                            <w:rFonts w:ascii="Arial" w:eastAsia="Arial" w:hAnsi="Arial"/>
                            <w:b/>
                            <w:color w:val="000000"/>
                            <w:sz w:val="16"/>
                          </w:rPr>
                          <w:t>11. Section</w:t>
                        </w:r>
                      </w:p>
                    </w:tc>
                  </w:tr>
                  <w:tr w:rsidR="00311F31" w14:paraId="705C985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544CEDB" w14:textId="77777777" w:rsidR="00311F31" w:rsidRDefault="009B172D">
                        <w:pPr>
                          <w:spacing w:after="0" w:line="240" w:lineRule="auto"/>
                        </w:pPr>
                        <w:r>
                          <w:rPr>
                            <w:rFonts w:ascii="Arial" w:eastAsia="Arial" w:hAnsi="Arial"/>
                            <w:color w:val="000000"/>
                          </w:rPr>
                          <w:t>Social Services Administrative Supervisor 11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BC06E85" w14:textId="77777777" w:rsidR="00311F31" w:rsidRDefault="00311F31">
                        <w:pPr>
                          <w:spacing w:after="0" w:line="240" w:lineRule="auto"/>
                        </w:pPr>
                      </w:p>
                    </w:tc>
                  </w:tr>
                  <w:tr w:rsidR="00311F31" w14:paraId="15FCDBD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B4C3784" w14:textId="77777777" w:rsidR="00311F31" w:rsidRDefault="009B172D">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5FA7F92" w14:textId="77777777" w:rsidR="00311F31" w:rsidRDefault="009B172D">
                        <w:pPr>
                          <w:spacing w:after="0" w:line="240" w:lineRule="auto"/>
                        </w:pPr>
                        <w:r>
                          <w:rPr>
                            <w:rFonts w:ascii="Arial" w:eastAsia="Arial" w:hAnsi="Arial"/>
                            <w:b/>
                            <w:color w:val="000000"/>
                            <w:sz w:val="16"/>
                          </w:rPr>
                          <w:t>12. Unit</w:t>
                        </w:r>
                      </w:p>
                    </w:tc>
                  </w:tr>
                  <w:tr w:rsidR="00311F31" w14:paraId="64DBE38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08B35E7" w14:textId="54FD8B61" w:rsidR="00311F31" w:rsidRDefault="00035D80">
                        <w:pPr>
                          <w:spacing w:after="0" w:line="240" w:lineRule="auto"/>
                        </w:pPr>
                        <w:r>
                          <w:rPr>
                            <w:rFonts w:ascii="Arial" w:eastAsia="Arial" w:hAnsi="Arial"/>
                            <w:color w:val="000000"/>
                          </w:rPr>
                          <w:t xml:space="preserve">KING, SHEILA DR. </w:t>
                        </w:r>
                        <w:r w:rsidR="009B172D">
                          <w:rPr>
                            <w:rFonts w:ascii="Arial" w:eastAsia="Arial" w:hAnsi="Arial"/>
                            <w:color w:val="000000"/>
                          </w:rPr>
                          <w:t>; SOCIAL SERVICES DIVISION ADMIN 17</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79FB47D" w14:textId="77777777" w:rsidR="00311F31" w:rsidRDefault="00311F31">
                        <w:pPr>
                          <w:spacing w:after="0" w:line="240" w:lineRule="auto"/>
                        </w:pPr>
                      </w:p>
                    </w:tc>
                  </w:tr>
                  <w:tr w:rsidR="00311F31" w14:paraId="5C803F0C"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62B4436D" w14:textId="77777777" w:rsidR="00311F31" w:rsidRDefault="009B172D">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88B8BD5" w14:textId="77777777" w:rsidR="00311F31" w:rsidRDefault="009B172D">
                        <w:pPr>
                          <w:spacing w:after="0" w:line="240" w:lineRule="auto"/>
                        </w:pPr>
                        <w:r>
                          <w:rPr>
                            <w:rFonts w:ascii="Arial" w:eastAsia="Arial" w:hAnsi="Arial"/>
                            <w:b/>
                            <w:color w:val="000000"/>
                            <w:sz w:val="16"/>
                          </w:rPr>
                          <w:t>13. Work Location (City and Address)/Hours of Work</w:t>
                        </w:r>
                      </w:p>
                    </w:tc>
                  </w:tr>
                  <w:tr w:rsidR="00311F31" w14:paraId="5090B2B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EFF92F1" w14:textId="0B00041F" w:rsidR="00311F31" w:rsidRDefault="00D96848">
                        <w:pPr>
                          <w:spacing w:after="0" w:line="240" w:lineRule="auto"/>
                        </w:pPr>
                        <w:r>
                          <w:rPr>
                            <w:rFonts w:ascii="Arial" w:eastAsia="Arial" w:hAnsi="Arial"/>
                            <w:color w:val="000000"/>
                          </w:rPr>
                          <w:t>COOPER, RAYMOND</w:t>
                        </w:r>
                        <w:r w:rsidR="009B172D">
                          <w:rPr>
                            <w:rFonts w:ascii="Arial" w:eastAsia="Arial" w:hAnsi="Arial"/>
                            <w:color w:val="000000"/>
                          </w:rPr>
                          <w:t>; STATE DIVISION ADMINISTRATOR 17</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DB4EA62" w14:textId="77777777" w:rsidR="00311F31" w:rsidRDefault="009B172D">
                        <w:pPr>
                          <w:spacing w:after="0" w:line="240" w:lineRule="auto"/>
                        </w:pPr>
                        <w:r>
                          <w:rPr>
                            <w:rFonts w:ascii="Arial" w:eastAsia="Arial" w:hAnsi="Arial"/>
                            <w:color w:val="000000"/>
                          </w:rPr>
                          <w:t>Inkster District, Wayne Co. / 8-5</w:t>
                        </w:r>
                      </w:p>
                    </w:tc>
                  </w:tr>
                </w:tbl>
                <w:p w14:paraId="5A247C08" w14:textId="77777777" w:rsidR="00311F31" w:rsidRDefault="00311F31">
                  <w:pPr>
                    <w:spacing w:after="0" w:line="240" w:lineRule="auto"/>
                  </w:pPr>
                </w:p>
              </w:tc>
            </w:tr>
            <w:tr w:rsidR="00311F31" w14:paraId="6195C282" w14:textId="77777777">
              <w:trPr>
                <w:trHeight w:val="14"/>
              </w:trPr>
              <w:tc>
                <w:tcPr>
                  <w:tcW w:w="11160" w:type="dxa"/>
                  <w:tcBorders>
                    <w:left w:val="single" w:sz="15" w:space="0" w:color="000000"/>
                    <w:bottom w:val="single" w:sz="7" w:space="0" w:color="000000"/>
                    <w:right w:val="single" w:sz="15" w:space="0" w:color="000000"/>
                  </w:tcBorders>
                </w:tcPr>
                <w:p w14:paraId="3E8DD0F3" w14:textId="77777777" w:rsidR="00311F31" w:rsidRDefault="00311F31">
                  <w:pPr>
                    <w:pStyle w:val="EmptyCellLayoutStyle"/>
                    <w:spacing w:after="0" w:line="240" w:lineRule="auto"/>
                  </w:pPr>
                </w:p>
              </w:tc>
            </w:tr>
          </w:tbl>
          <w:p w14:paraId="4953D2F6" w14:textId="77777777" w:rsidR="00311F31" w:rsidRDefault="00311F31">
            <w:pPr>
              <w:spacing w:after="0" w:line="240" w:lineRule="auto"/>
            </w:pPr>
          </w:p>
        </w:tc>
        <w:tc>
          <w:tcPr>
            <w:tcW w:w="179" w:type="dxa"/>
          </w:tcPr>
          <w:p w14:paraId="017E308A" w14:textId="77777777" w:rsidR="00311F31" w:rsidRDefault="00311F31">
            <w:pPr>
              <w:pStyle w:val="EmptyCellLayoutStyle"/>
              <w:spacing w:after="0" w:line="240" w:lineRule="auto"/>
            </w:pPr>
          </w:p>
        </w:tc>
      </w:tr>
      <w:tr w:rsidR="001C7953" w14:paraId="578691E1" w14:textId="77777777" w:rsidTr="001C7953">
        <w:tc>
          <w:tcPr>
            <w:tcW w:w="179" w:type="dxa"/>
          </w:tcPr>
          <w:p w14:paraId="115BF1C5" w14:textId="77777777" w:rsidR="00311F31" w:rsidRDefault="00311F31">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311F31" w14:paraId="793DC827" w14:textId="77777777">
              <w:trPr>
                <w:trHeight w:val="36"/>
              </w:trPr>
              <w:tc>
                <w:tcPr>
                  <w:tcW w:w="0" w:type="dxa"/>
                  <w:tcBorders>
                    <w:top w:val="single" w:sz="7" w:space="0" w:color="000000"/>
                    <w:left w:val="single" w:sz="15" w:space="0" w:color="000000"/>
                  </w:tcBorders>
                </w:tcPr>
                <w:p w14:paraId="0F56C658" w14:textId="77777777" w:rsidR="00311F31" w:rsidRDefault="00311F31">
                  <w:pPr>
                    <w:pStyle w:val="EmptyCellLayoutStyle"/>
                    <w:spacing w:after="0" w:line="240" w:lineRule="auto"/>
                  </w:pPr>
                </w:p>
              </w:tc>
              <w:tc>
                <w:tcPr>
                  <w:tcW w:w="5220" w:type="dxa"/>
                  <w:tcBorders>
                    <w:top w:val="single" w:sz="7" w:space="0" w:color="000000"/>
                  </w:tcBorders>
                </w:tcPr>
                <w:p w14:paraId="0F03E527" w14:textId="77777777" w:rsidR="00311F31" w:rsidRDefault="00311F31">
                  <w:pPr>
                    <w:pStyle w:val="EmptyCellLayoutStyle"/>
                    <w:spacing w:after="0" w:line="240" w:lineRule="auto"/>
                  </w:pPr>
                </w:p>
              </w:tc>
              <w:tc>
                <w:tcPr>
                  <w:tcW w:w="5759" w:type="dxa"/>
                  <w:tcBorders>
                    <w:top w:val="single" w:sz="7" w:space="0" w:color="000000"/>
                  </w:tcBorders>
                </w:tcPr>
                <w:p w14:paraId="237AD213" w14:textId="77777777" w:rsidR="00311F31" w:rsidRDefault="00311F31">
                  <w:pPr>
                    <w:pStyle w:val="EmptyCellLayoutStyle"/>
                    <w:spacing w:after="0" w:line="240" w:lineRule="auto"/>
                  </w:pPr>
                </w:p>
              </w:tc>
              <w:tc>
                <w:tcPr>
                  <w:tcW w:w="180" w:type="dxa"/>
                  <w:tcBorders>
                    <w:top w:val="single" w:sz="7" w:space="0" w:color="000000"/>
                    <w:right w:val="single" w:sz="15" w:space="0" w:color="000000"/>
                  </w:tcBorders>
                </w:tcPr>
                <w:p w14:paraId="39D9F2A0" w14:textId="77777777" w:rsidR="00311F31" w:rsidRDefault="00311F31">
                  <w:pPr>
                    <w:pStyle w:val="EmptyCellLayoutStyle"/>
                    <w:spacing w:after="0" w:line="240" w:lineRule="auto"/>
                  </w:pPr>
                </w:p>
              </w:tc>
            </w:tr>
            <w:tr w:rsidR="00311F31" w14:paraId="55405F06" w14:textId="77777777">
              <w:trPr>
                <w:trHeight w:val="270"/>
              </w:trPr>
              <w:tc>
                <w:tcPr>
                  <w:tcW w:w="0" w:type="dxa"/>
                  <w:tcBorders>
                    <w:left w:val="single" w:sz="15" w:space="0" w:color="000000"/>
                  </w:tcBorders>
                </w:tcPr>
                <w:p w14:paraId="52346CD0" w14:textId="77777777" w:rsidR="00311F31" w:rsidRDefault="00311F3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311F31" w14:paraId="57F044BE" w14:textId="77777777">
                    <w:trPr>
                      <w:trHeight w:val="192"/>
                    </w:trPr>
                    <w:tc>
                      <w:tcPr>
                        <w:tcW w:w="5220" w:type="dxa"/>
                        <w:tcBorders>
                          <w:top w:val="nil"/>
                          <w:left w:val="nil"/>
                          <w:bottom w:val="nil"/>
                          <w:right w:val="nil"/>
                        </w:tcBorders>
                        <w:tcMar>
                          <w:top w:w="39" w:type="dxa"/>
                          <w:left w:w="39" w:type="dxa"/>
                          <w:bottom w:w="39" w:type="dxa"/>
                          <w:right w:w="39" w:type="dxa"/>
                        </w:tcMar>
                      </w:tcPr>
                      <w:p w14:paraId="403F5016" w14:textId="77777777" w:rsidR="00311F31" w:rsidRDefault="009B172D">
                        <w:pPr>
                          <w:spacing w:after="0" w:line="240" w:lineRule="auto"/>
                        </w:pPr>
                        <w:r>
                          <w:rPr>
                            <w:rFonts w:ascii="Arial" w:eastAsia="Arial" w:hAnsi="Arial"/>
                            <w:b/>
                            <w:color w:val="000000"/>
                            <w:sz w:val="16"/>
                          </w:rPr>
                          <w:t>14. General Summary of Function/Purpose of Position</w:t>
                        </w:r>
                      </w:p>
                    </w:tc>
                  </w:tr>
                </w:tbl>
                <w:p w14:paraId="378A0451" w14:textId="77777777" w:rsidR="00311F31" w:rsidRDefault="00311F31">
                  <w:pPr>
                    <w:spacing w:after="0" w:line="240" w:lineRule="auto"/>
                  </w:pPr>
                </w:p>
              </w:tc>
              <w:tc>
                <w:tcPr>
                  <w:tcW w:w="5759" w:type="dxa"/>
                </w:tcPr>
                <w:p w14:paraId="44D4625B" w14:textId="77777777" w:rsidR="00311F31" w:rsidRDefault="00311F31">
                  <w:pPr>
                    <w:pStyle w:val="EmptyCellLayoutStyle"/>
                    <w:spacing w:after="0" w:line="240" w:lineRule="auto"/>
                  </w:pPr>
                </w:p>
              </w:tc>
              <w:tc>
                <w:tcPr>
                  <w:tcW w:w="180" w:type="dxa"/>
                  <w:tcBorders>
                    <w:right w:val="single" w:sz="15" w:space="0" w:color="000000"/>
                  </w:tcBorders>
                </w:tcPr>
                <w:p w14:paraId="22CE091D" w14:textId="77777777" w:rsidR="00311F31" w:rsidRDefault="00311F31">
                  <w:pPr>
                    <w:pStyle w:val="EmptyCellLayoutStyle"/>
                    <w:spacing w:after="0" w:line="240" w:lineRule="auto"/>
                  </w:pPr>
                </w:p>
              </w:tc>
            </w:tr>
            <w:tr w:rsidR="00311F31" w14:paraId="3B220849" w14:textId="77777777">
              <w:trPr>
                <w:trHeight w:val="53"/>
              </w:trPr>
              <w:tc>
                <w:tcPr>
                  <w:tcW w:w="0" w:type="dxa"/>
                  <w:tcBorders>
                    <w:left w:val="single" w:sz="15" w:space="0" w:color="000000"/>
                  </w:tcBorders>
                </w:tcPr>
                <w:p w14:paraId="218A3994" w14:textId="77777777" w:rsidR="00311F31" w:rsidRDefault="00311F31">
                  <w:pPr>
                    <w:pStyle w:val="EmptyCellLayoutStyle"/>
                    <w:spacing w:after="0" w:line="240" w:lineRule="auto"/>
                  </w:pPr>
                </w:p>
              </w:tc>
              <w:tc>
                <w:tcPr>
                  <w:tcW w:w="5220" w:type="dxa"/>
                </w:tcPr>
                <w:p w14:paraId="4ECFB8C8" w14:textId="77777777" w:rsidR="00311F31" w:rsidRDefault="00311F31">
                  <w:pPr>
                    <w:pStyle w:val="EmptyCellLayoutStyle"/>
                    <w:spacing w:after="0" w:line="240" w:lineRule="auto"/>
                  </w:pPr>
                </w:p>
              </w:tc>
              <w:tc>
                <w:tcPr>
                  <w:tcW w:w="5759" w:type="dxa"/>
                </w:tcPr>
                <w:p w14:paraId="11F0BE94" w14:textId="77777777" w:rsidR="00311F31" w:rsidRDefault="00311F31">
                  <w:pPr>
                    <w:pStyle w:val="EmptyCellLayoutStyle"/>
                    <w:spacing w:after="0" w:line="240" w:lineRule="auto"/>
                  </w:pPr>
                </w:p>
              </w:tc>
              <w:tc>
                <w:tcPr>
                  <w:tcW w:w="180" w:type="dxa"/>
                  <w:tcBorders>
                    <w:right w:val="single" w:sz="15" w:space="0" w:color="000000"/>
                  </w:tcBorders>
                </w:tcPr>
                <w:p w14:paraId="5BCBF926" w14:textId="77777777" w:rsidR="00311F31" w:rsidRDefault="00311F31">
                  <w:pPr>
                    <w:pStyle w:val="EmptyCellLayoutStyle"/>
                    <w:spacing w:after="0" w:line="240" w:lineRule="auto"/>
                  </w:pPr>
                </w:p>
              </w:tc>
            </w:tr>
            <w:tr w:rsidR="001C7953" w14:paraId="181D0889" w14:textId="77777777" w:rsidTr="001C7953">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311F31" w14:paraId="022A1047" w14:textId="77777777">
                    <w:trPr>
                      <w:trHeight w:val="212"/>
                    </w:trPr>
                    <w:tc>
                      <w:tcPr>
                        <w:tcW w:w="10980" w:type="dxa"/>
                        <w:tcBorders>
                          <w:top w:val="nil"/>
                          <w:left w:val="nil"/>
                          <w:bottom w:val="nil"/>
                          <w:right w:val="nil"/>
                        </w:tcBorders>
                        <w:tcMar>
                          <w:top w:w="39" w:type="dxa"/>
                          <w:left w:w="39" w:type="dxa"/>
                          <w:bottom w:w="39" w:type="dxa"/>
                          <w:right w:w="39" w:type="dxa"/>
                        </w:tcMar>
                      </w:tcPr>
                      <w:p w14:paraId="23A4BE6D" w14:textId="77777777" w:rsidR="00311F31" w:rsidRDefault="009B172D">
                        <w:pPr>
                          <w:spacing w:after="0" w:line="240" w:lineRule="auto"/>
                        </w:pPr>
                        <w:r>
                          <w:rPr>
                            <w:color w:val="000000"/>
                          </w:rPr>
                          <w:t>Provide administrative and management direction/supervision. This position has overall responsibility for local office administrative management; finance management; internal controls; facility and contract management; health and safety; procurement, purchasing and inventory management, security team management, volunteer services and technology management. Supportive services include coordination of personnel policies and practices; employee services; and emergency management. This position develops, coordinates, participates, and manages local office operations and program mandates in coordination with Services Program Managers. This position is a member of the management team</w:t>
                        </w:r>
                        <w:r>
                          <w:rPr>
                            <w:rFonts w:ascii="Arial" w:eastAsia="Arial" w:hAnsi="Arial"/>
                            <w:color w:val="000000"/>
                          </w:rPr>
                          <w:t>.</w:t>
                        </w:r>
                      </w:p>
                    </w:tc>
                  </w:tr>
                </w:tbl>
                <w:p w14:paraId="22BF1B82" w14:textId="77777777" w:rsidR="00311F31" w:rsidRDefault="00311F31">
                  <w:pPr>
                    <w:spacing w:after="0" w:line="240" w:lineRule="auto"/>
                  </w:pPr>
                </w:p>
              </w:tc>
              <w:tc>
                <w:tcPr>
                  <w:tcW w:w="180" w:type="dxa"/>
                  <w:tcBorders>
                    <w:right w:val="single" w:sz="15" w:space="0" w:color="000000"/>
                  </w:tcBorders>
                </w:tcPr>
                <w:p w14:paraId="721B3068" w14:textId="77777777" w:rsidR="00311F31" w:rsidRDefault="00311F31">
                  <w:pPr>
                    <w:pStyle w:val="EmptyCellLayoutStyle"/>
                    <w:spacing w:after="0" w:line="240" w:lineRule="auto"/>
                  </w:pPr>
                </w:p>
              </w:tc>
            </w:tr>
            <w:tr w:rsidR="00311F31" w14:paraId="321D497E" w14:textId="77777777">
              <w:trPr>
                <w:trHeight w:val="969"/>
              </w:trPr>
              <w:tc>
                <w:tcPr>
                  <w:tcW w:w="0" w:type="dxa"/>
                  <w:tcBorders>
                    <w:left w:val="single" w:sz="15" w:space="0" w:color="000000"/>
                    <w:bottom w:val="single" w:sz="15" w:space="0" w:color="000000"/>
                  </w:tcBorders>
                </w:tcPr>
                <w:p w14:paraId="2CDD21E6" w14:textId="77777777" w:rsidR="00311F31" w:rsidRDefault="00311F31">
                  <w:pPr>
                    <w:pStyle w:val="EmptyCellLayoutStyle"/>
                    <w:spacing w:after="0" w:line="240" w:lineRule="auto"/>
                  </w:pPr>
                </w:p>
              </w:tc>
              <w:tc>
                <w:tcPr>
                  <w:tcW w:w="5220" w:type="dxa"/>
                  <w:tcBorders>
                    <w:bottom w:val="single" w:sz="15" w:space="0" w:color="000000"/>
                  </w:tcBorders>
                </w:tcPr>
                <w:p w14:paraId="3A6A3BE3" w14:textId="77777777" w:rsidR="00311F31" w:rsidRDefault="00311F31">
                  <w:pPr>
                    <w:pStyle w:val="EmptyCellLayoutStyle"/>
                    <w:spacing w:after="0" w:line="240" w:lineRule="auto"/>
                  </w:pPr>
                </w:p>
              </w:tc>
              <w:tc>
                <w:tcPr>
                  <w:tcW w:w="5759" w:type="dxa"/>
                  <w:tcBorders>
                    <w:bottom w:val="single" w:sz="15" w:space="0" w:color="000000"/>
                  </w:tcBorders>
                </w:tcPr>
                <w:p w14:paraId="18884A4F" w14:textId="77777777" w:rsidR="00311F31" w:rsidRDefault="00311F31">
                  <w:pPr>
                    <w:pStyle w:val="EmptyCellLayoutStyle"/>
                    <w:spacing w:after="0" w:line="240" w:lineRule="auto"/>
                  </w:pPr>
                </w:p>
              </w:tc>
              <w:tc>
                <w:tcPr>
                  <w:tcW w:w="180" w:type="dxa"/>
                  <w:tcBorders>
                    <w:bottom w:val="single" w:sz="15" w:space="0" w:color="000000"/>
                    <w:right w:val="single" w:sz="15" w:space="0" w:color="000000"/>
                  </w:tcBorders>
                </w:tcPr>
                <w:p w14:paraId="3F97802E" w14:textId="77777777" w:rsidR="00311F31" w:rsidRDefault="00311F31">
                  <w:pPr>
                    <w:pStyle w:val="EmptyCellLayoutStyle"/>
                    <w:spacing w:after="0" w:line="240" w:lineRule="auto"/>
                  </w:pPr>
                </w:p>
              </w:tc>
            </w:tr>
          </w:tbl>
          <w:p w14:paraId="28992604" w14:textId="77777777" w:rsidR="00311F31" w:rsidRDefault="00311F31">
            <w:pPr>
              <w:spacing w:after="0" w:line="240" w:lineRule="auto"/>
            </w:pPr>
          </w:p>
        </w:tc>
        <w:tc>
          <w:tcPr>
            <w:tcW w:w="179" w:type="dxa"/>
          </w:tcPr>
          <w:p w14:paraId="6639EEAF" w14:textId="77777777" w:rsidR="00311F31" w:rsidRDefault="00311F31">
            <w:pPr>
              <w:pStyle w:val="EmptyCellLayoutStyle"/>
              <w:spacing w:after="0" w:line="240" w:lineRule="auto"/>
            </w:pPr>
          </w:p>
        </w:tc>
      </w:tr>
    </w:tbl>
    <w:p w14:paraId="60974A90" w14:textId="77777777" w:rsidR="00311F31" w:rsidRDefault="009B172D">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8"/>
        <w:gridCol w:w="6"/>
        <w:gridCol w:w="6"/>
        <w:gridCol w:w="6"/>
        <w:gridCol w:w="6"/>
        <w:gridCol w:w="6"/>
        <w:gridCol w:w="6"/>
        <w:gridCol w:w="2498"/>
        <w:gridCol w:w="6107"/>
        <w:gridCol w:w="2523"/>
        <w:gridCol w:w="178"/>
      </w:tblGrid>
      <w:tr w:rsidR="00311F31" w14:paraId="3A1B3814" w14:textId="77777777">
        <w:trPr>
          <w:trHeight w:val="99"/>
        </w:trPr>
        <w:tc>
          <w:tcPr>
            <w:tcW w:w="179" w:type="dxa"/>
          </w:tcPr>
          <w:p w14:paraId="271470BF" w14:textId="77777777" w:rsidR="00311F31" w:rsidRDefault="00311F31">
            <w:pPr>
              <w:pStyle w:val="EmptyCellLayoutStyle"/>
              <w:spacing w:after="0" w:line="240" w:lineRule="auto"/>
            </w:pPr>
          </w:p>
        </w:tc>
        <w:tc>
          <w:tcPr>
            <w:tcW w:w="0" w:type="dxa"/>
          </w:tcPr>
          <w:p w14:paraId="56362195" w14:textId="77777777" w:rsidR="00311F31" w:rsidRDefault="00311F31">
            <w:pPr>
              <w:pStyle w:val="EmptyCellLayoutStyle"/>
              <w:spacing w:after="0" w:line="240" w:lineRule="auto"/>
            </w:pPr>
          </w:p>
        </w:tc>
        <w:tc>
          <w:tcPr>
            <w:tcW w:w="0" w:type="dxa"/>
          </w:tcPr>
          <w:p w14:paraId="75B334EE" w14:textId="77777777" w:rsidR="00311F31" w:rsidRDefault="00311F31">
            <w:pPr>
              <w:pStyle w:val="EmptyCellLayoutStyle"/>
              <w:spacing w:after="0" w:line="240" w:lineRule="auto"/>
            </w:pPr>
          </w:p>
        </w:tc>
        <w:tc>
          <w:tcPr>
            <w:tcW w:w="0" w:type="dxa"/>
          </w:tcPr>
          <w:p w14:paraId="77028C90" w14:textId="77777777" w:rsidR="00311F31" w:rsidRDefault="00311F31">
            <w:pPr>
              <w:pStyle w:val="EmptyCellLayoutStyle"/>
              <w:spacing w:after="0" w:line="240" w:lineRule="auto"/>
            </w:pPr>
          </w:p>
        </w:tc>
        <w:tc>
          <w:tcPr>
            <w:tcW w:w="0" w:type="dxa"/>
          </w:tcPr>
          <w:p w14:paraId="37D76520" w14:textId="77777777" w:rsidR="00311F31" w:rsidRDefault="00311F31">
            <w:pPr>
              <w:pStyle w:val="EmptyCellLayoutStyle"/>
              <w:spacing w:after="0" w:line="240" w:lineRule="auto"/>
            </w:pPr>
          </w:p>
        </w:tc>
        <w:tc>
          <w:tcPr>
            <w:tcW w:w="0" w:type="dxa"/>
          </w:tcPr>
          <w:p w14:paraId="5D4F5D5B" w14:textId="77777777" w:rsidR="00311F31" w:rsidRDefault="00311F31">
            <w:pPr>
              <w:pStyle w:val="EmptyCellLayoutStyle"/>
              <w:spacing w:after="0" w:line="240" w:lineRule="auto"/>
            </w:pPr>
          </w:p>
        </w:tc>
        <w:tc>
          <w:tcPr>
            <w:tcW w:w="0" w:type="dxa"/>
          </w:tcPr>
          <w:p w14:paraId="48BD5901" w14:textId="77777777" w:rsidR="00311F31" w:rsidRDefault="00311F31">
            <w:pPr>
              <w:pStyle w:val="EmptyCellLayoutStyle"/>
              <w:spacing w:after="0" w:line="240" w:lineRule="auto"/>
            </w:pPr>
          </w:p>
        </w:tc>
        <w:tc>
          <w:tcPr>
            <w:tcW w:w="2505" w:type="dxa"/>
          </w:tcPr>
          <w:p w14:paraId="230C5940" w14:textId="77777777" w:rsidR="00311F31" w:rsidRDefault="00311F31">
            <w:pPr>
              <w:pStyle w:val="EmptyCellLayoutStyle"/>
              <w:spacing w:after="0" w:line="240" w:lineRule="auto"/>
            </w:pPr>
          </w:p>
        </w:tc>
        <w:tc>
          <w:tcPr>
            <w:tcW w:w="6120" w:type="dxa"/>
          </w:tcPr>
          <w:p w14:paraId="2BC8B695" w14:textId="77777777" w:rsidR="00311F31" w:rsidRDefault="00311F31">
            <w:pPr>
              <w:pStyle w:val="EmptyCellLayoutStyle"/>
              <w:spacing w:after="0" w:line="240" w:lineRule="auto"/>
            </w:pPr>
          </w:p>
        </w:tc>
        <w:tc>
          <w:tcPr>
            <w:tcW w:w="2534" w:type="dxa"/>
          </w:tcPr>
          <w:p w14:paraId="4E112CCC" w14:textId="77777777" w:rsidR="00311F31" w:rsidRDefault="00311F31">
            <w:pPr>
              <w:pStyle w:val="EmptyCellLayoutStyle"/>
              <w:spacing w:after="0" w:line="240" w:lineRule="auto"/>
            </w:pPr>
          </w:p>
        </w:tc>
        <w:tc>
          <w:tcPr>
            <w:tcW w:w="179" w:type="dxa"/>
          </w:tcPr>
          <w:p w14:paraId="03F07092" w14:textId="77777777" w:rsidR="00311F31" w:rsidRDefault="00311F31">
            <w:pPr>
              <w:pStyle w:val="EmptyCellLayoutStyle"/>
              <w:spacing w:after="0" w:line="240" w:lineRule="auto"/>
            </w:pPr>
          </w:p>
        </w:tc>
      </w:tr>
      <w:tr w:rsidR="001C7953" w14:paraId="20D742BE" w14:textId="77777777" w:rsidTr="001C7953">
        <w:tc>
          <w:tcPr>
            <w:tcW w:w="179" w:type="dxa"/>
          </w:tcPr>
          <w:p w14:paraId="41432318" w14:textId="77777777" w:rsidR="00311F31" w:rsidRDefault="00311F31">
            <w:pPr>
              <w:pStyle w:val="EmptyCellLayoutStyle"/>
              <w:spacing w:after="0" w:line="240" w:lineRule="auto"/>
            </w:pPr>
          </w:p>
        </w:tc>
        <w:tc>
          <w:tcPr>
            <w:tcW w:w="0" w:type="dxa"/>
          </w:tcPr>
          <w:p w14:paraId="47A622AA" w14:textId="77777777" w:rsidR="00311F31" w:rsidRDefault="00311F31">
            <w:pPr>
              <w:pStyle w:val="EmptyCellLayoutStyle"/>
              <w:spacing w:after="0" w:line="240" w:lineRule="auto"/>
            </w:pPr>
          </w:p>
        </w:tc>
        <w:tc>
          <w:tcPr>
            <w:tcW w:w="0" w:type="dxa"/>
          </w:tcPr>
          <w:p w14:paraId="4B8CB085" w14:textId="77777777" w:rsidR="00311F31" w:rsidRDefault="00311F31">
            <w:pPr>
              <w:pStyle w:val="EmptyCellLayoutStyle"/>
              <w:spacing w:after="0" w:line="240" w:lineRule="auto"/>
            </w:pPr>
          </w:p>
        </w:tc>
        <w:tc>
          <w:tcPr>
            <w:tcW w:w="0" w:type="dxa"/>
          </w:tcPr>
          <w:p w14:paraId="6F5CB335" w14:textId="77777777" w:rsidR="00311F31" w:rsidRDefault="00311F3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3"/>
            </w:tblGrid>
            <w:tr w:rsidR="001C7953" w14:paraId="364851F4" w14:textId="77777777" w:rsidTr="001C7953">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1"/>
                  </w:tblGrid>
                  <w:tr w:rsidR="00311F31" w14:paraId="79475F7E" w14:textId="77777777">
                    <w:trPr>
                      <w:trHeight w:val="822"/>
                    </w:trPr>
                    <w:tc>
                      <w:tcPr>
                        <w:tcW w:w="11160" w:type="dxa"/>
                        <w:tcBorders>
                          <w:top w:val="nil"/>
                          <w:left w:val="nil"/>
                          <w:bottom w:val="nil"/>
                          <w:right w:val="nil"/>
                        </w:tcBorders>
                        <w:tcMar>
                          <w:top w:w="39" w:type="dxa"/>
                          <w:left w:w="39" w:type="dxa"/>
                          <w:bottom w:w="39" w:type="dxa"/>
                          <w:right w:w="39" w:type="dxa"/>
                        </w:tcMar>
                      </w:tcPr>
                      <w:p w14:paraId="5253F0BD" w14:textId="77777777" w:rsidR="00311F31" w:rsidRDefault="009B172D">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42276700" w14:textId="77777777" w:rsidR="00311F31" w:rsidRDefault="00311F31">
                  <w:pPr>
                    <w:spacing w:after="0" w:line="240" w:lineRule="auto"/>
                  </w:pPr>
                </w:p>
              </w:tc>
            </w:tr>
            <w:tr w:rsidR="00311F31" w14:paraId="7663B50D" w14:textId="77777777">
              <w:tc>
                <w:tcPr>
                  <w:tcW w:w="0" w:type="dxa"/>
                  <w:tcBorders>
                    <w:left w:val="single" w:sz="15" w:space="0" w:color="000000"/>
                    <w:bottom w:val="single" w:sz="7" w:space="0" w:color="000000"/>
                  </w:tcBorders>
                </w:tcPr>
                <w:p w14:paraId="0F7CCDE4" w14:textId="77777777" w:rsidR="00311F31" w:rsidRDefault="00311F31">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4"/>
                  </w:tblGrid>
                  <w:tr w:rsidR="00311F31" w14:paraId="1543D0FD"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9"/>
                          <w:gridCol w:w="1296"/>
                          <w:gridCol w:w="1839"/>
                        </w:tblGrid>
                        <w:tr w:rsidR="001C7953" w14:paraId="646707E2" w14:textId="77777777" w:rsidTr="001C795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1F36BE9" w14:textId="77777777" w:rsidR="00311F31" w:rsidRDefault="009B172D">
                              <w:pPr>
                                <w:spacing w:after="0" w:line="240" w:lineRule="auto"/>
                              </w:pPr>
                              <w:r>
                                <w:rPr>
                                  <w:rFonts w:ascii="Arial" w:eastAsia="Arial" w:hAnsi="Arial"/>
                                  <w:b/>
                                  <w:color w:val="000000"/>
                                  <w:sz w:val="16"/>
                                </w:rPr>
                                <w:t>Duty 1</w:t>
                              </w:r>
                            </w:p>
                          </w:tc>
                        </w:tr>
                        <w:tr w:rsidR="00311F31" w14:paraId="21AE2AA9" w14:textId="77777777">
                          <w:trPr>
                            <w:trHeight w:val="282"/>
                          </w:trPr>
                          <w:tc>
                            <w:tcPr>
                              <w:tcW w:w="8004" w:type="dxa"/>
                              <w:tcBorders>
                                <w:top w:val="nil"/>
                                <w:left w:val="nil"/>
                                <w:bottom w:val="nil"/>
                                <w:right w:val="nil"/>
                              </w:tcBorders>
                              <w:tcMar>
                                <w:top w:w="39" w:type="dxa"/>
                                <w:left w:w="39" w:type="dxa"/>
                                <w:bottom w:w="39" w:type="dxa"/>
                                <w:right w:w="39" w:type="dxa"/>
                              </w:tcMar>
                            </w:tcPr>
                            <w:p w14:paraId="5FA651DA" w14:textId="77777777" w:rsidR="00311F31" w:rsidRDefault="009B172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A9EEF7E" w14:textId="77777777" w:rsidR="00311F31" w:rsidRDefault="009B172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E565958" w14:textId="77777777" w:rsidR="00311F31" w:rsidRDefault="009B172D">
                              <w:pPr>
                                <w:spacing w:after="0" w:line="240" w:lineRule="auto"/>
                              </w:pPr>
                              <w:r>
                                <w:rPr>
                                  <w:rFonts w:ascii="Arial" w:eastAsia="Arial" w:hAnsi="Arial"/>
                                  <w:b/>
                                  <w:color w:val="000000"/>
                                  <w:sz w:val="16"/>
                                </w:rPr>
                                <w:t>35</w:t>
                              </w:r>
                            </w:p>
                          </w:tc>
                        </w:tr>
                        <w:tr w:rsidR="001C7953" w14:paraId="6BEB75DF" w14:textId="77777777" w:rsidTr="001C7953">
                          <w:trPr>
                            <w:trHeight w:val="282"/>
                          </w:trPr>
                          <w:tc>
                            <w:tcPr>
                              <w:tcW w:w="8004" w:type="dxa"/>
                              <w:gridSpan w:val="3"/>
                              <w:tcBorders>
                                <w:top w:val="nil"/>
                                <w:left w:val="nil"/>
                                <w:bottom w:val="nil"/>
                                <w:right w:val="nil"/>
                              </w:tcBorders>
                              <w:tcMar>
                                <w:top w:w="39" w:type="dxa"/>
                                <w:left w:w="39" w:type="dxa"/>
                                <w:bottom w:w="39" w:type="dxa"/>
                                <w:right w:w="39" w:type="dxa"/>
                              </w:tcMar>
                            </w:tcPr>
                            <w:p w14:paraId="31A756E2" w14:textId="77777777" w:rsidR="00311F31" w:rsidRDefault="009B172D">
                              <w:pPr>
                                <w:spacing w:after="0" w:line="240" w:lineRule="auto"/>
                              </w:pPr>
                              <w:r>
                                <w:rPr>
                                  <w:color w:val="000000"/>
                                </w:rPr>
                                <w:t xml:space="preserve">Manage, supervise, direct, evaluate and monitor all clerical and accounting duties </w:t>
                              </w:r>
                              <w:proofErr w:type="gramStart"/>
                              <w:r>
                                <w:rPr>
                                  <w:color w:val="000000"/>
                                </w:rPr>
                                <w:t>on a daily basis</w:t>
                              </w:r>
                              <w:proofErr w:type="gramEnd"/>
                              <w:r>
                                <w:rPr>
                                  <w:color w:val="000000"/>
                                </w:rPr>
                                <w:t>.</w:t>
                              </w:r>
                            </w:p>
                          </w:tc>
                        </w:tr>
                        <w:tr w:rsidR="00311F31" w14:paraId="63A61D19" w14:textId="77777777">
                          <w:trPr>
                            <w:trHeight w:val="282"/>
                          </w:trPr>
                          <w:tc>
                            <w:tcPr>
                              <w:tcW w:w="8004" w:type="dxa"/>
                              <w:tcBorders>
                                <w:top w:val="nil"/>
                                <w:left w:val="nil"/>
                                <w:bottom w:val="nil"/>
                                <w:right w:val="nil"/>
                              </w:tcBorders>
                              <w:tcMar>
                                <w:top w:w="39" w:type="dxa"/>
                                <w:left w:w="39" w:type="dxa"/>
                                <w:bottom w:w="39" w:type="dxa"/>
                                <w:right w:w="39" w:type="dxa"/>
                              </w:tcMar>
                            </w:tcPr>
                            <w:p w14:paraId="4315D7C2" w14:textId="77777777" w:rsidR="00311F31" w:rsidRDefault="009B172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8030F1C" w14:textId="77777777" w:rsidR="00311F31" w:rsidRDefault="00311F3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86772A5" w14:textId="77777777" w:rsidR="00311F31" w:rsidRDefault="00311F31">
                              <w:pPr>
                                <w:spacing w:after="0" w:line="240" w:lineRule="auto"/>
                              </w:pPr>
                            </w:p>
                          </w:tc>
                        </w:tr>
                        <w:tr w:rsidR="001C7953" w14:paraId="0A1EBDE5" w14:textId="77777777" w:rsidTr="001C795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6B73D44" w14:textId="77777777" w:rsidR="00311F31" w:rsidRDefault="009B172D">
                              <w:pPr>
                                <w:numPr>
                                  <w:ilvl w:val="0"/>
                                  <w:numId w:val="1"/>
                                </w:numPr>
                                <w:spacing w:after="0" w:line="240" w:lineRule="auto"/>
                                <w:ind w:left="720" w:hanging="360"/>
                              </w:pPr>
                              <w:r>
                                <w:rPr>
                                  <w:color w:val="000000"/>
                                  <w:sz w:val="16"/>
                                </w:rPr>
                                <w:t>Individual tasks related to the duty.</w:t>
                              </w:r>
                              <w:r>
                                <w:rPr>
                                  <w:rFonts w:ascii="Arial" w:eastAsia="Arial" w:hAnsi="Arial"/>
                                  <w:color w:val="000000"/>
                                  <w:sz w:val="16"/>
                                </w:rPr>
                                <w:t xml:space="preserve"> </w:t>
                              </w:r>
                            </w:p>
                            <w:p w14:paraId="6EB65D33" w14:textId="77777777" w:rsidR="00311F31" w:rsidRDefault="009B172D">
                              <w:pPr>
                                <w:numPr>
                                  <w:ilvl w:val="0"/>
                                  <w:numId w:val="1"/>
                                </w:numPr>
                                <w:spacing w:after="0" w:line="240" w:lineRule="auto"/>
                                <w:ind w:left="720" w:hanging="360"/>
                              </w:pPr>
                              <w:r>
                                <w:rPr>
                                  <w:color w:val="000000"/>
                                  <w:sz w:val="16"/>
                                </w:rPr>
                                <w:t xml:space="preserve">Responsible for filing, production, registering applications, data coding, data processing, computer systems. </w:t>
                              </w:r>
                            </w:p>
                            <w:p w14:paraId="65226556" w14:textId="77777777" w:rsidR="00311F31" w:rsidRDefault="009B172D">
                              <w:pPr>
                                <w:numPr>
                                  <w:ilvl w:val="0"/>
                                  <w:numId w:val="1"/>
                                </w:numPr>
                                <w:spacing w:after="0" w:line="240" w:lineRule="auto"/>
                                <w:ind w:left="720" w:hanging="360"/>
                              </w:pPr>
                              <w:r>
                                <w:rPr>
                                  <w:color w:val="000000"/>
                                  <w:sz w:val="16"/>
                                </w:rPr>
                                <w:t>Maintaining, tracking, and balancing of the fiscal allocations. Assign and monitor workloads for content, completeness, and accuracy.</w:t>
                              </w:r>
                              <w:r>
                                <w:rPr>
                                  <w:rFonts w:ascii="Arial" w:eastAsia="Arial" w:hAnsi="Arial"/>
                                  <w:color w:val="000000"/>
                                  <w:sz w:val="16"/>
                                </w:rPr>
                                <w:t xml:space="preserve"> </w:t>
                              </w:r>
                            </w:p>
                            <w:p w14:paraId="73967F29" w14:textId="77777777" w:rsidR="00311F31" w:rsidRDefault="009B172D">
                              <w:pPr>
                                <w:numPr>
                                  <w:ilvl w:val="0"/>
                                  <w:numId w:val="1"/>
                                </w:numPr>
                                <w:spacing w:after="0" w:line="240" w:lineRule="auto"/>
                                <w:ind w:left="720" w:hanging="360"/>
                              </w:pPr>
                              <w:r>
                                <w:rPr>
                                  <w:color w:val="000000"/>
                                  <w:sz w:val="16"/>
                                </w:rPr>
                                <w:t>Monitor work quantity and quality by periodically reviewing documents, reports, forms records, etc.</w:t>
                              </w:r>
                              <w:r>
                                <w:rPr>
                                  <w:rFonts w:ascii="Arial" w:eastAsia="Arial" w:hAnsi="Arial"/>
                                  <w:color w:val="000000"/>
                                  <w:sz w:val="16"/>
                                </w:rPr>
                                <w:t xml:space="preserve"> </w:t>
                              </w:r>
                            </w:p>
                            <w:p w14:paraId="6F994FD0" w14:textId="77777777" w:rsidR="00311F31" w:rsidRDefault="009B172D">
                              <w:pPr>
                                <w:numPr>
                                  <w:ilvl w:val="0"/>
                                  <w:numId w:val="1"/>
                                </w:numPr>
                                <w:spacing w:after="0" w:line="240" w:lineRule="auto"/>
                                <w:ind w:left="720" w:hanging="360"/>
                              </w:pPr>
                              <w:r>
                                <w:rPr>
                                  <w:color w:val="000000"/>
                                  <w:sz w:val="16"/>
                                </w:rPr>
                                <w:t xml:space="preserve">Participate in general clerical office duties </w:t>
                              </w:r>
                              <w:proofErr w:type="gramStart"/>
                              <w:r>
                                <w:rPr>
                                  <w:color w:val="000000"/>
                                  <w:sz w:val="16"/>
                                </w:rPr>
                                <w:t>in order to</w:t>
                              </w:r>
                              <w:proofErr w:type="gramEnd"/>
                              <w:r>
                                <w:rPr>
                                  <w:color w:val="000000"/>
                                  <w:sz w:val="16"/>
                                </w:rPr>
                                <w:t xml:space="preserve"> assess ongoing operations. Assure that all clerical and accounting functions are running smoothly and recommend changes to administration as needed.</w:t>
                              </w:r>
                              <w:r>
                                <w:rPr>
                                  <w:rFonts w:ascii="Arial" w:eastAsia="Arial" w:hAnsi="Arial"/>
                                  <w:color w:val="000000"/>
                                  <w:sz w:val="16"/>
                                </w:rPr>
                                <w:t xml:space="preserve"> </w:t>
                              </w:r>
                            </w:p>
                            <w:p w14:paraId="6797CB95" w14:textId="77777777" w:rsidR="00311F31" w:rsidRDefault="009B172D">
                              <w:pPr>
                                <w:numPr>
                                  <w:ilvl w:val="0"/>
                                  <w:numId w:val="1"/>
                                </w:numPr>
                                <w:spacing w:after="0" w:line="240" w:lineRule="auto"/>
                                <w:ind w:left="720" w:hanging="360"/>
                              </w:pPr>
                              <w:r>
                                <w:rPr>
                                  <w:color w:val="000000"/>
                                  <w:sz w:val="16"/>
                                </w:rPr>
                                <w:t>Establish and coordinate work priorities. Develop and update written procedures for all duties within the unit. Hold regular staff meetings.</w:t>
                              </w:r>
                              <w:r>
                                <w:rPr>
                                  <w:rFonts w:ascii="Arial" w:eastAsia="Arial" w:hAnsi="Arial"/>
                                  <w:color w:val="000000"/>
                                  <w:sz w:val="16"/>
                                </w:rPr>
                                <w:t xml:space="preserve"> </w:t>
                              </w:r>
                            </w:p>
                            <w:p w14:paraId="4569F80F" w14:textId="77777777" w:rsidR="00311F31" w:rsidRDefault="009B172D">
                              <w:pPr>
                                <w:numPr>
                                  <w:ilvl w:val="0"/>
                                  <w:numId w:val="1"/>
                                </w:numPr>
                                <w:spacing w:after="0" w:line="240" w:lineRule="auto"/>
                                <w:ind w:left="720" w:hanging="360"/>
                              </w:pPr>
                              <w:r>
                                <w:rPr>
                                  <w:color w:val="000000"/>
                                  <w:sz w:val="16"/>
                                </w:rPr>
                                <w:t xml:space="preserve">Approve unit’s time keeping records. Develop and schedule coverage and backups daily for the unit. Approve and schedule all annual and sick leave for unit. </w:t>
                              </w:r>
                            </w:p>
                            <w:p w14:paraId="0D5E24A1" w14:textId="77777777" w:rsidR="00311F31" w:rsidRDefault="009B172D">
                              <w:pPr>
                                <w:numPr>
                                  <w:ilvl w:val="0"/>
                                  <w:numId w:val="1"/>
                                </w:numPr>
                                <w:spacing w:after="0" w:line="240" w:lineRule="auto"/>
                                <w:ind w:left="720" w:hanging="360"/>
                              </w:pPr>
                              <w:r>
                                <w:rPr>
                                  <w:color w:val="000000"/>
                                  <w:sz w:val="16"/>
                                </w:rPr>
                                <w:t>Interpret, implement, train and follow-up on procedures/policy changes that affect the unit staff and programs.</w:t>
                              </w:r>
                              <w:r>
                                <w:rPr>
                                  <w:rFonts w:ascii="Arial" w:eastAsia="Arial" w:hAnsi="Arial"/>
                                  <w:color w:val="000000"/>
                                  <w:sz w:val="16"/>
                                </w:rPr>
                                <w:t xml:space="preserve"> </w:t>
                              </w:r>
                            </w:p>
                            <w:p w14:paraId="6FAFEB68" w14:textId="77777777" w:rsidR="00311F31" w:rsidRDefault="009B172D">
                              <w:pPr>
                                <w:numPr>
                                  <w:ilvl w:val="0"/>
                                  <w:numId w:val="1"/>
                                </w:numPr>
                                <w:spacing w:after="0" w:line="240" w:lineRule="auto"/>
                                <w:ind w:left="720" w:hanging="360"/>
                              </w:pPr>
                              <w:r>
                                <w:rPr>
                                  <w:color w:val="000000"/>
                                  <w:sz w:val="16"/>
                                </w:rPr>
                                <w:t xml:space="preserve">Monitor and evaluate staff performance. Prepare and issue employee service ratings. Counsel employees to resolve work related problems within established guidelines. </w:t>
                              </w:r>
                            </w:p>
                            <w:p w14:paraId="4AE6FA74" w14:textId="77777777" w:rsidR="00311F31" w:rsidRDefault="009B172D">
                              <w:pPr>
                                <w:numPr>
                                  <w:ilvl w:val="0"/>
                                  <w:numId w:val="1"/>
                                </w:numPr>
                                <w:spacing w:after="0" w:line="240" w:lineRule="auto"/>
                                <w:ind w:left="720" w:hanging="360"/>
                              </w:pPr>
                              <w:r>
                                <w:rPr>
                                  <w:color w:val="000000"/>
                                  <w:sz w:val="16"/>
                                </w:rPr>
                                <w:t xml:space="preserve">Review the use of </w:t>
                              </w:r>
                              <w:proofErr w:type="gramStart"/>
                              <w:r>
                                <w:rPr>
                                  <w:color w:val="000000"/>
                                  <w:sz w:val="16"/>
                                </w:rPr>
                                <w:t>Administrative</w:t>
                              </w:r>
                              <w:proofErr w:type="gramEnd"/>
                              <w:r>
                                <w:rPr>
                                  <w:color w:val="000000"/>
                                  <w:sz w:val="16"/>
                                </w:rPr>
                                <w:t xml:space="preserve"> support programs, train and remind staff on how to use </w:t>
                              </w:r>
                              <w:proofErr w:type="gramStart"/>
                              <w:r>
                                <w:rPr>
                                  <w:color w:val="000000"/>
                                  <w:sz w:val="16"/>
                                </w:rPr>
                                <w:t>them;</w:t>
                              </w:r>
                              <w:proofErr w:type="gramEnd"/>
                              <w:r>
                                <w:rPr>
                                  <w:color w:val="000000"/>
                                  <w:sz w:val="16"/>
                                </w:rPr>
                                <w:t xml:space="preserve"> such as Bridges, ASCAP, </w:t>
                              </w:r>
                              <w:proofErr w:type="gramStart"/>
                              <w:r>
                                <w:rPr>
                                  <w:color w:val="000000"/>
                                  <w:sz w:val="16"/>
                                </w:rPr>
                                <w:t>On Line</w:t>
                              </w:r>
                              <w:proofErr w:type="gramEnd"/>
                              <w:r>
                                <w:rPr>
                                  <w:color w:val="000000"/>
                                  <w:sz w:val="16"/>
                                </w:rPr>
                                <w:t xml:space="preserve"> Manuals, Word, Excel, etc.</w:t>
                              </w:r>
                              <w:r>
                                <w:rPr>
                                  <w:rFonts w:ascii="Arial" w:eastAsia="Arial" w:hAnsi="Arial"/>
                                  <w:color w:val="000000"/>
                                  <w:sz w:val="16"/>
                                </w:rPr>
                                <w:t xml:space="preserve"> </w:t>
                              </w:r>
                            </w:p>
                            <w:p w14:paraId="1A230FC8" w14:textId="77777777" w:rsidR="00311F31" w:rsidRDefault="009B172D">
                              <w:pPr>
                                <w:numPr>
                                  <w:ilvl w:val="0"/>
                                  <w:numId w:val="1"/>
                                </w:numPr>
                                <w:spacing w:after="0" w:line="240" w:lineRule="auto"/>
                                <w:ind w:left="720" w:hanging="360"/>
                              </w:pPr>
                              <w:r>
                                <w:rPr>
                                  <w:color w:val="000000"/>
                                  <w:sz w:val="16"/>
                                </w:rPr>
                                <w:t>Discuss best practice procedures, training and updates in monthly staff meetings.</w:t>
                              </w:r>
                              <w:r>
                                <w:rPr>
                                  <w:rFonts w:ascii="Arial" w:eastAsia="Arial" w:hAnsi="Arial"/>
                                  <w:color w:val="000000"/>
                                  <w:sz w:val="16"/>
                                </w:rPr>
                                <w:t xml:space="preserve"> </w:t>
                              </w:r>
                            </w:p>
                            <w:p w14:paraId="4E2124C0" w14:textId="77777777" w:rsidR="00311F31" w:rsidRDefault="009B172D">
                              <w:pPr>
                                <w:numPr>
                                  <w:ilvl w:val="0"/>
                                  <w:numId w:val="1"/>
                                </w:numPr>
                                <w:spacing w:after="0" w:line="240" w:lineRule="auto"/>
                                <w:ind w:left="720" w:hanging="360"/>
                              </w:pPr>
                              <w:r>
                                <w:rPr>
                                  <w:color w:val="000000"/>
                                  <w:sz w:val="16"/>
                                </w:rPr>
                                <w:t xml:space="preserve">Direct office support activities such as </w:t>
                              </w:r>
                              <w:proofErr w:type="gramStart"/>
                              <w:r>
                                <w:rPr>
                                  <w:color w:val="000000"/>
                                  <w:sz w:val="16"/>
                                </w:rPr>
                                <w:t>records</w:t>
                              </w:r>
                              <w:proofErr w:type="gramEnd"/>
                              <w:r>
                                <w:rPr>
                                  <w:color w:val="000000"/>
                                  <w:sz w:val="16"/>
                                </w:rPr>
                                <w:t xml:space="preserve"> storage and maintenance, equipment inventory, mail services, and office assigned motor vehicles.</w:t>
                              </w:r>
                              <w:r>
                                <w:rPr>
                                  <w:rFonts w:ascii="Arial" w:eastAsia="Arial" w:hAnsi="Arial"/>
                                  <w:color w:val="000000"/>
                                  <w:sz w:val="16"/>
                                </w:rPr>
                                <w:t xml:space="preserve"> </w:t>
                              </w:r>
                            </w:p>
                            <w:p w14:paraId="688BC352" w14:textId="77777777" w:rsidR="00311F31" w:rsidRDefault="009B172D">
                              <w:pPr>
                                <w:numPr>
                                  <w:ilvl w:val="0"/>
                                  <w:numId w:val="1"/>
                                </w:numPr>
                                <w:spacing w:after="0" w:line="240" w:lineRule="auto"/>
                                <w:ind w:left="720" w:hanging="360"/>
                              </w:pPr>
                              <w:r>
                                <w:rPr>
                                  <w:color w:val="000000"/>
                                  <w:sz w:val="16"/>
                                </w:rPr>
                                <w:t xml:space="preserve">Work with the ITT and the DTMB telecommunications divisions to resolve any problems with the voice mail system. </w:t>
                              </w:r>
                            </w:p>
                            <w:p w14:paraId="54D11E5E" w14:textId="77777777" w:rsidR="00311F31" w:rsidRDefault="009B172D">
                              <w:pPr>
                                <w:numPr>
                                  <w:ilvl w:val="0"/>
                                  <w:numId w:val="1"/>
                                </w:numPr>
                                <w:spacing w:after="0" w:line="240" w:lineRule="auto"/>
                                <w:ind w:left="720" w:hanging="360"/>
                              </w:pPr>
                              <w:r>
                                <w:rPr>
                                  <w:color w:val="000000"/>
                                  <w:sz w:val="16"/>
                                </w:rPr>
                                <w:t>Maintain and update messages within the voice mail system</w:t>
                              </w:r>
                              <w:r>
                                <w:rPr>
                                  <w:rFonts w:ascii="Arial" w:eastAsia="Arial" w:hAnsi="Arial"/>
                                  <w:color w:val="000000"/>
                                  <w:sz w:val="16"/>
                                </w:rPr>
                                <w:t xml:space="preserve"> </w:t>
                              </w:r>
                            </w:p>
                            <w:p w14:paraId="7586E678" w14:textId="77777777" w:rsidR="00311F31" w:rsidRDefault="009B172D">
                              <w:pPr>
                                <w:numPr>
                                  <w:ilvl w:val="0"/>
                                  <w:numId w:val="1"/>
                                </w:numPr>
                                <w:spacing w:after="0" w:line="240" w:lineRule="auto"/>
                                <w:ind w:left="720" w:hanging="360"/>
                              </w:pPr>
                              <w:r>
                                <w:rPr>
                                  <w:color w:val="000000"/>
                                  <w:sz w:val="16"/>
                                </w:rPr>
                                <w:t>Serves as back-up to ITT to provide troubleshooting and technical support functions for office equipment, computer equipment, and mobile devices.</w:t>
                              </w:r>
                              <w:r>
                                <w:rPr>
                                  <w:rFonts w:ascii="Arial" w:eastAsia="Arial" w:hAnsi="Arial"/>
                                  <w:color w:val="000000"/>
                                  <w:sz w:val="16"/>
                                </w:rPr>
                                <w:t xml:space="preserve"> </w:t>
                              </w:r>
                            </w:p>
                          </w:tc>
                        </w:tr>
                        <w:tr w:rsidR="001C7953" w14:paraId="2FCDEF0F" w14:textId="77777777" w:rsidTr="001C795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867B635" w14:textId="77777777" w:rsidR="00311F31" w:rsidRDefault="009B172D">
                              <w:pPr>
                                <w:spacing w:after="0" w:line="240" w:lineRule="auto"/>
                              </w:pPr>
                              <w:r>
                                <w:rPr>
                                  <w:rFonts w:ascii="Arial" w:eastAsia="Arial" w:hAnsi="Arial"/>
                                  <w:b/>
                                  <w:color w:val="000000"/>
                                  <w:sz w:val="16"/>
                                </w:rPr>
                                <w:t>Duty 2</w:t>
                              </w:r>
                            </w:p>
                          </w:tc>
                        </w:tr>
                        <w:tr w:rsidR="00311F31" w14:paraId="3E8432AB" w14:textId="77777777">
                          <w:trPr>
                            <w:trHeight w:val="282"/>
                          </w:trPr>
                          <w:tc>
                            <w:tcPr>
                              <w:tcW w:w="8004" w:type="dxa"/>
                              <w:tcBorders>
                                <w:top w:val="nil"/>
                                <w:left w:val="nil"/>
                                <w:bottom w:val="nil"/>
                                <w:right w:val="nil"/>
                              </w:tcBorders>
                              <w:tcMar>
                                <w:top w:w="39" w:type="dxa"/>
                                <w:left w:w="39" w:type="dxa"/>
                                <w:bottom w:w="39" w:type="dxa"/>
                                <w:right w:w="39" w:type="dxa"/>
                              </w:tcMar>
                            </w:tcPr>
                            <w:p w14:paraId="0A58CC5F" w14:textId="77777777" w:rsidR="00311F31" w:rsidRDefault="009B172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BA51BA7" w14:textId="77777777" w:rsidR="00311F31" w:rsidRDefault="009B172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8227F8D" w14:textId="77777777" w:rsidR="00311F31" w:rsidRDefault="009B172D">
                              <w:pPr>
                                <w:spacing w:after="0" w:line="240" w:lineRule="auto"/>
                              </w:pPr>
                              <w:r>
                                <w:rPr>
                                  <w:rFonts w:ascii="Arial" w:eastAsia="Arial" w:hAnsi="Arial"/>
                                  <w:b/>
                                  <w:color w:val="000000"/>
                                  <w:sz w:val="16"/>
                                </w:rPr>
                                <w:t>25</w:t>
                              </w:r>
                            </w:p>
                          </w:tc>
                        </w:tr>
                        <w:tr w:rsidR="001C7953" w14:paraId="3B10A43C" w14:textId="77777777" w:rsidTr="001C7953">
                          <w:trPr>
                            <w:trHeight w:val="282"/>
                          </w:trPr>
                          <w:tc>
                            <w:tcPr>
                              <w:tcW w:w="8004" w:type="dxa"/>
                              <w:gridSpan w:val="3"/>
                              <w:tcBorders>
                                <w:top w:val="nil"/>
                                <w:left w:val="nil"/>
                                <w:bottom w:val="nil"/>
                                <w:right w:val="nil"/>
                              </w:tcBorders>
                              <w:tcMar>
                                <w:top w:w="39" w:type="dxa"/>
                                <w:left w:w="39" w:type="dxa"/>
                                <w:bottom w:w="39" w:type="dxa"/>
                                <w:right w:w="39" w:type="dxa"/>
                              </w:tcMar>
                            </w:tcPr>
                            <w:p w14:paraId="709899EB" w14:textId="77777777" w:rsidR="00311F31" w:rsidRDefault="009B172D">
                              <w:pPr>
                                <w:spacing w:after="0" w:line="240" w:lineRule="auto"/>
                              </w:pPr>
                              <w:r>
                                <w:rPr>
                                  <w:color w:val="000000"/>
                                </w:rPr>
                                <w:t>Support District Manager’s Activities</w:t>
                              </w:r>
                            </w:p>
                          </w:tc>
                        </w:tr>
                        <w:tr w:rsidR="00311F31" w14:paraId="47DA06E4" w14:textId="77777777">
                          <w:trPr>
                            <w:trHeight w:val="282"/>
                          </w:trPr>
                          <w:tc>
                            <w:tcPr>
                              <w:tcW w:w="8004" w:type="dxa"/>
                              <w:tcBorders>
                                <w:top w:val="nil"/>
                                <w:left w:val="nil"/>
                                <w:bottom w:val="nil"/>
                                <w:right w:val="nil"/>
                              </w:tcBorders>
                              <w:tcMar>
                                <w:top w:w="39" w:type="dxa"/>
                                <w:left w:w="39" w:type="dxa"/>
                                <w:bottom w:w="39" w:type="dxa"/>
                                <w:right w:w="39" w:type="dxa"/>
                              </w:tcMar>
                            </w:tcPr>
                            <w:p w14:paraId="08796918" w14:textId="77777777" w:rsidR="00311F31" w:rsidRDefault="009B172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4C16249" w14:textId="77777777" w:rsidR="00311F31" w:rsidRDefault="00311F3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9E45692" w14:textId="77777777" w:rsidR="00311F31" w:rsidRDefault="00311F31">
                              <w:pPr>
                                <w:spacing w:after="0" w:line="240" w:lineRule="auto"/>
                              </w:pPr>
                            </w:p>
                          </w:tc>
                        </w:tr>
                        <w:tr w:rsidR="001C7953" w14:paraId="5209D07E" w14:textId="77777777" w:rsidTr="001C795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2472961" w14:textId="77777777" w:rsidR="00311F31" w:rsidRDefault="009B172D">
                              <w:pPr>
                                <w:numPr>
                                  <w:ilvl w:val="0"/>
                                  <w:numId w:val="1"/>
                                </w:numPr>
                                <w:spacing w:after="0" w:line="240" w:lineRule="auto"/>
                                <w:ind w:left="720" w:hanging="360"/>
                              </w:pPr>
                              <w:r>
                                <w:rPr>
                                  <w:color w:val="000000"/>
                                  <w:sz w:val="16"/>
                                </w:rPr>
                                <w:t>Individual tasks related to the duty.</w:t>
                              </w:r>
                              <w:r>
                                <w:rPr>
                                  <w:rFonts w:ascii="Arial" w:eastAsia="Arial" w:hAnsi="Arial"/>
                                  <w:color w:val="000000"/>
                                  <w:sz w:val="16"/>
                                </w:rPr>
                                <w:t xml:space="preserve"> </w:t>
                              </w:r>
                            </w:p>
                            <w:p w14:paraId="4F0B2BD4" w14:textId="77777777" w:rsidR="00311F31" w:rsidRDefault="009B172D">
                              <w:pPr>
                                <w:numPr>
                                  <w:ilvl w:val="0"/>
                                  <w:numId w:val="1"/>
                                </w:numPr>
                                <w:spacing w:after="0" w:line="240" w:lineRule="auto"/>
                                <w:ind w:left="720" w:hanging="360"/>
                              </w:pPr>
                              <w:r>
                                <w:rPr>
                                  <w:color w:val="000000"/>
                                  <w:sz w:val="16"/>
                                </w:rPr>
                                <w:t>Participate in all management team meetings and share in office management decision making.</w:t>
                              </w:r>
                              <w:r>
                                <w:rPr>
                                  <w:rFonts w:ascii="Arial" w:eastAsia="Arial" w:hAnsi="Arial"/>
                                  <w:color w:val="000000"/>
                                  <w:sz w:val="16"/>
                                </w:rPr>
                                <w:t xml:space="preserve"> </w:t>
                              </w:r>
                            </w:p>
                            <w:p w14:paraId="7A9D49B1" w14:textId="77777777" w:rsidR="00311F31" w:rsidRDefault="009B172D">
                              <w:pPr>
                                <w:numPr>
                                  <w:ilvl w:val="0"/>
                                  <w:numId w:val="1"/>
                                </w:numPr>
                                <w:spacing w:after="0" w:line="240" w:lineRule="auto"/>
                                <w:ind w:left="720" w:hanging="360"/>
                              </w:pPr>
                              <w:r>
                                <w:rPr>
                                  <w:color w:val="000000"/>
                                  <w:sz w:val="16"/>
                                </w:rPr>
                                <w:t>Coordinate with Services Program Managers regarding program procedures and local office protocol</w:t>
                              </w:r>
                              <w:r>
                                <w:rPr>
                                  <w:rFonts w:ascii="Arial" w:eastAsia="Arial" w:hAnsi="Arial"/>
                                  <w:color w:val="000000"/>
                                  <w:sz w:val="16"/>
                                </w:rPr>
                                <w:t xml:space="preserve"> </w:t>
                              </w:r>
                            </w:p>
                            <w:p w14:paraId="7F20F7CB" w14:textId="77777777" w:rsidR="00311F31" w:rsidRDefault="009B172D">
                              <w:pPr>
                                <w:numPr>
                                  <w:ilvl w:val="0"/>
                                  <w:numId w:val="1"/>
                                </w:numPr>
                                <w:spacing w:after="0" w:line="240" w:lineRule="auto"/>
                                <w:ind w:left="720" w:hanging="360"/>
                              </w:pPr>
                              <w:r>
                                <w:rPr>
                                  <w:color w:val="000000"/>
                                  <w:sz w:val="16"/>
                                </w:rPr>
                                <w:t>Evaluate, recommend, and implement corrective actions to address audit exceptions.</w:t>
                              </w:r>
                              <w:r>
                                <w:rPr>
                                  <w:rFonts w:ascii="Arial" w:eastAsia="Arial" w:hAnsi="Arial"/>
                                  <w:color w:val="000000"/>
                                  <w:sz w:val="16"/>
                                </w:rPr>
                                <w:t xml:space="preserve"> </w:t>
                              </w:r>
                            </w:p>
                            <w:p w14:paraId="2ECF278D" w14:textId="77777777" w:rsidR="00311F31" w:rsidRDefault="009B172D">
                              <w:pPr>
                                <w:numPr>
                                  <w:ilvl w:val="0"/>
                                  <w:numId w:val="1"/>
                                </w:numPr>
                                <w:spacing w:after="0" w:line="240" w:lineRule="auto"/>
                                <w:ind w:left="720" w:hanging="360"/>
                              </w:pPr>
                              <w:r>
                                <w:rPr>
                                  <w:color w:val="000000"/>
                                  <w:sz w:val="16"/>
                                </w:rPr>
                                <w:t>Interview and select administrative staff for vacant positions.</w:t>
                              </w:r>
                              <w:r>
                                <w:rPr>
                                  <w:rFonts w:ascii="Arial" w:eastAsia="Arial" w:hAnsi="Arial"/>
                                  <w:color w:val="000000"/>
                                  <w:sz w:val="16"/>
                                </w:rPr>
                                <w:t xml:space="preserve"> </w:t>
                              </w:r>
                            </w:p>
                            <w:p w14:paraId="5C2D08FD" w14:textId="77777777" w:rsidR="00311F31" w:rsidRDefault="009B172D">
                              <w:pPr>
                                <w:numPr>
                                  <w:ilvl w:val="0"/>
                                  <w:numId w:val="1"/>
                                </w:numPr>
                                <w:spacing w:after="0" w:line="240" w:lineRule="auto"/>
                                <w:ind w:left="720" w:hanging="360"/>
                              </w:pPr>
                              <w:r>
                                <w:rPr>
                                  <w:color w:val="000000"/>
                                  <w:sz w:val="16"/>
                                </w:rPr>
                                <w:t>Recruit and coordinate volunteer’s applications, monitor and approved travel vouchers.</w:t>
                              </w:r>
                              <w:r>
                                <w:rPr>
                                  <w:rFonts w:ascii="Arial" w:eastAsia="Arial" w:hAnsi="Arial"/>
                                  <w:color w:val="000000"/>
                                  <w:sz w:val="16"/>
                                </w:rPr>
                                <w:t xml:space="preserve"> </w:t>
                              </w:r>
                            </w:p>
                            <w:p w14:paraId="46BEB7AA" w14:textId="77777777" w:rsidR="00311F31" w:rsidRDefault="009B172D">
                              <w:pPr>
                                <w:numPr>
                                  <w:ilvl w:val="0"/>
                                  <w:numId w:val="1"/>
                                </w:numPr>
                                <w:spacing w:after="0" w:line="240" w:lineRule="auto"/>
                                <w:ind w:left="720" w:hanging="360"/>
                              </w:pPr>
                              <w:r>
                                <w:rPr>
                                  <w:color w:val="000000"/>
                                  <w:sz w:val="16"/>
                                </w:rPr>
                                <w:t xml:space="preserve">Rapid Response Team Member. </w:t>
                              </w:r>
                            </w:p>
                            <w:p w14:paraId="1D98C1DD" w14:textId="77777777" w:rsidR="00311F31" w:rsidRDefault="009B172D">
                              <w:pPr>
                                <w:numPr>
                                  <w:ilvl w:val="0"/>
                                  <w:numId w:val="1"/>
                                </w:numPr>
                                <w:spacing w:after="0" w:line="240" w:lineRule="auto"/>
                                <w:ind w:left="720" w:hanging="360"/>
                              </w:pPr>
                              <w:r>
                                <w:rPr>
                                  <w:color w:val="000000"/>
                                  <w:sz w:val="16"/>
                                </w:rPr>
                                <w:t>Assist staff with irate clients.</w:t>
                              </w:r>
                              <w:r>
                                <w:rPr>
                                  <w:rFonts w:ascii="Arial" w:eastAsia="Arial" w:hAnsi="Arial"/>
                                  <w:color w:val="000000"/>
                                  <w:sz w:val="16"/>
                                </w:rPr>
                                <w:t xml:space="preserve"> </w:t>
                              </w:r>
                            </w:p>
                            <w:p w14:paraId="0851EB3E" w14:textId="77777777" w:rsidR="00311F31" w:rsidRDefault="009B172D">
                              <w:pPr>
                                <w:numPr>
                                  <w:ilvl w:val="0"/>
                                  <w:numId w:val="1"/>
                                </w:numPr>
                                <w:spacing w:after="0" w:line="240" w:lineRule="auto"/>
                                <w:ind w:left="720" w:hanging="360"/>
                              </w:pPr>
                              <w:r>
                                <w:rPr>
                                  <w:color w:val="000000"/>
                                  <w:sz w:val="16"/>
                                </w:rPr>
                                <w:t xml:space="preserve">Serve as Community Health Automated Medicaid Processing System (CHAMPS) liaison </w:t>
                              </w:r>
                            </w:p>
                            <w:p w14:paraId="49BA6697" w14:textId="77777777" w:rsidR="00311F31" w:rsidRDefault="009B172D">
                              <w:pPr>
                                <w:numPr>
                                  <w:ilvl w:val="0"/>
                                  <w:numId w:val="1"/>
                                </w:numPr>
                                <w:spacing w:after="0" w:line="240" w:lineRule="auto"/>
                                <w:ind w:left="720" w:hanging="360"/>
                              </w:pPr>
                              <w:r>
                                <w:rPr>
                                  <w:color w:val="000000"/>
                                  <w:sz w:val="16"/>
                                </w:rPr>
                                <w:t>Coordinate &amp; Conduct group training sessions bi-monthly serving nearly 100 Chore Providers per session and Services Staff.</w:t>
                              </w:r>
                              <w:r>
                                <w:rPr>
                                  <w:rFonts w:ascii="Arial" w:eastAsia="Arial" w:hAnsi="Arial"/>
                                  <w:color w:val="000000"/>
                                  <w:sz w:val="16"/>
                                </w:rPr>
                                <w:t xml:space="preserve"> </w:t>
                              </w:r>
                            </w:p>
                            <w:p w14:paraId="0EFE8A1F" w14:textId="77777777" w:rsidR="00311F31" w:rsidRDefault="009B172D">
                              <w:pPr>
                                <w:numPr>
                                  <w:ilvl w:val="0"/>
                                  <w:numId w:val="1"/>
                                </w:numPr>
                                <w:spacing w:after="0" w:line="240" w:lineRule="auto"/>
                                <w:ind w:left="720" w:hanging="360"/>
                              </w:pPr>
                              <w:r>
                                <w:rPr>
                                  <w:color w:val="000000"/>
                                  <w:sz w:val="16"/>
                                </w:rPr>
                                <w:t xml:space="preserve">Work with staff from MDHHS Provider Support Unit and/or designated local office staff to deliver instruction and hands on support with </w:t>
                              </w:r>
                              <w:proofErr w:type="gramStart"/>
                              <w:r>
                                <w:rPr>
                                  <w:color w:val="000000"/>
                                  <w:sz w:val="16"/>
                                </w:rPr>
                                <w:t>single-sign</w:t>
                              </w:r>
                              <w:proofErr w:type="gramEnd"/>
                              <w:r>
                                <w:rPr>
                                  <w:color w:val="000000"/>
                                  <w:sz w:val="16"/>
                                </w:rPr>
                                <w:t xml:space="preserve"> on registration, completing electronic service verifications and technical support and trouble shooting. </w:t>
                              </w:r>
                            </w:p>
                            <w:p w14:paraId="560583E1" w14:textId="77777777" w:rsidR="00311F31" w:rsidRDefault="009B172D">
                              <w:pPr>
                                <w:numPr>
                                  <w:ilvl w:val="0"/>
                                  <w:numId w:val="1"/>
                                </w:numPr>
                                <w:spacing w:after="0" w:line="240" w:lineRule="auto"/>
                                <w:ind w:left="720" w:hanging="360"/>
                              </w:pPr>
                              <w:r>
                                <w:rPr>
                                  <w:color w:val="000000"/>
                                  <w:sz w:val="16"/>
                                </w:rPr>
                                <w:t>Provide ongoing support over the phone or to walk in customers as needed</w:t>
                              </w:r>
                              <w:r>
                                <w:rPr>
                                  <w:rFonts w:ascii="Arial" w:eastAsia="Arial" w:hAnsi="Arial"/>
                                  <w:color w:val="000000"/>
                                  <w:sz w:val="16"/>
                                </w:rPr>
                                <w:t xml:space="preserve"> </w:t>
                              </w:r>
                            </w:p>
                            <w:p w14:paraId="2CA1268E" w14:textId="77777777" w:rsidR="00311F31" w:rsidRDefault="009B172D">
                              <w:pPr>
                                <w:numPr>
                                  <w:ilvl w:val="0"/>
                                  <w:numId w:val="1"/>
                                </w:numPr>
                                <w:spacing w:after="0" w:line="240" w:lineRule="auto"/>
                                <w:ind w:left="720" w:hanging="360"/>
                              </w:pPr>
                              <w:r>
                                <w:rPr>
                                  <w:color w:val="000000"/>
                                  <w:sz w:val="16"/>
                                </w:rPr>
                                <w:t>Schedule and confirm appointments for all training participants.</w:t>
                              </w:r>
                              <w:r>
                                <w:rPr>
                                  <w:rFonts w:ascii="Arial" w:eastAsia="Arial" w:hAnsi="Arial"/>
                                  <w:color w:val="000000"/>
                                  <w:sz w:val="16"/>
                                </w:rPr>
                                <w:t xml:space="preserve"> </w:t>
                              </w:r>
                            </w:p>
                            <w:p w14:paraId="3D50EAEE" w14:textId="77777777" w:rsidR="00311F31" w:rsidRDefault="009B172D">
                              <w:pPr>
                                <w:numPr>
                                  <w:ilvl w:val="0"/>
                                  <w:numId w:val="1"/>
                                </w:numPr>
                                <w:spacing w:after="0" w:line="240" w:lineRule="auto"/>
                                <w:ind w:left="720" w:hanging="360"/>
                              </w:pPr>
                              <w:r>
                                <w:rPr>
                                  <w:color w:val="000000"/>
                                  <w:sz w:val="16"/>
                                </w:rPr>
                                <w:t>Reserve conference rooms and prepare training materials.</w:t>
                              </w:r>
                              <w:r>
                                <w:rPr>
                                  <w:rFonts w:ascii="Arial" w:eastAsia="Arial" w:hAnsi="Arial"/>
                                  <w:color w:val="000000"/>
                                  <w:sz w:val="16"/>
                                </w:rPr>
                                <w:t xml:space="preserve"> </w:t>
                              </w:r>
                            </w:p>
                            <w:p w14:paraId="64518207" w14:textId="77777777" w:rsidR="00311F31" w:rsidRDefault="009B172D">
                              <w:pPr>
                                <w:numPr>
                                  <w:ilvl w:val="0"/>
                                  <w:numId w:val="1"/>
                                </w:numPr>
                                <w:spacing w:after="0" w:line="240" w:lineRule="auto"/>
                                <w:ind w:left="720" w:hanging="360"/>
                              </w:pPr>
                              <w:r>
                                <w:rPr>
                                  <w:color w:val="000000"/>
                                  <w:sz w:val="16"/>
                                </w:rPr>
                                <w:t>Back-up liaison to OIG Staff, OAG Staff, and/or Program Auditors as it relates to Case File requests.</w:t>
                              </w:r>
                              <w:r>
                                <w:rPr>
                                  <w:rFonts w:ascii="Arial" w:eastAsia="Arial" w:hAnsi="Arial"/>
                                  <w:color w:val="000000"/>
                                  <w:sz w:val="16"/>
                                </w:rPr>
                                <w:t xml:space="preserve"> </w:t>
                              </w:r>
                            </w:p>
                            <w:p w14:paraId="25F63105" w14:textId="77777777" w:rsidR="00311F31" w:rsidRDefault="009B172D">
                              <w:pPr>
                                <w:numPr>
                                  <w:ilvl w:val="0"/>
                                  <w:numId w:val="1"/>
                                </w:numPr>
                                <w:spacing w:after="0" w:line="240" w:lineRule="auto"/>
                                <w:ind w:left="720" w:hanging="360"/>
                              </w:pPr>
                              <w:r>
                                <w:rPr>
                                  <w:color w:val="000000"/>
                                  <w:sz w:val="16"/>
                                </w:rPr>
                                <w:t>Assist with Voter’s Registration</w:t>
                              </w:r>
                              <w:r>
                                <w:rPr>
                                  <w:rFonts w:ascii="Arial" w:eastAsia="Arial" w:hAnsi="Arial"/>
                                  <w:color w:val="000000"/>
                                  <w:sz w:val="16"/>
                                </w:rPr>
                                <w:t xml:space="preserve"> </w:t>
                              </w:r>
                            </w:p>
                            <w:p w14:paraId="70C3448F" w14:textId="77777777" w:rsidR="00311F31" w:rsidRDefault="009B172D">
                              <w:pPr>
                                <w:numPr>
                                  <w:ilvl w:val="0"/>
                                  <w:numId w:val="1"/>
                                </w:numPr>
                                <w:spacing w:after="0" w:line="240" w:lineRule="auto"/>
                                <w:ind w:left="720" w:hanging="360"/>
                              </w:pPr>
                              <w:r>
                                <w:rPr>
                                  <w:color w:val="000000"/>
                                  <w:sz w:val="16"/>
                                </w:rPr>
                                <w:t>Participate in Labor/Management Meetings.</w:t>
                              </w:r>
                            </w:p>
                          </w:tc>
                        </w:tr>
                        <w:tr w:rsidR="001C7953" w14:paraId="40A05884" w14:textId="77777777" w:rsidTr="001C795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D9056DA" w14:textId="77777777" w:rsidR="00311F31" w:rsidRDefault="009B172D">
                              <w:pPr>
                                <w:spacing w:after="0" w:line="240" w:lineRule="auto"/>
                              </w:pPr>
                              <w:r>
                                <w:rPr>
                                  <w:rFonts w:ascii="Arial" w:eastAsia="Arial" w:hAnsi="Arial"/>
                                  <w:b/>
                                  <w:color w:val="000000"/>
                                  <w:sz w:val="16"/>
                                </w:rPr>
                                <w:t>Duty 3</w:t>
                              </w:r>
                            </w:p>
                          </w:tc>
                        </w:tr>
                        <w:tr w:rsidR="00311F31" w14:paraId="19F9E660" w14:textId="77777777">
                          <w:trPr>
                            <w:trHeight w:val="282"/>
                          </w:trPr>
                          <w:tc>
                            <w:tcPr>
                              <w:tcW w:w="8004" w:type="dxa"/>
                              <w:tcBorders>
                                <w:top w:val="nil"/>
                                <w:left w:val="nil"/>
                                <w:bottom w:val="nil"/>
                                <w:right w:val="nil"/>
                              </w:tcBorders>
                              <w:tcMar>
                                <w:top w:w="39" w:type="dxa"/>
                                <w:left w:w="39" w:type="dxa"/>
                                <w:bottom w:w="39" w:type="dxa"/>
                                <w:right w:w="39" w:type="dxa"/>
                              </w:tcMar>
                            </w:tcPr>
                            <w:p w14:paraId="6270948C" w14:textId="77777777" w:rsidR="00311F31" w:rsidRDefault="009B172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3FF9B79" w14:textId="77777777" w:rsidR="00311F31" w:rsidRDefault="009B172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FFC37EA" w14:textId="77777777" w:rsidR="00311F31" w:rsidRDefault="009B172D">
                              <w:pPr>
                                <w:spacing w:after="0" w:line="240" w:lineRule="auto"/>
                              </w:pPr>
                              <w:r>
                                <w:rPr>
                                  <w:rFonts w:ascii="Arial" w:eastAsia="Arial" w:hAnsi="Arial"/>
                                  <w:b/>
                                  <w:color w:val="000000"/>
                                  <w:sz w:val="16"/>
                                </w:rPr>
                                <w:t>20</w:t>
                              </w:r>
                            </w:p>
                          </w:tc>
                        </w:tr>
                        <w:tr w:rsidR="001C7953" w14:paraId="0ED92785" w14:textId="77777777" w:rsidTr="001C7953">
                          <w:trPr>
                            <w:trHeight w:val="282"/>
                          </w:trPr>
                          <w:tc>
                            <w:tcPr>
                              <w:tcW w:w="8004" w:type="dxa"/>
                              <w:gridSpan w:val="3"/>
                              <w:tcBorders>
                                <w:top w:val="nil"/>
                                <w:left w:val="nil"/>
                                <w:bottom w:val="nil"/>
                                <w:right w:val="nil"/>
                              </w:tcBorders>
                              <w:tcMar>
                                <w:top w:w="39" w:type="dxa"/>
                                <w:left w:w="39" w:type="dxa"/>
                                <w:bottom w:w="39" w:type="dxa"/>
                                <w:right w:w="39" w:type="dxa"/>
                              </w:tcMar>
                            </w:tcPr>
                            <w:p w14:paraId="2307A69A" w14:textId="77777777" w:rsidR="00311F31" w:rsidRDefault="009B172D">
                              <w:pPr>
                                <w:spacing w:after="0" w:line="240" w:lineRule="auto"/>
                              </w:pPr>
                              <w:r>
                                <w:rPr>
                                  <w:color w:val="000000"/>
                                </w:rPr>
                                <w:t>Maintain and evaluate CSS&amp;M accounts and local office accounts</w:t>
                              </w:r>
                            </w:p>
                          </w:tc>
                        </w:tr>
                        <w:tr w:rsidR="00311F31" w14:paraId="7EBF89D9" w14:textId="77777777">
                          <w:trPr>
                            <w:trHeight w:val="282"/>
                          </w:trPr>
                          <w:tc>
                            <w:tcPr>
                              <w:tcW w:w="8004" w:type="dxa"/>
                              <w:tcBorders>
                                <w:top w:val="nil"/>
                                <w:left w:val="nil"/>
                                <w:bottom w:val="nil"/>
                                <w:right w:val="nil"/>
                              </w:tcBorders>
                              <w:tcMar>
                                <w:top w:w="39" w:type="dxa"/>
                                <w:left w:w="39" w:type="dxa"/>
                                <w:bottom w:w="39" w:type="dxa"/>
                                <w:right w:w="39" w:type="dxa"/>
                              </w:tcMar>
                            </w:tcPr>
                            <w:p w14:paraId="3BCDCF1E" w14:textId="77777777" w:rsidR="00311F31" w:rsidRDefault="009B172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18F7568" w14:textId="77777777" w:rsidR="00311F31" w:rsidRDefault="00311F3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79809DF" w14:textId="77777777" w:rsidR="00311F31" w:rsidRDefault="00311F31">
                              <w:pPr>
                                <w:spacing w:after="0" w:line="240" w:lineRule="auto"/>
                              </w:pPr>
                            </w:p>
                          </w:tc>
                        </w:tr>
                        <w:tr w:rsidR="001C7953" w14:paraId="13B3BE2E" w14:textId="77777777" w:rsidTr="001C795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51841DF" w14:textId="77777777" w:rsidR="00311F31" w:rsidRDefault="009B172D">
                              <w:pPr>
                                <w:numPr>
                                  <w:ilvl w:val="0"/>
                                  <w:numId w:val="1"/>
                                </w:numPr>
                                <w:spacing w:after="0" w:line="240" w:lineRule="auto"/>
                                <w:ind w:left="720" w:hanging="360"/>
                              </w:pPr>
                              <w:r>
                                <w:rPr>
                                  <w:color w:val="000000"/>
                                  <w:sz w:val="16"/>
                                </w:rPr>
                                <w:t>Individual tasks related to the duty.</w:t>
                              </w:r>
                              <w:r>
                                <w:rPr>
                                  <w:rFonts w:ascii="Arial" w:eastAsia="Arial" w:hAnsi="Arial"/>
                                  <w:color w:val="000000"/>
                                  <w:sz w:val="16"/>
                                </w:rPr>
                                <w:t xml:space="preserve"> </w:t>
                              </w:r>
                            </w:p>
                            <w:p w14:paraId="5EA3BB30" w14:textId="77777777" w:rsidR="00311F31" w:rsidRDefault="009B172D">
                              <w:pPr>
                                <w:numPr>
                                  <w:ilvl w:val="0"/>
                                  <w:numId w:val="1"/>
                                </w:numPr>
                                <w:spacing w:after="0" w:line="240" w:lineRule="auto"/>
                                <w:ind w:left="720" w:hanging="360"/>
                              </w:pPr>
                              <w:r>
                                <w:rPr>
                                  <w:color w:val="000000"/>
                                  <w:sz w:val="16"/>
                                </w:rPr>
                                <w:t xml:space="preserve">Procure needed office supplies and equipment. </w:t>
                              </w:r>
                            </w:p>
                            <w:p w14:paraId="4A50FC99" w14:textId="77777777" w:rsidR="00311F31" w:rsidRDefault="009B172D">
                              <w:pPr>
                                <w:numPr>
                                  <w:ilvl w:val="0"/>
                                  <w:numId w:val="1"/>
                                </w:numPr>
                                <w:spacing w:after="0" w:line="240" w:lineRule="auto"/>
                                <w:ind w:left="720" w:hanging="360"/>
                              </w:pPr>
                              <w:r>
                                <w:rPr>
                                  <w:color w:val="000000"/>
                                  <w:sz w:val="16"/>
                                </w:rPr>
                                <w:t>Receive and distribute supplies and equipment.</w:t>
                              </w:r>
                              <w:r>
                                <w:rPr>
                                  <w:rFonts w:ascii="Arial" w:eastAsia="Arial" w:hAnsi="Arial"/>
                                  <w:color w:val="000000"/>
                                  <w:sz w:val="16"/>
                                </w:rPr>
                                <w:t xml:space="preserve"> </w:t>
                              </w:r>
                            </w:p>
                            <w:p w14:paraId="1FF76375" w14:textId="77777777" w:rsidR="00311F31" w:rsidRDefault="009B172D">
                              <w:pPr>
                                <w:numPr>
                                  <w:ilvl w:val="0"/>
                                  <w:numId w:val="1"/>
                                </w:numPr>
                                <w:spacing w:after="0" w:line="240" w:lineRule="auto"/>
                                <w:ind w:left="720" w:hanging="360"/>
                              </w:pPr>
                              <w:r>
                                <w:rPr>
                                  <w:color w:val="000000"/>
                                  <w:sz w:val="16"/>
                                </w:rPr>
                                <w:t>Maintain inventories/control supplies.</w:t>
                              </w:r>
                              <w:r>
                                <w:rPr>
                                  <w:rFonts w:ascii="Arial" w:eastAsia="Arial" w:hAnsi="Arial"/>
                                  <w:color w:val="000000"/>
                                  <w:sz w:val="16"/>
                                </w:rPr>
                                <w:t xml:space="preserve"> </w:t>
                              </w:r>
                            </w:p>
                            <w:p w14:paraId="70AF4C3A" w14:textId="77777777" w:rsidR="00311F31" w:rsidRDefault="009B172D">
                              <w:pPr>
                                <w:numPr>
                                  <w:ilvl w:val="0"/>
                                  <w:numId w:val="1"/>
                                </w:numPr>
                                <w:spacing w:after="0" w:line="240" w:lineRule="auto"/>
                                <w:ind w:left="720" w:hanging="360"/>
                              </w:pPr>
                              <w:r>
                                <w:rPr>
                                  <w:color w:val="000000"/>
                                  <w:sz w:val="16"/>
                                </w:rPr>
                                <w:t>Pay invoices by using form DHS-1582 and process paperwork for Procurement Card.</w:t>
                              </w:r>
                              <w:r>
                                <w:rPr>
                                  <w:rFonts w:ascii="Arial" w:eastAsia="Arial" w:hAnsi="Arial"/>
                                  <w:color w:val="000000"/>
                                  <w:sz w:val="16"/>
                                </w:rPr>
                                <w:t xml:space="preserve"> </w:t>
                              </w:r>
                            </w:p>
                            <w:p w14:paraId="100C4D47" w14:textId="77777777" w:rsidR="00311F31" w:rsidRDefault="009B172D">
                              <w:pPr>
                                <w:numPr>
                                  <w:ilvl w:val="0"/>
                                  <w:numId w:val="1"/>
                                </w:numPr>
                                <w:spacing w:after="0" w:line="240" w:lineRule="auto"/>
                                <w:ind w:left="720" w:hanging="360"/>
                              </w:pPr>
                              <w:r>
                                <w:rPr>
                                  <w:color w:val="000000"/>
                                  <w:sz w:val="16"/>
                                </w:rPr>
                                <w:lastRenderedPageBreak/>
                                <w:t>Review monthly inventory reports.</w:t>
                              </w:r>
                              <w:r>
                                <w:rPr>
                                  <w:rFonts w:ascii="Arial" w:eastAsia="Arial" w:hAnsi="Arial"/>
                                  <w:color w:val="000000"/>
                                  <w:sz w:val="16"/>
                                </w:rPr>
                                <w:t xml:space="preserve"> </w:t>
                              </w:r>
                            </w:p>
                            <w:p w14:paraId="42FD482D" w14:textId="77777777" w:rsidR="00311F31" w:rsidRDefault="009B172D">
                              <w:pPr>
                                <w:numPr>
                                  <w:ilvl w:val="0"/>
                                  <w:numId w:val="1"/>
                                </w:numPr>
                                <w:spacing w:after="0" w:line="240" w:lineRule="auto"/>
                                <w:ind w:left="720" w:hanging="360"/>
                              </w:pPr>
                              <w:r>
                                <w:rPr>
                                  <w:color w:val="000000"/>
                                  <w:sz w:val="16"/>
                                </w:rPr>
                                <w:t>Prepare monthly and quarterly reconciliation reports.</w:t>
                              </w:r>
                              <w:r>
                                <w:rPr>
                                  <w:rFonts w:ascii="Arial" w:eastAsia="Arial" w:hAnsi="Arial"/>
                                  <w:color w:val="000000"/>
                                  <w:sz w:val="16"/>
                                </w:rPr>
                                <w:t xml:space="preserve"> </w:t>
                              </w:r>
                            </w:p>
                            <w:p w14:paraId="09C6C6B6" w14:textId="77777777" w:rsidR="00311F31" w:rsidRDefault="009B172D">
                              <w:pPr>
                                <w:numPr>
                                  <w:ilvl w:val="0"/>
                                  <w:numId w:val="1"/>
                                </w:numPr>
                                <w:spacing w:after="0" w:line="240" w:lineRule="auto"/>
                                <w:ind w:left="720" w:hanging="360"/>
                              </w:pPr>
                              <w:r>
                                <w:rPr>
                                  <w:color w:val="000000"/>
                                  <w:sz w:val="16"/>
                                </w:rPr>
                                <w:t>Monitor distribution of returned warrants and field receipts.</w:t>
                              </w:r>
                            </w:p>
                          </w:tc>
                        </w:tr>
                        <w:tr w:rsidR="001C7953" w14:paraId="46E36586" w14:textId="77777777" w:rsidTr="001C795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193B6FC" w14:textId="77777777" w:rsidR="00311F31" w:rsidRDefault="009B172D">
                              <w:pPr>
                                <w:spacing w:after="0" w:line="240" w:lineRule="auto"/>
                              </w:pPr>
                              <w:r>
                                <w:rPr>
                                  <w:rFonts w:ascii="Arial" w:eastAsia="Arial" w:hAnsi="Arial"/>
                                  <w:b/>
                                  <w:color w:val="000000"/>
                                  <w:sz w:val="16"/>
                                </w:rPr>
                                <w:lastRenderedPageBreak/>
                                <w:t>Duty 4</w:t>
                              </w:r>
                            </w:p>
                          </w:tc>
                        </w:tr>
                        <w:tr w:rsidR="00311F31" w14:paraId="5687CFCC" w14:textId="77777777">
                          <w:trPr>
                            <w:trHeight w:val="282"/>
                          </w:trPr>
                          <w:tc>
                            <w:tcPr>
                              <w:tcW w:w="8004" w:type="dxa"/>
                              <w:tcBorders>
                                <w:top w:val="nil"/>
                                <w:left w:val="nil"/>
                                <w:bottom w:val="nil"/>
                                <w:right w:val="nil"/>
                              </w:tcBorders>
                              <w:tcMar>
                                <w:top w:w="39" w:type="dxa"/>
                                <w:left w:w="39" w:type="dxa"/>
                                <w:bottom w:w="39" w:type="dxa"/>
                                <w:right w:w="39" w:type="dxa"/>
                              </w:tcMar>
                            </w:tcPr>
                            <w:p w14:paraId="1CBAA4EB" w14:textId="77777777" w:rsidR="00311F31" w:rsidRDefault="009B172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F5579AD" w14:textId="77777777" w:rsidR="00311F31" w:rsidRDefault="009B172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D29C56D" w14:textId="77777777" w:rsidR="00311F31" w:rsidRDefault="009B172D">
                              <w:pPr>
                                <w:spacing w:after="0" w:line="240" w:lineRule="auto"/>
                              </w:pPr>
                              <w:r>
                                <w:rPr>
                                  <w:rFonts w:ascii="Arial" w:eastAsia="Arial" w:hAnsi="Arial"/>
                                  <w:b/>
                                  <w:color w:val="000000"/>
                                  <w:sz w:val="16"/>
                                </w:rPr>
                                <w:t>15</w:t>
                              </w:r>
                            </w:p>
                          </w:tc>
                        </w:tr>
                        <w:tr w:rsidR="001C7953" w14:paraId="7861F0C7" w14:textId="77777777" w:rsidTr="001C7953">
                          <w:trPr>
                            <w:trHeight w:val="282"/>
                          </w:trPr>
                          <w:tc>
                            <w:tcPr>
                              <w:tcW w:w="8004" w:type="dxa"/>
                              <w:gridSpan w:val="3"/>
                              <w:tcBorders>
                                <w:top w:val="nil"/>
                                <w:left w:val="nil"/>
                                <w:bottom w:val="nil"/>
                                <w:right w:val="nil"/>
                              </w:tcBorders>
                              <w:tcMar>
                                <w:top w:w="39" w:type="dxa"/>
                                <w:left w:w="39" w:type="dxa"/>
                                <w:bottom w:w="39" w:type="dxa"/>
                                <w:right w:w="39" w:type="dxa"/>
                              </w:tcMar>
                            </w:tcPr>
                            <w:p w14:paraId="333B9FD9" w14:textId="77777777" w:rsidR="00311F31" w:rsidRDefault="009B172D">
                              <w:pPr>
                                <w:spacing w:after="0" w:line="240" w:lineRule="auto"/>
                              </w:pPr>
                              <w:r>
                                <w:rPr>
                                  <w:color w:val="000000"/>
                                </w:rPr>
                                <w:t>Facilities Management</w:t>
                              </w:r>
                            </w:p>
                          </w:tc>
                        </w:tr>
                        <w:tr w:rsidR="00311F31" w14:paraId="4B63B94F" w14:textId="77777777">
                          <w:trPr>
                            <w:trHeight w:val="282"/>
                          </w:trPr>
                          <w:tc>
                            <w:tcPr>
                              <w:tcW w:w="8004" w:type="dxa"/>
                              <w:tcBorders>
                                <w:top w:val="nil"/>
                                <w:left w:val="nil"/>
                                <w:bottom w:val="nil"/>
                                <w:right w:val="nil"/>
                              </w:tcBorders>
                              <w:tcMar>
                                <w:top w:w="39" w:type="dxa"/>
                                <w:left w:w="39" w:type="dxa"/>
                                <w:bottom w:w="39" w:type="dxa"/>
                                <w:right w:w="39" w:type="dxa"/>
                              </w:tcMar>
                            </w:tcPr>
                            <w:p w14:paraId="605EF083" w14:textId="77777777" w:rsidR="00311F31" w:rsidRDefault="009B172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53DB2EC" w14:textId="77777777" w:rsidR="00311F31" w:rsidRDefault="00311F3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B05DFB4" w14:textId="77777777" w:rsidR="00311F31" w:rsidRDefault="00311F31">
                              <w:pPr>
                                <w:spacing w:after="0" w:line="240" w:lineRule="auto"/>
                              </w:pPr>
                            </w:p>
                          </w:tc>
                        </w:tr>
                        <w:tr w:rsidR="001C7953" w14:paraId="3E8CFC2B" w14:textId="77777777" w:rsidTr="001C795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BC8D906" w14:textId="77777777" w:rsidR="00311F31" w:rsidRDefault="009B172D">
                              <w:pPr>
                                <w:numPr>
                                  <w:ilvl w:val="0"/>
                                  <w:numId w:val="1"/>
                                </w:numPr>
                                <w:spacing w:after="0" w:line="240" w:lineRule="auto"/>
                                <w:ind w:left="720" w:hanging="360"/>
                              </w:pPr>
                              <w:r>
                                <w:rPr>
                                  <w:color w:val="000000"/>
                                  <w:sz w:val="16"/>
                                </w:rPr>
                                <w:t>Individual tasks related to the duty.</w:t>
                              </w:r>
                              <w:r>
                                <w:rPr>
                                  <w:rFonts w:ascii="Arial" w:eastAsia="Arial" w:hAnsi="Arial"/>
                                  <w:color w:val="000000"/>
                                  <w:sz w:val="16"/>
                                </w:rPr>
                                <w:t xml:space="preserve"> </w:t>
                              </w:r>
                            </w:p>
                            <w:p w14:paraId="733AA666" w14:textId="77777777" w:rsidR="00311F31" w:rsidRDefault="009B172D">
                              <w:pPr>
                                <w:numPr>
                                  <w:ilvl w:val="0"/>
                                  <w:numId w:val="1"/>
                                </w:numPr>
                                <w:spacing w:after="0" w:line="240" w:lineRule="auto"/>
                                <w:ind w:left="720" w:hanging="360"/>
                              </w:pPr>
                              <w:r>
                                <w:rPr>
                                  <w:color w:val="000000"/>
                                  <w:sz w:val="16"/>
                                </w:rPr>
                                <w:t>Work with DTBM facility staff to obtain needed repairs, services, and building improvements and maintenance.</w:t>
                              </w:r>
                              <w:r>
                                <w:rPr>
                                  <w:rFonts w:ascii="Arial" w:eastAsia="Arial" w:hAnsi="Arial"/>
                                  <w:color w:val="000000"/>
                                  <w:sz w:val="16"/>
                                </w:rPr>
                                <w:t xml:space="preserve"> </w:t>
                              </w:r>
                            </w:p>
                            <w:p w14:paraId="2C0E947C" w14:textId="77777777" w:rsidR="00311F31" w:rsidRDefault="009B172D">
                              <w:pPr>
                                <w:numPr>
                                  <w:ilvl w:val="0"/>
                                  <w:numId w:val="1"/>
                                </w:numPr>
                                <w:spacing w:after="0" w:line="240" w:lineRule="auto"/>
                                <w:ind w:left="720" w:hanging="360"/>
                              </w:pPr>
                              <w:r>
                                <w:rPr>
                                  <w:color w:val="000000"/>
                                  <w:sz w:val="16"/>
                                </w:rPr>
                                <w:t xml:space="preserve">Distribute, collect, inventory and replace office keys as </w:t>
                              </w:r>
                              <w:proofErr w:type="gramStart"/>
                              <w:r>
                                <w:rPr>
                                  <w:color w:val="000000"/>
                                  <w:sz w:val="16"/>
                                </w:rPr>
                                <w:t>need</w:t>
                              </w:r>
                              <w:proofErr w:type="gramEnd"/>
                              <w:r>
                                <w:rPr>
                                  <w:color w:val="000000"/>
                                  <w:sz w:val="16"/>
                                </w:rPr>
                                <w:t>.</w:t>
                              </w:r>
                              <w:r>
                                <w:rPr>
                                  <w:rFonts w:ascii="Arial" w:eastAsia="Arial" w:hAnsi="Arial"/>
                                  <w:color w:val="000000"/>
                                  <w:sz w:val="16"/>
                                </w:rPr>
                                <w:t xml:space="preserve"> </w:t>
                              </w:r>
                            </w:p>
                          </w:tc>
                        </w:tr>
                        <w:tr w:rsidR="001C7953" w14:paraId="47B575F9" w14:textId="77777777" w:rsidTr="001C795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1B2D955" w14:textId="77777777" w:rsidR="00311F31" w:rsidRDefault="009B172D">
                              <w:pPr>
                                <w:spacing w:after="0" w:line="240" w:lineRule="auto"/>
                              </w:pPr>
                              <w:r>
                                <w:rPr>
                                  <w:rFonts w:ascii="Arial" w:eastAsia="Arial" w:hAnsi="Arial"/>
                                  <w:b/>
                                  <w:color w:val="000000"/>
                                  <w:sz w:val="16"/>
                                </w:rPr>
                                <w:t>Duty 5</w:t>
                              </w:r>
                            </w:p>
                          </w:tc>
                        </w:tr>
                        <w:tr w:rsidR="00311F31" w14:paraId="63A1272A" w14:textId="77777777">
                          <w:trPr>
                            <w:trHeight w:val="282"/>
                          </w:trPr>
                          <w:tc>
                            <w:tcPr>
                              <w:tcW w:w="8004" w:type="dxa"/>
                              <w:tcBorders>
                                <w:top w:val="nil"/>
                                <w:left w:val="nil"/>
                                <w:bottom w:val="nil"/>
                                <w:right w:val="nil"/>
                              </w:tcBorders>
                              <w:tcMar>
                                <w:top w:w="39" w:type="dxa"/>
                                <w:left w:w="39" w:type="dxa"/>
                                <w:bottom w:w="39" w:type="dxa"/>
                                <w:right w:w="39" w:type="dxa"/>
                              </w:tcMar>
                            </w:tcPr>
                            <w:p w14:paraId="177BB843" w14:textId="77777777" w:rsidR="00311F31" w:rsidRDefault="009B172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0589DE9" w14:textId="77777777" w:rsidR="00311F31" w:rsidRDefault="009B172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2AEB6A1" w14:textId="77777777" w:rsidR="00311F31" w:rsidRDefault="009B172D">
                              <w:pPr>
                                <w:spacing w:after="0" w:line="240" w:lineRule="auto"/>
                              </w:pPr>
                              <w:r>
                                <w:rPr>
                                  <w:rFonts w:ascii="Arial" w:eastAsia="Arial" w:hAnsi="Arial"/>
                                  <w:b/>
                                  <w:color w:val="000000"/>
                                  <w:sz w:val="16"/>
                                </w:rPr>
                                <w:t>5</w:t>
                              </w:r>
                            </w:p>
                          </w:tc>
                        </w:tr>
                        <w:tr w:rsidR="001C7953" w14:paraId="75C5B144" w14:textId="77777777" w:rsidTr="001C7953">
                          <w:trPr>
                            <w:trHeight w:val="282"/>
                          </w:trPr>
                          <w:tc>
                            <w:tcPr>
                              <w:tcW w:w="8004" w:type="dxa"/>
                              <w:gridSpan w:val="3"/>
                              <w:tcBorders>
                                <w:top w:val="nil"/>
                                <w:left w:val="nil"/>
                                <w:bottom w:val="nil"/>
                                <w:right w:val="nil"/>
                              </w:tcBorders>
                              <w:tcMar>
                                <w:top w:w="39" w:type="dxa"/>
                                <w:left w:w="39" w:type="dxa"/>
                                <w:bottom w:w="39" w:type="dxa"/>
                                <w:right w:w="39" w:type="dxa"/>
                              </w:tcMar>
                            </w:tcPr>
                            <w:p w14:paraId="386854F8" w14:textId="77777777" w:rsidR="00311F31" w:rsidRDefault="009B172D">
                              <w:pPr>
                                <w:spacing w:after="0" w:line="240" w:lineRule="auto"/>
                              </w:pPr>
                              <w:r>
                                <w:rPr>
                                  <w:color w:val="000000"/>
                                </w:rPr>
                                <w:t>Vehicle control and scheduling</w:t>
                              </w:r>
                            </w:p>
                          </w:tc>
                        </w:tr>
                        <w:tr w:rsidR="00311F31" w14:paraId="47B15E75" w14:textId="77777777">
                          <w:trPr>
                            <w:trHeight w:val="282"/>
                          </w:trPr>
                          <w:tc>
                            <w:tcPr>
                              <w:tcW w:w="8004" w:type="dxa"/>
                              <w:tcBorders>
                                <w:top w:val="nil"/>
                                <w:left w:val="nil"/>
                                <w:bottom w:val="nil"/>
                                <w:right w:val="nil"/>
                              </w:tcBorders>
                              <w:tcMar>
                                <w:top w:w="39" w:type="dxa"/>
                                <w:left w:w="39" w:type="dxa"/>
                                <w:bottom w:w="39" w:type="dxa"/>
                                <w:right w:w="39" w:type="dxa"/>
                              </w:tcMar>
                            </w:tcPr>
                            <w:p w14:paraId="3C2E7118" w14:textId="77777777" w:rsidR="00311F31" w:rsidRDefault="009B172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CB57511" w14:textId="77777777" w:rsidR="00311F31" w:rsidRDefault="00311F3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858F4BA" w14:textId="77777777" w:rsidR="00311F31" w:rsidRDefault="00311F31">
                              <w:pPr>
                                <w:spacing w:after="0" w:line="240" w:lineRule="auto"/>
                              </w:pPr>
                            </w:p>
                          </w:tc>
                        </w:tr>
                        <w:tr w:rsidR="001C7953" w14:paraId="7962EF88" w14:textId="77777777" w:rsidTr="001C7953">
                          <w:trPr>
                            <w:trHeight w:val="282"/>
                          </w:trPr>
                          <w:tc>
                            <w:tcPr>
                              <w:tcW w:w="8004" w:type="dxa"/>
                              <w:gridSpan w:val="3"/>
                              <w:tcBorders>
                                <w:top w:val="nil"/>
                                <w:left w:val="nil"/>
                                <w:bottom w:val="nil"/>
                                <w:right w:val="nil"/>
                              </w:tcBorders>
                              <w:tcMar>
                                <w:top w:w="39" w:type="dxa"/>
                                <w:left w:w="39" w:type="dxa"/>
                                <w:bottom w:w="39" w:type="dxa"/>
                                <w:right w:w="39" w:type="dxa"/>
                              </w:tcMar>
                            </w:tcPr>
                            <w:p w14:paraId="7A819501" w14:textId="77777777" w:rsidR="00311F31" w:rsidRDefault="009B172D">
                              <w:pPr>
                                <w:numPr>
                                  <w:ilvl w:val="0"/>
                                  <w:numId w:val="1"/>
                                </w:numPr>
                                <w:spacing w:after="0" w:line="240" w:lineRule="auto"/>
                                <w:ind w:left="720" w:hanging="360"/>
                              </w:pPr>
                              <w:r>
                                <w:rPr>
                                  <w:color w:val="000000"/>
                                  <w:sz w:val="16"/>
                                </w:rPr>
                                <w:t>Individual tasks related to the duty.</w:t>
                              </w:r>
                              <w:r>
                                <w:rPr>
                                  <w:rFonts w:ascii="Arial" w:eastAsia="Arial" w:hAnsi="Arial"/>
                                  <w:color w:val="000000"/>
                                  <w:sz w:val="16"/>
                                </w:rPr>
                                <w:t xml:space="preserve"> </w:t>
                              </w:r>
                            </w:p>
                            <w:p w14:paraId="583E33C9" w14:textId="77777777" w:rsidR="00311F31" w:rsidRDefault="009B172D">
                              <w:pPr>
                                <w:numPr>
                                  <w:ilvl w:val="0"/>
                                  <w:numId w:val="1"/>
                                </w:numPr>
                                <w:spacing w:after="0" w:line="240" w:lineRule="auto"/>
                                <w:ind w:left="720" w:hanging="360"/>
                              </w:pPr>
                              <w:r>
                                <w:rPr>
                                  <w:color w:val="000000"/>
                                  <w:sz w:val="16"/>
                                </w:rPr>
                                <w:t xml:space="preserve">Monitor vehicle maintenance and schedule service for oil change, regular maintenance, and factory safety recalls. </w:t>
                              </w:r>
                            </w:p>
                            <w:p w14:paraId="65557990" w14:textId="77777777" w:rsidR="00311F31" w:rsidRDefault="009B172D">
                              <w:pPr>
                                <w:numPr>
                                  <w:ilvl w:val="0"/>
                                  <w:numId w:val="1"/>
                                </w:numPr>
                                <w:spacing w:after="0" w:line="240" w:lineRule="auto"/>
                                <w:ind w:left="720" w:hanging="360"/>
                              </w:pPr>
                              <w:r>
                                <w:rPr>
                                  <w:color w:val="000000"/>
                                  <w:sz w:val="16"/>
                                </w:rPr>
                                <w:t>Check in/out state car for use by Adult Protective Services (APS) on-call staff.</w:t>
                              </w:r>
                              <w:r>
                                <w:rPr>
                                  <w:rFonts w:ascii="Arial" w:eastAsia="Arial" w:hAnsi="Arial"/>
                                  <w:color w:val="000000"/>
                                  <w:sz w:val="16"/>
                                </w:rPr>
                                <w:t xml:space="preserve"> </w:t>
                              </w:r>
                            </w:p>
                            <w:p w14:paraId="1B257776" w14:textId="77777777" w:rsidR="00311F31" w:rsidRDefault="009B172D">
                              <w:pPr>
                                <w:numPr>
                                  <w:ilvl w:val="0"/>
                                  <w:numId w:val="1"/>
                                </w:numPr>
                                <w:spacing w:after="0" w:line="240" w:lineRule="auto"/>
                                <w:ind w:left="720" w:hanging="360"/>
                              </w:pPr>
                              <w:r>
                                <w:rPr>
                                  <w:color w:val="000000"/>
                                  <w:sz w:val="16"/>
                                </w:rPr>
                                <w:t>Keep cars supplied with emergency equipment.</w:t>
                              </w:r>
                              <w:r>
                                <w:rPr>
                                  <w:rFonts w:ascii="Arial" w:eastAsia="Arial" w:hAnsi="Arial"/>
                                  <w:color w:val="000000"/>
                                  <w:sz w:val="16"/>
                                </w:rPr>
                                <w:t xml:space="preserve"> </w:t>
                              </w:r>
                            </w:p>
                            <w:p w14:paraId="07649DCC" w14:textId="77777777" w:rsidR="00311F31" w:rsidRDefault="009B172D">
                              <w:pPr>
                                <w:numPr>
                                  <w:ilvl w:val="0"/>
                                  <w:numId w:val="1"/>
                                </w:numPr>
                                <w:spacing w:after="0" w:line="240" w:lineRule="auto"/>
                                <w:ind w:left="720" w:hanging="360"/>
                              </w:pPr>
                              <w:r>
                                <w:rPr>
                                  <w:color w:val="000000"/>
                                  <w:sz w:val="16"/>
                                </w:rPr>
                                <w:t>Audit mileage used each month for three (3) vehicles and report mileage through online web page.</w:t>
                              </w:r>
                            </w:p>
                          </w:tc>
                        </w:tr>
                      </w:tbl>
                      <w:p w14:paraId="638C37C1" w14:textId="77777777" w:rsidR="00311F31" w:rsidRDefault="00311F31">
                        <w:pPr>
                          <w:spacing w:after="0" w:line="240" w:lineRule="auto"/>
                        </w:pPr>
                      </w:p>
                    </w:tc>
                  </w:tr>
                </w:tbl>
                <w:p w14:paraId="65B546A2" w14:textId="77777777" w:rsidR="00311F31" w:rsidRDefault="00311F31">
                  <w:pPr>
                    <w:spacing w:after="0" w:line="240" w:lineRule="auto"/>
                  </w:pPr>
                </w:p>
              </w:tc>
            </w:tr>
          </w:tbl>
          <w:p w14:paraId="6A25ABC1" w14:textId="77777777" w:rsidR="00311F31" w:rsidRDefault="00311F31">
            <w:pPr>
              <w:spacing w:after="0" w:line="240" w:lineRule="auto"/>
            </w:pPr>
          </w:p>
        </w:tc>
        <w:tc>
          <w:tcPr>
            <w:tcW w:w="179" w:type="dxa"/>
          </w:tcPr>
          <w:p w14:paraId="19104943" w14:textId="77777777" w:rsidR="00311F31" w:rsidRDefault="00311F31">
            <w:pPr>
              <w:pStyle w:val="EmptyCellLayoutStyle"/>
              <w:spacing w:after="0" w:line="240" w:lineRule="auto"/>
            </w:pPr>
          </w:p>
        </w:tc>
      </w:tr>
      <w:tr w:rsidR="00311F31" w14:paraId="5770B3D6" w14:textId="77777777">
        <w:trPr>
          <w:trHeight w:val="99"/>
        </w:trPr>
        <w:tc>
          <w:tcPr>
            <w:tcW w:w="179" w:type="dxa"/>
          </w:tcPr>
          <w:p w14:paraId="7D283DB9" w14:textId="77777777" w:rsidR="00311F31" w:rsidRDefault="00311F31">
            <w:pPr>
              <w:pStyle w:val="EmptyCellLayoutStyle"/>
              <w:spacing w:after="0" w:line="240" w:lineRule="auto"/>
            </w:pPr>
          </w:p>
        </w:tc>
        <w:tc>
          <w:tcPr>
            <w:tcW w:w="0" w:type="dxa"/>
          </w:tcPr>
          <w:p w14:paraId="0BD4E616" w14:textId="77777777" w:rsidR="00311F31" w:rsidRDefault="00311F31">
            <w:pPr>
              <w:pStyle w:val="EmptyCellLayoutStyle"/>
              <w:spacing w:after="0" w:line="240" w:lineRule="auto"/>
            </w:pPr>
          </w:p>
        </w:tc>
        <w:tc>
          <w:tcPr>
            <w:tcW w:w="0" w:type="dxa"/>
          </w:tcPr>
          <w:p w14:paraId="018B817C" w14:textId="77777777" w:rsidR="00311F31" w:rsidRDefault="00311F31">
            <w:pPr>
              <w:pStyle w:val="EmptyCellLayoutStyle"/>
              <w:spacing w:after="0" w:line="240" w:lineRule="auto"/>
            </w:pPr>
          </w:p>
        </w:tc>
        <w:tc>
          <w:tcPr>
            <w:tcW w:w="0" w:type="dxa"/>
          </w:tcPr>
          <w:p w14:paraId="5FF31AF5" w14:textId="77777777" w:rsidR="00311F31" w:rsidRDefault="00311F31">
            <w:pPr>
              <w:pStyle w:val="EmptyCellLayoutStyle"/>
              <w:spacing w:after="0" w:line="240" w:lineRule="auto"/>
            </w:pPr>
          </w:p>
        </w:tc>
        <w:tc>
          <w:tcPr>
            <w:tcW w:w="0" w:type="dxa"/>
          </w:tcPr>
          <w:p w14:paraId="0C5E0997" w14:textId="77777777" w:rsidR="00311F31" w:rsidRDefault="00311F31">
            <w:pPr>
              <w:pStyle w:val="EmptyCellLayoutStyle"/>
              <w:spacing w:after="0" w:line="240" w:lineRule="auto"/>
            </w:pPr>
          </w:p>
        </w:tc>
        <w:tc>
          <w:tcPr>
            <w:tcW w:w="0" w:type="dxa"/>
          </w:tcPr>
          <w:p w14:paraId="0EA2A9F8" w14:textId="77777777" w:rsidR="00311F31" w:rsidRDefault="00311F31">
            <w:pPr>
              <w:pStyle w:val="EmptyCellLayoutStyle"/>
              <w:spacing w:after="0" w:line="240" w:lineRule="auto"/>
            </w:pPr>
          </w:p>
        </w:tc>
        <w:tc>
          <w:tcPr>
            <w:tcW w:w="0" w:type="dxa"/>
          </w:tcPr>
          <w:p w14:paraId="115F46D8" w14:textId="77777777" w:rsidR="00311F31" w:rsidRDefault="00311F31">
            <w:pPr>
              <w:pStyle w:val="EmptyCellLayoutStyle"/>
              <w:spacing w:after="0" w:line="240" w:lineRule="auto"/>
            </w:pPr>
          </w:p>
        </w:tc>
        <w:tc>
          <w:tcPr>
            <w:tcW w:w="2505" w:type="dxa"/>
          </w:tcPr>
          <w:p w14:paraId="0F2D8558" w14:textId="77777777" w:rsidR="00311F31" w:rsidRDefault="00311F31">
            <w:pPr>
              <w:pStyle w:val="EmptyCellLayoutStyle"/>
              <w:spacing w:after="0" w:line="240" w:lineRule="auto"/>
            </w:pPr>
          </w:p>
        </w:tc>
        <w:tc>
          <w:tcPr>
            <w:tcW w:w="6120" w:type="dxa"/>
          </w:tcPr>
          <w:p w14:paraId="60612F46" w14:textId="77777777" w:rsidR="00311F31" w:rsidRDefault="00311F31">
            <w:pPr>
              <w:pStyle w:val="EmptyCellLayoutStyle"/>
              <w:spacing w:after="0" w:line="240" w:lineRule="auto"/>
            </w:pPr>
          </w:p>
        </w:tc>
        <w:tc>
          <w:tcPr>
            <w:tcW w:w="2534" w:type="dxa"/>
          </w:tcPr>
          <w:p w14:paraId="0B5F7403" w14:textId="77777777" w:rsidR="00311F31" w:rsidRDefault="00311F31">
            <w:pPr>
              <w:pStyle w:val="EmptyCellLayoutStyle"/>
              <w:spacing w:after="0" w:line="240" w:lineRule="auto"/>
            </w:pPr>
          </w:p>
        </w:tc>
        <w:tc>
          <w:tcPr>
            <w:tcW w:w="179" w:type="dxa"/>
          </w:tcPr>
          <w:p w14:paraId="67F259EC" w14:textId="77777777" w:rsidR="00311F31" w:rsidRDefault="00311F31">
            <w:pPr>
              <w:pStyle w:val="EmptyCellLayoutStyle"/>
              <w:spacing w:after="0" w:line="240" w:lineRule="auto"/>
            </w:pPr>
          </w:p>
        </w:tc>
      </w:tr>
      <w:tr w:rsidR="001C7953" w14:paraId="7B1A96F3" w14:textId="77777777" w:rsidTr="001C7953">
        <w:tc>
          <w:tcPr>
            <w:tcW w:w="179" w:type="dxa"/>
          </w:tcPr>
          <w:p w14:paraId="19AFF14F" w14:textId="77777777" w:rsidR="00311F31" w:rsidRDefault="00311F31">
            <w:pPr>
              <w:pStyle w:val="EmptyCellLayoutStyle"/>
              <w:spacing w:after="0" w:line="240" w:lineRule="auto"/>
            </w:pPr>
          </w:p>
        </w:tc>
        <w:tc>
          <w:tcPr>
            <w:tcW w:w="0" w:type="dxa"/>
          </w:tcPr>
          <w:p w14:paraId="0DC93201" w14:textId="77777777" w:rsidR="00311F31" w:rsidRDefault="00311F31">
            <w:pPr>
              <w:pStyle w:val="EmptyCellLayoutStyle"/>
              <w:spacing w:after="0" w:line="240" w:lineRule="auto"/>
            </w:pPr>
          </w:p>
        </w:tc>
        <w:tc>
          <w:tcPr>
            <w:tcW w:w="0" w:type="dxa"/>
          </w:tcPr>
          <w:p w14:paraId="7A8FFCB8" w14:textId="77777777" w:rsidR="00311F31" w:rsidRDefault="00311F31">
            <w:pPr>
              <w:pStyle w:val="EmptyCellLayoutStyle"/>
              <w:spacing w:after="0" w:line="240" w:lineRule="auto"/>
            </w:pPr>
          </w:p>
        </w:tc>
        <w:tc>
          <w:tcPr>
            <w:tcW w:w="0" w:type="dxa"/>
          </w:tcPr>
          <w:p w14:paraId="00DF0D11" w14:textId="77777777" w:rsidR="00311F31" w:rsidRDefault="00311F3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3"/>
            </w:tblGrid>
            <w:tr w:rsidR="00311F31" w14:paraId="28697B91" w14:textId="77777777">
              <w:trPr>
                <w:trHeight w:val="119"/>
              </w:trPr>
              <w:tc>
                <w:tcPr>
                  <w:tcW w:w="0" w:type="dxa"/>
                  <w:tcBorders>
                    <w:top w:val="single" w:sz="15" w:space="0" w:color="000000"/>
                    <w:left w:val="single" w:sz="15" w:space="0" w:color="000000"/>
                  </w:tcBorders>
                </w:tcPr>
                <w:p w14:paraId="08050026" w14:textId="77777777" w:rsidR="00311F31" w:rsidRDefault="00311F31">
                  <w:pPr>
                    <w:pStyle w:val="EmptyCellLayoutStyle"/>
                    <w:spacing w:after="0" w:line="240" w:lineRule="auto"/>
                  </w:pPr>
                </w:p>
              </w:tc>
              <w:tc>
                <w:tcPr>
                  <w:tcW w:w="11159" w:type="dxa"/>
                  <w:tcBorders>
                    <w:top w:val="single" w:sz="15" w:space="0" w:color="000000"/>
                    <w:right w:val="single" w:sz="15" w:space="0" w:color="000000"/>
                  </w:tcBorders>
                </w:tcPr>
                <w:p w14:paraId="42E36369" w14:textId="77777777" w:rsidR="00311F31" w:rsidRDefault="00311F31">
                  <w:pPr>
                    <w:pStyle w:val="EmptyCellLayoutStyle"/>
                    <w:spacing w:after="0" w:line="240" w:lineRule="auto"/>
                  </w:pPr>
                </w:p>
              </w:tc>
            </w:tr>
            <w:tr w:rsidR="00311F31" w14:paraId="4A9E7C00" w14:textId="77777777">
              <w:trPr>
                <w:trHeight w:val="270"/>
              </w:trPr>
              <w:tc>
                <w:tcPr>
                  <w:tcW w:w="0" w:type="dxa"/>
                  <w:tcBorders>
                    <w:left w:val="single" w:sz="15" w:space="0" w:color="000000"/>
                  </w:tcBorders>
                </w:tcPr>
                <w:p w14:paraId="71B61F52" w14:textId="77777777" w:rsidR="00311F31" w:rsidRDefault="00311F3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311F31" w14:paraId="126A3A67" w14:textId="77777777">
                    <w:trPr>
                      <w:trHeight w:val="192"/>
                    </w:trPr>
                    <w:tc>
                      <w:tcPr>
                        <w:tcW w:w="11160" w:type="dxa"/>
                        <w:tcBorders>
                          <w:top w:val="nil"/>
                          <w:left w:val="nil"/>
                          <w:bottom w:val="nil"/>
                          <w:right w:val="nil"/>
                        </w:tcBorders>
                        <w:tcMar>
                          <w:top w:w="39" w:type="dxa"/>
                          <w:left w:w="39" w:type="dxa"/>
                          <w:bottom w:w="39" w:type="dxa"/>
                          <w:right w:w="39" w:type="dxa"/>
                        </w:tcMar>
                      </w:tcPr>
                      <w:p w14:paraId="72DC8F16" w14:textId="77777777" w:rsidR="00311F31" w:rsidRDefault="009B172D">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104F3B31" w14:textId="77777777" w:rsidR="00311F31" w:rsidRDefault="00311F31">
                  <w:pPr>
                    <w:spacing w:after="0" w:line="240" w:lineRule="auto"/>
                  </w:pPr>
                </w:p>
              </w:tc>
            </w:tr>
            <w:tr w:rsidR="00311F31" w14:paraId="032D4BA8" w14:textId="77777777">
              <w:trPr>
                <w:trHeight w:val="60"/>
              </w:trPr>
              <w:tc>
                <w:tcPr>
                  <w:tcW w:w="0" w:type="dxa"/>
                  <w:tcBorders>
                    <w:left w:val="single" w:sz="15" w:space="0" w:color="000000"/>
                  </w:tcBorders>
                </w:tcPr>
                <w:p w14:paraId="3D07E47E" w14:textId="77777777" w:rsidR="00311F31" w:rsidRDefault="00311F31">
                  <w:pPr>
                    <w:pStyle w:val="EmptyCellLayoutStyle"/>
                    <w:spacing w:after="0" w:line="240" w:lineRule="auto"/>
                  </w:pPr>
                </w:p>
              </w:tc>
              <w:tc>
                <w:tcPr>
                  <w:tcW w:w="11159" w:type="dxa"/>
                  <w:tcBorders>
                    <w:right w:val="single" w:sz="15" w:space="0" w:color="000000"/>
                  </w:tcBorders>
                </w:tcPr>
                <w:p w14:paraId="72D57D1A" w14:textId="77777777" w:rsidR="00311F31" w:rsidRDefault="00311F31">
                  <w:pPr>
                    <w:pStyle w:val="EmptyCellLayoutStyle"/>
                    <w:spacing w:after="0" w:line="240" w:lineRule="auto"/>
                  </w:pPr>
                </w:p>
              </w:tc>
            </w:tr>
            <w:tr w:rsidR="001C7953" w14:paraId="3E5E041B" w14:textId="77777777" w:rsidTr="001C795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1"/>
                  </w:tblGrid>
                  <w:tr w:rsidR="00311F31" w14:paraId="28564FE9" w14:textId="77777777">
                    <w:trPr>
                      <w:trHeight w:val="212"/>
                    </w:trPr>
                    <w:tc>
                      <w:tcPr>
                        <w:tcW w:w="11160" w:type="dxa"/>
                        <w:tcBorders>
                          <w:top w:val="nil"/>
                          <w:left w:val="nil"/>
                          <w:bottom w:val="nil"/>
                          <w:right w:val="nil"/>
                        </w:tcBorders>
                        <w:tcMar>
                          <w:top w:w="39" w:type="dxa"/>
                          <w:left w:w="39" w:type="dxa"/>
                          <w:bottom w:w="39" w:type="dxa"/>
                          <w:right w:w="39" w:type="dxa"/>
                        </w:tcMar>
                      </w:tcPr>
                      <w:p w14:paraId="7BBC0D39" w14:textId="77777777" w:rsidR="00311F31" w:rsidRDefault="009B172D">
                        <w:pPr>
                          <w:spacing w:before="199" w:after="199" w:line="240" w:lineRule="auto"/>
                        </w:pPr>
                        <w:r>
                          <w:rPr>
                            <w:color w:val="000000"/>
                          </w:rPr>
                          <w:t xml:space="preserve">Approve and schedule leaves for the unit’s staff. Interview, select, and hire new staff. Schedule coverage and backups for the unit. Interpret and implement UAW contract and Civil Service rules. These decisions affect the unit's staff. Decisions based on policy and experience could resolve problems between units, staff, and clients. </w:t>
                        </w:r>
                      </w:p>
                      <w:p w14:paraId="78542F74" w14:textId="77777777" w:rsidR="00311F31" w:rsidRDefault="009B172D">
                        <w:pPr>
                          <w:spacing w:after="199" w:line="240" w:lineRule="auto"/>
                        </w:pPr>
                        <w:r>
                          <w:rPr>
                            <w:color w:val="000000"/>
                          </w:rPr>
                          <w:t xml:space="preserve">Procurement of office supplies and equipment. These items make the office run smoother and bring up the morale of the workers when an item is purchased that makes their jobs easier. </w:t>
                        </w:r>
                      </w:p>
                      <w:p w14:paraId="50AD6DB3" w14:textId="77777777" w:rsidR="00311F31" w:rsidRDefault="009B172D">
                        <w:pPr>
                          <w:spacing w:after="199" w:line="240" w:lineRule="auto"/>
                        </w:pPr>
                        <w:r>
                          <w:rPr>
                            <w:color w:val="000000"/>
                          </w:rPr>
                          <w:t>Coordinating CHAMPS training, reserving training rooms, preparing training materials and initiating outreach efforts to clients provides relief and ongoing support to adult services workers and supervisors.</w:t>
                        </w:r>
                      </w:p>
                    </w:tc>
                  </w:tr>
                </w:tbl>
                <w:p w14:paraId="124455FE" w14:textId="77777777" w:rsidR="00311F31" w:rsidRDefault="00311F31">
                  <w:pPr>
                    <w:spacing w:after="0" w:line="240" w:lineRule="auto"/>
                  </w:pPr>
                </w:p>
              </w:tc>
            </w:tr>
          </w:tbl>
          <w:p w14:paraId="37D06663" w14:textId="77777777" w:rsidR="00311F31" w:rsidRDefault="00311F31">
            <w:pPr>
              <w:spacing w:after="0" w:line="240" w:lineRule="auto"/>
            </w:pPr>
          </w:p>
        </w:tc>
        <w:tc>
          <w:tcPr>
            <w:tcW w:w="179" w:type="dxa"/>
          </w:tcPr>
          <w:p w14:paraId="7F0843B6" w14:textId="77777777" w:rsidR="00311F31" w:rsidRDefault="00311F31">
            <w:pPr>
              <w:pStyle w:val="EmptyCellLayoutStyle"/>
              <w:spacing w:after="0" w:line="240" w:lineRule="auto"/>
            </w:pPr>
          </w:p>
        </w:tc>
      </w:tr>
      <w:tr w:rsidR="00311F31" w14:paraId="37461B09" w14:textId="77777777">
        <w:trPr>
          <w:trHeight w:val="99"/>
        </w:trPr>
        <w:tc>
          <w:tcPr>
            <w:tcW w:w="179" w:type="dxa"/>
          </w:tcPr>
          <w:p w14:paraId="461DCF9A" w14:textId="77777777" w:rsidR="00311F31" w:rsidRDefault="00311F31">
            <w:pPr>
              <w:pStyle w:val="EmptyCellLayoutStyle"/>
              <w:spacing w:after="0" w:line="240" w:lineRule="auto"/>
            </w:pPr>
          </w:p>
        </w:tc>
        <w:tc>
          <w:tcPr>
            <w:tcW w:w="0" w:type="dxa"/>
          </w:tcPr>
          <w:p w14:paraId="00B2335F" w14:textId="77777777" w:rsidR="00311F31" w:rsidRDefault="00311F31">
            <w:pPr>
              <w:pStyle w:val="EmptyCellLayoutStyle"/>
              <w:spacing w:after="0" w:line="240" w:lineRule="auto"/>
            </w:pPr>
          </w:p>
        </w:tc>
        <w:tc>
          <w:tcPr>
            <w:tcW w:w="0" w:type="dxa"/>
          </w:tcPr>
          <w:p w14:paraId="4F69709E" w14:textId="77777777" w:rsidR="00311F31" w:rsidRDefault="00311F31">
            <w:pPr>
              <w:pStyle w:val="EmptyCellLayoutStyle"/>
              <w:spacing w:after="0" w:line="240" w:lineRule="auto"/>
            </w:pPr>
          </w:p>
        </w:tc>
        <w:tc>
          <w:tcPr>
            <w:tcW w:w="0" w:type="dxa"/>
          </w:tcPr>
          <w:p w14:paraId="1B124494" w14:textId="77777777" w:rsidR="00311F31" w:rsidRDefault="00311F31">
            <w:pPr>
              <w:pStyle w:val="EmptyCellLayoutStyle"/>
              <w:spacing w:after="0" w:line="240" w:lineRule="auto"/>
            </w:pPr>
          </w:p>
        </w:tc>
        <w:tc>
          <w:tcPr>
            <w:tcW w:w="0" w:type="dxa"/>
          </w:tcPr>
          <w:p w14:paraId="26DDA547" w14:textId="77777777" w:rsidR="00311F31" w:rsidRDefault="00311F31">
            <w:pPr>
              <w:pStyle w:val="EmptyCellLayoutStyle"/>
              <w:spacing w:after="0" w:line="240" w:lineRule="auto"/>
            </w:pPr>
          </w:p>
        </w:tc>
        <w:tc>
          <w:tcPr>
            <w:tcW w:w="0" w:type="dxa"/>
          </w:tcPr>
          <w:p w14:paraId="201A6186" w14:textId="77777777" w:rsidR="00311F31" w:rsidRDefault="00311F31">
            <w:pPr>
              <w:pStyle w:val="EmptyCellLayoutStyle"/>
              <w:spacing w:after="0" w:line="240" w:lineRule="auto"/>
            </w:pPr>
          </w:p>
        </w:tc>
        <w:tc>
          <w:tcPr>
            <w:tcW w:w="0" w:type="dxa"/>
          </w:tcPr>
          <w:p w14:paraId="2F1C0528" w14:textId="77777777" w:rsidR="00311F31" w:rsidRDefault="00311F31">
            <w:pPr>
              <w:pStyle w:val="EmptyCellLayoutStyle"/>
              <w:spacing w:after="0" w:line="240" w:lineRule="auto"/>
            </w:pPr>
          </w:p>
        </w:tc>
        <w:tc>
          <w:tcPr>
            <w:tcW w:w="2505" w:type="dxa"/>
          </w:tcPr>
          <w:p w14:paraId="60FEA134" w14:textId="77777777" w:rsidR="00311F31" w:rsidRDefault="00311F31">
            <w:pPr>
              <w:pStyle w:val="EmptyCellLayoutStyle"/>
              <w:spacing w:after="0" w:line="240" w:lineRule="auto"/>
            </w:pPr>
          </w:p>
        </w:tc>
        <w:tc>
          <w:tcPr>
            <w:tcW w:w="6120" w:type="dxa"/>
          </w:tcPr>
          <w:p w14:paraId="237B2148" w14:textId="77777777" w:rsidR="00311F31" w:rsidRDefault="00311F31">
            <w:pPr>
              <w:pStyle w:val="EmptyCellLayoutStyle"/>
              <w:spacing w:after="0" w:line="240" w:lineRule="auto"/>
            </w:pPr>
          </w:p>
        </w:tc>
        <w:tc>
          <w:tcPr>
            <w:tcW w:w="2534" w:type="dxa"/>
          </w:tcPr>
          <w:p w14:paraId="45B89562" w14:textId="77777777" w:rsidR="00311F31" w:rsidRDefault="00311F31">
            <w:pPr>
              <w:pStyle w:val="EmptyCellLayoutStyle"/>
              <w:spacing w:after="0" w:line="240" w:lineRule="auto"/>
            </w:pPr>
          </w:p>
        </w:tc>
        <w:tc>
          <w:tcPr>
            <w:tcW w:w="179" w:type="dxa"/>
          </w:tcPr>
          <w:p w14:paraId="55479C5A" w14:textId="77777777" w:rsidR="00311F31" w:rsidRDefault="00311F31">
            <w:pPr>
              <w:pStyle w:val="EmptyCellLayoutStyle"/>
              <w:spacing w:after="0" w:line="240" w:lineRule="auto"/>
            </w:pPr>
          </w:p>
        </w:tc>
      </w:tr>
      <w:tr w:rsidR="001C7953" w14:paraId="3000848A" w14:textId="77777777" w:rsidTr="001C7953">
        <w:tc>
          <w:tcPr>
            <w:tcW w:w="179" w:type="dxa"/>
          </w:tcPr>
          <w:p w14:paraId="17880928" w14:textId="77777777" w:rsidR="00311F31" w:rsidRDefault="00311F31">
            <w:pPr>
              <w:pStyle w:val="EmptyCellLayoutStyle"/>
              <w:spacing w:after="0" w:line="240" w:lineRule="auto"/>
            </w:pPr>
          </w:p>
        </w:tc>
        <w:tc>
          <w:tcPr>
            <w:tcW w:w="0" w:type="dxa"/>
          </w:tcPr>
          <w:p w14:paraId="58D3F1B0" w14:textId="77777777" w:rsidR="00311F31" w:rsidRDefault="00311F31">
            <w:pPr>
              <w:pStyle w:val="EmptyCellLayoutStyle"/>
              <w:spacing w:after="0" w:line="240" w:lineRule="auto"/>
            </w:pPr>
          </w:p>
        </w:tc>
        <w:tc>
          <w:tcPr>
            <w:tcW w:w="0" w:type="dxa"/>
          </w:tcPr>
          <w:p w14:paraId="55EBC294" w14:textId="77777777" w:rsidR="00311F31" w:rsidRDefault="00311F31">
            <w:pPr>
              <w:pStyle w:val="EmptyCellLayoutStyle"/>
              <w:spacing w:after="0" w:line="240" w:lineRule="auto"/>
            </w:pPr>
          </w:p>
        </w:tc>
        <w:tc>
          <w:tcPr>
            <w:tcW w:w="0" w:type="dxa"/>
          </w:tcPr>
          <w:p w14:paraId="50949935" w14:textId="77777777" w:rsidR="00311F31" w:rsidRDefault="00311F31">
            <w:pPr>
              <w:pStyle w:val="EmptyCellLayoutStyle"/>
              <w:spacing w:after="0" w:line="240" w:lineRule="auto"/>
            </w:pPr>
          </w:p>
        </w:tc>
        <w:tc>
          <w:tcPr>
            <w:tcW w:w="0" w:type="dxa"/>
          </w:tcPr>
          <w:p w14:paraId="6FC6603D" w14:textId="77777777" w:rsidR="00311F31" w:rsidRDefault="00311F31">
            <w:pPr>
              <w:pStyle w:val="EmptyCellLayoutStyle"/>
              <w:spacing w:after="0" w:line="240" w:lineRule="auto"/>
            </w:pPr>
          </w:p>
        </w:tc>
        <w:tc>
          <w:tcPr>
            <w:tcW w:w="0" w:type="dxa"/>
          </w:tcPr>
          <w:p w14:paraId="28670A22" w14:textId="77777777" w:rsidR="00311F31" w:rsidRDefault="00311F31">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1"/>
            </w:tblGrid>
            <w:tr w:rsidR="00311F31" w14:paraId="0E341908" w14:textId="77777777">
              <w:trPr>
                <w:trHeight w:val="38"/>
              </w:trPr>
              <w:tc>
                <w:tcPr>
                  <w:tcW w:w="0" w:type="dxa"/>
                  <w:tcBorders>
                    <w:top w:val="single" w:sz="15" w:space="0" w:color="000000"/>
                    <w:left w:val="single" w:sz="15" w:space="0" w:color="000000"/>
                  </w:tcBorders>
                </w:tcPr>
                <w:p w14:paraId="13FC8B80" w14:textId="77777777" w:rsidR="00311F31" w:rsidRDefault="00311F31">
                  <w:pPr>
                    <w:pStyle w:val="EmptyCellLayoutStyle"/>
                    <w:spacing w:after="0" w:line="240" w:lineRule="auto"/>
                  </w:pPr>
                </w:p>
              </w:tc>
              <w:tc>
                <w:tcPr>
                  <w:tcW w:w="11159" w:type="dxa"/>
                  <w:tcBorders>
                    <w:top w:val="single" w:sz="15" w:space="0" w:color="000000"/>
                    <w:right w:val="single" w:sz="15" w:space="0" w:color="000000"/>
                  </w:tcBorders>
                </w:tcPr>
                <w:p w14:paraId="5A807C79" w14:textId="77777777" w:rsidR="00311F31" w:rsidRDefault="00311F31">
                  <w:pPr>
                    <w:pStyle w:val="EmptyCellLayoutStyle"/>
                    <w:spacing w:after="0" w:line="240" w:lineRule="auto"/>
                  </w:pPr>
                </w:p>
              </w:tc>
            </w:tr>
            <w:tr w:rsidR="00311F31" w14:paraId="4C0F833C" w14:textId="77777777">
              <w:trPr>
                <w:trHeight w:val="270"/>
              </w:trPr>
              <w:tc>
                <w:tcPr>
                  <w:tcW w:w="0" w:type="dxa"/>
                  <w:tcBorders>
                    <w:left w:val="single" w:sz="15" w:space="0" w:color="000000"/>
                  </w:tcBorders>
                </w:tcPr>
                <w:p w14:paraId="7FB11108" w14:textId="77777777" w:rsidR="00311F31" w:rsidRDefault="00311F3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2"/>
                  </w:tblGrid>
                  <w:tr w:rsidR="00311F31" w14:paraId="36FCD14C" w14:textId="77777777">
                    <w:trPr>
                      <w:trHeight w:val="192"/>
                    </w:trPr>
                    <w:tc>
                      <w:tcPr>
                        <w:tcW w:w="11160" w:type="dxa"/>
                        <w:tcBorders>
                          <w:top w:val="nil"/>
                          <w:left w:val="nil"/>
                          <w:bottom w:val="nil"/>
                          <w:right w:val="nil"/>
                        </w:tcBorders>
                        <w:tcMar>
                          <w:top w:w="39" w:type="dxa"/>
                          <w:left w:w="39" w:type="dxa"/>
                          <w:bottom w:w="39" w:type="dxa"/>
                          <w:right w:w="39" w:type="dxa"/>
                        </w:tcMar>
                      </w:tcPr>
                      <w:p w14:paraId="46E76AE6" w14:textId="77777777" w:rsidR="00311F31" w:rsidRDefault="009B172D">
                        <w:pPr>
                          <w:spacing w:after="0" w:line="240" w:lineRule="auto"/>
                        </w:pPr>
                        <w:r>
                          <w:rPr>
                            <w:rFonts w:ascii="Arial" w:eastAsia="Arial" w:hAnsi="Arial"/>
                            <w:b/>
                            <w:color w:val="000000"/>
                            <w:sz w:val="16"/>
                          </w:rPr>
                          <w:t xml:space="preserve">17. Describe the types of decisions that require the supervisor's review. </w:t>
                        </w:r>
                      </w:p>
                    </w:tc>
                  </w:tr>
                </w:tbl>
                <w:p w14:paraId="1BF61EFD" w14:textId="77777777" w:rsidR="00311F31" w:rsidRDefault="00311F31">
                  <w:pPr>
                    <w:spacing w:after="0" w:line="240" w:lineRule="auto"/>
                  </w:pPr>
                </w:p>
              </w:tc>
            </w:tr>
            <w:tr w:rsidR="00311F31" w14:paraId="59208421" w14:textId="77777777">
              <w:trPr>
                <w:trHeight w:val="40"/>
              </w:trPr>
              <w:tc>
                <w:tcPr>
                  <w:tcW w:w="0" w:type="dxa"/>
                  <w:tcBorders>
                    <w:left w:val="single" w:sz="15" w:space="0" w:color="000000"/>
                  </w:tcBorders>
                </w:tcPr>
                <w:p w14:paraId="0A2A7EE6" w14:textId="77777777" w:rsidR="00311F31" w:rsidRDefault="00311F31">
                  <w:pPr>
                    <w:pStyle w:val="EmptyCellLayoutStyle"/>
                    <w:spacing w:after="0" w:line="240" w:lineRule="auto"/>
                  </w:pPr>
                </w:p>
              </w:tc>
              <w:tc>
                <w:tcPr>
                  <w:tcW w:w="11159" w:type="dxa"/>
                  <w:tcBorders>
                    <w:right w:val="single" w:sz="15" w:space="0" w:color="000000"/>
                  </w:tcBorders>
                </w:tcPr>
                <w:p w14:paraId="1B52F8D3" w14:textId="77777777" w:rsidR="00311F31" w:rsidRDefault="00311F31">
                  <w:pPr>
                    <w:pStyle w:val="EmptyCellLayoutStyle"/>
                    <w:spacing w:after="0" w:line="240" w:lineRule="auto"/>
                  </w:pPr>
                </w:p>
              </w:tc>
            </w:tr>
            <w:tr w:rsidR="001C7953" w14:paraId="7A7DAB10" w14:textId="77777777" w:rsidTr="001C795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9"/>
                  </w:tblGrid>
                  <w:tr w:rsidR="00311F31" w14:paraId="645CCC9A" w14:textId="77777777">
                    <w:trPr>
                      <w:trHeight w:val="212"/>
                    </w:trPr>
                    <w:tc>
                      <w:tcPr>
                        <w:tcW w:w="11160" w:type="dxa"/>
                        <w:tcBorders>
                          <w:top w:val="nil"/>
                          <w:left w:val="nil"/>
                          <w:bottom w:val="nil"/>
                          <w:right w:val="nil"/>
                        </w:tcBorders>
                        <w:tcMar>
                          <w:top w:w="39" w:type="dxa"/>
                          <w:left w:w="39" w:type="dxa"/>
                          <w:bottom w:w="39" w:type="dxa"/>
                          <w:right w:w="39" w:type="dxa"/>
                        </w:tcMar>
                      </w:tcPr>
                      <w:p w14:paraId="4F79B8C9" w14:textId="77777777" w:rsidR="00311F31" w:rsidRDefault="009B172D">
                        <w:pPr>
                          <w:spacing w:before="199" w:after="199" w:line="240" w:lineRule="auto"/>
                        </w:pPr>
                        <w:r>
                          <w:rPr>
                            <w:color w:val="000000"/>
                          </w:rPr>
                          <w:t xml:space="preserve">Decisions that may impact overall local office operations or when guidelines are unclear. </w:t>
                        </w:r>
                      </w:p>
                      <w:p w14:paraId="0BB2C5D9" w14:textId="77777777" w:rsidR="00311F31" w:rsidRDefault="009B172D">
                        <w:pPr>
                          <w:spacing w:after="0" w:line="240" w:lineRule="auto"/>
                        </w:pPr>
                        <w:r>
                          <w:rPr>
                            <w:color w:val="000000"/>
                          </w:rPr>
                          <w:t>Decisions that may involve outside agencies or responses to Central Office. Decisions that may involve any of the other units in the office.</w:t>
                        </w:r>
                      </w:p>
                    </w:tc>
                  </w:tr>
                </w:tbl>
                <w:p w14:paraId="572227AE" w14:textId="77777777" w:rsidR="00311F31" w:rsidRDefault="00311F31">
                  <w:pPr>
                    <w:spacing w:after="0" w:line="240" w:lineRule="auto"/>
                  </w:pPr>
                </w:p>
              </w:tc>
            </w:tr>
          </w:tbl>
          <w:p w14:paraId="4218756E" w14:textId="77777777" w:rsidR="00311F31" w:rsidRDefault="00311F31">
            <w:pPr>
              <w:spacing w:after="0" w:line="240" w:lineRule="auto"/>
            </w:pPr>
          </w:p>
        </w:tc>
        <w:tc>
          <w:tcPr>
            <w:tcW w:w="179" w:type="dxa"/>
          </w:tcPr>
          <w:p w14:paraId="16FAD66B" w14:textId="77777777" w:rsidR="00311F31" w:rsidRDefault="00311F31">
            <w:pPr>
              <w:pStyle w:val="EmptyCellLayoutStyle"/>
              <w:spacing w:after="0" w:line="240" w:lineRule="auto"/>
            </w:pPr>
          </w:p>
        </w:tc>
      </w:tr>
      <w:tr w:rsidR="00311F31" w14:paraId="6EEA8188" w14:textId="77777777">
        <w:trPr>
          <w:trHeight w:val="100"/>
        </w:trPr>
        <w:tc>
          <w:tcPr>
            <w:tcW w:w="179" w:type="dxa"/>
          </w:tcPr>
          <w:p w14:paraId="1EE9686B" w14:textId="77777777" w:rsidR="00311F31" w:rsidRDefault="00311F31">
            <w:pPr>
              <w:pStyle w:val="EmptyCellLayoutStyle"/>
              <w:spacing w:after="0" w:line="240" w:lineRule="auto"/>
            </w:pPr>
          </w:p>
        </w:tc>
        <w:tc>
          <w:tcPr>
            <w:tcW w:w="0" w:type="dxa"/>
          </w:tcPr>
          <w:p w14:paraId="7B5792E1" w14:textId="77777777" w:rsidR="00311F31" w:rsidRDefault="00311F31">
            <w:pPr>
              <w:pStyle w:val="EmptyCellLayoutStyle"/>
              <w:spacing w:after="0" w:line="240" w:lineRule="auto"/>
            </w:pPr>
          </w:p>
        </w:tc>
        <w:tc>
          <w:tcPr>
            <w:tcW w:w="0" w:type="dxa"/>
          </w:tcPr>
          <w:p w14:paraId="69AAC2EA" w14:textId="77777777" w:rsidR="00311F31" w:rsidRDefault="00311F31">
            <w:pPr>
              <w:pStyle w:val="EmptyCellLayoutStyle"/>
              <w:spacing w:after="0" w:line="240" w:lineRule="auto"/>
            </w:pPr>
          </w:p>
        </w:tc>
        <w:tc>
          <w:tcPr>
            <w:tcW w:w="0" w:type="dxa"/>
          </w:tcPr>
          <w:p w14:paraId="57046A8A" w14:textId="77777777" w:rsidR="00311F31" w:rsidRDefault="00311F31">
            <w:pPr>
              <w:pStyle w:val="EmptyCellLayoutStyle"/>
              <w:spacing w:after="0" w:line="240" w:lineRule="auto"/>
            </w:pPr>
          </w:p>
        </w:tc>
        <w:tc>
          <w:tcPr>
            <w:tcW w:w="0" w:type="dxa"/>
          </w:tcPr>
          <w:p w14:paraId="5F7820AC" w14:textId="77777777" w:rsidR="00311F31" w:rsidRDefault="00311F31">
            <w:pPr>
              <w:pStyle w:val="EmptyCellLayoutStyle"/>
              <w:spacing w:after="0" w:line="240" w:lineRule="auto"/>
            </w:pPr>
          </w:p>
        </w:tc>
        <w:tc>
          <w:tcPr>
            <w:tcW w:w="0" w:type="dxa"/>
          </w:tcPr>
          <w:p w14:paraId="1E8A5FF2" w14:textId="77777777" w:rsidR="00311F31" w:rsidRDefault="00311F31">
            <w:pPr>
              <w:pStyle w:val="EmptyCellLayoutStyle"/>
              <w:spacing w:after="0" w:line="240" w:lineRule="auto"/>
            </w:pPr>
          </w:p>
        </w:tc>
        <w:tc>
          <w:tcPr>
            <w:tcW w:w="0" w:type="dxa"/>
          </w:tcPr>
          <w:p w14:paraId="3D8F8B40" w14:textId="77777777" w:rsidR="00311F31" w:rsidRDefault="00311F31">
            <w:pPr>
              <w:pStyle w:val="EmptyCellLayoutStyle"/>
              <w:spacing w:after="0" w:line="240" w:lineRule="auto"/>
            </w:pPr>
          </w:p>
        </w:tc>
        <w:tc>
          <w:tcPr>
            <w:tcW w:w="2505" w:type="dxa"/>
          </w:tcPr>
          <w:p w14:paraId="46DDE2E7" w14:textId="77777777" w:rsidR="00311F31" w:rsidRDefault="00311F31">
            <w:pPr>
              <w:pStyle w:val="EmptyCellLayoutStyle"/>
              <w:spacing w:after="0" w:line="240" w:lineRule="auto"/>
            </w:pPr>
          </w:p>
        </w:tc>
        <w:tc>
          <w:tcPr>
            <w:tcW w:w="6120" w:type="dxa"/>
          </w:tcPr>
          <w:p w14:paraId="49568ACA" w14:textId="77777777" w:rsidR="00311F31" w:rsidRDefault="00311F31">
            <w:pPr>
              <w:pStyle w:val="EmptyCellLayoutStyle"/>
              <w:spacing w:after="0" w:line="240" w:lineRule="auto"/>
            </w:pPr>
          </w:p>
        </w:tc>
        <w:tc>
          <w:tcPr>
            <w:tcW w:w="2534" w:type="dxa"/>
          </w:tcPr>
          <w:p w14:paraId="18173D2E" w14:textId="77777777" w:rsidR="00311F31" w:rsidRDefault="00311F31">
            <w:pPr>
              <w:pStyle w:val="EmptyCellLayoutStyle"/>
              <w:spacing w:after="0" w:line="240" w:lineRule="auto"/>
            </w:pPr>
          </w:p>
        </w:tc>
        <w:tc>
          <w:tcPr>
            <w:tcW w:w="179" w:type="dxa"/>
          </w:tcPr>
          <w:p w14:paraId="4E92C05D" w14:textId="77777777" w:rsidR="00311F31" w:rsidRDefault="00311F31">
            <w:pPr>
              <w:pStyle w:val="EmptyCellLayoutStyle"/>
              <w:spacing w:after="0" w:line="240" w:lineRule="auto"/>
            </w:pPr>
          </w:p>
        </w:tc>
      </w:tr>
      <w:tr w:rsidR="001C7953" w14:paraId="4A3196EB" w14:textId="77777777" w:rsidTr="001C7953">
        <w:tc>
          <w:tcPr>
            <w:tcW w:w="179" w:type="dxa"/>
          </w:tcPr>
          <w:p w14:paraId="35781EC4" w14:textId="77777777" w:rsidR="00311F31" w:rsidRDefault="00311F31">
            <w:pPr>
              <w:pStyle w:val="EmptyCellLayoutStyle"/>
              <w:spacing w:after="0" w:line="240" w:lineRule="auto"/>
            </w:pPr>
          </w:p>
        </w:tc>
        <w:tc>
          <w:tcPr>
            <w:tcW w:w="0" w:type="dxa"/>
          </w:tcPr>
          <w:p w14:paraId="5C410F75" w14:textId="77777777" w:rsidR="00311F31" w:rsidRDefault="00311F31">
            <w:pPr>
              <w:pStyle w:val="EmptyCellLayoutStyle"/>
              <w:spacing w:after="0" w:line="240" w:lineRule="auto"/>
            </w:pPr>
          </w:p>
        </w:tc>
        <w:tc>
          <w:tcPr>
            <w:tcW w:w="0" w:type="dxa"/>
          </w:tcPr>
          <w:p w14:paraId="46FAD591" w14:textId="77777777" w:rsidR="00311F31" w:rsidRDefault="00311F3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9"/>
            </w:tblGrid>
            <w:tr w:rsidR="00311F31" w14:paraId="7B45C00F" w14:textId="77777777">
              <w:trPr>
                <w:trHeight w:val="459"/>
              </w:trPr>
              <w:tc>
                <w:tcPr>
                  <w:tcW w:w="0" w:type="dxa"/>
                  <w:tcBorders>
                    <w:top w:val="single" w:sz="15" w:space="0" w:color="000000"/>
                    <w:left w:val="single" w:sz="15" w:space="0" w:color="000000"/>
                  </w:tcBorders>
                </w:tcPr>
                <w:p w14:paraId="1FE00241" w14:textId="77777777" w:rsidR="00311F31" w:rsidRDefault="00311F31">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311F31" w14:paraId="312D16EE" w14:textId="77777777">
                    <w:trPr>
                      <w:trHeight w:val="381"/>
                    </w:trPr>
                    <w:tc>
                      <w:tcPr>
                        <w:tcW w:w="11160" w:type="dxa"/>
                        <w:tcBorders>
                          <w:top w:val="nil"/>
                          <w:left w:val="nil"/>
                          <w:bottom w:val="nil"/>
                          <w:right w:val="nil"/>
                        </w:tcBorders>
                        <w:tcMar>
                          <w:top w:w="39" w:type="dxa"/>
                          <w:left w:w="39" w:type="dxa"/>
                          <w:bottom w:w="39" w:type="dxa"/>
                          <w:right w:w="39" w:type="dxa"/>
                        </w:tcMar>
                      </w:tcPr>
                      <w:p w14:paraId="6FC344A3" w14:textId="77777777" w:rsidR="00311F31" w:rsidRDefault="009B172D">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29D569BA" w14:textId="77777777" w:rsidR="00311F31" w:rsidRDefault="00311F31">
                  <w:pPr>
                    <w:spacing w:after="0" w:line="240" w:lineRule="auto"/>
                  </w:pPr>
                </w:p>
              </w:tc>
            </w:tr>
            <w:tr w:rsidR="00311F31" w14:paraId="591F9966" w14:textId="77777777">
              <w:trPr>
                <w:trHeight w:val="80"/>
              </w:trPr>
              <w:tc>
                <w:tcPr>
                  <w:tcW w:w="0" w:type="dxa"/>
                  <w:tcBorders>
                    <w:left w:val="single" w:sz="15" w:space="0" w:color="000000"/>
                  </w:tcBorders>
                </w:tcPr>
                <w:p w14:paraId="3DE60832" w14:textId="77777777" w:rsidR="00311F31" w:rsidRDefault="00311F31">
                  <w:pPr>
                    <w:pStyle w:val="EmptyCellLayoutStyle"/>
                    <w:spacing w:after="0" w:line="240" w:lineRule="auto"/>
                  </w:pPr>
                </w:p>
              </w:tc>
              <w:tc>
                <w:tcPr>
                  <w:tcW w:w="11159" w:type="dxa"/>
                  <w:tcBorders>
                    <w:right w:val="single" w:sz="15" w:space="0" w:color="000000"/>
                  </w:tcBorders>
                </w:tcPr>
                <w:p w14:paraId="3CD52CAC" w14:textId="77777777" w:rsidR="00311F31" w:rsidRDefault="00311F31">
                  <w:pPr>
                    <w:pStyle w:val="EmptyCellLayoutStyle"/>
                    <w:spacing w:after="0" w:line="240" w:lineRule="auto"/>
                  </w:pPr>
                </w:p>
              </w:tc>
            </w:tr>
            <w:tr w:rsidR="001C7953" w14:paraId="7354BD82" w14:textId="77777777" w:rsidTr="001C795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7"/>
                  </w:tblGrid>
                  <w:tr w:rsidR="00311F31" w14:paraId="14678412" w14:textId="77777777">
                    <w:trPr>
                      <w:trHeight w:val="212"/>
                    </w:trPr>
                    <w:tc>
                      <w:tcPr>
                        <w:tcW w:w="11160" w:type="dxa"/>
                        <w:tcBorders>
                          <w:top w:val="nil"/>
                          <w:left w:val="nil"/>
                          <w:bottom w:val="nil"/>
                          <w:right w:val="nil"/>
                        </w:tcBorders>
                        <w:tcMar>
                          <w:top w:w="39" w:type="dxa"/>
                          <w:left w:w="39" w:type="dxa"/>
                          <w:bottom w:w="39" w:type="dxa"/>
                          <w:right w:w="39" w:type="dxa"/>
                        </w:tcMar>
                      </w:tcPr>
                      <w:p w14:paraId="2C4CD2DF" w14:textId="77777777" w:rsidR="00311F31" w:rsidRDefault="009B172D">
                        <w:pPr>
                          <w:spacing w:before="199" w:after="199" w:line="240" w:lineRule="auto"/>
                        </w:pPr>
                        <w:r>
                          <w:rPr>
                            <w:color w:val="000000"/>
                          </w:rPr>
                          <w:t xml:space="preserve">Stress from staff absences and deadlines. Deescalating disruptive clients in Lobby, dealing with clients with medical or mental issues </w:t>
                        </w:r>
                        <w:r>
                          <w:rPr>
                            <w:color w:val="000000"/>
                          </w:rPr>
                          <w:lastRenderedPageBreak/>
                          <w:t xml:space="preserve">who may become hostile and/or aggressive without warning (frequently).  Stress related to ensuring administrative support staff and Lobby customers are safe from hostile and/or aggressive customers, </w:t>
                        </w:r>
                      </w:p>
                      <w:p w14:paraId="1A426F4F" w14:textId="77777777" w:rsidR="00311F31" w:rsidRDefault="009B172D">
                        <w:pPr>
                          <w:spacing w:after="199" w:line="240" w:lineRule="auto"/>
                        </w:pPr>
                        <w:r>
                          <w:rPr>
                            <w:color w:val="000000"/>
                          </w:rPr>
                          <w:t xml:space="preserve">Physical effort in transporting supplies and boxes to and from the stockroom, mailroom, offices, etc. (occasionally).  </w:t>
                        </w:r>
                      </w:p>
                      <w:p w14:paraId="01B4E951" w14:textId="77777777" w:rsidR="00311F31" w:rsidRDefault="009B172D">
                        <w:pPr>
                          <w:spacing w:after="0" w:line="240" w:lineRule="auto"/>
                        </w:pPr>
                        <w:r>
                          <w:rPr>
                            <w:color w:val="000000"/>
                          </w:rPr>
                          <w:t xml:space="preserve">Arranging lobby furniture (occasionally). </w:t>
                        </w:r>
                      </w:p>
                    </w:tc>
                  </w:tr>
                </w:tbl>
                <w:p w14:paraId="6242707E" w14:textId="77777777" w:rsidR="00311F31" w:rsidRDefault="00311F31">
                  <w:pPr>
                    <w:spacing w:after="0" w:line="240" w:lineRule="auto"/>
                  </w:pPr>
                </w:p>
              </w:tc>
            </w:tr>
          </w:tbl>
          <w:p w14:paraId="14F716F2" w14:textId="77777777" w:rsidR="00311F31" w:rsidRDefault="00311F31">
            <w:pPr>
              <w:spacing w:after="0" w:line="240" w:lineRule="auto"/>
            </w:pPr>
          </w:p>
        </w:tc>
        <w:tc>
          <w:tcPr>
            <w:tcW w:w="179" w:type="dxa"/>
          </w:tcPr>
          <w:p w14:paraId="5F83466C" w14:textId="77777777" w:rsidR="00311F31" w:rsidRDefault="00311F31">
            <w:pPr>
              <w:pStyle w:val="EmptyCellLayoutStyle"/>
              <w:spacing w:after="0" w:line="240" w:lineRule="auto"/>
            </w:pPr>
          </w:p>
        </w:tc>
      </w:tr>
      <w:tr w:rsidR="00311F31" w14:paraId="038A47A8" w14:textId="77777777">
        <w:trPr>
          <w:trHeight w:val="99"/>
        </w:trPr>
        <w:tc>
          <w:tcPr>
            <w:tcW w:w="179" w:type="dxa"/>
          </w:tcPr>
          <w:p w14:paraId="6B778E9C" w14:textId="77777777" w:rsidR="00311F31" w:rsidRDefault="00311F31">
            <w:pPr>
              <w:pStyle w:val="EmptyCellLayoutStyle"/>
              <w:spacing w:after="0" w:line="240" w:lineRule="auto"/>
            </w:pPr>
          </w:p>
        </w:tc>
        <w:tc>
          <w:tcPr>
            <w:tcW w:w="0" w:type="dxa"/>
          </w:tcPr>
          <w:p w14:paraId="64A6DD52" w14:textId="77777777" w:rsidR="00311F31" w:rsidRDefault="00311F31">
            <w:pPr>
              <w:pStyle w:val="EmptyCellLayoutStyle"/>
              <w:spacing w:after="0" w:line="240" w:lineRule="auto"/>
            </w:pPr>
          </w:p>
        </w:tc>
        <w:tc>
          <w:tcPr>
            <w:tcW w:w="0" w:type="dxa"/>
          </w:tcPr>
          <w:p w14:paraId="70858D4B" w14:textId="77777777" w:rsidR="00311F31" w:rsidRDefault="00311F31">
            <w:pPr>
              <w:pStyle w:val="EmptyCellLayoutStyle"/>
              <w:spacing w:after="0" w:line="240" w:lineRule="auto"/>
            </w:pPr>
          </w:p>
        </w:tc>
        <w:tc>
          <w:tcPr>
            <w:tcW w:w="0" w:type="dxa"/>
          </w:tcPr>
          <w:p w14:paraId="4E8A75C6" w14:textId="77777777" w:rsidR="00311F31" w:rsidRDefault="00311F31">
            <w:pPr>
              <w:pStyle w:val="EmptyCellLayoutStyle"/>
              <w:spacing w:after="0" w:line="240" w:lineRule="auto"/>
            </w:pPr>
          </w:p>
        </w:tc>
        <w:tc>
          <w:tcPr>
            <w:tcW w:w="0" w:type="dxa"/>
          </w:tcPr>
          <w:p w14:paraId="30D50CC4" w14:textId="77777777" w:rsidR="00311F31" w:rsidRDefault="00311F31">
            <w:pPr>
              <w:pStyle w:val="EmptyCellLayoutStyle"/>
              <w:spacing w:after="0" w:line="240" w:lineRule="auto"/>
            </w:pPr>
          </w:p>
        </w:tc>
        <w:tc>
          <w:tcPr>
            <w:tcW w:w="0" w:type="dxa"/>
          </w:tcPr>
          <w:p w14:paraId="78577AE4" w14:textId="77777777" w:rsidR="00311F31" w:rsidRDefault="00311F31">
            <w:pPr>
              <w:pStyle w:val="EmptyCellLayoutStyle"/>
              <w:spacing w:after="0" w:line="240" w:lineRule="auto"/>
            </w:pPr>
          </w:p>
        </w:tc>
        <w:tc>
          <w:tcPr>
            <w:tcW w:w="0" w:type="dxa"/>
          </w:tcPr>
          <w:p w14:paraId="4F1265CD" w14:textId="77777777" w:rsidR="00311F31" w:rsidRDefault="00311F31">
            <w:pPr>
              <w:pStyle w:val="EmptyCellLayoutStyle"/>
              <w:spacing w:after="0" w:line="240" w:lineRule="auto"/>
            </w:pPr>
          </w:p>
        </w:tc>
        <w:tc>
          <w:tcPr>
            <w:tcW w:w="2505" w:type="dxa"/>
          </w:tcPr>
          <w:p w14:paraId="0FD855BF" w14:textId="77777777" w:rsidR="00311F31" w:rsidRDefault="00311F31">
            <w:pPr>
              <w:pStyle w:val="EmptyCellLayoutStyle"/>
              <w:spacing w:after="0" w:line="240" w:lineRule="auto"/>
            </w:pPr>
          </w:p>
        </w:tc>
        <w:tc>
          <w:tcPr>
            <w:tcW w:w="6120" w:type="dxa"/>
          </w:tcPr>
          <w:p w14:paraId="795E45EB" w14:textId="77777777" w:rsidR="00311F31" w:rsidRDefault="00311F31">
            <w:pPr>
              <w:pStyle w:val="EmptyCellLayoutStyle"/>
              <w:spacing w:after="0" w:line="240" w:lineRule="auto"/>
            </w:pPr>
          </w:p>
        </w:tc>
        <w:tc>
          <w:tcPr>
            <w:tcW w:w="2534" w:type="dxa"/>
          </w:tcPr>
          <w:p w14:paraId="30AD37CA" w14:textId="77777777" w:rsidR="00311F31" w:rsidRDefault="00311F31">
            <w:pPr>
              <w:pStyle w:val="EmptyCellLayoutStyle"/>
              <w:spacing w:after="0" w:line="240" w:lineRule="auto"/>
            </w:pPr>
          </w:p>
        </w:tc>
        <w:tc>
          <w:tcPr>
            <w:tcW w:w="179" w:type="dxa"/>
          </w:tcPr>
          <w:p w14:paraId="00421E1F" w14:textId="77777777" w:rsidR="00311F31" w:rsidRDefault="00311F31">
            <w:pPr>
              <w:pStyle w:val="EmptyCellLayoutStyle"/>
              <w:spacing w:after="0" w:line="240" w:lineRule="auto"/>
            </w:pPr>
          </w:p>
        </w:tc>
      </w:tr>
      <w:tr w:rsidR="001C7953" w14:paraId="5EE1502E" w14:textId="77777777" w:rsidTr="001C7953">
        <w:tc>
          <w:tcPr>
            <w:tcW w:w="179" w:type="dxa"/>
          </w:tcPr>
          <w:p w14:paraId="6AEBBAF1" w14:textId="77777777" w:rsidR="00311F31" w:rsidRDefault="00311F31">
            <w:pPr>
              <w:pStyle w:val="EmptyCellLayoutStyle"/>
              <w:spacing w:after="0" w:line="240" w:lineRule="auto"/>
            </w:pPr>
          </w:p>
        </w:tc>
        <w:tc>
          <w:tcPr>
            <w:tcW w:w="0" w:type="dxa"/>
          </w:tcPr>
          <w:p w14:paraId="706F9FA0" w14:textId="77777777" w:rsidR="00311F31" w:rsidRDefault="00311F31">
            <w:pPr>
              <w:pStyle w:val="EmptyCellLayoutStyle"/>
              <w:spacing w:after="0" w:line="240" w:lineRule="auto"/>
            </w:pPr>
          </w:p>
        </w:tc>
        <w:tc>
          <w:tcPr>
            <w:tcW w:w="0" w:type="dxa"/>
          </w:tcPr>
          <w:p w14:paraId="054BC2BA" w14:textId="77777777" w:rsidR="00311F31" w:rsidRDefault="00311F31">
            <w:pPr>
              <w:pStyle w:val="EmptyCellLayoutStyle"/>
              <w:spacing w:after="0" w:line="240" w:lineRule="auto"/>
            </w:pPr>
          </w:p>
        </w:tc>
        <w:tc>
          <w:tcPr>
            <w:tcW w:w="0" w:type="dxa"/>
          </w:tcPr>
          <w:p w14:paraId="467A07F3" w14:textId="77777777" w:rsidR="00311F31" w:rsidRDefault="00311F31">
            <w:pPr>
              <w:pStyle w:val="EmptyCellLayoutStyle"/>
              <w:spacing w:after="0" w:line="240" w:lineRule="auto"/>
            </w:pPr>
          </w:p>
        </w:tc>
        <w:tc>
          <w:tcPr>
            <w:tcW w:w="0" w:type="dxa"/>
          </w:tcPr>
          <w:p w14:paraId="528FDFD3" w14:textId="77777777" w:rsidR="00311F31" w:rsidRDefault="00311F31">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44"/>
              <w:gridCol w:w="179"/>
            </w:tblGrid>
            <w:tr w:rsidR="001C7953" w14:paraId="4F87D0FB" w14:textId="77777777" w:rsidTr="001C7953">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5"/>
                  </w:tblGrid>
                  <w:tr w:rsidR="00311F31" w14:paraId="015F8F0D" w14:textId="77777777">
                    <w:trPr>
                      <w:trHeight w:val="462"/>
                    </w:trPr>
                    <w:tc>
                      <w:tcPr>
                        <w:tcW w:w="11160" w:type="dxa"/>
                        <w:tcBorders>
                          <w:top w:val="nil"/>
                          <w:left w:val="nil"/>
                          <w:bottom w:val="nil"/>
                          <w:right w:val="nil"/>
                        </w:tcBorders>
                        <w:tcMar>
                          <w:top w:w="39" w:type="dxa"/>
                          <w:left w:w="39" w:type="dxa"/>
                          <w:bottom w:w="39" w:type="dxa"/>
                          <w:right w:w="39" w:type="dxa"/>
                        </w:tcMar>
                      </w:tcPr>
                      <w:p w14:paraId="748A86BA" w14:textId="77777777" w:rsidR="00311F31" w:rsidRDefault="009B172D">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49FF9467" w14:textId="77777777" w:rsidR="00311F31" w:rsidRDefault="00311F31">
                  <w:pPr>
                    <w:spacing w:after="0" w:line="240" w:lineRule="auto"/>
                  </w:pPr>
                </w:p>
              </w:tc>
            </w:tr>
            <w:tr w:rsidR="00311F31" w14:paraId="1F22EBF0" w14:textId="77777777">
              <w:trPr>
                <w:trHeight w:val="99"/>
              </w:trPr>
              <w:tc>
                <w:tcPr>
                  <w:tcW w:w="179" w:type="dxa"/>
                  <w:tcBorders>
                    <w:left w:val="single" w:sz="15" w:space="0" w:color="000000"/>
                  </w:tcBorders>
                </w:tcPr>
                <w:p w14:paraId="286917BC" w14:textId="77777777" w:rsidR="00311F31" w:rsidRDefault="00311F31">
                  <w:pPr>
                    <w:pStyle w:val="EmptyCellLayoutStyle"/>
                    <w:spacing w:after="0" w:line="240" w:lineRule="auto"/>
                  </w:pPr>
                </w:p>
              </w:tc>
              <w:tc>
                <w:tcPr>
                  <w:tcW w:w="10800" w:type="dxa"/>
                </w:tcPr>
                <w:p w14:paraId="62C04603" w14:textId="77777777" w:rsidR="00311F31" w:rsidRDefault="00311F31">
                  <w:pPr>
                    <w:pStyle w:val="EmptyCellLayoutStyle"/>
                    <w:spacing w:after="0" w:line="240" w:lineRule="auto"/>
                  </w:pPr>
                </w:p>
              </w:tc>
              <w:tc>
                <w:tcPr>
                  <w:tcW w:w="180" w:type="dxa"/>
                  <w:tcBorders>
                    <w:right w:val="single" w:sz="15" w:space="0" w:color="000000"/>
                  </w:tcBorders>
                </w:tcPr>
                <w:p w14:paraId="054ABC35" w14:textId="77777777" w:rsidR="00311F31" w:rsidRDefault="00311F31">
                  <w:pPr>
                    <w:pStyle w:val="EmptyCellLayoutStyle"/>
                    <w:spacing w:after="0" w:line="240" w:lineRule="auto"/>
                  </w:pPr>
                </w:p>
              </w:tc>
            </w:tr>
            <w:tr w:rsidR="001C7953" w14:paraId="18305C1F" w14:textId="77777777" w:rsidTr="001C7953">
              <w:tc>
                <w:tcPr>
                  <w:tcW w:w="179" w:type="dxa"/>
                  <w:gridSpan w:val="3"/>
                  <w:tcBorders>
                    <w:left w:val="single" w:sz="15"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5"/>
                  </w:tblGrid>
                  <w:tr w:rsidR="00311F31" w14:paraId="44E825B2" w14:textId="77777777">
                    <w:trPr>
                      <w:trHeight w:val="180"/>
                    </w:trPr>
                    <w:tc>
                      <w:tcPr>
                        <w:tcW w:w="11160" w:type="dxa"/>
                        <w:tcBorders>
                          <w:left w:val="nil"/>
                          <w:right w:val="nil"/>
                        </w:tcBorders>
                      </w:tcPr>
                      <w:p w14:paraId="19C20FE3" w14:textId="77777777" w:rsidR="00311F31" w:rsidRDefault="00311F31">
                        <w:pPr>
                          <w:pStyle w:val="EmptyCellLayoutStyle"/>
                          <w:spacing w:after="0" w:line="240" w:lineRule="auto"/>
                        </w:pPr>
                      </w:p>
                    </w:tc>
                  </w:tr>
                  <w:tr w:rsidR="00311F31" w14:paraId="22A084B1" w14:textId="77777777">
                    <w:tc>
                      <w:tcPr>
                        <w:tcW w:w="11160" w:type="dxa"/>
                        <w:tcBorders>
                          <w:left w:val="nil"/>
                          <w:right w:val="nil"/>
                        </w:tcBorders>
                      </w:tcPr>
                      <w:tbl>
                        <w:tblPr>
                          <w:tblW w:w="0" w:type="auto"/>
                          <w:tblBorders>
                            <w:top w:val="single" w:sz="7" w:space="0" w:color="000000"/>
                            <w:left w:val="nil"/>
                            <w:bottom w:val="single" w:sz="7" w:space="0" w:color="000000"/>
                            <w:right w:val="nil"/>
                          </w:tblBorders>
                          <w:tblCellMar>
                            <w:left w:w="0" w:type="dxa"/>
                            <w:right w:w="0" w:type="dxa"/>
                          </w:tblCellMar>
                          <w:tblLook w:val="0000" w:firstRow="0" w:lastRow="0" w:firstColumn="0" w:lastColumn="0" w:noHBand="0" w:noVBand="0"/>
                        </w:tblPr>
                        <w:tblGrid>
                          <w:gridCol w:w="2655"/>
                          <w:gridCol w:w="2878"/>
                          <w:gridCol w:w="2768"/>
                          <w:gridCol w:w="2764"/>
                        </w:tblGrid>
                        <w:tr w:rsidR="00311F31" w14:paraId="3CB22669" w14:textId="77777777" w:rsidTr="00422D45">
                          <w:trPr>
                            <w:trHeight w:val="282"/>
                          </w:trPr>
                          <w:tc>
                            <w:tcPr>
                              <w:tcW w:w="2655" w:type="dxa"/>
                              <w:tcBorders>
                                <w:top w:val="single" w:sz="7" w:space="0" w:color="000000"/>
                                <w:left w:val="nil"/>
                                <w:bottom w:val="single" w:sz="7" w:space="0" w:color="000000"/>
                                <w:right w:val="single" w:sz="7" w:space="0" w:color="000000"/>
                              </w:tcBorders>
                              <w:tcMar>
                                <w:top w:w="39" w:type="dxa"/>
                                <w:left w:w="999" w:type="dxa"/>
                                <w:bottom w:w="39" w:type="dxa"/>
                                <w:right w:w="39" w:type="dxa"/>
                              </w:tcMar>
                            </w:tcPr>
                            <w:p w14:paraId="18FAFA47" w14:textId="77777777" w:rsidR="00311F31" w:rsidRDefault="009B172D">
                              <w:pPr>
                                <w:spacing w:after="0" w:line="240" w:lineRule="auto"/>
                              </w:pPr>
                              <w:r>
                                <w:rPr>
                                  <w:rFonts w:ascii="Arial" w:eastAsia="Arial" w:hAnsi="Arial"/>
                                  <w:b/>
                                  <w:color w:val="000000"/>
                                  <w:sz w:val="16"/>
                                  <w:u w:val="single"/>
                                </w:rPr>
                                <w:t>NAME</w:t>
                              </w:r>
                            </w:p>
                          </w:tc>
                          <w:tc>
                            <w:tcPr>
                              <w:tcW w:w="2878" w:type="dxa"/>
                              <w:tcBorders>
                                <w:top w:val="single" w:sz="7" w:space="0" w:color="000000"/>
                                <w:left w:val="single" w:sz="7" w:space="0" w:color="000000"/>
                                <w:bottom w:val="single" w:sz="7" w:space="0" w:color="000000"/>
                                <w:right w:val="single" w:sz="7" w:space="0" w:color="000000"/>
                              </w:tcBorders>
                              <w:tcMar>
                                <w:top w:w="39" w:type="dxa"/>
                                <w:left w:w="699" w:type="dxa"/>
                                <w:bottom w:w="39" w:type="dxa"/>
                                <w:right w:w="39" w:type="dxa"/>
                              </w:tcMar>
                            </w:tcPr>
                            <w:p w14:paraId="6F603CBF" w14:textId="77777777" w:rsidR="00311F31" w:rsidRDefault="009B172D">
                              <w:pPr>
                                <w:spacing w:after="0" w:line="240" w:lineRule="auto"/>
                              </w:pPr>
                              <w:r>
                                <w:rPr>
                                  <w:rFonts w:ascii="Arial" w:eastAsia="Arial" w:hAnsi="Arial"/>
                                  <w:b/>
                                  <w:color w:val="000000"/>
                                  <w:sz w:val="16"/>
                                  <w:u w:val="single"/>
                                </w:rPr>
                                <w:t>CLASS TITLE</w:t>
                              </w:r>
                            </w:p>
                          </w:tc>
                          <w:tc>
                            <w:tcPr>
                              <w:tcW w:w="2768" w:type="dxa"/>
                              <w:tcBorders>
                                <w:top w:val="single" w:sz="7" w:space="0" w:color="000000"/>
                                <w:left w:val="single" w:sz="7" w:space="0" w:color="000000"/>
                                <w:bottom w:val="single" w:sz="7" w:space="0" w:color="000000"/>
                                <w:right w:val="single" w:sz="7" w:space="0" w:color="000000"/>
                              </w:tcBorders>
                              <w:tcMar>
                                <w:top w:w="39" w:type="dxa"/>
                                <w:left w:w="999" w:type="dxa"/>
                                <w:bottom w:w="39" w:type="dxa"/>
                                <w:right w:w="39" w:type="dxa"/>
                              </w:tcMar>
                            </w:tcPr>
                            <w:p w14:paraId="5A076C1D" w14:textId="77777777" w:rsidR="00311F31" w:rsidRDefault="009B172D">
                              <w:pPr>
                                <w:spacing w:after="0" w:line="240" w:lineRule="auto"/>
                              </w:pPr>
                              <w:r>
                                <w:rPr>
                                  <w:rFonts w:ascii="Arial" w:eastAsia="Arial" w:hAnsi="Arial"/>
                                  <w:b/>
                                  <w:color w:val="000000"/>
                                  <w:sz w:val="16"/>
                                  <w:u w:val="single"/>
                                </w:rPr>
                                <w:t>NAME</w:t>
                              </w:r>
                            </w:p>
                          </w:tc>
                          <w:tc>
                            <w:tcPr>
                              <w:tcW w:w="2764" w:type="dxa"/>
                              <w:tcBorders>
                                <w:top w:val="single" w:sz="7" w:space="0" w:color="000000"/>
                                <w:left w:val="single" w:sz="7" w:space="0" w:color="000000"/>
                                <w:bottom w:val="single" w:sz="7" w:space="0" w:color="000000"/>
                                <w:right w:val="nil"/>
                              </w:tcBorders>
                              <w:tcMar>
                                <w:top w:w="39" w:type="dxa"/>
                                <w:left w:w="699" w:type="dxa"/>
                                <w:bottom w:w="39" w:type="dxa"/>
                                <w:right w:w="39" w:type="dxa"/>
                              </w:tcMar>
                            </w:tcPr>
                            <w:p w14:paraId="69CB70C5" w14:textId="77777777" w:rsidR="00311F31" w:rsidRDefault="009B172D">
                              <w:pPr>
                                <w:spacing w:after="0" w:line="240" w:lineRule="auto"/>
                              </w:pPr>
                              <w:r>
                                <w:rPr>
                                  <w:rFonts w:ascii="Arial" w:eastAsia="Arial" w:hAnsi="Arial"/>
                                  <w:b/>
                                  <w:color w:val="000000"/>
                                  <w:sz w:val="16"/>
                                  <w:u w:val="single"/>
                                </w:rPr>
                                <w:t>CLASS TITLE</w:t>
                              </w:r>
                            </w:p>
                          </w:tc>
                        </w:tr>
                        <w:tr w:rsidR="00422D45" w:rsidRPr="00D96848" w14:paraId="04D6D491" w14:textId="77777777" w:rsidTr="00422D45">
                          <w:trPr>
                            <w:trHeight w:val="282"/>
                          </w:trPr>
                          <w:tc>
                            <w:tcPr>
                              <w:tcW w:w="2655"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97852C1" w14:textId="012293D2" w:rsidR="00422D45" w:rsidRDefault="00422D45" w:rsidP="00422D45">
                              <w:pPr>
                                <w:spacing w:after="0" w:line="240" w:lineRule="auto"/>
                              </w:pPr>
                              <w:r>
                                <w:t xml:space="preserve">VACANT </w:t>
                              </w:r>
                            </w:p>
                          </w:tc>
                          <w:tc>
                            <w:tcPr>
                              <w:tcW w:w="2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0B69F7" w14:textId="4FA752C4" w:rsidR="00422D45" w:rsidRPr="001C7953" w:rsidRDefault="00422D45" w:rsidP="00422D45">
                              <w:pPr>
                                <w:spacing w:after="0" w:line="240" w:lineRule="auto"/>
                                <w:rPr>
                                  <w:lang w:val="it-IT"/>
                                </w:rPr>
                              </w:pPr>
                              <w:r w:rsidRPr="001C7953">
                                <w:rPr>
                                  <w:rFonts w:ascii="Arial" w:eastAsia="Arial" w:hAnsi="Arial"/>
                                  <w:color w:val="000000"/>
                                  <w:lang w:val="it-IT"/>
                                </w:rPr>
                                <w:t>GENERAL OFFICE ASSISTANT-</w:t>
                              </w:r>
                              <w:r>
                                <w:rPr>
                                  <w:rFonts w:ascii="Arial" w:eastAsia="Arial" w:hAnsi="Arial"/>
                                  <w:color w:val="000000"/>
                                  <w:lang w:val="it-IT"/>
                                </w:rPr>
                                <w:t>5</w:t>
                              </w:r>
                            </w:p>
                          </w:tc>
                          <w:tc>
                            <w:tcPr>
                              <w:tcW w:w="27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ECF6E2" w14:textId="2F42BA5D" w:rsidR="00422D45" w:rsidRDefault="00422D45" w:rsidP="00422D45">
                              <w:pPr>
                                <w:spacing w:after="0" w:line="240" w:lineRule="auto"/>
                              </w:pPr>
                              <w:r>
                                <w:t>MCKINNEY, ROYCE</w:t>
                              </w:r>
                            </w:p>
                          </w:tc>
                          <w:tc>
                            <w:tcPr>
                              <w:tcW w:w="2764"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5C800E3" w14:textId="77777777" w:rsidR="00422D45" w:rsidRPr="001C7953" w:rsidRDefault="00422D45" w:rsidP="00422D45">
                              <w:pPr>
                                <w:spacing w:after="0" w:line="240" w:lineRule="auto"/>
                                <w:rPr>
                                  <w:lang w:val="it-IT"/>
                                </w:rPr>
                              </w:pPr>
                              <w:r w:rsidRPr="001C7953">
                                <w:rPr>
                                  <w:rFonts w:ascii="Arial" w:eastAsia="Arial" w:hAnsi="Arial"/>
                                  <w:color w:val="000000"/>
                                  <w:lang w:val="it-IT"/>
                                </w:rPr>
                                <w:t>GENERAL OFFICE ASSISTANT-E E7</w:t>
                              </w:r>
                            </w:p>
                          </w:tc>
                        </w:tr>
                        <w:tr w:rsidR="00422D45" w:rsidRPr="00D96848" w14:paraId="469F1161" w14:textId="77777777" w:rsidTr="00422D45">
                          <w:trPr>
                            <w:trHeight w:val="282"/>
                          </w:trPr>
                          <w:tc>
                            <w:tcPr>
                              <w:tcW w:w="2655"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0A578D2" w14:textId="18235392" w:rsidR="00422D45" w:rsidRDefault="00422D45" w:rsidP="00422D45">
                              <w:pPr>
                                <w:spacing w:after="0" w:line="240" w:lineRule="auto"/>
                              </w:pPr>
                              <w:r>
                                <w:t>ANDERSON, CHRISTOPHER</w:t>
                              </w:r>
                            </w:p>
                          </w:tc>
                          <w:tc>
                            <w:tcPr>
                              <w:tcW w:w="2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18E855" w14:textId="54C3CBB7" w:rsidR="00422D45" w:rsidRPr="001C7953" w:rsidRDefault="00422D45" w:rsidP="00422D45">
                              <w:pPr>
                                <w:spacing w:after="0" w:line="240" w:lineRule="auto"/>
                                <w:rPr>
                                  <w:lang w:val="it-IT"/>
                                </w:rPr>
                              </w:pPr>
                              <w:r w:rsidRPr="001C7953">
                                <w:rPr>
                                  <w:rFonts w:ascii="Arial" w:eastAsia="Arial" w:hAnsi="Arial"/>
                                  <w:color w:val="000000"/>
                                  <w:lang w:val="it-IT"/>
                                </w:rPr>
                                <w:t xml:space="preserve">GENERAL OFFICE ASSISTANT- </w:t>
                              </w:r>
                              <w:r>
                                <w:rPr>
                                  <w:rFonts w:ascii="Arial" w:eastAsia="Arial" w:hAnsi="Arial"/>
                                  <w:color w:val="000000"/>
                                  <w:lang w:val="it-IT"/>
                                </w:rPr>
                                <w:t>8</w:t>
                              </w:r>
                            </w:p>
                          </w:tc>
                          <w:tc>
                            <w:tcPr>
                              <w:tcW w:w="27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95C8C5" w14:textId="70B41842" w:rsidR="00422D45" w:rsidRDefault="00422D45" w:rsidP="00422D45">
                              <w:pPr>
                                <w:spacing w:after="0" w:line="240" w:lineRule="auto"/>
                              </w:pPr>
                              <w:r>
                                <w:rPr>
                                  <w:rFonts w:ascii="Arial" w:eastAsia="Arial" w:hAnsi="Arial"/>
                                  <w:color w:val="000000"/>
                                </w:rPr>
                                <w:t>MILNER, KELLY</w:t>
                              </w:r>
                            </w:p>
                          </w:tc>
                          <w:tc>
                            <w:tcPr>
                              <w:tcW w:w="2764"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A43D068" w14:textId="77777777" w:rsidR="00422D45" w:rsidRPr="001C7953" w:rsidRDefault="00422D45" w:rsidP="00422D45">
                              <w:pPr>
                                <w:spacing w:after="0" w:line="240" w:lineRule="auto"/>
                                <w:rPr>
                                  <w:lang w:val="it-IT"/>
                                </w:rPr>
                              </w:pPr>
                              <w:r w:rsidRPr="001C7953">
                                <w:rPr>
                                  <w:rFonts w:ascii="Arial" w:eastAsia="Arial" w:hAnsi="Arial"/>
                                  <w:color w:val="000000"/>
                                  <w:lang w:val="it-IT"/>
                                </w:rPr>
                                <w:t>GENERAL OFFICE ASSISTANT-E E7</w:t>
                              </w:r>
                            </w:p>
                          </w:tc>
                        </w:tr>
                        <w:tr w:rsidR="00422D45" w:rsidRPr="00D96848" w14:paraId="1C26077D" w14:textId="77777777" w:rsidTr="00422D45">
                          <w:trPr>
                            <w:trHeight w:val="282"/>
                          </w:trPr>
                          <w:tc>
                            <w:tcPr>
                              <w:tcW w:w="2655"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5F6A953F" w14:textId="3B3991C5" w:rsidR="00422D45" w:rsidRDefault="00422D45" w:rsidP="00422D45">
                              <w:pPr>
                                <w:spacing w:after="0" w:line="240" w:lineRule="auto"/>
                              </w:pPr>
                              <w:r>
                                <w:rPr>
                                  <w:rFonts w:ascii="Arial" w:eastAsia="Arial" w:hAnsi="Arial"/>
                                  <w:color w:val="000000"/>
                                </w:rPr>
                                <w:t>BLYDEN, MAKALA</w:t>
                              </w:r>
                            </w:p>
                          </w:tc>
                          <w:tc>
                            <w:tcPr>
                              <w:tcW w:w="2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EC7804" w14:textId="6FF524D1" w:rsidR="00422D45" w:rsidRPr="001C7953" w:rsidRDefault="00422D45" w:rsidP="00422D45">
                              <w:pPr>
                                <w:spacing w:after="0" w:line="240" w:lineRule="auto"/>
                                <w:rPr>
                                  <w:lang w:val="it-IT"/>
                                </w:rPr>
                              </w:pPr>
                              <w:r w:rsidRPr="001C7953">
                                <w:rPr>
                                  <w:rFonts w:ascii="Arial" w:eastAsia="Arial" w:hAnsi="Arial"/>
                                  <w:color w:val="000000"/>
                                  <w:lang w:val="it-IT"/>
                                </w:rPr>
                                <w:t>GENERAL OFFICE ASSISTANT-</w:t>
                              </w:r>
                              <w:r>
                                <w:rPr>
                                  <w:rFonts w:ascii="Arial" w:eastAsia="Arial" w:hAnsi="Arial"/>
                                  <w:color w:val="000000"/>
                                  <w:lang w:val="it-IT"/>
                                </w:rPr>
                                <w:t>5</w:t>
                              </w:r>
                            </w:p>
                          </w:tc>
                          <w:tc>
                            <w:tcPr>
                              <w:tcW w:w="27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C4FB09" w14:textId="6D0B83E5" w:rsidR="00422D45" w:rsidRDefault="00422D45" w:rsidP="00422D45">
                              <w:pPr>
                                <w:spacing w:after="0" w:line="240" w:lineRule="auto"/>
                              </w:pPr>
                              <w:r>
                                <w:rPr>
                                  <w:rFonts w:ascii="Arial" w:eastAsia="Arial" w:hAnsi="Arial"/>
                                  <w:color w:val="000000"/>
                                </w:rPr>
                                <w:t>NEWSOM, CRYSTAL</w:t>
                              </w:r>
                            </w:p>
                          </w:tc>
                          <w:tc>
                            <w:tcPr>
                              <w:tcW w:w="2764"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7DF49FC" w14:textId="77777777" w:rsidR="00422D45" w:rsidRPr="001C7953" w:rsidRDefault="00422D45" w:rsidP="00422D45">
                              <w:pPr>
                                <w:spacing w:after="0" w:line="240" w:lineRule="auto"/>
                                <w:rPr>
                                  <w:lang w:val="it-IT"/>
                                </w:rPr>
                              </w:pPr>
                              <w:r w:rsidRPr="001C7953">
                                <w:rPr>
                                  <w:rFonts w:ascii="Arial" w:eastAsia="Arial" w:hAnsi="Arial"/>
                                  <w:color w:val="000000"/>
                                  <w:lang w:val="it-IT"/>
                                </w:rPr>
                                <w:t>GENERAL OFFICE ASSISTANT-E E7</w:t>
                              </w:r>
                            </w:p>
                          </w:tc>
                        </w:tr>
                        <w:tr w:rsidR="00422D45" w:rsidRPr="00D96848" w14:paraId="45597F07" w14:textId="77777777" w:rsidTr="00422D45">
                          <w:trPr>
                            <w:trHeight w:val="282"/>
                          </w:trPr>
                          <w:tc>
                            <w:tcPr>
                              <w:tcW w:w="2655"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9FA1010" w14:textId="7DB3C8B3" w:rsidR="00422D45" w:rsidRDefault="00422D45" w:rsidP="00422D45">
                              <w:pPr>
                                <w:spacing w:after="0" w:line="240" w:lineRule="auto"/>
                              </w:pPr>
                              <w:r>
                                <w:rPr>
                                  <w:rFonts w:ascii="Arial" w:eastAsia="Arial" w:hAnsi="Arial"/>
                                  <w:color w:val="000000"/>
                                </w:rPr>
                                <w:t xml:space="preserve">BUTLER, RONNETTA </w:t>
                              </w:r>
                            </w:p>
                          </w:tc>
                          <w:tc>
                            <w:tcPr>
                              <w:tcW w:w="2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4724DC" w14:textId="77777777" w:rsidR="00422D45" w:rsidRPr="001C7953" w:rsidRDefault="00422D45" w:rsidP="00422D45">
                              <w:pPr>
                                <w:spacing w:after="0" w:line="240" w:lineRule="auto"/>
                                <w:rPr>
                                  <w:lang w:val="it-IT"/>
                                </w:rPr>
                              </w:pPr>
                              <w:r w:rsidRPr="001C7953">
                                <w:rPr>
                                  <w:rFonts w:ascii="Arial" w:eastAsia="Arial" w:hAnsi="Arial"/>
                                  <w:color w:val="000000"/>
                                  <w:lang w:val="it-IT"/>
                                </w:rPr>
                                <w:t>GENERAL OFFICE ASSISTANT-E E7</w:t>
                              </w:r>
                            </w:p>
                          </w:tc>
                          <w:tc>
                            <w:tcPr>
                              <w:tcW w:w="27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5DC6E5" w14:textId="35A9EE1B" w:rsidR="00422D45" w:rsidRDefault="00422D45" w:rsidP="00422D45">
                              <w:pPr>
                                <w:spacing w:after="0" w:line="240" w:lineRule="auto"/>
                              </w:pPr>
                              <w:r>
                                <w:rPr>
                                  <w:rFonts w:ascii="Arial" w:eastAsia="Arial" w:hAnsi="Arial"/>
                                  <w:color w:val="000000"/>
                                </w:rPr>
                                <w:t>SMITH, JENNIFER</w:t>
                              </w:r>
                            </w:p>
                          </w:tc>
                          <w:tc>
                            <w:tcPr>
                              <w:tcW w:w="2764"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DA3F0CB" w14:textId="77777777" w:rsidR="00422D45" w:rsidRPr="001C7953" w:rsidRDefault="00422D45" w:rsidP="00422D45">
                              <w:pPr>
                                <w:spacing w:after="0" w:line="240" w:lineRule="auto"/>
                                <w:rPr>
                                  <w:lang w:val="it-IT"/>
                                </w:rPr>
                              </w:pPr>
                              <w:r w:rsidRPr="001C7953">
                                <w:rPr>
                                  <w:rFonts w:ascii="Arial" w:eastAsia="Arial" w:hAnsi="Arial"/>
                                  <w:color w:val="000000"/>
                                  <w:lang w:val="it-IT"/>
                                </w:rPr>
                                <w:t>GENERAL OFFICE ASSISTANT-E E7</w:t>
                              </w:r>
                            </w:p>
                          </w:tc>
                        </w:tr>
                        <w:tr w:rsidR="00D96848" w:rsidRPr="00D96848" w14:paraId="6E71BE73" w14:textId="77777777" w:rsidTr="00422D45">
                          <w:trPr>
                            <w:trHeight w:val="282"/>
                          </w:trPr>
                          <w:tc>
                            <w:tcPr>
                              <w:tcW w:w="2655"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56AFCF2" w14:textId="77777777" w:rsidR="00D96848" w:rsidRDefault="00D96848" w:rsidP="00D96848">
                              <w:pPr>
                                <w:spacing w:after="0" w:line="240" w:lineRule="auto"/>
                              </w:pPr>
                              <w:r>
                                <w:rPr>
                                  <w:rFonts w:ascii="Arial" w:eastAsia="Arial" w:hAnsi="Arial"/>
                                  <w:color w:val="000000"/>
                                </w:rPr>
                                <w:t>HEGGER, ORA</w:t>
                              </w:r>
                            </w:p>
                          </w:tc>
                          <w:tc>
                            <w:tcPr>
                              <w:tcW w:w="2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769BBE" w14:textId="77777777" w:rsidR="00D96848" w:rsidRDefault="00D96848" w:rsidP="00D96848">
                              <w:pPr>
                                <w:spacing w:after="0" w:line="240" w:lineRule="auto"/>
                              </w:pPr>
                              <w:r>
                                <w:rPr>
                                  <w:rFonts w:ascii="Arial" w:eastAsia="Arial" w:hAnsi="Arial"/>
                                  <w:color w:val="000000"/>
                                </w:rPr>
                                <w:t>WORD PROCESSING ASSISTANT-E E7</w:t>
                              </w:r>
                            </w:p>
                          </w:tc>
                          <w:tc>
                            <w:tcPr>
                              <w:tcW w:w="27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419AF9" w14:textId="2A455D48" w:rsidR="00D96848" w:rsidRPr="00D96848" w:rsidRDefault="00D96848" w:rsidP="00D96848">
                              <w:pPr>
                                <w:rPr>
                                  <w:rFonts w:ascii="Comic Sans MS" w:hAnsi="Comic Sans MS" w:cs="Calibri"/>
                                  <w:color w:val="000000"/>
                                  <w:sz w:val="22"/>
                                  <w:szCs w:val="22"/>
                                </w:rPr>
                              </w:pPr>
                              <w:r>
                                <w:rPr>
                                  <w:rFonts w:ascii="Comic Sans MS" w:hAnsi="Comic Sans MS" w:cs="Calibri"/>
                                  <w:color w:val="000000"/>
                                  <w:sz w:val="22"/>
                                  <w:szCs w:val="22"/>
                                </w:rPr>
                                <w:t xml:space="preserve">BURTON, JEJUAN  </w:t>
                              </w:r>
                            </w:p>
                          </w:tc>
                          <w:tc>
                            <w:tcPr>
                              <w:tcW w:w="2764"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0E2F8DC" w14:textId="0D440239" w:rsidR="00D96848" w:rsidRPr="00D96848" w:rsidRDefault="00D96848" w:rsidP="00D96848">
                              <w:pPr>
                                <w:spacing w:after="0" w:line="240" w:lineRule="auto"/>
                                <w:rPr>
                                  <w:lang w:val="it-IT"/>
                                </w:rPr>
                              </w:pPr>
                              <w:r w:rsidRPr="001C7953">
                                <w:rPr>
                                  <w:rFonts w:ascii="Arial" w:eastAsia="Arial" w:hAnsi="Arial"/>
                                  <w:color w:val="000000"/>
                                  <w:lang w:val="it-IT"/>
                                </w:rPr>
                                <w:t>GENERAL OFFICE ASSISTANT-E E7</w:t>
                              </w:r>
                            </w:p>
                          </w:tc>
                        </w:tr>
                        <w:tr w:rsidR="00D96848" w14:paraId="3323829C" w14:textId="77777777" w:rsidTr="00422D45">
                          <w:trPr>
                            <w:trHeight w:val="282"/>
                          </w:trPr>
                          <w:tc>
                            <w:tcPr>
                              <w:tcW w:w="2655"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CA43A44" w14:textId="14FE0D8B" w:rsidR="00D96848" w:rsidRDefault="00D96848" w:rsidP="00D96848">
                              <w:pPr>
                                <w:spacing w:after="0" w:line="240" w:lineRule="auto"/>
                              </w:pPr>
                              <w:r>
                                <w:t>LOVE, LATANYA</w:t>
                              </w:r>
                            </w:p>
                          </w:tc>
                          <w:tc>
                            <w:tcPr>
                              <w:tcW w:w="2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5BF92D" w14:textId="77777777" w:rsidR="00D96848" w:rsidRDefault="00D96848" w:rsidP="00D96848">
                              <w:pPr>
                                <w:spacing w:after="0" w:line="240" w:lineRule="auto"/>
                              </w:pPr>
                              <w:r>
                                <w:rPr>
                                  <w:rFonts w:ascii="Arial" w:eastAsia="Arial" w:hAnsi="Arial"/>
                                  <w:color w:val="000000"/>
                                </w:rPr>
                                <w:t>WORD PROCESSING ASSISTANT-E E7</w:t>
                              </w:r>
                            </w:p>
                          </w:tc>
                          <w:tc>
                            <w:tcPr>
                              <w:tcW w:w="27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730F35" w14:textId="6F4EC8E2" w:rsidR="00D96848" w:rsidRDefault="00D96848" w:rsidP="00D96848">
                              <w:pPr>
                                <w:spacing w:after="0" w:line="240" w:lineRule="auto"/>
                              </w:pPr>
                            </w:p>
                          </w:tc>
                          <w:tc>
                            <w:tcPr>
                              <w:tcW w:w="2764"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0B1B589F" w14:textId="567F5E3A" w:rsidR="00D96848" w:rsidRDefault="00D96848" w:rsidP="00D96848">
                              <w:pPr>
                                <w:spacing w:after="0" w:line="240" w:lineRule="auto"/>
                              </w:pPr>
                            </w:p>
                          </w:tc>
                        </w:tr>
                        <w:tr w:rsidR="00D96848" w14:paraId="55A6230C" w14:textId="77777777" w:rsidTr="00422D45">
                          <w:trPr>
                            <w:trHeight w:val="282"/>
                          </w:trPr>
                          <w:tc>
                            <w:tcPr>
                              <w:tcW w:w="2655"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4567302" w14:textId="715A5CC4" w:rsidR="00D96848" w:rsidRDefault="00D96848" w:rsidP="00D96848">
                              <w:pPr>
                                <w:spacing w:after="0" w:line="240" w:lineRule="auto"/>
                              </w:pPr>
                            </w:p>
                          </w:tc>
                          <w:tc>
                            <w:tcPr>
                              <w:tcW w:w="28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8719D9" w14:textId="32A5D226" w:rsidR="00D96848" w:rsidRDefault="00D96848" w:rsidP="00D96848">
                              <w:pPr>
                                <w:spacing w:after="0" w:line="240" w:lineRule="auto"/>
                              </w:pPr>
                            </w:p>
                          </w:tc>
                          <w:tc>
                            <w:tcPr>
                              <w:tcW w:w="276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F77910" w14:textId="1FA3421F" w:rsidR="00D96848" w:rsidRDefault="00D96848" w:rsidP="00D96848">
                              <w:pPr>
                                <w:spacing w:after="0" w:line="240" w:lineRule="auto"/>
                              </w:pPr>
                            </w:p>
                          </w:tc>
                          <w:tc>
                            <w:tcPr>
                              <w:tcW w:w="2764"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0EC55D9" w14:textId="268D8E92" w:rsidR="00D96848" w:rsidRDefault="00D96848" w:rsidP="00D96848">
                              <w:pPr>
                                <w:spacing w:after="0" w:line="240" w:lineRule="auto"/>
                              </w:pPr>
                            </w:p>
                          </w:tc>
                        </w:tr>
                      </w:tbl>
                      <w:p w14:paraId="619B6C8F" w14:textId="77777777" w:rsidR="00311F31" w:rsidRDefault="00311F31">
                        <w:pPr>
                          <w:spacing w:after="0" w:line="240" w:lineRule="auto"/>
                        </w:pPr>
                      </w:p>
                    </w:tc>
                  </w:tr>
                </w:tbl>
                <w:p w14:paraId="030F2C82" w14:textId="77777777" w:rsidR="00311F31" w:rsidRDefault="00311F31">
                  <w:pPr>
                    <w:spacing w:after="0" w:line="240" w:lineRule="auto"/>
                  </w:pPr>
                </w:p>
              </w:tc>
            </w:tr>
            <w:tr w:rsidR="00311F31" w14:paraId="0947F9B1" w14:textId="77777777">
              <w:trPr>
                <w:trHeight w:val="80"/>
              </w:trPr>
              <w:tc>
                <w:tcPr>
                  <w:tcW w:w="179" w:type="dxa"/>
                  <w:tcBorders>
                    <w:left w:val="single" w:sz="15" w:space="0" w:color="000000"/>
                  </w:tcBorders>
                </w:tcPr>
                <w:p w14:paraId="124ACA0F" w14:textId="77777777" w:rsidR="00311F31" w:rsidRDefault="00311F31">
                  <w:pPr>
                    <w:pStyle w:val="EmptyCellLayoutStyle"/>
                    <w:spacing w:after="0" w:line="240" w:lineRule="auto"/>
                  </w:pPr>
                </w:p>
              </w:tc>
              <w:tc>
                <w:tcPr>
                  <w:tcW w:w="10800" w:type="dxa"/>
                </w:tcPr>
                <w:p w14:paraId="5A366F26" w14:textId="77777777" w:rsidR="00311F31" w:rsidRDefault="00311F31">
                  <w:pPr>
                    <w:pStyle w:val="EmptyCellLayoutStyle"/>
                    <w:spacing w:after="0" w:line="240" w:lineRule="auto"/>
                  </w:pPr>
                </w:p>
              </w:tc>
              <w:tc>
                <w:tcPr>
                  <w:tcW w:w="180" w:type="dxa"/>
                  <w:tcBorders>
                    <w:right w:val="single" w:sz="15" w:space="0" w:color="000000"/>
                  </w:tcBorders>
                </w:tcPr>
                <w:p w14:paraId="7552EC81" w14:textId="77777777" w:rsidR="00311F31" w:rsidRDefault="00311F31">
                  <w:pPr>
                    <w:pStyle w:val="EmptyCellLayoutStyle"/>
                    <w:spacing w:after="0" w:line="240" w:lineRule="auto"/>
                  </w:pPr>
                </w:p>
              </w:tc>
            </w:tr>
            <w:tr w:rsidR="001C7953" w14:paraId="40F1FF83" w14:textId="77777777" w:rsidTr="001C7953">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4"/>
                  </w:tblGrid>
                  <w:tr w:rsidR="00311F31" w14:paraId="7EE45234" w14:textId="77777777">
                    <w:trPr>
                      <w:trHeight w:val="176"/>
                    </w:trPr>
                    <w:tc>
                      <w:tcPr>
                        <w:tcW w:w="10980" w:type="dxa"/>
                        <w:tcBorders>
                          <w:top w:val="nil"/>
                          <w:left w:val="nil"/>
                          <w:bottom w:val="nil"/>
                          <w:right w:val="nil"/>
                        </w:tcBorders>
                        <w:tcMar>
                          <w:top w:w="39" w:type="dxa"/>
                          <w:left w:w="39" w:type="dxa"/>
                          <w:bottom w:w="39" w:type="dxa"/>
                          <w:right w:w="39" w:type="dxa"/>
                        </w:tcMar>
                      </w:tcPr>
                      <w:p w14:paraId="2942B346" w14:textId="77777777" w:rsidR="00311F31" w:rsidRDefault="009B172D">
                        <w:pPr>
                          <w:spacing w:after="0" w:line="240" w:lineRule="auto"/>
                        </w:pPr>
                        <w:r>
                          <w:rPr>
                            <w:rFonts w:ascii="Arial" w:eastAsia="Arial" w:hAnsi="Arial"/>
                            <w:b/>
                            <w:color w:val="000000"/>
                            <w:sz w:val="16"/>
                          </w:rPr>
                          <w:t>Additional Subordinates</w:t>
                        </w:r>
                      </w:p>
                    </w:tc>
                  </w:tr>
                </w:tbl>
                <w:p w14:paraId="18328390" w14:textId="77777777" w:rsidR="00311F31" w:rsidRDefault="00311F31">
                  <w:pPr>
                    <w:spacing w:after="0" w:line="240" w:lineRule="auto"/>
                  </w:pPr>
                </w:p>
              </w:tc>
              <w:tc>
                <w:tcPr>
                  <w:tcW w:w="180" w:type="dxa"/>
                  <w:tcBorders>
                    <w:right w:val="single" w:sz="15" w:space="0" w:color="000000"/>
                  </w:tcBorders>
                </w:tcPr>
                <w:p w14:paraId="162C6A2D" w14:textId="77777777" w:rsidR="00311F31" w:rsidRDefault="00311F31">
                  <w:pPr>
                    <w:pStyle w:val="EmptyCellLayoutStyle"/>
                    <w:spacing w:after="0" w:line="240" w:lineRule="auto"/>
                  </w:pPr>
                </w:p>
              </w:tc>
            </w:tr>
            <w:tr w:rsidR="00311F31" w14:paraId="34D98086" w14:textId="77777777">
              <w:trPr>
                <w:trHeight w:val="40"/>
              </w:trPr>
              <w:tc>
                <w:tcPr>
                  <w:tcW w:w="179" w:type="dxa"/>
                  <w:tcBorders>
                    <w:left w:val="single" w:sz="15" w:space="0" w:color="000000"/>
                  </w:tcBorders>
                </w:tcPr>
                <w:p w14:paraId="1EE42327" w14:textId="77777777" w:rsidR="00311F31" w:rsidRDefault="00311F31">
                  <w:pPr>
                    <w:pStyle w:val="EmptyCellLayoutStyle"/>
                    <w:spacing w:after="0" w:line="240" w:lineRule="auto"/>
                  </w:pPr>
                </w:p>
              </w:tc>
              <w:tc>
                <w:tcPr>
                  <w:tcW w:w="10800" w:type="dxa"/>
                </w:tcPr>
                <w:p w14:paraId="31254B7D" w14:textId="77777777" w:rsidR="00311F31" w:rsidRDefault="00311F31">
                  <w:pPr>
                    <w:pStyle w:val="EmptyCellLayoutStyle"/>
                    <w:spacing w:after="0" w:line="240" w:lineRule="auto"/>
                  </w:pPr>
                </w:p>
              </w:tc>
              <w:tc>
                <w:tcPr>
                  <w:tcW w:w="180" w:type="dxa"/>
                  <w:tcBorders>
                    <w:right w:val="single" w:sz="15" w:space="0" w:color="000000"/>
                  </w:tcBorders>
                </w:tcPr>
                <w:p w14:paraId="7ECDB659" w14:textId="77777777" w:rsidR="00311F31" w:rsidRDefault="00311F31">
                  <w:pPr>
                    <w:pStyle w:val="EmptyCellLayoutStyle"/>
                    <w:spacing w:after="0" w:line="240" w:lineRule="auto"/>
                  </w:pPr>
                </w:p>
              </w:tc>
            </w:tr>
            <w:tr w:rsidR="00311F31" w14:paraId="5E907F22" w14:textId="77777777">
              <w:trPr>
                <w:trHeight w:val="290"/>
              </w:trPr>
              <w:tc>
                <w:tcPr>
                  <w:tcW w:w="179" w:type="dxa"/>
                  <w:tcBorders>
                    <w:left w:val="single" w:sz="15" w:space="0" w:color="000000"/>
                    <w:bottom w:val="single" w:sz="15" w:space="0" w:color="000000"/>
                  </w:tcBorders>
                </w:tcPr>
                <w:p w14:paraId="172468D4" w14:textId="77777777" w:rsidR="00311F31" w:rsidRDefault="00311F31">
                  <w:pPr>
                    <w:pStyle w:val="EmptyCellLayoutStyle"/>
                    <w:spacing w:after="0" w:line="240" w:lineRule="auto"/>
                  </w:pPr>
                </w:p>
              </w:tc>
              <w:tc>
                <w:tcPr>
                  <w:tcW w:w="10800" w:type="dxa"/>
                  <w:tcBorders>
                    <w:bottom w:val="single" w:sz="15" w:space="0" w:color="000000"/>
                  </w:tcBorders>
                </w:tcPr>
                <w:tbl>
                  <w:tblPr>
                    <w:tblW w:w="0" w:type="auto"/>
                    <w:tblCellMar>
                      <w:left w:w="0" w:type="dxa"/>
                      <w:right w:w="0" w:type="dxa"/>
                    </w:tblCellMar>
                    <w:tblLook w:val="0000" w:firstRow="0" w:lastRow="0" w:firstColumn="0" w:lastColumn="0" w:noHBand="0" w:noVBand="0"/>
                  </w:tblPr>
                  <w:tblGrid>
                    <w:gridCol w:w="10744"/>
                  </w:tblGrid>
                  <w:tr w:rsidR="00311F31" w14:paraId="385B149C" w14:textId="77777777">
                    <w:trPr>
                      <w:trHeight w:val="212"/>
                    </w:trPr>
                    <w:tc>
                      <w:tcPr>
                        <w:tcW w:w="10800" w:type="dxa"/>
                        <w:tcBorders>
                          <w:top w:val="nil"/>
                          <w:left w:val="nil"/>
                          <w:bottom w:val="nil"/>
                          <w:right w:val="nil"/>
                        </w:tcBorders>
                        <w:tcMar>
                          <w:top w:w="39" w:type="dxa"/>
                          <w:left w:w="39" w:type="dxa"/>
                          <w:bottom w:w="39" w:type="dxa"/>
                          <w:right w:w="39" w:type="dxa"/>
                        </w:tcMar>
                      </w:tcPr>
                      <w:p w14:paraId="6AD63FD1" w14:textId="77777777" w:rsidR="00311F31" w:rsidRDefault="00311F31">
                        <w:pPr>
                          <w:spacing w:after="0" w:line="240" w:lineRule="auto"/>
                        </w:pPr>
                      </w:p>
                    </w:tc>
                  </w:tr>
                </w:tbl>
                <w:p w14:paraId="19327CDD" w14:textId="77777777" w:rsidR="00311F31" w:rsidRDefault="00311F31">
                  <w:pPr>
                    <w:spacing w:after="0" w:line="240" w:lineRule="auto"/>
                  </w:pPr>
                </w:p>
              </w:tc>
              <w:tc>
                <w:tcPr>
                  <w:tcW w:w="180" w:type="dxa"/>
                  <w:tcBorders>
                    <w:bottom w:val="single" w:sz="15" w:space="0" w:color="000000"/>
                    <w:right w:val="single" w:sz="15" w:space="0" w:color="000000"/>
                  </w:tcBorders>
                </w:tcPr>
                <w:p w14:paraId="40ECFC1B" w14:textId="77777777" w:rsidR="00311F31" w:rsidRDefault="00311F31">
                  <w:pPr>
                    <w:pStyle w:val="EmptyCellLayoutStyle"/>
                    <w:spacing w:after="0" w:line="240" w:lineRule="auto"/>
                  </w:pPr>
                </w:p>
              </w:tc>
            </w:tr>
          </w:tbl>
          <w:p w14:paraId="686A27B2" w14:textId="77777777" w:rsidR="00311F31" w:rsidRDefault="00311F31">
            <w:pPr>
              <w:spacing w:after="0" w:line="240" w:lineRule="auto"/>
            </w:pPr>
          </w:p>
        </w:tc>
        <w:tc>
          <w:tcPr>
            <w:tcW w:w="179" w:type="dxa"/>
          </w:tcPr>
          <w:p w14:paraId="221A1D43" w14:textId="77777777" w:rsidR="00311F31" w:rsidRDefault="00311F31">
            <w:pPr>
              <w:pStyle w:val="EmptyCellLayoutStyle"/>
              <w:spacing w:after="0" w:line="240" w:lineRule="auto"/>
            </w:pPr>
          </w:p>
        </w:tc>
      </w:tr>
      <w:tr w:rsidR="00311F31" w14:paraId="52850CC4" w14:textId="77777777">
        <w:trPr>
          <w:trHeight w:val="123"/>
        </w:trPr>
        <w:tc>
          <w:tcPr>
            <w:tcW w:w="179" w:type="dxa"/>
          </w:tcPr>
          <w:p w14:paraId="04CDE170" w14:textId="77777777" w:rsidR="00311F31" w:rsidRDefault="00311F31">
            <w:pPr>
              <w:pStyle w:val="EmptyCellLayoutStyle"/>
              <w:spacing w:after="0" w:line="240" w:lineRule="auto"/>
            </w:pPr>
          </w:p>
        </w:tc>
        <w:tc>
          <w:tcPr>
            <w:tcW w:w="0" w:type="dxa"/>
          </w:tcPr>
          <w:p w14:paraId="694E284D" w14:textId="77777777" w:rsidR="00311F31" w:rsidRDefault="00311F31">
            <w:pPr>
              <w:pStyle w:val="EmptyCellLayoutStyle"/>
              <w:spacing w:after="0" w:line="240" w:lineRule="auto"/>
            </w:pPr>
          </w:p>
        </w:tc>
        <w:tc>
          <w:tcPr>
            <w:tcW w:w="0" w:type="dxa"/>
          </w:tcPr>
          <w:p w14:paraId="766D0F06" w14:textId="77777777" w:rsidR="00311F31" w:rsidRDefault="00311F31">
            <w:pPr>
              <w:pStyle w:val="EmptyCellLayoutStyle"/>
              <w:spacing w:after="0" w:line="240" w:lineRule="auto"/>
            </w:pPr>
          </w:p>
        </w:tc>
        <w:tc>
          <w:tcPr>
            <w:tcW w:w="0" w:type="dxa"/>
          </w:tcPr>
          <w:p w14:paraId="50E65F73" w14:textId="77777777" w:rsidR="00311F31" w:rsidRDefault="00311F31">
            <w:pPr>
              <w:pStyle w:val="EmptyCellLayoutStyle"/>
              <w:spacing w:after="0" w:line="240" w:lineRule="auto"/>
            </w:pPr>
          </w:p>
        </w:tc>
        <w:tc>
          <w:tcPr>
            <w:tcW w:w="0" w:type="dxa"/>
          </w:tcPr>
          <w:p w14:paraId="30E8ABCD" w14:textId="77777777" w:rsidR="00311F31" w:rsidRDefault="00311F31">
            <w:pPr>
              <w:pStyle w:val="EmptyCellLayoutStyle"/>
              <w:spacing w:after="0" w:line="240" w:lineRule="auto"/>
            </w:pPr>
          </w:p>
        </w:tc>
        <w:tc>
          <w:tcPr>
            <w:tcW w:w="0" w:type="dxa"/>
          </w:tcPr>
          <w:p w14:paraId="691395F6" w14:textId="77777777" w:rsidR="00311F31" w:rsidRDefault="00311F31">
            <w:pPr>
              <w:pStyle w:val="EmptyCellLayoutStyle"/>
              <w:spacing w:after="0" w:line="240" w:lineRule="auto"/>
            </w:pPr>
          </w:p>
        </w:tc>
        <w:tc>
          <w:tcPr>
            <w:tcW w:w="0" w:type="dxa"/>
          </w:tcPr>
          <w:p w14:paraId="2F6CEAF1" w14:textId="77777777" w:rsidR="00311F31" w:rsidRDefault="00311F31">
            <w:pPr>
              <w:pStyle w:val="EmptyCellLayoutStyle"/>
              <w:spacing w:after="0" w:line="240" w:lineRule="auto"/>
            </w:pPr>
          </w:p>
        </w:tc>
        <w:tc>
          <w:tcPr>
            <w:tcW w:w="2505" w:type="dxa"/>
          </w:tcPr>
          <w:p w14:paraId="007DDA99" w14:textId="77777777" w:rsidR="00311F31" w:rsidRDefault="00311F31">
            <w:pPr>
              <w:pStyle w:val="EmptyCellLayoutStyle"/>
              <w:spacing w:after="0" w:line="240" w:lineRule="auto"/>
            </w:pPr>
          </w:p>
        </w:tc>
        <w:tc>
          <w:tcPr>
            <w:tcW w:w="6120" w:type="dxa"/>
          </w:tcPr>
          <w:p w14:paraId="7737D826" w14:textId="77777777" w:rsidR="00311F31" w:rsidRDefault="00311F31">
            <w:pPr>
              <w:pStyle w:val="EmptyCellLayoutStyle"/>
              <w:spacing w:after="0" w:line="240" w:lineRule="auto"/>
            </w:pPr>
          </w:p>
        </w:tc>
        <w:tc>
          <w:tcPr>
            <w:tcW w:w="2534" w:type="dxa"/>
          </w:tcPr>
          <w:p w14:paraId="346C2F54" w14:textId="77777777" w:rsidR="00311F31" w:rsidRDefault="00311F31">
            <w:pPr>
              <w:pStyle w:val="EmptyCellLayoutStyle"/>
              <w:spacing w:after="0" w:line="240" w:lineRule="auto"/>
            </w:pPr>
          </w:p>
        </w:tc>
        <w:tc>
          <w:tcPr>
            <w:tcW w:w="179" w:type="dxa"/>
          </w:tcPr>
          <w:p w14:paraId="356082C2" w14:textId="77777777" w:rsidR="00311F31" w:rsidRDefault="00311F31">
            <w:pPr>
              <w:pStyle w:val="EmptyCellLayoutStyle"/>
              <w:spacing w:after="0" w:line="240" w:lineRule="auto"/>
            </w:pPr>
          </w:p>
        </w:tc>
      </w:tr>
      <w:tr w:rsidR="001C7953" w14:paraId="2D372278" w14:textId="77777777" w:rsidTr="001C7953">
        <w:tc>
          <w:tcPr>
            <w:tcW w:w="179" w:type="dxa"/>
          </w:tcPr>
          <w:p w14:paraId="55478F32" w14:textId="77777777" w:rsidR="00311F31" w:rsidRDefault="00311F3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8"/>
              <w:gridCol w:w="359"/>
              <w:gridCol w:w="179"/>
              <w:gridCol w:w="3232"/>
              <w:gridCol w:w="2152"/>
              <w:gridCol w:w="358"/>
              <w:gridCol w:w="179"/>
              <w:gridCol w:w="3232"/>
              <w:gridCol w:w="537"/>
            </w:tblGrid>
            <w:tr w:rsidR="001C7953" w14:paraId="1FB6AD93" w14:textId="77777777" w:rsidTr="001C7953">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9"/>
                  </w:tblGrid>
                  <w:tr w:rsidR="00311F31" w14:paraId="74D26E09" w14:textId="77777777">
                    <w:trPr>
                      <w:trHeight w:val="192"/>
                    </w:trPr>
                    <w:tc>
                      <w:tcPr>
                        <w:tcW w:w="11160" w:type="dxa"/>
                        <w:tcBorders>
                          <w:top w:val="nil"/>
                          <w:left w:val="nil"/>
                          <w:bottom w:val="nil"/>
                          <w:right w:val="nil"/>
                        </w:tcBorders>
                        <w:tcMar>
                          <w:top w:w="39" w:type="dxa"/>
                          <w:left w:w="39" w:type="dxa"/>
                          <w:bottom w:w="39" w:type="dxa"/>
                          <w:right w:w="39" w:type="dxa"/>
                        </w:tcMar>
                      </w:tcPr>
                      <w:p w14:paraId="354D62C2" w14:textId="77777777" w:rsidR="00311F31" w:rsidRDefault="009B172D">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47D44D00" w14:textId="77777777" w:rsidR="00311F31" w:rsidRDefault="00311F31">
                  <w:pPr>
                    <w:spacing w:after="0" w:line="240" w:lineRule="auto"/>
                  </w:pPr>
                </w:p>
              </w:tc>
            </w:tr>
            <w:tr w:rsidR="00311F31" w14:paraId="0DE0B441" w14:textId="77777777">
              <w:trPr>
                <w:trHeight w:val="80"/>
              </w:trPr>
              <w:tc>
                <w:tcPr>
                  <w:tcW w:w="900" w:type="dxa"/>
                  <w:tcBorders>
                    <w:left w:val="single" w:sz="15" w:space="0" w:color="000000"/>
                  </w:tcBorders>
                </w:tcPr>
                <w:p w14:paraId="3E2D9E5E" w14:textId="77777777" w:rsidR="00311F31" w:rsidRDefault="00311F31">
                  <w:pPr>
                    <w:pStyle w:val="EmptyCellLayoutStyle"/>
                    <w:spacing w:after="0" w:line="240" w:lineRule="auto"/>
                  </w:pPr>
                </w:p>
              </w:tc>
              <w:tc>
                <w:tcPr>
                  <w:tcW w:w="359" w:type="dxa"/>
                </w:tcPr>
                <w:p w14:paraId="77215E4D" w14:textId="77777777" w:rsidR="00311F31" w:rsidRDefault="00311F31">
                  <w:pPr>
                    <w:pStyle w:val="EmptyCellLayoutStyle"/>
                    <w:spacing w:after="0" w:line="240" w:lineRule="auto"/>
                  </w:pPr>
                </w:p>
              </w:tc>
              <w:tc>
                <w:tcPr>
                  <w:tcW w:w="180" w:type="dxa"/>
                </w:tcPr>
                <w:p w14:paraId="562BAE3A" w14:textId="77777777" w:rsidR="00311F31" w:rsidRDefault="00311F31">
                  <w:pPr>
                    <w:pStyle w:val="EmptyCellLayoutStyle"/>
                    <w:spacing w:after="0" w:line="240" w:lineRule="auto"/>
                  </w:pPr>
                </w:p>
              </w:tc>
              <w:tc>
                <w:tcPr>
                  <w:tcW w:w="3240" w:type="dxa"/>
                </w:tcPr>
                <w:p w14:paraId="64C7C374" w14:textId="77777777" w:rsidR="00311F31" w:rsidRDefault="00311F31">
                  <w:pPr>
                    <w:pStyle w:val="EmptyCellLayoutStyle"/>
                    <w:spacing w:after="0" w:line="240" w:lineRule="auto"/>
                  </w:pPr>
                </w:p>
              </w:tc>
              <w:tc>
                <w:tcPr>
                  <w:tcW w:w="2160" w:type="dxa"/>
                </w:tcPr>
                <w:p w14:paraId="5EA237EB" w14:textId="77777777" w:rsidR="00311F31" w:rsidRDefault="00311F31">
                  <w:pPr>
                    <w:pStyle w:val="EmptyCellLayoutStyle"/>
                    <w:spacing w:after="0" w:line="240" w:lineRule="auto"/>
                  </w:pPr>
                </w:p>
              </w:tc>
              <w:tc>
                <w:tcPr>
                  <w:tcW w:w="359" w:type="dxa"/>
                </w:tcPr>
                <w:p w14:paraId="1048191A" w14:textId="77777777" w:rsidR="00311F31" w:rsidRDefault="00311F31">
                  <w:pPr>
                    <w:pStyle w:val="EmptyCellLayoutStyle"/>
                    <w:spacing w:after="0" w:line="240" w:lineRule="auto"/>
                  </w:pPr>
                </w:p>
              </w:tc>
              <w:tc>
                <w:tcPr>
                  <w:tcW w:w="180" w:type="dxa"/>
                </w:tcPr>
                <w:p w14:paraId="38F7AF0C" w14:textId="77777777" w:rsidR="00311F31" w:rsidRDefault="00311F31">
                  <w:pPr>
                    <w:pStyle w:val="EmptyCellLayoutStyle"/>
                    <w:spacing w:after="0" w:line="240" w:lineRule="auto"/>
                  </w:pPr>
                </w:p>
              </w:tc>
              <w:tc>
                <w:tcPr>
                  <w:tcW w:w="3240" w:type="dxa"/>
                </w:tcPr>
                <w:p w14:paraId="11032678" w14:textId="77777777" w:rsidR="00311F31" w:rsidRDefault="00311F31">
                  <w:pPr>
                    <w:pStyle w:val="EmptyCellLayoutStyle"/>
                    <w:spacing w:after="0" w:line="240" w:lineRule="auto"/>
                  </w:pPr>
                </w:p>
              </w:tc>
              <w:tc>
                <w:tcPr>
                  <w:tcW w:w="539" w:type="dxa"/>
                  <w:tcBorders>
                    <w:right w:val="single" w:sz="15" w:space="0" w:color="000000"/>
                  </w:tcBorders>
                </w:tcPr>
                <w:p w14:paraId="40E78B88" w14:textId="77777777" w:rsidR="00311F31" w:rsidRDefault="00311F31">
                  <w:pPr>
                    <w:pStyle w:val="EmptyCellLayoutStyle"/>
                    <w:spacing w:after="0" w:line="240" w:lineRule="auto"/>
                  </w:pPr>
                </w:p>
              </w:tc>
            </w:tr>
            <w:tr w:rsidR="00311F31" w14:paraId="6963983E" w14:textId="77777777">
              <w:trPr>
                <w:trHeight w:val="269"/>
              </w:trPr>
              <w:tc>
                <w:tcPr>
                  <w:tcW w:w="900" w:type="dxa"/>
                  <w:tcBorders>
                    <w:left w:val="single" w:sz="15" w:space="0" w:color="000000"/>
                  </w:tcBorders>
                </w:tcPr>
                <w:p w14:paraId="006FDEE9" w14:textId="77777777" w:rsidR="00311F31" w:rsidRDefault="00311F3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11F31" w14:paraId="1B26069D" w14:textId="77777777">
                    <w:trPr>
                      <w:trHeight w:val="212"/>
                    </w:trPr>
                    <w:tc>
                      <w:tcPr>
                        <w:tcW w:w="360" w:type="dxa"/>
                        <w:tcBorders>
                          <w:top w:val="nil"/>
                          <w:left w:val="nil"/>
                          <w:bottom w:val="nil"/>
                          <w:right w:val="nil"/>
                        </w:tcBorders>
                        <w:tcMar>
                          <w:top w:w="39" w:type="dxa"/>
                          <w:left w:w="39" w:type="dxa"/>
                          <w:bottom w:w="39" w:type="dxa"/>
                          <w:right w:w="39" w:type="dxa"/>
                        </w:tcMar>
                      </w:tcPr>
                      <w:p w14:paraId="5EC73416" w14:textId="77777777" w:rsidR="00311F31" w:rsidRDefault="009B172D">
                        <w:pPr>
                          <w:spacing w:after="0" w:line="240" w:lineRule="auto"/>
                        </w:pPr>
                        <w:r>
                          <w:rPr>
                            <w:rFonts w:ascii="Arial" w:eastAsia="Arial" w:hAnsi="Arial"/>
                            <w:color w:val="000000"/>
                          </w:rPr>
                          <w:t>Y</w:t>
                        </w:r>
                      </w:p>
                    </w:tc>
                  </w:tr>
                </w:tbl>
                <w:p w14:paraId="1CD87314" w14:textId="77777777" w:rsidR="00311F31" w:rsidRDefault="00311F31">
                  <w:pPr>
                    <w:spacing w:after="0" w:line="240" w:lineRule="auto"/>
                  </w:pPr>
                </w:p>
              </w:tc>
              <w:tc>
                <w:tcPr>
                  <w:tcW w:w="180" w:type="dxa"/>
                </w:tcPr>
                <w:p w14:paraId="36C38907" w14:textId="77777777" w:rsidR="00311F31" w:rsidRDefault="00311F3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311F31" w14:paraId="110ECAC1" w14:textId="77777777">
                    <w:trPr>
                      <w:trHeight w:val="192"/>
                    </w:trPr>
                    <w:tc>
                      <w:tcPr>
                        <w:tcW w:w="3240" w:type="dxa"/>
                        <w:tcBorders>
                          <w:top w:val="nil"/>
                          <w:left w:val="nil"/>
                          <w:bottom w:val="nil"/>
                          <w:right w:val="nil"/>
                        </w:tcBorders>
                        <w:tcMar>
                          <w:top w:w="39" w:type="dxa"/>
                          <w:left w:w="39" w:type="dxa"/>
                          <w:bottom w:w="39" w:type="dxa"/>
                          <w:right w:w="39" w:type="dxa"/>
                        </w:tcMar>
                      </w:tcPr>
                      <w:p w14:paraId="066CA551" w14:textId="77777777" w:rsidR="00311F31" w:rsidRDefault="009B172D">
                        <w:pPr>
                          <w:spacing w:after="0" w:line="240" w:lineRule="auto"/>
                        </w:pPr>
                        <w:r>
                          <w:rPr>
                            <w:rFonts w:ascii="Arial" w:eastAsia="Arial" w:hAnsi="Arial"/>
                            <w:color w:val="000000"/>
                            <w:sz w:val="16"/>
                          </w:rPr>
                          <w:t>Complete and sign service ratings.</w:t>
                        </w:r>
                      </w:p>
                    </w:tc>
                  </w:tr>
                </w:tbl>
                <w:p w14:paraId="7F84F5AC" w14:textId="77777777" w:rsidR="00311F31" w:rsidRDefault="00311F31">
                  <w:pPr>
                    <w:spacing w:after="0" w:line="240" w:lineRule="auto"/>
                  </w:pPr>
                </w:p>
              </w:tc>
              <w:tc>
                <w:tcPr>
                  <w:tcW w:w="2160" w:type="dxa"/>
                </w:tcPr>
                <w:p w14:paraId="2AD1C417" w14:textId="77777777" w:rsidR="00311F31" w:rsidRDefault="00311F3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311F31" w14:paraId="14164B2F" w14:textId="77777777">
                    <w:trPr>
                      <w:trHeight w:val="212"/>
                    </w:trPr>
                    <w:tc>
                      <w:tcPr>
                        <w:tcW w:w="360" w:type="dxa"/>
                        <w:tcBorders>
                          <w:top w:val="nil"/>
                          <w:left w:val="nil"/>
                          <w:bottom w:val="nil"/>
                          <w:right w:val="nil"/>
                        </w:tcBorders>
                        <w:tcMar>
                          <w:top w:w="39" w:type="dxa"/>
                          <w:left w:w="39" w:type="dxa"/>
                          <w:bottom w:w="39" w:type="dxa"/>
                          <w:right w:w="39" w:type="dxa"/>
                        </w:tcMar>
                      </w:tcPr>
                      <w:p w14:paraId="4C5C82E4" w14:textId="77777777" w:rsidR="00311F31" w:rsidRDefault="009B172D">
                        <w:pPr>
                          <w:spacing w:after="0" w:line="240" w:lineRule="auto"/>
                        </w:pPr>
                        <w:r>
                          <w:rPr>
                            <w:rFonts w:ascii="Arial" w:eastAsia="Arial" w:hAnsi="Arial"/>
                            <w:color w:val="000000"/>
                          </w:rPr>
                          <w:t>Y</w:t>
                        </w:r>
                      </w:p>
                    </w:tc>
                  </w:tr>
                </w:tbl>
                <w:p w14:paraId="364F0232" w14:textId="77777777" w:rsidR="00311F31" w:rsidRDefault="00311F31">
                  <w:pPr>
                    <w:spacing w:after="0" w:line="240" w:lineRule="auto"/>
                  </w:pPr>
                </w:p>
              </w:tc>
              <w:tc>
                <w:tcPr>
                  <w:tcW w:w="180" w:type="dxa"/>
                </w:tcPr>
                <w:p w14:paraId="101413E1" w14:textId="77777777" w:rsidR="00311F31" w:rsidRDefault="00311F3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311F31" w14:paraId="7F80C3EC" w14:textId="77777777">
                    <w:trPr>
                      <w:trHeight w:val="192"/>
                    </w:trPr>
                    <w:tc>
                      <w:tcPr>
                        <w:tcW w:w="3240" w:type="dxa"/>
                        <w:tcBorders>
                          <w:top w:val="nil"/>
                          <w:left w:val="nil"/>
                          <w:bottom w:val="nil"/>
                          <w:right w:val="nil"/>
                        </w:tcBorders>
                        <w:tcMar>
                          <w:top w:w="39" w:type="dxa"/>
                          <w:left w:w="39" w:type="dxa"/>
                          <w:bottom w:w="39" w:type="dxa"/>
                          <w:right w:w="39" w:type="dxa"/>
                        </w:tcMar>
                      </w:tcPr>
                      <w:p w14:paraId="6D4B5ECD" w14:textId="77777777" w:rsidR="00311F31" w:rsidRDefault="009B172D">
                        <w:pPr>
                          <w:spacing w:after="0" w:line="240" w:lineRule="auto"/>
                        </w:pPr>
                        <w:r>
                          <w:rPr>
                            <w:rFonts w:ascii="Arial" w:eastAsia="Arial" w:hAnsi="Arial"/>
                            <w:color w:val="000000"/>
                            <w:sz w:val="16"/>
                          </w:rPr>
                          <w:t>Assign work.</w:t>
                        </w:r>
                      </w:p>
                    </w:tc>
                  </w:tr>
                </w:tbl>
                <w:p w14:paraId="09E932D8" w14:textId="77777777" w:rsidR="00311F31" w:rsidRDefault="00311F31">
                  <w:pPr>
                    <w:spacing w:after="0" w:line="240" w:lineRule="auto"/>
                  </w:pPr>
                </w:p>
              </w:tc>
              <w:tc>
                <w:tcPr>
                  <w:tcW w:w="539" w:type="dxa"/>
                  <w:tcBorders>
                    <w:right w:val="single" w:sz="15" w:space="0" w:color="000000"/>
                  </w:tcBorders>
                </w:tcPr>
                <w:p w14:paraId="5250308E" w14:textId="77777777" w:rsidR="00311F31" w:rsidRDefault="00311F31">
                  <w:pPr>
                    <w:pStyle w:val="EmptyCellLayoutStyle"/>
                    <w:spacing w:after="0" w:line="240" w:lineRule="auto"/>
                  </w:pPr>
                </w:p>
              </w:tc>
            </w:tr>
            <w:tr w:rsidR="00311F31" w14:paraId="4791CB42" w14:textId="77777777">
              <w:trPr>
                <w:trHeight w:val="20"/>
              </w:trPr>
              <w:tc>
                <w:tcPr>
                  <w:tcW w:w="900" w:type="dxa"/>
                  <w:tcBorders>
                    <w:left w:val="single" w:sz="15" w:space="0" w:color="000000"/>
                  </w:tcBorders>
                </w:tcPr>
                <w:p w14:paraId="2CD46881" w14:textId="77777777" w:rsidR="00311F31" w:rsidRDefault="00311F31">
                  <w:pPr>
                    <w:pStyle w:val="EmptyCellLayoutStyle"/>
                    <w:spacing w:after="0" w:line="240" w:lineRule="auto"/>
                  </w:pPr>
                </w:p>
              </w:tc>
              <w:tc>
                <w:tcPr>
                  <w:tcW w:w="359" w:type="dxa"/>
                  <w:vMerge/>
                </w:tcPr>
                <w:p w14:paraId="6BB9D881" w14:textId="77777777" w:rsidR="00311F31" w:rsidRDefault="00311F31">
                  <w:pPr>
                    <w:pStyle w:val="EmptyCellLayoutStyle"/>
                    <w:spacing w:after="0" w:line="240" w:lineRule="auto"/>
                  </w:pPr>
                </w:p>
              </w:tc>
              <w:tc>
                <w:tcPr>
                  <w:tcW w:w="180" w:type="dxa"/>
                </w:tcPr>
                <w:p w14:paraId="53B3BD2E" w14:textId="77777777" w:rsidR="00311F31" w:rsidRDefault="00311F31">
                  <w:pPr>
                    <w:pStyle w:val="EmptyCellLayoutStyle"/>
                    <w:spacing w:after="0" w:line="240" w:lineRule="auto"/>
                  </w:pPr>
                </w:p>
              </w:tc>
              <w:tc>
                <w:tcPr>
                  <w:tcW w:w="3240" w:type="dxa"/>
                </w:tcPr>
                <w:p w14:paraId="316D7257" w14:textId="77777777" w:rsidR="00311F31" w:rsidRDefault="00311F31">
                  <w:pPr>
                    <w:pStyle w:val="EmptyCellLayoutStyle"/>
                    <w:spacing w:after="0" w:line="240" w:lineRule="auto"/>
                  </w:pPr>
                </w:p>
              </w:tc>
              <w:tc>
                <w:tcPr>
                  <w:tcW w:w="2160" w:type="dxa"/>
                </w:tcPr>
                <w:p w14:paraId="4EC84B45" w14:textId="77777777" w:rsidR="00311F31" w:rsidRDefault="00311F31">
                  <w:pPr>
                    <w:pStyle w:val="EmptyCellLayoutStyle"/>
                    <w:spacing w:after="0" w:line="240" w:lineRule="auto"/>
                  </w:pPr>
                </w:p>
              </w:tc>
              <w:tc>
                <w:tcPr>
                  <w:tcW w:w="359" w:type="dxa"/>
                  <w:vMerge/>
                </w:tcPr>
                <w:p w14:paraId="74FC83D5" w14:textId="77777777" w:rsidR="00311F31" w:rsidRDefault="00311F31">
                  <w:pPr>
                    <w:pStyle w:val="EmptyCellLayoutStyle"/>
                    <w:spacing w:after="0" w:line="240" w:lineRule="auto"/>
                  </w:pPr>
                </w:p>
              </w:tc>
              <w:tc>
                <w:tcPr>
                  <w:tcW w:w="180" w:type="dxa"/>
                </w:tcPr>
                <w:p w14:paraId="165A868E" w14:textId="77777777" w:rsidR="00311F31" w:rsidRDefault="00311F31">
                  <w:pPr>
                    <w:pStyle w:val="EmptyCellLayoutStyle"/>
                    <w:spacing w:after="0" w:line="240" w:lineRule="auto"/>
                  </w:pPr>
                </w:p>
              </w:tc>
              <w:tc>
                <w:tcPr>
                  <w:tcW w:w="3240" w:type="dxa"/>
                </w:tcPr>
                <w:p w14:paraId="29E8B8F3" w14:textId="77777777" w:rsidR="00311F31" w:rsidRDefault="00311F31">
                  <w:pPr>
                    <w:pStyle w:val="EmptyCellLayoutStyle"/>
                    <w:spacing w:after="0" w:line="240" w:lineRule="auto"/>
                  </w:pPr>
                </w:p>
              </w:tc>
              <w:tc>
                <w:tcPr>
                  <w:tcW w:w="539" w:type="dxa"/>
                  <w:tcBorders>
                    <w:right w:val="single" w:sz="15" w:space="0" w:color="000000"/>
                  </w:tcBorders>
                </w:tcPr>
                <w:p w14:paraId="600C0111" w14:textId="77777777" w:rsidR="00311F31" w:rsidRDefault="00311F31">
                  <w:pPr>
                    <w:pStyle w:val="EmptyCellLayoutStyle"/>
                    <w:spacing w:after="0" w:line="240" w:lineRule="auto"/>
                  </w:pPr>
                </w:p>
              </w:tc>
            </w:tr>
            <w:tr w:rsidR="00311F31" w14:paraId="48A5FEF3" w14:textId="77777777">
              <w:trPr>
                <w:trHeight w:val="69"/>
              </w:trPr>
              <w:tc>
                <w:tcPr>
                  <w:tcW w:w="900" w:type="dxa"/>
                  <w:tcBorders>
                    <w:left w:val="single" w:sz="15" w:space="0" w:color="000000"/>
                  </w:tcBorders>
                </w:tcPr>
                <w:p w14:paraId="3F2F73E6" w14:textId="77777777" w:rsidR="00311F31" w:rsidRDefault="00311F31">
                  <w:pPr>
                    <w:pStyle w:val="EmptyCellLayoutStyle"/>
                    <w:spacing w:after="0" w:line="240" w:lineRule="auto"/>
                  </w:pPr>
                </w:p>
              </w:tc>
              <w:tc>
                <w:tcPr>
                  <w:tcW w:w="359" w:type="dxa"/>
                </w:tcPr>
                <w:p w14:paraId="1A7E1EFD" w14:textId="77777777" w:rsidR="00311F31" w:rsidRDefault="00311F31">
                  <w:pPr>
                    <w:pStyle w:val="EmptyCellLayoutStyle"/>
                    <w:spacing w:after="0" w:line="240" w:lineRule="auto"/>
                  </w:pPr>
                </w:p>
              </w:tc>
              <w:tc>
                <w:tcPr>
                  <w:tcW w:w="180" w:type="dxa"/>
                </w:tcPr>
                <w:p w14:paraId="7377A0FB" w14:textId="77777777" w:rsidR="00311F31" w:rsidRDefault="00311F31">
                  <w:pPr>
                    <w:pStyle w:val="EmptyCellLayoutStyle"/>
                    <w:spacing w:after="0" w:line="240" w:lineRule="auto"/>
                  </w:pPr>
                </w:p>
              </w:tc>
              <w:tc>
                <w:tcPr>
                  <w:tcW w:w="3240" w:type="dxa"/>
                </w:tcPr>
                <w:p w14:paraId="4F67AB8D" w14:textId="77777777" w:rsidR="00311F31" w:rsidRDefault="00311F31">
                  <w:pPr>
                    <w:pStyle w:val="EmptyCellLayoutStyle"/>
                    <w:spacing w:after="0" w:line="240" w:lineRule="auto"/>
                  </w:pPr>
                </w:p>
              </w:tc>
              <w:tc>
                <w:tcPr>
                  <w:tcW w:w="2160" w:type="dxa"/>
                </w:tcPr>
                <w:p w14:paraId="572D2F7D" w14:textId="77777777" w:rsidR="00311F31" w:rsidRDefault="00311F31">
                  <w:pPr>
                    <w:pStyle w:val="EmptyCellLayoutStyle"/>
                    <w:spacing w:after="0" w:line="240" w:lineRule="auto"/>
                  </w:pPr>
                </w:p>
              </w:tc>
              <w:tc>
                <w:tcPr>
                  <w:tcW w:w="359" w:type="dxa"/>
                </w:tcPr>
                <w:p w14:paraId="7B83C47E" w14:textId="77777777" w:rsidR="00311F31" w:rsidRDefault="00311F31">
                  <w:pPr>
                    <w:pStyle w:val="EmptyCellLayoutStyle"/>
                    <w:spacing w:after="0" w:line="240" w:lineRule="auto"/>
                  </w:pPr>
                </w:p>
              </w:tc>
              <w:tc>
                <w:tcPr>
                  <w:tcW w:w="180" w:type="dxa"/>
                </w:tcPr>
                <w:p w14:paraId="0916202B" w14:textId="77777777" w:rsidR="00311F31" w:rsidRDefault="00311F31">
                  <w:pPr>
                    <w:pStyle w:val="EmptyCellLayoutStyle"/>
                    <w:spacing w:after="0" w:line="240" w:lineRule="auto"/>
                  </w:pPr>
                </w:p>
              </w:tc>
              <w:tc>
                <w:tcPr>
                  <w:tcW w:w="3240" w:type="dxa"/>
                </w:tcPr>
                <w:p w14:paraId="30DCD7FB" w14:textId="77777777" w:rsidR="00311F31" w:rsidRDefault="00311F31">
                  <w:pPr>
                    <w:pStyle w:val="EmptyCellLayoutStyle"/>
                    <w:spacing w:after="0" w:line="240" w:lineRule="auto"/>
                  </w:pPr>
                </w:p>
              </w:tc>
              <w:tc>
                <w:tcPr>
                  <w:tcW w:w="539" w:type="dxa"/>
                  <w:tcBorders>
                    <w:right w:val="single" w:sz="15" w:space="0" w:color="000000"/>
                  </w:tcBorders>
                </w:tcPr>
                <w:p w14:paraId="2356812A" w14:textId="77777777" w:rsidR="00311F31" w:rsidRDefault="00311F31">
                  <w:pPr>
                    <w:pStyle w:val="EmptyCellLayoutStyle"/>
                    <w:spacing w:after="0" w:line="240" w:lineRule="auto"/>
                  </w:pPr>
                </w:p>
              </w:tc>
            </w:tr>
            <w:tr w:rsidR="00311F31" w14:paraId="294DF159" w14:textId="77777777">
              <w:trPr>
                <w:trHeight w:val="270"/>
              </w:trPr>
              <w:tc>
                <w:tcPr>
                  <w:tcW w:w="900" w:type="dxa"/>
                  <w:tcBorders>
                    <w:left w:val="single" w:sz="15" w:space="0" w:color="000000"/>
                  </w:tcBorders>
                </w:tcPr>
                <w:p w14:paraId="23329030" w14:textId="77777777" w:rsidR="00311F31" w:rsidRDefault="00311F3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11F31" w14:paraId="4F24A592" w14:textId="77777777">
                    <w:trPr>
                      <w:trHeight w:val="212"/>
                    </w:trPr>
                    <w:tc>
                      <w:tcPr>
                        <w:tcW w:w="360" w:type="dxa"/>
                        <w:tcBorders>
                          <w:top w:val="nil"/>
                          <w:left w:val="nil"/>
                          <w:bottom w:val="nil"/>
                          <w:right w:val="nil"/>
                        </w:tcBorders>
                        <w:tcMar>
                          <w:top w:w="39" w:type="dxa"/>
                          <w:left w:w="39" w:type="dxa"/>
                          <w:bottom w:w="39" w:type="dxa"/>
                          <w:right w:w="39" w:type="dxa"/>
                        </w:tcMar>
                      </w:tcPr>
                      <w:p w14:paraId="65D24818" w14:textId="77777777" w:rsidR="00311F31" w:rsidRDefault="009B172D">
                        <w:pPr>
                          <w:spacing w:after="0" w:line="240" w:lineRule="auto"/>
                        </w:pPr>
                        <w:r>
                          <w:rPr>
                            <w:rFonts w:ascii="Arial" w:eastAsia="Arial" w:hAnsi="Arial"/>
                            <w:color w:val="000000"/>
                          </w:rPr>
                          <w:t>Y</w:t>
                        </w:r>
                      </w:p>
                    </w:tc>
                  </w:tr>
                </w:tbl>
                <w:p w14:paraId="4BF0BE9C" w14:textId="77777777" w:rsidR="00311F31" w:rsidRDefault="00311F31">
                  <w:pPr>
                    <w:spacing w:after="0" w:line="240" w:lineRule="auto"/>
                  </w:pPr>
                </w:p>
              </w:tc>
              <w:tc>
                <w:tcPr>
                  <w:tcW w:w="180" w:type="dxa"/>
                </w:tcPr>
                <w:p w14:paraId="6DCD4814" w14:textId="77777777" w:rsidR="00311F31" w:rsidRDefault="00311F3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311F31" w14:paraId="4721B1C3" w14:textId="77777777">
                    <w:trPr>
                      <w:trHeight w:val="192"/>
                    </w:trPr>
                    <w:tc>
                      <w:tcPr>
                        <w:tcW w:w="3240" w:type="dxa"/>
                        <w:tcBorders>
                          <w:top w:val="nil"/>
                          <w:left w:val="nil"/>
                          <w:bottom w:val="nil"/>
                          <w:right w:val="nil"/>
                        </w:tcBorders>
                        <w:tcMar>
                          <w:top w:w="39" w:type="dxa"/>
                          <w:left w:w="39" w:type="dxa"/>
                          <w:bottom w:w="39" w:type="dxa"/>
                          <w:right w:w="39" w:type="dxa"/>
                        </w:tcMar>
                      </w:tcPr>
                      <w:p w14:paraId="77530632" w14:textId="77777777" w:rsidR="00311F31" w:rsidRDefault="009B172D">
                        <w:pPr>
                          <w:spacing w:after="0" w:line="240" w:lineRule="auto"/>
                        </w:pPr>
                        <w:r>
                          <w:rPr>
                            <w:rFonts w:ascii="Arial" w:eastAsia="Arial" w:hAnsi="Arial"/>
                            <w:color w:val="000000"/>
                            <w:sz w:val="16"/>
                          </w:rPr>
                          <w:t>Provide formal written counseling.</w:t>
                        </w:r>
                      </w:p>
                    </w:tc>
                  </w:tr>
                </w:tbl>
                <w:p w14:paraId="72AD5A95" w14:textId="77777777" w:rsidR="00311F31" w:rsidRDefault="00311F31">
                  <w:pPr>
                    <w:spacing w:after="0" w:line="240" w:lineRule="auto"/>
                  </w:pPr>
                </w:p>
              </w:tc>
              <w:tc>
                <w:tcPr>
                  <w:tcW w:w="2160" w:type="dxa"/>
                </w:tcPr>
                <w:p w14:paraId="7F78F0AC" w14:textId="77777777" w:rsidR="00311F31" w:rsidRDefault="00311F3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311F31" w14:paraId="2A7A7C07" w14:textId="77777777">
                    <w:trPr>
                      <w:trHeight w:val="212"/>
                    </w:trPr>
                    <w:tc>
                      <w:tcPr>
                        <w:tcW w:w="360" w:type="dxa"/>
                        <w:tcBorders>
                          <w:top w:val="nil"/>
                          <w:left w:val="nil"/>
                          <w:bottom w:val="nil"/>
                          <w:right w:val="nil"/>
                        </w:tcBorders>
                        <w:tcMar>
                          <w:top w:w="39" w:type="dxa"/>
                          <w:left w:w="39" w:type="dxa"/>
                          <w:bottom w:w="39" w:type="dxa"/>
                          <w:right w:w="39" w:type="dxa"/>
                        </w:tcMar>
                      </w:tcPr>
                      <w:p w14:paraId="5DB60213" w14:textId="77777777" w:rsidR="00311F31" w:rsidRDefault="009B172D">
                        <w:pPr>
                          <w:spacing w:after="0" w:line="240" w:lineRule="auto"/>
                        </w:pPr>
                        <w:r>
                          <w:rPr>
                            <w:rFonts w:ascii="Arial" w:eastAsia="Arial" w:hAnsi="Arial"/>
                            <w:color w:val="000000"/>
                          </w:rPr>
                          <w:t>Y</w:t>
                        </w:r>
                      </w:p>
                    </w:tc>
                  </w:tr>
                </w:tbl>
                <w:p w14:paraId="37F4EC50" w14:textId="77777777" w:rsidR="00311F31" w:rsidRDefault="00311F31">
                  <w:pPr>
                    <w:spacing w:after="0" w:line="240" w:lineRule="auto"/>
                  </w:pPr>
                </w:p>
              </w:tc>
              <w:tc>
                <w:tcPr>
                  <w:tcW w:w="180" w:type="dxa"/>
                </w:tcPr>
                <w:p w14:paraId="4A1A95C0" w14:textId="77777777" w:rsidR="00311F31" w:rsidRDefault="00311F3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311F31" w14:paraId="1EF32718" w14:textId="77777777">
                    <w:trPr>
                      <w:trHeight w:val="192"/>
                    </w:trPr>
                    <w:tc>
                      <w:tcPr>
                        <w:tcW w:w="3240" w:type="dxa"/>
                        <w:tcBorders>
                          <w:top w:val="nil"/>
                          <w:left w:val="nil"/>
                          <w:bottom w:val="nil"/>
                          <w:right w:val="nil"/>
                        </w:tcBorders>
                        <w:tcMar>
                          <w:top w:w="39" w:type="dxa"/>
                          <w:left w:w="39" w:type="dxa"/>
                          <w:bottom w:w="39" w:type="dxa"/>
                          <w:right w:w="39" w:type="dxa"/>
                        </w:tcMar>
                      </w:tcPr>
                      <w:p w14:paraId="78EFB4AC" w14:textId="77777777" w:rsidR="00311F31" w:rsidRDefault="009B172D">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712F79E4" w14:textId="77777777" w:rsidR="00311F31" w:rsidRDefault="00311F31">
                  <w:pPr>
                    <w:spacing w:after="0" w:line="240" w:lineRule="auto"/>
                  </w:pPr>
                </w:p>
              </w:tc>
              <w:tc>
                <w:tcPr>
                  <w:tcW w:w="539" w:type="dxa"/>
                  <w:tcBorders>
                    <w:right w:val="single" w:sz="15" w:space="0" w:color="000000"/>
                  </w:tcBorders>
                </w:tcPr>
                <w:p w14:paraId="4564062E" w14:textId="77777777" w:rsidR="00311F31" w:rsidRDefault="00311F31">
                  <w:pPr>
                    <w:pStyle w:val="EmptyCellLayoutStyle"/>
                    <w:spacing w:after="0" w:line="240" w:lineRule="auto"/>
                  </w:pPr>
                </w:p>
              </w:tc>
            </w:tr>
            <w:tr w:rsidR="00311F31" w14:paraId="505F9D95" w14:textId="77777777">
              <w:trPr>
                <w:trHeight w:val="20"/>
              </w:trPr>
              <w:tc>
                <w:tcPr>
                  <w:tcW w:w="900" w:type="dxa"/>
                  <w:tcBorders>
                    <w:left w:val="single" w:sz="15" w:space="0" w:color="000000"/>
                  </w:tcBorders>
                </w:tcPr>
                <w:p w14:paraId="2E30A69E" w14:textId="77777777" w:rsidR="00311F31" w:rsidRDefault="00311F31">
                  <w:pPr>
                    <w:pStyle w:val="EmptyCellLayoutStyle"/>
                    <w:spacing w:after="0" w:line="240" w:lineRule="auto"/>
                  </w:pPr>
                </w:p>
              </w:tc>
              <w:tc>
                <w:tcPr>
                  <w:tcW w:w="359" w:type="dxa"/>
                  <w:vMerge/>
                </w:tcPr>
                <w:p w14:paraId="1B74D996" w14:textId="77777777" w:rsidR="00311F31" w:rsidRDefault="00311F31">
                  <w:pPr>
                    <w:pStyle w:val="EmptyCellLayoutStyle"/>
                    <w:spacing w:after="0" w:line="240" w:lineRule="auto"/>
                  </w:pPr>
                </w:p>
              </w:tc>
              <w:tc>
                <w:tcPr>
                  <w:tcW w:w="180" w:type="dxa"/>
                </w:tcPr>
                <w:p w14:paraId="6CCC0F54" w14:textId="77777777" w:rsidR="00311F31" w:rsidRDefault="00311F31">
                  <w:pPr>
                    <w:pStyle w:val="EmptyCellLayoutStyle"/>
                    <w:spacing w:after="0" w:line="240" w:lineRule="auto"/>
                  </w:pPr>
                </w:p>
              </w:tc>
              <w:tc>
                <w:tcPr>
                  <w:tcW w:w="3240" w:type="dxa"/>
                </w:tcPr>
                <w:p w14:paraId="6B75006D" w14:textId="77777777" w:rsidR="00311F31" w:rsidRDefault="00311F31">
                  <w:pPr>
                    <w:pStyle w:val="EmptyCellLayoutStyle"/>
                    <w:spacing w:after="0" w:line="240" w:lineRule="auto"/>
                  </w:pPr>
                </w:p>
              </w:tc>
              <w:tc>
                <w:tcPr>
                  <w:tcW w:w="2160" w:type="dxa"/>
                </w:tcPr>
                <w:p w14:paraId="029E39A2" w14:textId="77777777" w:rsidR="00311F31" w:rsidRDefault="00311F31">
                  <w:pPr>
                    <w:pStyle w:val="EmptyCellLayoutStyle"/>
                    <w:spacing w:after="0" w:line="240" w:lineRule="auto"/>
                  </w:pPr>
                </w:p>
              </w:tc>
              <w:tc>
                <w:tcPr>
                  <w:tcW w:w="359" w:type="dxa"/>
                  <w:vMerge/>
                </w:tcPr>
                <w:p w14:paraId="0B159BD9" w14:textId="77777777" w:rsidR="00311F31" w:rsidRDefault="00311F31">
                  <w:pPr>
                    <w:pStyle w:val="EmptyCellLayoutStyle"/>
                    <w:spacing w:after="0" w:line="240" w:lineRule="auto"/>
                  </w:pPr>
                </w:p>
              </w:tc>
              <w:tc>
                <w:tcPr>
                  <w:tcW w:w="180" w:type="dxa"/>
                </w:tcPr>
                <w:p w14:paraId="57089CD0" w14:textId="77777777" w:rsidR="00311F31" w:rsidRDefault="00311F31">
                  <w:pPr>
                    <w:pStyle w:val="EmptyCellLayoutStyle"/>
                    <w:spacing w:after="0" w:line="240" w:lineRule="auto"/>
                  </w:pPr>
                </w:p>
              </w:tc>
              <w:tc>
                <w:tcPr>
                  <w:tcW w:w="3240" w:type="dxa"/>
                </w:tcPr>
                <w:p w14:paraId="0074C541" w14:textId="77777777" w:rsidR="00311F31" w:rsidRDefault="00311F31">
                  <w:pPr>
                    <w:pStyle w:val="EmptyCellLayoutStyle"/>
                    <w:spacing w:after="0" w:line="240" w:lineRule="auto"/>
                  </w:pPr>
                </w:p>
              </w:tc>
              <w:tc>
                <w:tcPr>
                  <w:tcW w:w="539" w:type="dxa"/>
                  <w:tcBorders>
                    <w:right w:val="single" w:sz="15" w:space="0" w:color="000000"/>
                  </w:tcBorders>
                </w:tcPr>
                <w:p w14:paraId="1ABFEFCF" w14:textId="77777777" w:rsidR="00311F31" w:rsidRDefault="00311F31">
                  <w:pPr>
                    <w:pStyle w:val="EmptyCellLayoutStyle"/>
                    <w:spacing w:after="0" w:line="240" w:lineRule="auto"/>
                  </w:pPr>
                </w:p>
              </w:tc>
            </w:tr>
            <w:tr w:rsidR="00311F31" w14:paraId="1556F7F4" w14:textId="77777777">
              <w:trPr>
                <w:trHeight w:val="13"/>
              </w:trPr>
              <w:tc>
                <w:tcPr>
                  <w:tcW w:w="900" w:type="dxa"/>
                  <w:tcBorders>
                    <w:left w:val="single" w:sz="15" w:space="0" w:color="000000"/>
                  </w:tcBorders>
                </w:tcPr>
                <w:p w14:paraId="7F2D4A1C" w14:textId="77777777" w:rsidR="00311F31" w:rsidRDefault="00311F31">
                  <w:pPr>
                    <w:pStyle w:val="EmptyCellLayoutStyle"/>
                    <w:spacing w:after="0" w:line="240" w:lineRule="auto"/>
                  </w:pPr>
                </w:p>
              </w:tc>
              <w:tc>
                <w:tcPr>
                  <w:tcW w:w="359" w:type="dxa"/>
                </w:tcPr>
                <w:p w14:paraId="078108C4" w14:textId="77777777" w:rsidR="00311F31" w:rsidRDefault="00311F31">
                  <w:pPr>
                    <w:pStyle w:val="EmptyCellLayoutStyle"/>
                    <w:spacing w:after="0" w:line="240" w:lineRule="auto"/>
                  </w:pPr>
                </w:p>
              </w:tc>
              <w:tc>
                <w:tcPr>
                  <w:tcW w:w="180" w:type="dxa"/>
                </w:tcPr>
                <w:p w14:paraId="7C39EC97" w14:textId="77777777" w:rsidR="00311F31" w:rsidRDefault="00311F31">
                  <w:pPr>
                    <w:pStyle w:val="EmptyCellLayoutStyle"/>
                    <w:spacing w:after="0" w:line="240" w:lineRule="auto"/>
                  </w:pPr>
                </w:p>
              </w:tc>
              <w:tc>
                <w:tcPr>
                  <w:tcW w:w="3240" w:type="dxa"/>
                </w:tcPr>
                <w:p w14:paraId="55364F32" w14:textId="77777777" w:rsidR="00311F31" w:rsidRDefault="00311F31">
                  <w:pPr>
                    <w:pStyle w:val="EmptyCellLayoutStyle"/>
                    <w:spacing w:after="0" w:line="240" w:lineRule="auto"/>
                  </w:pPr>
                </w:p>
              </w:tc>
              <w:tc>
                <w:tcPr>
                  <w:tcW w:w="2160" w:type="dxa"/>
                </w:tcPr>
                <w:p w14:paraId="1F891233" w14:textId="77777777" w:rsidR="00311F31" w:rsidRDefault="00311F31">
                  <w:pPr>
                    <w:pStyle w:val="EmptyCellLayoutStyle"/>
                    <w:spacing w:after="0" w:line="240" w:lineRule="auto"/>
                  </w:pPr>
                </w:p>
              </w:tc>
              <w:tc>
                <w:tcPr>
                  <w:tcW w:w="359" w:type="dxa"/>
                </w:tcPr>
                <w:p w14:paraId="688BEA9E" w14:textId="77777777" w:rsidR="00311F31" w:rsidRDefault="00311F31">
                  <w:pPr>
                    <w:pStyle w:val="EmptyCellLayoutStyle"/>
                    <w:spacing w:after="0" w:line="240" w:lineRule="auto"/>
                  </w:pPr>
                </w:p>
              </w:tc>
              <w:tc>
                <w:tcPr>
                  <w:tcW w:w="180" w:type="dxa"/>
                </w:tcPr>
                <w:p w14:paraId="5AB4A329" w14:textId="77777777" w:rsidR="00311F31" w:rsidRDefault="00311F31">
                  <w:pPr>
                    <w:pStyle w:val="EmptyCellLayoutStyle"/>
                    <w:spacing w:after="0" w:line="240" w:lineRule="auto"/>
                  </w:pPr>
                </w:p>
              </w:tc>
              <w:tc>
                <w:tcPr>
                  <w:tcW w:w="3240" w:type="dxa"/>
                </w:tcPr>
                <w:p w14:paraId="5EE44E15" w14:textId="77777777" w:rsidR="00311F31" w:rsidRDefault="00311F31">
                  <w:pPr>
                    <w:pStyle w:val="EmptyCellLayoutStyle"/>
                    <w:spacing w:after="0" w:line="240" w:lineRule="auto"/>
                  </w:pPr>
                </w:p>
              </w:tc>
              <w:tc>
                <w:tcPr>
                  <w:tcW w:w="539" w:type="dxa"/>
                  <w:tcBorders>
                    <w:right w:val="single" w:sz="15" w:space="0" w:color="000000"/>
                  </w:tcBorders>
                </w:tcPr>
                <w:p w14:paraId="779474EF" w14:textId="77777777" w:rsidR="00311F31" w:rsidRDefault="00311F31">
                  <w:pPr>
                    <w:pStyle w:val="EmptyCellLayoutStyle"/>
                    <w:spacing w:after="0" w:line="240" w:lineRule="auto"/>
                  </w:pPr>
                </w:p>
              </w:tc>
            </w:tr>
            <w:tr w:rsidR="00311F31" w14:paraId="5C8EB861" w14:textId="77777777">
              <w:trPr>
                <w:trHeight w:val="55"/>
              </w:trPr>
              <w:tc>
                <w:tcPr>
                  <w:tcW w:w="900" w:type="dxa"/>
                  <w:tcBorders>
                    <w:left w:val="single" w:sz="15" w:space="0" w:color="000000"/>
                  </w:tcBorders>
                </w:tcPr>
                <w:p w14:paraId="4472FA52" w14:textId="77777777" w:rsidR="00311F31" w:rsidRDefault="00311F31">
                  <w:pPr>
                    <w:pStyle w:val="EmptyCellLayoutStyle"/>
                    <w:spacing w:after="0" w:line="240" w:lineRule="auto"/>
                  </w:pPr>
                </w:p>
              </w:tc>
              <w:tc>
                <w:tcPr>
                  <w:tcW w:w="359" w:type="dxa"/>
                </w:tcPr>
                <w:p w14:paraId="09F9FBDA" w14:textId="77777777" w:rsidR="00311F31" w:rsidRDefault="00311F31">
                  <w:pPr>
                    <w:pStyle w:val="EmptyCellLayoutStyle"/>
                    <w:spacing w:after="0" w:line="240" w:lineRule="auto"/>
                  </w:pPr>
                </w:p>
              </w:tc>
              <w:tc>
                <w:tcPr>
                  <w:tcW w:w="180" w:type="dxa"/>
                </w:tcPr>
                <w:p w14:paraId="563F886D" w14:textId="77777777" w:rsidR="00311F31" w:rsidRDefault="00311F31">
                  <w:pPr>
                    <w:pStyle w:val="EmptyCellLayoutStyle"/>
                    <w:spacing w:after="0" w:line="240" w:lineRule="auto"/>
                  </w:pPr>
                </w:p>
              </w:tc>
              <w:tc>
                <w:tcPr>
                  <w:tcW w:w="3240" w:type="dxa"/>
                </w:tcPr>
                <w:p w14:paraId="5E619A35" w14:textId="77777777" w:rsidR="00311F31" w:rsidRDefault="00311F31">
                  <w:pPr>
                    <w:pStyle w:val="EmptyCellLayoutStyle"/>
                    <w:spacing w:after="0" w:line="240" w:lineRule="auto"/>
                  </w:pPr>
                </w:p>
              </w:tc>
              <w:tc>
                <w:tcPr>
                  <w:tcW w:w="2160" w:type="dxa"/>
                </w:tcPr>
                <w:p w14:paraId="6165D093" w14:textId="77777777" w:rsidR="00311F31" w:rsidRDefault="00311F3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311F31" w14:paraId="77BC4849" w14:textId="77777777">
                    <w:trPr>
                      <w:trHeight w:val="212"/>
                    </w:trPr>
                    <w:tc>
                      <w:tcPr>
                        <w:tcW w:w="360" w:type="dxa"/>
                        <w:tcBorders>
                          <w:top w:val="nil"/>
                          <w:left w:val="nil"/>
                          <w:bottom w:val="nil"/>
                          <w:right w:val="nil"/>
                        </w:tcBorders>
                        <w:tcMar>
                          <w:top w:w="39" w:type="dxa"/>
                          <w:left w:w="39" w:type="dxa"/>
                          <w:bottom w:w="39" w:type="dxa"/>
                          <w:right w:w="39" w:type="dxa"/>
                        </w:tcMar>
                      </w:tcPr>
                      <w:p w14:paraId="19FF71C5" w14:textId="77777777" w:rsidR="00311F31" w:rsidRDefault="009B172D">
                        <w:pPr>
                          <w:spacing w:after="0" w:line="240" w:lineRule="auto"/>
                        </w:pPr>
                        <w:r>
                          <w:rPr>
                            <w:rFonts w:ascii="Arial" w:eastAsia="Arial" w:hAnsi="Arial"/>
                            <w:color w:val="000000"/>
                          </w:rPr>
                          <w:t>Y</w:t>
                        </w:r>
                      </w:p>
                    </w:tc>
                  </w:tr>
                </w:tbl>
                <w:p w14:paraId="0D2E21CB" w14:textId="77777777" w:rsidR="00311F31" w:rsidRDefault="00311F31">
                  <w:pPr>
                    <w:spacing w:after="0" w:line="240" w:lineRule="auto"/>
                  </w:pPr>
                </w:p>
              </w:tc>
              <w:tc>
                <w:tcPr>
                  <w:tcW w:w="180" w:type="dxa"/>
                </w:tcPr>
                <w:p w14:paraId="3DD3133B" w14:textId="77777777" w:rsidR="00311F31" w:rsidRDefault="00311F31">
                  <w:pPr>
                    <w:pStyle w:val="EmptyCellLayoutStyle"/>
                    <w:spacing w:after="0" w:line="240" w:lineRule="auto"/>
                  </w:pPr>
                </w:p>
              </w:tc>
              <w:tc>
                <w:tcPr>
                  <w:tcW w:w="3240" w:type="dxa"/>
                </w:tcPr>
                <w:p w14:paraId="659597E5" w14:textId="77777777" w:rsidR="00311F31" w:rsidRDefault="00311F31">
                  <w:pPr>
                    <w:pStyle w:val="EmptyCellLayoutStyle"/>
                    <w:spacing w:after="0" w:line="240" w:lineRule="auto"/>
                  </w:pPr>
                </w:p>
              </w:tc>
              <w:tc>
                <w:tcPr>
                  <w:tcW w:w="539" w:type="dxa"/>
                  <w:tcBorders>
                    <w:right w:val="single" w:sz="15" w:space="0" w:color="000000"/>
                  </w:tcBorders>
                </w:tcPr>
                <w:p w14:paraId="36F127C0" w14:textId="77777777" w:rsidR="00311F31" w:rsidRDefault="00311F31">
                  <w:pPr>
                    <w:pStyle w:val="EmptyCellLayoutStyle"/>
                    <w:spacing w:after="0" w:line="240" w:lineRule="auto"/>
                  </w:pPr>
                </w:p>
              </w:tc>
            </w:tr>
            <w:tr w:rsidR="00311F31" w14:paraId="0A053AAF" w14:textId="77777777">
              <w:trPr>
                <w:trHeight w:val="235"/>
              </w:trPr>
              <w:tc>
                <w:tcPr>
                  <w:tcW w:w="900" w:type="dxa"/>
                  <w:tcBorders>
                    <w:left w:val="single" w:sz="15" w:space="0" w:color="000000"/>
                  </w:tcBorders>
                </w:tcPr>
                <w:p w14:paraId="6A4453F4" w14:textId="77777777" w:rsidR="00311F31" w:rsidRDefault="00311F3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11F31" w14:paraId="20420748" w14:textId="77777777">
                    <w:trPr>
                      <w:trHeight w:val="212"/>
                    </w:trPr>
                    <w:tc>
                      <w:tcPr>
                        <w:tcW w:w="360" w:type="dxa"/>
                        <w:tcBorders>
                          <w:top w:val="nil"/>
                          <w:left w:val="nil"/>
                          <w:bottom w:val="nil"/>
                          <w:right w:val="nil"/>
                        </w:tcBorders>
                        <w:tcMar>
                          <w:top w:w="39" w:type="dxa"/>
                          <w:left w:w="39" w:type="dxa"/>
                          <w:bottom w:w="39" w:type="dxa"/>
                          <w:right w:w="39" w:type="dxa"/>
                        </w:tcMar>
                      </w:tcPr>
                      <w:p w14:paraId="5A559500" w14:textId="77777777" w:rsidR="00311F31" w:rsidRDefault="009B172D">
                        <w:pPr>
                          <w:spacing w:after="0" w:line="240" w:lineRule="auto"/>
                        </w:pPr>
                        <w:r>
                          <w:rPr>
                            <w:rFonts w:ascii="Arial" w:eastAsia="Arial" w:hAnsi="Arial"/>
                            <w:color w:val="000000"/>
                          </w:rPr>
                          <w:t>Y</w:t>
                        </w:r>
                      </w:p>
                    </w:tc>
                  </w:tr>
                </w:tbl>
                <w:p w14:paraId="201E0650" w14:textId="77777777" w:rsidR="00311F31" w:rsidRDefault="00311F31">
                  <w:pPr>
                    <w:spacing w:after="0" w:line="240" w:lineRule="auto"/>
                  </w:pPr>
                </w:p>
              </w:tc>
              <w:tc>
                <w:tcPr>
                  <w:tcW w:w="180" w:type="dxa"/>
                </w:tcPr>
                <w:p w14:paraId="3AE4E488" w14:textId="77777777" w:rsidR="00311F31" w:rsidRDefault="00311F31">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311F31" w14:paraId="3CCA407B" w14:textId="77777777">
                    <w:trPr>
                      <w:trHeight w:val="192"/>
                    </w:trPr>
                    <w:tc>
                      <w:tcPr>
                        <w:tcW w:w="3240" w:type="dxa"/>
                        <w:tcBorders>
                          <w:top w:val="nil"/>
                          <w:left w:val="nil"/>
                          <w:bottom w:val="nil"/>
                          <w:right w:val="nil"/>
                        </w:tcBorders>
                        <w:tcMar>
                          <w:top w:w="39" w:type="dxa"/>
                          <w:left w:w="39" w:type="dxa"/>
                          <w:bottom w:w="39" w:type="dxa"/>
                          <w:right w:w="39" w:type="dxa"/>
                        </w:tcMar>
                      </w:tcPr>
                      <w:p w14:paraId="7A201B75" w14:textId="77777777" w:rsidR="00311F31" w:rsidRDefault="009B172D">
                        <w:pPr>
                          <w:spacing w:after="0" w:line="240" w:lineRule="auto"/>
                        </w:pPr>
                        <w:r>
                          <w:rPr>
                            <w:rFonts w:ascii="Arial" w:eastAsia="Arial" w:hAnsi="Arial"/>
                            <w:color w:val="000000"/>
                            <w:sz w:val="16"/>
                          </w:rPr>
                          <w:t>Approve leave requests.</w:t>
                        </w:r>
                      </w:p>
                    </w:tc>
                  </w:tr>
                </w:tbl>
                <w:p w14:paraId="36187498" w14:textId="77777777" w:rsidR="00311F31" w:rsidRDefault="00311F31">
                  <w:pPr>
                    <w:spacing w:after="0" w:line="240" w:lineRule="auto"/>
                  </w:pPr>
                </w:p>
              </w:tc>
              <w:tc>
                <w:tcPr>
                  <w:tcW w:w="2160" w:type="dxa"/>
                </w:tcPr>
                <w:p w14:paraId="633DB0C0" w14:textId="77777777" w:rsidR="00311F31" w:rsidRDefault="00311F31">
                  <w:pPr>
                    <w:pStyle w:val="EmptyCellLayoutStyle"/>
                    <w:spacing w:after="0" w:line="240" w:lineRule="auto"/>
                  </w:pPr>
                </w:p>
              </w:tc>
              <w:tc>
                <w:tcPr>
                  <w:tcW w:w="359" w:type="dxa"/>
                  <w:vMerge/>
                </w:tcPr>
                <w:p w14:paraId="50B2A52B" w14:textId="77777777" w:rsidR="00311F31" w:rsidRDefault="00311F31">
                  <w:pPr>
                    <w:pStyle w:val="EmptyCellLayoutStyle"/>
                    <w:spacing w:after="0" w:line="240" w:lineRule="auto"/>
                  </w:pPr>
                </w:p>
              </w:tc>
              <w:tc>
                <w:tcPr>
                  <w:tcW w:w="180" w:type="dxa"/>
                </w:tcPr>
                <w:p w14:paraId="70774047" w14:textId="77777777" w:rsidR="00311F31" w:rsidRDefault="00311F31">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311F31" w14:paraId="0D273C06" w14:textId="77777777">
                    <w:trPr>
                      <w:trHeight w:val="192"/>
                    </w:trPr>
                    <w:tc>
                      <w:tcPr>
                        <w:tcW w:w="3240" w:type="dxa"/>
                        <w:tcBorders>
                          <w:top w:val="nil"/>
                          <w:left w:val="nil"/>
                          <w:bottom w:val="nil"/>
                          <w:right w:val="nil"/>
                        </w:tcBorders>
                        <w:tcMar>
                          <w:top w:w="39" w:type="dxa"/>
                          <w:left w:w="39" w:type="dxa"/>
                          <w:bottom w:w="39" w:type="dxa"/>
                          <w:right w:w="39" w:type="dxa"/>
                        </w:tcMar>
                      </w:tcPr>
                      <w:p w14:paraId="29E9E5F2" w14:textId="77777777" w:rsidR="00311F31" w:rsidRDefault="009B172D">
                        <w:pPr>
                          <w:spacing w:after="0" w:line="240" w:lineRule="auto"/>
                        </w:pPr>
                        <w:r>
                          <w:rPr>
                            <w:rFonts w:ascii="Arial" w:eastAsia="Arial" w:hAnsi="Arial"/>
                            <w:color w:val="000000"/>
                            <w:sz w:val="16"/>
                          </w:rPr>
                          <w:t>Review work.</w:t>
                        </w:r>
                      </w:p>
                    </w:tc>
                  </w:tr>
                </w:tbl>
                <w:p w14:paraId="3536741E" w14:textId="77777777" w:rsidR="00311F31" w:rsidRDefault="00311F31">
                  <w:pPr>
                    <w:spacing w:after="0" w:line="240" w:lineRule="auto"/>
                  </w:pPr>
                </w:p>
              </w:tc>
              <w:tc>
                <w:tcPr>
                  <w:tcW w:w="539" w:type="dxa"/>
                  <w:tcBorders>
                    <w:right w:val="single" w:sz="15" w:space="0" w:color="000000"/>
                  </w:tcBorders>
                </w:tcPr>
                <w:p w14:paraId="051176BF" w14:textId="77777777" w:rsidR="00311F31" w:rsidRDefault="00311F31">
                  <w:pPr>
                    <w:pStyle w:val="EmptyCellLayoutStyle"/>
                    <w:spacing w:after="0" w:line="240" w:lineRule="auto"/>
                  </w:pPr>
                </w:p>
              </w:tc>
            </w:tr>
            <w:tr w:rsidR="00311F31" w14:paraId="73A4BF49" w14:textId="77777777">
              <w:trPr>
                <w:trHeight w:val="34"/>
              </w:trPr>
              <w:tc>
                <w:tcPr>
                  <w:tcW w:w="900" w:type="dxa"/>
                  <w:tcBorders>
                    <w:left w:val="single" w:sz="15" w:space="0" w:color="000000"/>
                  </w:tcBorders>
                </w:tcPr>
                <w:p w14:paraId="05A8EF05" w14:textId="77777777" w:rsidR="00311F31" w:rsidRDefault="00311F31">
                  <w:pPr>
                    <w:pStyle w:val="EmptyCellLayoutStyle"/>
                    <w:spacing w:after="0" w:line="240" w:lineRule="auto"/>
                  </w:pPr>
                </w:p>
              </w:tc>
              <w:tc>
                <w:tcPr>
                  <w:tcW w:w="359" w:type="dxa"/>
                  <w:vMerge/>
                </w:tcPr>
                <w:p w14:paraId="3CE64312" w14:textId="77777777" w:rsidR="00311F31" w:rsidRDefault="00311F31">
                  <w:pPr>
                    <w:pStyle w:val="EmptyCellLayoutStyle"/>
                    <w:spacing w:after="0" w:line="240" w:lineRule="auto"/>
                  </w:pPr>
                </w:p>
              </w:tc>
              <w:tc>
                <w:tcPr>
                  <w:tcW w:w="180" w:type="dxa"/>
                </w:tcPr>
                <w:p w14:paraId="68A7E27A" w14:textId="77777777" w:rsidR="00311F31" w:rsidRDefault="00311F31">
                  <w:pPr>
                    <w:pStyle w:val="EmptyCellLayoutStyle"/>
                    <w:spacing w:after="0" w:line="240" w:lineRule="auto"/>
                  </w:pPr>
                </w:p>
              </w:tc>
              <w:tc>
                <w:tcPr>
                  <w:tcW w:w="3240" w:type="dxa"/>
                  <w:vMerge/>
                </w:tcPr>
                <w:p w14:paraId="0BA85377" w14:textId="77777777" w:rsidR="00311F31" w:rsidRDefault="00311F31">
                  <w:pPr>
                    <w:pStyle w:val="EmptyCellLayoutStyle"/>
                    <w:spacing w:after="0" w:line="240" w:lineRule="auto"/>
                  </w:pPr>
                </w:p>
              </w:tc>
              <w:tc>
                <w:tcPr>
                  <w:tcW w:w="2160" w:type="dxa"/>
                </w:tcPr>
                <w:p w14:paraId="5396BA58" w14:textId="77777777" w:rsidR="00311F31" w:rsidRDefault="00311F31">
                  <w:pPr>
                    <w:pStyle w:val="EmptyCellLayoutStyle"/>
                    <w:spacing w:after="0" w:line="240" w:lineRule="auto"/>
                  </w:pPr>
                </w:p>
              </w:tc>
              <w:tc>
                <w:tcPr>
                  <w:tcW w:w="359" w:type="dxa"/>
                </w:tcPr>
                <w:p w14:paraId="5877B20F" w14:textId="77777777" w:rsidR="00311F31" w:rsidRDefault="00311F31">
                  <w:pPr>
                    <w:pStyle w:val="EmptyCellLayoutStyle"/>
                    <w:spacing w:after="0" w:line="240" w:lineRule="auto"/>
                  </w:pPr>
                </w:p>
              </w:tc>
              <w:tc>
                <w:tcPr>
                  <w:tcW w:w="180" w:type="dxa"/>
                </w:tcPr>
                <w:p w14:paraId="02F6DF77" w14:textId="77777777" w:rsidR="00311F31" w:rsidRDefault="00311F31">
                  <w:pPr>
                    <w:pStyle w:val="EmptyCellLayoutStyle"/>
                    <w:spacing w:after="0" w:line="240" w:lineRule="auto"/>
                  </w:pPr>
                </w:p>
              </w:tc>
              <w:tc>
                <w:tcPr>
                  <w:tcW w:w="3240" w:type="dxa"/>
                  <w:vMerge/>
                </w:tcPr>
                <w:p w14:paraId="53E78EED" w14:textId="77777777" w:rsidR="00311F31" w:rsidRDefault="00311F31">
                  <w:pPr>
                    <w:pStyle w:val="EmptyCellLayoutStyle"/>
                    <w:spacing w:after="0" w:line="240" w:lineRule="auto"/>
                  </w:pPr>
                </w:p>
              </w:tc>
              <w:tc>
                <w:tcPr>
                  <w:tcW w:w="539" w:type="dxa"/>
                  <w:tcBorders>
                    <w:right w:val="single" w:sz="15" w:space="0" w:color="000000"/>
                  </w:tcBorders>
                </w:tcPr>
                <w:p w14:paraId="75630ADD" w14:textId="77777777" w:rsidR="00311F31" w:rsidRDefault="00311F31">
                  <w:pPr>
                    <w:pStyle w:val="EmptyCellLayoutStyle"/>
                    <w:spacing w:after="0" w:line="240" w:lineRule="auto"/>
                  </w:pPr>
                </w:p>
              </w:tc>
            </w:tr>
            <w:tr w:rsidR="00311F31" w14:paraId="159DD7CC" w14:textId="77777777">
              <w:trPr>
                <w:trHeight w:val="20"/>
              </w:trPr>
              <w:tc>
                <w:tcPr>
                  <w:tcW w:w="900" w:type="dxa"/>
                  <w:tcBorders>
                    <w:left w:val="single" w:sz="15" w:space="0" w:color="000000"/>
                  </w:tcBorders>
                </w:tcPr>
                <w:p w14:paraId="124B4F3B" w14:textId="77777777" w:rsidR="00311F31" w:rsidRDefault="00311F31">
                  <w:pPr>
                    <w:pStyle w:val="EmptyCellLayoutStyle"/>
                    <w:spacing w:after="0" w:line="240" w:lineRule="auto"/>
                  </w:pPr>
                </w:p>
              </w:tc>
              <w:tc>
                <w:tcPr>
                  <w:tcW w:w="359" w:type="dxa"/>
                  <w:vMerge/>
                </w:tcPr>
                <w:p w14:paraId="6E2B39B6" w14:textId="77777777" w:rsidR="00311F31" w:rsidRDefault="00311F31">
                  <w:pPr>
                    <w:pStyle w:val="EmptyCellLayoutStyle"/>
                    <w:spacing w:after="0" w:line="240" w:lineRule="auto"/>
                  </w:pPr>
                </w:p>
              </w:tc>
              <w:tc>
                <w:tcPr>
                  <w:tcW w:w="180" w:type="dxa"/>
                </w:tcPr>
                <w:p w14:paraId="0B51EC90" w14:textId="77777777" w:rsidR="00311F31" w:rsidRDefault="00311F31">
                  <w:pPr>
                    <w:pStyle w:val="EmptyCellLayoutStyle"/>
                    <w:spacing w:after="0" w:line="240" w:lineRule="auto"/>
                  </w:pPr>
                </w:p>
              </w:tc>
              <w:tc>
                <w:tcPr>
                  <w:tcW w:w="3240" w:type="dxa"/>
                </w:tcPr>
                <w:p w14:paraId="60ED0416" w14:textId="77777777" w:rsidR="00311F31" w:rsidRDefault="00311F31">
                  <w:pPr>
                    <w:pStyle w:val="EmptyCellLayoutStyle"/>
                    <w:spacing w:after="0" w:line="240" w:lineRule="auto"/>
                  </w:pPr>
                </w:p>
              </w:tc>
              <w:tc>
                <w:tcPr>
                  <w:tcW w:w="2160" w:type="dxa"/>
                </w:tcPr>
                <w:p w14:paraId="7FC2AD89" w14:textId="77777777" w:rsidR="00311F31" w:rsidRDefault="00311F31">
                  <w:pPr>
                    <w:pStyle w:val="EmptyCellLayoutStyle"/>
                    <w:spacing w:after="0" w:line="240" w:lineRule="auto"/>
                  </w:pPr>
                </w:p>
              </w:tc>
              <w:tc>
                <w:tcPr>
                  <w:tcW w:w="359" w:type="dxa"/>
                </w:tcPr>
                <w:p w14:paraId="6A885009" w14:textId="77777777" w:rsidR="00311F31" w:rsidRDefault="00311F31">
                  <w:pPr>
                    <w:pStyle w:val="EmptyCellLayoutStyle"/>
                    <w:spacing w:after="0" w:line="240" w:lineRule="auto"/>
                  </w:pPr>
                </w:p>
              </w:tc>
              <w:tc>
                <w:tcPr>
                  <w:tcW w:w="180" w:type="dxa"/>
                </w:tcPr>
                <w:p w14:paraId="0A735F6F" w14:textId="77777777" w:rsidR="00311F31" w:rsidRDefault="00311F31">
                  <w:pPr>
                    <w:pStyle w:val="EmptyCellLayoutStyle"/>
                    <w:spacing w:after="0" w:line="240" w:lineRule="auto"/>
                  </w:pPr>
                </w:p>
              </w:tc>
              <w:tc>
                <w:tcPr>
                  <w:tcW w:w="3240" w:type="dxa"/>
                </w:tcPr>
                <w:p w14:paraId="0720E9F6" w14:textId="77777777" w:rsidR="00311F31" w:rsidRDefault="00311F31">
                  <w:pPr>
                    <w:pStyle w:val="EmptyCellLayoutStyle"/>
                    <w:spacing w:after="0" w:line="240" w:lineRule="auto"/>
                  </w:pPr>
                </w:p>
              </w:tc>
              <w:tc>
                <w:tcPr>
                  <w:tcW w:w="539" w:type="dxa"/>
                  <w:tcBorders>
                    <w:right w:val="single" w:sz="15" w:space="0" w:color="000000"/>
                  </w:tcBorders>
                </w:tcPr>
                <w:p w14:paraId="14BC4488" w14:textId="77777777" w:rsidR="00311F31" w:rsidRDefault="00311F31">
                  <w:pPr>
                    <w:pStyle w:val="EmptyCellLayoutStyle"/>
                    <w:spacing w:after="0" w:line="240" w:lineRule="auto"/>
                  </w:pPr>
                </w:p>
              </w:tc>
            </w:tr>
            <w:tr w:rsidR="00311F31" w14:paraId="4D2365C1" w14:textId="77777777">
              <w:trPr>
                <w:trHeight w:val="69"/>
              </w:trPr>
              <w:tc>
                <w:tcPr>
                  <w:tcW w:w="900" w:type="dxa"/>
                  <w:tcBorders>
                    <w:left w:val="single" w:sz="15" w:space="0" w:color="000000"/>
                  </w:tcBorders>
                </w:tcPr>
                <w:p w14:paraId="636C5E09" w14:textId="77777777" w:rsidR="00311F31" w:rsidRDefault="00311F31">
                  <w:pPr>
                    <w:pStyle w:val="EmptyCellLayoutStyle"/>
                    <w:spacing w:after="0" w:line="240" w:lineRule="auto"/>
                  </w:pPr>
                </w:p>
              </w:tc>
              <w:tc>
                <w:tcPr>
                  <w:tcW w:w="359" w:type="dxa"/>
                </w:tcPr>
                <w:p w14:paraId="4F60708F" w14:textId="77777777" w:rsidR="00311F31" w:rsidRDefault="00311F31">
                  <w:pPr>
                    <w:pStyle w:val="EmptyCellLayoutStyle"/>
                    <w:spacing w:after="0" w:line="240" w:lineRule="auto"/>
                  </w:pPr>
                </w:p>
              </w:tc>
              <w:tc>
                <w:tcPr>
                  <w:tcW w:w="180" w:type="dxa"/>
                </w:tcPr>
                <w:p w14:paraId="41CB105D" w14:textId="77777777" w:rsidR="00311F31" w:rsidRDefault="00311F31">
                  <w:pPr>
                    <w:pStyle w:val="EmptyCellLayoutStyle"/>
                    <w:spacing w:after="0" w:line="240" w:lineRule="auto"/>
                  </w:pPr>
                </w:p>
              </w:tc>
              <w:tc>
                <w:tcPr>
                  <w:tcW w:w="3240" w:type="dxa"/>
                </w:tcPr>
                <w:p w14:paraId="263FA7A3" w14:textId="77777777" w:rsidR="00311F31" w:rsidRDefault="00311F31">
                  <w:pPr>
                    <w:pStyle w:val="EmptyCellLayoutStyle"/>
                    <w:spacing w:after="0" w:line="240" w:lineRule="auto"/>
                  </w:pPr>
                </w:p>
              </w:tc>
              <w:tc>
                <w:tcPr>
                  <w:tcW w:w="2160" w:type="dxa"/>
                </w:tcPr>
                <w:p w14:paraId="730EE89C" w14:textId="77777777" w:rsidR="00311F31" w:rsidRDefault="00311F31">
                  <w:pPr>
                    <w:pStyle w:val="EmptyCellLayoutStyle"/>
                    <w:spacing w:after="0" w:line="240" w:lineRule="auto"/>
                  </w:pPr>
                </w:p>
              </w:tc>
              <w:tc>
                <w:tcPr>
                  <w:tcW w:w="359" w:type="dxa"/>
                </w:tcPr>
                <w:p w14:paraId="1DFEA50E" w14:textId="77777777" w:rsidR="00311F31" w:rsidRDefault="00311F31">
                  <w:pPr>
                    <w:pStyle w:val="EmptyCellLayoutStyle"/>
                    <w:spacing w:after="0" w:line="240" w:lineRule="auto"/>
                  </w:pPr>
                </w:p>
              </w:tc>
              <w:tc>
                <w:tcPr>
                  <w:tcW w:w="180" w:type="dxa"/>
                </w:tcPr>
                <w:p w14:paraId="4D0ED1A4" w14:textId="77777777" w:rsidR="00311F31" w:rsidRDefault="00311F31">
                  <w:pPr>
                    <w:pStyle w:val="EmptyCellLayoutStyle"/>
                    <w:spacing w:after="0" w:line="240" w:lineRule="auto"/>
                  </w:pPr>
                </w:p>
              </w:tc>
              <w:tc>
                <w:tcPr>
                  <w:tcW w:w="3240" w:type="dxa"/>
                </w:tcPr>
                <w:p w14:paraId="4C8D6C53" w14:textId="77777777" w:rsidR="00311F31" w:rsidRDefault="00311F31">
                  <w:pPr>
                    <w:pStyle w:val="EmptyCellLayoutStyle"/>
                    <w:spacing w:after="0" w:line="240" w:lineRule="auto"/>
                  </w:pPr>
                </w:p>
              </w:tc>
              <w:tc>
                <w:tcPr>
                  <w:tcW w:w="539" w:type="dxa"/>
                  <w:tcBorders>
                    <w:right w:val="single" w:sz="15" w:space="0" w:color="000000"/>
                  </w:tcBorders>
                </w:tcPr>
                <w:p w14:paraId="68818DA2" w14:textId="77777777" w:rsidR="00311F31" w:rsidRDefault="00311F31">
                  <w:pPr>
                    <w:pStyle w:val="EmptyCellLayoutStyle"/>
                    <w:spacing w:after="0" w:line="240" w:lineRule="auto"/>
                  </w:pPr>
                </w:p>
              </w:tc>
            </w:tr>
            <w:tr w:rsidR="00311F31" w14:paraId="59ED1451" w14:textId="77777777">
              <w:trPr>
                <w:trHeight w:val="269"/>
              </w:trPr>
              <w:tc>
                <w:tcPr>
                  <w:tcW w:w="900" w:type="dxa"/>
                  <w:tcBorders>
                    <w:left w:val="single" w:sz="15" w:space="0" w:color="000000"/>
                  </w:tcBorders>
                </w:tcPr>
                <w:p w14:paraId="62037826" w14:textId="77777777" w:rsidR="00311F31" w:rsidRDefault="00311F3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11F31" w14:paraId="41D1B4B4" w14:textId="77777777">
                    <w:trPr>
                      <w:trHeight w:val="212"/>
                    </w:trPr>
                    <w:tc>
                      <w:tcPr>
                        <w:tcW w:w="360" w:type="dxa"/>
                        <w:tcBorders>
                          <w:top w:val="nil"/>
                          <w:left w:val="nil"/>
                          <w:bottom w:val="nil"/>
                          <w:right w:val="nil"/>
                        </w:tcBorders>
                        <w:tcMar>
                          <w:top w:w="39" w:type="dxa"/>
                          <w:left w:w="39" w:type="dxa"/>
                          <w:bottom w:w="39" w:type="dxa"/>
                          <w:right w:w="39" w:type="dxa"/>
                        </w:tcMar>
                      </w:tcPr>
                      <w:p w14:paraId="3A253E3E" w14:textId="77777777" w:rsidR="00311F31" w:rsidRDefault="009B172D">
                        <w:pPr>
                          <w:spacing w:after="0" w:line="240" w:lineRule="auto"/>
                        </w:pPr>
                        <w:r>
                          <w:rPr>
                            <w:rFonts w:ascii="Arial" w:eastAsia="Arial" w:hAnsi="Arial"/>
                            <w:color w:val="000000"/>
                          </w:rPr>
                          <w:t>Y</w:t>
                        </w:r>
                      </w:p>
                    </w:tc>
                  </w:tr>
                </w:tbl>
                <w:p w14:paraId="250E319D" w14:textId="77777777" w:rsidR="00311F31" w:rsidRDefault="00311F31">
                  <w:pPr>
                    <w:spacing w:after="0" w:line="240" w:lineRule="auto"/>
                  </w:pPr>
                </w:p>
              </w:tc>
              <w:tc>
                <w:tcPr>
                  <w:tcW w:w="180" w:type="dxa"/>
                </w:tcPr>
                <w:p w14:paraId="2C920DCE" w14:textId="77777777" w:rsidR="00311F31" w:rsidRDefault="00311F3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311F31" w14:paraId="7CDFE88B" w14:textId="77777777">
                    <w:trPr>
                      <w:trHeight w:val="192"/>
                    </w:trPr>
                    <w:tc>
                      <w:tcPr>
                        <w:tcW w:w="3240" w:type="dxa"/>
                        <w:tcBorders>
                          <w:top w:val="nil"/>
                          <w:left w:val="nil"/>
                          <w:bottom w:val="nil"/>
                          <w:right w:val="nil"/>
                        </w:tcBorders>
                        <w:tcMar>
                          <w:top w:w="39" w:type="dxa"/>
                          <w:left w:w="39" w:type="dxa"/>
                          <w:bottom w:w="39" w:type="dxa"/>
                          <w:right w:w="39" w:type="dxa"/>
                        </w:tcMar>
                      </w:tcPr>
                      <w:p w14:paraId="7A287365" w14:textId="77777777" w:rsidR="00311F31" w:rsidRDefault="009B172D">
                        <w:pPr>
                          <w:spacing w:after="0" w:line="240" w:lineRule="auto"/>
                        </w:pPr>
                        <w:r>
                          <w:rPr>
                            <w:rFonts w:ascii="Arial" w:eastAsia="Arial" w:hAnsi="Arial"/>
                            <w:color w:val="000000"/>
                            <w:sz w:val="16"/>
                          </w:rPr>
                          <w:t>Approve time and attendance.</w:t>
                        </w:r>
                      </w:p>
                    </w:tc>
                  </w:tr>
                </w:tbl>
                <w:p w14:paraId="34E90A44" w14:textId="77777777" w:rsidR="00311F31" w:rsidRDefault="00311F31">
                  <w:pPr>
                    <w:spacing w:after="0" w:line="240" w:lineRule="auto"/>
                  </w:pPr>
                </w:p>
              </w:tc>
              <w:tc>
                <w:tcPr>
                  <w:tcW w:w="2160" w:type="dxa"/>
                </w:tcPr>
                <w:p w14:paraId="6B3BB096" w14:textId="77777777" w:rsidR="00311F31" w:rsidRDefault="00311F3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311F31" w14:paraId="4BA0FB1B" w14:textId="77777777">
                    <w:trPr>
                      <w:trHeight w:val="212"/>
                    </w:trPr>
                    <w:tc>
                      <w:tcPr>
                        <w:tcW w:w="360" w:type="dxa"/>
                        <w:tcBorders>
                          <w:top w:val="nil"/>
                          <w:left w:val="nil"/>
                          <w:bottom w:val="nil"/>
                          <w:right w:val="nil"/>
                        </w:tcBorders>
                        <w:tcMar>
                          <w:top w:w="39" w:type="dxa"/>
                          <w:left w:w="39" w:type="dxa"/>
                          <w:bottom w:w="39" w:type="dxa"/>
                          <w:right w:w="39" w:type="dxa"/>
                        </w:tcMar>
                      </w:tcPr>
                      <w:p w14:paraId="6BF25B2F" w14:textId="77777777" w:rsidR="00311F31" w:rsidRDefault="009B172D">
                        <w:pPr>
                          <w:spacing w:after="0" w:line="240" w:lineRule="auto"/>
                        </w:pPr>
                        <w:r>
                          <w:rPr>
                            <w:rFonts w:ascii="Arial" w:eastAsia="Arial" w:hAnsi="Arial"/>
                            <w:color w:val="000000"/>
                          </w:rPr>
                          <w:t>Y</w:t>
                        </w:r>
                      </w:p>
                    </w:tc>
                  </w:tr>
                </w:tbl>
                <w:p w14:paraId="79CE1D56" w14:textId="77777777" w:rsidR="00311F31" w:rsidRDefault="00311F31">
                  <w:pPr>
                    <w:spacing w:after="0" w:line="240" w:lineRule="auto"/>
                  </w:pPr>
                </w:p>
              </w:tc>
              <w:tc>
                <w:tcPr>
                  <w:tcW w:w="180" w:type="dxa"/>
                </w:tcPr>
                <w:p w14:paraId="734866F9" w14:textId="77777777" w:rsidR="00311F31" w:rsidRDefault="00311F3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311F31" w14:paraId="02C16A2F" w14:textId="77777777">
                    <w:trPr>
                      <w:trHeight w:val="192"/>
                    </w:trPr>
                    <w:tc>
                      <w:tcPr>
                        <w:tcW w:w="3240" w:type="dxa"/>
                        <w:tcBorders>
                          <w:top w:val="nil"/>
                          <w:left w:val="nil"/>
                          <w:bottom w:val="nil"/>
                          <w:right w:val="nil"/>
                        </w:tcBorders>
                        <w:tcMar>
                          <w:top w:w="39" w:type="dxa"/>
                          <w:left w:w="39" w:type="dxa"/>
                          <w:bottom w:w="39" w:type="dxa"/>
                          <w:right w:w="39" w:type="dxa"/>
                        </w:tcMar>
                      </w:tcPr>
                      <w:p w14:paraId="3BA34CAD" w14:textId="77777777" w:rsidR="00311F31" w:rsidRDefault="009B172D">
                        <w:pPr>
                          <w:spacing w:after="0" w:line="240" w:lineRule="auto"/>
                        </w:pPr>
                        <w:r>
                          <w:rPr>
                            <w:rFonts w:ascii="Arial" w:eastAsia="Arial" w:hAnsi="Arial"/>
                            <w:color w:val="000000"/>
                            <w:sz w:val="16"/>
                          </w:rPr>
                          <w:t>Provide guidance on work methods.</w:t>
                        </w:r>
                      </w:p>
                    </w:tc>
                  </w:tr>
                </w:tbl>
                <w:p w14:paraId="51133EAD" w14:textId="77777777" w:rsidR="00311F31" w:rsidRDefault="00311F31">
                  <w:pPr>
                    <w:spacing w:after="0" w:line="240" w:lineRule="auto"/>
                  </w:pPr>
                </w:p>
              </w:tc>
              <w:tc>
                <w:tcPr>
                  <w:tcW w:w="539" w:type="dxa"/>
                  <w:tcBorders>
                    <w:right w:val="single" w:sz="15" w:space="0" w:color="000000"/>
                  </w:tcBorders>
                </w:tcPr>
                <w:p w14:paraId="6A585621" w14:textId="77777777" w:rsidR="00311F31" w:rsidRDefault="00311F31">
                  <w:pPr>
                    <w:pStyle w:val="EmptyCellLayoutStyle"/>
                    <w:spacing w:after="0" w:line="240" w:lineRule="auto"/>
                  </w:pPr>
                </w:p>
              </w:tc>
            </w:tr>
            <w:tr w:rsidR="00311F31" w14:paraId="5C34E892" w14:textId="77777777">
              <w:trPr>
                <w:trHeight w:val="20"/>
              </w:trPr>
              <w:tc>
                <w:tcPr>
                  <w:tcW w:w="900" w:type="dxa"/>
                  <w:tcBorders>
                    <w:left w:val="single" w:sz="15" w:space="0" w:color="000000"/>
                  </w:tcBorders>
                </w:tcPr>
                <w:p w14:paraId="77314994" w14:textId="77777777" w:rsidR="00311F31" w:rsidRDefault="00311F31">
                  <w:pPr>
                    <w:pStyle w:val="EmptyCellLayoutStyle"/>
                    <w:spacing w:after="0" w:line="240" w:lineRule="auto"/>
                  </w:pPr>
                </w:p>
              </w:tc>
              <w:tc>
                <w:tcPr>
                  <w:tcW w:w="359" w:type="dxa"/>
                  <w:vMerge/>
                </w:tcPr>
                <w:p w14:paraId="38E0B105" w14:textId="77777777" w:rsidR="00311F31" w:rsidRDefault="00311F31">
                  <w:pPr>
                    <w:pStyle w:val="EmptyCellLayoutStyle"/>
                    <w:spacing w:after="0" w:line="240" w:lineRule="auto"/>
                  </w:pPr>
                </w:p>
              </w:tc>
              <w:tc>
                <w:tcPr>
                  <w:tcW w:w="180" w:type="dxa"/>
                </w:tcPr>
                <w:p w14:paraId="1EF3E935" w14:textId="77777777" w:rsidR="00311F31" w:rsidRDefault="00311F31">
                  <w:pPr>
                    <w:pStyle w:val="EmptyCellLayoutStyle"/>
                    <w:spacing w:after="0" w:line="240" w:lineRule="auto"/>
                  </w:pPr>
                </w:p>
              </w:tc>
              <w:tc>
                <w:tcPr>
                  <w:tcW w:w="3240" w:type="dxa"/>
                </w:tcPr>
                <w:p w14:paraId="0E46484F" w14:textId="77777777" w:rsidR="00311F31" w:rsidRDefault="00311F31">
                  <w:pPr>
                    <w:pStyle w:val="EmptyCellLayoutStyle"/>
                    <w:spacing w:after="0" w:line="240" w:lineRule="auto"/>
                  </w:pPr>
                </w:p>
              </w:tc>
              <w:tc>
                <w:tcPr>
                  <w:tcW w:w="2160" w:type="dxa"/>
                </w:tcPr>
                <w:p w14:paraId="3950BF10" w14:textId="77777777" w:rsidR="00311F31" w:rsidRDefault="00311F31">
                  <w:pPr>
                    <w:pStyle w:val="EmptyCellLayoutStyle"/>
                    <w:spacing w:after="0" w:line="240" w:lineRule="auto"/>
                  </w:pPr>
                </w:p>
              </w:tc>
              <w:tc>
                <w:tcPr>
                  <w:tcW w:w="359" w:type="dxa"/>
                  <w:vMerge/>
                </w:tcPr>
                <w:p w14:paraId="69BEA3C6" w14:textId="77777777" w:rsidR="00311F31" w:rsidRDefault="00311F31">
                  <w:pPr>
                    <w:pStyle w:val="EmptyCellLayoutStyle"/>
                    <w:spacing w:after="0" w:line="240" w:lineRule="auto"/>
                  </w:pPr>
                </w:p>
              </w:tc>
              <w:tc>
                <w:tcPr>
                  <w:tcW w:w="180" w:type="dxa"/>
                </w:tcPr>
                <w:p w14:paraId="519DD066" w14:textId="77777777" w:rsidR="00311F31" w:rsidRDefault="00311F31">
                  <w:pPr>
                    <w:pStyle w:val="EmptyCellLayoutStyle"/>
                    <w:spacing w:after="0" w:line="240" w:lineRule="auto"/>
                  </w:pPr>
                </w:p>
              </w:tc>
              <w:tc>
                <w:tcPr>
                  <w:tcW w:w="3240" w:type="dxa"/>
                </w:tcPr>
                <w:p w14:paraId="2E50C15B" w14:textId="77777777" w:rsidR="00311F31" w:rsidRDefault="00311F31">
                  <w:pPr>
                    <w:pStyle w:val="EmptyCellLayoutStyle"/>
                    <w:spacing w:after="0" w:line="240" w:lineRule="auto"/>
                  </w:pPr>
                </w:p>
              </w:tc>
              <w:tc>
                <w:tcPr>
                  <w:tcW w:w="539" w:type="dxa"/>
                  <w:tcBorders>
                    <w:right w:val="single" w:sz="15" w:space="0" w:color="000000"/>
                  </w:tcBorders>
                </w:tcPr>
                <w:p w14:paraId="6B1693E7" w14:textId="77777777" w:rsidR="00311F31" w:rsidRDefault="00311F31">
                  <w:pPr>
                    <w:pStyle w:val="EmptyCellLayoutStyle"/>
                    <w:spacing w:after="0" w:line="240" w:lineRule="auto"/>
                  </w:pPr>
                </w:p>
              </w:tc>
            </w:tr>
            <w:tr w:rsidR="00311F31" w14:paraId="76546421" w14:textId="77777777">
              <w:trPr>
                <w:trHeight w:val="69"/>
              </w:trPr>
              <w:tc>
                <w:tcPr>
                  <w:tcW w:w="900" w:type="dxa"/>
                  <w:tcBorders>
                    <w:left w:val="single" w:sz="15" w:space="0" w:color="000000"/>
                  </w:tcBorders>
                </w:tcPr>
                <w:p w14:paraId="74CB195B" w14:textId="77777777" w:rsidR="00311F31" w:rsidRDefault="00311F31">
                  <w:pPr>
                    <w:pStyle w:val="EmptyCellLayoutStyle"/>
                    <w:spacing w:after="0" w:line="240" w:lineRule="auto"/>
                  </w:pPr>
                </w:p>
              </w:tc>
              <w:tc>
                <w:tcPr>
                  <w:tcW w:w="359" w:type="dxa"/>
                </w:tcPr>
                <w:p w14:paraId="2E989C9D" w14:textId="77777777" w:rsidR="00311F31" w:rsidRDefault="00311F31">
                  <w:pPr>
                    <w:pStyle w:val="EmptyCellLayoutStyle"/>
                    <w:spacing w:after="0" w:line="240" w:lineRule="auto"/>
                  </w:pPr>
                </w:p>
              </w:tc>
              <w:tc>
                <w:tcPr>
                  <w:tcW w:w="180" w:type="dxa"/>
                </w:tcPr>
                <w:p w14:paraId="2FBD03E2" w14:textId="77777777" w:rsidR="00311F31" w:rsidRDefault="00311F31">
                  <w:pPr>
                    <w:pStyle w:val="EmptyCellLayoutStyle"/>
                    <w:spacing w:after="0" w:line="240" w:lineRule="auto"/>
                  </w:pPr>
                </w:p>
              </w:tc>
              <w:tc>
                <w:tcPr>
                  <w:tcW w:w="3240" w:type="dxa"/>
                </w:tcPr>
                <w:p w14:paraId="014ACE92" w14:textId="77777777" w:rsidR="00311F31" w:rsidRDefault="00311F31">
                  <w:pPr>
                    <w:pStyle w:val="EmptyCellLayoutStyle"/>
                    <w:spacing w:after="0" w:line="240" w:lineRule="auto"/>
                  </w:pPr>
                </w:p>
              </w:tc>
              <w:tc>
                <w:tcPr>
                  <w:tcW w:w="2160" w:type="dxa"/>
                </w:tcPr>
                <w:p w14:paraId="2DE365DF" w14:textId="77777777" w:rsidR="00311F31" w:rsidRDefault="00311F31">
                  <w:pPr>
                    <w:pStyle w:val="EmptyCellLayoutStyle"/>
                    <w:spacing w:after="0" w:line="240" w:lineRule="auto"/>
                  </w:pPr>
                </w:p>
              </w:tc>
              <w:tc>
                <w:tcPr>
                  <w:tcW w:w="359" w:type="dxa"/>
                </w:tcPr>
                <w:p w14:paraId="07C7E3A6" w14:textId="77777777" w:rsidR="00311F31" w:rsidRDefault="00311F31">
                  <w:pPr>
                    <w:pStyle w:val="EmptyCellLayoutStyle"/>
                    <w:spacing w:after="0" w:line="240" w:lineRule="auto"/>
                  </w:pPr>
                </w:p>
              </w:tc>
              <w:tc>
                <w:tcPr>
                  <w:tcW w:w="180" w:type="dxa"/>
                </w:tcPr>
                <w:p w14:paraId="1A7508CC" w14:textId="77777777" w:rsidR="00311F31" w:rsidRDefault="00311F31">
                  <w:pPr>
                    <w:pStyle w:val="EmptyCellLayoutStyle"/>
                    <w:spacing w:after="0" w:line="240" w:lineRule="auto"/>
                  </w:pPr>
                </w:p>
              </w:tc>
              <w:tc>
                <w:tcPr>
                  <w:tcW w:w="3240" w:type="dxa"/>
                </w:tcPr>
                <w:p w14:paraId="16DF3FC2" w14:textId="77777777" w:rsidR="00311F31" w:rsidRDefault="00311F31">
                  <w:pPr>
                    <w:pStyle w:val="EmptyCellLayoutStyle"/>
                    <w:spacing w:after="0" w:line="240" w:lineRule="auto"/>
                  </w:pPr>
                </w:p>
              </w:tc>
              <w:tc>
                <w:tcPr>
                  <w:tcW w:w="539" w:type="dxa"/>
                  <w:tcBorders>
                    <w:right w:val="single" w:sz="15" w:space="0" w:color="000000"/>
                  </w:tcBorders>
                </w:tcPr>
                <w:p w14:paraId="0D9DB5CE" w14:textId="77777777" w:rsidR="00311F31" w:rsidRDefault="00311F31">
                  <w:pPr>
                    <w:pStyle w:val="EmptyCellLayoutStyle"/>
                    <w:spacing w:after="0" w:line="240" w:lineRule="auto"/>
                  </w:pPr>
                </w:p>
              </w:tc>
            </w:tr>
            <w:tr w:rsidR="00311F31" w14:paraId="5026520B" w14:textId="77777777">
              <w:trPr>
                <w:trHeight w:val="270"/>
              </w:trPr>
              <w:tc>
                <w:tcPr>
                  <w:tcW w:w="900" w:type="dxa"/>
                  <w:tcBorders>
                    <w:left w:val="single" w:sz="15" w:space="0" w:color="000000"/>
                  </w:tcBorders>
                </w:tcPr>
                <w:p w14:paraId="1E9248B4" w14:textId="77777777" w:rsidR="00311F31" w:rsidRDefault="00311F3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311F31" w14:paraId="164A017E" w14:textId="77777777">
                    <w:trPr>
                      <w:trHeight w:val="212"/>
                    </w:trPr>
                    <w:tc>
                      <w:tcPr>
                        <w:tcW w:w="360" w:type="dxa"/>
                        <w:tcBorders>
                          <w:top w:val="nil"/>
                          <w:left w:val="nil"/>
                          <w:bottom w:val="nil"/>
                          <w:right w:val="nil"/>
                        </w:tcBorders>
                        <w:tcMar>
                          <w:top w:w="39" w:type="dxa"/>
                          <w:left w:w="39" w:type="dxa"/>
                          <w:bottom w:w="39" w:type="dxa"/>
                          <w:right w:w="39" w:type="dxa"/>
                        </w:tcMar>
                      </w:tcPr>
                      <w:p w14:paraId="6CFBE340" w14:textId="77777777" w:rsidR="00311F31" w:rsidRDefault="009B172D">
                        <w:pPr>
                          <w:spacing w:after="0" w:line="240" w:lineRule="auto"/>
                        </w:pPr>
                        <w:r>
                          <w:rPr>
                            <w:rFonts w:ascii="Arial" w:eastAsia="Arial" w:hAnsi="Arial"/>
                            <w:color w:val="000000"/>
                          </w:rPr>
                          <w:t>Y</w:t>
                        </w:r>
                      </w:p>
                    </w:tc>
                  </w:tr>
                </w:tbl>
                <w:p w14:paraId="30280056" w14:textId="77777777" w:rsidR="00311F31" w:rsidRDefault="00311F31">
                  <w:pPr>
                    <w:spacing w:after="0" w:line="240" w:lineRule="auto"/>
                  </w:pPr>
                </w:p>
              </w:tc>
              <w:tc>
                <w:tcPr>
                  <w:tcW w:w="180" w:type="dxa"/>
                </w:tcPr>
                <w:p w14:paraId="09A1BA9D" w14:textId="77777777" w:rsidR="00311F31" w:rsidRDefault="00311F3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311F31" w14:paraId="1301DCF9" w14:textId="77777777">
                    <w:trPr>
                      <w:trHeight w:val="192"/>
                    </w:trPr>
                    <w:tc>
                      <w:tcPr>
                        <w:tcW w:w="3240" w:type="dxa"/>
                        <w:tcBorders>
                          <w:top w:val="nil"/>
                          <w:left w:val="nil"/>
                          <w:bottom w:val="nil"/>
                          <w:right w:val="nil"/>
                        </w:tcBorders>
                        <w:tcMar>
                          <w:top w:w="39" w:type="dxa"/>
                          <w:left w:w="39" w:type="dxa"/>
                          <w:bottom w:w="39" w:type="dxa"/>
                          <w:right w:w="39" w:type="dxa"/>
                        </w:tcMar>
                      </w:tcPr>
                      <w:p w14:paraId="1C80C492" w14:textId="77777777" w:rsidR="00311F31" w:rsidRDefault="009B172D">
                        <w:pPr>
                          <w:spacing w:after="0" w:line="240" w:lineRule="auto"/>
                        </w:pPr>
                        <w:r>
                          <w:rPr>
                            <w:rFonts w:ascii="Arial" w:eastAsia="Arial" w:hAnsi="Arial"/>
                            <w:color w:val="000000"/>
                            <w:sz w:val="16"/>
                          </w:rPr>
                          <w:t>Orally reprimand.</w:t>
                        </w:r>
                      </w:p>
                    </w:tc>
                  </w:tr>
                </w:tbl>
                <w:p w14:paraId="4986FE52" w14:textId="77777777" w:rsidR="00311F31" w:rsidRDefault="00311F31">
                  <w:pPr>
                    <w:spacing w:after="0" w:line="240" w:lineRule="auto"/>
                  </w:pPr>
                </w:p>
              </w:tc>
              <w:tc>
                <w:tcPr>
                  <w:tcW w:w="2160" w:type="dxa"/>
                </w:tcPr>
                <w:p w14:paraId="5AD75CAA" w14:textId="77777777" w:rsidR="00311F31" w:rsidRDefault="00311F3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311F31" w14:paraId="207BCA34" w14:textId="77777777">
                    <w:trPr>
                      <w:trHeight w:val="212"/>
                    </w:trPr>
                    <w:tc>
                      <w:tcPr>
                        <w:tcW w:w="360" w:type="dxa"/>
                        <w:tcBorders>
                          <w:top w:val="nil"/>
                          <w:left w:val="nil"/>
                          <w:bottom w:val="nil"/>
                          <w:right w:val="nil"/>
                        </w:tcBorders>
                        <w:tcMar>
                          <w:top w:w="39" w:type="dxa"/>
                          <w:left w:w="39" w:type="dxa"/>
                          <w:bottom w:w="39" w:type="dxa"/>
                          <w:right w:w="39" w:type="dxa"/>
                        </w:tcMar>
                      </w:tcPr>
                      <w:p w14:paraId="130ACD89" w14:textId="77777777" w:rsidR="00311F31" w:rsidRDefault="009B172D">
                        <w:pPr>
                          <w:spacing w:after="0" w:line="240" w:lineRule="auto"/>
                        </w:pPr>
                        <w:r>
                          <w:rPr>
                            <w:rFonts w:ascii="Arial" w:eastAsia="Arial" w:hAnsi="Arial"/>
                            <w:color w:val="000000"/>
                          </w:rPr>
                          <w:t>Y</w:t>
                        </w:r>
                      </w:p>
                    </w:tc>
                  </w:tr>
                </w:tbl>
                <w:p w14:paraId="4808E0AA" w14:textId="77777777" w:rsidR="00311F31" w:rsidRDefault="00311F31">
                  <w:pPr>
                    <w:spacing w:after="0" w:line="240" w:lineRule="auto"/>
                  </w:pPr>
                </w:p>
              </w:tc>
              <w:tc>
                <w:tcPr>
                  <w:tcW w:w="180" w:type="dxa"/>
                </w:tcPr>
                <w:p w14:paraId="179FC74E" w14:textId="77777777" w:rsidR="00311F31" w:rsidRDefault="00311F3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311F31" w14:paraId="104E4E40" w14:textId="77777777">
                    <w:trPr>
                      <w:trHeight w:val="192"/>
                    </w:trPr>
                    <w:tc>
                      <w:tcPr>
                        <w:tcW w:w="3240" w:type="dxa"/>
                        <w:tcBorders>
                          <w:top w:val="nil"/>
                          <w:left w:val="nil"/>
                          <w:bottom w:val="nil"/>
                          <w:right w:val="nil"/>
                        </w:tcBorders>
                        <w:tcMar>
                          <w:top w:w="39" w:type="dxa"/>
                          <w:left w:w="39" w:type="dxa"/>
                          <w:bottom w:w="39" w:type="dxa"/>
                          <w:right w:w="39" w:type="dxa"/>
                        </w:tcMar>
                      </w:tcPr>
                      <w:p w14:paraId="67ADC43D" w14:textId="77777777" w:rsidR="00311F31" w:rsidRDefault="009B172D">
                        <w:pPr>
                          <w:spacing w:after="0" w:line="240" w:lineRule="auto"/>
                        </w:pPr>
                        <w:r>
                          <w:rPr>
                            <w:rFonts w:ascii="Arial" w:eastAsia="Arial" w:hAnsi="Arial"/>
                            <w:color w:val="000000"/>
                            <w:sz w:val="16"/>
                          </w:rPr>
                          <w:t>Train employees in the work.</w:t>
                        </w:r>
                      </w:p>
                    </w:tc>
                  </w:tr>
                </w:tbl>
                <w:p w14:paraId="271CAAEB" w14:textId="77777777" w:rsidR="00311F31" w:rsidRDefault="00311F31">
                  <w:pPr>
                    <w:spacing w:after="0" w:line="240" w:lineRule="auto"/>
                  </w:pPr>
                </w:p>
              </w:tc>
              <w:tc>
                <w:tcPr>
                  <w:tcW w:w="539" w:type="dxa"/>
                  <w:tcBorders>
                    <w:right w:val="single" w:sz="15" w:space="0" w:color="000000"/>
                  </w:tcBorders>
                </w:tcPr>
                <w:p w14:paraId="11D5BFA8" w14:textId="77777777" w:rsidR="00311F31" w:rsidRDefault="00311F31">
                  <w:pPr>
                    <w:pStyle w:val="EmptyCellLayoutStyle"/>
                    <w:spacing w:after="0" w:line="240" w:lineRule="auto"/>
                  </w:pPr>
                </w:p>
              </w:tc>
            </w:tr>
            <w:tr w:rsidR="00311F31" w14:paraId="3FF8A4DC" w14:textId="77777777">
              <w:trPr>
                <w:trHeight w:val="20"/>
              </w:trPr>
              <w:tc>
                <w:tcPr>
                  <w:tcW w:w="900" w:type="dxa"/>
                  <w:tcBorders>
                    <w:left w:val="single" w:sz="15" w:space="0" w:color="000000"/>
                  </w:tcBorders>
                </w:tcPr>
                <w:p w14:paraId="69264ACF" w14:textId="77777777" w:rsidR="00311F31" w:rsidRDefault="00311F31">
                  <w:pPr>
                    <w:pStyle w:val="EmptyCellLayoutStyle"/>
                    <w:spacing w:after="0" w:line="240" w:lineRule="auto"/>
                  </w:pPr>
                </w:p>
              </w:tc>
              <w:tc>
                <w:tcPr>
                  <w:tcW w:w="359" w:type="dxa"/>
                  <w:vMerge/>
                </w:tcPr>
                <w:p w14:paraId="7D10C6BB" w14:textId="77777777" w:rsidR="00311F31" w:rsidRDefault="00311F31">
                  <w:pPr>
                    <w:pStyle w:val="EmptyCellLayoutStyle"/>
                    <w:spacing w:after="0" w:line="240" w:lineRule="auto"/>
                  </w:pPr>
                </w:p>
              </w:tc>
              <w:tc>
                <w:tcPr>
                  <w:tcW w:w="180" w:type="dxa"/>
                </w:tcPr>
                <w:p w14:paraId="07A4E47B" w14:textId="77777777" w:rsidR="00311F31" w:rsidRDefault="00311F31">
                  <w:pPr>
                    <w:pStyle w:val="EmptyCellLayoutStyle"/>
                    <w:spacing w:after="0" w:line="240" w:lineRule="auto"/>
                  </w:pPr>
                </w:p>
              </w:tc>
              <w:tc>
                <w:tcPr>
                  <w:tcW w:w="3240" w:type="dxa"/>
                </w:tcPr>
                <w:p w14:paraId="5BDDEF90" w14:textId="77777777" w:rsidR="00311F31" w:rsidRDefault="00311F31">
                  <w:pPr>
                    <w:pStyle w:val="EmptyCellLayoutStyle"/>
                    <w:spacing w:after="0" w:line="240" w:lineRule="auto"/>
                  </w:pPr>
                </w:p>
              </w:tc>
              <w:tc>
                <w:tcPr>
                  <w:tcW w:w="2160" w:type="dxa"/>
                </w:tcPr>
                <w:p w14:paraId="6C3C5FF2" w14:textId="77777777" w:rsidR="00311F31" w:rsidRDefault="00311F31">
                  <w:pPr>
                    <w:pStyle w:val="EmptyCellLayoutStyle"/>
                    <w:spacing w:after="0" w:line="240" w:lineRule="auto"/>
                  </w:pPr>
                </w:p>
              </w:tc>
              <w:tc>
                <w:tcPr>
                  <w:tcW w:w="359" w:type="dxa"/>
                  <w:vMerge/>
                </w:tcPr>
                <w:p w14:paraId="6339B1AF" w14:textId="77777777" w:rsidR="00311F31" w:rsidRDefault="00311F31">
                  <w:pPr>
                    <w:pStyle w:val="EmptyCellLayoutStyle"/>
                    <w:spacing w:after="0" w:line="240" w:lineRule="auto"/>
                  </w:pPr>
                </w:p>
              </w:tc>
              <w:tc>
                <w:tcPr>
                  <w:tcW w:w="180" w:type="dxa"/>
                </w:tcPr>
                <w:p w14:paraId="376280A2" w14:textId="77777777" w:rsidR="00311F31" w:rsidRDefault="00311F31">
                  <w:pPr>
                    <w:pStyle w:val="EmptyCellLayoutStyle"/>
                    <w:spacing w:after="0" w:line="240" w:lineRule="auto"/>
                  </w:pPr>
                </w:p>
              </w:tc>
              <w:tc>
                <w:tcPr>
                  <w:tcW w:w="3240" w:type="dxa"/>
                </w:tcPr>
                <w:p w14:paraId="58ED9C91" w14:textId="77777777" w:rsidR="00311F31" w:rsidRDefault="00311F31">
                  <w:pPr>
                    <w:pStyle w:val="EmptyCellLayoutStyle"/>
                    <w:spacing w:after="0" w:line="240" w:lineRule="auto"/>
                  </w:pPr>
                </w:p>
              </w:tc>
              <w:tc>
                <w:tcPr>
                  <w:tcW w:w="539" w:type="dxa"/>
                  <w:tcBorders>
                    <w:right w:val="single" w:sz="15" w:space="0" w:color="000000"/>
                  </w:tcBorders>
                </w:tcPr>
                <w:p w14:paraId="2E9C5F16" w14:textId="77777777" w:rsidR="00311F31" w:rsidRDefault="00311F31">
                  <w:pPr>
                    <w:pStyle w:val="EmptyCellLayoutStyle"/>
                    <w:spacing w:after="0" w:line="240" w:lineRule="auto"/>
                  </w:pPr>
                </w:p>
              </w:tc>
            </w:tr>
            <w:tr w:rsidR="00311F31" w14:paraId="00CE0C2F" w14:textId="77777777">
              <w:trPr>
                <w:trHeight w:val="249"/>
              </w:trPr>
              <w:tc>
                <w:tcPr>
                  <w:tcW w:w="900" w:type="dxa"/>
                  <w:tcBorders>
                    <w:left w:val="single" w:sz="15" w:space="0" w:color="000000"/>
                    <w:bottom w:val="single" w:sz="15" w:space="0" w:color="000000"/>
                  </w:tcBorders>
                </w:tcPr>
                <w:p w14:paraId="40D96BE8" w14:textId="77777777" w:rsidR="00311F31" w:rsidRDefault="00311F31">
                  <w:pPr>
                    <w:pStyle w:val="EmptyCellLayoutStyle"/>
                    <w:spacing w:after="0" w:line="240" w:lineRule="auto"/>
                  </w:pPr>
                </w:p>
              </w:tc>
              <w:tc>
                <w:tcPr>
                  <w:tcW w:w="359" w:type="dxa"/>
                  <w:tcBorders>
                    <w:bottom w:val="single" w:sz="15" w:space="0" w:color="000000"/>
                  </w:tcBorders>
                </w:tcPr>
                <w:p w14:paraId="700D70E8" w14:textId="77777777" w:rsidR="00311F31" w:rsidRDefault="00311F31">
                  <w:pPr>
                    <w:pStyle w:val="EmptyCellLayoutStyle"/>
                    <w:spacing w:after="0" w:line="240" w:lineRule="auto"/>
                  </w:pPr>
                </w:p>
              </w:tc>
              <w:tc>
                <w:tcPr>
                  <w:tcW w:w="180" w:type="dxa"/>
                  <w:tcBorders>
                    <w:bottom w:val="single" w:sz="15" w:space="0" w:color="000000"/>
                  </w:tcBorders>
                </w:tcPr>
                <w:p w14:paraId="4EB15503" w14:textId="77777777" w:rsidR="00311F31" w:rsidRDefault="00311F31">
                  <w:pPr>
                    <w:pStyle w:val="EmptyCellLayoutStyle"/>
                    <w:spacing w:after="0" w:line="240" w:lineRule="auto"/>
                  </w:pPr>
                </w:p>
              </w:tc>
              <w:tc>
                <w:tcPr>
                  <w:tcW w:w="3240" w:type="dxa"/>
                  <w:tcBorders>
                    <w:bottom w:val="single" w:sz="15" w:space="0" w:color="000000"/>
                  </w:tcBorders>
                </w:tcPr>
                <w:p w14:paraId="0417411D" w14:textId="77777777" w:rsidR="00311F31" w:rsidRDefault="00311F31">
                  <w:pPr>
                    <w:pStyle w:val="EmptyCellLayoutStyle"/>
                    <w:spacing w:after="0" w:line="240" w:lineRule="auto"/>
                  </w:pPr>
                </w:p>
              </w:tc>
              <w:tc>
                <w:tcPr>
                  <w:tcW w:w="2160" w:type="dxa"/>
                  <w:tcBorders>
                    <w:bottom w:val="single" w:sz="15" w:space="0" w:color="000000"/>
                  </w:tcBorders>
                </w:tcPr>
                <w:p w14:paraId="0B29B407" w14:textId="77777777" w:rsidR="00311F31" w:rsidRDefault="00311F31">
                  <w:pPr>
                    <w:pStyle w:val="EmptyCellLayoutStyle"/>
                    <w:spacing w:after="0" w:line="240" w:lineRule="auto"/>
                  </w:pPr>
                </w:p>
              </w:tc>
              <w:tc>
                <w:tcPr>
                  <w:tcW w:w="359" w:type="dxa"/>
                  <w:tcBorders>
                    <w:bottom w:val="single" w:sz="15" w:space="0" w:color="000000"/>
                  </w:tcBorders>
                </w:tcPr>
                <w:p w14:paraId="59EC36C0" w14:textId="77777777" w:rsidR="00311F31" w:rsidRDefault="00311F31">
                  <w:pPr>
                    <w:pStyle w:val="EmptyCellLayoutStyle"/>
                    <w:spacing w:after="0" w:line="240" w:lineRule="auto"/>
                  </w:pPr>
                </w:p>
              </w:tc>
              <w:tc>
                <w:tcPr>
                  <w:tcW w:w="180" w:type="dxa"/>
                  <w:tcBorders>
                    <w:bottom w:val="single" w:sz="15" w:space="0" w:color="000000"/>
                  </w:tcBorders>
                </w:tcPr>
                <w:p w14:paraId="55FD4528" w14:textId="77777777" w:rsidR="00311F31" w:rsidRDefault="00311F31">
                  <w:pPr>
                    <w:pStyle w:val="EmptyCellLayoutStyle"/>
                    <w:spacing w:after="0" w:line="240" w:lineRule="auto"/>
                  </w:pPr>
                </w:p>
              </w:tc>
              <w:tc>
                <w:tcPr>
                  <w:tcW w:w="3240" w:type="dxa"/>
                  <w:tcBorders>
                    <w:bottom w:val="single" w:sz="15" w:space="0" w:color="000000"/>
                  </w:tcBorders>
                </w:tcPr>
                <w:p w14:paraId="7052EE76" w14:textId="77777777" w:rsidR="00311F31" w:rsidRDefault="00311F31">
                  <w:pPr>
                    <w:pStyle w:val="EmptyCellLayoutStyle"/>
                    <w:spacing w:after="0" w:line="240" w:lineRule="auto"/>
                  </w:pPr>
                </w:p>
              </w:tc>
              <w:tc>
                <w:tcPr>
                  <w:tcW w:w="539" w:type="dxa"/>
                  <w:tcBorders>
                    <w:bottom w:val="single" w:sz="15" w:space="0" w:color="000000"/>
                    <w:right w:val="single" w:sz="15" w:space="0" w:color="000000"/>
                  </w:tcBorders>
                </w:tcPr>
                <w:p w14:paraId="38932A64" w14:textId="77777777" w:rsidR="00311F31" w:rsidRDefault="00311F31">
                  <w:pPr>
                    <w:pStyle w:val="EmptyCellLayoutStyle"/>
                    <w:spacing w:after="0" w:line="240" w:lineRule="auto"/>
                  </w:pPr>
                </w:p>
              </w:tc>
            </w:tr>
          </w:tbl>
          <w:p w14:paraId="7BB60FFB" w14:textId="77777777" w:rsidR="00311F31" w:rsidRDefault="00311F31">
            <w:pPr>
              <w:spacing w:after="0" w:line="240" w:lineRule="auto"/>
            </w:pPr>
          </w:p>
        </w:tc>
        <w:tc>
          <w:tcPr>
            <w:tcW w:w="179" w:type="dxa"/>
          </w:tcPr>
          <w:p w14:paraId="5B0A1792" w14:textId="77777777" w:rsidR="00311F31" w:rsidRDefault="00311F31">
            <w:pPr>
              <w:pStyle w:val="EmptyCellLayoutStyle"/>
              <w:spacing w:after="0" w:line="240" w:lineRule="auto"/>
            </w:pPr>
          </w:p>
        </w:tc>
      </w:tr>
      <w:tr w:rsidR="00311F31" w14:paraId="0F91C1CC" w14:textId="77777777">
        <w:trPr>
          <w:trHeight w:val="89"/>
        </w:trPr>
        <w:tc>
          <w:tcPr>
            <w:tcW w:w="179" w:type="dxa"/>
          </w:tcPr>
          <w:p w14:paraId="373214AF" w14:textId="77777777" w:rsidR="00311F31" w:rsidRDefault="00311F31">
            <w:pPr>
              <w:pStyle w:val="EmptyCellLayoutStyle"/>
              <w:spacing w:after="0" w:line="240" w:lineRule="auto"/>
            </w:pPr>
          </w:p>
        </w:tc>
        <w:tc>
          <w:tcPr>
            <w:tcW w:w="0" w:type="dxa"/>
          </w:tcPr>
          <w:p w14:paraId="1750552B" w14:textId="77777777" w:rsidR="00311F31" w:rsidRDefault="00311F31">
            <w:pPr>
              <w:pStyle w:val="EmptyCellLayoutStyle"/>
              <w:spacing w:after="0" w:line="240" w:lineRule="auto"/>
            </w:pPr>
          </w:p>
        </w:tc>
        <w:tc>
          <w:tcPr>
            <w:tcW w:w="0" w:type="dxa"/>
          </w:tcPr>
          <w:p w14:paraId="7FE0130E" w14:textId="77777777" w:rsidR="00311F31" w:rsidRDefault="00311F31">
            <w:pPr>
              <w:pStyle w:val="EmptyCellLayoutStyle"/>
              <w:spacing w:after="0" w:line="240" w:lineRule="auto"/>
            </w:pPr>
          </w:p>
        </w:tc>
        <w:tc>
          <w:tcPr>
            <w:tcW w:w="0" w:type="dxa"/>
          </w:tcPr>
          <w:p w14:paraId="52480861" w14:textId="77777777" w:rsidR="00311F31" w:rsidRDefault="00311F31">
            <w:pPr>
              <w:pStyle w:val="EmptyCellLayoutStyle"/>
              <w:spacing w:after="0" w:line="240" w:lineRule="auto"/>
            </w:pPr>
          </w:p>
        </w:tc>
        <w:tc>
          <w:tcPr>
            <w:tcW w:w="0" w:type="dxa"/>
          </w:tcPr>
          <w:p w14:paraId="30765AAA" w14:textId="77777777" w:rsidR="00311F31" w:rsidRDefault="00311F31">
            <w:pPr>
              <w:pStyle w:val="EmptyCellLayoutStyle"/>
              <w:spacing w:after="0" w:line="240" w:lineRule="auto"/>
            </w:pPr>
          </w:p>
        </w:tc>
        <w:tc>
          <w:tcPr>
            <w:tcW w:w="0" w:type="dxa"/>
          </w:tcPr>
          <w:p w14:paraId="4780F50A" w14:textId="77777777" w:rsidR="00311F31" w:rsidRDefault="00311F31">
            <w:pPr>
              <w:pStyle w:val="EmptyCellLayoutStyle"/>
              <w:spacing w:after="0" w:line="240" w:lineRule="auto"/>
            </w:pPr>
          </w:p>
        </w:tc>
        <w:tc>
          <w:tcPr>
            <w:tcW w:w="0" w:type="dxa"/>
          </w:tcPr>
          <w:p w14:paraId="39454CD6" w14:textId="77777777" w:rsidR="00311F31" w:rsidRDefault="00311F31">
            <w:pPr>
              <w:pStyle w:val="EmptyCellLayoutStyle"/>
              <w:spacing w:after="0" w:line="240" w:lineRule="auto"/>
            </w:pPr>
          </w:p>
        </w:tc>
        <w:tc>
          <w:tcPr>
            <w:tcW w:w="2505" w:type="dxa"/>
          </w:tcPr>
          <w:p w14:paraId="32A17D2B" w14:textId="77777777" w:rsidR="00311F31" w:rsidRDefault="00311F31">
            <w:pPr>
              <w:pStyle w:val="EmptyCellLayoutStyle"/>
              <w:spacing w:after="0" w:line="240" w:lineRule="auto"/>
            </w:pPr>
          </w:p>
        </w:tc>
        <w:tc>
          <w:tcPr>
            <w:tcW w:w="6120" w:type="dxa"/>
          </w:tcPr>
          <w:p w14:paraId="784BA2C6" w14:textId="77777777" w:rsidR="00311F31" w:rsidRDefault="00311F31">
            <w:pPr>
              <w:pStyle w:val="EmptyCellLayoutStyle"/>
              <w:spacing w:after="0" w:line="240" w:lineRule="auto"/>
            </w:pPr>
          </w:p>
        </w:tc>
        <w:tc>
          <w:tcPr>
            <w:tcW w:w="2534" w:type="dxa"/>
          </w:tcPr>
          <w:p w14:paraId="08B08310" w14:textId="77777777" w:rsidR="00311F31" w:rsidRDefault="00311F31">
            <w:pPr>
              <w:pStyle w:val="EmptyCellLayoutStyle"/>
              <w:spacing w:after="0" w:line="240" w:lineRule="auto"/>
            </w:pPr>
          </w:p>
        </w:tc>
        <w:tc>
          <w:tcPr>
            <w:tcW w:w="179" w:type="dxa"/>
          </w:tcPr>
          <w:p w14:paraId="76A0BD79" w14:textId="77777777" w:rsidR="00311F31" w:rsidRDefault="00311F31">
            <w:pPr>
              <w:pStyle w:val="EmptyCellLayoutStyle"/>
              <w:spacing w:after="0" w:line="240" w:lineRule="auto"/>
            </w:pPr>
          </w:p>
        </w:tc>
      </w:tr>
      <w:tr w:rsidR="001C7953" w14:paraId="7CA623A0" w14:textId="77777777" w:rsidTr="001C7953">
        <w:tc>
          <w:tcPr>
            <w:tcW w:w="179" w:type="dxa"/>
          </w:tcPr>
          <w:p w14:paraId="65C465E1" w14:textId="77777777" w:rsidR="00311F31" w:rsidRDefault="00311F3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1"/>
            </w:tblGrid>
            <w:tr w:rsidR="001C7953" w14:paraId="5618E1C1" w14:textId="77777777" w:rsidTr="001C795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9"/>
                  </w:tblGrid>
                  <w:tr w:rsidR="00311F31" w14:paraId="29D2E5D7" w14:textId="77777777">
                    <w:trPr>
                      <w:trHeight w:val="192"/>
                    </w:trPr>
                    <w:tc>
                      <w:tcPr>
                        <w:tcW w:w="11160" w:type="dxa"/>
                        <w:tcBorders>
                          <w:top w:val="nil"/>
                          <w:left w:val="nil"/>
                          <w:bottom w:val="nil"/>
                          <w:right w:val="nil"/>
                        </w:tcBorders>
                        <w:tcMar>
                          <w:top w:w="39" w:type="dxa"/>
                          <w:left w:w="39" w:type="dxa"/>
                          <w:bottom w:w="39" w:type="dxa"/>
                          <w:right w:w="39" w:type="dxa"/>
                        </w:tcMar>
                      </w:tcPr>
                      <w:p w14:paraId="3A856079" w14:textId="77777777" w:rsidR="00311F31" w:rsidRDefault="009B172D">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1AC82174" w14:textId="77777777" w:rsidR="00311F31" w:rsidRDefault="00311F31">
                  <w:pPr>
                    <w:spacing w:after="0" w:line="240" w:lineRule="auto"/>
                  </w:pPr>
                </w:p>
              </w:tc>
            </w:tr>
            <w:tr w:rsidR="00311F31" w14:paraId="41D8D3DD" w14:textId="77777777">
              <w:trPr>
                <w:trHeight w:val="99"/>
              </w:trPr>
              <w:tc>
                <w:tcPr>
                  <w:tcW w:w="0" w:type="dxa"/>
                  <w:tcBorders>
                    <w:left w:val="single" w:sz="15" w:space="0" w:color="000000"/>
                  </w:tcBorders>
                </w:tcPr>
                <w:p w14:paraId="13998FB1" w14:textId="77777777" w:rsidR="00311F31" w:rsidRDefault="00311F31">
                  <w:pPr>
                    <w:pStyle w:val="EmptyCellLayoutStyle"/>
                    <w:spacing w:after="0" w:line="240" w:lineRule="auto"/>
                  </w:pPr>
                </w:p>
              </w:tc>
              <w:tc>
                <w:tcPr>
                  <w:tcW w:w="11159" w:type="dxa"/>
                  <w:tcBorders>
                    <w:right w:val="single" w:sz="15" w:space="0" w:color="000000"/>
                  </w:tcBorders>
                </w:tcPr>
                <w:p w14:paraId="052A4655" w14:textId="77777777" w:rsidR="00311F31" w:rsidRDefault="00311F31">
                  <w:pPr>
                    <w:pStyle w:val="EmptyCellLayoutStyle"/>
                    <w:spacing w:after="0" w:line="240" w:lineRule="auto"/>
                  </w:pPr>
                </w:p>
              </w:tc>
            </w:tr>
            <w:tr w:rsidR="00311F31" w14:paraId="3B5A0C5A" w14:textId="77777777">
              <w:trPr>
                <w:trHeight w:val="290"/>
              </w:trPr>
              <w:tc>
                <w:tcPr>
                  <w:tcW w:w="0" w:type="dxa"/>
                  <w:tcBorders>
                    <w:left w:val="single" w:sz="15" w:space="0" w:color="000000"/>
                    <w:bottom w:val="single" w:sz="15" w:space="0" w:color="000000"/>
                  </w:tcBorders>
                </w:tcPr>
                <w:p w14:paraId="3644ACD6" w14:textId="77777777" w:rsidR="00311F31" w:rsidRDefault="00311F3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311F31" w14:paraId="4865CEFD" w14:textId="77777777">
                    <w:trPr>
                      <w:trHeight w:val="212"/>
                    </w:trPr>
                    <w:tc>
                      <w:tcPr>
                        <w:tcW w:w="11160" w:type="dxa"/>
                        <w:tcBorders>
                          <w:top w:val="nil"/>
                          <w:left w:val="nil"/>
                          <w:bottom w:val="nil"/>
                          <w:right w:val="nil"/>
                        </w:tcBorders>
                        <w:tcMar>
                          <w:top w:w="39" w:type="dxa"/>
                          <w:left w:w="39" w:type="dxa"/>
                          <w:bottom w:w="39" w:type="dxa"/>
                          <w:right w:w="39" w:type="dxa"/>
                        </w:tcMar>
                      </w:tcPr>
                      <w:p w14:paraId="03A768A2" w14:textId="77777777" w:rsidR="00311F31" w:rsidRDefault="009B172D">
                        <w:pPr>
                          <w:spacing w:after="0" w:line="240" w:lineRule="auto"/>
                        </w:pPr>
                        <w:r>
                          <w:rPr>
                            <w:rFonts w:ascii="Arial" w:eastAsia="Arial" w:hAnsi="Arial"/>
                            <w:color w:val="000000"/>
                          </w:rPr>
                          <w:t>Yes</w:t>
                        </w:r>
                      </w:p>
                    </w:tc>
                  </w:tr>
                </w:tbl>
                <w:p w14:paraId="04C2AC56" w14:textId="77777777" w:rsidR="00311F31" w:rsidRDefault="00311F31">
                  <w:pPr>
                    <w:spacing w:after="0" w:line="240" w:lineRule="auto"/>
                  </w:pPr>
                </w:p>
              </w:tc>
            </w:tr>
          </w:tbl>
          <w:p w14:paraId="08989983" w14:textId="77777777" w:rsidR="00311F31" w:rsidRDefault="00311F31">
            <w:pPr>
              <w:spacing w:after="0" w:line="240" w:lineRule="auto"/>
            </w:pPr>
          </w:p>
        </w:tc>
        <w:tc>
          <w:tcPr>
            <w:tcW w:w="179" w:type="dxa"/>
          </w:tcPr>
          <w:p w14:paraId="5592D299" w14:textId="77777777" w:rsidR="00311F31" w:rsidRDefault="00311F31">
            <w:pPr>
              <w:pStyle w:val="EmptyCellLayoutStyle"/>
              <w:spacing w:after="0" w:line="240" w:lineRule="auto"/>
            </w:pPr>
          </w:p>
        </w:tc>
      </w:tr>
      <w:tr w:rsidR="00311F31" w14:paraId="031EB7C1" w14:textId="77777777">
        <w:trPr>
          <w:trHeight w:val="110"/>
        </w:trPr>
        <w:tc>
          <w:tcPr>
            <w:tcW w:w="179" w:type="dxa"/>
          </w:tcPr>
          <w:p w14:paraId="0CB1AE7C" w14:textId="77777777" w:rsidR="00311F31" w:rsidRDefault="00311F31">
            <w:pPr>
              <w:pStyle w:val="EmptyCellLayoutStyle"/>
              <w:spacing w:after="0" w:line="240" w:lineRule="auto"/>
            </w:pPr>
          </w:p>
        </w:tc>
        <w:tc>
          <w:tcPr>
            <w:tcW w:w="0" w:type="dxa"/>
          </w:tcPr>
          <w:p w14:paraId="177F7A2E" w14:textId="77777777" w:rsidR="00311F31" w:rsidRDefault="00311F31">
            <w:pPr>
              <w:pStyle w:val="EmptyCellLayoutStyle"/>
              <w:spacing w:after="0" w:line="240" w:lineRule="auto"/>
            </w:pPr>
          </w:p>
        </w:tc>
        <w:tc>
          <w:tcPr>
            <w:tcW w:w="0" w:type="dxa"/>
          </w:tcPr>
          <w:p w14:paraId="107EF3DB" w14:textId="77777777" w:rsidR="00311F31" w:rsidRDefault="00311F31">
            <w:pPr>
              <w:pStyle w:val="EmptyCellLayoutStyle"/>
              <w:spacing w:after="0" w:line="240" w:lineRule="auto"/>
            </w:pPr>
          </w:p>
        </w:tc>
        <w:tc>
          <w:tcPr>
            <w:tcW w:w="0" w:type="dxa"/>
          </w:tcPr>
          <w:p w14:paraId="715DD46C" w14:textId="77777777" w:rsidR="00311F31" w:rsidRDefault="00311F31">
            <w:pPr>
              <w:pStyle w:val="EmptyCellLayoutStyle"/>
              <w:spacing w:after="0" w:line="240" w:lineRule="auto"/>
            </w:pPr>
          </w:p>
        </w:tc>
        <w:tc>
          <w:tcPr>
            <w:tcW w:w="0" w:type="dxa"/>
          </w:tcPr>
          <w:p w14:paraId="37AB3875" w14:textId="77777777" w:rsidR="00311F31" w:rsidRDefault="00311F31">
            <w:pPr>
              <w:pStyle w:val="EmptyCellLayoutStyle"/>
              <w:spacing w:after="0" w:line="240" w:lineRule="auto"/>
            </w:pPr>
          </w:p>
        </w:tc>
        <w:tc>
          <w:tcPr>
            <w:tcW w:w="0" w:type="dxa"/>
          </w:tcPr>
          <w:p w14:paraId="3EA1B8D8" w14:textId="77777777" w:rsidR="00311F31" w:rsidRDefault="00311F31">
            <w:pPr>
              <w:pStyle w:val="EmptyCellLayoutStyle"/>
              <w:spacing w:after="0" w:line="240" w:lineRule="auto"/>
            </w:pPr>
          </w:p>
        </w:tc>
        <w:tc>
          <w:tcPr>
            <w:tcW w:w="0" w:type="dxa"/>
          </w:tcPr>
          <w:p w14:paraId="5D3D163A" w14:textId="77777777" w:rsidR="00311F31" w:rsidRDefault="00311F31">
            <w:pPr>
              <w:pStyle w:val="EmptyCellLayoutStyle"/>
              <w:spacing w:after="0" w:line="240" w:lineRule="auto"/>
            </w:pPr>
          </w:p>
        </w:tc>
        <w:tc>
          <w:tcPr>
            <w:tcW w:w="2505" w:type="dxa"/>
          </w:tcPr>
          <w:p w14:paraId="0B8A8E28" w14:textId="77777777" w:rsidR="00311F31" w:rsidRDefault="00311F31">
            <w:pPr>
              <w:pStyle w:val="EmptyCellLayoutStyle"/>
              <w:spacing w:after="0" w:line="240" w:lineRule="auto"/>
            </w:pPr>
          </w:p>
        </w:tc>
        <w:tc>
          <w:tcPr>
            <w:tcW w:w="6120" w:type="dxa"/>
          </w:tcPr>
          <w:p w14:paraId="5D7C5B43" w14:textId="77777777" w:rsidR="00311F31" w:rsidRDefault="00311F31">
            <w:pPr>
              <w:pStyle w:val="EmptyCellLayoutStyle"/>
              <w:spacing w:after="0" w:line="240" w:lineRule="auto"/>
            </w:pPr>
          </w:p>
        </w:tc>
        <w:tc>
          <w:tcPr>
            <w:tcW w:w="2534" w:type="dxa"/>
          </w:tcPr>
          <w:p w14:paraId="06C6052A" w14:textId="77777777" w:rsidR="00311F31" w:rsidRDefault="00311F31">
            <w:pPr>
              <w:pStyle w:val="EmptyCellLayoutStyle"/>
              <w:spacing w:after="0" w:line="240" w:lineRule="auto"/>
            </w:pPr>
          </w:p>
        </w:tc>
        <w:tc>
          <w:tcPr>
            <w:tcW w:w="179" w:type="dxa"/>
          </w:tcPr>
          <w:p w14:paraId="75C0DE57" w14:textId="77777777" w:rsidR="00311F31" w:rsidRDefault="00311F31">
            <w:pPr>
              <w:pStyle w:val="EmptyCellLayoutStyle"/>
              <w:spacing w:after="0" w:line="240" w:lineRule="auto"/>
            </w:pPr>
          </w:p>
        </w:tc>
      </w:tr>
      <w:tr w:rsidR="001C7953" w14:paraId="1A75F06A" w14:textId="77777777" w:rsidTr="001C7953">
        <w:tc>
          <w:tcPr>
            <w:tcW w:w="179" w:type="dxa"/>
          </w:tcPr>
          <w:p w14:paraId="4C7C1C3D" w14:textId="77777777" w:rsidR="00311F31" w:rsidRDefault="00311F3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1"/>
            </w:tblGrid>
            <w:tr w:rsidR="001C7953" w14:paraId="66B764FD" w14:textId="77777777" w:rsidTr="001C795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9"/>
                  </w:tblGrid>
                  <w:tr w:rsidR="00311F31" w14:paraId="469D1908" w14:textId="77777777">
                    <w:trPr>
                      <w:trHeight w:val="192"/>
                    </w:trPr>
                    <w:tc>
                      <w:tcPr>
                        <w:tcW w:w="11160" w:type="dxa"/>
                        <w:tcBorders>
                          <w:top w:val="nil"/>
                          <w:left w:val="nil"/>
                          <w:bottom w:val="nil"/>
                          <w:right w:val="nil"/>
                        </w:tcBorders>
                        <w:tcMar>
                          <w:top w:w="39" w:type="dxa"/>
                          <w:left w:w="39" w:type="dxa"/>
                          <w:bottom w:w="39" w:type="dxa"/>
                          <w:right w:w="39" w:type="dxa"/>
                        </w:tcMar>
                      </w:tcPr>
                      <w:p w14:paraId="505421AF" w14:textId="77777777" w:rsidR="00311F31" w:rsidRDefault="009B172D">
                        <w:pPr>
                          <w:spacing w:after="0" w:line="240" w:lineRule="auto"/>
                        </w:pPr>
                        <w:r>
                          <w:rPr>
                            <w:rFonts w:ascii="Arial" w:eastAsia="Arial" w:hAnsi="Arial"/>
                            <w:b/>
                            <w:color w:val="000000"/>
                            <w:sz w:val="16"/>
                          </w:rPr>
                          <w:t>23. What are the essential functions of this position?</w:t>
                        </w:r>
                      </w:p>
                    </w:tc>
                  </w:tr>
                </w:tbl>
                <w:p w14:paraId="13D6154F" w14:textId="77777777" w:rsidR="00311F31" w:rsidRDefault="00311F31">
                  <w:pPr>
                    <w:spacing w:after="0" w:line="240" w:lineRule="auto"/>
                  </w:pPr>
                </w:p>
              </w:tc>
            </w:tr>
            <w:tr w:rsidR="00311F31" w14:paraId="77E4145B" w14:textId="77777777">
              <w:trPr>
                <w:trHeight w:val="80"/>
              </w:trPr>
              <w:tc>
                <w:tcPr>
                  <w:tcW w:w="0" w:type="dxa"/>
                  <w:tcBorders>
                    <w:left w:val="single" w:sz="15" w:space="0" w:color="000000"/>
                  </w:tcBorders>
                </w:tcPr>
                <w:p w14:paraId="24AA1AAC" w14:textId="77777777" w:rsidR="00311F31" w:rsidRDefault="00311F31">
                  <w:pPr>
                    <w:pStyle w:val="EmptyCellLayoutStyle"/>
                    <w:spacing w:after="0" w:line="240" w:lineRule="auto"/>
                  </w:pPr>
                </w:p>
              </w:tc>
              <w:tc>
                <w:tcPr>
                  <w:tcW w:w="11159" w:type="dxa"/>
                  <w:tcBorders>
                    <w:right w:val="single" w:sz="15" w:space="0" w:color="000000"/>
                  </w:tcBorders>
                </w:tcPr>
                <w:p w14:paraId="2CCE0D61" w14:textId="77777777" w:rsidR="00311F31" w:rsidRDefault="00311F31">
                  <w:pPr>
                    <w:pStyle w:val="EmptyCellLayoutStyle"/>
                    <w:spacing w:after="0" w:line="240" w:lineRule="auto"/>
                  </w:pPr>
                </w:p>
              </w:tc>
            </w:tr>
            <w:tr w:rsidR="00311F31" w14:paraId="70B8A498" w14:textId="77777777">
              <w:trPr>
                <w:trHeight w:val="290"/>
              </w:trPr>
              <w:tc>
                <w:tcPr>
                  <w:tcW w:w="0" w:type="dxa"/>
                  <w:tcBorders>
                    <w:left w:val="single" w:sz="15" w:space="0" w:color="000000"/>
                    <w:bottom w:val="single" w:sz="15" w:space="0" w:color="000000"/>
                  </w:tcBorders>
                </w:tcPr>
                <w:p w14:paraId="03EDEA43" w14:textId="77777777" w:rsidR="00311F31" w:rsidRDefault="00311F3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311F31" w14:paraId="4B064A68" w14:textId="77777777">
                    <w:trPr>
                      <w:trHeight w:val="212"/>
                    </w:trPr>
                    <w:tc>
                      <w:tcPr>
                        <w:tcW w:w="11160" w:type="dxa"/>
                        <w:tcBorders>
                          <w:top w:val="nil"/>
                          <w:left w:val="nil"/>
                          <w:bottom w:val="nil"/>
                          <w:right w:val="nil"/>
                        </w:tcBorders>
                        <w:tcMar>
                          <w:top w:w="39" w:type="dxa"/>
                          <w:left w:w="39" w:type="dxa"/>
                          <w:bottom w:w="39" w:type="dxa"/>
                          <w:right w:w="39" w:type="dxa"/>
                        </w:tcMar>
                      </w:tcPr>
                      <w:p w14:paraId="5940C1EA" w14:textId="77777777" w:rsidR="00311F31" w:rsidRDefault="009B172D">
                        <w:pPr>
                          <w:spacing w:before="199" w:after="199" w:line="240" w:lineRule="auto"/>
                        </w:pPr>
                        <w:r>
                          <w:rPr>
                            <w:color w:val="000000"/>
                          </w:rPr>
                          <w:t xml:space="preserve">Oversees data processing and office equipment needs. </w:t>
                        </w:r>
                      </w:p>
                      <w:p w14:paraId="245C02FA" w14:textId="77777777" w:rsidR="00311F31" w:rsidRDefault="009B172D">
                        <w:pPr>
                          <w:spacing w:after="199" w:line="240" w:lineRule="auto"/>
                        </w:pPr>
                        <w:r>
                          <w:rPr>
                            <w:color w:val="000000"/>
                          </w:rPr>
                          <w:t>Supervise and monitor office support unit (fiscal, clerical).</w:t>
                        </w:r>
                      </w:p>
                      <w:p w14:paraId="78EB09E8" w14:textId="77777777" w:rsidR="00311F31" w:rsidRDefault="009B172D">
                        <w:pPr>
                          <w:spacing w:after="199" w:line="240" w:lineRule="auto"/>
                        </w:pPr>
                        <w:r>
                          <w:rPr>
                            <w:color w:val="000000"/>
                          </w:rPr>
                          <w:t>Supervise receiving and distribution of supplies and equipment, the maintenance of inventories and control of purchases and supplies.</w:t>
                        </w:r>
                      </w:p>
                      <w:p w14:paraId="6BE8085B" w14:textId="77777777" w:rsidR="00311F31" w:rsidRDefault="009B172D">
                        <w:pPr>
                          <w:spacing w:after="199" w:line="240" w:lineRule="auto"/>
                        </w:pPr>
                        <w:r>
                          <w:rPr>
                            <w:color w:val="000000"/>
                          </w:rPr>
                          <w:t>Maintain records and prepare reports monthly on the CSS&amp;M accounts to project the use of the allocations.</w:t>
                        </w:r>
                      </w:p>
                      <w:p w14:paraId="3F958DA9" w14:textId="77777777" w:rsidR="00311F31" w:rsidRDefault="009B172D">
                        <w:pPr>
                          <w:spacing w:after="199" w:line="240" w:lineRule="auto"/>
                        </w:pPr>
                        <w:r>
                          <w:rPr>
                            <w:color w:val="000000"/>
                          </w:rPr>
                          <w:t xml:space="preserve">Review the objectives of the work unit to resolve problems &amp; make changes when needed. </w:t>
                        </w:r>
                      </w:p>
                      <w:p w14:paraId="676856F2" w14:textId="77777777" w:rsidR="00311F31" w:rsidRDefault="009B172D">
                        <w:pPr>
                          <w:spacing w:after="199" w:line="240" w:lineRule="auto"/>
                        </w:pPr>
                        <w:r>
                          <w:rPr>
                            <w:color w:val="000000"/>
                          </w:rPr>
                          <w:t>Coordinate with DTMB facilities staff to obtain needed repairs, services, and building improvements and maintenance.</w:t>
                        </w:r>
                      </w:p>
                      <w:p w14:paraId="28DC77DA" w14:textId="77777777" w:rsidR="00311F31" w:rsidRDefault="009B172D">
                        <w:pPr>
                          <w:spacing w:after="199" w:line="240" w:lineRule="auto"/>
                        </w:pPr>
                        <w:r>
                          <w:rPr>
                            <w:color w:val="000000"/>
                          </w:rPr>
                          <w:t>Implement corrective actions to address audit exceptions.</w:t>
                        </w:r>
                      </w:p>
                      <w:p w14:paraId="2CEEBC4A" w14:textId="77777777" w:rsidR="00311F31" w:rsidRDefault="009B172D">
                        <w:pPr>
                          <w:spacing w:after="199" w:line="240" w:lineRule="auto"/>
                        </w:pPr>
                        <w:r>
                          <w:rPr>
                            <w:color w:val="000000"/>
                          </w:rPr>
                          <w:t>Perform related work appropriate to the classification as assigned.</w:t>
                        </w:r>
                      </w:p>
                      <w:p w14:paraId="5DBA3168" w14:textId="77777777" w:rsidR="00311F31" w:rsidRDefault="009B172D">
                        <w:pPr>
                          <w:spacing w:after="0" w:line="240" w:lineRule="auto"/>
                        </w:pPr>
                        <w:r>
                          <w:rPr>
                            <w:color w:val="000000"/>
                          </w:rPr>
                          <w:lastRenderedPageBreak/>
                          <w:t>Coordinating and decision-making.</w:t>
                        </w:r>
                      </w:p>
                    </w:tc>
                  </w:tr>
                </w:tbl>
                <w:p w14:paraId="4B6159A3" w14:textId="77777777" w:rsidR="00311F31" w:rsidRDefault="00311F31">
                  <w:pPr>
                    <w:spacing w:after="0" w:line="240" w:lineRule="auto"/>
                  </w:pPr>
                </w:p>
              </w:tc>
            </w:tr>
          </w:tbl>
          <w:p w14:paraId="768F4803" w14:textId="77777777" w:rsidR="00311F31" w:rsidRDefault="00311F31">
            <w:pPr>
              <w:spacing w:after="0" w:line="240" w:lineRule="auto"/>
            </w:pPr>
          </w:p>
        </w:tc>
        <w:tc>
          <w:tcPr>
            <w:tcW w:w="179" w:type="dxa"/>
          </w:tcPr>
          <w:p w14:paraId="2CB0ECB7" w14:textId="77777777" w:rsidR="00311F31" w:rsidRDefault="00311F31">
            <w:pPr>
              <w:pStyle w:val="EmptyCellLayoutStyle"/>
              <w:spacing w:after="0" w:line="240" w:lineRule="auto"/>
            </w:pPr>
          </w:p>
        </w:tc>
      </w:tr>
      <w:tr w:rsidR="00311F31" w14:paraId="47B261B0" w14:textId="77777777">
        <w:trPr>
          <w:trHeight w:val="99"/>
        </w:trPr>
        <w:tc>
          <w:tcPr>
            <w:tcW w:w="179" w:type="dxa"/>
          </w:tcPr>
          <w:p w14:paraId="3994D45F" w14:textId="77777777" w:rsidR="00311F31" w:rsidRDefault="00311F31">
            <w:pPr>
              <w:pStyle w:val="EmptyCellLayoutStyle"/>
              <w:spacing w:after="0" w:line="240" w:lineRule="auto"/>
            </w:pPr>
          </w:p>
        </w:tc>
        <w:tc>
          <w:tcPr>
            <w:tcW w:w="0" w:type="dxa"/>
          </w:tcPr>
          <w:p w14:paraId="1DA40D64" w14:textId="77777777" w:rsidR="00311F31" w:rsidRDefault="00311F31">
            <w:pPr>
              <w:pStyle w:val="EmptyCellLayoutStyle"/>
              <w:spacing w:after="0" w:line="240" w:lineRule="auto"/>
            </w:pPr>
          </w:p>
        </w:tc>
        <w:tc>
          <w:tcPr>
            <w:tcW w:w="0" w:type="dxa"/>
          </w:tcPr>
          <w:p w14:paraId="39A276BE" w14:textId="77777777" w:rsidR="00311F31" w:rsidRDefault="00311F31">
            <w:pPr>
              <w:pStyle w:val="EmptyCellLayoutStyle"/>
              <w:spacing w:after="0" w:line="240" w:lineRule="auto"/>
            </w:pPr>
          </w:p>
        </w:tc>
        <w:tc>
          <w:tcPr>
            <w:tcW w:w="0" w:type="dxa"/>
          </w:tcPr>
          <w:p w14:paraId="28B22074" w14:textId="77777777" w:rsidR="00311F31" w:rsidRDefault="00311F31">
            <w:pPr>
              <w:pStyle w:val="EmptyCellLayoutStyle"/>
              <w:spacing w:after="0" w:line="240" w:lineRule="auto"/>
            </w:pPr>
          </w:p>
        </w:tc>
        <w:tc>
          <w:tcPr>
            <w:tcW w:w="0" w:type="dxa"/>
          </w:tcPr>
          <w:p w14:paraId="5493DC47" w14:textId="77777777" w:rsidR="00311F31" w:rsidRDefault="00311F31">
            <w:pPr>
              <w:pStyle w:val="EmptyCellLayoutStyle"/>
              <w:spacing w:after="0" w:line="240" w:lineRule="auto"/>
            </w:pPr>
          </w:p>
        </w:tc>
        <w:tc>
          <w:tcPr>
            <w:tcW w:w="0" w:type="dxa"/>
          </w:tcPr>
          <w:p w14:paraId="47767D57" w14:textId="77777777" w:rsidR="00311F31" w:rsidRDefault="00311F31">
            <w:pPr>
              <w:pStyle w:val="EmptyCellLayoutStyle"/>
              <w:spacing w:after="0" w:line="240" w:lineRule="auto"/>
            </w:pPr>
          </w:p>
        </w:tc>
        <w:tc>
          <w:tcPr>
            <w:tcW w:w="0" w:type="dxa"/>
          </w:tcPr>
          <w:p w14:paraId="27B33B83" w14:textId="77777777" w:rsidR="00311F31" w:rsidRDefault="00311F31">
            <w:pPr>
              <w:pStyle w:val="EmptyCellLayoutStyle"/>
              <w:spacing w:after="0" w:line="240" w:lineRule="auto"/>
            </w:pPr>
          </w:p>
        </w:tc>
        <w:tc>
          <w:tcPr>
            <w:tcW w:w="2505" w:type="dxa"/>
          </w:tcPr>
          <w:p w14:paraId="21FEE051" w14:textId="77777777" w:rsidR="00311F31" w:rsidRDefault="00311F31">
            <w:pPr>
              <w:pStyle w:val="EmptyCellLayoutStyle"/>
              <w:spacing w:after="0" w:line="240" w:lineRule="auto"/>
            </w:pPr>
          </w:p>
        </w:tc>
        <w:tc>
          <w:tcPr>
            <w:tcW w:w="6120" w:type="dxa"/>
          </w:tcPr>
          <w:p w14:paraId="49F04117" w14:textId="77777777" w:rsidR="00311F31" w:rsidRDefault="00311F31">
            <w:pPr>
              <w:pStyle w:val="EmptyCellLayoutStyle"/>
              <w:spacing w:after="0" w:line="240" w:lineRule="auto"/>
            </w:pPr>
          </w:p>
        </w:tc>
        <w:tc>
          <w:tcPr>
            <w:tcW w:w="2534" w:type="dxa"/>
          </w:tcPr>
          <w:p w14:paraId="20FDFC01" w14:textId="77777777" w:rsidR="00311F31" w:rsidRDefault="00311F31">
            <w:pPr>
              <w:pStyle w:val="EmptyCellLayoutStyle"/>
              <w:spacing w:after="0" w:line="240" w:lineRule="auto"/>
            </w:pPr>
          </w:p>
        </w:tc>
        <w:tc>
          <w:tcPr>
            <w:tcW w:w="179" w:type="dxa"/>
          </w:tcPr>
          <w:p w14:paraId="4AB97460" w14:textId="77777777" w:rsidR="00311F31" w:rsidRDefault="00311F31">
            <w:pPr>
              <w:pStyle w:val="EmptyCellLayoutStyle"/>
              <w:spacing w:after="0" w:line="240" w:lineRule="auto"/>
            </w:pPr>
          </w:p>
        </w:tc>
      </w:tr>
      <w:tr w:rsidR="001C7953" w14:paraId="21072218" w14:textId="77777777" w:rsidTr="001C7953">
        <w:tc>
          <w:tcPr>
            <w:tcW w:w="179" w:type="dxa"/>
          </w:tcPr>
          <w:p w14:paraId="215A7C79" w14:textId="77777777" w:rsidR="00311F31" w:rsidRDefault="00311F31">
            <w:pPr>
              <w:pStyle w:val="EmptyCellLayoutStyle"/>
              <w:spacing w:after="0" w:line="240" w:lineRule="auto"/>
            </w:pPr>
          </w:p>
        </w:tc>
        <w:tc>
          <w:tcPr>
            <w:tcW w:w="0" w:type="dxa"/>
          </w:tcPr>
          <w:p w14:paraId="2765F823" w14:textId="77777777" w:rsidR="00311F31" w:rsidRDefault="00311F31">
            <w:pPr>
              <w:pStyle w:val="EmptyCellLayoutStyle"/>
              <w:spacing w:after="0" w:line="240" w:lineRule="auto"/>
            </w:pPr>
          </w:p>
        </w:tc>
        <w:tc>
          <w:tcPr>
            <w:tcW w:w="0" w:type="dxa"/>
          </w:tcPr>
          <w:p w14:paraId="0DED29D0" w14:textId="77777777" w:rsidR="00311F31" w:rsidRDefault="00311F3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9"/>
            </w:tblGrid>
            <w:tr w:rsidR="001C7953" w14:paraId="0C2AAAF7" w14:textId="77777777" w:rsidTr="001C795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7"/>
                  </w:tblGrid>
                  <w:tr w:rsidR="00311F31" w14:paraId="1D194835" w14:textId="77777777">
                    <w:trPr>
                      <w:trHeight w:val="192"/>
                    </w:trPr>
                    <w:tc>
                      <w:tcPr>
                        <w:tcW w:w="11160" w:type="dxa"/>
                        <w:tcBorders>
                          <w:top w:val="nil"/>
                          <w:left w:val="nil"/>
                          <w:bottom w:val="nil"/>
                          <w:right w:val="nil"/>
                        </w:tcBorders>
                        <w:tcMar>
                          <w:top w:w="39" w:type="dxa"/>
                          <w:left w:w="39" w:type="dxa"/>
                          <w:bottom w:w="39" w:type="dxa"/>
                          <w:right w:w="39" w:type="dxa"/>
                        </w:tcMar>
                      </w:tcPr>
                      <w:p w14:paraId="5E69D4E5" w14:textId="77777777" w:rsidR="00311F31" w:rsidRDefault="009B172D">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6DF3EC1F" w14:textId="77777777" w:rsidR="00311F31" w:rsidRDefault="00311F31">
                  <w:pPr>
                    <w:spacing w:after="0" w:line="240" w:lineRule="auto"/>
                  </w:pPr>
                </w:p>
              </w:tc>
            </w:tr>
            <w:tr w:rsidR="00311F31" w14:paraId="572FA420" w14:textId="77777777">
              <w:trPr>
                <w:trHeight w:val="90"/>
              </w:trPr>
              <w:tc>
                <w:tcPr>
                  <w:tcW w:w="0" w:type="dxa"/>
                  <w:tcBorders>
                    <w:left w:val="single" w:sz="15" w:space="0" w:color="000000"/>
                  </w:tcBorders>
                </w:tcPr>
                <w:p w14:paraId="5BED7815" w14:textId="77777777" w:rsidR="00311F31" w:rsidRDefault="00311F31">
                  <w:pPr>
                    <w:pStyle w:val="EmptyCellLayoutStyle"/>
                    <w:spacing w:after="0" w:line="240" w:lineRule="auto"/>
                  </w:pPr>
                </w:p>
              </w:tc>
              <w:tc>
                <w:tcPr>
                  <w:tcW w:w="11159" w:type="dxa"/>
                  <w:tcBorders>
                    <w:right w:val="single" w:sz="15" w:space="0" w:color="000000"/>
                  </w:tcBorders>
                </w:tcPr>
                <w:p w14:paraId="402499DE" w14:textId="77777777" w:rsidR="00311F31" w:rsidRDefault="00311F31">
                  <w:pPr>
                    <w:pStyle w:val="EmptyCellLayoutStyle"/>
                    <w:spacing w:after="0" w:line="240" w:lineRule="auto"/>
                  </w:pPr>
                </w:p>
              </w:tc>
            </w:tr>
            <w:tr w:rsidR="00311F31" w14:paraId="5E67580E" w14:textId="77777777">
              <w:trPr>
                <w:trHeight w:val="290"/>
              </w:trPr>
              <w:tc>
                <w:tcPr>
                  <w:tcW w:w="0" w:type="dxa"/>
                  <w:tcBorders>
                    <w:left w:val="single" w:sz="15" w:space="0" w:color="000000"/>
                    <w:bottom w:val="single" w:sz="15" w:space="0" w:color="000000"/>
                  </w:tcBorders>
                </w:tcPr>
                <w:p w14:paraId="59B84E98" w14:textId="77777777" w:rsidR="00311F31" w:rsidRDefault="00311F3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311F31" w14:paraId="76402B79" w14:textId="77777777">
                    <w:trPr>
                      <w:trHeight w:val="212"/>
                    </w:trPr>
                    <w:tc>
                      <w:tcPr>
                        <w:tcW w:w="11160" w:type="dxa"/>
                        <w:tcBorders>
                          <w:top w:val="nil"/>
                          <w:left w:val="nil"/>
                          <w:bottom w:val="nil"/>
                          <w:right w:val="nil"/>
                        </w:tcBorders>
                        <w:tcMar>
                          <w:top w:w="39" w:type="dxa"/>
                          <w:left w:w="39" w:type="dxa"/>
                          <w:bottom w:w="39" w:type="dxa"/>
                          <w:right w:w="39" w:type="dxa"/>
                        </w:tcMar>
                      </w:tcPr>
                      <w:p w14:paraId="0EABF770" w14:textId="77777777" w:rsidR="00311F31" w:rsidRDefault="009B172D">
                        <w:pPr>
                          <w:spacing w:after="0" w:line="240" w:lineRule="auto"/>
                        </w:pPr>
                        <w:r>
                          <w:rPr>
                            <w:rFonts w:ascii="Arial" w:eastAsia="Arial" w:hAnsi="Arial"/>
                            <w:color w:val="000000"/>
                          </w:rPr>
                          <w:t>Updating the PD to reflect the most appropriate and up-to-date duties and responsibilities.  This position was originally reclassified via Employee Generated Review (4-2) request and an updated PD is needed to reflect all duties.</w:t>
                        </w:r>
                      </w:p>
                    </w:tc>
                  </w:tr>
                </w:tbl>
                <w:p w14:paraId="16D0AC1B" w14:textId="77777777" w:rsidR="00311F31" w:rsidRDefault="00311F31">
                  <w:pPr>
                    <w:spacing w:after="0" w:line="240" w:lineRule="auto"/>
                  </w:pPr>
                </w:p>
              </w:tc>
            </w:tr>
          </w:tbl>
          <w:p w14:paraId="3DA9FF88" w14:textId="77777777" w:rsidR="00311F31" w:rsidRDefault="00311F31">
            <w:pPr>
              <w:spacing w:after="0" w:line="240" w:lineRule="auto"/>
            </w:pPr>
          </w:p>
        </w:tc>
        <w:tc>
          <w:tcPr>
            <w:tcW w:w="179" w:type="dxa"/>
          </w:tcPr>
          <w:p w14:paraId="65B6632A" w14:textId="77777777" w:rsidR="00311F31" w:rsidRDefault="00311F31">
            <w:pPr>
              <w:pStyle w:val="EmptyCellLayoutStyle"/>
              <w:spacing w:after="0" w:line="240" w:lineRule="auto"/>
            </w:pPr>
          </w:p>
        </w:tc>
      </w:tr>
      <w:tr w:rsidR="00311F31" w14:paraId="3365759A" w14:textId="77777777">
        <w:trPr>
          <w:trHeight w:val="100"/>
        </w:trPr>
        <w:tc>
          <w:tcPr>
            <w:tcW w:w="179" w:type="dxa"/>
          </w:tcPr>
          <w:p w14:paraId="29B3B269" w14:textId="77777777" w:rsidR="00311F31" w:rsidRDefault="00311F31">
            <w:pPr>
              <w:pStyle w:val="EmptyCellLayoutStyle"/>
              <w:spacing w:after="0" w:line="240" w:lineRule="auto"/>
            </w:pPr>
          </w:p>
        </w:tc>
        <w:tc>
          <w:tcPr>
            <w:tcW w:w="0" w:type="dxa"/>
          </w:tcPr>
          <w:p w14:paraId="6DD028C1" w14:textId="77777777" w:rsidR="00311F31" w:rsidRDefault="00311F31">
            <w:pPr>
              <w:pStyle w:val="EmptyCellLayoutStyle"/>
              <w:spacing w:after="0" w:line="240" w:lineRule="auto"/>
            </w:pPr>
          </w:p>
        </w:tc>
        <w:tc>
          <w:tcPr>
            <w:tcW w:w="0" w:type="dxa"/>
          </w:tcPr>
          <w:p w14:paraId="65B8604F" w14:textId="77777777" w:rsidR="00311F31" w:rsidRDefault="00311F31">
            <w:pPr>
              <w:pStyle w:val="EmptyCellLayoutStyle"/>
              <w:spacing w:after="0" w:line="240" w:lineRule="auto"/>
            </w:pPr>
          </w:p>
        </w:tc>
        <w:tc>
          <w:tcPr>
            <w:tcW w:w="0" w:type="dxa"/>
          </w:tcPr>
          <w:p w14:paraId="6D539BA0" w14:textId="77777777" w:rsidR="00311F31" w:rsidRDefault="00311F31">
            <w:pPr>
              <w:pStyle w:val="EmptyCellLayoutStyle"/>
              <w:spacing w:after="0" w:line="240" w:lineRule="auto"/>
            </w:pPr>
          </w:p>
        </w:tc>
        <w:tc>
          <w:tcPr>
            <w:tcW w:w="0" w:type="dxa"/>
          </w:tcPr>
          <w:p w14:paraId="3B863CAA" w14:textId="77777777" w:rsidR="00311F31" w:rsidRDefault="00311F31">
            <w:pPr>
              <w:pStyle w:val="EmptyCellLayoutStyle"/>
              <w:spacing w:after="0" w:line="240" w:lineRule="auto"/>
            </w:pPr>
          </w:p>
        </w:tc>
        <w:tc>
          <w:tcPr>
            <w:tcW w:w="0" w:type="dxa"/>
          </w:tcPr>
          <w:p w14:paraId="27D22332" w14:textId="77777777" w:rsidR="00311F31" w:rsidRDefault="00311F31">
            <w:pPr>
              <w:pStyle w:val="EmptyCellLayoutStyle"/>
              <w:spacing w:after="0" w:line="240" w:lineRule="auto"/>
            </w:pPr>
          </w:p>
        </w:tc>
        <w:tc>
          <w:tcPr>
            <w:tcW w:w="0" w:type="dxa"/>
          </w:tcPr>
          <w:p w14:paraId="439CFC0C" w14:textId="77777777" w:rsidR="00311F31" w:rsidRDefault="00311F31">
            <w:pPr>
              <w:pStyle w:val="EmptyCellLayoutStyle"/>
              <w:spacing w:after="0" w:line="240" w:lineRule="auto"/>
            </w:pPr>
          </w:p>
        </w:tc>
        <w:tc>
          <w:tcPr>
            <w:tcW w:w="2505" w:type="dxa"/>
          </w:tcPr>
          <w:p w14:paraId="787E2BC0" w14:textId="77777777" w:rsidR="00311F31" w:rsidRDefault="00311F31">
            <w:pPr>
              <w:pStyle w:val="EmptyCellLayoutStyle"/>
              <w:spacing w:after="0" w:line="240" w:lineRule="auto"/>
            </w:pPr>
          </w:p>
        </w:tc>
        <w:tc>
          <w:tcPr>
            <w:tcW w:w="6120" w:type="dxa"/>
          </w:tcPr>
          <w:p w14:paraId="1B616B53" w14:textId="77777777" w:rsidR="00311F31" w:rsidRDefault="00311F31">
            <w:pPr>
              <w:pStyle w:val="EmptyCellLayoutStyle"/>
              <w:spacing w:after="0" w:line="240" w:lineRule="auto"/>
            </w:pPr>
          </w:p>
        </w:tc>
        <w:tc>
          <w:tcPr>
            <w:tcW w:w="2534" w:type="dxa"/>
          </w:tcPr>
          <w:p w14:paraId="035F0B53" w14:textId="77777777" w:rsidR="00311F31" w:rsidRDefault="00311F31">
            <w:pPr>
              <w:pStyle w:val="EmptyCellLayoutStyle"/>
              <w:spacing w:after="0" w:line="240" w:lineRule="auto"/>
            </w:pPr>
          </w:p>
        </w:tc>
        <w:tc>
          <w:tcPr>
            <w:tcW w:w="179" w:type="dxa"/>
          </w:tcPr>
          <w:p w14:paraId="70421D28" w14:textId="77777777" w:rsidR="00311F31" w:rsidRDefault="00311F31">
            <w:pPr>
              <w:pStyle w:val="EmptyCellLayoutStyle"/>
              <w:spacing w:after="0" w:line="240" w:lineRule="auto"/>
            </w:pPr>
          </w:p>
        </w:tc>
      </w:tr>
      <w:tr w:rsidR="001C7953" w14:paraId="215C6816" w14:textId="77777777" w:rsidTr="001C7953">
        <w:tc>
          <w:tcPr>
            <w:tcW w:w="179" w:type="dxa"/>
          </w:tcPr>
          <w:p w14:paraId="565D6857" w14:textId="77777777" w:rsidR="00311F31" w:rsidRDefault="00311F31">
            <w:pPr>
              <w:pStyle w:val="EmptyCellLayoutStyle"/>
              <w:spacing w:after="0" w:line="240" w:lineRule="auto"/>
            </w:pPr>
          </w:p>
        </w:tc>
        <w:tc>
          <w:tcPr>
            <w:tcW w:w="0" w:type="dxa"/>
          </w:tcPr>
          <w:p w14:paraId="5878B1D0" w14:textId="77777777" w:rsidR="00311F31" w:rsidRDefault="00311F3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5"/>
            </w:tblGrid>
            <w:tr w:rsidR="001C7953" w14:paraId="666A9C97" w14:textId="77777777" w:rsidTr="001C795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311F31" w14:paraId="24957C17" w14:textId="77777777">
                    <w:trPr>
                      <w:trHeight w:val="192"/>
                    </w:trPr>
                    <w:tc>
                      <w:tcPr>
                        <w:tcW w:w="11160" w:type="dxa"/>
                        <w:tcBorders>
                          <w:top w:val="nil"/>
                          <w:left w:val="nil"/>
                          <w:bottom w:val="nil"/>
                          <w:right w:val="nil"/>
                        </w:tcBorders>
                        <w:tcMar>
                          <w:top w:w="39" w:type="dxa"/>
                          <w:left w:w="39" w:type="dxa"/>
                          <w:bottom w:w="39" w:type="dxa"/>
                          <w:right w:w="39" w:type="dxa"/>
                        </w:tcMar>
                      </w:tcPr>
                      <w:p w14:paraId="294A5B18" w14:textId="77777777" w:rsidR="00311F31" w:rsidRDefault="009B172D">
                        <w:pPr>
                          <w:spacing w:after="0" w:line="240" w:lineRule="auto"/>
                        </w:pPr>
                        <w:r>
                          <w:rPr>
                            <w:rFonts w:ascii="Arial" w:eastAsia="Arial" w:hAnsi="Arial"/>
                            <w:b/>
                            <w:color w:val="000000"/>
                            <w:sz w:val="16"/>
                          </w:rPr>
                          <w:t>25. What is the function of the work area and how does this position fit into that function?</w:t>
                        </w:r>
                      </w:p>
                    </w:tc>
                  </w:tr>
                </w:tbl>
                <w:p w14:paraId="15C64611" w14:textId="77777777" w:rsidR="00311F31" w:rsidRDefault="00311F31">
                  <w:pPr>
                    <w:spacing w:after="0" w:line="240" w:lineRule="auto"/>
                  </w:pPr>
                </w:p>
              </w:tc>
            </w:tr>
            <w:tr w:rsidR="00311F31" w14:paraId="50577DD3" w14:textId="77777777">
              <w:trPr>
                <w:trHeight w:val="80"/>
              </w:trPr>
              <w:tc>
                <w:tcPr>
                  <w:tcW w:w="0" w:type="dxa"/>
                  <w:tcBorders>
                    <w:left w:val="single" w:sz="15" w:space="0" w:color="000000"/>
                  </w:tcBorders>
                </w:tcPr>
                <w:p w14:paraId="23063396" w14:textId="77777777" w:rsidR="00311F31" w:rsidRDefault="00311F31">
                  <w:pPr>
                    <w:pStyle w:val="EmptyCellLayoutStyle"/>
                    <w:spacing w:after="0" w:line="240" w:lineRule="auto"/>
                  </w:pPr>
                </w:p>
              </w:tc>
              <w:tc>
                <w:tcPr>
                  <w:tcW w:w="11159" w:type="dxa"/>
                  <w:tcBorders>
                    <w:right w:val="single" w:sz="15" w:space="0" w:color="000000"/>
                  </w:tcBorders>
                </w:tcPr>
                <w:p w14:paraId="3FF5B618" w14:textId="77777777" w:rsidR="00311F31" w:rsidRDefault="00311F31">
                  <w:pPr>
                    <w:pStyle w:val="EmptyCellLayoutStyle"/>
                    <w:spacing w:after="0" w:line="240" w:lineRule="auto"/>
                  </w:pPr>
                </w:p>
              </w:tc>
            </w:tr>
            <w:tr w:rsidR="00311F31" w14:paraId="68EA76DB" w14:textId="77777777">
              <w:trPr>
                <w:trHeight w:val="290"/>
              </w:trPr>
              <w:tc>
                <w:tcPr>
                  <w:tcW w:w="0" w:type="dxa"/>
                  <w:tcBorders>
                    <w:left w:val="single" w:sz="15" w:space="0" w:color="000000"/>
                    <w:bottom w:val="single" w:sz="15" w:space="0" w:color="000000"/>
                  </w:tcBorders>
                </w:tcPr>
                <w:p w14:paraId="4782EFF4" w14:textId="77777777" w:rsidR="00311F31" w:rsidRDefault="00311F3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311F31" w14:paraId="722973B3" w14:textId="77777777">
                    <w:trPr>
                      <w:trHeight w:val="212"/>
                    </w:trPr>
                    <w:tc>
                      <w:tcPr>
                        <w:tcW w:w="11160" w:type="dxa"/>
                        <w:tcBorders>
                          <w:top w:val="nil"/>
                          <w:left w:val="nil"/>
                          <w:bottom w:val="nil"/>
                          <w:right w:val="nil"/>
                        </w:tcBorders>
                        <w:tcMar>
                          <w:top w:w="39" w:type="dxa"/>
                          <w:left w:w="39" w:type="dxa"/>
                          <w:bottom w:w="39" w:type="dxa"/>
                          <w:right w:w="39" w:type="dxa"/>
                        </w:tcMar>
                      </w:tcPr>
                      <w:p w14:paraId="053C377D" w14:textId="77777777" w:rsidR="00311F31" w:rsidRDefault="009B172D">
                        <w:pPr>
                          <w:spacing w:after="0" w:line="240" w:lineRule="auto"/>
                        </w:pPr>
                        <w:r>
                          <w:rPr>
                            <w:color w:val="000000"/>
                          </w:rPr>
                          <w:t>Management of all office management activities.</w:t>
                        </w:r>
                      </w:p>
                    </w:tc>
                  </w:tr>
                </w:tbl>
                <w:p w14:paraId="3B488A32" w14:textId="77777777" w:rsidR="00311F31" w:rsidRDefault="00311F31">
                  <w:pPr>
                    <w:spacing w:after="0" w:line="240" w:lineRule="auto"/>
                  </w:pPr>
                </w:p>
              </w:tc>
            </w:tr>
          </w:tbl>
          <w:p w14:paraId="05DE8F78" w14:textId="77777777" w:rsidR="00311F31" w:rsidRDefault="00311F31">
            <w:pPr>
              <w:spacing w:after="0" w:line="240" w:lineRule="auto"/>
            </w:pPr>
          </w:p>
        </w:tc>
        <w:tc>
          <w:tcPr>
            <w:tcW w:w="179" w:type="dxa"/>
          </w:tcPr>
          <w:p w14:paraId="25113CF6" w14:textId="77777777" w:rsidR="00311F31" w:rsidRDefault="00311F31">
            <w:pPr>
              <w:pStyle w:val="EmptyCellLayoutStyle"/>
              <w:spacing w:after="0" w:line="240" w:lineRule="auto"/>
            </w:pPr>
          </w:p>
        </w:tc>
      </w:tr>
      <w:tr w:rsidR="00311F31" w14:paraId="630659EE" w14:textId="77777777">
        <w:trPr>
          <w:trHeight w:val="120"/>
        </w:trPr>
        <w:tc>
          <w:tcPr>
            <w:tcW w:w="179" w:type="dxa"/>
          </w:tcPr>
          <w:p w14:paraId="7111C8BD" w14:textId="77777777" w:rsidR="00311F31" w:rsidRDefault="00311F31">
            <w:pPr>
              <w:pStyle w:val="EmptyCellLayoutStyle"/>
              <w:spacing w:after="0" w:line="240" w:lineRule="auto"/>
            </w:pPr>
          </w:p>
        </w:tc>
        <w:tc>
          <w:tcPr>
            <w:tcW w:w="0" w:type="dxa"/>
          </w:tcPr>
          <w:p w14:paraId="524EF611" w14:textId="77777777" w:rsidR="00311F31" w:rsidRDefault="00311F31">
            <w:pPr>
              <w:pStyle w:val="EmptyCellLayoutStyle"/>
              <w:spacing w:after="0" w:line="240" w:lineRule="auto"/>
            </w:pPr>
          </w:p>
        </w:tc>
        <w:tc>
          <w:tcPr>
            <w:tcW w:w="0" w:type="dxa"/>
          </w:tcPr>
          <w:p w14:paraId="3A42CA4F" w14:textId="77777777" w:rsidR="00311F31" w:rsidRDefault="00311F31">
            <w:pPr>
              <w:pStyle w:val="EmptyCellLayoutStyle"/>
              <w:spacing w:after="0" w:line="240" w:lineRule="auto"/>
            </w:pPr>
          </w:p>
        </w:tc>
        <w:tc>
          <w:tcPr>
            <w:tcW w:w="0" w:type="dxa"/>
          </w:tcPr>
          <w:p w14:paraId="2F581443" w14:textId="77777777" w:rsidR="00311F31" w:rsidRDefault="00311F31">
            <w:pPr>
              <w:pStyle w:val="EmptyCellLayoutStyle"/>
              <w:spacing w:after="0" w:line="240" w:lineRule="auto"/>
            </w:pPr>
          </w:p>
        </w:tc>
        <w:tc>
          <w:tcPr>
            <w:tcW w:w="0" w:type="dxa"/>
          </w:tcPr>
          <w:p w14:paraId="610E26D4" w14:textId="77777777" w:rsidR="00311F31" w:rsidRDefault="00311F31">
            <w:pPr>
              <w:pStyle w:val="EmptyCellLayoutStyle"/>
              <w:spacing w:after="0" w:line="240" w:lineRule="auto"/>
            </w:pPr>
          </w:p>
        </w:tc>
        <w:tc>
          <w:tcPr>
            <w:tcW w:w="0" w:type="dxa"/>
          </w:tcPr>
          <w:p w14:paraId="76F480B5" w14:textId="77777777" w:rsidR="00311F31" w:rsidRDefault="00311F31">
            <w:pPr>
              <w:pStyle w:val="EmptyCellLayoutStyle"/>
              <w:spacing w:after="0" w:line="240" w:lineRule="auto"/>
            </w:pPr>
          </w:p>
        </w:tc>
        <w:tc>
          <w:tcPr>
            <w:tcW w:w="0" w:type="dxa"/>
          </w:tcPr>
          <w:p w14:paraId="1CFA9CF6" w14:textId="77777777" w:rsidR="00311F31" w:rsidRDefault="00311F31">
            <w:pPr>
              <w:pStyle w:val="EmptyCellLayoutStyle"/>
              <w:spacing w:after="0" w:line="240" w:lineRule="auto"/>
            </w:pPr>
          </w:p>
        </w:tc>
        <w:tc>
          <w:tcPr>
            <w:tcW w:w="2505" w:type="dxa"/>
          </w:tcPr>
          <w:p w14:paraId="556450EC" w14:textId="77777777" w:rsidR="00311F31" w:rsidRDefault="00311F31">
            <w:pPr>
              <w:pStyle w:val="EmptyCellLayoutStyle"/>
              <w:spacing w:after="0" w:line="240" w:lineRule="auto"/>
            </w:pPr>
          </w:p>
        </w:tc>
        <w:tc>
          <w:tcPr>
            <w:tcW w:w="6120" w:type="dxa"/>
          </w:tcPr>
          <w:p w14:paraId="0481597C" w14:textId="77777777" w:rsidR="00311F31" w:rsidRDefault="00311F31">
            <w:pPr>
              <w:pStyle w:val="EmptyCellLayoutStyle"/>
              <w:spacing w:after="0" w:line="240" w:lineRule="auto"/>
            </w:pPr>
          </w:p>
        </w:tc>
        <w:tc>
          <w:tcPr>
            <w:tcW w:w="2534" w:type="dxa"/>
          </w:tcPr>
          <w:p w14:paraId="7152A52A" w14:textId="77777777" w:rsidR="00311F31" w:rsidRDefault="00311F31">
            <w:pPr>
              <w:pStyle w:val="EmptyCellLayoutStyle"/>
              <w:spacing w:after="0" w:line="240" w:lineRule="auto"/>
            </w:pPr>
          </w:p>
        </w:tc>
        <w:tc>
          <w:tcPr>
            <w:tcW w:w="179" w:type="dxa"/>
          </w:tcPr>
          <w:p w14:paraId="0A97222A" w14:textId="77777777" w:rsidR="00311F31" w:rsidRDefault="00311F31">
            <w:pPr>
              <w:pStyle w:val="EmptyCellLayoutStyle"/>
              <w:spacing w:after="0" w:line="240" w:lineRule="auto"/>
            </w:pPr>
          </w:p>
        </w:tc>
      </w:tr>
      <w:tr w:rsidR="001C7953" w14:paraId="6ED3EA6C" w14:textId="77777777" w:rsidTr="001C7953">
        <w:tc>
          <w:tcPr>
            <w:tcW w:w="179" w:type="dxa"/>
          </w:tcPr>
          <w:p w14:paraId="05B4F3E7" w14:textId="77777777" w:rsidR="00311F31" w:rsidRDefault="00311F31">
            <w:pPr>
              <w:pStyle w:val="EmptyCellLayoutStyle"/>
              <w:spacing w:after="0" w:line="240" w:lineRule="auto"/>
            </w:pPr>
          </w:p>
        </w:tc>
        <w:tc>
          <w:tcPr>
            <w:tcW w:w="0" w:type="dxa"/>
          </w:tcPr>
          <w:p w14:paraId="09FDA2BD" w14:textId="77777777" w:rsidR="00311F31" w:rsidRDefault="00311F3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1"/>
              <w:gridCol w:w="1080"/>
              <w:gridCol w:w="1972"/>
              <w:gridCol w:w="358"/>
              <w:gridCol w:w="7171"/>
              <w:gridCol w:w="179"/>
              <w:gridCol w:w="179"/>
            </w:tblGrid>
            <w:tr w:rsidR="001C7953" w14:paraId="7DF4A61B" w14:textId="77777777" w:rsidTr="001C7953">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2"/>
                  </w:tblGrid>
                  <w:tr w:rsidR="00311F31" w14:paraId="05C3DA17" w14:textId="77777777">
                    <w:trPr>
                      <w:trHeight w:val="237"/>
                    </w:trPr>
                    <w:tc>
                      <w:tcPr>
                        <w:tcW w:w="10980" w:type="dxa"/>
                        <w:tcBorders>
                          <w:top w:val="nil"/>
                          <w:left w:val="nil"/>
                          <w:bottom w:val="nil"/>
                          <w:right w:val="nil"/>
                        </w:tcBorders>
                        <w:tcMar>
                          <w:top w:w="39" w:type="dxa"/>
                          <w:left w:w="39" w:type="dxa"/>
                          <w:bottom w:w="39" w:type="dxa"/>
                          <w:right w:w="39" w:type="dxa"/>
                        </w:tcMar>
                      </w:tcPr>
                      <w:p w14:paraId="6258DA84" w14:textId="77777777" w:rsidR="00311F31" w:rsidRDefault="009B172D">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4592598E" w14:textId="77777777" w:rsidR="00311F31" w:rsidRDefault="00311F31">
                  <w:pPr>
                    <w:spacing w:after="0" w:line="240" w:lineRule="auto"/>
                  </w:pPr>
                </w:p>
              </w:tc>
              <w:tc>
                <w:tcPr>
                  <w:tcW w:w="180" w:type="dxa"/>
                  <w:tcBorders>
                    <w:top w:val="single" w:sz="15" w:space="0" w:color="000000"/>
                    <w:right w:val="single" w:sz="15" w:space="0" w:color="000000"/>
                  </w:tcBorders>
                </w:tcPr>
                <w:p w14:paraId="4B00EF99" w14:textId="77777777" w:rsidR="00311F31" w:rsidRDefault="00311F31">
                  <w:pPr>
                    <w:pStyle w:val="EmptyCellLayoutStyle"/>
                    <w:spacing w:after="0" w:line="240" w:lineRule="auto"/>
                  </w:pPr>
                </w:p>
              </w:tc>
            </w:tr>
            <w:tr w:rsidR="00311F31" w14:paraId="197C8B1E" w14:textId="77777777">
              <w:trPr>
                <w:trHeight w:val="81"/>
              </w:trPr>
              <w:tc>
                <w:tcPr>
                  <w:tcW w:w="180" w:type="dxa"/>
                  <w:tcBorders>
                    <w:left w:val="single" w:sz="15" w:space="0" w:color="000000"/>
                  </w:tcBorders>
                </w:tcPr>
                <w:p w14:paraId="2D955EBC" w14:textId="77777777" w:rsidR="00311F31" w:rsidRDefault="00311F31">
                  <w:pPr>
                    <w:pStyle w:val="EmptyCellLayoutStyle"/>
                    <w:spacing w:after="0" w:line="240" w:lineRule="auto"/>
                  </w:pPr>
                </w:p>
              </w:tc>
              <w:tc>
                <w:tcPr>
                  <w:tcW w:w="1080" w:type="dxa"/>
                </w:tcPr>
                <w:p w14:paraId="56600EC3" w14:textId="77777777" w:rsidR="00311F31" w:rsidRDefault="00311F31">
                  <w:pPr>
                    <w:pStyle w:val="EmptyCellLayoutStyle"/>
                    <w:spacing w:after="0" w:line="240" w:lineRule="auto"/>
                  </w:pPr>
                </w:p>
              </w:tc>
              <w:tc>
                <w:tcPr>
                  <w:tcW w:w="1980" w:type="dxa"/>
                </w:tcPr>
                <w:p w14:paraId="3E233F15" w14:textId="77777777" w:rsidR="00311F31" w:rsidRDefault="00311F31">
                  <w:pPr>
                    <w:pStyle w:val="EmptyCellLayoutStyle"/>
                    <w:spacing w:after="0" w:line="240" w:lineRule="auto"/>
                  </w:pPr>
                </w:p>
              </w:tc>
              <w:tc>
                <w:tcPr>
                  <w:tcW w:w="359" w:type="dxa"/>
                </w:tcPr>
                <w:p w14:paraId="6937E636" w14:textId="77777777" w:rsidR="00311F31" w:rsidRDefault="00311F31">
                  <w:pPr>
                    <w:pStyle w:val="EmptyCellLayoutStyle"/>
                    <w:spacing w:after="0" w:line="240" w:lineRule="auto"/>
                  </w:pPr>
                </w:p>
              </w:tc>
              <w:tc>
                <w:tcPr>
                  <w:tcW w:w="7200" w:type="dxa"/>
                </w:tcPr>
                <w:p w14:paraId="2087A0CD" w14:textId="77777777" w:rsidR="00311F31" w:rsidRDefault="00311F31">
                  <w:pPr>
                    <w:pStyle w:val="EmptyCellLayoutStyle"/>
                    <w:spacing w:after="0" w:line="240" w:lineRule="auto"/>
                  </w:pPr>
                </w:p>
              </w:tc>
              <w:tc>
                <w:tcPr>
                  <w:tcW w:w="180" w:type="dxa"/>
                </w:tcPr>
                <w:p w14:paraId="0E30A3A1" w14:textId="77777777" w:rsidR="00311F31" w:rsidRDefault="00311F31">
                  <w:pPr>
                    <w:pStyle w:val="EmptyCellLayoutStyle"/>
                    <w:spacing w:after="0" w:line="240" w:lineRule="auto"/>
                  </w:pPr>
                </w:p>
              </w:tc>
              <w:tc>
                <w:tcPr>
                  <w:tcW w:w="180" w:type="dxa"/>
                  <w:tcBorders>
                    <w:right w:val="single" w:sz="15" w:space="0" w:color="000000"/>
                  </w:tcBorders>
                </w:tcPr>
                <w:p w14:paraId="7B021214" w14:textId="77777777" w:rsidR="00311F31" w:rsidRDefault="00311F31">
                  <w:pPr>
                    <w:pStyle w:val="EmptyCellLayoutStyle"/>
                    <w:spacing w:after="0" w:line="240" w:lineRule="auto"/>
                  </w:pPr>
                </w:p>
              </w:tc>
            </w:tr>
            <w:tr w:rsidR="001C7953" w14:paraId="70BA07AA" w14:textId="77777777" w:rsidTr="001C7953">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2"/>
                  </w:tblGrid>
                  <w:tr w:rsidR="00311F31" w14:paraId="2CB20D8F" w14:textId="77777777">
                    <w:trPr>
                      <w:trHeight w:val="192"/>
                    </w:trPr>
                    <w:tc>
                      <w:tcPr>
                        <w:tcW w:w="1260" w:type="dxa"/>
                        <w:tcBorders>
                          <w:top w:val="nil"/>
                          <w:left w:val="nil"/>
                          <w:bottom w:val="nil"/>
                          <w:right w:val="nil"/>
                        </w:tcBorders>
                        <w:tcMar>
                          <w:top w:w="39" w:type="dxa"/>
                          <w:left w:w="39" w:type="dxa"/>
                          <w:bottom w:w="39" w:type="dxa"/>
                          <w:right w:w="39" w:type="dxa"/>
                        </w:tcMar>
                      </w:tcPr>
                      <w:p w14:paraId="59F1CF7E" w14:textId="77777777" w:rsidR="00311F31" w:rsidRDefault="009B172D">
                        <w:pPr>
                          <w:spacing w:after="0" w:line="240" w:lineRule="auto"/>
                        </w:pPr>
                        <w:r>
                          <w:rPr>
                            <w:rFonts w:ascii="Arial" w:eastAsia="Arial" w:hAnsi="Arial"/>
                            <w:b/>
                            <w:color w:val="000000"/>
                            <w:sz w:val="16"/>
                          </w:rPr>
                          <w:t>EDUCATION:</w:t>
                        </w:r>
                      </w:p>
                    </w:tc>
                  </w:tr>
                </w:tbl>
                <w:p w14:paraId="45BEF94C" w14:textId="77777777" w:rsidR="00311F31" w:rsidRDefault="00311F31">
                  <w:pPr>
                    <w:spacing w:after="0" w:line="240" w:lineRule="auto"/>
                  </w:pPr>
                </w:p>
              </w:tc>
              <w:tc>
                <w:tcPr>
                  <w:tcW w:w="1980" w:type="dxa"/>
                </w:tcPr>
                <w:p w14:paraId="1195F06A" w14:textId="77777777" w:rsidR="00311F31" w:rsidRDefault="00311F31">
                  <w:pPr>
                    <w:pStyle w:val="EmptyCellLayoutStyle"/>
                    <w:spacing w:after="0" w:line="240" w:lineRule="auto"/>
                  </w:pPr>
                </w:p>
              </w:tc>
              <w:tc>
                <w:tcPr>
                  <w:tcW w:w="359" w:type="dxa"/>
                </w:tcPr>
                <w:p w14:paraId="4034BB45" w14:textId="77777777" w:rsidR="00311F31" w:rsidRDefault="00311F31">
                  <w:pPr>
                    <w:pStyle w:val="EmptyCellLayoutStyle"/>
                    <w:spacing w:after="0" w:line="240" w:lineRule="auto"/>
                  </w:pPr>
                </w:p>
              </w:tc>
              <w:tc>
                <w:tcPr>
                  <w:tcW w:w="7200" w:type="dxa"/>
                </w:tcPr>
                <w:p w14:paraId="420118B6" w14:textId="77777777" w:rsidR="00311F31" w:rsidRDefault="00311F31">
                  <w:pPr>
                    <w:pStyle w:val="EmptyCellLayoutStyle"/>
                    <w:spacing w:after="0" w:line="240" w:lineRule="auto"/>
                  </w:pPr>
                </w:p>
              </w:tc>
              <w:tc>
                <w:tcPr>
                  <w:tcW w:w="180" w:type="dxa"/>
                </w:tcPr>
                <w:p w14:paraId="3F1DE55E" w14:textId="77777777" w:rsidR="00311F31" w:rsidRDefault="00311F31">
                  <w:pPr>
                    <w:pStyle w:val="EmptyCellLayoutStyle"/>
                    <w:spacing w:after="0" w:line="240" w:lineRule="auto"/>
                  </w:pPr>
                </w:p>
              </w:tc>
              <w:tc>
                <w:tcPr>
                  <w:tcW w:w="180" w:type="dxa"/>
                  <w:tcBorders>
                    <w:right w:val="single" w:sz="15" w:space="0" w:color="000000"/>
                  </w:tcBorders>
                </w:tcPr>
                <w:p w14:paraId="78F52C86" w14:textId="77777777" w:rsidR="00311F31" w:rsidRDefault="00311F31">
                  <w:pPr>
                    <w:pStyle w:val="EmptyCellLayoutStyle"/>
                    <w:spacing w:after="0" w:line="240" w:lineRule="auto"/>
                  </w:pPr>
                </w:p>
              </w:tc>
            </w:tr>
            <w:tr w:rsidR="00311F31" w14:paraId="560FF588" w14:textId="77777777">
              <w:trPr>
                <w:trHeight w:val="89"/>
              </w:trPr>
              <w:tc>
                <w:tcPr>
                  <w:tcW w:w="180" w:type="dxa"/>
                  <w:tcBorders>
                    <w:left w:val="single" w:sz="15" w:space="0" w:color="000000"/>
                  </w:tcBorders>
                </w:tcPr>
                <w:p w14:paraId="2BC4EFAF" w14:textId="77777777" w:rsidR="00311F31" w:rsidRDefault="00311F31">
                  <w:pPr>
                    <w:pStyle w:val="EmptyCellLayoutStyle"/>
                    <w:spacing w:after="0" w:line="240" w:lineRule="auto"/>
                  </w:pPr>
                </w:p>
              </w:tc>
              <w:tc>
                <w:tcPr>
                  <w:tcW w:w="1080" w:type="dxa"/>
                </w:tcPr>
                <w:p w14:paraId="3D2BC7D8" w14:textId="77777777" w:rsidR="00311F31" w:rsidRDefault="00311F31">
                  <w:pPr>
                    <w:pStyle w:val="EmptyCellLayoutStyle"/>
                    <w:spacing w:after="0" w:line="240" w:lineRule="auto"/>
                  </w:pPr>
                </w:p>
              </w:tc>
              <w:tc>
                <w:tcPr>
                  <w:tcW w:w="1980" w:type="dxa"/>
                </w:tcPr>
                <w:p w14:paraId="539E76F2" w14:textId="77777777" w:rsidR="00311F31" w:rsidRDefault="00311F31">
                  <w:pPr>
                    <w:pStyle w:val="EmptyCellLayoutStyle"/>
                    <w:spacing w:after="0" w:line="240" w:lineRule="auto"/>
                  </w:pPr>
                </w:p>
              </w:tc>
              <w:tc>
                <w:tcPr>
                  <w:tcW w:w="359" w:type="dxa"/>
                </w:tcPr>
                <w:p w14:paraId="0145F4B7" w14:textId="77777777" w:rsidR="00311F31" w:rsidRDefault="00311F31">
                  <w:pPr>
                    <w:pStyle w:val="EmptyCellLayoutStyle"/>
                    <w:spacing w:after="0" w:line="240" w:lineRule="auto"/>
                  </w:pPr>
                </w:p>
              </w:tc>
              <w:tc>
                <w:tcPr>
                  <w:tcW w:w="7200" w:type="dxa"/>
                </w:tcPr>
                <w:p w14:paraId="73C9B8F0" w14:textId="77777777" w:rsidR="00311F31" w:rsidRDefault="00311F31">
                  <w:pPr>
                    <w:pStyle w:val="EmptyCellLayoutStyle"/>
                    <w:spacing w:after="0" w:line="240" w:lineRule="auto"/>
                  </w:pPr>
                </w:p>
              </w:tc>
              <w:tc>
                <w:tcPr>
                  <w:tcW w:w="180" w:type="dxa"/>
                </w:tcPr>
                <w:p w14:paraId="1CC8D2B1" w14:textId="77777777" w:rsidR="00311F31" w:rsidRDefault="00311F31">
                  <w:pPr>
                    <w:pStyle w:val="EmptyCellLayoutStyle"/>
                    <w:spacing w:after="0" w:line="240" w:lineRule="auto"/>
                  </w:pPr>
                </w:p>
              </w:tc>
              <w:tc>
                <w:tcPr>
                  <w:tcW w:w="180" w:type="dxa"/>
                  <w:tcBorders>
                    <w:right w:val="single" w:sz="15" w:space="0" w:color="000000"/>
                  </w:tcBorders>
                </w:tcPr>
                <w:p w14:paraId="5F4786EC" w14:textId="77777777" w:rsidR="00311F31" w:rsidRDefault="00311F31">
                  <w:pPr>
                    <w:pStyle w:val="EmptyCellLayoutStyle"/>
                    <w:spacing w:after="0" w:line="240" w:lineRule="auto"/>
                  </w:pPr>
                </w:p>
              </w:tc>
            </w:tr>
            <w:tr w:rsidR="001C7953" w14:paraId="42140B70" w14:textId="77777777" w:rsidTr="001C795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311F31" w14:paraId="0D106F02" w14:textId="77777777">
                    <w:trPr>
                      <w:trHeight w:val="212"/>
                    </w:trPr>
                    <w:tc>
                      <w:tcPr>
                        <w:tcW w:w="11160" w:type="dxa"/>
                        <w:tcBorders>
                          <w:top w:val="nil"/>
                          <w:left w:val="nil"/>
                          <w:bottom w:val="nil"/>
                          <w:right w:val="nil"/>
                        </w:tcBorders>
                        <w:tcMar>
                          <w:top w:w="39" w:type="dxa"/>
                          <w:left w:w="39" w:type="dxa"/>
                          <w:bottom w:w="39" w:type="dxa"/>
                          <w:right w:w="39" w:type="dxa"/>
                        </w:tcMar>
                      </w:tcPr>
                      <w:p w14:paraId="3D4B4E87" w14:textId="77777777" w:rsidR="00311F31" w:rsidRDefault="009B172D">
                        <w:pPr>
                          <w:spacing w:after="0" w:line="240" w:lineRule="auto"/>
                        </w:pPr>
                        <w:r>
                          <w:rPr>
                            <w:rFonts w:ascii="Arial" w:eastAsia="Arial" w:hAnsi="Arial"/>
                            <w:color w:val="000000"/>
                          </w:rPr>
                          <w:t>Possession of a high school diploma or a GED Certificate.</w:t>
                        </w:r>
                      </w:p>
                    </w:tc>
                  </w:tr>
                </w:tbl>
                <w:p w14:paraId="4A7F4AA9" w14:textId="77777777" w:rsidR="00311F31" w:rsidRDefault="00311F31">
                  <w:pPr>
                    <w:spacing w:after="0" w:line="240" w:lineRule="auto"/>
                  </w:pPr>
                </w:p>
              </w:tc>
            </w:tr>
            <w:tr w:rsidR="00311F31" w14:paraId="47885CAE" w14:textId="77777777">
              <w:trPr>
                <w:trHeight w:val="69"/>
              </w:trPr>
              <w:tc>
                <w:tcPr>
                  <w:tcW w:w="180" w:type="dxa"/>
                  <w:tcBorders>
                    <w:left w:val="single" w:sz="15" w:space="0" w:color="000000"/>
                  </w:tcBorders>
                </w:tcPr>
                <w:p w14:paraId="1607A32E" w14:textId="77777777" w:rsidR="00311F31" w:rsidRDefault="00311F31">
                  <w:pPr>
                    <w:pStyle w:val="EmptyCellLayoutStyle"/>
                    <w:spacing w:after="0" w:line="240" w:lineRule="auto"/>
                  </w:pPr>
                </w:p>
              </w:tc>
              <w:tc>
                <w:tcPr>
                  <w:tcW w:w="1080" w:type="dxa"/>
                </w:tcPr>
                <w:p w14:paraId="3E0BC6DF" w14:textId="77777777" w:rsidR="00311F31" w:rsidRDefault="00311F31">
                  <w:pPr>
                    <w:pStyle w:val="EmptyCellLayoutStyle"/>
                    <w:spacing w:after="0" w:line="240" w:lineRule="auto"/>
                  </w:pPr>
                </w:p>
              </w:tc>
              <w:tc>
                <w:tcPr>
                  <w:tcW w:w="1980" w:type="dxa"/>
                </w:tcPr>
                <w:p w14:paraId="64D92476" w14:textId="77777777" w:rsidR="00311F31" w:rsidRDefault="00311F31">
                  <w:pPr>
                    <w:pStyle w:val="EmptyCellLayoutStyle"/>
                    <w:spacing w:after="0" w:line="240" w:lineRule="auto"/>
                  </w:pPr>
                </w:p>
              </w:tc>
              <w:tc>
                <w:tcPr>
                  <w:tcW w:w="359" w:type="dxa"/>
                </w:tcPr>
                <w:p w14:paraId="7958BFB2" w14:textId="77777777" w:rsidR="00311F31" w:rsidRDefault="00311F31">
                  <w:pPr>
                    <w:pStyle w:val="EmptyCellLayoutStyle"/>
                    <w:spacing w:after="0" w:line="240" w:lineRule="auto"/>
                  </w:pPr>
                </w:p>
              </w:tc>
              <w:tc>
                <w:tcPr>
                  <w:tcW w:w="7200" w:type="dxa"/>
                </w:tcPr>
                <w:p w14:paraId="5CBF0107" w14:textId="77777777" w:rsidR="00311F31" w:rsidRDefault="00311F31">
                  <w:pPr>
                    <w:pStyle w:val="EmptyCellLayoutStyle"/>
                    <w:spacing w:after="0" w:line="240" w:lineRule="auto"/>
                  </w:pPr>
                </w:p>
              </w:tc>
              <w:tc>
                <w:tcPr>
                  <w:tcW w:w="180" w:type="dxa"/>
                </w:tcPr>
                <w:p w14:paraId="26976301" w14:textId="77777777" w:rsidR="00311F31" w:rsidRDefault="00311F31">
                  <w:pPr>
                    <w:pStyle w:val="EmptyCellLayoutStyle"/>
                    <w:spacing w:after="0" w:line="240" w:lineRule="auto"/>
                  </w:pPr>
                </w:p>
              </w:tc>
              <w:tc>
                <w:tcPr>
                  <w:tcW w:w="180" w:type="dxa"/>
                  <w:tcBorders>
                    <w:right w:val="single" w:sz="15" w:space="0" w:color="000000"/>
                  </w:tcBorders>
                </w:tcPr>
                <w:p w14:paraId="18BDE1B3" w14:textId="77777777" w:rsidR="00311F31" w:rsidRDefault="00311F31">
                  <w:pPr>
                    <w:pStyle w:val="EmptyCellLayoutStyle"/>
                    <w:spacing w:after="0" w:line="240" w:lineRule="auto"/>
                  </w:pPr>
                </w:p>
              </w:tc>
            </w:tr>
            <w:tr w:rsidR="001C7953" w14:paraId="4A973FF6" w14:textId="77777777" w:rsidTr="001C7953">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2"/>
                  </w:tblGrid>
                  <w:tr w:rsidR="00311F31" w14:paraId="3851C56C" w14:textId="77777777">
                    <w:trPr>
                      <w:trHeight w:val="192"/>
                    </w:trPr>
                    <w:tc>
                      <w:tcPr>
                        <w:tcW w:w="1260" w:type="dxa"/>
                        <w:tcBorders>
                          <w:top w:val="nil"/>
                          <w:left w:val="nil"/>
                          <w:bottom w:val="nil"/>
                          <w:right w:val="nil"/>
                        </w:tcBorders>
                        <w:tcMar>
                          <w:top w:w="39" w:type="dxa"/>
                          <w:left w:w="39" w:type="dxa"/>
                          <w:bottom w:w="39" w:type="dxa"/>
                          <w:right w:w="39" w:type="dxa"/>
                        </w:tcMar>
                      </w:tcPr>
                      <w:p w14:paraId="55585215" w14:textId="77777777" w:rsidR="00311F31" w:rsidRDefault="009B172D">
                        <w:pPr>
                          <w:spacing w:after="0" w:line="240" w:lineRule="auto"/>
                        </w:pPr>
                        <w:r>
                          <w:rPr>
                            <w:rFonts w:ascii="Arial" w:eastAsia="Arial" w:hAnsi="Arial"/>
                            <w:b/>
                            <w:color w:val="000000"/>
                            <w:sz w:val="16"/>
                          </w:rPr>
                          <w:t>EXPERIENCE:</w:t>
                        </w:r>
                      </w:p>
                    </w:tc>
                  </w:tr>
                </w:tbl>
                <w:p w14:paraId="340F9940" w14:textId="77777777" w:rsidR="00311F31" w:rsidRDefault="00311F31">
                  <w:pPr>
                    <w:spacing w:after="0" w:line="240" w:lineRule="auto"/>
                  </w:pPr>
                </w:p>
              </w:tc>
              <w:tc>
                <w:tcPr>
                  <w:tcW w:w="1980" w:type="dxa"/>
                </w:tcPr>
                <w:p w14:paraId="50FAFFFE" w14:textId="77777777" w:rsidR="00311F31" w:rsidRDefault="00311F31">
                  <w:pPr>
                    <w:pStyle w:val="EmptyCellLayoutStyle"/>
                    <w:spacing w:after="0" w:line="240" w:lineRule="auto"/>
                  </w:pPr>
                </w:p>
              </w:tc>
              <w:tc>
                <w:tcPr>
                  <w:tcW w:w="359" w:type="dxa"/>
                </w:tcPr>
                <w:p w14:paraId="483BA3BE" w14:textId="77777777" w:rsidR="00311F31" w:rsidRDefault="00311F31">
                  <w:pPr>
                    <w:pStyle w:val="EmptyCellLayoutStyle"/>
                    <w:spacing w:after="0" w:line="240" w:lineRule="auto"/>
                  </w:pPr>
                </w:p>
              </w:tc>
              <w:tc>
                <w:tcPr>
                  <w:tcW w:w="7200" w:type="dxa"/>
                </w:tcPr>
                <w:p w14:paraId="33057C27" w14:textId="77777777" w:rsidR="00311F31" w:rsidRDefault="00311F31">
                  <w:pPr>
                    <w:pStyle w:val="EmptyCellLayoutStyle"/>
                    <w:spacing w:after="0" w:line="240" w:lineRule="auto"/>
                  </w:pPr>
                </w:p>
              </w:tc>
              <w:tc>
                <w:tcPr>
                  <w:tcW w:w="180" w:type="dxa"/>
                </w:tcPr>
                <w:p w14:paraId="7478AC9F" w14:textId="77777777" w:rsidR="00311F31" w:rsidRDefault="00311F31">
                  <w:pPr>
                    <w:pStyle w:val="EmptyCellLayoutStyle"/>
                    <w:spacing w:after="0" w:line="240" w:lineRule="auto"/>
                  </w:pPr>
                </w:p>
              </w:tc>
              <w:tc>
                <w:tcPr>
                  <w:tcW w:w="180" w:type="dxa"/>
                  <w:tcBorders>
                    <w:right w:val="single" w:sz="15" w:space="0" w:color="000000"/>
                  </w:tcBorders>
                </w:tcPr>
                <w:p w14:paraId="54834267" w14:textId="77777777" w:rsidR="00311F31" w:rsidRDefault="00311F31">
                  <w:pPr>
                    <w:pStyle w:val="EmptyCellLayoutStyle"/>
                    <w:spacing w:after="0" w:line="240" w:lineRule="auto"/>
                  </w:pPr>
                </w:p>
              </w:tc>
            </w:tr>
            <w:tr w:rsidR="00311F31" w14:paraId="1978FBEC" w14:textId="77777777">
              <w:trPr>
                <w:trHeight w:val="90"/>
              </w:trPr>
              <w:tc>
                <w:tcPr>
                  <w:tcW w:w="180" w:type="dxa"/>
                  <w:tcBorders>
                    <w:left w:val="single" w:sz="15" w:space="0" w:color="000000"/>
                  </w:tcBorders>
                </w:tcPr>
                <w:p w14:paraId="277D9257" w14:textId="77777777" w:rsidR="00311F31" w:rsidRDefault="00311F31">
                  <w:pPr>
                    <w:pStyle w:val="EmptyCellLayoutStyle"/>
                    <w:spacing w:after="0" w:line="240" w:lineRule="auto"/>
                  </w:pPr>
                </w:p>
              </w:tc>
              <w:tc>
                <w:tcPr>
                  <w:tcW w:w="1080" w:type="dxa"/>
                </w:tcPr>
                <w:p w14:paraId="1763E282" w14:textId="77777777" w:rsidR="00311F31" w:rsidRDefault="00311F31">
                  <w:pPr>
                    <w:pStyle w:val="EmptyCellLayoutStyle"/>
                    <w:spacing w:after="0" w:line="240" w:lineRule="auto"/>
                  </w:pPr>
                </w:p>
              </w:tc>
              <w:tc>
                <w:tcPr>
                  <w:tcW w:w="1980" w:type="dxa"/>
                </w:tcPr>
                <w:p w14:paraId="6DF552F7" w14:textId="77777777" w:rsidR="00311F31" w:rsidRDefault="00311F31">
                  <w:pPr>
                    <w:pStyle w:val="EmptyCellLayoutStyle"/>
                    <w:spacing w:after="0" w:line="240" w:lineRule="auto"/>
                  </w:pPr>
                </w:p>
              </w:tc>
              <w:tc>
                <w:tcPr>
                  <w:tcW w:w="359" w:type="dxa"/>
                </w:tcPr>
                <w:p w14:paraId="777CC157" w14:textId="77777777" w:rsidR="00311F31" w:rsidRDefault="00311F31">
                  <w:pPr>
                    <w:pStyle w:val="EmptyCellLayoutStyle"/>
                    <w:spacing w:after="0" w:line="240" w:lineRule="auto"/>
                  </w:pPr>
                </w:p>
              </w:tc>
              <w:tc>
                <w:tcPr>
                  <w:tcW w:w="7200" w:type="dxa"/>
                </w:tcPr>
                <w:p w14:paraId="0812314D" w14:textId="77777777" w:rsidR="00311F31" w:rsidRDefault="00311F31">
                  <w:pPr>
                    <w:pStyle w:val="EmptyCellLayoutStyle"/>
                    <w:spacing w:after="0" w:line="240" w:lineRule="auto"/>
                  </w:pPr>
                </w:p>
              </w:tc>
              <w:tc>
                <w:tcPr>
                  <w:tcW w:w="180" w:type="dxa"/>
                </w:tcPr>
                <w:p w14:paraId="3CFA12D7" w14:textId="77777777" w:rsidR="00311F31" w:rsidRDefault="00311F31">
                  <w:pPr>
                    <w:pStyle w:val="EmptyCellLayoutStyle"/>
                    <w:spacing w:after="0" w:line="240" w:lineRule="auto"/>
                  </w:pPr>
                </w:p>
              </w:tc>
              <w:tc>
                <w:tcPr>
                  <w:tcW w:w="180" w:type="dxa"/>
                  <w:tcBorders>
                    <w:right w:val="single" w:sz="15" w:space="0" w:color="000000"/>
                  </w:tcBorders>
                </w:tcPr>
                <w:p w14:paraId="60B1A0F7" w14:textId="77777777" w:rsidR="00311F31" w:rsidRDefault="00311F31">
                  <w:pPr>
                    <w:pStyle w:val="EmptyCellLayoutStyle"/>
                    <w:spacing w:after="0" w:line="240" w:lineRule="auto"/>
                  </w:pPr>
                </w:p>
              </w:tc>
            </w:tr>
            <w:tr w:rsidR="001C7953" w14:paraId="27D0D58D" w14:textId="77777777" w:rsidTr="001C795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311F31" w14:paraId="38E954EA" w14:textId="77777777">
                    <w:trPr>
                      <w:trHeight w:val="212"/>
                    </w:trPr>
                    <w:tc>
                      <w:tcPr>
                        <w:tcW w:w="11160" w:type="dxa"/>
                        <w:tcBorders>
                          <w:top w:val="nil"/>
                          <w:left w:val="nil"/>
                          <w:bottom w:val="nil"/>
                          <w:right w:val="nil"/>
                        </w:tcBorders>
                        <w:tcMar>
                          <w:top w:w="39" w:type="dxa"/>
                          <w:left w:w="39" w:type="dxa"/>
                          <w:bottom w:w="39" w:type="dxa"/>
                          <w:right w:w="39" w:type="dxa"/>
                        </w:tcMar>
                      </w:tcPr>
                      <w:p w14:paraId="51655E8E" w14:textId="77777777" w:rsidR="00311F31" w:rsidRDefault="009B172D">
                        <w:pPr>
                          <w:spacing w:after="0" w:line="240" w:lineRule="auto"/>
                        </w:pPr>
                        <w:r>
                          <w:rPr>
                            <w:rFonts w:ascii="Arial" w:eastAsia="Arial" w:hAnsi="Arial"/>
                            <w:b/>
                            <w:color w:val="000000"/>
                          </w:rPr>
                          <w:t>Social Services Administrative Supervisor 11</w:t>
                        </w:r>
                        <w:r>
                          <w:rPr>
                            <w:rFonts w:ascii="Arial" w:eastAsia="Arial" w:hAnsi="Arial"/>
                            <w:color w:val="000000"/>
                          </w:rPr>
                          <w:br/>
                          <w:t>One year of advanced (11) level, business and administrative, paraprofessional experience; supervisory (11) level, business and administrative, technician experience; experienced (P11) level, business and administrative, professional experience; supervisory (11 or 12) level, administrative support experience; or, Assistance Payments Supervisor 12 experience.</w:t>
                        </w:r>
                        <w:r>
                          <w:rPr>
                            <w:rFonts w:ascii="Arial" w:eastAsia="Arial" w:hAnsi="Arial"/>
                            <w:color w:val="000000"/>
                          </w:rPr>
                          <w:br/>
                        </w:r>
                        <w:r>
                          <w:rPr>
                            <w:rFonts w:ascii="Arial" w:eastAsia="Arial" w:hAnsi="Arial"/>
                            <w:color w:val="000000"/>
                          </w:rPr>
                          <w:br/>
                          <w:t>OR</w:t>
                        </w:r>
                        <w:r>
                          <w:rPr>
                            <w:rFonts w:ascii="Arial" w:eastAsia="Arial" w:hAnsi="Arial"/>
                            <w:color w:val="000000"/>
                          </w:rPr>
                          <w:br/>
                        </w:r>
                        <w:r>
                          <w:rPr>
                            <w:rFonts w:ascii="Arial" w:eastAsia="Arial" w:hAnsi="Arial"/>
                            <w:color w:val="000000"/>
                          </w:rPr>
                          <w:br/>
                          <w:t>Two years of experienced (E10) level, business and administrative, paraprofessional experience; advanced (10) level, business and administrative, technician experience; or, supervisory (9 or 10) level, administrative support experience.</w:t>
                        </w:r>
                        <w:r>
                          <w:rPr>
                            <w:rFonts w:ascii="Arial" w:eastAsia="Arial" w:hAnsi="Arial"/>
                            <w:color w:val="000000"/>
                          </w:rPr>
                          <w:br/>
                        </w:r>
                        <w:r>
                          <w:rPr>
                            <w:rFonts w:ascii="Arial" w:eastAsia="Arial" w:hAnsi="Arial"/>
                            <w:color w:val="000000"/>
                          </w:rPr>
                          <w:br/>
                          <w:t>OR</w:t>
                        </w:r>
                        <w:r>
                          <w:rPr>
                            <w:rFonts w:ascii="Arial" w:eastAsia="Arial" w:hAnsi="Arial"/>
                            <w:color w:val="000000"/>
                          </w:rPr>
                          <w:br/>
                        </w:r>
                        <w:r>
                          <w:rPr>
                            <w:rFonts w:ascii="Arial" w:eastAsia="Arial" w:hAnsi="Arial"/>
                            <w:color w:val="000000"/>
                          </w:rPr>
                          <w:br/>
                          <w:t>Four years of experienced (E7) level, administrative support experience gained in a DHHS county or district office.</w:t>
                        </w:r>
                      </w:p>
                    </w:tc>
                  </w:tr>
                </w:tbl>
                <w:p w14:paraId="6A6B5AFD" w14:textId="77777777" w:rsidR="00311F31" w:rsidRDefault="00311F31">
                  <w:pPr>
                    <w:spacing w:after="0" w:line="240" w:lineRule="auto"/>
                  </w:pPr>
                </w:p>
              </w:tc>
            </w:tr>
            <w:tr w:rsidR="00311F31" w14:paraId="098A297C" w14:textId="77777777">
              <w:trPr>
                <w:trHeight w:val="69"/>
              </w:trPr>
              <w:tc>
                <w:tcPr>
                  <w:tcW w:w="180" w:type="dxa"/>
                  <w:tcBorders>
                    <w:left w:val="single" w:sz="15" w:space="0" w:color="000000"/>
                  </w:tcBorders>
                </w:tcPr>
                <w:p w14:paraId="119D43F0" w14:textId="77777777" w:rsidR="00311F31" w:rsidRDefault="00311F31">
                  <w:pPr>
                    <w:pStyle w:val="EmptyCellLayoutStyle"/>
                    <w:spacing w:after="0" w:line="240" w:lineRule="auto"/>
                  </w:pPr>
                </w:p>
              </w:tc>
              <w:tc>
                <w:tcPr>
                  <w:tcW w:w="1080" w:type="dxa"/>
                </w:tcPr>
                <w:p w14:paraId="59440D20" w14:textId="77777777" w:rsidR="00311F31" w:rsidRDefault="00311F31">
                  <w:pPr>
                    <w:pStyle w:val="EmptyCellLayoutStyle"/>
                    <w:spacing w:after="0" w:line="240" w:lineRule="auto"/>
                  </w:pPr>
                </w:p>
              </w:tc>
              <w:tc>
                <w:tcPr>
                  <w:tcW w:w="1980" w:type="dxa"/>
                </w:tcPr>
                <w:p w14:paraId="22B874A5" w14:textId="77777777" w:rsidR="00311F31" w:rsidRDefault="00311F31">
                  <w:pPr>
                    <w:pStyle w:val="EmptyCellLayoutStyle"/>
                    <w:spacing w:after="0" w:line="240" w:lineRule="auto"/>
                  </w:pPr>
                </w:p>
              </w:tc>
              <w:tc>
                <w:tcPr>
                  <w:tcW w:w="359" w:type="dxa"/>
                </w:tcPr>
                <w:p w14:paraId="195FA6A0" w14:textId="77777777" w:rsidR="00311F31" w:rsidRDefault="00311F31">
                  <w:pPr>
                    <w:pStyle w:val="EmptyCellLayoutStyle"/>
                    <w:spacing w:after="0" w:line="240" w:lineRule="auto"/>
                  </w:pPr>
                </w:p>
              </w:tc>
              <w:tc>
                <w:tcPr>
                  <w:tcW w:w="7200" w:type="dxa"/>
                </w:tcPr>
                <w:p w14:paraId="058802F3" w14:textId="77777777" w:rsidR="00311F31" w:rsidRDefault="00311F31">
                  <w:pPr>
                    <w:pStyle w:val="EmptyCellLayoutStyle"/>
                    <w:spacing w:after="0" w:line="240" w:lineRule="auto"/>
                  </w:pPr>
                </w:p>
              </w:tc>
              <w:tc>
                <w:tcPr>
                  <w:tcW w:w="180" w:type="dxa"/>
                </w:tcPr>
                <w:p w14:paraId="4DE5C7F1" w14:textId="77777777" w:rsidR="00311F31" w:rsidRDefault="00311F31">
                  <w:pPr>
                    <w:pStyle w:val="EmptyCellLayoutStyle"/>
                    <w:spacing w:after="0" w:line="240" w:lineRule="auto"/>
                  </w:pPr>
                </w:p>
              </w:tc>
              <w:tc>
                <w:tcPr>
                  <w:tcW w:w="180" w:type="dxa"/>
                  <w:tcBorders>
                    <w:right w:val="single" w:sz="15" w:space="0" w:color="000000"/>
                  </w:tcBorders>
                </w:tcPr>
                <w:p w14:paraId="03345414" w14:textId="77777777" w:rsidR="00311F31" w:rsidRDefault="00311F31">
                  <w:pPr>
                    <w:pStyle w:val="EmptyCellLayoutStyle"/>
                    <w:spacing w:after="0" w:line="240" w:lineRule="auto"/>
                  </w:pPr>
                </w:p>
              </w:tc>
            </w:tr>
            <w:tr w:rsidR="001C7953" w14:paraId="1A245A0D" w14:textId="77777777" w:rsidTr="001C7953">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4"/>
                  </w:tblGrid>
                  <w:tr w:rsidR="00311F31" w14:paraId="2CD6AE67" w14:textId="77777777">
                    <w:trPr>
                      <w:trHeight w:val="192"/>
                    </w:trPr>
                    <w:tc>
                      <w:tcPr>
                        <w:tcW w:w="3240" w:type="dxa"/>
                        <w:tcBorders>
                          <w:top w:val="nil"/>
                          <w:left w:val="nil"/>
                          <w:bottom w:val="nil"/>
                          <w:right w:val="nil"/>
                        </w:tcBorders>
                        <w:tcMar>
                          <w:top w:w="39" w:type="dxa"/>
                          <w:left w:w="39" w:type="dxa"/>
                          <w:bottom w:w="39" w:type="dxa"/>
                          <w:right w:w="39" w:type="dxa"/>
                        </w:tcMar>
                      </w:tcPr>
                      <w:p w14:paraId="14661F97" w14:textId="77777777" w:rsidR="00311F31" w:rsidRDefault="009B172D">
                        <w:pPr>
                          <w:spacing w:after="0" w:line="240" w:lineRule="auto"/>
                        </w:pPr>
                        <w:r>
                          <w:rPr>
                            <w:rFonts w:ascii="Arial" w:eastAsia="Arial" w:hAnsi="Arial"/>
                            <w:b/>
                            <w:color w:val="000000"/>
                            <w:sz w:val="16"/>
                          </w:rPr>
                          <w:t>KNOWLEDGE, SKILLS, AND ABILITIES:</w:t>
                        </w:r>
                      </w:p>
                    </w:tc>
                  </w:tr>
                </w:tbl>
                <w:p w14:paraId="42ED65BE" w14:textId="77777777" w:rsidR="00311F31" w:rsidRDefault="00311F31">
                  <w:pPr>
                    <w:spacing w:after="0" w:line="240" w:lineRule="auto"/>
                  </w:pPr>
                </w:p>
              </w:tc>
              <w:tc>
                <w:tcPr>
                  <w:tcW w:w="359" w:type="dxa"/>
                </w:tcPr>
                <w:p w14:paraId="08A02AEA" w14:textId="77777777" w:rsidR="00311F31" w:rsidRDefault="00311F31">
                  <w:pPr>
                    <w:pStyle w:val="EmptyCellLayoutStyle"/>
                    <w:spacing w:after="0" w:line="240" w:lineRule="auto"/>
                  </w:pPr>
                </w:p>
              </w:tc>
              <w:tc>
                <w:tcPr>
                  <w:tcW w:w="7200" w:type="dxa"/>
                </w:tcPr>
                <w:p w14:paraId="039B177F" w14:textId="77777777" w:rsidR="00311F31" w:rsidRDefault="00311F31">
                  <w:pPr>
                    <w:pStyle w:val="EmptyCellLayoutStyle"/>
                    <w:spacing w:after="0" w:line="240" w:lineRule="auto"/>
                  </w:pPr>
                </w:p>
              </w:tc>
              <w:tc>
                <w:tcPr>
                  <w:tcW w:w="180" w:type="dxa"/>
                </w:tcPr>
                <w:p w14:paraId="6FE1175C" w14:textId="77777777" w:rsidR="00311F31" w:rsidRDefault="00311F31">
                  <w:pPr>
                    <w:pStyle w:val="EmptyCellLayoutStyle"/>
                    <w:spacing w:after="0" w:line="240" w:lineRule="auto"/>
                  </w:pPr>
                </w:p>
              </w:tc>
              <w:tc>
                <w:tcPr>
                  <w:tcW w:w="180" w:type="dxa"/>
                  <w:tcBorders>
                    <w:right w:val="single" w:sz="15" w:space="0" w:color="000000"/>
                  </w:tcBorders>
                </w:tcPr>
                <w:p w14:paraId="294A156A" w14:textId="77777777" w:rsidR="00311F31" w:rsidRDefault="00311F31">
                  <w:pPr>
                    <w:pStyle w:val="EmptyCellLayoutStyle"/>
                    <w:spacing w:after="0" w:line="240" w:lineRule="auto"/>
                  </w:pPr>
                </w:p>
              </w:tc>
            </w:tr>
            <w:tr w:rsidR="00311F31" w14:paraId="610C5532" w14:textId="77777777">
              <w:trPr>
                <w:trHeight w:val="90"/>
              </w:trPr>
              <w:tc>
                <w:tcPr>
                  <w:tcW w:w="180" w:type="dxa"/>
                  <w:tcBorders>
                    <w:left w:val="single" w:sz="15" w:space="0" w:color="000000"/>
                  </w:tcBorders>
                </w:tcPr>
                <w:p w14:paraId="7F9F76B1" w14:textId="77777777" w:rsidR="00311F31" w:rsidRDefault="00311F31">
                  <w:pPr>
                    <w:pStyle w:val="EmptyCellLayoutStyle"/>
                    <w:spacing w:after="0" w:line="240" w:lineRule="auto"/>
                  </w:pPr>
                </w:p>
              </w:tc>
              <w:tc>
                <w:tcPr>
                  <w:tcW w:w="1080" w:type="dxa"/>
                </w:tcPr>
                <w:p w14:paraId="23995991" w14:textId="77777777" w:rsidR="00311F31" w:rsidRDefault="00311F31">
                  <w:pPr>
                    <w:pStyle w:val="EmptyCellLayoutStyle"/>
                    <w:spacing w:after="0" w:line="240" w:lineRule="auto"/>
                  </w:pPr>
                </w:p>
              </w:tc>
              <w:tc>
                <w:tcPr>
                  <w:tcW w:w="1980" w:type="dxa"/>
                </w:tcPr>
                <w:p w14:paraId="4D0DCD7E" w14:textId="77777777" w:rsidR="00311F31" w:rsidRDefault="00311F31">
                  <w:pPr>
                    <w:pStyle w:val="EmptyCellLayoutStyle"/>
                    <w:spacing w:after="0" w:line="240" w:lineRule="auto"/>
                  </w:pPr>
                </w:p>
              </w:tc>
              <w:tc>
                <w:tcPr>
                  <w:tcW w:w="359" w:type="dxa"/>
                </w:tcPr>
                <w:p w14:paraId="25912EFF" w14:textId="77777777" w:rsidR="00311F31" w:rsidRDefault="00311F31">
                  <w:pPr>
                    <w:pStyle w:val="EmptyCellLayoutStyle"/>
                    <w:spacing w:after="0" w:line="240" w:lineRule="auto"/>
                  </w:pPr>
                </w:p>
              </w:tc>
              <w:tc>
                <w:tcPr>
                  <w:tcW w:w="7200" w:type="dxa"/>
                </w:tcPr>
                <w:p w14:paraId="4DC4A668" w14:textId="77777777" w:rsidR="00311F31" w:rsidRDefault="00311F31">
                  <w:pPr>
                    <w:pStyle w:val="EmptyCellLayoutStyle"/>
                    <w:spacing w:after="0" w:line="240" w:lineRule="auto"/>
                  </w:pPr>
                </w:p>
              </w:tc>
              <w:tc>
                <w:tcPr>
                  <w:tcW w:w="180" w:type="dxa"/>
                </w:tcPr>
                <w:p w14:paraId="0C30BF59" w14:textId="77777777" w:rsidR="00311F31" w:rsidRDefault="00311F31">
                  <w:pPr>
                    <w:pStyle w:val="EmptyCellLayoutStyle"/>
                    <w:spacing w:after="0" w:line="240" w:lineRule="auto"/>
                  </w:pPr>
                </w:p>
              </w:tc>
              <w:tc>
                <w:tcPr>
                  <w:tcW w:w="180" w:type="dxa"/>
                  <w:tcBorders>
                    <w:right w:val="single" w:sz="15" w:space="0" w:color="000000"/>
                  </w:tcBorders>
                </w:tcPr>
                <w:p w14:paraId="45296B76" w14:textId="77777777" w:rsidR="00311F31" w:rsidRDefault="00311F31">
                  <w:pPr>
                    <w:pStyle w:val="EmptyCellLayoutStyle"/>
                    <w:spacing w:after="0" w:line="240" w:lineRule="auto"/>
                  </w:pPr>
                </w:p>
              </w:tc>
            </w:tr>
            <w:tr w:rsidR="001C7953" w14:paraId="1517C290" w14:textId="77777777" w:rsidTr="001C795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311F31" w14:paraId="343D6FFF" w14:textId="77777777">
                    <w:trPr>
                      <w:trHeight w:val="212"/>
                    </w:trPr>
                    <w:tc>
                      <w:tcPr>
                        <w:tcW w:w="11160" w:type="dxa"/>
                        <w:tcBorders>
                          <w:top w:val="nil"/>
                          <w:left w:val="nil"/>
                          <w:bottom w:val="nil"/>
                          <w:right w:val="nil"/>
                        </w:tcBorders>
                        <w:tcMar>
                          <w:top w:w="39" w:type="dxa"/>
                          <w:left w:w="39" w:type="dxa"/>
                          <w:bottom w:w="39" w:type="dxa"/>
                          <w:right w:w="39" w:type="dxa"/>
                        </w:tcMar>
                      </w:tcPr>
                      <w:p w14:paraId="312D5C5F" w14:textId="77777777" w:rsidR="00311F31" w:rsidRDefault="009B172D">
                        <w:pPr>
                          <w:spacing w:after="0" w:line="240" w:lineRule="auto"/>
                        </w:pPr>
                        <w:r>
                          <w:rPr>
                            <w:rFonts w:ascii="Arial" w:eastAsia="Arial" w:hAnsi="Arial"/>
                            <w:color w:val="000000"/>
                          </w:rPr>
                          <w:t>N/A</w:t>
                        </w:r>
                      </w:p>
                    </w:tc>
                  </w:tr>
                </w:tbl>
                <w:p w14:paraId="33FE480E" w14:textId="77777777" w:rsidR="00311F31" w:rsidRDefault="00311F31">
                  <w:pPr>
                    <w:spacing w:after="0" w:line="240" w:lineRule="auto"/>
                  </w:pPr>
                </w:p>
              </w:tc>
            </w:tr>
            <w:tr w:rsidR="00311F31" w14:paraId="4202BEF8" w14:textId="77777777">
              <w:trPr>
                <w:trHeight w:val="69"/>
              </w:trPr>
              <w:tc>
                <w:tcPr>
                  <w:tcW w:w="180" w:type="dxa"/>
                  <w:tcBorders>
                    <w:left w:val="single" w:sz="15" w:space="0" w:color="000000"/>
                  </w:tcBorders>
                </w:tcPr>
                <w:p w14:paraId="4B8FBA25" w14:textId="77777777" w:rsidR="00311F31" w:rsidRDefault="00311F31">
                  <w:pPr>
                    <w:pStyle w:val="EmptyCellLayoutStyle"/>
                    <w:spacing w:after="0" w:line="240" w:lineRule="auto"/>
                  </w:pPr>
                </w:p>
              </w:tc>
              <w:tc>
                <w:tcPr>
                  <w:tcW w:w="1080" w:type="dxa"/>
                </w:tcPr>
                <w:p w14:paraId="63E5013E" w14:textId="77777777" w:rsidR="00311F31" w:rsidRDefault="00311F31">
                  <w:pPr>
                    <w:pStyle w:val="EmptyCellLayoutStyle"/>
                    <w:spacing w:after="0" w:line="240" w:lineRule="auto"/>
                  </w:pPr>
                </w:p>
              </w:tc>
              <w:tc>
                <w:tcPr>
                  <w:tcW w:w="1980" w:type="dxa"/>
                </w:tcPr>
                <w:p w14:paraId="636DA5A0" w14:textId="77777777" w:rsidR="00311F31" w:rsidRDefault="00311F31">
                  <w:pPr>
                    <w:pStyle w:val="EmptyCellLayoutStyle"/>
                    <w:spacing w:after="0" w:line="240" w:lineRule="auto"/>
                  </w:pPr>
                </w:p>
              </w:tc>
              <w:tc>
                <w:tcPr>
                  <w:tcW w:w="359" w:type="dxa"/>
                </w:tcPr>
                <w:p w14:paraId="0077DFDE" w14:textId="77777777" w:rsidR="00311F31" w:rsidRDefault="00311F31">
                  <w:pPr>
                    <w:pStyle w:val="EmptyCellLayoutStyle"/>
                    <w:spacing w:after="0" w:line="240" w:lineRule="auto"/>
                  </w:pPr>
                </w:p>
              </w:tc>
              <w:tc>
                <w:tcPr>
                  <w:tcW w:w="7200" w:type="dxa"/>
                </w:tcPr>
                <w:p w14:paraId="11D3FAFA" w14:textId="77777777" w:rsidR="00311F31" w:rsidRDefault="00311F31">
                  <w:pPr>
                    <w:pStyle w:val="EmptyCellLayoutStyle"/>
                    <w:spacing w:after="0" w:line="240" w:lineRule="auto"/>
                  </w:pPr>
                </w:p>
              </w:tc>
              <w:tc>
                <w:tcPr>
                  <w:tcW w:w="180" w:type="dxa"/>
                </w:tcPr>
                <w:p w14:paraId="0C500C8F" w14:textId="77777777" w:rsidR="00311F31" w:rsidRDefault="00311F31">
                  <w:pPr>
                    <w:pStyle w:val="EmptyCellLayoutStyle"/>
                    <w:spacing w:after="0" w:line="240" w:lineRule="auto"/>
                  </w:pPr>
                </w:p>
              </w:tc>
              <w:tc>
                <w:tcPr>
                  <w:tcW w:w="180" w:type="dxa"/>
                  <w:tcBorders>
                    <w:right w:val="single" w:sz="15" w:space="0" w:color="000000"/>
                  </w:tcBorders>
                </w:tcPr>
                <w:p w14:paraId="75FE90B7" w14:textId="77777777" w:rsidR="00311F31" w:rsidRDefault="00311F31">
                  <w:pPr>
                    <w:pStyle w:val="EmptyCellLayoutStyle"/>
                    <w:spacing w:after="0" w:line="240" w:lineRule="auto"/>
                  </w:pPr>
                </w:p>
              </w:tc>
            </w:tr>
            <w:tr w:rsidR="001C7953" w14:paraId="4413DDA0" w14:textId="77777777" w:rsidTr="001C7953">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2"/>
                  </w:tblGrid>
                  <w:tr w:rsidR="00311F31" w14:paraId="043DF2E1" w14:textId="77777777">
                    <w:trPr>
                      <w:trHeight w:val="192"/>
                    </w:trPr>
                    <w:tc>
                      <w:tcPr>
                        <w:tcW w:w="3600" w:type="dxa"/>
                        <w:tcBorders>
                          <w:top w:val="nil"/>
                          <w:left w:val="nil"/>
                          <w:bottom w:val="nil"/>
                          <w:right w:val="nil"/>
                        </w:tcBorders>
                        <w:tcMar>
                          <w:top w:w="39" w:type="dxa"/>
                          <w:left w:w="39" w:type="dxa"/>
                          <w:bottom w:w="39" w:type="dxa"/>
                          <w:right w:w="39" w:type="dxa"/>
                        </w:tcMar>
                      </w:tcPr>
                      <w:p w14:paraId="7E650356" w14:textId="77777777" w:rsidR="00311F31" w:rsidRDefault="009B172D">
                        <w:pPr>
                          <w:spacing w:after="0" w:line="240" w:lineRule="auto"/>
                        </w:pPr>
                        <w:r>
                          <w:rPr>
                            <w:rFonts w:ascii="Arial" w:eastAsia="Arial" w:hAnsi="Arial"/>
                            <w:b/>
                            <w:color w:val="000000"/>
                            <w:sz w:val="16"/>
                          </w:rPr>
                          <w:t>CERTIFICATES, LICENSES, REGISTRATIONS:</w:t>
                        </w:r>
                      </w:p>
                    </w:tc>
                  </w:tr>
                </w:tbl>
                <w:p w14:paraId="579B664C" w14:textId="77777777" w:rsidR="00311F31" w:rsidRDefault="00311F31">
                  <w:pPr>
                    <w:spacing w:after="0" w:line="240" w:lineRule="auto"/>
                  </w:pPr>
                </w:p>
              </w:tc>
              <w:tc>
                <w:tcPr>
                  <w:tcW w:w="7200" w:type="dxa"/>
                </w:tcPr>
                <w:p w14:paraId="7710B199" w14:textId="77777777" w:rsidR="00311F31" w:rsidRDefault="00311F31">
                  <w:pPr>
                    <w:pStyle w:val="EmptyCellLayoutStyle"/>
                    <w:spacing w:after="0" w:line="240" w:lineRule="auto"/>
                  </w:pPr>
                </w:p>
              </w:tc>
              <w:tc>
                <w:tcPr>
                  <w:tcW w:w="180" w:type="dxa"/>
                </w:tcPr>
                <w:p w14:paraId="567A3D7B" w14:textId="77777777" w:rsidR="00311F31" w:rsidRDefault="00311F31">
                  <w:pPr>
                    <w:pStyle w:val="EmptyCellLayoutStyle"/>
                    <w:spacing w:after="0" w:line="240" w:lineRule="auto"/>
                  </w:pPr>
                </w:p>
              </w:tc>
              <w:tc>
                <w:tcPr>
                  <w:tcW w:w="180" w:type="dxa"/>
                  <w:tcBorders>
                    <w:right w:val="single" w:sz="15" w:space="0" w:color="000000"/>
                  </w:tcBorders>
                </w:tcPr>
                <w:p w14:paraId="2A957E1D" w14:textId="77777777" w:rsidR="00311F31" w:rsidRDefault="00311F31">
                  <w:pPr>
                    <w:pStyle w:val="EmptyCellLayoutStyle"/>
                    <w:spacing w:after="0" w:line="240" w:lineRule="auto"/>
                  </w:pPr>
                </w:p>
              </w:tc>
            </w:tr>
            <w:tr w:rsidR="00311F31" w14:paraId="1E9F5A59" w14:textId="77777777">
              <w:trPr>
                <w:trHeight w:val="90"/>
              </w:trPr>
              <w:tc>
                <w:tcPr>
                  <w:tcW w:w="180" w:type="dxa"/>
                  <w:tcBorders>
                    <w:left w:val="single" w:sz="15" w:space="0" w:color="000000"/>
                  </w:tcBorders>
                </w:tcPr>
                <w:p w14:paraId="492A1AB7" w14:textId="77777777" w:rsidR="00311F31" w:rsidRDefault="00311F31">
                  <w:pPr>
                    <w:pStyle w:val="EmptyCellLayoutStyle"/>
                    <w:spacing w:after="0" w:line="240" w:lineRule="auto"/>
                  </w:pPr>
                </w:p>
              </w:tc>
              <w:tc>
                <w:tcPr>
                  <w:tcW w:w="1080" w:type="dxa"/>
                </w:tcPr>
                <w:p w14:paraId="6F4FC548" w14:textId="77777777" w:rsidR="00311F31" w:rsidRDefault="00311F31">
                  <w:pPr>
                    <w:pStyle w:val="EmptyCellLayoutStyle"/>
                    <w:spacing w:after="0" w:line="240" w:lineRule="auto"/>
                  </w:pPr>
                </w:p>
              </w:tc>
              <w:tc>
                <w:tcPr>
                  <w:tcW w:w="1980" w:type="dxa"/>
                </w:tcPr>
                <w:p w14:paraId="62503D16" w14:textId="77777777" w:rsidR="00311F31" w:rsidRDefault="00311F31">
                  <w:pPr>
                    <w:pStyle w:val="EmptyCellLayoutStyle"/>
                    <w:spacing w:after="0" w:line="240" w:lineRule="auto"/>
                  </w:pPr>
                </w:p>
              </w:tc>
              <w:tc>
                <w:tcPr>
                  <w:tcW w:w="359" w:type="dxa"/>
                </w:tcPr>
                <w:p w14:paraId="3B445E6B" w14:textId="77777777" w:rsidR="00311F31" w:rsidRDefault="00311F31">
                  <w:pPr>
                    <w:pStyle w:val="EmptyCellLayoutStyle"/>
                    <w:spacing w:after="0" w:line="240" w:lineRule="auto"/>
                  </w:pPr>
                </w:p>
              </w:tc>
              <w:tc>
                <w:tcPr>
                  <w:tcW w:w="7200" w:type="dxa"/>
                </w:tcPr>
                <w:p w14:paraId="48E6F827" w14:textId="77777777" w:rsidR="00311F31" w:rsidRDefault="00311F31">
                  <w:pPr>
                    <w:pStyle w:val="EmptyCellLayoutStyle"/>
                    <w:spacing w:after="0" w:line="240" w:lineRule="auto"/>
                  </w:pPr>
                </w:p>
              </w:tc>
              <w:tc>
                <w:tcPr>
                  <w:tcW w:w="180" w:type="dxa"/>
                </w:tcPr>
                <w:p w14:paraId="5FCABC5E" w14:textId="77777777" w:rsidR="00311F31" w:rsidRDefault="00311F31">
                  <w:pPr>
                    <w:pStyle w:val="EmptyCellLayoutStyle"/>
                    <w:spacing w:after="0" w:line="240" w:lineRule="auto"/>
                  </w:pPr>
                </w:p>
              </w:tc>
              <w:tc>
                <w:tcPr>
                  <w:tcW w:w="180" w:type="dxa"/>
                  <w:tcBorders>
                    <w:right w:val="single" w:sz="15" w:space="0" w:color="000000"/>
                  </w:tcBorders>
                </w:tcPr>
                <w:p w14:paraId="7FA957EF" w14:textId="77777777" w:rsidR="00311F31" w:rsidRDefault="00311F31">
                  <w:pPr>
                    <w:pStyle w:val="EmptyCellLayoutStyle"/>
                    <w:spacing w:after="0" w:line="240" w:lineRule="auto"/>
                  </w:pPr>
                </w:p>
              </w:tc>
            </w:tr>
            <w:tr w:rsidR="001C7953" w14:paraId="653EFDCE" w14:textId="77777777" w:rsidTr="001C795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3"/>
                  </w:tblGrid>
                  <w:tr w:rsidR="00311F31" w14:paraId="2713CB0C" w14:textId="77777777">
                    <w:trPr>
                      <w:trHeight w:val="212"/>
                    </w:trPr>
                    <w:tc>
                      <w:tcPr>
                        <w:tcW w:w="11160" w:type="dxa"/>
                        <w:tcBorders>
                          <w:top w:val="nil"/>
                          <w:left w:val="nil"/>
                          <w:bottom w:val="nil"/>
                          <w:right w:val="nil"/>
                        </w:tcBorders>
                        <w:tcMar>
                          <w:top w:w="39" w:type="dxa"/>
                          <w:left w:w="39" w:type="dxa"/>
                          <w:bottom w:w="39" w:type="dxa"/>
                          <w:right w:w="39" w:type="dxa"/>
                        </w:tcMar>
                      </w:tcPr>
                      <w:p w14:paraId="6259B8CF" w14:textId="77777777" w:rsidR="00311F31" w:rsidRDefault="009B172D">
                        <w:pPr>
                          <w:spacing w:after="0" w:line="240" w:lineRule="auto"/>
                        </w:pPr>
                        <w:r>
                          <w:rPr>
                            <w:rFonts w:ascii="Arial" w:eastAsia="Arial" w:hAnsi="Arial"/>
                            <w:color w:val="000000"/>
                          </w:rPr>
                          <w:t>N/A</w:t>
                        </w:r>
                      </w:p>
                    </w:tc>
                  </w:tr>
                </w:tbl>
                <w:p w14:paraId="3D6149C6" w14:textId="77777777" w:rsidR="00311F31" w:rsidRDefault="00311F31">
                  <w:pPr>
                    <w:spacing w:after="0" w:line="240" w:lineRule="auto"/>
                  </w:pPr>
                </w:p>
              </w:tc>
            </w:tr>
            <w:tr w:rsidR="00311F31" w14:paraId="52785203" w14:textId="77777777">
              <w:trPr>
                <w:trHeight w:val="69"/>
              </w:trPr>
              <w:tc>
                <w:tcPr>
                  <w:tcW w:w="180" w:type="dxa"/>
                  <w:tcBorders>
                    <w:left w:val="single" w:sz="15" w:space="0" w:color="000000"/>
                  </w:tcBorders>
                </w:tcPr>
                <w:p w14:paraId="3C9BC75D" w14:textId="77777777" w:rsidR="00311F31" w:rsidRDefault="00311F31">
                  <w:pPr>
                    <w:pStyle w:val="EmptyCellLayoutStyle"/>
                    <w:spacing w:after="0" w:line="240" w:lineRule="auto"/>
                  </w:pPr>
                </w:p>
              </w:tc>
              <w:tc>
                <w:tcPr>
                  <w:tcW w:w="1080" w:type="dxa"/>
                </w:tcPr>
                <w:p w14:paraId="3F3C1A78" w14:textId="77777777" w:rsidR="00311F31" w:rsidRDefault="00311F31">
                  <w:pPr>
                    <w:pStyle w:val="EmptyCellLayoutStyle"/>
                    <w:spacing w:after="0" w:line="240" w:lineRule="auto"/>
                  </w:pPr>
                </w:p>
              </w:tc>
              <w:tc>
                <w:tcPr>
                  <w:tcW w:w="1980" w:type="dxa"/>
                </w:tcPr>
                <w:p w14:paraId="7FD045B5" w14:textId="77777777" w:rsidR="00311F31" w:rsidRDefault="00311F31">
                  <w:pPr>
                    <w:pStyle w:val="EmptyCellLayoutStyle"/>
                    <w:spacing w:after="0" w:line="240" w:lineRule="auto"/>
                  </w:pPr>
                </w:p>
              </w:tc>
              <w:tc>
                <w:tcPr>
                  <w:tcW w:w="359" w:type="dxa"/>
                </w:tcPr>
                <w:p w14:paraId="740F21F8" w14:textId="77777777" w:rsidR="00311F31" w:rsidRDefault="00311F31">
                  <w:pPr>
                    <w:pStyle w:val="EmptyCellLayoutStyle"/>
                    <w:spacing w:after="0" w:line="240" w:lineRule="auto"/>
                  </w:pPr>
                </w:p>
              </w:tc>
              <w:tc>
                <w:tcPr>
                  <w:tcW w:w="7200" w:type="dxa"/>
                </w:tcPr>
                <w:p w14:paraId="0397129F" w14:textId="77777777" w:rsidR="00311F31" w:rsidRDefault="00311F31">
                  <w:pPr>
                    <w:pStyle w:val="EmptyCellLayoutStyle"/>
                    <w:spacing w:after="0" w:line="240" w:lineRule="auto"/>
                  </w:pPr>
                </w:p>
              </w:tc>
              <w:tc>
                <w:tcPr>
                  <w:tcW w:w="180" w:type="dxa"/>
                </w:tcPr>
                <w:p w14:paraId="55B2040D" w14:textId="77777777" w:rsidR="00311F31" w:rsidRDefault="00311F31">
                  <w:pPr>
                    <w:pStyle w:val="EmptyCellLayoutStyle"/>
                    <w:spacing w:after="0" w:line="240" w:lineRule="auto"/>
                  </w:pPr>
                </w:p>
              </w:tc>
              <w:tc>
                <w:tcPr>
                  <w:tcW w:w="180" w:type="dxa"/>
                  <w:tcBorders>
                    <w:right w:val="single" w:sz="15" w:space="0" w:color="000000"/>
                  </w:tcBorders>
                </w:tcPr>
                <w:p w14:paraId="29523998" w14:textId="77777777" w:rsidR="00311F31" w:rsidRDefault="00311F31">
                  <w:pPr>
                    <w:pStyle w:val="EmptyCellLayoutStyle"/>
                    <w:spacing w:after="0" w:line="240" w:lineRule="auto"/>
                  </w:pPr>
                </w:p>
              </w:tc>
            </w:tr>
            <w:tr w:rsidR="001C7953" w14:paraId="41D1BA95" w14:textId="77777777" w:rsidTr="001C7953">
              <w:trPr>
                <w:trHeight w:val="359"/>
              </w:trPr>
              <w:tc>
                <w:tcPr>
                  <w:tcW w:w="180" w:type="dxa"/>
                  <w:tcBorders>
                    <w:left w:val="single" w:sz="15" w:space="0" w:color="000000"/>
                  </w:tcBorders>
                </w:tcPr>
                <w:p w14:paraId="6CEF161A" w14:textId="77777777" w:rsidR="00311F31" w:rsidRDefault="00311F31">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311F31" w14:paraId="6606B704" w14:textId="77777777">
                    <w:trPr>
                      <w:trHeight w:val="282"/>
                    </w:trPr>
                    <w:tc>
                      <w:tcPr>
                        <w:tcW w:w="10620" w:type="dxa"/>
                        <w:tcBorders>
                          <w:top w:val="nil"/>
                          <w:left w:val="nil"/>
                          <w:bottom w:val="nil"/>
                          <w:right w:val="nil"/>
                        </w:tcBorders>
                        <w:tcMar>
                          <w:top w:w="39" w:type="dxa"/>
                          <w:left w:w="39" w:type="dxa"/>
                          <w:bottom w:w="39" w:type="dxa"/>
                          <w:right w:w="39" w:type="dxa"/>
                        </w:tcMar>
                      </w:tcPr>
                      <w:p w14:paraId="2B2FDB8F" w14:textId="77777777" w:rsidR="00311F31" w:rsidRDefault="009B172D">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2AA80BE4" w14:textId="77777777" w:rsidR="00311F31" w:rsidRDefault="00311F31">
                  <w:pPr>
                    <w:spacing w:after="0" w:line="240" w:lineRule="auto"/>
                  </w:pPr>
                </w:p>
              </w:tc>
              <w:tc>
                <w:tcPr>
                  <w:tcW w:w="180" w:type="dxa"/>
                </w:tcPr>
                <w:p w14:paraId="355A55AF" w14:textId="77777777" w:rsidR="00311F31" w:rsidRDefault="00311F31">
                  <w:pPr>
                    <w:pStyle w:val="EmptyCellLayoutStyle"/>
                    <w:spacing w:after="0" w:line="240" w:lineRule="auto"/>
                  </w:pPr>
                </w:p>
              </w:tc>
              <w:tc>
                <w:tcPr>
                  <w:tcW w:w="180" w:type="dxa"/>
                  <w:tcBorders>
                    <w:right w:val="single" w:sz="15" w:space="0" w:color="000000"/>
                  </w:tcBorders>
                </w:tcPr>
                <w:p w14:paraId="6595E07B" w14:textId="77777777" w:rsidR="00311F31" w:rsidRDefault="00311F31">
                  <w:pPr>
                    <w:pStyle w:val="EmptyCellLayoutStyle"/>
                    <w:spacing w:after="0" w:line="240" w:lineRule="auto"/>
                  </w:pPr>
                </w:p>
              </w:tc>
            </w:tr>
            <w:tr w:rsidR="00311F31" w14:paraId="7FC4DD36" w14:textId="77777777">
              <w:trPr>
                <w:trHeight w:val="128"/>
              </w:trPr>
              <w:tc>
                <w:tcPr>
                  <w:tcW w:w="180" w:type="dxa"/>
                  <w:tcBorders>
                    <w:left w:val="single" w:sz="15" w:space="0" w:color="000000"/>
                    <w:bottom w:val="single" w:sz="15" w:space="0" w:color="000000"/>
                  </w:tcBorders>
                </w:tcPr>
                <w:p w14:paraId="25EFAF30" w14:textId="77777777" w:rsidR="00311F31" w:rsidRDefault="00311F31">
                  <w:pPr>
                    <w:pStyle w:val="EmptyCellLayoutStyle"/>
                    <w:spacing w:after="0" w:line="240" w:lineRule="auto"/>
                  </w:pPr>
                </w:p>
              </w:tc>
              <w:tc>
                <w:tcPr>
                  <w:tcW w:w="1080" w:type="dxa"/>
                  <w:tcBorders>
                    <w:bottom w:val="single" w:sz="15" w:space="0" w:color="000000"/>
                  </w:tcBorders>
                </w:tcPr>
                <w:p w14:paraId="77207BBB" w14:textId="77777777" w:rsidR="00311F31" w:rsidRDefault="00311F31">
                  <w:pPr>
                    <w:pStyle w:val="EmptyCellLayoutStyle"/>
                    <w:spacing w:after="0" w:line="240" w:lineRule="auto"/>
                  </w:pPr>
                </w:p>
              </w:tc>
              <w:tc>
                <w:tcPr>
                  <w:tcW w:w="1980" w:type="dxa"/>
                  <w:tcBorders>
                    <w:bottom w:val="single" w:sz="15" w:space="0" w:color="000000"/>
                  </w:tcBorders>
                </w:tcPr>
                <w:p w14:paraId="3437B716" w14:textId="77777777" w:rsidR="00311F31" w:rsidRDefault="00311F31">
                  <w:pPr>
                    <w:pStyle w:val="EmptyCellLayoutStyle"/>
                    <w:spacing w:after="0" w:line="240" w:lineRule="auto"/>
                  </w:pPr>
                </w:p>
              </w:tc>
              <w:tc>
                <w:tcPr>
                  <w:tcW w:w="359" w:type="dxa"/>
                  <w:tcBorders>
                    <w:bottom w:val="single" w:sz="15" w:space="0" w:color="000000"/>
                  </w:tcBorders>
                </w:tcPr>
                <w:p w14:paraId="58778E19" w14:textId="77777777" w:rsidR="00311F31" w:rsidRDefault="00311F31">
                  <w:pPr>
                    <w:pStyle w:val="EmptyCellLayoutStyle"/>
                    <w:spacing w:after="0" w:line="240" w:lineRule="auto"/>
                  </w:pPr>
                </w:p>
              </w:tc>
              <w:tc>
                <w:tcPr>
                  <w:tcW w:w="7200" w:type="dxa"/>
                  <w:tcBorders>
                    <w:bottom w:val="single" w:sz="15" w:space="0" w:color="000000"/>
                  </w:tcBorders>
                </w:tcPr>
                <w:p w14:paraId="7D933D61" w14:textId="77777777" w:rsidR="00311F31" w:rsidRDefault="00311F31">
                  <w:pPr>
                    <w:pStyle w:val="EmptyCellLayoutStyle"/>
                    <w:spacing w:after="0" w:line="240" w:lineRule="auto"/>
                  </w:pPr>
                </w:p>
              </w:tc>
              <w:tc>
                <w:tcPr>
                  <w:tcW w:w="180" w:type="dxa"/>
                  <w:tcBorders>
                    <w:bottom w:val="single" w:sz="15" w:space="0" w:color="000000"/>
                  </w:tcBorders>
                </w:tcPr>
                <w:p w14:paraId="14A6AC73" w14:textId="77777777" w:rsidR="00311F31" w:rsidRDefault="00311F31">
                  <w:pPr>
                    <w:pStyle w:val="EmptyCellLayoutStyle"/>
                    <w:spacing w:after="0" w:line="240" w:lineRule="auto"/>
                  </w:pPr>
                </w:p>
              </w:tc>
              <w:tc>
                <w:tcPr>
                  <w:tcW w:w="180" w:type="dxa"/>
                  <w:tcBorders>
                    <w:bottom w:val="single" w:sz="15" w:space="0" w:color="000000"/>
                    <w:right w:val="single" w:sz="15" w:space="0" w:color="000000"/>
                  </w:tcBorders>
                </w:tcPr>
                <w:p w14:paraId="59327524" w14:textId="77777777" w:rsidR="00311F31" w:rsidRDefault="00311F31">
                  <w:pPr>
                    <w:pStyle w:val="EmptyCellLayoutStyle"/>
                    <w:spacing w:after="0" w:line="240" w:lineRule="auto"/>
                  </w:pPr>
                </w:p>
              </w:tc>
            </w:tr>
          </w:tbl>
          <w:p w14:paraId="3E67597A" w14:textId="77777777" w:rsidR="00311F31" w:rsidRDefault="00311F31">
            <w:pPr>
              <w:spacing w:after="0" w:line="240" w:lineRule="auto"/>
            </w:pPr>
          </w:p>
        </w:tc>
        <w:tc>
          <w:tcPr>
            <w:tcW w:w="179" w:type="dxa"/>
          </w:tcPr>
          <w:p w14:paraId="75418D3A" w14:textId="77777777" w:rsidR="00311F31" w:rsidRDefault="00311F31">
            <w:pPr>
              <w:pStyle w:val="EmptyCellLayoutStyle"/>
              <w:spacing w:after="0" w:line="240" w:lineRule="auto"/>
            </w:pPr>
          </w:p>
        </w:tc>
      </w:tr>
      <w:tr w:rsidR="00311F31" w14:paraId="2F5245DA" w14:textId="77777777">
        <w:trPr>
          <w:trHeight w:val="148"/>
        </w:trPr>
        <w:tc>
          <w:tcPr>
            <w:tcW w:w="179" w:type="dxa"/>
          </w:tcPr>
          <w:p w14:paraId="52D510EB" w14:textId="77777777" w:rsidR="00311F31" w:rsidRDefault="00311F31">
            <w:pPr>
              <w:pStyle w:val="EmptyCellLayoutStyle"/>
              <w:spacing w:after="0" w:line="240" w:lineRule="auto"/>
            </w:pPr>
          </w:p>
        </w:tc>
        <w:tc>
          <w:tcPr>
            <w:tcW w:w="0" w:type="dxa"/>
          </w:tcPr>
          <w:p w14:paraId="52F6DF90" w14:textId="77777777" w:rsidR="00311F31" w:rsidRDefault="00311F31">
            <w:pPr>
              <w:pStyle w:val="EmptyCellLayoutStyle"/>
              <w:spacing w:after="0" w:line="240" w:lineRule="auto"/>
            </w:pPr>
          </w:p>
        </w:tc>
        <w:tc>
          <w:tcPr>
            <w:tcW w:w="0" w:type="dxa"/>
          </w:tcPr>
          <w:p w14:paraId="63EB6922" w14:textId="77777777" w:rsidR="00311F31" w:rsidRDefault="00311F31">
            <w:pPr>
              <w:pStyle w:val="EmptyCellLayoutStyle"/>
              <w:spacing w:after="0" w:line="240" w:lineRule="auto"/>
            </w:pPr>
          </w:p>
        </w:tc>
        <w:tc>
          <w:tcPr>
            <w:tcW w:w="0" w:type="dxa"/>
          </w:tcPr>
          <w:p w14:paraId="592D24AD" w14:textId="77777777" w:rsidR="00311F31" w:rsidRDefault="00311F31">
            <w:pPr>
              <w:pStyle w:val="EmptyCellLayoutStyle"/>
              <w:spacing w:after="0" w:line="240" w:lineRule="auto"/>
            </w:pPr>
          </w:p>
        </w:tc>
        <w:tc>
          <w:tcPr>
            <w:tcW w:w="0" w:type="dxa"/>
          </w:tcPr>
          <w:p w14:paraId="33E4ED32" w14:textId="77777777" w:rsidR="00311F31" w:rsidRDefault="00311F31">
            <w:pPr>
              <w:pStyle w:val="EmptyCellLayoutStyle"/>
              <w:spacing w:after="0" w:line="240" w:lineRule="auto"/>
            </w:pPr>
          </w:p>
        </w:tc>
        <w:tc>
          <w:tcPr>
            <w:tcW w:w="0" w:type="dxa"/>
          </w:tcPr>
          <w:p w14:paraId="706C63AA" w14:textId="77777777" w:rsidR="00311F31" w:rsidRDefault="00311F31">
            <w:pPr>
              <w:pStyle w:val="EmptyCellLayoutStyle"/>
              <w:spacing w:after="0" w:line="240" w:lineRule="auto"/>
            </w:pPr>
          </w:p>
        </w:tc>
        <w:tc>
          <w:tcPr>
            <w:tcW w:w="0" w:type="dxa"/>
          </w:tcPr>
          <w:p w14:paraId="09385C0F" w14:textId="77777777" w:rsidR="00311F31" w:rsidRDefault="00311F31">
            <w:pPr>
              <w:pStyle w:val="EmptyCellLayoutStyle"/>
              <w:spacing w:after="0" w:line="240" w:lineRule="auto"/>
            </w:pPr>
          </w:p>
        </w:tc>
        <w:tc>
          <w:tcPr>
            <w:tcW w:w="2505" w:type="dxa"/>
          </w:tcPr>
          <w:p w14:paraId="5230631F" w14:textId="77777777" w:rsidR="00311F31" w:rsidRDefault="00311F31">
            <w:pPr>
              <w:pStyle w:val="EmptyCellLayoutStyle"/>
              <w:spacing w:after="0" w:line="240" w:lineRule="auto"/>
            </w:pPr>
          </w:p>
        </w:tc>
        <w:tc>
          <w:tcPr>
            <w:tcW w:w="6120" w:type="dxa"/>
          </w:tcPr>
          <w:p w14:paraId="25577487" w14:textId="77777777" w:rsidR="00311F31" w:rsidRDefault="00311F31">
            <w:pPr>
              <w:pStyle w:val="EmptyCellLayoutStyle"/>
              <w:spacing w:after="0" w:line="240" w:lineRule="auto"/>
            </w:pPr>
          </w:p>
        </w:tc>
        <w:tc>
          <w:tcPr>
            <w:tcW w:w="2534" w:type="dxa"/>
          </w:tcPr>
          <w:p w14:paraId="271E37D6" w14:textId="77777777" w:rsidR="00311F31" w:rsidRDefault="00311F31">
            <w:pPr>
              <w:pStyle w:val="EmptyCellLayoutStyle"/>
              <w:spacing w:after="0" w:line="240" w:lineRule="auto"/>
            </w:pPr>
          </w:p>
        </w:tc>
        <w:tc>
          <w:tcPr>
            <w:tcW w:w="179" w:type="dxa"/>
          </w:tcPr>
          <w:p w14:paraId="4D50C995" w14:textId="77777777" w:rsidR="00311F31" w:rsidRDefault="00311F31">
            <w:pPr>
              <w:pStyle w:val="EmptyCellLayoutStyle"/>
              <w:spacing w:after="0" w:line="240" w:lineRule="auto"/>
            </w:pPr>
          </w:p>
        </w:tc>
      </w:tr>
      <w:tr w:rsidR="001C7953" w14:paraId="3F62611E" w14:textId="77777777" w:rsidTr="001C7953">
        <w:tc>
          <w:tcPr>
            <w:tcW w:w="179" w:type="dxa"/>
          </w:tcPr>
          <w:p w14:paraId="024E852E" w14:textId="77777777" w:rsidR="00311F31" w:rsidRDefault="00311F31">
            <w:pPr>
              <w:pStyle w:val="EmptyCellLayoutStyle"/>
              <w:spacing w:after="0" w:line="240" w:lineRule="auto"/>
            </w:pPr>
          </w:p>
        </w:tc>
        <w:tc>
          <w:tcPr>
            <w:tcW w:w="0" w:type="dxa"/>
          </w:tcPr>
          <w:p w14:paraId="1957E60B" w14:textId="77777777" w:rsidR="00311F31" w:rsidRDefault="00311F3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203"/>
              <w:gridCol w:w="358"/>
              <w:gridCol w:w="5201"/>
              <w:gridCol w:w="179"/>
            </w:tblGrid>
            <w:tr w:rsidR="00311F31" w14:paraId="2893D77E" w14:textId="77777777">
              <w:trPr>
                <w:trHeight w:val="180"/>
              </w:trPr>
              <w:tc>
                <w:tcPr>
                  <w:tcW w:w="180" w:type="dxa"/>
                  <w:tcBorders>
                    <w:top w:val="single" w:sz="15" w:space="0" w:color="000000"/>
                    <w:left w:val="single" w:sz="15" w:space="0" w:color="000000"/>
                  </w:tcBorders>
                </w:tcPr>
                <w:p w14:paraId="5C20ED8B" w14:textId="77777777" w:rsidR="00311F31" w:rsidRDefault="00311F31">
                  <w:pPr>
                    <w:pStyle w:val="EmptyCellLayoutStyle"/>
                    <w:spacing w:after="0" w:line="240" w:lineRule="auto"/>
                  </w:pPr>
                </w:p>
              </w:tc>
              <w:tc>
                <w:tcPr>
                  <w:tcW w:w="5220" w:type="dxa"/>
                  <w:tcBorders>
                    <w:top w:val="single" w:sz="15" w:space="0" w:color="000000"/>
                  </w:tcBorders>
                </w:tcPr>
                <w:p w14:paraId="7645CB27" w14:textId="77777777" w:rsidR="00311F31" w:rsidRDefault="00311F31">
                  <w:pPr>
                    <w:pStyle w:val="EmptyCellLayoutStyle"/>
                    <w:spacing w:after="0" w:line="240" w:lineRule="auto"/>
                  </w:pPr>
                </w:p>
              </w:tc>
              <w:tc>
                <w:tcPr>
                  <w:tcW w:w="359" w:type="dxa"/>
                  <w:tcBorders>
                    <w:top w:val="single" w:sz="15" w:space="0" w:color="000000"/>
                  </w:tcBorders>
                </w:tcPr>
                <w:p w14:paraId="6E8F9951" w14:textId="77777777" w:rsidR="00311F31" w:rsidRDefault="00311F31">
                  <w:pPr>
                    <w:pStyle w:val="EmptyCellLayoutStyle"/>
                    <w:spacing w:after="0" w:line="240" w:lineRule="auto"/>
                  </w:pPr>
                </w:p>
              </w:tc>
              <w:tc>
                <w:tcPr>
                  <w:tcW w:w="5220" w:type="dxa"/>
                  <w:tcBorders>
                    <w:top w:val="single" w:sz="15" w:space="0" w:color="000000"/>
                  </w:tcBorders>
                </w:tcPr>
                <w:p w14:paraId="15F9A5E6" w14:textId="77777777" w:rsidR="00311F31" w:rsidRDefault="00311F31">
                  <w:pPr>
                    <w:pStyle w:val="EmptyCellLayoutStyle"/>
                    <w:spacing w:after="0" w:line="240" w:lineRule="auto"/>
                  </w:pPr>
                </w:p>
              </w:tc>
              <w:tc>
                <w:tcPr>
                  <w:tcW w:w="180" w:type="dxa"/>
                  <w:tcBorders>
                    <w:top w:val="single" w:sz="15" w:space="0" w:color="000000"/>
                    <w:right w:val="single" w:sz="15" w:space="0" w:color="000000"/>
                  </w:tcBorders>
                </w:tcPr>
                <w:p w14:paraId="255E2A92" w14:textId="77777777" w:rsidR="00311F31" w:rsidRDefault="00311F31">
                  <w:pPr>
                    <w:pStyle w:val="EmptyCellLayoutStyle"/>
                    <w:spacing w:after="0" w:line="240" w:lineRule="auto"/>
                  </w:pPr>
                </w:p>
              </w:tc>
            </w:tr>
            <w:tr w:rsidR="001C7953" w14:paraId="7CA5788D" w14:textId="77777777" w:rsidTr="001C7953">
              <w:trPr>
                <w:trHeight w:val="540"/>
              </w:trPr>
              <w:tc>
                <w:tcPr>
                  <w:tcW w:w="180" w:type="dxa"/>
                  <w:tcBorders>
                    <w:left w:val="single" w:sz="15" w:space="0" w:color="000000"/>
                  </w:tcBorders>
                </w:tcPr>
                <w:p w14:paraId="4ABEB5F2" w14:textId="77777777" w:rsidR="00311F31" w:rsidRDefault="00311F31">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2"/>
                  </w:tblGrid>
                  <w:tr w:rsidR="00311F31" w14:paraId="4A539ED0" w14:textId="77777777">
                    <w:trPr>
                      <w:trHeight w:val="462"/>
                    </w:trPr>
                    <w:tc>
                      <w:tcPr>
                        <w:tcW w:w="10800" w:type="dxa"/>
                        <w:tcBorders>
                          <w:top w:val="nil"/>
                          <w:left w:val="nil"/>
                          <w:bottom w:val="nil"/>
                          <w:right w:val="nil"/>
                        </w:tcBorders>
                        <w:tcMar>
                          <w:top w:w="39" w:type="dxa"/>
                          <w:left w:w="39" w:type="dxa"/>
                          <w:bottom w:w="39" w:type="dxa"/>
                          <w:right w:w="39" w:type="dxa"/>
                        </w:tcMar>
                      </w:tcPr>
                      <w:p w14:paraId="1156CF19" w14:textId="77777777" w:rsidR="00311F31" w:rsidRDefault="009B172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5007C44" w14:textId="77777777" w:rsidR="00311F31" w:rsidRDefault="00311F31">
                  <w:pPr>
                    <w:spacing w:after="0" w:line="240" w:lineRule="auto"/>
                  </w:pPr>
                </w:p>
              </w:tc>
              <w:tc>
                <w:tcPr>
                  <w:tcW w:w="180" w:type="dxa"/>
                  <w:tcBorders>
                    <w:right w:val="single" w:sz="15" w:space="0" w:color="000000"/>
                  </w:tcBorders>
                </w:tcPr>
                <w:p w14:paraId="030F4A63" w14:textId="77777777" w:rsidR="00311F31" w:rsidRDefault="00311F31">
                  <w:pPr>
                    <w:pStyle w:val="EmptyCellLayoutStyle"/>
                    <w:spacing w:after="0" w:line="240" w:lineRule="auto"/>
                  </w:pPr>
                </w:p>
              </w:tc>
            </w:tr>
            <w:tr w:rsidR="00311F31" w14:paraId="68C28F7B" w14:textId="77777777">
              <w:trPr>
                <w:trHeight w:val="290"/>
              </w:trPr>
              <w:tc>
                <w:tcPr>
                  <w:tcW w:w="180" w:type="dxa"/>
                  <w:tcBorders>
                    <w:left w:val="single" w:sz="15" w:space="0" w:color="000000"/>
                  </w:tcBorders>
                </w:tcPr>
                <w:p w14:paraId="730EA917" w14:textId="77777777" w:rsidR="00311F31" w:rsidRDefault="00311F3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3"/>
                  </w:tblGrid>
                  <w:tr w:rsidR="00311F31" w14:paraId="2018E8AA" w14:textId="77777777">
                    <w:trPr>
                      <w:trHeight w:val="212"/>
                    </w:trPr>
                    <w:tc>
                      <w:tcPr>
                        <w:tcW w:w="5220" w:type="dxa"/>
                        <w:tcBorders>
                          <w:top w:val="nil"/>
                          <w:left w:val="nil"/>
                          <w:bottom w:val="nil"/>
                          <w:right w:val="nil"/>
                        </w:tcBorders>
                        <w:tcMar>
                          <w:top w:w="39" w:type="dxa"/>
                          <w:left w:w="39" w:type="dxa"/>
                          <w:bottom w:w="39" w:type="dxa"/>
                          <w:right w:w="39" w:type="dxa"/>
                        </w:tcMar>
                      </w:tcPr>
                      <w:p w14:paraId="1479CF78" w14:textId="77777777" w:rsidR="00311F31" w:rsidRDefault="00311F31">
                        <w:pPr>
                          <w:spacing w:after="0" w:line="240" w:lineRule="auto"/>
                        </w:pPr>
                      </w:p>
                    </w:tc>
                  </w:tr>
                </w:tbl>
                <w:p w14:paraId="76A292D4" w14:textId="77777777" w:rsidR="00311F31" w:rsidRDefault="00311F31">
                  <w:pPr>
                    <w:spacing w:after="0" w:line="240" w:lineRule="auto"/>
                  </w:pPr>
                </w:p>
              </w:tc>
              <w:tc>
                <w:tcPr>
                  <w:tcW w:w="359" w:type="dxa"/>
                </w:tcPr>
                <w:p w14:paraId="55E7BD62" w14:textId="77777777" w:rsidR="00311F31" w:rsidRDefault="00311F3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1"/>
                  </w:tblGrid>
                  <w:tr w:rsidR="00311F31" w14:paraId="1A2705BD" w14:textId="77777777">
                    <w:trPr>
                      <w:trHeight w:val="212"/>
                    </w:trPr>
                    <w:tc>
                      <w:tcPr>
                        <w:tcW w:w="5220" w:type="dxa"/>
                        <w:tcBorders>
                          <w:top w:val="nil"/>
                          <w:left w:val="nil"/>
                          <w:bottom w:val="nil"/>
                          <w:right w:val="nil"/>
                        </w:tcBorders>
                        <w:tcMar>
                          <w:top w:w="39" w:type="dxa"/>
                          <w:left w:w="39" w:type="dxa"/>
                          <w:bottom w:w="39" w:type="dxa"/>
                          <w:right w:w="39" w:type="dxa"/>
                        </w:tcMar>
                      </w:tcPr>
                      <w:p w14:paraId="365947DF" w14:textId="77777777" w:rsidR="00311F31" w:rsidRDefault="00311F31">
                        <w:pPr>
                          <w:spacing w:after="0" w:line="240" w:lineRule="auto"/>
                        </w:pPr>
                      </w:p>
                    </w:tc>
                  </w:tr>
                </w:tbl>
                <w:p w14:paraId="6613E153" w14:textId="77777777" w:rsidR="00311F31" w:rsidRDefault="00311F31">
                  <w:pPr>
                    <w:spacing w:after="0" w:line="240" w:lineRule="auto"/>
                  </w:pPr>
                </w:p>
              </w:tc>
              <w:tc>
                <w:tcPr>
                  <w:tcW w:w="180" w:type="dxa"/>
                  <w:tcBorders>
                    <w:right w:val="single" w:sz="15" w:space="0" w:color="000000"/>
                  </w:tcBorders>
                </w:tcPr>
                <w:p w14:paraId="23B819CD" w14:textId="77777777" w:rsidR="00311F31" w:rsidRDefault="00311F31">
                  <w:pPr>
                    <w:pStyle w:val="EmptyCellLayoutStyle"/>
                    <w:spacing w:after="0" w:line="240" w:lineRule="auto"/>
                  </w:pPr>
                </w:p>
              </w:tc>
            </w:tr>
            <w:tr w:rsidR="00311F31" w14:paraId="578FC4F1" w14:textId="77777777">
              <w:trPr>
                <w:trHeight w:val="34"/>
              </w:trPr>
              <w:tc>
                <w:tcPr>
                  <w:tcW w:w="180" w:type="dxa"/>
                  <w:tcBorders>
                    <w:left w:val="single" w:sz="15" w:space="0" w:color="000000"/>
                  </w:tcBorders>
                </w:tcPr>
                <w:p w14:paraId="0B0762DD" w14:textId="77777777" w:rsidR="00311F31" w:rsidRDefault="00311F31">
                  <w:pPr>
                    <w:pStyle w:val="EmptyCellLayoutStyle"/>
                    <w:spacing w:after="0" w:line="240" w:lineRule="auto"/>
                  </w:pPr>
                </w:p>
              </w:tc>
              <w:tc>
                <w:tcPr>
                  <w:tcW w:w="5220" w:type="dxa"/>
                </w:tcPr>
                <w:p w14:paraId="35687175" w14:textId="77777777" w:rsidR="00311F31" w:rsidRDefault="00311F31">
                  <w:pPr>
                    <w:pStyle w:val="EmptyCellLayoutStyle"/>
                    <w:spacing w:after="0" w:line="240" w:lineRule="auto"/>
                  </w:pPr>
                </w:p>
              </w:tc>
              <w:tc>
                <w:tcPr>
                  <w:tcW w:w="359" w:type="dxa"/>
                </w:tcPr>
                <w:p w14:paraId="02D55FB0" w14:textId="77777777" w:rsidR="00311F31" w:rsidRDefault="00311F31">
                  <w:pPr>
                    <w:pStyle w:val="EmptyCellLayoutStyle"/>
                    <w:spacing w:after="0" w:line="240" w:lineRule="auto"/>
                  </w:pPr>
                </w:p>
              </w:tc>
              <w:tc>
                <w:tcPr>
                  <w:tcW w:w="5220" w:type="dxa"/>
                </w:tcPr>
                <w:p w14:paraId="4EC48FAB" w14:textId="77777777" w:rsidR="00311F31" w:rsidRDefault="00311F31">
                  <w:pPr>
                    <w:pStyle w:val="EmptyCellLayoutStyle"/>
                    <w:spacing w:after="0" w:line="240" w:lineRule="auto"/>
                  </w:pPr>
                </w:p>
              </w:tc>
              <w:tc>
                <w:tcPr>
                  <w:tcW w:w="180" w:type="dxa"/>
                  <w:tcBorders>
                    <w:right w:val="single" w:sz="15" w:space="0" w:color="000000"/>
                  </w:tcBorders>
                </w:tcPr>
                <w:p w14:paraId="65C87DD2" w14:textId="77777777" w:rsidR="00311F31" w:rsidRDefault="00311F31">
                  <w:pPr>
                    <w:pStyle w:val="EmptyCellLayoutStyle"/>
                    <w:spacing w:after="0" w:line="240" w:lineRule="auto"/>
                  </w:pPr>
                </w:p>
              </w:tc>
            </w:tr>
            <w:tr w:rsidR="00311F31" w14:paraId="78CF265C" w14:textId="77777777">
              <w:trPr>
                <w:trHeight w:val="360"/>
              </w:trPr>
              <w:tc>
                <w:tcPr>
                  <w:tcW w:w="180" w:type="dxa"/>
                  <w:tcBorders>
                    <w:left w:val="single" w:sz="15" w:space="0" w:color="000000"/>
                  </w:tcBorders>
                </w:tcPr>
                <w:p w14:paraId="418341B8" w14:textId="77777777" w:rsidR="00311F31" w:rsidRDefault="00311F3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3"/>
                  </w:tblGrid>
                  <w:tr w:rsidR="00311F31" w14:paraId="4E6DB5C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37D0676" w14:textId="77777777" w:rsidR="00311F31" w:rsidRDefault="009B172D">
                        <w:pPr>
                          <w:spacing w:after="0" w:line="240" w:lineRule="auto"/>
                          <w:jc w:val="center"/>
                        </w:pPr>
                        <w:r>
                          <w:rPr>
                            <w:rFonts w:ascii="Arial" w:eastAsia="Arial" w:hAnsi="Arial"/>
                            <w:b/>
                            <w:color w:val="000000"/>
                            <w:sz w:val="16"/>
                          </w:rPr>
                          <w:t>Supervisor</w:t>
                        </w:r>
                      </w:p>
                    </w:tc>
                  </w:tr>
                </w:tbl>
                <w:p w14:paraId="61E490FA" w14:textId="77777777" w:rsidR="00311F31" w:rsidRDefault="00311F31">
                  <w:pPr>
                    <w:spacing w:after="0" w:line="240" w:lineRule="auto"/>
                  </w:pPr>
                </w:p>
              </w:tc>
              <w:tc>
                <w:tcPr>
                  <w:tcW w:w="359" w:type="dxa"/>
                </w:tcPr>
                <w:p w14:paraId="189AAB4D" w14:textId="77777777" w:rsidR="00311F31" w:rsidRDefault="00311F3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1"/>
                  </w:tblGrid>
                  <w:tr w:rsidR="00311F31" w14:paraId="25FF330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0AA72B5" w14:textId="77777777" w:rsidR="00311F31" w:rsidRDefault="009B172D">
                        <w:pPr>
                          <w:spacing w:after="0" w:line="240" w:lineRule="auto"/>
                          <w:jc w:val="center"/>
                        </w:pPr>
                        <w:r>
                          <w:rPr>
                            <w:rFonts w:ascii="Arial" w:eastAsia="Arial" w:hAnsi="Arial"/>
                            <w:b/>
                            <w:color w:val="000000"/>
                            <w:sz w:val="16"/>
                          </w:rPr>
                          <w:t>Date</w:t>
                        </w:r>
                      </w:p>
                    </w:tc>
                  </w:tr>
                </w:tbl>
                <w:p w14:paraId="4A55E3B2" w14:textId="77777777" w:rsidR="00311F31" w:rsidRDefault="00311F31">
                  <w:pPr>
                    <w:spacing w:after="0" w:line="240" w:lineRule="auto"/>
                  </w:pPr>
                </w:p>
              </w:tc>
              <w:tc>
                <w:tcPr>
                  <w:tcW w:w="180" w:type="dxa"/>
                  <w:tcBorders>
                    <w:right w:val="single" w:sz="15" w:space="0" w:color="000000"/>
                  </w:tcBorders>
                </w:tcPr>
                <w:p w14:paraId="5C0CF991" w14:textId="77777777" w:rsidR="00311F31" w:rsidRDefault="00311F31">
                  <w:pPr>
                    <w:pStyle w:val="EmptyCellLayoutStyle"/>
                    <w:spacing w:after="0" w:line="240" w:lineRule="auto"/>
                  </w:pPr>
                </w:p>
              </w:tc>
            </w:tr>
            <w:tr w:rsidR="00311F31" w14:paraId="7232E8D7" w14:textId="77777777">
              <w:trPr>
                <w:trHeight w:val="214"/>
              </w:trPr>
              <w:tc>
                <w:tcPr>
                  <w:tcW w:w="180" w:type="dxa"/>
                  <w:tcBorders>
                    <w:left w:val="single" w:sz="15" w:space="0" w:color="000000"/>
                    <w:bottom w:val="single" w:sz="15" w:space="0" w:color="000000"/>
                  </w:tcBorders>
                </w:tcPr>
                <w:p w14:paraId="3DFF8CD6" w14:textId="77777777" w:rsidR="00311F31" w:rsidRDefault="00311F31">
                  <w:pPr>
                    <w:pStyle w:val="EmptyCellLayoutStyle"/>
                    <w:spacing w:after="0" w:line="240" w:lineRule="auto"/>
                  </w:pPr>
                </w:p>
              </w:tc>
              <w:tc>
                <w:tcPr>
                  <w:tcW w:w="5220" w:type="dxa"/>
                  <w:tcBorders>
                    <w:bottom w:val="single" w:sz="15" w:space="0" w:color="000000"/>
                  </w:tcBorders>
                </w:tcPr>
                <w:p w14:paraId="0FCAB97F" w14:textId="77777777" w:rsidR="00311F31" w:rsidRDefault="00311F31">
                  <w:pPr>
                    <w:pStyle w:val="EmptyCellLayoutStyle"/>
                    <w:spacing w:after="0" w:line="240" w:lineRule="auto"/>
                  </w:pPr>
                </w:p>
              </w:tc>
              <w:tc>
                <w:tcPr>
                  <w:tcW w:w="359" w:type="dxa"/>
                  <w:tcBorders>
                    <w:bottom w:val="single" w:sz="15" w:space="0" w:color="000000"/>
                  </w:tcBorders>
                </w:tcPr>
                <w:p w14:paraId="6F3B091D" w14:textId="77777777" w:rsidR="00311F31" w:rsidRDefault="00311F31">
                  <w:pPr>
                    <w:pStyle w:val="EmptyCellLayoutStyle"/>
                    <w:spacing w:after="0" w:line="240" w:lineRule="auto"/>
                  </w:pPr>
                </w:p>
              </w:tc>
              <w:tc>
                <w:tcPr>
                  <w:tcW w:w="5220" w:type="dxa"/>
                  <w:tcBorders>
                    <w:bottom w:val="single" w:sz="15" w:space="0" w:color="000000"/>
                  </w:tcBorders>
                </w:tcPr>
                <w:p w14:paraId="46D97E6B" w14:textId="77777777" w:rsidR="00311F31" w:rsidRDefault="00311F31">
                  <w:pPr>
                    <w:pStyle w:val="EmptyCellLayoutStyle"/>
                    <w:spacing w:after="0" w:line="240" w:lineRule="auto"/>
                  </w:pPr>
                </w:p>
              </w:tc>
              <w:tc>
                <w:tcPr>
                  <w:tcW w:w="180" w:type="dxa"/>
                  <w:tcBorders>
                    <w:bottom w:val="single" w:sz="15" w:space="0" w:color="000000"/>
                    <w:right w:val="single" w:sz="15" w:space="0" w:color="000000"/>
                  </w:tcBorders>
                </w:tcPr>
                <w:p w14:paraId="20D3A378" w14:textId="77777777" w:rsidR="00311F31" w:rsidRDefault="00311F31">
                  <w:pPr>
                    <w:pStyle w:val="EmptyCellLayoutStyle"/>
                    <w:spacing w:after="0" w:line="240" w:lineRule="auto"/>
                  </w:pPr>
                </w:p>
              </w:tc>
            </w:tr>
          </w:tbl>
          <w:p w14:paraId="261B6D6E" w14:textId="77777777" w:rsidR="00311F31" w:rsidRDefault="00311F31">
            <w:pPr>
              <w:spacing w:after="0" w:line="240" w:lineRule="auto"/>
            </w:pPr>
          </w:p>
        </w:tc>
        <w:tc>
          <w:tcPr>
            <w:tcW w:w="179" w:type="dxa"/>
          </w:tcPr>
          <w:p w14:paraId="15AD960E" w14:textId="77777777" w:rsidR="00311F31" w:rsidRDefault="00311F31">
            <w:pPr>
              <w:pStyle w:val="EmptyCellLayoutStyle"/>
              <w:spacing w:after="0" w:line="240" w:lineRule="auto"/>
            </w:pPr>
          </w:p>
        </w:tc>
      </w:tr>
      <w:tr w:rsidR="00311F31" w14:paraId="274C2AAD" w14:textId="77777777">
        <w:trPr>
          <w:trHeight w:val="99"/>
        </w:trPr>
        <w:tc>
          <w:tcPr>
            <w:tcW w:w="179" w:type="dxa"/>
          </w:tcPr>
          <w:p w14:paraId="3C34810F" w14:textId="77777777" w:rsidR="00311F31" w:rsidRDefault="00311F31">
            <w:pPr>
              <w:pStyle w:val="EmptyCellLayoutStyle"/>
              <w:spacing w:after="0" w:line="240" w:lineRule="auto"/>
            </w:pPr>
          </w:p>
        </w:tc>
        <w:tc>
          <w:tcPr>
            <w:tcW w:w="0" w:type="dxa"/>
          </w:tcPr>
          <w:p w14:paraId="4547E907" w14:textId="77777777" w:rsidR="00311F31" w:rsidRDefault="00311F31">
            <w:pPr>
              <w:pStyle w:val="EmptyCellLayoutStyle"/>
              <w:spacing w:after="0" w:line="240" w:lineRule="auto"/>
            </w:pPr>
          </w:p>
        </w:tc>
        <w:tc>
          <w:tcPr>
            <w:tcW w:w="0" w:type="dxa"/>
          </w:tcPr>
          <w:p w14:paraId="72C37D71" w14:textId="77777777" w:rsidR="00311F31" w:rsidRDefault="00311F31">
            <w:pPr>
              <w:pStyle w:val="EmptyCellLayoutStyle"/>
              <w:spacing w:after="0" w:line="240" w:lineRule="auto"/>
            </w:pPr>
          </w:p>
        </w:tc>
        <w:tc>
          <w:tcPr>
            <w:tcW w:w="0" w:type="dxa"/>
          </w:tcPr>
          <w:p w14:paraId="50B05854" w14:textId="77777777" w:rsidR="00311F31" w:rsidRDefault="00311F31">
            <w:pPr>
              <w:pStyle w:val="EmptyCellLayoutStyle"/>
              <w:spacing w:after="0" w:line="240" w:lineRule="auto"/>
            </w:pPr>
          </w:p>
        </w:tc>
        <w:tc>
          <w:tcPr>
            <w:tcW w:w="0" w:type="dxa"/>
          </w:tcPr>
          <w:p w14:paraId="18396729" w14:textId="77777777" w:rsidR="00311F31" w:rsidRDefault="00311F31">
            <w:pPr>
              <w:pStyle w:val="EmptyCellLayoutStyle"/>
              <w:spacing w:after="0" w:line="240" w:lineRule="auto"/>
            </w:pPr>
          </w:p>
        </w:tc>
        <w:tc>
          <w:tcPr>
            <w:tcW w:w="0" w:type="dxa"/>
          </w:tcPr>
          <w:p w14:paraId="6D373ECC" w14:textId="77777777" w:rsidR="00311F31" w:rsidRDefault="00311F31">
            <w:pPr>
              <w:pStyle w:val="EmptyCellLayoutStyle"/>
              <w:spacing w:after="0" w:line="240" w:lineRule="auto"/>
            </w:pPr>
          </w:p>
        </w:tc>
        <w:tc>
          <w:tcPr>
            <w:tcW w:w="0" w:type="dxa"/>
          </w:tcPr>
          <w:p w14:paraId="7B710D12" w14:textId="77777777" w:rsidR="00311F31" w:rsidRDefault="00311F31">
            <w:pPr>
              <w:pStyle w:val="EmptyCellLayoutStyle"/>
              <w:spacing w:after="0" w:line="240" w:lineRule="auto"/>
            </w:pPr>
          </w:p>
        </w:tc>
        <w:tc>
          <w:tcPr>
            <w:tcW w:w="2505" w:type="dxa"/>
          </w:tcPr>
          <w:p w14:paraId="3B0F5A35" w14:textId="77777777" w:rsidR="00311F31" w:rsidRDefault="00311F31">
            <w:pPr>
              <w:pStyle w:val="EmptyCellLayoutStyle"/>
              <w:spacing w:after="0" w:line="240" w:lineRule="auto"/>
            </w:pPr>
          </w:p>
        </w:tc>
        <w:tc>
          <w:tcPr>
            <w:tcW w:w="6120" w:type="dxa"/>
          </w:tcPr>
          <w:p w14:paraId="57048808" w14:textId="77777777" w:rsidR="00311F31" w:rsidRDefault="00311F31">
            <w:pPr>
              <w:pStyle w:val="EmptyCellLayoutStyle"/>
              <w:spacing w:after="0" w:line="240" w:lineRule="auto"/>
            </w:pPr>
          </w:p>
        </w:tc>
        <w:tc>
          <w:tcPr>
            <w:tcW w:w="2534" w:type="dxa"/>
          </w:tcPr>
          <w:p w14:paraId="63E38082" w14:textId="77777777" w:rsidR="00311F31" w:rsidRDefault="00311F31">
            <w:pPr>
              <w:pStyle w:val="EmptyCellLayoutStyle"/>
              <w:spacing w:after="0" w:line="240" w:lineRule="auto"/>
            </w:pPr>
          </w:p>
        </w:tc>
        <w:tc>
          <w:tcPr>
            <w:tcW w:w="179" w:type="dxa"/>
          </w:tcPr>
          <w:p w14:paraId="29C5E0C2" w14:textId="77777777" w:rsidR="00311F31" w:rsidRDefault="00311F31">
            <w:pPr>
              <w:pStyle w:val="EmptyCellLayoutStyle"/>
              <w:spacing w:after="0" w:line="240" w:lineRule="auto"/>
            </w:pPr>
          </w:p>
        </w:tc>
      </w:tr>
      <w:tr w:rsidR="00311F31" w14:paraId="6780D2C0" w14:textId="77777777">
        <w:trPr>
          <w:trHeight w:val="360"/>
        </w:trPr>
        <w:tc>
          <w:tcPr>
            <w:tcW w:w="179" w:type="dxa"/>
          </w:tcPr>
          <w:p w14:paraId="300DEB2B" w14:textId="77777777" w:rsidR="00311F31" w:rsidRDefault="00311F31">
            <w:pPr>
              <w:pStyle w:val="EmptyCellLayoutStyle"/>
              <w:spacing w:after="0" w:line="240" w:lineRule="auto"/>
            </w:pPr>
          </w:p>
        </w:tc>
        <w:tc>
          <w:tcPr>
            <w:tcW w:w="0" w:type="dxa"/>
          </w:tcPr>
          <w:p w14:paraId="21038C91" w14:textId="77777777" w:rsidR="00311F31" w:rsidRDefault="00311F31">
            <w:pPr>
              <w:pStyle w:val="EmptyCellLayoutStyle"/>
              <w:spacing w:after="0" w:line="240" w:lineRule="auto"/>
            </w:pPr>
          </w:p>
        </w:tc>
        <w:tc>
          <w:tcPr>
            <w:tcW w:w="0" w:type="dxa"/>
          </w:tcPr>
          <w:p w14:paraId="20345624" w14:textId="77777777" w:rsidR="00311F31" w:rsidRDefault="00311F31">
            <w:pPr>
              <w:pStyle w:val="EmptyCellLayoutStyle"/>
              <w:spacing w:after="0" w:line="240" w:lineRule="auto"/>
            </w:pPr>
          </w:p>
        </w:tc>
        <w:tc>
          <w:tcPr>
            <w:tcW w:w="0" w:type="dxa"/>
          </w:tcPr>
          <w:p w14:paraId="12D97727" w14:textId="77777777" w:rsidR="00311F31" w:rsidRDefault="00311F31">
            <w:pPr>
              <w:pStyle w:val="EmptyCellLayoutStyle"/>
              <w:spacing w:after="0" w:line="240" w:lineRule="auto"/>
            </w:pPr>
          </w:p>
        </w:tc>
        <w:tc>
          <w:tcPr>
            <w:tcW w:w="0" w:type="dxa"/>
          </w:tcPr>
          <w:p w14:paraId="3BBCBF00" w14:textId="77777777" w:rsidR="00311F31" w:rsidRDefault="00311F31">
            <w:pPr>
              <w:pStyle w:val="EmptyCellLayoutStyle"/>
              <w:spacing w:after="0" w:line="240" w:lineRule="auto"/>
            </w:pPr>
          </w:p>
        </w:tc>
        <w:tc>
          <w:tcPr>
            <w:tcW w:w="0" w:type="dxa"/>
          </w:tcPr>
          <w:p w14:paraId="52F846CE" w14:textId="77777777" w:rsidR="00311F31" w:rsidRDefault="00311F31">
            <w:pPr>
              <w:pStyle w:val="EmptyCellLayoutStyle"/>
              <w:spacing w:after="0" w:line="240" w:lineRule="auto"/>
            </w:pPr>
          </w:p>
        </w:tc>
        <w:tc>
          <w:tcPr>
            <w:tcW w:w="0" w:type="dxa"/>
          </w:tcPr>
          <w:p w14:paraId="19C12494" w14:textId="77777777" w:rsidR="00311F31" w:rsidRDefault="00311F31">
            <w:pPr>
              <w:pStyle w:val="EmptyCellLayoutStyle"/>
              <w:spacing w:after="0" w:line="240" w:lineRule="auto"/>
            </w:pPr>
          </w:p>
        </w:tc>
        <w:tc>
          <w:tcPr>
            <w:tcW w:w="2505" w:type="dxa"/>
          </w:tcPr>
          <w:p w14:paraId="21A51025" w14:textId="77777777" w:rsidR="00311F31" w:rsidRDefault="00311F31">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311F31" w14:paraId="5D685F4D" w14:textId="77777777">
              <w:trPr>
                <w:trHeight w:val="282"/>
              </w:trPr>
              <w:tc>
                <w:tcPr>
                  <w:tcW w:w="6120" w:type="dxa"/>
                  <w:tcBorders>
                    <w:top w:val="nil"/>
                    <w:left w:val="nil"/>
                    <w:bottom w:val="nil"/>
                    <w:right w:val="nil"/>
                  </w:tcBorders>
                  <w:tcMar>
                    <w:top w:w="39" w:type="dxa"/>
                    <w:left w:w="39" w:type="dxa"/>
                    <w:bottom w:w="39" w:type="dxa"/>
                    <w:right w:w="39" w:type="dxa"/>
                  </w:tcMar>
                </w:tcPr>
                <w:p w14:paraId="54690EC4" w14:textId="77777777" w:rsidR="00311F31" w:rsidRDefault="009B172D">
                  <w:pPr>
                    <w:spacing w:after="0" w:line="240" w:lineRule="auto"/>
                  </w:pPr>
                  <w:r>
                    <w:rPr>
                      <w:rFonts w:ascii="Arial" w:eastAsia="Arial" w:hAnsi="Arial"/>
                      <w:b/>
                      <w:color w:val="000000"/>
                      <w:u w:val="single"/>
                    </w:rPr>
                    <w:t>TO BE FILLED OUT BY APPOINTING AUTHORITY</w:t>
                  </w:r>
                </w:p>
              </w:tc>
            </w:tr>
          </w:tbl>
          <w:p w14:paraId="081CEE9C" w14:textId="77777777" w:rsidR="00311F31" w:rsidRDefault="00311F31">
            <w:pPr>
              <w:spacing w:after="0" w:line="240" w:lineRule="auto"/>
            </w:pPr>
          </w:p>
        </w:tc>
        <w:tc>
          <w:tcPr>
            <w:tcW w:w="2534" w:type="dxa"/>
          </w:tcPr>
          <w:p w14:paraId="58FA7DC9" w14:textId="77777777" w:rsidR="00311F31" w:rsidRDefault="00311F31">
            <w:pPr>
              <w:pStyle w:val="EmptyCellLayoutStyle"/>
              <w:spacing w:after="0" w:line="240" w:lineRule="auto"/>
            </w:pPr>
          </w:p>
        </w:tc>
        <w:tc>
          <w:tcPr>
            <w:tcW w:w="179" w:type="dxa"/>
          </w:tcPr>
          <w:p w14:paraId="1CB85AD1" w14:textId="77777777" w:rsidR="00311F31" w:rsidRDefault="00311F31">
            <w:pPr>
              <w:pStyle w:val="EmptyCellLayoutStyle"/>
              <w:spacing w:after="0" w:line="240" w:lineRule="auto"/>
            </w:pPr>
          </w:p>
        </w:tc>
      </w:tr>
      <w:tr w:rsidR="00311F31" w14:paraId="19315523" w14:textId="77777777">
        <w:trPr>
          <w:trHeight w:val="174"/>
        </w:trPr>
        <w:tc>
          <w:tcPr>
            <w:tcW w:w="179" w:type="dxa"/>
          </w:tcPr>
          <w:p w14:paraId="5421ECE3" w14:textId="77777777" w:rsidR="00311F31" w:rsidRDefault="00311F31">
            <w:pPr>
              <w:pStyle w:val="EmptyCellLayoutStyle"/>
              <w:spacing w:after="0" w:line="240" w:lineRule="auto"/>
            </w:pPr>
          </w:p>
        </w:tc>
        <w:tc>
          <w:tcPr>
            <w:tcW w:w="0" w:type="dxa"/>
          </w:tcPr>
          <w:p w14:paraId="348991D7" w14:textId="77777777" w:rsidR="00311F31" w:rsidRDefault="00311F31">
            <w:pPr>
              <w:pStyle w:val="EmptyCellLayoutStyle"/>
              <w:spacing w:after="0" w:line="240" w:lineRule="auto"/>
            </w:pPr>
          </w:p>
        </w:tc>
        <w:tc>
          <w:tcPr>
            <w:tcW w:w="0" w:type="dxa"/>
          </w:tcPr>
          <w:p w14:paraId="1CACA2A0" w14:textId="77777777" w:rsidR="00311F31" w:rsidRDefault="00311F31">
            <w:pPr>
              <w:pStyle w:val="EmptyCellLayoutStyle"/>
              <w:spacing w:after="0" w:line="240" w:lineRule="auto"/>
            </w:pPr>
          </w:p>
        </w:tc>
        <w:tc>
          <w:tcPr>
            <w:tcW w:w="0" w:type="dxa"/>
          </w:tcPr>
          <w:p w14:paraId="25E78C79" w14:textId="77777777" w:rsidR="00311F31" w:rsidRDefault="00311F31">
            <w:pPr>
              <w:pStyle w:val="EmptyCellLayoutStyle"/>
              <w:spacing w:after="0" w:line="240" w:lineRule="auto"/>
            </w:pPr>
          </w:p>
        </w:tc>
        <w:tc>
          <w:tcPr>
            <w:tcW w:w="0" w:type="dxa"/>
          </w:tcPr>
          <w:p w14:paraId="3F04C836" w14:textId="77777777" w:rsidR="00311F31" w:rsidRDefault="00311F31">
            <w:pPr>
              <w:pStyle w:val="EmptyCellLayoutStyle"/>
              <w:spacing w:after="0" w:line="240" w:lineRule="auto"/>
            </w:pPr>
          </w:p>
        </w:tc>
        <w:tc>
          <w:tcPr>
            <w:tcW w:w="0" w:type="dxa"/>
          </w:tcPr>
          <w:p w14:paraId="358199AF" w14:textId="77777777" w:rsidR="00311F31" w:rsidRDefault="00311F31">
            <w:pPr>
              <w:pStyle w:val="EmptyCellLayoutStyle"/>
              <w:spacing w:after="0" w:line="240" w:lineRule="auto"/>
            </w:pPr>
          </w:p>
        </w:tc>
        <w:tc>
          <w:tcPr>
            <w:tcW w:w="0" w:type="dxa"/>
          </w:tcPr>
          <w:p w14:paraId="47F18ECA" w14:textId="77777777" w:rsidR="00311F31" w:rsidRDefault="00311F31">
            <w:pPr>
              <w:pStyle w:val="EmptyCellLayoutStyle"/>
              <w:spacing w:after="0" w:line="240" w:lineRule="auto"/>
            </w:pPr>
          </w:p>
        </w:tc>
        <w:tc>
          <w:tcPr>
            <w:tcW w:w="2505" w:type="dxa"/>
          </w:tcPr>
          <w:p w14:paraId="18FFA869" w14:textId="77777777" w:rsidR="00311F31" w:rsidRDefault="00311F31">
            <w:pPr>
              <w:pStyle w:val="EmptyCellLayoutStyle"/>
              <w:spacing w:after="0" w:line="240" w:lineRule="auto"/>
            </w:pPr>
          </w:p>
        </w:tc>
        <w:tc>
          <w:tcPr>
            <w:tcW w:w="6120" w:type="dxa"/>
          </w:tcPr>
          <w:p w14:paraId="22EC937F" w14:textId="77777777" w:rsidR="00311F31" w:rsidRDefault="00311F31">
            <w:pPr>
              <w:pStyle w:val="EmptyCellLayoutStyle"/>
              <w:spacing w:after="0" w:line="240" w:lineRule="auto"/>
            </w:pPr>
          </w:p>
        </w:tc>
        <w:tc>
          <w:tcPr>
            <w:tcW w:w="2534" w:type="dxa"/>
          </w:tcPr>
          <w:p w14:paraId="68E33052" w14:textId="77777777" w:rsidR="00311F31" w:rsidRDefault="00311F31">
            <w:pPr>
              <w:pStyle w:val="EmptyCellLayoutStyle"/>
              <w:spacing w:after="0" w:line="240" w:lineRule="auto"/>
            </w:pPr>
          </w:p>
        </w:tc>
        <w:tc>
          <w:tcPr>
            <w:tcW w:w="179" w:type="dxa"/>
          </w:tcPr>
          <w:p w14:paraId="6EC1BB0A" w14:textId="77777777" w:rsidR="00311F31" w:rsidRDefault="00311F31">
            <w:pPr>
              <w:pStyle w:val="EmptyCellLayoutStyle"/>
              <w:spacing w:after="0" w:line="240" w:lineRule="auto"/>
            </w:pPr>
          </w:p>
        </w:tc>
      </w:tr>
      <w:tr w:rsidR="001C7953" w14:paraId="3DD263B6" w14:textId="77777777" w:rsidTr="001C7953">
        <w:tc>
          <w:tcPr>
            <w:tcW w:w="179" w:type="dxa"/>
          </w:tcPr>
          <w:p w14:paraId="149BE5C7" w14:textId="77777777" w:rsidR="00311F31" w:rsidRDefault="00311F31">
            <w:pPr>
              <w:pStyle w:val="EmptyCellLayoutStyle"/>
              <w:spacing w:after="0" w:line="240" w:lineRule="auto"/>
            </w:pPr>
          </w:p>
        </w:tc>
        <w:tc>
          <w:tcPr>
            <w:tcW w:w="0" w:type="dxa"/>
          </w:tcPr>
          <w:p w14:paraId="3BCAB066" w14:textId="77777777" w:rsidR="00311F31" w:rsidRDefault="00311F31">
            <w:pPr>
              <w:pStyle w:val="EmptyCellLayoutStyle"/>
              <w:spacing w:after="0" w:line="240" w:lineRule="auto"/>
            </w:pPr>
          </w:p>
        </w:tc>
        <w:tc>
          <w:tcPr>
            <w:tcW w:w="0" w:type="dxa"/>
          </w:tcPr>
          <w:p w14:paraId="69DE203B" w14:textId="77777777" w:rsidR="00311F31" w:rsidRDefault="00311F31">
            <w:pPr>
              <w:pStyle w:val="EmptyCellLayoutStyle"/>
              <w:spacing w:after="0" w:line="240" w:lineRule="auto"/>
            </w:pPr>
          </w:p>
        </w:tc>
        <w:tc>
          <w:tcPr>
            <w:tcW w:w="0" w:type="dxa"/>
          </w:tcPr>
          <w:p w14:paraId="098755D9" w14:textId="77777777" w:rsidR="00311F31" w:rsidRDefault="00311F31">
            <w:pPr>
              <w:pStyle w:val="EmptyCellLayoutStyle"/>
              <w:spacing w:after="0" w:line="240" w:lineRule="auto"/>
            </w:pPr>
          </w:p>
        </w:tc>
        <w:tc>
          <w:tcPr>
            <w:tcW w:w="0" w:type="dxa"/>
          </w:tcPr>
          <w:p w14:paraId="27F51437" w14:textId="77777777" w:rsidR="00311F31" w:rsidRDefault="00311F31">
            <w:pPr>
              <w:pStyle w:val="EmptyCellLayoutStyle"/>
              <w:spacing w:after="0" w:line="240" w:lineRule="auto"/>
            </w:pPr>
          </w:p>
        </w:tc>
        <w:tc>
          <w:tcPr>
            <w:tcW w:w="0" w:type="dxa"/>
          </w:tcPr>
          <w:p w14:paraId="0015462B" w14:textId="77777777" w:rsidR="00311F31" w:rsidRDefault="00311F31">
            <w:pPr>
              <w:pStyle w:val="EmptyCellLayoutStyle"/>
              <w:spacing w:after="0" w:line="240" w:lineRule="auto"/>
            </w:pPr>
          </w:p>
        </w:tc>
        <w:tc>
          <w:tcPr>
            <w:tcW w:w="0" w:type="dxa"/>
          </w:tcPr>
          <w:p w14:paraId="4B319E56" w14:textId="77777777" w:rsidR="00311F31" w:rsidRDefault="00311F3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2"/>
              <w:gridCol w:w="179"/>
            </w:tblGrid>
            <w:tr w:rsidR="00311F31" w14:paraId="05E9EE90" w14:textId="77777777">
              <w:trPr>
                <w:trHeight w:val="180"/>
              </w:trPr>
              <w:tc>
                <w:tcPr>
                  <w:tcW w:w="180" w:type="dxa"/>
                  <w:tcBorders>
                    <w:top w:val="single" w:sz="15" w:space="0" w:color="000000"/>
                    <w:left w:val="single" w:sz="15" w:space="0" w:color="000000"/>
                  </w:tcBorders>
                </w:tcPr>
                <w:p w14:paraId="4994245B" w14:textId="77777777" w:rsidR="00311F31" w:rsidRDefault="00311F31">
                  <w:pPr>
                    <w:pStyle w:val="EmptyCellLayoutStyle"/>
                    <w:spacing w:after="0" w:line="240" w:lineRule="auto"/>
                  </w:pPr>
                </w:p>
              </w:tc>
              <w:tc>
                <w:tcPr>
                  <w:tcW w:w="10800" w:type="dxa"/>
                  <w:tcBorders>
                    <w:top w:val="single" w:sz="15" w:space="0" w:color="000000"/>
                  </w:tcBorders>
                </w:tcPr>
                <w:p w14:paraId="534399BD" w14:textId="77777777" w:rsidR="00311F31" w:rsidRDefault="00311F31">
                  <w:pPr>
                    <w:pStyle w:val="EmptyCellLayoutStyle"/>
                    <w:spacing w:after="0" w:line="240" w:lineRule="auto"/>
                  </w:pPr>
                </w:p>
              </w:tc>
              <w:tc>
                <w:tcPr>
                  <w:tcW w:w="180" w:type="dxa"/>
                  <w:tcBorders>
                    <w:top w:val="single" w:sz="15" w:space="0" w:color="000000"/>
                    <w:right w:val="single" w:sz="15" w:space="0" w:color="000000"/>
                  </w:tcBorders>
                </w:tcPr>
                <w:p w14:paraId="636DC9F7" w14:textId="77777777" w:rsidR="00311F31" w:rsidRDefault="00311F31">
                  <w:pPr>
                    <w:pStyle w:val="EmptyCellLayoutStyle"/>
                    <w:spacing w:after="0" w:line="240" w:lineRule="auto"/>
                  </w:pPr>
                </w:p>
              </w:tc>
            </w:tr>
            <w:tr w:rsidR="00311F31" w14:paraId="34259B50" w14:textId="77777777">
              <w:trPr>
                <w:trHeight w:val="270"/>
              </w:trPr>
              <w:tc>
                <w:tcPr>
                  <w:tcW w:w="180" w:type="dxa"/>
                  <w:tcBorders>
                    <w:left w:val="single" w:sz="15" w:space="0" w:color="000000"/>
                  </w:tcBorders>
                </w:tcPr>
                <w:p w14:paraId="7A71B804" w14:textId="77777777" w:rsidR="00311F31" w:rsidRDefault="00311F31">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2"/>
                  </w:tblGrid>
                  <w:tr w:rsidR="00311F31" w14:paraId="52C8D8F8" w14:textId="77777777">
                    <w:trPr>
                      <w:trHeight w:val="192"/>
                    </w:trPr>
                    <w:tc>
                      <w:tcPr>
                        <w:tcW w:w="10800" w:type="dxa"/>
                        <w:tcBorders>
                          <w:top w:val="nil"/>
                          <w:left w:val="nil"/>
                          <w:bottom w:val="nil"/>
                          <w:right w:val="nil"/>
                        </w:tcBorders>
                        <w:tcMar>
                          <w:top w:w="39" w:type="dxa"/>
                          <w:left w:w="39" w:type="dxa"/>
                          <w:bottom w:w="39" w:type="dxa"/>
                          <w:right w:w="39" w:type="dxa"/>
                        </w:tcMar>
                      </w:tcPr>
                      <w:p w14:paraId="77AD6A02" w14:textId="77777777" w:rsidR="00311F31" w:rsidRDefault="009B172D">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7E3880E0" w14:textId="77777777" w:rsidR="00311F31" w:rsidRDefault="00311F31">
                  <w:pPr>
                    <w:spacing w:after="0" w:line="240" w:lineRule="auto"/>
                  </w:pPr>
                </w:p>
              </w:tc>
              <w:tc>
                <w:tcPr>
                  <w:tcW w:w="180" w:type="dxa"/>
                  <w:tcBorders>
                    <w:right w:val="single" w:sz="15" w:space="0" w:color="000000"/>
                  </w:tcBorders>
                </w:tcPr>
                <w:p w14:paraId="58B508F6" w14:textId="77777777" w:rsidR="00311F31" w:rsidRDefault="00311F31">
                  <w:pPr>
                    <w:pStyle w:val="EmptyCellLayoutStyle"/>
                    <w:spacing w:after="0" w:line="240" w:lineRule="auto"/>
                  </w:pPr>
                </w:p>
              </w:tc>
            </w:tr>
            <w:tr w:rsidR="00311F31" w14:paraId="768DDCC7" w14:textId="77777777">
              <w:trPr>
                <w:trHeight w:val="89"/>
              </w:trPr>
              <w:tc>
                <w:tcPr>
                  <w:tcW w:w="180" w:type="dxa"/>
                  <w:tcBorders>
                    <w:left w:val="single" w:sz="15" w:space="0" w:color="000000"/>
                  </w:tcBorders>
                </w:tcPr>
                <w:p w14:paraId="21C40CA7" w14:textId="77777777" w:rsidR="00311F31" w:rsidRDefault="00311F31">
                  <w:pPr>
                    <w:pStyle w:val="EmptyCellLayoutStyle"/>
                    <w:spacing w:after="0" w:line="240" w:lineRule="auto"/>
                  </w:pPr>
                </w:p>
              </w:tc>
              <w:tc>
                <w:tcPr>
                  <w:tcW w:w="10800" w:type="dxa"/>
                </w:tcPr>
                <w:p w14:paraId="79262C2B" w14:textId="77777777" w:rsidR="00311F31" w:rsidRDefault="00311F31">
                  <w:pPr>
                    <w:pStyle w:val="EmptyCellLayoutStyle"/>
                    <w:spacing w:after="0" w:line="240" w:lineRule="auto"/>
                  </w:pPr>
                </w:p>
              </w:tc>
              <w:tc>
                <w:tcPr>
                  <w:tcW w:w="180" w:type="dxa"/>
                  <w:tcBorders>
                    <w:right w:val="single" w:sz="15" w:space="0" w:color="000000"/>
                  </w:tcBorders>
                </w:tcPr>
                <w:p w14:paraId="48797517" w14:textId="77777777" w:rsidR="00311F31" w:rsidRDefault="00311F31">
                  <w:pPr>
                    <w:pStyle w:val="EmptyCellLayoutStyle"/>
                    <w:spacing w:after="0" w:line="240" w:lineRule="auto"/>
                  </w:pPr>
                </w:p>
              </w:tc>
            </w:tr>
            <w:tr w:rsidR="00311F31" w14:paraId="777C80FE" w14:textId="77777777">
              <w:trPr>
                <w:trHeight w:val="290"/>
              </w:trPr>
              <w:tc>
                <w:tcPr>
                  <w:tcW w:w="180" w:type="dxa"/>
                  <w:tcBorders>
                    <w:left w:val="single" w:sz="15" w:space="0" w:color="000000"/>
                  </w:tcBorders>
                </w:tcPr>
                <w:p w14:paraId="3B5BADF0" w14:textId="77777777" w:rsidR="00311F31" w:rsidRDefault="00311F31">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2"/>
                  </w:tblGrid>
                  <w:tr w:rsidR="00311F31" w14:paraId="157E377F" w14:textId="77777777">
                    <w:trPr>
                      <w:trHeight w:val="212"/>
                    </w:trPr>
                    <w:tc>
                      <w:tcPr>
                        <w:tcW w:w="10800" w:type="dxa"/>
                        <w:tcBorders>
                          <w:top w:val="nil"/>
                          <w:left w:val="nil"/>
                          <w:bottom w:val="nil"/>
                          <w:right w:val="nil"/>
                        </w:tcBorders>
                        <w:tcMar>
                          <w:top w:w="39" w:type="dxa"/>
                          <w:left w:w="39" w:type="dxa"/>
                          <w:bottom w:w="39" w:type="dxa"/>
                          <w:right w:w="39" w:type="dxa"/>
                        </w:tcMar>
                      </w:tcPr>
                      <w:p w14:paraId="472C9C8A" w14:textId="77777777" w:rsidR="00311F31" w:rsidRDefault="009B172D">
                        <w:pPr>
                          <w:spacing w:after="0" w:line="240" w:lineRule="auto"/>
                        </w:pPr>
                        <w:r>
                          <w:rPr>
                            <w:rFonts w:ascii="Arial" w:eastAsia="Arial" w:hAnsi="Arial"/>
                            <w:color w:val="000000"/>
                          </w:rPr>
                          <w:t>N/A</w:t>
                        </w:r>
                      </w:p>
                    </w:tc>
                  </w:tr>
                </w:tbl>
                <w:p w14:paraId="2623C30D" w14:textId="77777777" w:rsidR="00311F31" w:rsidRDefault="00311F31">
                  <w:pPr>
                    <w:spacing w:after="0" w:line="240" w:lineRule="auto"/>
                  </w:pPr>
                </w:p>
              </w:tc>
              <w:tc>
                <w:tcPr>
                  <w:tcW w:w="180" w:type="dxa"/>
                  <w:tcBorders>
                    <w:right w:val="single" w:sz="15" w:space="0" w:color="000000"/>
                  </w:tcBorders>
                </w:tcPr>
                <w:p w14:paraId="44FEA13D" w14:textId="77777777" w:rsidR="00311F31" w:rsidRDefault="00311F31">
                  <w:pPr>
                    <w:pStyle w:val="EmptyCellLayoutStyle"/>
                    <w:spacing w:after="0" w:line="240" w:lineRule="auto"/>
                  </w:pPr>
                </w:p>
              </w:tc>
            </w:tr>
            <w:tr w:rsidR="00311F31" w14:paraId="1144BADF" w14:textId="77777777">
              <w:trPr>
                <w:trHeight w:val="69"/>
              </w:trPr>
              <w:tc>
                <w:tcPr>
                  <w:tcW w:w="180" w:type="dxa"/>
                  <w:tcBorders>
                    <w:left w:val="single" w:sz="15" w:space="0" w:color="000000"/>
                    <w:bottom w:val="single" w:sz="15" w:space="0" w:color="000000"/>
                  </w:tcBorders>
                </w:tcPr>
                <w:p w14:paraId="7E6D7653" w14:textId="77777777" w:rsidR="00311F31" w:rsidRDefault="00311F31">
                  <w:pPr>
                    <w:pStyle w:val="EmptyCellLayoutStyle"/>
                    <w:spacing w:after="0" w:line="240" w:lineRule="auto"/>
                  </w:pPr>
                </w:p>
              </w:tc>
              <w:tc>
                <w:tcPr>
                  <w:tcW w:w="10800" w:type="dxa"/>
                  <w:tcBorders>
                    <w:bottom w:val="single" w:sz="15" w:space="0" w:color="000000"/>
                  </w:tcBorders>
                </w:tcPr>
                <w:p w14:paraId="48613747" w14:textId="77777777" w:rsidR="00311F31" w:rsidRDefault="00311F31">
                  <w:pPr>
                    <w:pStyle w:val="EmptyCellLayoutStyle"/>
                    <w:spacing w:after="0" w:line="240" w:lineRule="auto"/>
                  </w:pPr>
                </w:p>
              </w:tc>
              <w:tc>
                <w:tcPr>
                  <w:tcW w:w="180" w:type="dxa"/>
                  <w:tcBorders>
                    <w:bottom w:val="single" w:sz="15" w:space="0" w:color="000000"/>
                    <w:right w:val="single" w:sz="15" w:space="0" w:color="000000"/>
                  </w:tcBorders>
                </w:tcPr>
                <w:p w14:paraId="549272A3" w14:textId="77777777" w:rsidR="00311F31" w:rsidRDefault="00311F31">
                  <w:pPr>
                    <w:pStyle w:val="EmptyCellLayoutStyle"/>
                    <w:spacing w:after="0" w:line="240" w:lineRule="auto"/>
                  </w:pPr>
                </w:p>
              </w:tc>
            </w:tr>
          </w:tbl>
          <w:p w14:paraId="14C1C6D2" w14:textId="77777777" w:rsidR="00311F31" w:rsidRDefault="00311F31">
            <w:pPr>
              <w:spacing w:after="0" w:line="240" w:lineRule="auto"/>
            </w:pPr>
          </w:p>
        </w:tc>
        <w:tc>
          <w:tcPr>
            <w:tcW w:w="179" w:type="dxa"/>
          </w:tcPr>
          <w:p w14:paraId="39B3B277" w14:textId="77777777" w:rsidR="00311F31" w:rsidRDefault="00311F31">
            <w:pPr>
              <w:pStyle w:val="EmptyCellLayoutStyle"/>
              <w:spacing w:after="0" w:line="240" w:lineRule="auto"/>
            </w:pPr>
          </w:p>
        </w:tc>
      </w:tr>
      <w:tr w:rsidR="00311F31" w14:paraId="6FA86846" w14:textId="77777777">
        <w:trPr>
          <w:trHeight w:val="114"/>
        </w:trPr>
        <w:tc>
          <w:tcPr>
            <w:tcW w:w="179" w:type="dxa"/>
          </w:tcPr>
          <w:p w14:paraId="4B4806D9" w14:textId="77777777" w:rsidR="00311F31" w:rsidRDefault="00311F31">
            <w:pPr>
              <w:pStyle w:val="EmptyCellLayoutStyle"/>
              <w:spacing w:after="0" w:line="240" w:lineRule="auto"/>
            </w:pPr>
          </w:p>
        </w:tc>
        <w:tc>
          <w:tcPr>
            <w:tcW w:w="0" w:type="dxa"/>
          </w:tcPr>
          <w:p w14:paraId="253B827C" w14:textId="77777777" w:rsidR="00311F31" w:rsidRDefault="00311F31">
            <w:pPr>
              <w:pStyle w:val="EmptyCellLayoutStyle"/>
              <w:spacing w:after="0" w:line="240" w:lineRule="auto"/>
            </w:pPr>
          </w:p>
        </w:tc>
        <w:tc>
          <w:tcPr>
            <w:tcW w:w="0" w:type="dxa"/>
          </w:tcPr>
          <w:p w14:paraId="770985BE" w14:textId="77777777" w:rsidR="00311F31" w:rsidRDefault="00311F31">
            <w:pPr>
              <w:pStyle w:val="EmptyCellLayoutStyle"/>
              <w:spacing w:after="0" w:line="240" w:lineRule="auto"/>
            </w:pPr>
          </w:p>
        </w:tc>
        <w:tc>
          <w:tcPr>
            <w:tcW w:w="0" w:type="dxa"/>
          </w:tcPr>
          <w:p w14:paraId="435CBACA" w14:textId="77777777" w:rsidR="00311F31" w:rsidRDefault="00311F31">
            <w:pPr>
              <w:pStyle w:val="EmptyCellLayoutStyle"/>
              <w:spacing w:after="0" w:line="240" w:lineRule="auto"/>
            </w:pPr>
          </w:p>
        </w:tc>
        <w:tc>
          <w:tcPr>
            <w:tcW w:w="0" w:type="dxa"/>
          </w:tcPr>
          <w:p w14:paraId="5776BF75" w14:textId="77777777" w:rsidR="00311F31" w:rsidRDefault="00311F31">
            <w:pPr>
              <w:pStyle w:val="EmptyCellLayoutStyle"/>
              <w:spacing w:after="0" w:line="240" w:lineRule="auto"/>
            </w:pPr>
          </w:p>
        </w:tc>
        <w:tc>
          <w:tcPr>
            <w:tcW w:w="0" w:type="dxa"/>
          </w:tcPr>
          <w:p w14:paraId="019BD0D0" w14:textId="77777777" w:rsidR="00311F31" w:rsidRDefault="00311F31">
            <w:pPr>
              <w:pStyle w:val="EmptyCellLayoutStyle"/>
              <w:spacing w:after="0" w:line="240" w:lineRule="auto"/>
            </w:pPr>
          </w:p>
        </w:tc>
        <w:tc>
          <w:tcPr>
            <w:tcW w:w="0" w:type="dxa"/>
          </w:tcPr>
          <w:p w14:paraId="51A65EDA" w14:textId="77777777" w:rsidR="00311F31" w:rsidRDefault="00311F31">
            <w:pPr>
              <w:pStyle w:val="EmptyCellLayoutStyle"/>
              <w:spacing w:after="0" w:line="240" w:lineRule="auto"/>
            </w:pPr>
          </w:p>
        </w:tc>
        <w:tc>
          <w:tcPr>
            <w:tcW w:w="2505" w:type="dxa"/>
          </w:tcPr>
          <w:p w14:paraId="7691C03D" w14:textId="77777777" w:rsidR="00311F31" w:rsidRDefault="00311F31">
            <w:pPr>
              <w:pStyle w:val="EmptyCellLayoutStyle"/>
              <w:spacing w:after="0" w:line="240" w:lineRule="auto"/>
            </w:pPr>
          </w:p>
        </w:tc>
        <w:tc>
          <w:tcPr>
            <w:tcW w:w="6120" w:type="dxa"/>
          </w:tcPr>
          <w:p w14:paraId="5088D0CE" w14:textId="77777777" w:rsidR="00311F31" w:rsidRDefault="00311F31">
            <w:pPr>
              <w:pStyle w:val="EmptyCellLayoutStyle"/>
              <w:spacing w:after="0" w:line="240" w:lineRule="auto"/>
            </w:pPr>
          </w:p>
        </w:tc>
        <w:tc>
          <w:tcPr>
            <w:tcW w:w="2534" w:type="dxa"/>
          </w:tcPr>
          <w:p w14:paraId="2BBF575D" w14:textId="77777777" w:rsidR="00311F31" w:rsidRDefault="00311F31">
            <w:pPr>
              <w:pStyle w:val="EmptyCellLayoutStyle"/>
              <w:spacing w:after="0" w:line="240" w:lineRule="auto"/>
            </w:pPr>
          </w:p>
        </w:tc>
        <w:tc>
          <w:tcPr>
            <w:tcW w:w="179" w:type="dxa"/>
          </w:tcPr>
          <w:p w14:paraId="66874D2B" w14:textId="77777777" w:rsidR="00311F31" w:rsidRDefault="00311F31">
            <w:pPr>
              <w:pStyle w:val="EmptyCellLayoutStyle"/>
              <w:spacing w:after="0" w:line="240" w:lineRule="auto"/>
            </w:pPr>
          </w:p>
        </w:tc>
      </w:tr>
      <w:tr w:rsidR="001C7953" w14:paraId="4D74539F" w14:textId="77777777" w:rsidTr="001C7953">
        <w:tc>
          <w:tcPr>
            <w:tcW w:w="179" w:type="dxa"/>
          </w:tcPr>
          <w:p w14:paraId="2AB536B9" w14:textId="77777777" w:rsidR="00311F31" w:rsidRDefault="00311F31">
            <w:pPr>
              <w:pStyle w:val="EmptyCellLayoutStyle"/>
              <w:spacing w:after="0" w:line="240" w:lineRule="auto"/>
            </w:pPr>
          </w:p>
        </w:tc>
        <w:tc>
          <w:tcPr>
            <w:tcW w:w="0" w:type="dxa"/>
          </w:tcPr>
          <w:p w14:paraId="05012343" w14:textId="77777777" w:rsidR="00311F31" w:rsidRDefault="00311F31">
            <w:pPr>
              <w:pStyle w:val="EmptyCellLayoutStyle"/>
              <w:spacing w:after="0" w:line="240" w:lineRule="auto"/>
            </w:pPr>
          </w:p>
        </w:tc>
        <w:tc>
          <w:tcPr>
            <w:tcW w:w="0" w:type="dxa"/>
          </w:tcPr>
          <w:p w14:paraId="17B282D4" w14:textId="77777777" w:rsidR="00311F31" w:rsidRDefault="00311F31">
            <w:pPr>
              <w:pStyle w:val="EmptyCellLayoutStyle"/>
              <w:spacing w:after="0" w:line="240" w:lineRule="auto"/>
            </w:pPr>
          </w:p>
        </w:tc>
        <w:tc>
          <w:tcPr>
            <w:tcW w:w="0" w:type="dxa"/>
          </w:tcPr>
          <w:p w14:paraId="3651CF6A" w14:textId="77777777" w:rsidR="00311F31" w:rsidRDefault="00311F31">
            <w:pPr>
              <w:pStyle w:val="EmptyCellLayoutStyle"/>
              <w:spacing w:after="0" w:line="240" w:lineRule="auto"/>
            </w:pPr>
          </w:p>
        </w:tc>
        <w:tc>
          <w:tcPr>
            <w:tcW w:w="0" w:type="dxa"/>
          </w:tcPr>
          <w:p w14:paraId="7B8EEB86" w14:textId="77777777" w:rsidR="00311F31" w:rsidRDefault="00311F31">
            <w:pPr>
              <w:pStyle w:val="EmptyCellLayoutStyle"/>
              <w:spacing w:after="0" w:line="240" w:lineRule="auto"/>
            </w:pPr>
          </w:p>
        </w:tc>
        <w:tc>
          <w:tcPr>
            <w:tcW w:w="0" w:type="dxa"/>
          </w:tcPr>
          <w:p w14:paraId="34EE619A" w14:textId="77777777" w:rsidR="00311F31" w:rsidRDefault="00311F31">
            <w:pPr>
              <w:pStyle w:val="EmptyCellLayoutStyle"/>
              <w:spacing w:after="0" w:line="240" w:lineRule="auto"/>
            </w:pPr>
          </w:p>
        </w:tc>
        <w:tc>
          <w:tcPr>
            <w:tcW w:w="0" w:type="dxa"/>
          </w:tcPr>
          <w:p w14:paraId="38231668" w14:textId="77777777" w:rsidR="00311F31" w:rsidRDefault="00311F3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9"/>
              <w:gridCol w:w="356"/>
              <w:gridCol w:w="5187"/>
              <w:gridCol w:w="179"/>
            </w:tblGrid>
            <w:tr w:rsidR="00311F31" w14:paraId="5A665BDC" w14:textId="77777777">
              <w:trPr>
                <w:trHeight w:val="180"/>
              </w:trPr>
              <w:tc>
                <w:tcPr>
                  <w:tcW w:w="180" w:type="dxa"/>
                  <w:tcBorders>
                    <w:top w:val="single" w:sz="15" w:space="0" w:color="000000"/>
                    <w:left w:val="single" w:sz="15" w:space="0" w:color="000000"/>
                  </w:tcBorders>
                </w:tcPr>
                <w:p w14:paraId="351F55DE" w14:textId="77777777" w:rsidR="00311F31" w:rsidRDefault="00311F31">
                  <w:pPr>
                    <w:pStyle w:val="EmptyCellLayoutStyle"/>
                    <w:spacing w:after="0" w:line="240" w:lineRule="auto"/>
                  </w:pPr>
                </w:p>
              </w:tc>
              <w:tc>
                <w:tcPr>
                  <w:tcW w:w="5220" w:type="dxa"/>
                  <w:tcBorders>
                    <w:top w:val="single" w:sz="15" w:space="0" w:color="000000"/>
                  </w:tcBorders>
                </w:tcPr>
                <w:p w14:paraId="0E2E076F" w14:textId="77777777" w:rsidR="00311F31" w:rsidRDefault="00311F31">
                  <w:pPr>
                    <w:pStyle w:val="EmptyCellLayoutStyle"/>
                    <w:spacing w:after="0" w:line="240" w:lineRule="auto"/>
                  </w:pPr>
                </w:p>
              </w:tc>
              <w:tc>
                <w:tcPr>
                  <w:tcW w:w="359" w:type="dxa"/>
                  <w:tcBorders>
                    <w:top w:val="single" w:sz="15" w:space="0" w:color="000000"/>
                  </w:tcBorders>
                </w:tcPr>
                <w:p w14:paraId="16DFE260" w14:textId="77777777" w:rsidR="00311F31" w:rsidRDefault="00311F31">
                  <w:pPr>
                    <w:pStyle w:val="EmptyCellLayoutStyle"/>
                    <w:spacing w:after="0" w:line="240" w:lineRule="auto"/>
                  </w:pPr>
                </w:p>
              </w:tc>
              <w:tc>
                <w:tcPr>
                  <w:tcW w:w="5220" w:type="dxa"/>
                  <w:tcBorders>
                    <w:top w:val="single" w:sz="15" w:space="0" w:color="000000"/>
                  </w:tcBorders>
                </w:tcPr>
                <w:p w14:paraId="25FC476E" w14:textId="77777777" w:rsidR="00311F31" w:rsidRDefault="00311F31">
                  <w:pPr>
                    <w:pStyle w:val="EmptyCellLayoutStyle"/>
                    <w:spacing w:after="0" w:line="240" w:lineRule="auto"/>
                  </w:pPr>
                </w:p>
              </w:tc>
              <w:tc>
                <w:tcPr>
                  <w:tcW w:w="180" w:type="dxa"/>
                  <w:tcBorders>
                    <w:top w:val="single" w:sz="15" w:space="0" w:color="000000"/>
                    <w:right w:val="single" w:sz="15" w:space="0" w:color="000000"/>
                  </w:tcBorders>
                </w:tcPr>
                <w:p w14:paraId="5A4D1689" w14:textId="77777777" w:rsidR="00311F31" w:rsidRDefault="00311F31">
                  <w:pPr>
                    <w:pStyle w:val="EmptyCellLayoutStyle"/>
                    <w:spacing w:after="0" w:line="240" w:lineRule="auto"/>
                  </w:pPr>
                </w:p>
              </w:tc>
            </w:tr>
            <w:tr w:rsidR="001C7953" w14:paraId="082FA3A5" w14:textId="77777777" w:rsidTr="001C7953">
              <w:trPr>
                <w:trHeight w:val="359"/>
              </w:trPr>
              <w:tc>
                <w:tcPr>
                  <w:tcW w:w="180" w:type="dxa"/>
                  <w:tcBorders>
                    <w:left w:val="single" w:sz="15" w:space="0" w:color="000000"/>
                  </w:tcBorders>
                </w:tcPr>
                <w:p w14:paraId="23DEFBD0" w14:textId="77777777" w:rsidR="00311F31" w:rsidRDefault="00311F31">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311F31" w14:paraId="0D8B4F83" w14:textId="77777777">
                    <w:trPr>
                      <w:trHeight w:val="282"/>
                    </w:trPr>
                    <w:tc>
                      <w:tcPr>
                        <w:tcW w:w="10800" w:type="dxa"/>
                        <w:tcBorders>
                          <w:top w:val="nil"/>
                          <w:left w:val="nil"/>
                          <w:bottom w:val="nil"/>
                          <w:right w:val="nil"/>
                        </w:tcBorders>
                        <w:tcMar>
                          <w:top w:w="39" w:type="dxa"/>
                          <w:left w:w="39" w:type="dxa"/>
                          <w:bottom w:w="39" w:type="dxa"/>
                          <w:right w:w="39" w:type="dxa"/>
                        </w:tcMar>
                      </w:tcPr>
                      <w:p w14:paraId="3C6F1BD3" w14:textId="77777777" w:rsidR="00311F31" w:rsidRDefault="009B172D">
                        <w:pPr>
                          <w:spacing w:after="0" w:line="240" w:lineRule="auto"/>
                        </w:pPr>
                        <w:r>
                          <w:rPr>
                            <w:rFonts w:ascii="Arial" w:eastAsia="Arial" w:hAnsi="Arial"/>
                            <w:b/>
                            <w:i/>
                            <w:color w:val="000000"/>
                          </w:rPr>
                          <w:t>I certify that the entries on these pages are accurate and complete.</w:t>
                        </w:r>
                      </w:p>
                    </w:tc>
                  </w:tr>
                </w:tbl>
                <w:p w14:paraId="3476109C" w14:textId="77777777" w:rsidR="00311F31" w:rsidRDefault="00311F31">
                  <w:pPr>
                    <w:spacing w:after="0" w:line="240" w:lineRule="auto"/>
                  </w:pPr>
                </w:p>
              </w:tc>
              <w:tc>
                <w:tcPr>
                  <w:tcW w:w="180" w:type="dxa"/>
                  <w:tcBorders>
                    <w:right w:val="single" w:sz="15" w:space="0" w:color="000000"/>
                  </w:tcBorders>
                </w:tcPr>
                <w:p w14:paraId="7CC7630B" w14:textId="77777777" w:rsidR="00311F31" w:rsidRDefault="00311F31">
                  <w:pPr>
                    <w:pStyle w:val="EmptyCellLayoutStyle"/>
                    <w:spacing w:after="0" w:line="240" w:lineRule="auto"/>
                  </w:pPr>
                </w:p>
              </w:tc>
            </w:tr>
            <w:tr w:rsidR="00311F31" w14:paraId="1910A26B" w14:textId="77777777">
              <w:trPr>
                <w:trHeight w:val="180"/>
              </w:trPr>
              <w:tc>
                <w:tcPr>
                  <w:tcW w:w="180" w:type="dxa"/>
                  <w:tcBorders>
                    <w:left w:val="single" w:sz="15" w:space="0" w:color="000000"/>
                  </w:tcBorders>
                </w:tcPr>
                <w:p w14:paraId="26A5B427" w14:textId="77777777" w:rsidR="00311F31" w:rsidRDefault="00311F31">
                  <w:pPr>
                    <w:pStyle w:val="EmptyCellLayoutStyle"/>
                    <w:spacing w:after="0" w:line="240" w:lineRule="auto"/>
                  </w:pPr>
                </w:p>
              </w:tc>
              <w:tc>
                <w:tcPr>
                  <w:tcW w:w="5220" w:type="dxa"/>
                </w:tcPr>
                <w:p w14:paraId="3DFD1363" w14:textId="77777777" w:rsidR="00311F31" w:rsidRDefault="00311F31">
                  <w:pPr>
                    <w:pStyle w:val="EmptyCellLayoutStyle"/>
                    <w:spacing w:after="0" w:line="240" w:lineRule="auto"/>
                  </w:pPr>
                </w:p>
              </w:tc>
              <w:tc>
                <w:tcPr>
                  <w:tcW w:w="359" w:type="dxa"/>
                </w:tcPr>
                <w:p w14:paraId="30DD80ED" w14:textId="77777777" w:rsidR="00311F31" w:rsidRDefault="00311F31">
                  <w:pPr>
                    <w:pStyle w:val="EmptyCellLayoutStyle"/>
                    <w:spacing w:after="0" w:line="240" w:lineRule="auto"/>
                  </w:pPr>
                </w:p>
              </w:tc>
              <w:tc>
                <w:tcPr>
                  <w:tcW w:w="5220" w:type="dxa"/>
                </w:tcPr>
                <w:p w14:paraId="3CA7D445" w14:textId="77777777" w:rsidR="00311F31" w:rsidRDefault="00311F31">
                  <w:pPr>
                    <w:pStyle w:val="EmptyCellLayoutStyle"/>
                    <w:spacing w:after="0" w:line="240" w:lineRule="auto"/>
                  </w:pPr>
                </w:p>
              </w:tc>
              <w:tc>
                <w:tcPr>
                  <w:tcW w:w="180" w:type="dxa"/>
                  <w:tcBorders>
                    <w:right w:val="single" w:sz="15" w:space="0" w:color="000000"/>
                  </w:tcBorders>
                </w:tcPr>
                <w:p w14:paraId="0D87428C" w14:textId="77777777" w:rsidR="00311F31" w:rsidRDefault="00311F31">
                  <w:pPr>
                    <w:pStyle w:val="EmptyCellLayoutStyle"/>
                    <w:spacing w:after="0" w:line="240" w:lineRule="auto"/>
                  </w:pPr>
                </w:p>
              </w:tc>
            </w:tr>
            <w:tr w:rsidR="00311F31" w14:paraId="487980A0" w14:textId="77777777">
              <w:trPr>
                <w:trHeight w:val="290"/>
              </w:trPr>
              <w:tc>
                <w:tcPr>
                  <w:tcW w:w="180" w:type="dxa"/>
                  <w:tcBorders>
                    <w:left w:val="single" w:sz="15" w:space="0" w:color="000000"/>
                  </w:tcBorders>
                </w:tcPr>
                <w:p w14:paraId="2E33A722" w14:textId="77777777" w:rsidR="00311F31" w:rsidRDefault="00311F3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311F31" w14:paraId="1958F544" w14:textId="77777777">
                    <w:trPr>
                      <w:trHeight w:val="212"/>
                    </w:trPr>
                    <w:tc>
                      <w:tcPr>
                        <w:tcW w:w="5220" w:type="dxa"/>
                        <w:tcBorders>
                          <w:top w:val="nil"/>
                          <w:left w:val="nil"/>
                          <w:bottom w:val="nil"/>
                          <w:right w:val="nil"/>
                        </w:tcBorders>
                        <w:tcMar>
                          <w:top w:w="39" w:type="dxa"/>
                          <w:left w:w="39" w:type="dxa"/>
                          <w:bottom w:w="39" w:type="dxa"/>
                          <w:right w:w="39" w:type="dxa"/>
                        </w:tcMar>
                      </w:tcPr>
                      <w:p w14:paraId="0E9F890A" w14:textId="77777777" w:rsidR="00311F31" w:rsidRDefault="009B172D">
                        <w:pPr>
                          <w:spacing w:after="0" w:line="240" w:lineRule="auto"/>
                        </w:pPr>
                        <w:r>
                          <w:rPr>
                            <w:rFonts w:ascii="Arial" w:eastAsia="Arial" w:hAnsi="Arial"/>
                            <w:color w:val="000000"/>
                          </w:rPr>
                          <w:t>CANDACE EWING</w:t>
                        </w:r>
                      </w:p>
                    </w:tc>
                  </w:tr>
                </w:tbl>
                <w:p w14:paraId="04C5E0C3" w14:textId="77777777" w:rsidR="00311F31" w:rsidRDefault="00311F31">
                  <w:pPr>
                    <w:spacing w:after="0" w:line="240" w:lineRule="auto"/>
                  </w:pPr>
                </w:p>
              </w:tc>
              <w:tc>
                <w:tcPr>
                  <w:tcW w:w="359" w:type="dxa"/>
                </w:tcPr>
                <w:p w14:paraId="364C4F04" w14:textId="77777777" w:rsidR="00311F31" w:rsidRDefault="00311F3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311F31" w14:paraId="536A2989" w14:textId="77777777">
                    <w:trPr>
                      <w:trHeight w:val="212"/>
                    </w:trPr>
                    <w:tc>
                      <w:tcPr>
                        <w:tcW w:w="5220" w:type="dxa"/>
                        <w:tcBorders>
                          <w:top w:val="nil"/>
                          <w:left w:val="nil"/>
                          <w:bottom w:val="nil"/>
                          <w:right w:val="nil"/>
                        </w:tcBorders>
                        <w:tcMar>
                          <w:top w:w="39" w:type="dxa"/>
                          <w:left w:w="39" w:type="dxa"/>
                          <w:bottom w:w="39" w:type="dxa"/>
                          <w:right w:w="39" w:type="dxa"/>
                        </w:tcMar>
                      </w:tcPr>
                      <w:p w14:paraId="28800C72" w14:textId="77777777" w:rsidR="00311F31" w:rsidRDefault="009B172D">
                        <w:pPr>
                          <w:spacing w:after="0" w:line="240" w:lineRule="auto"/>
                        </w:pPr>
                        <w:r>
                          <w:rPr>
                            <w:rFonts w:ascii="Arial" w:eastAsia="Arial" w:hAnsi="Arial"/>
                            <w:color w:val="000000"/>
                          </w:rPr>
                          <w:t>6/7/2016</w:t>
                        </w:r>
                      </w:p>
                    </w:tc>
                  </w:tr>
                </w:tbl>
                <w:p w14:paraId="2AC8487C" w14:textId="77777777" w:rsidR="00311F31" w:rsidRDefault="00311F31">
                  <w:pPr>
                    <w:spacing w:after="0" w:line="240" w:lineRule="auto"/>
                  </w:pPr>
                </w:p>
              </w:tc>
              <w:tc>
                <w:tcPr>
                  <w:tcW w:w="180" w:type="dxa"/>
                  <w:tcBorders>
                    <w:right w:val="single" w:sz="15" w:space="0" w:color="000000"/>
                  </w:tcBorders>
                </w:tcPr>
                <w:p w14:paraId="60917D1C" w14:textId="77777777" w:rsidR="00311F31" w:rsidRDefault="00311F31">
                  <w:pPr>
                    <w:pStyle w:val="EmptyCellLayoutStyle"/>
                    <w:spacing w:after="0" w:line="240" w:lineRule="auto"/>
                  </w:pPr>
                </w:p>
              </w:tc>
            </w:tr>
            <w:tr w:rsidR="00311F31" w14:paraId="22E13D7B" w14:textId="77777777">
              <w:trPr>
                <w:trHeight w:val="34"/>
              </w:trPr>
              <w:tc>
                <w:tcPr>
                  <w:tcW w:w="180" w:type="dxa"/>
                  <w:tcBorders>
                    <w:left w:val="single" w:sz="15" w:space="0" w:color="000000"/>
                  </w:tcBorders>
                </w:tcPr>
                <w:p w14:paraId="784851B7" w14:textId="77777777" w:rsidR="00311F31" w:rsidRDefault="00311F31">
                  <w:pPr>
                    <w:pStyle w:val="EmptyCellLayoutStyle"/>
                    <w:spacing w:after="0" w:line="240" w:lineRule="auto"/>
                  </w:pPr>
                </w:p>
              </w:tc>
              <w:tc>
                <w:tcPr>
                  <w:tcW w:w="5220" w:type="dxa"/>
                </w:tcPr>
                <w:p w14:paraId="0973C049" w14:textId="77777777" w:rsidR="00311F31" w:rsidRDefault="00311F31">
                  <w:pPr>
                    <w:pStyle w:val="EmptyCellLayoutStyle"/>
                    <w:spacing w:after="0" w:line="240" w:lineRule="auto"/>
                  </w:pPr>
                </w:p>
              </w:tc>
              <w:tc>
                <w:tcPr>
                  <w:tcW w:w="359" w:type="dxa"/>
                </w:tcPr>
                <w:p w14:paraId="38A46C17" w14:textId="77777777" w:rsidR="00311F31" w:rsidRDefault="00311F31">
                  <w:pPr>
                    <w:pStyle w:val="EmptyCellLayoutStyle"/>
                    <w:spacing w:after="0" w:line="240" w:lineRule="auto"/>
                  </w:pPr>
                </w:p>
              </w:tc>
              <w:tc>
                <w:tcPr>
                  <w:tcW w:w="5220" w:type="dxa"/>
                </w:tcPr>
                <w:p w14:paraId="16D37158" w14:textId="77777777" w:rsidR="00311F31" w:rsidRDefault="00311F31">
                  <w:pPr>
                    <w:pStyle w:val="EmptyCellLayoutStyle"/>
                    <w:spacing w:after="0" w:line="240" w:lineRule="auto"/>
                  </w:pPr>
                </w:p>
              </w:tc>
              <w:tc>
                <w:tcPr>
                  <w:tcW w:w="180" w:type="dxa"/>
                  <w:tcBorders>
                    <w:right w:val="single" w:sz="15" w:space="0" w:color="000000"/>
                  </w:tcBorders>
                </w:tcPr>
                <w:p w14:paraId="48AFFF48" w14:textId="77777777" w:rsidR="00311F31" w:rsidRDefault="00311F31">
                  <w:pPr>
                    <w:pStyle w:val="EmptyCellLayoutStyle"/>
                    <w:spacing w:after="0" w:line="240" w:lineRule="auto"/>
                  </w:pPr>
                </w:p>
              </w:tc>
            </w:tr>
            <w:tr w:rsidR="00311F31" w14:paraId="7F5C4EB8" w14:textId="77777777">
              <w:trPr>
                <w:trHeight w:val="360"/>
              </w:trPr>
              <w:tc>
                <w:tcPr>
                  <w:tcW w:w="180" w:type="dxa"/>
                  <w:tcBorders>
                    <w:left w:val="single" w:sz="15" w:space="0" w:color="000000"/>
                  </w:tcBorders>
                </w:tcPr>
                <w:p w14:paraId="360066BC" w14:textId="77777777" w:rsidR="00311F31" w:rsidRDefault="00311F3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311F31" w14:paraId="595C0CD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87205F9" w14:textId="77777777" w:rsidR="00311F31" w:rsidRDefault="009B172D">
                        <w:pPr>
                          <w:spacing w:after="0" w:line="240" w:lineRule="auto"/>
                          <w:jc w:val="center"/>
                        </w:pPr>
                        <w:r>
                          <w:rPr>
                            <w:rFonts w:ascii="Arial" w:eastAsia="Arial" w:hAnsi="Arial"/>
                            <w:b/>
                            <w:color w:val="000000"/>
                            <w:sz w:val="16"/>
                          </w:rPr>
                          <w:t>Appointing Authority</w:t>
                        </w:r>
                      </w:p>
                    </w:tc>
                  </w:tr>
                </w:tbl>
                <w:p w14:paraId="3B650605" w14:textId="77777777" w:rsidR="00311F31" w:rsidRDefault="00311F31">
                  <w:pPr>
                    <w:spacing w:after="0" w:line="240" w:lineRule="auto"/>
                  </w:pPr>
                </w:p>
              </w:tc>
              <w:tc>
                <w:tcPr>
                  <w:tcW w:w="359" w:type="dxa"/>
                </w:tcPr>
                <w:p w14:paraId="2DA4C1F6" w14:textId="77777777" w:rsidR="00311F31" w:rsidRDefault="00311F3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311F31" w14:paraId="550CE81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4B1D389" w14:textId="77777777" w:rsidR="00311F31" w:rsidRDefault="009B172D">
                        <w:pPr>
                          <w:spacing w:after="0" w:line="240" w:lineRule="auto"/>
                          <w:jc w:val="center"/>
                        </w:pPr>
                        <w:r>
                          <w:rPr>
                            <w:rFonts w:ascii="Arial" w:eastAsia="Arial" w:hAnsi="Arial"/>
                            <w:b/>
                            <w:color w:val="000000"/>
                            <w:sz w:val="16"/>
                          </w:rPr>
                          <w:t>Date</w:t>
                        </w:r>
                      </w:p>
                    </w:tc>
                  </w:tr>
                </w:tbl>
                <w:p w14:paraId="6B309278" w14:textId="77777777" w:rsidR="00311F31" w:rsidRDefault="00311F31">
                  <w:pPr>
                    <w:spacing w:after="0" w:line="240" w:lineRule="auto"/>
                  </w:pPr>
                </w:p>
              </w:tc>
              <w:tc>
                <w:tcPr>
                  <w:tcW w:w="180" w:type="dxa"/>
                  <w:tcBorders>
                    <w:right w:val="single" w:sz="15" w:space="0" w:color="000000"/>
                  </w:tcBorders>
                </w:tcPr>
                <w:p w14:paraId="416FF6D0" w14:textId="77777777" w:rsidR="00311F31" w:rsidRDefault="00311F31">
                  <w:pPr>
                    <w:pStyle w:val="EmptyCellLayoutStyle"/>
                    <w:spacing w:after="0" w:line="240" w:lineRule="auto"/>
                  </w:pPr>
                </w:p>
              </w:tc>
            </w:tr>
            <w:tr w:rsidR="00311F31" w14:paraId="4001F16A" w14:textId="77777777">
              <w:trPr>
                <w:trHeight w:val="214"/>
              </w:trPr>
              <w:tc>
                <w:tcPr>
                  <w:tcW w:w="180" w:type="dxa"/>
                  <w:tcBorders>
                    <w:left w:val="single" w:sz="15" w:space="0" w:color="000000"/>
                    <w:bottom w:val="single" w:sz="15" w:space="0" w:color="000000"/>
                  </w:tcBorders>
                </w:tcPr>
                <w:p w14:paraId="1344DBC9" w14:textId="77777777" w:rsidR="00311F31" w:rsidRDefault="00311F31">
                  <w:pPr>
                    <w:pStyle w:val="EmptyCellLayoutStyle"/>
                    <w:spacing w:after="0" w:line="240" w:lineRule="auto"/>
                  </w:pPr>
                </w:p>
              </w:tc>
              <w:tc>
                <w:tcPr>
                  <w:tcW w:w="5220" w:type="dxa"/>
                  <w:tcBorders>
                    <w:bottom w:val="single" w:sz="15" w:space="0" w:color="000000"/>
                  </w:tcBorders>
                </w:tcPr>
                <w:p w14:paraId="53B07A12" w14:textId="77777777" w:rsidR="00311F31" w:rsidRDefault="00311F31">
                  <w:pPr>
                    <w:pStyle w:val="EmptyCellLayoutStyle"/>
                    <w:spacing w:after="0" w:line="240" w:lineRule="auto"/>
                  </w:pPr>
                </w:p>
              </w:tc>
              <w:tc>
                <w:tcPr>
                  <w:tcW w:w="359" w:type="dxa"/>
                  <w:tcBorders>
                    <w:bottom w:val="single" w:sz="15" w:space="0" w:color="000000"/>
                  </w:tcBorders>
                </w:tcPr>
                <w:p w14:paraId="3447EC64" w14:textId="77777777" w:rsidR="00311F31" w:rsidRDefault="00311F31">
                  <w:pPr>
                    <w:pStyle w:val="EmptyCellLayoutStyle"/>
                    <w:spacing w:after="0" w:line="240" w:lineRule="auto"/>
                  </w:pPr>
                </w:p>
              </w:tc>
              <w:tc>
                <w:tcPr>
                  <w:tcW w:w="5220" w:type="dxa"/>
                  <w:tcBorders>
                    <w:bottom w:val="single" w:sz="15" w:space="0" w:color="000000"/>
                  </w:tcBorders>
                </w:tcPr>
                <w:p w14:paraId="464488BA" w14:textId="77777777" w:rsidR="00311F31" w:rsidRDefault="00311F31">
                  <w:pPr>
                    <w:pStyle w:val="EmptyCellLayoutStyle"/>
                    <w:spacing w:after="0" w:line="240" w:lineRule="auto"/>
                  </w:pPr>
                </w:p>
              </w:tc>
              <w:tc>
                <w:tcPr>
                  <w:tcW w:w="180" w:type="dxa"/>
                  <w:tcBorders>
                    <w:bottom w:val="single" w:sz="15" w:space="0" w:color="000000"/>
                    <w:right w:val="single" w:sz="15" w:space="0" w:color="000000"/>
                  </w:tcBorders>
                </w:tcPr>
                <w:p w14:paraId="4E3E1D96" w14:textId="77777777" w:rsidR="00311F31" w:rsidRDefault="00311F31">
                  <w:pPr>
                    <w:pStyle w:val="EmptyCellLayoutStyle"/>
                    <w:spacing w:after="0" w:line="240" w:lineRule="auto"/>
                  </w:pPr>
                </w:p>
              </w:tc>
            </w:tr>
          </w:tbl>
          <w:p w14:paraId="259734E5" w14:textId="77777777" w:rsidR="00311F31" w:rsidRDefault="00311F31">
            <w:pPr>
              <w:spacing w:after="0" w:line="240" w:lineRule="auto"/>
            </w:pPr>
          </w:p>
        </w:tc>
        <w:tc>
          <w:tcPr>
            <w:tcW w:w="179" w:type="dxa"/>
          </w:tcPr>
          <w:p w14:paraId="5F68AAFB" w14:textId="77777777" w:rsidR="00311F31" w:rsidRDefault="00311F31">
            <w:pPr>
              <w:pStyle w:val="EmptyCellLayoutStyle"/>
              <w:spacing w:after="0" w:line="240" w:lineRule="auto"/>
            </w:pPr>
          </w:p>
        </w:tc>
      </w:tr>
      <w:tr w:rsidR="00311F31" w14:paraId="38EA077D" w14:textId="77777777">
        <w:trPr>
          <w:trHeight w:val="92"/>
        </w:trPr>
        <w:tc>
          <w:tcPr>
            <w:tcW w:w="179" w:type="dxa"/>
          </w:tcPr>
          <w:p w14:paraId="02B8DEF2" w14:textId="77777777" w:rsidR="00311F31" w:rsidRDefault="00311F31">
            <w:pPr>
              <w:pStyle w:val="EmptyCellLayoutStyle"/>
              <w:spacing w:after="0" w:line="240" w:lineRule="auto"/>
            </w:pPr>
          </w:p>
        </w:tc>
        <w:tc>
          <w:tcPr>
            <w:tcW w:w="0" w:type="dxa"/>
          </w:tcPr>
          <w:p w14:paraId="094D97C6" w14:textId="77777777" w:rsidR="00311F31" w:rsidRDefault="00311F31">
            <w:pPr>
              <w:pStyle w:val="EmptyCellLayoutStyle"/>
              <w:spacing w:after="0" w:line="240" w:lineRule="auto"/>
            </w:pPr>
          </w:p>
        </w:tc>
        <w:tc>
          <w:tcPr>
            <w:tcW w:w="0" w:type="dxa"/>
          </w:tcPr>
          <w:p w14:paraId="00C440B5" w14:textId="77777777" w:rsidR="00311F31" w:rsidRDefault="00311F31">
            <w:pPr>
              <w:pStyle w:val="EmptyCellLayoutStyle"/>
              <w:spacing w:after="0" w:line="240" w:lineRule="auto"/>
            </w:pPr>
          </w:p>
        </w:tc>
        <w:tc>
          <w:tcPr>
            <w:tcW w:w="0" w:type="dxa"/>
          </w:tcPr>
          <w:p w14:paraId="03F30596" w14:textId="77777777" w:rsidR="00311F31" w:rsidRDefault="00311F31">
            <w:pPr>
              <w:pStyle w:val="EmptyCellLayoutStyle"/>
              <w:spacing w:after="0" w:line="240" w:lineRule="auto"/>
            </w:pPr>
          </w:p>
        </w:tc>
        <w:tc>
          <w:tcPr>
            <w:tcW w:w="0" w:type="dxa"/>
          </w:tcPr>
          <w:p w14:paraId="1D2A0BAA" w14:textId="77777777" w:rsidR="00311F31" w:rsidRDefault="00311F31">
            <w:pPr>
              <w:pStyle w:val="EmptyCellLayoutStyle"/>
              <w:spacing w:after="0" w:line="240" w:lineRule="auto"/>
            </w:pPr>
          </w:p>
        </w:tc>
        <w:tc>
          <w:tcPr>
            <w:tcW w:w="0" w:type="dxa"/>
          </w:tcPr>
          <w:p w14:paraId="710E2B5B" w14:textId="77777777" w:rsidR="00311F31" w:rsidRDefault="00311F31">
            <w:pPr>
              <w:pStyle w:val="EmptyCellLayoutStyle"/>
              <w:spacing w:after="0" w:line="240" w:lineRule="auto"/>
            </w:pPr>
          </w:p>
        </w:tc>
        <w:tc>
          <w:tcPr>
            <w:tcW w:w="0" w:type="dxa"/>
          </w:tcPr>
          <w:p w14:paraId="47A232FA" w14:textId="77777777" w:rsidR="00311F31" w:rsidRDefault="00311F31">
            <w:pPr>
              <w:pStyle w:val="EmptyCellLayoutStyle"/>
              <w:spacing w:after="0" w:line="240" w:lineRule="auto"/>
            </w:pPr>
          </w:p>
        </w:tc>
        <w:tc>
          <w:tcPr>
            <w:tcW w:w="2505" w:type="dxa"/>
          </w:tcPr>
          <w:p w14:paraId="348A7078" w14:textId="77777777" w:rsidR="00311F31" w:rsidRDefault="00311F31">
            <w:pPr>
              <w:pStyle w:val="EmptyCellLayoutStyle"/>
              <w:spacing w:after="0" w:line="240" w:lineRule="auto"/>
            </w:pPr>
          </w:p>
        </w:tc>
        <w:tc>
          <w:tcPr>
            <w:tcW w:w="6120" w:type="dxa"/>
          </w:tcPr>
          <w:p w14:paraId="3E0988A8" w14:textId="77777777" w:rsidR="00311F31" w:rsidRDefault="00311F31">
            <w:pPr>
              <w:pStyle w:val="EmptyCellLayoutStyle"/>
              <w:spacing w:after="0" w:line="240" w:lineRule="auto"/>
            </w:pPr>
          </w:p>
        </w:tc>
        <w:tc>
          <w:tcPr>
            <w:tcW w:w="2534" w:type="dxa"/>
          </w:tcPr>
          <w:p w14:paraId="0ECC5F70" w14:textId="77777777" w:rsidR="00311F31" w:rsidRDefault="00311F31">
            <w:pPr>
              <w:pStyle w:val="EmptyCellLayoutStyle"/>
              <w:spacing w:after="0" w:line="240" w:lineRule="auto"/>
            </w:pPr>
          </w:p>
        </w:tc>
        <w:tc>
          <w:tcPr>
            <w:tcW w:w="179" w:type="dxa"/>
          </w:tcPr>
          <w:p w14:paraId="51760D53" w14:textId="77777777" w:rsidR="00311F31" w:rsidRDefault="00311F31">
            <w:pPr>
              <w:pStyle w:val="EmptyCellLayoutStyle"/>
              <w:spacing w:after="0" w:line="240" w:lineRule="auto"/>
            </w:pPr>
          </w:p>
        </w:tc>
      </w:tr>
      <w:tr w:rsidR="001C7953" w14:paraId="51F0FA58" w14:textId="77777777" w:rsidTr="001C7953">
        <w:tc>
          <w:tcPr>
            <w:tcW w:w="179" w:type="dxa"/>
          </w:tcPr>
          <w:p w14:paraId="052E1431" w14:textId="77777777" w:rsidR="00311F31" w:rsidRDefault="00311F31">
            <w:pPr>
              <w:pStyle w:val="EmptyCellLayoutStyle"/>
              <w:spacing w:after="0" w:line="240" w:lineRule="auto"/>
            </w:pPr>
          </w:p>
        </w:tc>
        <w:tc>
          <w:tcPr>
            <w:tcW w:w="0" w:type="dxa"/>
          </w:tcPr>
          <w:p w14:paraId="53C93DBE" w14:textId="77777777" w:rsidR="00311F31" w:rsidRDefault="00311F31">
            <w:pPr>
              <w:pStyle w:val="EmptyCellLayoutStyle"/>
              <w:spacing w:after="0" w:line="240" w:lineRule="auto"/>
            </w:pPr>
          </w:p>
        </w:tc>
        <w:tc>
          <w:tcPr>
            <w:tcW w:w="0" w:type="dxa"/>
          </w:tcPr>
          <w:p w14:paraId="6A5286BA" w14:textId="77777777" w:rsidR="00311F31" w:rsidRDefault="00311F31">
            <w:pPr>
              <w:pStyle w:val="EmptyCellLayoutStyle"/>
              <w:spacing w:after="0" w:line="240" w:lineRule="auto"/>
            </w:pPr>
          </w:p>
        </w:tc>
        <w:tc>
          <w:tcPr>
            <w:tcW w:w="0" w:type="dxa"/>
          </w:tcPr>
          <w:p w14:paraId="7B076C34" w14:textId="77777777" w:rsidR="00311F31" w:rsidRDefault="00311F31">
            <w:pPr>
              <w:pStyle w:val="EmptyCellLayoutStyle"/>
              <w:spacing w:after="0" w:line="240" w:lineRule="auto"/>
            </w:pPr>
          </w:p>
        </w:tc>
        <w:tc>
          <w:tcPr>
            <w:tcW w:w="0" w:type="dxa"/>
          </w:tcPr>
          <w:p w14:paraId="66CEF08A" w14:textId="77777777" w:rsidR="00311F31" w:rsidRDefault="00311F31">
            <w:pPr>
              <w:pStyle w:val="EmptyCellLayoutStyle"/>
              <w:spacing w:after="0" w:line="240" w:lineRule="auto"/>
            </w:pPr>
          </w:p>
        </w:tc>
        <w:tc>
          <w:tcPr>
            <w:tcW w:w="0" w:type="dxa"/>
          </w:tcPr>
          <w:p w14:paraId="2BEEBC78" w14:textId="77777777" w:rsidR="00311F31" w:rsidRDefault="00311F31">
            <w:pPr>
              <w:pStyle w:val="EmptyCellLayoutStyle"/>
              <w:spacing w:after="0" w:line="240" w:lineRule="auto"/>
            </w:pPr>
          </w:p>
        </w:tc>
        <w:tc>
          <w:tcPr>
            <w:tcW w:w="0" w:type="dxa"/>
          </w:tcPr>
          <w:p w14:paraId="00C11560" w14:textId="77777777" w:rsidR="00311F31" w:rsidRDefault="00311F3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90"/>
              <w:gridCol w:w="357"/>
              <w:gridCol w:w="5186"/>
              <w:gridCol w:w="179"/>
            </w:tblGrid>
            <w:tr w:rsidR="00311F31" w14:paraId="05E2AF08" w14:textId="77777777">
              <w:trPr>
                <w:trHeight w:val="197"/>
              </w:trPr>
              <w:tc>
                <w:tcPr>
                  <w:tcW w:w="180" w:type="dxa"/>
                  <w:tcBorders>
                    <w:top w:val="single" w:sz="15" w:space="0" w:color="000000"/>
                    <w:left w:val="single" w:sz="15" w:space="0" w:color="000000"/>
                  </w:tcBorders>
                </w:tcPr>
                <w:p w14:paraId="0A5DA5D2" w14:textId="77777777" w:rsidR="00311F31" w:rsidRDefault="00311F31">
                  <w:pPr>
                    <w:pStyle w:val="EmptyCellLayoutStyle"/>
                    <w:spacing w:after="0" w:line="240" w:lineRule="auto"/>
                  </w:pPr>
                </w:p>
              </w:tc>
              <w:tc>
                <w:tcPr>
                  <w:tcW w:w="5220" w:type="dxa"/>
                  <w:tcBorders>
                    <w:top w:val="single" w:sz="15" w:space="0" w:color="000000"/>
                  </w:tcBorders>
                </w:tcPr>
                <w:p w14:paraId="45AF27A1" w14:textId="77777777" w:rsidR="00311F31" w:rsidRDefault="00311F31">
                  <w:pPr>
                    <w:pStyle w:val="EmptyCellLayoutStyle"/>
                    <w:spacing w:after="0" w:line="240" w:lineRule="auto"/>
                  </w:pPr>
                </w:p>
              </w:tc>
              <w:tc>
                <w:tcPr>
                  <w:tcW w:w="359" w:type="dxa"/>
                  <w:tcBorders>
                    <w:top w:val="single" w:sz="15" w:space="0" w:color="000000"/>
                  </w:tcBorders>
                </w:tcPr>
                <w:p w14:paraId="6B90359F" w14:textId="77777777" w:rsidR="00311F31" w:rsidRDefault="00311F31">
                  <w:pPr>
                    <w:pStyle w:val="EmptyCellLayoutStyle"/>
                    <w:spacing w:after="0" w:line="240" w:lineRule="auto"/>
                  </w:pPr>
                </w:p>
              </w:tc>
              <w:tc>
                <w:tcPr>
                  <w:tcW w:w="5220" w:type="dxa"/>
                  <w:tcBorders>
                    <w:top w:val="single" w:sz="15" w:space="0" w:color="000000"/>
                  </w:tcBorders>
                </w:tcPr>
                <w:p w14:paraId="16660D19" w14:textId="77777777" w:rsidR="00311F31" w:rsidRDefault="00311F31">
                  <w:pPr>
                    <w:pStyle w:val="EmptyCellLayoutStyle"/>
                    <w:spacing w:after="0" w:line="240" w:lineRule="auto"/>
                  </w:pPr>
                </w:p>
              </w:tc>
              <w:tc>
                <w:tcPr>
                  <w:tcW w:w="180" w:type="dxa"/>
                  <w:tcBorders>
                    <w:top w:val="single" w:sz="15" w:space="0" w:color="000000"/>
                    <w:right w:val="single" w:sz="15" w:space="0" w:color="000000"/>
                  </w:tcBorders>
                </w:tcPr>
                <w:p w14:paraId="64114721" w14:textId="77777777" w:rsidR="00311F31" w:rsidRDefault="00311F31">
                  <w:pPr>
                    <w:pStyle w:val="EmptyCellLayoutStyle"/>
                    <w:spacing w:after="0" w:line="240" w:lineRule="auto"/>
                  </w:pPr>
                </w:p>
              </w:tc>
            </w:tr>
            <w:tr w:rsidR="001C7953" w14:paraId="29B87087" w14:textId="77777777" w:rsidTr="001C7953">
              <w:trPr>
                <w:trHeight w:val="540"/>
              </w:trPr>
              <w:tc>
                <w:tcPr>
                  <w:tcW w:w="180" w:type="dxa"/>
                  <w:tcBorders>
                    <w:left w:val="single" w:sz="15" w:space="0" w:color="000000"/>
                  </w:tcBorders>
                </w:tcPr>
                <w:p w14:paraId="64618AEA" w14:textId="77777777" w:rsidR="00311F31" w:rsidRDefault="00311F31">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311F31" w14:paraId="6374FF3C" w14:textId="77777777">
                    <w:trPr>
                      <w:trHeight w:val="462"/>
                    </w:trPr>
                    <w:tc>
                      <w:tcPr>
                        <w:tcW w:w="10800" w:type="dxa"/>
                        <w:tcBorders>
                          <w:top w:val="nil"/>
                          <w:left w:val="nil"/>
                          <w:bottom w:val="nil"/>
                          <w:right w:val="nil"/>
                        </w:tcBorders>
                        <w:tcMar>
                          <w:top w:w="39" w:type="dxa"/>
                          <w:left w:w="39" w:type="dxa"/>
                          <w:bottom w:w="39" w:type="dxa"/>
                          <w:right w:w="39" w:type="dxa"/>
                        </w:tcMar>
                      </w:tcPr>
                      <w:p w14:paraId="0D1B1804" w14:textId="77777777" w:rsidR="00311F31" w:rsidRDefault="009B172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A7079F7" w14:textId="77777777" w:rsidR="00311F31" w:rsidRDefault="00311F31">
                  <w:pPr>
                    <w:spacing w:after="0" w:line="240" w:lineRule="auto"/>
                  </w:pPr>
                </w:p>
              </w:tc>
              <w:tc>
                <w:tcPr>
                  <w:tcW w:w="180" w:type="dxa"/>
                  <w:tcBorders>
                    <w:right w:val="single" w:sz="15" w:space="0" w:color="000000"/>
                  </w:tcBorders>
                </w:tcPr>
                <w:p w14:paraId="54D926F5" w14:textId="77777777" w:rsidR="00311F31" w:rsidRDefault="00311F31">
                  <w:pPr>
                    <w:pStyle w:val="EmptyCellLayoutStyle"/>
                    <w:spacing w:after="0" w:line="240" w:lineRule="auto"/>
                  </w:pPr>
                </w:p>
              </w:tc>
            </w:tr>
            <w:tr w:rsidR="00311F31" w14:paraId="537E0E82" w14:textId="77777777">
              <w:trPr>
                <w:trHeight w:val="17"/>
              </w:trPr>
              <w:tc>
                <w:tcPr>
                  <w:tcW w:w="180" w:type="dxa"/>
                  <w:tcBorders>
                    <w:left w:val="single" w:sz="15" w:space="0" w:color="000000"/>
                  </w:tcBorders>
                </w:tcPr>
                <w:p w14:paraId="23C1B79F" w14:textId="77777777" w:rsidR="00311F31" w:rsidRDefault="00311F31">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311F31" w14:paraId="0741C5AD" w14:textId="77777777">
                    <w:trPr>
                      <w:trHeight w:val="212"/>
                    </w:trPr>
                    <w:tc>
                      <w:tcPr>
                        <w:tcW w:w="5220" w:type="dxa"/>
                        <w:tcBorders>
                          <w:top w:val="nil"/>
                          <w:left w:val="nil"/>
                          <w:bottom w:val="nil"/>
                          <w:right w:val="nil"/>
                        </w:tcBorders>
                        <w:tcMar>
                          <w:top w:w="39" w:type="dxa"/>
                          <w:left w:w="39" w:type="dxa"/>
                          <w:bottom w:w="39" w:type="dxa"/>
                          <w:right w:w="39" w:type="dxa"/>
                        </w:tcMar>
                      </w:tcPr>
                      <w:p w14:paraId="59AE1AAA" w14:textId="24CD30BE" w:rsidR="00311F31" w:rsidRDefault="00311F31">
                        <w:pPr>
                          <w:spacing w:after="0" w:line="240" w:lineRule="auto"/>
                        </w:pPr>
                      </w:p>
                    </w:tc>
                  </w:tr>
                </w:tbl>
                <w:p w14:paraId="01493021" w14:textId="77777777" w:rsidR="00311F31" w:rsidRDefault="00311F31">
                  <w:pPr>
                    <w:spacing w:after="0" w:line="240" w:lineRule="auto"/>
                  </w:pPr>
                </w:p>
              </w:tc>
              <w:tc>
                <w:tcPr>
                  <w:tcW w:w="359" w:type="dxa"/>
                </w:tcPr>
                <w:p w14:paraId="6FC810E4" w14:textId="77777777" w:rsidR="00311F31" w:rsidRDefault="00311F31">
                  <w:pPr>
                    <w:pStyle w:val="EmptyCellLayoutStyle"/>
                    <w:spacing w:after="0" w:line="240" w:lineRule="auto"/>
                  </w:pPr>
                </w:p>
              </w:tc>
              <w:tc>
                <w:tcPr>
                  <w:tcW w:w="5220" w:type="dxa"/>
                </w:tcPr>
                <w:p w14:paraId="693CEFCA" w14:textId="77777777" w:rsidR="00311F31" w:rsidRDefault="00311F31">
                  <w:pPr>
                    <w:pStyle w:val="EmptyCellLayoutStyle"/>
                    <w:spacing w:after="0" w:line="240" w:lineRule="auto"/>
                  </w:pPr>
                </w:p>
              </w:tc>
              <w:tc>
                <w:tcPr>
                  <w:tcW w:w="180" w:type="dxa"/>
                  <w:tcBorders>
                    <w:right w:val="single" w:sz="15" w:space="0" w:color="000000"/>
                  </w:tcBorders>
                </w:tcPr>
                <w:p w14:paraId="61C81297" w14:textId="77777777" w:rsidR="00311F31" w:rsidRDefault="00311F31">
                  <w:pPr>
                    <w:pStyle w:val="EmptyCellLayoutStyle"/>
                    <w:spacing w:after="0" w:line="240" w:lineRule="auto"/>
                  </w:pPr>
                </w:p>
              </w:tc>
            </w:tr>
            <w:tr w:rsidR="00311F31" w14:paraId="6D66BC25" w14:textId="77777777">
              <w:trPr>
                <w:trHeight w:val="273"/>
              </w:trPr>
              <w:tc>
                <w:tcPr>
                  <w:tcW w:w="180" w:type="dxa"/>
                  <w:tcBorders>
                    <w:left w:val="single" w:sz="15" w:space="0" w:color="000000"/>
                  </w:tcBorders>
                </w:tcPr>
                <w:p w14:paraId="25FF8165" w14:textId="77777777" w:rsidR="00311F31" w:rsidRDefault="00311F31">
                  <w:pPr>
                    <w:pStyle w:val="EmptyCellLayoutStyle"/>
                    <w:spacing w:after="0" w:line="240" w:lineRule="auto"/>
                  </w:pPr>
                </w:p>
              </w:tc>
              <w:tc>
                <w:tcPr>
                  <w:tcW w:w="5220" w:type="dxa"/>
                  <w:vMerge/>
                </w:tcPr>
                <w:p w14:paraId="5613D64F" w14:textId="77777777" w:rsidR="00311F31" w:rsidRDefault="00311F31">
                  <w:pPr>
                    <w:pStyle w:val="EmptyCellLayoutStyle"/>
                    <w:spacing w:after="0" w:line="240" w:lineRule="auto"/>
                  </w:pPr>
                </w:p>
              </w:tc>
              <w:tc>
                <w:tcPr>
                  <w:tcW w:w="359" w:type="dxa"/>
                </w:tcPr>
                <w:p w14:paraId="52116DA3" w14:textId="77777777" w:rsidR="00311F31" w:rsidRDefault="00311F31">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311F31" w14:paraId="23C9428A" w14:textId="77777777">
                    <w:trPr>
                      <w:trHeight w:val="212"/>
                    </w:trPr>
                    <w:tc>
                      <w:tcPr>
                        <w:tcW w:w="5220" w:type="dxa"/>
                        <w:tcBorders>
                          <w:top w:val="nil"/>
                          <w:left w:val="nil"/>
                          <w:bottom w:val="nil"/>
                          <w:right w:val="nil"/>
                        </w:tcBorders>
                        <w:tcMar>
                          <w:top w:w="39" w:type="dxa"/>
                          <w:left w:w="39" w:type="dxa"/>
                          <w:bottom w:w="39" w:type="dxa"/>
                          <w:right w:w="39" w:type="dxa"/>
                        </w:tcMar>
                      </w:tcPr>
                      <w:p w14:paraId="01A7F75C" w14:textId="77777777" w:rsidR="00311F31" w:rsidRDefault="00311F31">
                        <w:pPr>
                          <w:spacing w:after="0" w:line="240" w:lineRule="auto"/>
                        </w:pPr>
                      </w:p>
                    </w:tc>
                  </w:tr>
                </w:tbl>
                <w:p w14:paraId="7B0A71DC" w14:textId="77777777" w:rsidR="00311F31" w:rsidRDefault="00311F31">
                  <w:pPr>
                    <w:spacing w:after="0" w:line="240" w:lineRule="auto"/>
                  </w:pPr>
                </w:p>
              </w:tc>
              <w:tc>
                <w:tcPr>
                  <w:tcW w:w="180" w:type="dxa"/>
                  <w:tcBorders>
                    <w:right w:val="single" w:sz="15" w:space="0" w:color="000000"/>
                  </w:tcBorders>
                </w:tcPr>
                <w:p w14:paraId="5ABF066F" w14:textId="77777777" w:rsidR="00311F31" w:rsidRDefault="00311F31">
                  <w:pPr>
                    <w:pStyle w:val="EmptyCellLayoutStyle"/>
                    <w:spacing w:after="0" w:line="240" w:lineRule="auto"/>
                  </w:pPr>
                </w:p>
              </w:tc>
            </w:tr>
            <w:tr w:rsidR="00311F31" w14:paraId="15A67A07" w14:textId="77777777">
              <w:trPr>
                <w:trHeight w:val="17"/>
              </w:trPr>
              <w:tc>
                <w:tcPr>
                  <w:tcW w:w="180" w:type="dxa"/>
                  <w:tcBorders>
                    <w:left w:val="single" w:sz="15" w:space="0" w:color="000000"/>
                  </w:tcBorders>
                </w:tcPr>
                <w:p w14:paraId="194CBFE5" w14:textId="77777777" w:rsidR="00311F31" w:rsidRDefault="00311F31">
                  <w:pPr>
                    <w:pStyle w:val="EmptyCellLayoutStyle"/>
                    <w:spacing w:after="0" w:line="240" w:lineRule="auto"/>
                  </w:pPr>
                </w:p>
              </w:tc>
              <w:tc>
                <w:tcPr>
                  <w:tcW w:w="5220" w:type="dxa"/>
                </w:tcPr>
                <w:p w14:paraId="306A6FC3" w14:textId="77777777" w:rsidR="00311F31" w:rsidRDefault="00311F31">
                  <w:pPr>
                    <w:pStyle w:val="EmptyCellLayoutStyle"/>
                    <w:spacing w:after="0" w:line="240" w:lineRule="auto"/>
                  </w:pPr>
                </w:p>
              </w:tc>
              <w:tc>
                <w:tcPr>
                  <w:tcW w:w="359" w:type="dxa"/>
                </w:tcPr>
                <w:p w14:paraId="7E4E4ED2" w14:textId="77777777" w:rsidR="00311F31" w:rsidRDefault="00311F31">
                  <w:pPr>
                    <w:pStyle w:val="EmptyCellLayoutStyle"/>
                    <w:spacing w:after="0" w:line="240" w:lineRule="auto"/>
                  </w:pPr>
                </w:p>
              </w:tc>
              <w:tc>
                <w:tcPr>
                  <w:tcW w:w="5220" w:type="dxa"/>
                  <w:vMerge/>
                </w:tcPr>
                <w:p w14:paraId="1D32DD54" w14:textId="77777777" w:rsidR="00311F31" w:rsidRDefault="00311F31">
                  <w:pPr>
                    <w:pStyle w:val="EmptyCellLayoutStyle"/>
                    <w:spacing w:after="0" w:line="240" w:lineRule="auto"/>
                  </w:pPr>
                </w:p>
              </w:tc>
              <w:tc>
                <w:tcPr>
                  <w:tcW w:w="180" w:type="dxa"/>
                  <w:tcBorders>
                    <w:right w:val="single" w:sz="15" w:space="0" w:color="000000"/>
                  </w:tcBorders>
                </w:tcPr>
                <w:p w14:paraId="4361AFEA" w14:textId="77777777" w:rsidR="00311F31" w:rsidRDefault="00311F31">
                  <w:pPr>
                    <w:pStyle w:val="EmptyCellLayoutStyle"/>
                    <w:spacing w:after="0" w:line="240" w:lineRule="auto"/>
                  </w:pPr>
                </w:p>
              </w:tc>
            </w:tr>
            <w:tr w:rsidR="00311F31" w14:paraId="57F05AA2" w14:textId="77777777">
              <w:trPr>
                <w:trHeight w:val="17"/>
              </w:trPr>
              <w:tc>
                <w:tcPr>
                  <w:tcW w:w="180" w:type="dxa"/>
                  <w:tcBorders>
                    <w:left w:val="single" w:sz="15" w:space="0" w:color="000000"/>
                  </w:tcBorders>
                </w:tcPr>
                <w:p w14:paraId="2EA4261A" w14:textId="77777777" w:rsidR="00311F31" w:rsidRDefault="00311F31">
                  <w:pPr>
                    <w:pStyle w:val="EmptyCellLayoutStyle"/>
                    <w:spacing w:after="0" w:line="240" w:lineRule="auto"/>
                  </w:pPr>
                </w:p>
              </w:tc>
              <w:tc>
                <w:tcPr>
                  <w:tcW w:w="5220" w:type="dxa"/>
                </w:tcPr>
                <w:p w14:paraId="6A5678D4" w14:textId="77777777" w:rsidR="00311F31" w:rsidRDefault="00311F31">
                  <w:pPr>
                    <w:pStyle w:val="EmptyCellLayoutStyle"/>
                    <w:spacing w:after="0" w:line="240" w:lineRule="auto"/>
                  </w:pPr>
                </w:p>
              </w:tc>
              <w:tc>
                <w:tcPr>
                  <w:tcW w:w="359" w:type="dxa"/>
                </w:tcPr>
                <w:p w14:paraId="12663E80" w14:textId="77777777" w:rsidR="00311F31" w:rsidRDefault="00311F31">
                  <w:pPr>
                    <w:pStyle w:val="EmptyCellLayoutStyle"/>
                    <w:spacing w:after="0" w:line="240" w:lineRule="auto"/>
                  </w:pPr>
                </w:p>
              </w:tc>
              <w:tc>
                <w:tcPr>
                  <w:tcW w:w="5220" w:type="dxa"/>
                </w:tcPr>
                <w:p w14:paraId="77787409" w14:textId="77777777" w:rsidR="00311F31" w:rsidRDefault="00311F31">
                  <w:pPr>
                    <w:pStyle w:val="EmptyCellLayoutStyle"/>
                    <w:spacing w:after="0" w:line="240" w:lineRule="auto"/>
                  </w:pPr>
                </w:p>
              </w:tc>
              <w:tc>
                <w:tcPr>
                  <w:tcW w:w="180" w:type="dxa"/>
                  <w:tcBorders>
                    <w:right w:val="single" w:sz="15" w:space="0" w:color="000000"/>
                  </w:tcBorders>
                </w:tcPr>
                <w:p w14:paraId="63087EAB" w14:textId="77777777" w:rsidR="00311F31" w:rsidRDefault="00311F31">
                  <w:pPr>
                    <w:pStyle w:val="EmptyCellLayoutStyle"/>
                    <w:spacing w:after="0" w:line="240" w:lineRule="auto"/>
                  </w:pPr>
                </w:p>
              </w:tc>
            </w:tr>
            <w:tr w:rsidR="00311F31" w14:paraId="59D01E29" w14:textId="77777777">
              <w:trPr>
                <w:trHeight w:val="17"/>
              </w:trPr>
              <w:tc>
                <w:tcPr>
                  <w:tcW w:w="180" w:type="dxa"/>
                  <w:tcBorders>
                    <w:left w:val="single" w:sz="15" w:space="0" w:color="000000"/>
                  </w:tcBorders>
                </w:tcPr>
                <w:p w14:paraId="3AD1E400" w14:textId="77777777" w:rsidR="00311F31" w:rsidRDefault="00311F31">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311F31" w14:paraId="15B8339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124A41A" w14:textId="77777777" w:rsidR="00311F31" w:rsidRDefault="009B172D">
                        <w:pPr>
                          <w:spacing w:after="0" w:line="240" w:lineRule="auto"/>
                          <w:jc w:val="center"/>
                        </w:pPr>
                        <w:r>
                          <w:rPr>
                            <w:rFonts w:ascii="Arial" w:eastAsia="Arial" w:hAnsi="Arial"/>
                            <w:b/>
                            <w:color w:val="000000"/>
                            <w:sz w:val="16"/>
                          </w:rPr>
                          <w:t>Employee</w:t>
                        </w:r>
                      </w:p>
                    </w:tc>
                  </w:tr>
                </w:tbl>
                <w:p w14:paraId="569FFFE5" w14:textId="77777777" w:rsidR="00311F31" w:rsidRDefault="00311F31">
                  <w:pPr>
                    <w:spacing w:after="0" w:line="240" w:lineRule="auto"/>
                  </w:pPr>
                </w:p>
              </w:tc>
              <w:tc>
                <w:tcPr>
                  <w:tcW w:w="359" w:type="dxa"/>
                </w:tcPr>
                <w:p w14:paraId="5328DE70" w14:textId="77777777" w:rsidR="00311F31" w:rsidRDefault="00311F31">
                  <w:pPr>
                    <w:pStyle w:val="EmptyCellLayoutStyle"/>
                    <w:spacing w:after="0" w:line="240" w:lineRule="auto"/>
                  </w:pPr>
                </w:p>
              </w:tc>
              <w:tc>
                <w:tcPr>
                  <w:tcW w:w="5220" w:type="dxa"/>
                </w:tcPr>
                <w:p w14:paraId="61EA5E41" w14:textId="77777777" w:rsidR="00311F31" w:rsidRDefault="00311F31">
                  <w:pPr>
                    <w:pStyle w:val="EmptyCellLayoutStyle"/>
                    <w:spacing w:after="0" w:line="240" w:lineRule="auto"/>
                  </w:pPr>
                </w:p>
              </w:tc>
              <w:tc>
                <w:tcPr>
                  <w:tcW w:w="180" w:type="dxa"/>
                  <w:tcBorders>
                    <w:right w:val="single" w:sz="15" w:space="0" w:color="000000"/>
                  </w:tcBorders>
                </w:tcPr>
                <w:p w14:paraId="772ECF35" w14:textId="77777777" w:rsidR="00311F31" w:rsidRDefault="00311F31">
                  <w:pPr>
                    <w:pStyle w:val="EmptyCellLayoutStyle"/>
                    <w:spacing w:after="0" w:line="240" w:lineRule="auto"/>
                  </w:pPr>
                </w:p>
              </w:tc>
            </w:tr>
            <w:tr w:rsidR="00311F31" w14:paraId="2CF5AFEA" w14:textId="77777777">
              <w:trPr>
                <w:trHeight w:val="342"/>
              </w:trPr>
              <w:tc>
                <w:tcPr>
                  <w:tcW w:w="180" w:type="dxa"/>
                  <w:tcBorders>
                    <w:left w:val="single" w:sz="15" w:space="0" w:color="000000"/>
                  </w:tcBorders>
                </w:tcPr>
                <w:p w14:paraId="2021F91E" w14:textId="77777777" w:rsidR="00311F31" w:rsidRDefault="00311F31">
                  <w:pPr>
                    <w:pStyle w:val="EmptyCellLayoutStyle"/>
                    <w:spacing w:after="0" w:line="240" w:lineRule="auto"/>
                  </w:pPr>
                </w:p>
              </w:tc>
              <w:tc>
                <w:tcPr>
                  <w:tcW w:w="5220" w:type="dxa"/>
                  <w:vMerge/>
                </w:tcPr>
                <w:p w14:paraId="525EAECB" w14:textId="77777777" w:rsidR="00311F31" w:rsidRDefault="00311F31">
                  <w:pPr>
                    <w:pStyle w:val="EmptyCellLayoutStyle"/>
                    <w:spacing w:after="0" w:line="240" w:lineRule="auto"/>
                  </w:pPr>
                </w:p>
              </w:tc>
              <w:tc>
                <w:tcPr>
                  <w:tcW w:w="359" w:type="dxa"/>
                </w:tcPr>
                <w:p w14:paraId="156472BF" w14:textId="77777777" w:rsidR="00311F31" w:rsidRDefault="00311F31">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311F31" w14:paraId="1F6C848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992CA6D" w14:textId="77777777" w:rsidR="00311F31" w:rsidRDefault="009B172D">
                        <w:pPr>
                          <w:spacing w:after="0" w:line="240" w:lineRule="auto"/>
                          <w:jc w:val="center"/>
                        </w:pPr>
                        <w:r>
                          <w:rPr>
                            <w:rFonts w:ascii="Arial" w:eastAsia="Arial" w:hAnsi="Arial"/>
                            <w:b/>
                            <w:color w:val="000000"/>
                            <w:sz w:val="16"/>
                          </w:rPr>
                          <w:t>Date</w:t>
                        </w:r>
                      </w:p>
                    </w:tc>
                  </w:tr>
                </w:tbl>
                <w:p w14:paraId="2125DD9B" w14:textId="77777777" w:rsidR="00311F31" w:rsidRDefault="00311F31">
                  <w:pPr>
                    <w:spacing w:after="0" w:line="240" w:lineRule="auto"/>
                  </w:pPr>
                </w:p>
              </w:tc>
              <w:tc>
                <w:tcPr>
                  <w:tcW w:w="180" w:type="dxa"/>
                  <w:tcBorders>
                    <w:right w:val="single" w:sz="15" w:space="0" w:color="000000"/>
                  </w:tcBorders>
                </w:tcPr>
                <w:p w14:paraId="44B3489E" w14:textId="77777777" w:rsidR="00311F31" w:rsidRDefault="00311F31">
                  <w:pPr>
                    <w:pStyle w:val="EmptyCellLayoutStyle"/>
                    <w:spacing w:after="0" w:line="240" w:lineRule="auto"/>
                  </w:pPr>
                </w:p>
              </w:tc>
            </w:tr>
            <w:tr w:rsidR="00311F31" w14:paraId="289E7698" w14:textId="77777777">
              <w:trPr>
                <w:trHeight w:val="17"/>
              </w:trPr>
              <w:tc>
                <w:tcPr>
                  <w:tcW w:w="180" w:type="dxa"/>
                  <w:tcBorders>
                    <w:left w:val="single" w:sz="15" w:space="0" w:color="000000"/>
                  </w:tcBorders>
                </w:tcPr>
                <w:p w14:paraId="686A67AA" w14:textId="77777777" w:rsidR="00311F31" w:rsidRDefault="00311F31">
                  <w:pPr>
                    <w:pStyle w:val="EmptyCellLayoutStyle"/>
                    <w:spacing w:after="0" w:line="240" w:lineRule="auto"/>
                  </w:pPr>
                </w:p>
              </w:tc>
              <w:tc>
                <w:tcPr>
                  <w:tcW w:w="5220" w:type="dxa"/>
                </w:tcPr>
                <w:p w14:paraId="5517E5C9" w14:textId="77777777" w:rsidR="00311F31" w:rsidRDefault="00311F31">
                  <w:pPr>
                    <w:pStyle w:val="EmptyCellLayoutStyle"/>
                    <w:spacing w:after="0" w:line="240" w:lineRule="auto"/>
                  </w:pPr>
                </w:p>
              </w:tc>
              <w:tc>
                <w:tcPr>
                  <w:tcW w:w="359" w:type="dxa"/>
                </w:tcPr>
                <w:p w14:paraId="10D7219F" w14:textId="77777777" w:rsidR="00311F31" w:rsidRDefault="00311F31">
                  <w:pPr>
                    <w:pStyle w:val="EmptyCellLayoutStyle"/>
                    <w:spacing w:after="0" w:line="240" w:lineRule="auto"/>
                  </w:pPr>
                </w:p>
              </w:tc>
              <w:tc>
                <w:tcPr>
                  <w:tcW w:w="5220" w:type="dxa"/>
                  <w:vMerge/>
                </w:tcPr>
                <w:p w14:paraId="28317CD2" w14:textId="77777777" w:rsidR="00311F31" w:rsidRDefault="00311F31">
                  <w:pPr>
                    <w:pStyle w:val="EmptyCellLayoutStyle"/>
                    <w:spacing w:after="0" w:line="240" w:lineRule="auto"/>
                  </w:pPr>
                </w:p>
              </w:tc>
              <w:tc>
                <w:tcPr>
                  <w:tcW w:w="180" w:type="dxa"/>
                  <w:tcBorders>
                    <w:right w:val="single" w:sz="15" w:space="0" w:color="000000"/>
                  </w:tcBorders>
                </w:tcPr>
                <w:p w14:paraId="0D8E56A3" w14:textId="77777777" w:rsidR="00311F31" w:rsidRDefault="00311F31">
                  <w:pPr>
                    <w:pStyle w:val="EmptyCellLayoutStyle"/>
                    <w:spacing w:after="0" w:line="240" w:lineRule="auto"/>
                  </w:pPr>
                </w:p>
              </w:tc>
            </w:tr>
            <w:tr w:rsidR="00311F31" w14:paraId="6D0A88CD" w14:textId="77777777">
              <w:trPr>
                <w:trHeight w:val="180"/>
              </w:trPr>
              <w:tc>
                <w:tcPr>
                  <w:tcW w:w="180" w:type="dxa"/>
                  <w:tcBorders>
                    <w:left w:val="single" w:sz="15" w:space="0" w:color="000000"/>
                    <w:bottom w:val="single" w:sz="15" w:space="0" w:color="000000"/>
                  </w:tcBorders>
                </w:tcPr>
                <w:p w14:paraId="623874B7" w14:textId="77777777" w:rsidR="00311F31" w:rsidRDefault="00311F31">
                  <w:pPr>
                    <w:pStyle w:val="EmptyCellLayoutStyle"/>
                    <w:spacing w:after="0" w:line="240" w:lineRule="auto"/>
                  </w:pPr>
                </w:p>
              </w:tc>
              <w:tc>
                <w:tcPr>
                  <w:tcW w:w="5220" w:type="dxa"/>
                  <w:tcBorders>
                    <w:bottom w:val="single" w:sz="15" w:space="0" w:color="000000"/>
                  </w:tcBorders>
                </w:tcPr>
                <w:p w14:paraId="2AE285F8" w14:textId="77777777" w:rsidR="00311F31" w:rsidRDefault="00311F31">
                  <w:pPr>
                    <w:pStyle w:val="EmptyCellLayoutStyle"/>
                    <w:spacing w:after="0" w:line="240" w:lineRule="auto"/>
                  </w:pPr>
                </w:p>
              </w:tc>
              <w:tc>
                <w:tcPr>
                  <w:tcW w:w="359" w:type="dxa"/>
                  <w:tcBorders>
                    <w:bottom w:val="single" w:sz="15" w:space="0" w:color="000000"/>
                  </w:tcBorders>
                </w:tcPr>
                <w:p w14:paraId="4F3A4DBD" w14:textId="77777777" w:rsidR="00311F31" w:rsidRDefault="00311F31">
                  <w:pPr>
                    <w:pStyle w:val="EmptyCellLayoutStyle"/>
                    <w:spacing w:after="0" w:line="240" w:lineRule="auto"/>
                  </w:pPr>
                </w:p>
              </w:tc>
              <w:tc>
                <w:tcPr>
                  <w:tcW w:w="5220" w:type="dxa"/>
                  <w:tcBorders>
                    <w:bottom w:val="single" w:sz="15" w:space="0" w:color="000000"/>
                  </w:tcBorders>
                </w:tcPr>
                <w:p w14:paraId="0AC532EA" w14:textId="77777777" w:rsidR="00311F31" w:rsidRDefault="00311F31">
                  <w:pPr>
                    <w:pStyle w:val="EmptyCellLayoutStyle"/>
                    <w:spacing w:after="0" w:line="240" w:lineRule="auto"/>
                  </w:pPr>
                </w:p>
              </w:tc>
              <w:tc>
                <w:tcPr>
                  <w:tcW w:w="180" w:type="dxa"/>
                  <w:tcBorders>
                    <w:bottom w:val="single" w:sz="15" w:space="0" w:color="000000"/>
                    <w:right w:val="single" w:sz="15" w:space="0" w:color="000000"/>
                  </w:tcBorders>
                </w:tcPr>
                <w:p w14:paraId="4A3EFA06" w14:textId="77777777" w:rsidR="00311F31" w:rsidRDefault="00311F31">
                  <w:pPr>
                    <w:pStyle w:val="EmptyCellLayoutStyle"/>
                    <w:spacing w:after="0" w:line="240" w:lineRule="auto"/>
                  </w:pPr>
                </w:p>
              </w:tc>
            </w:tr>
          </w:tbl>
          <w:p w14:paraId="482F0B65" w14:textId="77777777" w:rsidR="00311F31" w:rsidRDefault="00311F31">
            <w:pPr>
              <w:spacing w:after="0" w:line="240" w:lineRule="auto"/>
            </w:pPr>
          </w:p>
        </w:tc>
        <w:tc>
          <w:tcPr>
            <w:tcW w:w="179" w:type="dxa"/>
          </w:tcPr>
          <w:p w14:paraId="60D47748" w14:textId="77777777" w:rsidR="00311F31" w:rsidRDefault="00311F31">
            <w:pPr>
              <w:pStyle w:val="EmptyCellLayoutStyle"/>
              <w:spacing w:after="0" w:line="240" w:lineRule="auto"/>
            </w:pPr>
          </w:p>
        </w:tc>
      </w:tr>
      <w:tr w:rsidR="00311F31" w14:paraId="5E94B677" w14:textId="77777777">
        <w:trPr>
          <w:trHeight w:val="220"/>
        </w:trPr>
        <w:tc>
          <w:tcPr>
            <w:tcW w:w="179" w:type="dxa"/>
          </w:tcPr>
          <w:p w14:paraId="24C0DF1B" w14:textId="77777777" w:rsidR="00311F31" w:rsidRDefault="00311F31">
            <w:pPr>
              <w:pStyle w:val="EmptyCellLayoutStyle"/>
              <w:spacing w:after="0" w:line="240" w:lineRule="auto"/>
            </w:pPr>
          </w:p>
        </w:tc>
        <w:tc>
          <w:tcPr>
            <w:tcW w:w="0" w:type="dxa"/>
          </w:tcPr>
          <w:p w14:paraId="163BE02F" w14:textId="77777777" w:rsidR="00311F31" w:rsidRDefault="00311F31">
            <w:pPr>
              <w:pStyle w:val="EmptyCellLayoutStyle"/>
              <w:spacing w:after="0" w:line="240" w:lineRule="auto"/>
            </w:pPr>
          </w:p>
        </w:tc>
        <w:tc>
          <w:tcPr>
            <w:tcW w:w="0" w:type="dxa"/>
          </w:tcPr>
          <w:p w14:paraId="12142898" w14:textId="77777777" w:rsidR="00311F31" w:rsidRDefault="00311F31">
            <w:pPr>
              <w:pStyle w:val="EmptyCellLayoutStyle"/>
              <w:spacing w:after="0" w:line="240" w:lineRule="auto"/>
            </w:pPr>
          </w:p>
        </w:tc>
        <w:tc>
          <w:tcPr>
            <w:tcW w:w="0" w:type="dxa"/>
          </w:tcPr>
          <w:p w14:paraId="2A660791" w14:textId="77777777" w:rsidR="00311F31" w:rsidRDefault="00311F31">
            <w:pPr>
              <w:pStyle w:val="EmptyCellLayoutStyle"/>
              <w:spacing w:after="0" w:line="240" w:lineRule="auto"/>
            </w:pPr>
          </w:p>
        </w:tc>
        <w:tc>
          <w:tcPr>
            <w:tcW w:w="0" w:type="dxa"/>
          </w:tcPr>
          <w:p w14:paraId="273D0FEE" w14:textId="77777777" w:rsidR="00311F31" w:rsidRDefault="00311F31">
            <w:pPr>
              <w:pStyle w:val="EmptyCellLayoutStyle"/>
              <w:spacing w:after="0" w:line="240" w:lineRule="auto"/>
            </w:pPr>
          </w:p>
        </w:tc>
        <w:tc>
          <w:tcPr>
            <w:tcW w:w="0" w:type="dxa"/>
          </w:tcPr>
          <w:p w14:paraId="6C98F786" w14:textId="77777777" w:rsidR="00311F31" w:rsidRDefault="00311F31">
            <w:pPr>
              <w:pStyle w:val="EmptyCellLayoutStyle"/>
              <w:spacing w:after="0" w:line="240" w:lineRule="auto"/>
            </w:pPr>
          </w:p>
        </w:tc>
        <w:tc>
          <w:tcPr>
            <w:tcW w:w="0" w:type="dxa"/>
          </w:tcPr>
          <w:p w14:paraId="435CB642" w14:textId="77777777" w:rsidR="00311F31" w:rsidRDefault="00311F31">
            <w:pPr>
              <w:pStyle w:val="EmptyCellLayoutStyle"/>
              <w:spacing w:after="0" w:line="240" w:lineRule="auto"/>
            </w:pPr>
          </w:p>
        </w:tc>
        <w:tc>
          <w:tcPr>
            <w:tcW w:w="2505" w:type="dxa"/>
          </w:tcPr>
          <w:p w14:paraId="56C8CF14" w14:textId="77777777" w:rsidR="00311F31" w:rsidRDefault="00311F31">
            <w:pPr>
              <w:pStyle w:val="EmptyCellLayoutStyle"/>
              <w:spacing w:after="0" w:line="240" w:lineRule="auto"/>
            </w:pPr>
          </w:p>
        </w:tc>
        <w:tc>
          <w:tcPr>
            <w:tcW w:w="6120" w:type="dxa"/>
          </w:tcPr>
          <w:p w14:paraId="70BD0895" w14:textId="77777777" w:rsidR="00311F31" w:rsidRDefault="00311F31">
            <w:pPr>
              <w:pStyle w:val="EmptyCellLayoutStyle"/>
              <w:spacing w:after="0" w:line="240" w:lineRule="auto"/>
            </w:pPr>
          </w:p>
        </w:tc>
        <w:tc>
          <w:tcPr>
            <w:tcW w:w="2534" w:type="dxa"/>
          </w:tcPr>
          <w:p w14:paraId="1EFF1F90" w14:textId="77777777" w:rsidR="00311F31" w:rsidRDefault="00311F31">
            <w:pPr>
              <w:pStyle w:val="EmptyCellLayoutStyle"/>
              <w:spacing w:after="0" w:line="240" w:lineRule="auto"/>
            </w:pPr>
          </w:p>
        </w:tc>
        <w:tc>
          <w:tcPr>
            <w:tcW w:w="179" w:type="dxa"/>
          </w:tcPr>
          <w:p w14:paraId="3C6A8C4A" w14:textId="77777777" w:rsidR="00311F31" w:rsidRDefault="00311F31">
            <w:pPr>
              <w:pStyle w:val="EmptyCellLayoutStyle"/>
              <w:spacing w:after="0" w:line="240" w:lineRule="auto"/>
            </w:pPr>
          </w:p>
        </w:tc>
      </w:tr>
    </w:tbl>
    <w:p w14:paraId="0A28ED4B" w14:textId="77777777" w:rsidR="00311F31" w:rsidRDefault="00311F31">
      <w:pPr>
        <w:spacing w:after="0" w:line="240" w:lineRule="auto"/>
      </w:pPr>
    </w:p>
    <w:sectPr w:rsidR="00311F31">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837620758">
    <w:abstractNumId w:val="0"/>
  </w:num>
  <w:num w:numId="2" w16cid:durableId="1323702411">
    <w:abstractNumId w:val="1"/>
  </w:num>
  <w:num w:numId="3" w16cid:durableId="1862008873">
    <w:abstractNumId w:val="2"/>
  </w:num>
  <w:num w:numId="4" w16cid:durableId="1712538715">
    <w:abstractNumId w:val="3"/>
  </w:num>
  <w:num w:numId="5" w16cid:durableId="1669671424">
    <w:abstractNumId w:val="4"/>
  </w:num>
  <w:num w:numId="6" w16cid:durableId="2075347801">
    <w:abstractNumId w:val="5"/>
  </w:num>
  <w:num w:numId="7" w16cid:durableId="780338455">
    <w:abstractNumId w:val="6"/>
  </w:num>
  <w:num w:numId="8" w16cid:durableId="1033118198">
    <w:abstractNumId w:val="7"/>
  </w:num>
  <w:num w:numId="9" w16cid:durableId="1225408129">
    <w:abstractNumId w:val="8"/>
  </w:num>
  <w:num w:numId="10" w16cid:durableId="1044409436">
    <w:abstractNumId w:val="9"/>
  </w:num>
  <w:num w:numId="11" w16cid:durableId="615798178">
    <w:abstractNumId w:val="10"/>
  </w:num>
  <w:num w:numId="12" w16cid:durableId="1379937065">
    <w:abstractNumId w:val="11"/>
  </w:num>
  <w:num w:numId="13" w16cid:durableId="886333905">
    <w:abstractNumId w:val="12"/>
  </w:num>
  <w:num w:numId="14" w16cid:durableId="897712404">
    <w:abstractNumId w:val="13"/>
  </w:num>
  <w:num w:numId="15" w16cid:durableId="2029404674">
    <w:abstractNumId w:val="14"/>
  </w:num>
  <w:num w:numId="16" w16cid:durableId="77530175">
    <w:abstractNumId w:val="15"/>
  </w:num>
  <w:num w:numId="17" w16cid:durableId="1915629425">
    <w:abstractNumId w:val="16"/>
  </w:num>
  <w:num w:numId="18" w16cid:durableId="1508903784">
    <w:abstractNumId w:val="17"/>
  </w:num>
  <w:num w:numId="19" w16cid:durableId="1805540043">
    <w:abstractNumId w:val="18"/>
  </w:num>
  <w:num w:numId="20" w16cid:durableId="1225994290">
    <w:abstractNumId w:val="19"/>
  </w:num>
  <w:num w:numId="21" w16cid:durableId="1312560451">
    <w:abstractNumId w:val="20"/>
  </w:num>
  <w:num w:numId="22" w16cid:durableId="513081999">
    <w:abstractNumId w:val="21"/>
  </w:num>
  <w:num w:numId="23" w16cid:durableId="1202475443">
    <w:abstractNumId w:val="22"/>
  </w:num>
  <w:num w:numId="24" w16cid:durableId="956181074">
    <w:abstractNumId w:val="23"/>
  </w:num>
  <w:num w:numId="25" w16cid:durableId="1616904564">
    <w:abstractNumId w:val="24"/>
  </w:num>
  <w:num w:numId="26" w16cid:durableId="527530801">
    <w:abstractNumId w:val="25"/>
  </w:num>
  <w:num w:numId="27" w16cid:durableId="55976710">
    <w:abstractNumId w:val="26"/>
  </w:num>
  <w:num w:numId="28" w16cid:durableId="1895965881">
    <w:abstractNumId w:val="27"/>
  </w:num>
  <w:num w:numId="29" w16cid:durableId="757024943">
    <w:abstractNumId w:val="28"/>
  </w:num>
  <w:num w:numId="30" w16cid:durableId="1764643602">
    <w:abstractNumId w:val="29"/>
  </w:num>
  <w:num w:numId="31" w16cid:durableId="1079868139">
    <w:abstractNumId w:val="30"/>
  </w:num>
  <w:num w:numId="32" w16cid:durableId="391346184">
    <w:abstractNumId w:val="31"/>
  </w:num>
  <w:num w:numId="33" w16cid:durableId="490566413">
    <w:abstractNumId w:val="32"/>
  </w:num>
  <w:num w:numId="34" w16cid:durableId="1221289199">
    <w:abstractNumId w:val="33"/>
  </w:num>
  <w:num w:numId="35" w16cid:durableId="583153350">
    <w:abstractNumId w:val="34"/>
  </w:num>
  <w:num w:numId="36" w16cid:durableId="899248267">
    <w:abstractNumId w:val="35"/>
  </w:num>
  <w:num w:numId="37" w16cid:durableId="202377815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F31"/>
    <w:rsid w:val="00035D80"/>
    <w:rsid w:val="001C7953"/>
    <w:rsid w:val="00311F31"/>
    <w:rsid w:val="00422D45"/>
    <w:rsid w:val="009B172D"/>
    <w:rsid w:val="00BA7E1A"/>
    <w:rsid w:val="00BF55B9"/>
    <w:rsid w:val="00CE7E39"/>
    <w:rsid w:val="00D96848"/>
    <w:rsid w:val="00EB3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FB90F"/>
  <w15:docId w15:val="{90C13E1E-DB6C-41C9-A64F-31623D35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2081</Words>
  <Characters>12180</Characters>
  <Application>Microsoft Office Word</Application>
  <DocSecurity>0</DocSecurity>
  <Lines>2030</Lines>
  <Paragraphs>324</Paragraphs>
  <ScaleCrop>false</ScaleCrop>
  <Company>State Of Michigan</Company>
  <LinksUpToDate>false</LinksUpToDate>
  <CharactersWithSpaces>13937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Dennis, Shanika (MCSC)</dc:creator>
  <dc:description/>
  <cp:lastModifiedBy>Dennis, Shanika (MCSC)</cp:lastModifiedBy>
  <cp:revision>2</cp:revision>
  <dcterms:created xsi:type="dcterms:W3CDTF">2026-01-26T19:28:00Z</dcterms:created>
  <dcterms:modified xsi:type="dcterms:W3CDTF">2026-01-26T19:28:00Z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2026-01-26T13:20:36Z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9d603727-cda5-4ae4-a545-708c97a0bf85</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