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23CE9" w14:paraId="7CC28494" w14:textId="77777777">
        <w:tc>
          <w:tcPr>
            <w:tcW w:w="179" w:type="dxa"/>
          </w:tcPr>
          <w:p w14:paraId="641E4C28" w14:textId="77777777" w:rsidR="00023CE9" w:rsidRDefault="00023CE9">
            <w:pPr>
              <w:pStyle w:val="EmptyCellLayoutStyle"/>
              <w:spacing w:after="0" w:line="240" w:lineRule="auto"/>
            </w:pPr>
          </w:p>
        </w:tc>
        <w:tc>
          <w:tcPr>
            <w:tcW w:w="0" w:type="dxa"/>
          </w:tcPr>
          <w:p w14:paraId="795C8FAE" w14:textId="77777777" w:rsidR="00023CE9" w:rsidRDefault="00023CE9">
            <w:pPr>
              <w:pStyle w:val="EmptyCellLayoutStyle"/>
              <w:spacing w:after="0" w:line="240" w:lineRule="auto"/>
            </w:pPr>
          </w:p>
        </w:tc>
        <w:tc>
          <w:tcPr>
            <w:tcW w:w="0" w:type="dxa"/>
          </w:tcPr>
          <w:p w14:paraId="6F00F301" w14:textId="77777777" w:rsidR="00023CE9" w:rsidRDefault="00023CE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023CE9" w14:paraId="2B6F3488" w14:textId="77777777">
              <w:trPr>
                <w:trHeight w:val="540"/>
              </w:trPr>
              <w:tc>
                <w:tcPr>
                  <w:tcW w:w="3240" w:type="dxa"/>
                </w:tcPr>
                <w:p w14:paraId="127763AE" w14:textId="77777777" w:rsidR="00023CE9" w:rsidRDefault="00023CE9">
                  <w:pPr>
                    <w:pStyle w:val="EmptyCellLayoutStyle"/>
                    <w:spacing w:after="0" w:line="240" w:lineRule="auto"/>
                  </w:pPr>
                </w:p>
              </w:tc>
              <w:tc>
                <w:tcPr>
                  <w:tcW w:w="179" w:type="dxa"/>
                </w:tcPr>
                <w:p w14:paraId="0937B67F" w14:textId="77777777" w:rsidR="00023CE9" w:rsidRDefault="00023CE9">
                  <w:pPr>
                    <w:pStyle w:val="EmptyCellLayoutStyle"/>
                    <w:spacing w:after="0" w:line="240" w:lineRule="auto"/>
                  </w:pPr>
                </w:p>
              </w:tc>
              <w:tc>
                <w:tcPr>
                  <w:tcW w:w="539" w:type="dxa"/>
                </w:tcPr>
                <w:p w14:paraId="3960E706" w14:textId="77777777" w:rsidR="00023CE9" w:rsidRDefault="00023CE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23CE9" w14:paraId="6BE75C92" w14:textId="77777777">
                    <w:trPr>
                      <w:trHeight w:val="462"/>
                    </w:trPr>
                    <w:tc>
                      <w:tcPr>
                        <w:tcW w:w="2880" w:type="dxa"/>
                        <w:tcBorders>
                          <w:top w:val="nil"/>
                          <w:left w:val="nil"/>
                          <w:bottom w:val="nil"/>
                          <w:right w:val="nil"/>
                        </w:tcBorders>
                        <w:tcMar>
                          <w:top w:w="39" w:type="dxa"/>
                          <w:left w:w="39" w:type="dxa"/>
                          <w:bottom w:w="39" w:type="dxa"/>
                          <w:right w:w="39" w:type="dxa"/>
                        </w:tcMar>
                      </w:tcPr>
                      <w:p w14:paraId="558BB68F" w14:textId="77777777" w:rsidR="00023CE9" w:rsidRDefault="0024498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5D737F7" w14:textId="77777777" w:rsidR="00023CE9" w:rsidRDefault="00023CE9">
                  <w:pPr>
                    <w:spacing w:after="0" w:line="240" w:lineRule="auto"/>
                  </w:pPr>
                </w:p>
              </w:tc>
              <w:tc>
                <w:tcPr>
                  <w:tcW w:w="540" w:type="dxa"/>
                </w:tcPr>
                <w:p w14:paraId="4C8ABA00" w14:textId="77777777" w:rsidR="00023CE9" w:rsidRDefault="00023CE9">
                  <w:pPr>
                    <w:pStyle w:val="EmptyCellLayoutStyle"/>
                    <w:spacing w:after="0" w:line="240" w:lineRule="auto"/>
                  </w:pPr>
                </w:p>
              </w:tc>
              <w:tc>
                <w:tcPr>
                  <w:tcW w:w="180" w:type="dxa"/>
                </w:tcPr>
                <w:p w14:paraId="010E5F7B" w14:textId="77777777" w:rsidR="00023CE9" w:rsidRDefault="00023CE9">
                  <w:pPr>
                    <w:pStyle w:val="EmptyCellLayoutStyle"/>
                    <w:spacing w:after="0" w:line="240" w:lineRule="auto"/>
                  </w:pPr>
                </w:p>
              </w:tc>
              <w:tc>
                <w:tcPr>
                  <w:tcW w:w="539" w:type="dxa"/>
                </w:tcPr>
                <w:p w14:paraId="1F719E1E" w14:textId="77777777" w:rsidR="00023CE9" w:rsidRDefault="00023CE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023CE9" w14:paraId="7598729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23CE9" w14:paraId="75BAA8D7" w14:textId="77777777">
                          <w:trPr>
                            <w:trHeight w:val="192"/>
                          </w:trPr>
                          <w:tc>
                            <w:tcPr>
                              <w:tcW w:w="1260" w:type="dxa"/>
                              <w:tcBorders>
                                <w:top w:val="nil"/>
                                <w:left w:val="nil"/>
                                <w:bottom w:val="nil"/>
                                <w:right w:val="nil"/>
                              </w:tcBorders>
                              <w:tcMar>
                                <w:top w:w="39" w:type="dxa"/>
                                <w:left w:w="39" w:type="dxa"/>
                                <w:bottom w:w="39" w:type="dxa"/>
                                <w:right w:w="39" w:type="dxa"/>
                              </w:tcMar>
                            </w:tcPr>
                            <w:p w14:paraId="64CBB3B9" w14:textId="77777777" w:rsidR="00023CE9" w:rsidRDefault="0024498C">
                              <w:pPr>
                                <w:spacing w:after="0" w:line="240" w:lineRule="auto"/>
                              </w:pPr>
                              <w:r>
                                <w:rPr>
                                  <w:rFonts w:ascii="Arial" w:eastAsia="Arial" w:hAnsi="Arial"/>
                                  <w:b/>
                                  <w:color w:val="000000"/>
                                  <w:sz w:val="16"/>
                                </w:rPr>
                                <w:t>Position Code</w:t>
                              </w:r>
                            </w:p>
                          </w:tc>
                        </w:tr>
                      </w:tbl>
                      <w:p w14:paraId="14EC4688" w14:textId="77777777" w:rsidR="00023CE9" w:rsidRDefault="00023CE9">
                        <w:pPr>
                          <w:spacing w:after="0" w:line="240" w:lineRule="auto"/>
                        </w:pPr>
                      </w:p>
                    </w:tc>
                    <w:tc>
                      <w:tcPr>
                        <w:tcW w:w="1800" w:type="dxa"/>
                        <w:tcBorders>
                          <w:top w:val="single" w:sz="15" w:space="0" w:color="000000"/>
                          <w:right w:val="single" w:sz="15" w:space="0" w:color="000000"/>
                        </w:tcBorders>
                      </w:tcPr>
                      <w:p w14:paraId="475A7DC9" w14:textId="77777777" w:rsidR="00023CE9" w:rsidRDefault="00023CE9">
                        <w:pPr>
                          <w:pStyle w:val="EmptyCellLayoutStyle"/>
                          <w:spacing w:after="0" w:line="240" w:lineRule="auto"/>
                        </w:pPr>
                      </w:p>
                    </w:tc>
                  </w:tr>
                  <w:tr w:rsidR="00023CE9" w14:paraId="066BC210" w14:textId="77777777">
                    <w:trPr>
                      <w:trHeight w:val="90"/>
                    </w:trPr>
                    <w:tc>
                      <w:tcPr>
                        <w:tcW w:w="1260" w:type="dxa"/>
                        <w:tcBorders>
                          <w:left w:val="single" w:sz="15" w:space="0" w:color="000000"/>
                        </w:tcBorders>
                      </w:tcPr>
                      <w:p w14:paraId="747009C0" w14:textId="77777777" w:rsidR="00023CE9" w:rsidRDefault="00023CE9">
                        <w:pPr>
                          <w:pStyle w:val="EmptyCellLayoutStyle"/>
                          <w:spacing w:after="0" w:line="240" w:lineRule="auto"/>
                        </w:pPr>
                      </w:p>
                    </w:tc>
                    <w:tc>
                      <w:tcPr>
                        <w:tcW w:w="1800" w:type="dxa"/>
                        <w:tcBorders>
                          <w:right w:val="single" w:sz="15" w:space="0" w:color="000000"/>
                        </w:tcBorders>
                      </w:tcPr>
                      <w:p w14:paraId="09330C4E" w14:textId="77777777" w:rsidR="00023CE9" w:rsidRDefault="00023CE9">
                        <w:pPr>
                          <w:pStyle w:val="EmptyCellLayoutStyle"/>
                          <w:spacing w:after="0" w:line="240" w:lineRule="auto"/>
                        </w:pPr>
                      </w:p>
                    </w:tc>
                  </w:tr>
                  <w:tr w:rsidR="00D62E00" w14:paraId="099B89A8" w14:textId="77777777" w:rsidTr="00D62E0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023CE9" w14:paraId="057B1FE9" w14:textId="77777777">
                          <w:trPr>
                            <w:trHeight w:val="212"/>
                          </w:trPr>
                          <w:tc>
                            <w:tcPr>
                              <w:tcW w:w="3060" w:type="dxa"/>
                              <w:tcBorders>
                                <w:top w:val="nil"/>
                                <w:left w:val="nil"/>
                                <w:bottom w:val="nil"/>
                                <w:right w:val="nil"/>
                              </w:tcBorders>
                              <w:tcMar>
                                <w:top w:w="39" w:type="dxa"/>
                                <w:left w:w="39" w:type="dxa"/>
                                <w:bottom w:w="39" w:type="dxa"/>
                                <w:right w:w="39" w:type="dxa"/>
                              </w:tcMar>
                            </w:tcPr>
                            <w:p w14:paraId="6F009C5A" w14:textId="77777777" w:rsidR="00023CE9" w:rsidRDefault="0024498C">
                              <w:pPr>
                                <w:spacing w:after="0" w:line="240" w:lineRule="auto"/>
                              </w:pPr>
                              <w:r>
                                <w:rPr>
                                  <w:rFonts w:ascii="Arial" w:eastAsia="Arial" w:hAnsi="Arial"/>
                                  <w:color w:val="000000"/>
                                </w:rPr>
                                <w:t>1. SSDIVADMA70N</w:t>
                              </w:r>
                            </w:p>
                          </w:tc>
                        </w:tr>
                      </w:tbl>
                      <w:p w14:paraId="5F83E0D2" w14:textId="77777777" w:rsidR="00023CE9" w:rsidRDefault="00023CE9">
                        <w:pPr>
                          <w:spacing w:after="0" w:line="240" w:lineRule="auto"/>
                        </w:pPr>
                      </w:p>
                    </w:tc>
                  </w:tr>
                </w:tbl>
                <w:p w14:paraId="2EFC9865" w14:textId="77777777" w:rsidR="00023CE9" w:rsidRDefault="00023CE9">
                  <w:pPr>
                    <w:spacing w:after="0" w:line="240" w:lineRule="auto"/>
                  </w:pPr>
                </w:p>
              </w:tc>
            </w:tr>
            <w:tr w:rsidR="00D62E00" w14:paraId="54A82A94" w14:textId="77777777" w:rsidTr="00D62E00">
              <w:trPr>
                <w:trHeight w:val="110"/>
              </w:trPr>
              <w:tc>
                <w:tcPr>
                  <w:tcW w:w="3240" w:type="dxa"/>
                </w:tcPr>
                <w:p w14:paraId="643F1714" w14:textId="77777777" w:rsidR="00023CE9" w:rsidRDefault="00023CE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023CE9" w14:paraId="3C7B8242" w14:textId="77777777">
                    <w:trPr>
                      <w:trHeight w:val="462"/>
                    </w:trPr>
                    <w:tc>
                      <w:tcPr>
                        <w:tcW w:w="4320" w:type="dxa"/>
                        <w:tcBorders>
                          <w:top w:val="nil"/>
                          <w:left w:val="nil"/>
                          <w:bottom w:val="nil"/>
                          <w:right w:val="nil"/>
                        </w:tcBorders>
                        <w:tcMar>
                          <w:top w:w="39" w:type="dxa"/>
                          <w:left w:w="39" w:type="dxa"/>
                          <w:bottom w:w="39" w:type="dxa"/>
                          <w:right w:w="39" w:type="dxa"/>
                        </w:tcMar>
                      </w:tcPr>
                      <w:p w14:paraId="636533A7" w14:textId="77777777" w:rsidR="00023CE9" w:rsidRDefault="0024498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940E9BA" w14:textId="77777777" w:rsidR="00023CE9" w:rsidRDefault="00023CE9">
                  <w:pPr>
                    <w:spacing w:after="0" w:line="240" w:lineRule="auto"/>
                  </w:pPr>
                </w:p>
              </w:tc>
              <w:tc>
                <w:tcPr>
                  <w:tcW w:w="539" w:type="dxa"/>
                </w:tcPr>
                <w:p w14:paraId="48BD04D8" w14:textId="77777777" w:rsidR="00023CE9" w:rsidRDefault="00023CE9">
                  <w:pPr>
                    <w:pStyle w:val="EmptyCellLayoutStyle"/>
                    <w:spacing w:after="0" w:line="240" w:lineRule="auto"/>
                  </w:pPr>
                </w:p>
              </w:tc>
              <w:tc>
                <w:tcPr>
                  <w:tcW w:w="3060" w:type="dxa"/>
                  <w:vMerge/>
                </w:tcPr>
                <w:p w14:paraId="166FA8B7" w14:textId="77777777" w:rsidR="00023CE9" w:rsidRDefault="00023CE9">
                  <w:pPr>
                    <w:pStyle w:val="EmptyCellLayoutStyle"/>
                    <w:spacing w:after="0" w:line="240" w:lineRule="auto"/>
                  </w:pPr>
                </w:p>
              </w:tc>
            </w:tr>
            <w:tr w:rsidR="00D62E00" w14:paraId="7F4743F1" w14:textId="77777777" w:rsidTr="00D62E00">
              <w:trPr>
                <w:trHeight w:val="429"/>
              </w:trPr>
              <w:tc>
                <w:tcPr>
                  <w:tcW w:w="3240" w:type="dxa"/>
                </w:tcPr>
                <w:p w14:paraId="52764F26" w14:textId="77777777" w:rsidR="00023CE9" w:rsidRDefault="00023CE9">
                  <w:pPr>
                    <w:pStyle w:val="EmptyCellLayoutStyle"/>
                    <w:spacing w:after="0" w:line="240" w:lineRule="auto"/>
                  </w:pPr>
                </w:p>
              </w:tc>
              <w:tc>
                <w:tcPr>
                  <w:tcW w:w="179" w:type="dxa"/>
                  <w:gridSpan w:val="5"/>
                  <w:vMerge/>
                </w:tcPr>
                <w:p w14:paraId="1FC7476A" w14:textId="77777777" w:rsidR="00023CE9" w:rsidRDefault="00023CE9">
                  <w:pPr>
                    <w:pStyle w:val="EmptyCellLayoutStyle"/>
                    <w:spacing w:after="0" w:line="240" w:lineRule="auto"/>
                  </w:pPr>
                </w:p>
              </w:tc>
              <w:tc>
                <w:tcPr>
                  <w:tcW w:w="539" w:type="dxa"/>
                </w:tcPr>
                <w:p w14:paraId="2AB4B3D0" w14:textId="77777777" w:rsidR="00023CE9" w:rsidRDefault="00023CE9">
                  <w:pPr>
                    <w:pStyle w:val="EmptyCellLayoutStyle"/>
                    <w:spacing w:after="0" w:line="240" w:lineRule="auto"/>
                  </w:pPr>
                </w:p>
              </w:tc>
              <w:tc>
                <w:tcPr>
                  <w:tcW w:w="3060" w:type="dxa"/>
                </w:tcPr>
                <w:p w14:paraId="7163086D" w14:textId="77777777" w:rsidR="00023CE9" w:rsidRDefault="00023CE9">
                  <w:pPr>
                    <w:pStyle w:val="EmptyCellLayoutStyle"/>
                    <w:spacing w:after="0" w:line="240" w:lineRule="auto"/>
                  </w:pPr>
                </w:p>
              </w:tc>
            </w:tr>
            <w:tr w:rsidR="00023CE9" w14:paraId="22110BA2" w14:textId="77777777">
              <w:trPr>
                <w:trHeight w:val="180"/>
              </w:trPr>
              <w:tc>
                <w:tcPr>
                  <w:tcW w:w="3240" w:type="dxa"/>
                </w:tcPr>
                <w:p w14:paraId="6C06689D" w14:textId="77777777" w:rsidR="00023CE9" w:rsidRDefault="00023CE9">
                  <w:pPr>
                    <w:pStyle w:val="EmptyCellLayoutStyle"/>
                    <w:spacing w:after="0" w:line="240" w:lineRule="auto"/>
                  </w:pPr>
                </w:p>
              </w:tc>
              <w:tc>
                <w:tcPr>
                  <w:tcW w:w="179" w:type="dxa"/>
                </w:tcPr>
                <w:p w14:paraId="4CE836CF" w14:textId="77777777" w:rsidR="00023CE9" w:rsidRDefault="00023CE9">
                  <w:pPr>
                    <w:pStyle w:val="EmptyCellLayoutStyle"/>
                    <w:spacing w:after="0" w:line="240" w:lineRule="auto"/>
                  </w:pPr>
                </w:p>
              </w:tc>
              <w:tc>
                <w:tcPr>
                  <w:tcW w:w="539" w:type="dxa"/>
                </w:tcPr>
                <w:p w14:paraId="038B9312" w14:textId="77777777" w:rsidR="00023CE9" w:rsidRDefault="00023CE9">
                  <w:pPr>
                    <w:pStyle w:val="EmptyCellLayoutStyle"/>
                    <w:spacing w:after="0" w:line="240" w:lineRule="auto"/>
                  </w:pPr>
                </w:p>
              </w:tc>
              <w:tc>
                <w:tcPr>
                  <w:tcW w:w="2879" w:type="dxa"/>
                </w:tcPr>
                <w:p w14:paraId="1C95D449" w14:textId="77777777" w:rsidR="00023CE9" w:rsidRDefault="00023CE9">
                  <w:pPr>
                    <w:pStyle w:val="EmptyCellLayoutStyle"/>
                    <w:spacing w:after="0" w:line="240" w:lineRule="auto"/>
                  </w:pPr>
                </w:p>
              </w:tc>
              <w:tc>
                <w:tcPr>
                  <w:tcW w:w="540" w:type="dxa"/>
                </w:tcPr>
                <w:p w14:paraId="3AFDB795" w14:textId="77777777" w:rsidR="00023CE9" w:rsidRDefault="00023CE9">
                  <w:pPr>
                    <w:pStyle w:val="EmptyCellLayoutStyle"/>
                    <w:spacing w:after="0" w:line="240" w:lineRule="auto"/>
                  </w:pPr>
                </w:p>
              </w:tc>
              <w:tc>
                <w:tcPr>
                  <w:tcW w:w="180" w:type="dxa"/>
                </w:tcPr>
                <w:p w14:paraId="32789869" w14:textId="77777777" w:rsidR="00023CE9" w:rsidRDefault="00023CE9">
                  <w:pPr>
                    <w:pStyle w:val="EmptyCellLayoutStyle"/>
                    <w:spacing w:after="0" w:line="240" w:lineRule="auto"/>
                  </w:pPr>
                </w:p>
              </w:tc>
              <w:tc>
                <w:tcPr>
                  <w:tcW w:w="539" w:type="dxa"/>
                </w:tcPr>
                <w:p w14:paraId="577BC058" w14:textId="77777777" w:rsidR="00023CE9" w:rsidRDefault="00023CE9">
                  <w:pPr>
                    <w:pStyle w:val="EmptyCellLayoutStyle"/>
                    <w:spacing w:after="0" w:line="240" w:lineRule="auto"/>
                  </w:pPr>
                </w:p>
              </w:tc>
              <w:tc>
                <w:tcPr>
                  <w:tcW w:w="3060" w:type="dxa"/>
                </w:tcPr>
                <w:p w14:paraId="418EE5C2" w14:textId="77777777" w:rsidR="00023CE9" w:rsidRDefault="00023CE9">
                  <w:pPr>
                    <w:pStyle w:val="EmptyCellLayoutStyle"/>
                    <w:spacing w:after="0" w:line="240" w:lineRule="auto"/>
                  </w:pPr>
                </w:p>
              </w:tc>
            </w:tr>
            <w:tr w:rsidR="00D62E00" w14:paraId="47A18DC6" w14:textId="77777777" w:rsidTr="00D62E00">
              <w:trPr>
                <w:trHeight w:val="360"/>
              </w:trPr>
              <w:tc>
                <w:tcPr>
                  <w:tcW w:w="3240" w:type="dxa"/>
                </w:tcPr>
                <w:p w14:paraId="02F81C9F" w14:textId="77777777" w:rsidR="00023CE9" w:rsidRDefault="00023CE9">
                  <w:pPr>
                    <w:pStyle w:val="EmptyCellLayoutStyle"/>
                    <w:spacing w:after="0" w:line="240" w:lineRule="auto"/>
                  </w:pPr>
                </w:p>
              </w:tc>
              <w:tc>
                <w:tcPr>
                  <w:tcW w:w="179" w:type="dxa"/>
                </w:tcPr>
                <w:p w14:paraId="036EC047" w14:textId="77777777" w:rsidR="00023CE9" w:rsidRDefault="00023CE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23CE9" w14:paraId="217260BD" w14:textId="77777777">
                    <w:trPr>
                      <w:trHeight w:val="282"/>
                    </w:trPr>
                    <w:tc>
                      <w:tcPr>
                        <w:tcW w:w="3960" w:type="dxa"/>
                        <w:tcBorders>
                          <w:top w:val="nil"/>
                          <w:left w:val="nil"/>
                          <w:bottom w:val="nil"/>
                          <w:right w:val="nil"/>
                        </w:tcBorders>
                        <w:tcMar>
                          <w:top w:w="39" w:type="dxa"/>
                          <w:left w:w="39" w:type="dxa"/>
                          <w:bottom w:w="39" w:type="dxa"/>
                          <w:right w:w="39" w:type="dxa"/>
                        </w:tcMar>
                      </w:tcPr>
                      <w:p w14:paraId="4AD32655" w14:textId="77777777" w:rsidR="00023CE9" w:rsidRDefault="0024498C">
                        <w:pPr>
                          <w:spacing w:after="0" w:line="240" w:lineRule="auto"/>
                          <w:jc w:val="center"/>
                        </w:pPr>
                        <w:r>
                          <w:rPr>
                            <w:rFonts w:ascii="Arial" w:eastAsia="Arial" w:hAnsi="Arial"/>
                            <w:b/>
                            <w:color w:val="000000"/>
                            <w:sz w:val="28"/>
                          </w:rPr>
                          <w:t>POSITION DESCRIPTION</w:t>
                        </w:r>
                      </w:p>
                    </w:tc>
                  </w:tr>
                </w:tbl>
                <w:p w14:paraId="3BF6035C" w14:textId="77777777" w:rsidR="00023CE9" w:rsidRDefault="00023CE9">
                  <w:pPr>
                    <w:spacing w:after="0" w:line="240" w:lineRule="auto"/>
                  </w:pPr>
                </w:p>
              </w:tc>
              <w:tc>
                <w:tcPr>
                  <w:tcW w:w="180" w:type="dxa"/>
                </w:tcPr>
                <w:p w14:paraId="76E1415C" w14:textId="77777777" w:rsidR="00023CE9" w:rsidRDefault="00023CE9">
                  <w:pPr>
                    <w:pStyle w:val="EmptyCellLayoutStyle"/>
                    <w:spacing w:after="0" w:line="240" w:lineRule="auto"/>
                  </w:pPr>
                </w:p>
              </w:tc>
              <w:tc>
                <w:tcPr>
                  <w:tcW w:w="539" w:type="dxa"/>
                </w:tcPr>
                <w:p w14:paraId="3A95602E" w14:textId="77777777" w:rsidR="00023CE9" w:rsidRDefault="00023CE9">
                  <w:pPr>
                    <w:pStyle w:val="EmptyCellLayoutStyle"/>
                    <w:spacing w:after="0" w:line="240" w:lineRule="auto"/>
                  </w:pPr>
                </w:p>
              </w:tc>
              <w:tc>
                <w:tcPr>
                  <w:tcW w:w="3060" w:type="dxa"/>
                </w:tcPr>
                <w:p w14:paraId="0F97A4FF" w14:textId="77777777" w:rsidR="00023CE9" w:rsidRDefault="00023CE9">
                  <w:pPr>
                    <w:pStyle w:val="EmptyCellLayoutStyle"/>
                    <w:spacing w:after="0" w:line="240" w:lineRule="auto"/>
                  </w:pPr>
                </w:p>
              </w:tc>
            </w:tr>
            <w:tr w:rsidR="00023CE9" w14:paraId="7DFA9CDC" w14:textId="77777777">
              <w:trPr>
                <w:trHeight w:val="179"/>
              </w:trPr>
              <w:tc>
                <w:tcPr>
                  <w:tcW w:w="3240" w:type="dxa"/>
                </w:tcPr>
                <w:p w14:paraId="1BC8B52E" w14:textId="77777777" w:rsidR="00023CE9" w:rsidRDefault="00023CE9">
                  <w:pPr>
                    <w:pStyle w:val="EmptyCellLayoutStyle"/>
                    <w:spacing w:after="0" w:line="240" w:lineRule="auto"/>
                  </w:pPr>
                </w:p>
              </w:tc>
              <w:tc>
                <w:tcPr>
                  <w:tcW w:w="179" w:type="dxa"/>
                </w:tcPr>
                <w:p w14:paraId="7DDB6DCA" w14:textId="77777777" w:rsidR="00023CE9" w:rsidRDefault="00023CE9">
                  <w:pPr>
                    <w:pStyle w:val="EmptyCellLayoutStyle"/>
                    <w:spacing w:after="0" w:line="240" w:lineRule="auto"/>
                  </w:pPr>
                </w:p>
              </w:tc>
              <w:tc>
                <w:tcPr>
                  <w:tcW w:w="539" w:type="dxa"/>
                </w:tcPr>
                <w:p w14:paraId="660FD48B" w14:textId="77777777" w:rsidR="00023CE9" w:rsidRDefault="00023CE9">
                  <w:pPr>
                    <w:pStyle w:val="EmptyCellLayoutStyle"/>
                    <w:spacing w:after="0" w:line="240" w:lineRule="auto"/>
                  </w:pPr>
                </w:p>
              </w:tc>
              <w:tc>
                <w:tcPr>
                  <w:tcW w:w="2879" w:type="dxa"/>
                </w:tcPr>
                <w:p w14:paraId="0859C393" w14:textId="77777777" w:rsidR="00023CE9" w:rsidRDefault="00023CE9">
                  <w:pPr>
                    <w:pStyle w:val="EmptyCellLayoutStyle"/>
                    <w:spacing w:after="0" w:line="240" w:lineRule="auto"/>
                  </w:pPr>
                </w:p>
              </w:tc>
              <w:tc>
                <w:tcPr>
                  <w:tcW w:w="540" w:type="dxa"/>
                </w:tcPr>
                <w:p w14:paraId="76B0812B" w14:textId="77777777" w:rsidR="00023CE9" w:rsidRDefault="00023CE9">
                  <w:pPr>
                    <w:pStyle w:val="EmptyCellLayoutStyle"/>
                    <w:spacing w:after="0" w:line="240" w:lineRule="auto"/>
                  </w:pPr>
                </w:p>
              </w:tc>
              <w:tc>
                <w:tcPr>
                  <w:tcW w:w="180" w:type="dxa"/>
                </w:tcPr>
                <w:p w14:paraId="6C58333F" w14:textId="77777777" w:rsidR="00023CE9" w:rsidRDefault="00023CE9">
                  <w:pPr>
                    <w:pStyle w:val="EmptyCellLayoutStyle"/>
                    <w:spacing w:after="0" w:line="240" w:lineRule="auto"/>
                  </w:pPr>
                </w:p>
              </w:tc>
              <w:tc>
                <w:tcPr>
                  <w:tcW w:w="539" w:type="dxa"/>
                </w:tcPr>
                <w:p w14:paraId="0EB2F5FF" w14:textId="77777777" w:rsidR="00023CE9" w:rsidRDefault="00023CE9">
                  <w:pPr>
                    <w:pStyle w:val="EmptyCellLayoutStyle"/>
                    <w:spacing w:after="0" w:line="240" w:lineRule="auto"/>
                  </w:pPr>
                </w:p>
              </w:tc>
              <w:tc>
                <w:tcPr>
                  <w:tcW w:w="3060" w:type="dxa"/>
                </w:tcPr>
                <w:p w14:paraId="0293DFBA" w14:textId="77777777" w:rsidR="00023CE9" w:rsidRDefault="00023CE9">
                  <w:pPr>
                    <w:pStyle w:val="EmptyCellLayoutStyle"/>
                    <w:spacing w:after="0" w:line="240" w:lineRule="auto"/>
                  </w:pPr>
                </w:p>
              </w:tc>
            </w:tr>
          </w:tbl>
          <w:p w14:paraId="1260B045" w14:textId="77777777" w:rsidR="00023CE9" w:rsidRDefault="00023CE9">
            <w:pPr>
              <w:spacing w:after="0" w:line="240" w:lineRule="auto"/>
            </w:pPr>
          </w:p>
        </w:tc>
        <w:tc>
          <w:tcPr>
            <w:tcW w:w="179" w:type="dxa"/>
          </w:tcPr>
          <w:p w14:paraId="2256F35A" w14:textId="77777777" w:rsidR="00023CE9" w:rsidRDefault="00023CE9">
            <w:pPr>
              <w:pStyle w:val="EmptyCellLayoutStyle"/>
              <w:spacing w:after="0" w:line="240" w:lineRule="auto"/>
            </w:pPr>
          </w:p>
        </w:tc>
      </w:tr>
      <w:tr w:rsidR="00023CE9" w14:paraId="6BA39E8F" w14:textId="77777777">
        <w:trPr>
          <w:trHeight w:val="99"/>
        </w:trPr>
        <w:tc>
          <w:tcPr>
            <w:tcW w:w="179" w:type="dxa"/>
          </w:tcPr>
          <w:p w14:paraId="4D652D82" w14:textId="77777777" w:rsidR="00023CE9" w:rsidRDefault="00023CE9">
            <w:pPr>
              <w:pStyle w:val="EmptyCellLayoutStyle"/>
              <w:spacing w:after="0" w:line="240" w:lineRule="auto"/>
            </w:pPr>
          </w:p>
        </w:tc>
        <w:tc>
          <w:tcPr>
            <w:tcW w:w="0" w:type="dxa"/>
          </w:tcPr>
          <w:p w14:paraId="3D8FA4ED" w14:textId="77777777" w:rsidR="00023CE9" w:rsidRDefault="00023CE9">
            <w:pPr>
              <w:pStyle w:val="EmptyCellLayoutStyle"/>
              <w:spacing w:after="0" w:line="240" w:lineRule="auto"/>
            </w:pPr>
          </w:p>
        </w:tc>
        <w:tc>
          <w:tcPr>
            <w:tcW w:w="0" w:type="dxa"/>
          </w:tcPr>
          <w:p w14:paraId="4AB6E3A0" w14:textId="77777777" w:rsidR="00023CE9" w:rsidRDefault="00023CE9">
            <w:pPr>
              <w:pStyle w:val="EmptyCellLayoutStyle"/>
              <w:spacing w:after="0" w:line="240" w:lineRule="auto"/>
            </w:pPr>
          </w:p>
        </w:tc>
        <w:tc>
          <w:tcPr>
            <w:tcW w:w="11159" w:type="dxa"/>
          </w:tcPr>
          <w:p w14:paraId="65474E8F" w14:textId="77777777" w:rsidR="00023CE9" w:rsidRDefault="00023CE9">
            <w:pPr>
              <w:pStyle w:val="EmptyCellLayoutStyle"/>
              <w:spacing w:after="0" w:line="240" w:lineRule="auto"/>
            </w:pPr>
          </w:p>
        </w:tc>
        <w:tc>
          <w:tcPr>
            <w:tcW w:w="179" w:type="dxa"/>
          </w:tcPr>
          <w:p w14:paraId="7B9DB131" w14:textId="77777777" w:rsidR="00023CE9" w:rsidRDefault="00023CE9">
            <w:pPr>
              <w:pStyle w:val="EmptyCellLayoutStyle"/>
              <w:spacing w:after="0" w:line="240" w:lineRule="auto"/>
            </w:pPr>
          </w:p>
        </w:tc>
      </w:tr>
      <w:tr w:rsidR="00D62E00" w14:paraId="7107AF4F" w14:textId="77777777" w:rsidTr="00D62E00">
        <w:tc>
          <w:tcPr>
            <w:tcW w:w="179" w:type="dxa"/>
          </w:tcPr>
          <w:p w14:paraId="7F06B43B" w14:textId="77777777" w:rsidR="00023CE9" w:rsidRDefault="00023CE9">
            <w:pPr>
              <w:pStyle w:val="EmptyCellLayoutStyle"/>
              <w:spacing w:after="0" w:line="240" w:lineRule="auto"/>
            </w:pPr>
          </w:p>
        </w:tc>
        <w:tc>
          <w:tcPr>
            <w:tcW w:w="0" w:type="dxa"/>
          </w:tcPr>
          <w:p w14:paraId="3F3D2502" w14:textId="77777777" w:rsidR="00023CE9" w:rsidRDefault="00023CE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23CE9" w14:paraId="23BED28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23CE9" w14:paraId="487EABB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7C19505" w14:textId="77777777" w:rsidR="00023CE9" w:rsidRDefault="0024498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E8F8A70" w14:textId="77777777" w:rsidR="00023CE9" w:rsidRDefault="00023CE9">
                  <w:pPr>
                    <w:spacing w:after="0" w:line="240" w:lineRule="auto"/>
                  </w:pPr>
                </w:p>
              </w:tc>
            </w:tr>
            <w:tr w:rsidR="00023CE9" w14:paraId="0EDCDF6D" w14:textId="77777777">
              <w:trPr>
                <w:trHeight w:val="20"/>
              </w:trPr>
              <w:tc>
                <w:tcPr>
                  <w:tcW w:w="11160" w:type="dxa"/>
                  <w:tcBorders>
                    <w:left w:val="single" w:sz="15" w:space="0" w:color="000000"/>
                    <w:right w:val="single" w:sz="15" w:space="0" w:color="000000"/>
                  </w:tcBorders>
                </w:tcPr>
                <w:p w14:paraId="6A9FC887" w14:textId="77777777" w:rsidR="00023CE9" w:rsidRDefault="00023CE9">
                  <w:pPr>
                    <w:pStyle w:val="EmptyCellLayoutStyle"/>
                    <w:spacing w:after="0" w:line="240" w:lineRule="auto"/>
                  </w:pPr>
                </w:p>
              </w:tc>
            </w:tr>
            <w:tr w:rsidR="00023CE9" w14:paraId="3CA14BE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023CE9" w14:paraId="4ABFE97D" w14:textId="77777777">
                    <w:trPr>
                      <w:trHeight w:val="282"/>
                    </w:trPr>
                    <w:tc>
                      <w:tcPr>
                        <w:tcW w:w="5580" w:type="dxa"/>
                        <w:tcBorders>
                          <w:top w:val="nil"/>
                          <w:left w:val="nil"/>
                          <w:bottom w:val="nil"/>
                          <w:right w:val="nil"/>
                        </w:tcBorders>
                        <w:tcMar>
                          <w:top w:w="39" w:type="dxa"/>
                          <w:left w:w="39" w:type="dxa"/>
                          <w:bottom w:w="39" w:type="dxa"/>
                          <w:right w:w="39" w:type="dxa"/>
                        </w:tcMar>
                      </w:tcPr>
                      <w:p w14:paraId="4A742027" w14:textId="77777777" w:rsidR="00023CE9" w:rsidRDefault="0024498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40263EA" w14:textId="77777777" w:rsidR="00023CE9" w:rsidRDefault="0024498C">
                        <w:pPr>
                          <w:spacing w:after="0" w:line="240" w:lineRule="auto"/>
                        </w:pPr>
                        <w:r>
                          <w:rPr>
                            <w:rFonts w:ascii="Arial" w:eastAsia="Arial" w:hAnsi="Arial"/>
                            <w:b/>
                            <w:color w:val="000000"/>
                            <w:sz w:val="16"/>
                          </w:rPr>
                          <w:t>8. Department/Agency</w:t>
                        </w:r>
                      </w:p>
                    </w:tc>
                  </w:tr>
                  <w:tr w:rsidR="00023CE9" w14:paraId="56A121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6D4650" w14:textId="63582E4C" w:rsidR="00023CE9" w:rsidRDefault="00023CE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2F4619" w14:textId="77777777" w:rsidR="00023CE9" w:rsidRDefault="0024498C">
                        <w:pPr>
                          <w:spacing w:after="0" w:line="240" w:lineRule="auto"/>
                        </w:pPr>
                        <w:r>
                          <w:rPr>
                            <w:rFonts w:ascii="Arial" w:eastAsia="Arial" w:hAnsi="Arial"/>
                            <w:color w:val="000000"/>
                          </w:rPr>
                          <w:t>MDHHS-COUNTIES</w:t>
                        </w:r>
                      </w:p>
                    </w:tc>
                  </w:tr>
                  <w:tr w:rsidR="00023CE9" w14:paraId="2C11F63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8FCF7E" w14:textId="77777777" w:rsidR="00023CE9" w:rsidRDefault="0024498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180F5B" w14:textId="77777777" w:rsidR="00023CE9" w:rsidRDefault="0024498C">
                        <w:pPr>
                          <w:spacing w:after="0" w:line="240" w:lineRule="auto"/>
                        </w:pPr>
                        <w:r>
                          <w:rPr>
                            <w:rFonts w:ascii="Arial" w:eastAsia="Arial" w:hAnsi="Arial"/>
                            <w:b/>
                            <w:color w:val="000000"/>
                            <w:sz w:val="16"/>
                          </w:rPr>
                          <w:t>9. Bureau (Institution, Board, or Commission)</w:t>
                        </w:r>
                      </w:p>
                    </w:tc>
                  </w:tr>
                  <w:tr w:rsidR="00023CE9" w14:paraId="3BD556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1E9170" w14:textId="62659F11" w:rsidR="00023CE9" w:rsidRDefault="00023CE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BE5525" w14:textId="77777777" w:rsidR="00023CE9" w:rsidRDefault="00023CE9">
                        <w:pPr>
                          <w:spacing w:after="0" w:line="240" w:lineRule="auto"/>
                        </w:pPr>
                      </w:p>
                    </w:tc>
                  </w:tr>
                  <w:tr w:rsidR="00023CE9" w14:paraId="2231A59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251AEAC" w14:textId="77777777" w:rsidR="00023CE9" w:rsidRDefault="0024498C">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A6C073" w14:textId="77777777" w:rsidR="00023CE9" w:rsidRDefault="0024498C">
                        <w:pPr>
                          <w:spacing w:after="0" w:line="240" w:lineRule="auto"/>
                        </w:pPr>
                        <w:r>
                          <w:rPr>
                            <w:rFonts w:ascii="Arial" w:eastAsia="Arial" w:hAnsi="Arial"/>
                            <w:b/>
                            <w:color w:val="000000"/>
                            <w:sz w:val="16"/>
                          </w:rPr>
                          <w:t>10. Division</w:t>
                        </w:r>
                      </w:p>
                    </w:tc>
                  </w:tr>
                  <w:tr w:rsidR="00023CE9" w14:paraId="65A0022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AA69F8" w14:textId="77777777" w:rsidR="00023CE9" w:rsidRDefault="0024498C">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B0404F" w14:textId="77777777" w:rsidR="00023CE9" w:rsidRDefault="00023CE9">
                        <w:pPr>
                          <w:spacing w:after="0" w:line="240" w:lineRule="auto"/>
                        </w:pPr>
                      </w:p>
                    </w:tc>
                  </w:tr>
                  <w:tr w:rsidR="00023CE9" w14:paraId="07045DF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7F316A" w14:textId="77777777" w:rsidR="00023CE9" w:rsidRDefault="0024498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977F89" w14:textId="77777777" w:rsidR="00023CE9" w:rsidRDefault="0024498C">
                        <w:pPr>
                          <w:spacing w:after="0" w:line="240" w:lineRule="auto"/>
                        </w:pPr>
                        <w:r>
                          <w:rPr>
                            <w:rFonts w:ascii="Arial" w:eastAsia="Arial" w:hAnsi="Arial"/>
                            <w:b/>
                            <w:color w:val="000000"/>
                            <w:sz w:val="16"/>
                          </w:rPr>
                          <w:t>11. Section</w:t>
                        </w:r>
                      </w:p>
                    </w:tc>
                  </w:tr>
                  <w:tr w:rsidR="00023CE9" w14:paraId="77A00A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94E913" w14:textId="77777777" w:rsidR="00023CE9" w:rsidRDefault="0024498C">
                        <w:pPr>
                          <w:spacing w:after="0" w:line="240" w:lineRule="auto"/>
                        </w:pPr>
                        <w:r>
                          <w:rPr>
                            <w:rFonts w:ascii="Arial" w:eastAsia="Arial" w:hAnsi="Arial"/>
                            <w:color w:val="000000"/>
                          </w:rPr>
                          <w:t>Social Services Division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BE67C6" w14:textId="77777777" w:rsidR="00023CE9" w:rsidRDefault="00023CE9">
                        <w:pPr>
                          <w:spacing w:after="0" w:line="240" w:lineRule="auto"/>
                        </w:pPr>
                      </w:p>
                    </w:tc>
                  </w:tr>
                  <w:tr w:rsidR="00023CE9" w14:paraId="263E4BA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AD3BA8" w14:textId="77777777" w:rsidR="00023CE9" w:rsidRDefault="0024498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DD66DC6" w14:textId="77777777" w:rsidR="00023CE9" w:rsidRDefault="0024498C">
                        <w:pPr>
                          <w:spacing w:after="0" w:line="240" w:lineRule="auto"/>
                        </w:pPr>
                        <w:r>
                          <w:rPr>
                            <w:rFonts w:ascii="Arial" w:eastAsia="Arial" w:hAnsi="Arial"/>
                            <w:b/>
                            <w:color w:val="000000"/>
                            <w:sz w:val="16"/>
                          </w:rPr>
                          <w:t>12. Unit</w:t>
                        </w:r>
                      </w:p>
                    </w:tc>
                  </w:tr>
                  <w:tr w:rsidR="00023CE9" w14:paraId="49E93A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E90FEC" w14:textId="77777777" w:rsidR="00023CE9" w:rsidRDefault="0024498C">
                        <w:pPr>
                          <w:spacing w:after="0" w:line="240" w:lineRule="auto"/>
                        </w:pPr>
                        <w:r>
                          <w:rPr>
                            <w:rFonts w:ascii="Arial" w:eastAsia="Arial" w:hAnsi="Arial"/>
                            <w:color w:val="000000"/>
                          </w:rPr>
                          <w:t>;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14AACD" w14:textId="77777777" w:rsidR="00023CE9" w:rsidRDefault="00023CE9">
                        <w:pPr>
                          <w:spacing w:after="0" w:line="240" w:lineRule="auto"/>
                        </w:pPr>
                      </w:p>
                    </w:tc>
                  </w:tr>
                  <w:tr w:rsidR="00023CE9" w14:paraId="67973BD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37D3EF8" w14:textId="77777777" w:rsidR="00023CE9" w:rsidRDefault="0024498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E55914" w14:textId="77777777" w:rsidR="00023CE9" w:rsidRDefault="0024498C">
                        <w:pPr>
                          <w:spacing w:after="0" w:line="240" w:lineRule="auto"/>
                        </w:pPr>
                        <w:r>
                          <w:rPr>
                            <w:rFonts w:ascii="Arial" w:eastAsia="Arial" w:hAnsi="Arial"/>
                            <w:b/>
                            <w:color w:val="000000"/>
                            <w:sz w:val="16"/>
                          </w:rPr>
                          <w:t>13. Work Location (City and Address)/Hours of Work</w:t>
                        </w:r>
                      </w:p>
                    </w:tc>
                  </w:tr>
                  <w:tr w:rsidR="00023CE9" w14:paraId="17F48F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DE9BD1" w14:textId="77777777" w:rsidR="00023CE9" w:rsidRDefault="0024498C">
                        <w:pPr>
                          <w:spacing w:after="0" w:line="240" w:lineRule="auto"/>
                        </w:pPr>
                        <w:r>
                          <w:rPr>
                            <w:rFonts w:ascii="Arial" w:eastAsia="Arial" w:hAnsi="Arial"/>
                            <w:color w:val="000000"/>
                          </w:rPr>
                          <w:t>;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0C6111" w14:textId="77777777" w:rsidR="00023CE9" w:rsidRDefault="0024498C">
                        <w:pPr>
                          <w:spacing w:after="0" w:line="240" w:lineRule="auto"/>
                        </w:pPr>
                        <w:r>
                          <w:rPr>
                            <w:rFonts w:ascii="Arial" w:eastAsia="Arial" w:hAnsi="Arial"/>
                            <w:color w:val="000000"/>
                          </w:rPr>
                          <w:t>800 Water Tower Road, Big Rapids, MI  49307 / Various</w:t>
                        </w:r>
                      </w:p>
                    </w:tc>
                  </w:tr>
                </w:tbl>
                <w:p w14:paraId="1C27C445" w14:textId="77777777" w:rsidR="00023CE9" w:rsidRDefault="00023CE9">
                  <w:pPr>
                    <w:spacing w:after="0" w:line="240" w:lineRule="auto"/>
                  </w:pPr>
                </w:p>
              </w:tc>
            </w:tr>
            <w:tr w:rsidR="00023CE9" w14:paraId="0945E78D" w14:textId="77777777">
              <w:trPr>
                <w:trHeight w:val="14"/>
              </w:trPr>
              <w:tc>
                <w:tcPr>
                  <w:tcW w:w="11160" w:type="dxa"/>
                  <w:tcBorders>
                    <w:left w:val="single" w:sz="15" w:space="0" w:color="000000"/>
                    <w:bottom w:val="single" w:sz="7" w:space="0" w:color="000000"/>
                    <w:right w:val="single" w:sz="15" w:space="0" w:color="000000"/>
                  </w:tcBorders>
                </w:tcPr>
                <w:p w14:paraId="12E8D527" w14:textId="77777777" w:rsidR="00023CE9" w:rsidRDefault="00023CE9">
                  <w:pPr>
                    <w:pStyle w:val="EmptyCellLayoutStyle"/>
                    <w:spacing w:after="0" w:line="240" w:lineRule="auto"/>
                  </w:pPr>
                </w:p>
              </w:tc>
            </w:tr>
          </w:tbl>
          <w:p w14:paraId="59D0D068" w14:textId="77777777" w:rsidR="00023CE9" w:rsidRDefault="00023CE9">
            <w:pPr>
              <w:spacing w:after="0" w:line="240" w:lineRule="auto"/>
            </w:pPr>
          </w:p>
        </w:tc>
        <w:tc>
          <w:tcPr>
            <w:tcW w:w="179" w:type="dxa"/>
          </w:tcPr>
          <w:p w14:paraId="0D25750A" w14:textId="77777777" w:rsidR="00023CE9" w:rsidRDefault="00023CE9">
            <w:pPr>
              <w:pStyle w:val="EmptyCellLayoutStyle"/>
              <w:spacing w:after="0" w:line="240" w:lineRule="auto"/>
            </w:pPr>
          </w:p>
        </w:tc>
      </w:tr>
      <w:tr w:rsidR="00D62E00" w14:paraId="42BC684A" w14:textId="77777777" w:rsidTr="00D62E00">
        <w:tc>
          <w:tcPr>
            <w:tcW w:w="179" w:type="dxa"/>
          </w:tcPr>
          <w:p w14:paraId="4EDD701F" w14:textId="77777777" w:rsidR="00023CE9" w:rsidRDefault="00023CE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23CE9" w14:paraId="22881179" w14:textId="77777777">
              <w:trPr>
                <w:trHeight w:val="36"/>
              </w:trPr>
              <w:tc>
                <w:tcPr>
                  <w:tcW w:w="0" w:type="dxa"/>
                  <w:tcBorders>
                    <w:top w:val="single" w:sz="7" w:space="0" w:color="000000"/>
                    <w:left w:val="single" w:sz="15" w:space="0" w:color="000000"/>
                  </w:tcBorders>
                </w:tcPr>
                <w:p w14:paraId="20232A02" w14:textId="77777777" w:rsidR="00023CE9" w:rsidRDefault="00023CE9">
                  <w:pPr>
                    <w:pStyle w:val="EmptyCellLayoutStyle"/>
                    <w:spacing w:after="0" w:line="240" w:lineRule="auto"/>
                  </w:pPr>
                </w:p>
              </w:tc>
              <w:tc>
                <w:tcPr>
                  <w:tcW w:w="5220" w:type="dxa"/>
                  <w:tcBorders>
                    <w:top w:val="single" w:sz="7" w:space="0" w:color="000000"/>
                  </w:tcBorders>
                </w:tcPr>
                <w:p w14:paraId="000F52EA" w14:textId="77777777" w:rsidR="00023CE9" w:rsidRDefault="00023CE9">
                  <w:pPr>
                    <w:pStyle w:val="EmptyCellLayoutStyle"/>
                    <w:spacing w:after="0" w:line="240" w:lineRule="auto"/>
                  </w:pPr>
                </w:p>
              </w:tc>
              <w:tc>
                <w:tcPr>
                  <w:tcW w:w="5759" w:type="dxa"/>
                  <w:tcBorders>
                    <w:top w:val="single" w:sz="7" w:space="0" w:color="000000"/>
                  </w:tcBorders>
                </w:tcPr>
                <w:p w14:paraId="66EC99B9" w14:textId="77777777" w:rsidR="00023CE9" w:rsidRDefault="00023CE9">
                  <w:pPr>
                    <w:pStyle w:val="EmptyCellLayoutStyle"/>
                    <w:spacing w:after="0" w:line="240" w:lineRule="auto"/>
                  </w:pPr>
                </w:p>
              </w:tc>
              <w:tc>
                <w:tcPr>
                  <w:tcW w:w="180" w:type="dxa"/>
                  <w:tcBorders>
                    <w:top w:val="single" w:sz="7" w:space="0" w:color="000000"/>
                    <w:right w:val="single" w:sz="15" w:space="0" w:color="000000"/>
                  </w:tcBorders>
                </w:tcPr>
                <w:p w14:paraId="1DD22953" w14:textId="77777777" w:rsidR="00023CE9" w:rsidRDefault="00023CE9">
                  <w:pPr>
                    <w:pStyle w:val="EmptyCellLayoutStyle"/>
                    <w:spacing w:after="0" w:line="240" w:lineRule="auto"/>
                  </w:pPr>
                </w:p>
              </w:tc>
            </w:tr>
            <w:tr w:rsidR="00023CE9" w14:paraId="4AC2B06E" w14:textId="77777777">
              <w:trPr>
                <w:trHeight w:val="270"/>
              </w:trPr>
              <w:tc>
                <w:tcPr>
                  <w:tcW w:w="0" w:type="dxa"/>
                  <w:tcBorders>
                    <w:left w:val="single" w:sz="15" w:space="0" w:color="000000"/>
                  </w:tcBorders>
                </w:tcPr>
                <w:p w14:paraId="59130AE6"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23CE9" w14:paraId="777326AB" w14:textId="77777777">
                    <w:trPr>
                      <w:trHeight w:val="192"/>
                    </w:trPr>
                    <w:tc>
                      <w:tcPr>
                        <w:tcW w:w="5220" w:type="dxa"/>
                        <w:tcBorders>
                          <w:top w:val="nil"/>
                          <w:left w:val="nil"/>
                          <w:bottom w:val="nil"/>
                          <w:right w:val="nil"/>
                        </w:tcBorders>
                        <w:tcMar>
                          <w:top w:w="39" w:type="dxa"/>
                          <w:left w:w="39" w:type="dxa"/>
                          <w:bottom w:w="39" w:type="dxa"/>
                          <w:right w:w="39" w:type="dxa"/>
                        </w:tcMar>
                      </w:tcPr>
                      <w:p w14:paraId="4A95FF62" w14:textId="77777777" w:rsidR="00023CE9" w:rsidRDefault="0024498C">
                        <w:pPr>
                          <w:spacing w:after="0" w:line="240" w:lineRule="auto"/>
                        </w:pPr>
                        <w:r>
                          <w:rPr>
                            <w:rFonts w:ascii="Arial" w:eastAsia="Arial" w:hAnsi="Arial"/>
                            <w:b/>
                            <w:color w:val="000000"/>
                            <w:sz w:val="16"/>
                          </w:rPr>
                          <w:t>14. General Summary of Function/Purpose of Position</w:t>
                        </w:r>
                      </w:p>
                    </w:tc>
                  </w:tr>
                </w:tbl>
                <w:p w14:paraId="179F66AF" w14:textId="77777777" w:rsidR="00023CE9" w:rsidRDefault="00023CE9">
                  <w:pPr>
                    <w:spacing w:after="0" w:line="240" w:lineRule="auto"/>
                  </w:pPr>
                </w:p>
              </w:tc>
              <w:tc>
                <w:tcPr>
                  <w:tcW w:w="5759" w:type="dxa"/>
                </w:tcPr>
                <w:p w14:paraId="59330517" w14:textId="77777777" w:rsidR="00023CE9" w:rsidRDefault="00023CE9">
                  <w:pPr>
                    <w:pStyle w:val="EmptyCellLayoutStyle"/>
                    <w:spacing w:after="0" w:line="240" w:lineRule="auto"/>
                  </w:pPr>
                </w:p>
              </w:tc>
              <w:tc>
                <w:tcPr>
                  <w:tcW w:w="180" w:type="dxa"/>
                  <w:tcBorders>
                    <w:right w:val="single" w:sz="15" w:space="0" w:color="000000"/>
                  </w:tcBorders>
                </w:tcPr>
                <w:p w14:paraId="15572211" w14:textId="77777777" w:rsidR="00023CE9" w:rsidRDefault="00023CE9">
                  <w:pPr>
                    <w:pStyle w:val="EmptyCellLayoutStyle"/>
                    <w:spacing w:after="0" w:line="240" w:lineRule="auto"/>
                  </w:pPr>
                </w:p>
              </w:tc>
            </w:tr>
            <w:tr w:rsidR="00023CE9" w14:paraId="4C4C4C2B" w14:textId="77777777">
              <w:trPr>
                <w:trHeight w:val="53"/>
              </w:trPr>
              <w:tc>
                <w:tcPr>
                  <w:tcW w:w="0" w:type="dxa"/>
                  <w:tcBorders>
                    <w:left w:val="single" w:sz="15" w:space="0" w:color="000000"/>
                  </w:tcBorders>
                </w:tcPr>
                <w:p w14:paraId="29F74607" w14:textId="77777777" w:rsidR="00023CE9" w:rsidRDefault="00023CE9">
                  <w:pPr>
                    <w:pStyle w:val="EmptyCellLayoutStyle"/>
                    <w:spacing w:after="0" w:line="240" w:lineRule="auto"/>
                  </w:pPr>
                </w:p>
              </w:tc>
              <w:tc>
                <w:tcPr>
                  <w:tcW w:w="5220" w:type="dxa"/>
                </w:tcPr>
                <w:p w14:paraId="0E463AC3" w14:textId="77777777" w:rsidR="00023CE9" w:rsidRDefault="00023CE9">
                  <w:pPr>
                    <w:pStyle w:val="EmptyCellLayoutStyle"/>
                    <w:spacing w:after="0" w:line="240" w:lineRule="auto"/>
                  </w:pPr>
                </w:p>
              </w:tc>
              <w:tc>
                <w:tcPr>
                  <w:tcW w:w="5759" w:type="dxa"/>
                </w:tcPr>
                <w:p w14:paraId="3748F181" w14:textId="77777777" w:rsidR="00023CE9" w:rsidRDefault="00023CE9">
                  <w:pPr>
                    <w:pStyle w:val="EmptyCellLayoutStyle"/>
                    <w:spacing w:after="0" w:line="240" w:lineRule="auto"/>
                  </w:pPr>
                </w:p>
              </w:tc>
              <w:tc>
                <w:tcPr>
                  <w:tcW w:w="180" w:type="dxa"/>
                  <w:tcBorders>
                    <w:right w:val="single" w:sz="15" w:space="0" w:color="000000"/>
                  </w:tcBorders>
                </w:tcPr>
                <w:p w14:paraId="0465B137" w14:textId="77777777" w:rsidR="00023CE9" w:rsidRDefault="00023CE9">
                  <w:pPr>
                    <w:pStyle w:val="EmptyCellLayoutStyle"/>
                    <w:spacing w:after="0" w:line="240" w:lineRule="auto"/>
                  </w:pPr>
                </w:p>
              </w:tc>
            </w:tr>
            <w:tr w:rsidR="00D62E00" w14:paraId="432C04EE" w14:textId="77777777" w:rsidTr="00D62E0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23CE9" w14:paraId="3E6EA9BB" w14:textId="77777777">
                    <w:trPr>
                      <w:trHeight w:val="212"/>
                    </w:trPr>
                    <w:tc>
                      <w:tcPr>
                        <w:tcW w:w="10980" w:type="dxa"/>
                        <w:tcBorders>
                          <w:top w:val="nil"/>
                          <w:left w:val="nil"/>
                          <w:bottom w:val="nil"/>
                          <w:right w:val="nil"/>
                        </w:tcBorders>
                        <w:tcMar>
                          <w:top w:w="39" w:type="dxa"/>
                          <w:left w:w="39" w:type="dxa"/>
                          <w:bottom w:w="39" w:type="dxa"/>
                          <w:right w:w="39" w:type="dxa"/>
                        </w:tcMar>
                      </w:tcPr>
                      <w:p w14:paraId="2612E883" w14:textId="220D4F18" w:rsidR="00023CE9" w:rsidRDefault="0024498C">
                        <w:pPr>
                          <w:spacing w:after="0" w:line="240" w:lineRule="auto"/>
                        </w:pPr>
                        <w:r>
                          <w:rPr>
                            <w:rFonts w:ascii="Arial" w:eastAsia="Arial" w:hAnsi="Arial"/>
                            <w:color w:val="000000"/>
                          </w:rPr>
                          <w:t>The County Director serves as the chief administrator of the County Department of Health and Human Services.  As Director, the position is responsible for the implementation and efficient operation of an array of financial assistance and social service programs, as established within the department under federal, state, and county authority.</w:t>
                        </w:r>
                      </w:p>
                    </w:tc>
                  </w:tr>
                </w:tbl>
                <w:p w14:paraId="367230FE" w14:textId="77777777" w:rsidR="00023CE9" w:rsidRDefault="00023CE9">
                  <w:pPr>
                    <w:spacing w:after="0" w:line="240" w:lineRule="auto"/>
                  </w:pPr>
                </w:p>
              </w:tc>
              <w:tc>
                <w:tcPr>
                  <w:tcW w:w="180" w:type="dxa"/>
                  <w:tcBorders>
                    <w:right w:val="single" w:sz="15" w:space="0" w:color="000000"/>
                  </w:tcBorders>
                </w:tcPr>
                <w:p w14:paraId="3CA28DF0" w14:textId="77777777" w:rsidR="00023CE9" w:rsidRDefault="00023CE9">
                  <w:pPr>
                    <w:pStyle w:val="EmptyCellLayoutStyle"/>
                    <w:spacing w:after="0" w:line="240" w:lineRule="auto"/>
                  </w:pPr>
                </w:p>
              </w:tc>
            </w:tr>
            <w:tr w:rsidR="00023CE9" w14:paraId="41169BD9" w14:textId="77777777">
              <w:trPr>
                <w:trHeight w:val="969"/>
              </w:trPr>
              <w:tc>
                <w:tcPr>
                  <w:tcW w:w="0" w:type="dxa"/>
                  <w:tcBorders>
                    <w:left w:val="single" w:sz="15" w:space="0" w:color="000000"/>
                    <w:bottom w:val="single" w:sz="15" w:space="0" w:color="000000"/>
                  </w:tcBorders>
                </w:tcPr>
                <w:p w14:paraId="0AC60903" w14:textId="77777777" w:rsidR="00023CE9" w:rsidRDefault="00023CE9">
                  <w:pPr>
                    <w:pStyle w:val="EmptyCellLayoutStyle"/>
                    <w:spacing w:after="0" w:line="240" w:lineRule="auto"/>
                  </w:pPr>
                </w:p>
              </w:tc>
              <w:tc>
                <w:tcPr>
                  <w:tcW w:w="5220" w:type="dxa"/>
                  <w:tcBorders>
                    <w:bottom w:val="single" w:sz="15" w:space="0" w:color="000000"/>
                  </w:tcBorders>
                </w:tcPr>
                <w:p w14:paraId="6A5476CD" w14:textId="77777777" w:rsidR="00023CE9" w:rsidRDefault="00023CE9">
                  <w:pPr>
                    <w:pStyle w:val="EmptyCellLayoutStyle"/>
                    <w:spacing w:after="0" w:line="240" w:lineRule="auto"/>
                  </w:pPr>
                </w:p>
              </w:tc>
              <w:tc>
                <w:tcPr>
                  <w:tcW w:w="5759" w:type="dxa"/>
                  <w:tcBorders>
                    <w:bottom w:val="single" w:sz="15" w:space="0" w:color="000000"/>
                  </w:tcBorders>
                </w:tcPr>
                <w:p w14:paraId="455E97F3"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58F81A52" w14:textId="77777777" w:rsidR="00023CE9" w:rsidRDefault="00023CE9">
                  <w:pPr>
                    <w:pStyle w:val="EmptyCellLayoutStyle"/>
                    <w:spacing w:after="0" w:line="240" w:lineRule="auto"/>
                  </w:pPr>
                </w:p>
              </w:tc>
            </w:tr>
          </w:tbl>
          <w:p w14:paraId="1B65A86E" w14:textId="77777777" w:rsidR="00023CE9" w:rsidRDefault="00023CE9">
            <w:pPr>
              <w:spacing w:after="0" w:line="240" w:lineRule="auto"/>
            </w:pPr>
          </w:p>
        </w:tc>
        <w:tc>
          <w:tcPr>
            <w:tcW w:w="179" w:type="dxa"/>
          </w:tcPr>
          <w:p w14:paraId="1CBE11C5" w14:textId="77777777" w:rsidR="00023CE9" w:rsidRDefault="00023CE9">
            <w:pPr>
              <w:pStyle w:val="EmptyCellLayoutStyle"/>
              <w:spacing w:after="0" w:line="240" w:lineRule="auto"/>
            </w:pPr>
          </w:p>
        </w:tc>
      </w:tr>
    </w:tbl>
    <w:p w14:paraId="50F9C1CA" w14:textId="77777777" w:rsidR="00023CE9" w:rsidRDefault="0024498C">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023CE9" w14:paraId="4F069A54" w14:textId="77777777">
        <w:trPr>
          <w:trHeight w:val="99"/>
        </w:trPr>
        <w:tc>
          <w:tcPr>
            <w:tcW w:w="179" w:type="dxa"/>
          </w:tcPr>
          <w:p w14:paraId="188C333C" w14:textId="77777777" w:rsidR="00023CE9" w:rsidRDefault="00023CE9">
            <w:pPr>
              <w:pStyle w:val="EmptyCellLayoutStyle"/>
              <w:spacing w:after="0" w:line="240" w:lineRule="auto"/>
            </w:pPr>
          </w:p>
        </w:tc>
        <w:tc>
          <w:tcPr>
            <w:tcW w:w="0" w:type="dxa"/>
          </w:tcPr>
          <w:p w14:paraId="559637E6" w14:textId="77777777" w:rsidR="00023CE9" w:rsidRDefault="00023CE9">
            <w:pPr>
              <w:pStyle w:val="EmptyCellLayoutStyle"/>
              <w:spacing w:after="0" w:line="240" w:lineRule="auto"/>
            </w:pPr>
          </w:p>
        </w:tc>
        <w:tc>
          <w:tcPr>
            <w:tcW w:w="0" w:type="dxa"/>
          </w:tcPr>
          <w:p w14:paraId="7EEB47BF" w14:textId="77777777" w:rsidR="00023CE9" w:rsidRDefault="00023CE9">
            <w:pPr>
              <w:pStyle w:val="EmptyCellLayoutStyle"/>
              <w:spacing w:after="0" w:line="240" w:lineRule="auto"/>
            </w:pPr>
          </w:p>
        </w:tc>
        <w:tc>
          <w:tcPr>
            <w:tcW w:w="0" w:type="dxa"/>
          </w:tcPr>
          <w:p w14:paraId="232C5862" w14:textId="77777777" w:rsidR="00023CE9" w:rsidRDefault="00023CE9">
            <w:pPr>
              <w:pStyle w:val="EmptyCellLayoutStyle"/>
              <w:spacing w:after="0" w:line="240" w:lineRule="auto"/>
            </w:pPr>
          </w:p>
        </w:tc>
        <w:tc>
          <w:tcPr>
            <w:tcW w:w="0" w:type="dxa"/>
          </w:tcPr>
          <w:p w14:paraId="774773F3" w14:textId="77777777" w:rsidR="00023CE9" w:rsidRDefault="00023CE9">
            <w:pPr>
              <w:pStyle w:val="EmptyCellLayoutStyle"/>
              <w:spacing w:after="0" w:line="240" w:lineRule="auto"/>
            </w:pPr>
          </w:p>
        </w:tc>
        <w:tc>
          <w:tcPr>
            <w:tcW w:w="0" w:type="dxa"/>
          </w:tcPr>
          <w:p w14:paraId="0B383501" w14:textId="77777777" w:rsidR="00023CE9" w:rsidRDefault="00023CE9">
            <w:pPr>
              <w:pStyle w:val="EmptyCellLayoutStyle"/>
              <w:spacing w:after="0" w:line="240" w:lineRule="auto"/>
            </w:pPr>
          </w:p>
        </w:tc>
        <w:tc>
          <w:tcPr>
            <w:tcW w:w="0" w:type="dxa"/>
          </w:tcPr>
          <w:p w14:paraId="0656276E" w14:textId="77777777" w:rsidR="00023CE9" w:rsidRDefault="00023CE9">
            <w:pPr>
              <w:pStyle w:val="EmptyCellLayoutStyle"/>
              <w:spacing w:after="0" w:line="240" w:lineRule="auto"/>
            </w:pPr>
          </w:p>
        </w:tc>
        <w:tc>
          <w:tcPr>
            <w:tcW w:w="2505" w:type="dxa"/>
          </w:tcPr>
          <w:p w14:paraId="3233660D" w14:textId="77777777" w:rsidR="00023CE9" w:rsidRDefault="00023CE9">
            <w:pPr>
              <w:pStyle w:val="EmptyCellLayoutStyle"/>
              <w:spacing w:after="0" w:line="240" w:lineRule="auto"/>
            </w:pPr>
          </w:p>
        </w:tc>
        <w:tc>
          <w:tcPr>
            <w:tcW w:w="6120" w:type="dxa"/>
          </w:tcPr>
          <w:p w14:paraId="78DED850" w14:textId="77777777" w:rsidR="00023CE9" w:rsidRDefault="00023CE9">
            <w:pPr>
              <w:pStyle w:val="EmptyCellLayoutStyle"/>
              <w:spacing w:after="0" w:line="240" w:lineRule="auto"/>
            </w:pPr>
          </w:p>
        </w:tc>
        <w:tc>
          <w:tcPr>
            <w:tcW w:w="2534" w:type="dxa"/>
          </w:tcPr>
          <w:p w14:paraId="181D5BDE" w14:textId="77777777" w:rsidR="00023CE9" w:rsidRDefault="00023CE9">
            <w:pPr>
              <w:pStyle w:val="EmptyCellLayoutStyle"/>
              <w:spacing w:after="0" w:line="240" w:lineRule="auto"/>
            </w:pPr>
          </w:p>
        </w:tc>
        <w:tc>
          <w:tcPr>
            <w:tcW w:w="179" w:type="dxa"/>
          </w:tcPr>
          <w:p w14:paraId="395A0F38" w14:textId="77777777" w:rsidR="00023CE9" w:rsidRDefault="00023CE9">
            <w:pPr>
              <w:pStyle w:val="EmptyCellLayoutStyle"/>
              <w:spacing w:after="0" w:line="240" w:lineRule="auto"/>
            </w:pPr>
          </w:p>
        </w:tc>
      </w:tr>
      <w:tr w:rsidR="00D62E00" w14:paraId="13C9B86C" w14:textId="77777777" w:rsidTr="00D62E00">
        <w:tc>
          <w:tcPr>
            <w:tcW w:w="179" w:type="dxa"/>
          </w:tcPr>
          <w:p w14:paraId="4B5B7131" w14:textId="77777777" w:rsidR="00023CE9" w:rsidRDefault="00023CE9">
            <w:pPr>
              <w:pStyle w:val="EmptyCellLayoutStyle"/>
              <w:spacing w:after="0" w:line="240" w:lineRule="auto"/>
            </w:pPr>
          </w:p>
        </w:tc>
        <w:tc>
          <w:tcPr>
            <w:tcW w:w="0" w:type="dxa"/>
          </w:tcPr>
          <w:p w14:paraId="0E123521" w14:textId="77777777" w:rsidR="00023CE9" w:rsidRDefault="00023CE9">
            <w:pPr>
              <w:pStyle w:val="EmptyCellLayoutStyle"/>
              <w:spacing w:after="0" w:line="240" w:lineRule="auto"/>
            </w:pPr>
          </w:p>
        </w:tc>
        <w:tc>
          <w:tcPr>
            <w:tcW w:w="0" w:type="dxa"/>
          </w:tcPr>
          <w:p w14:paraId="6B8CDBAC" w14:textId="77777777" w:rsidR="00023CE9" w:rsidRDefault="00023CE9">
            <w:pPr>
              <w:pStyle w:val="EmptyCellLayoutStyle"/>
              <w:spacing w:after="0" w:line="240" w:lineRule="auto"/>
            </w:pPr>
          </w:p>
        </w:tc>
        <w:tc>
          <w:tcPr>
            <w:tcW w:w="0" w:type="dxa"/>
          </w:tcPr>
          <w:p w14:paraId="15D44787" w14:textId="77777777" w:rsidR="00023CE9" w:rsidRDefault="00023CE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D62E00" w14:paraId="093ED25E" w14:textId="77777777" w:rsidTr="00D62E0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023CE9" w14:paraId="31285678" w14:textId="77777777">
                    <w:trPr>
                      <w:trHeight w:val="822"/>
                    </w:trPr>
                    <w:tc>
                      <w:tcPr>
                        <w:tcW w:w="11160" w:type="dxa"/>
                        <w:tcBorders>
                          <w:top w:val="nil"/>
                          <w:left w:val="nil"/>
                          <w:bottom w:val="nil"/>
                          <w:right w:val="nil"/>
                        </w:tcBorders>
                        <w:tcMar>
                          <w:top w:w="39" w:type="dxa"/>
                          <w:left w:w="39" w:type="dxa"/>
                          <w:bottom w:w="39" w:type="dxa"/>
                          <w:right w:w="39" w:type="dxa"/>
                        </w:tcMar>
                      </w:tcPr>
                      <w:p w14:paraId="0BC8CB35" w14:textId="77777777" w:rsidR="00023CE9" w:rsidRDefault="0024498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38A057E" w14:textId="77777777" w:rsidR="00023CE9" w:rsidRDefault="00023CE9">
                  <w:pPr>
                    <w:spacing w:after="0" w:line="240" w:lineRule="auto"/>
                  </w:pPr>
                </w:p>
              </w:tc>
            </w:tr>
            <w:tr w:rsidR="00023CE9" w14:paraId="65459043" w14:textId="77777777">
              <w:tc>
                <w:tcPr>
                  <w:tcW w:w="0" w:type="dxa"/>
                  <w:tcBorders>
                    <w:left w:val="single" w:sz="15" w:space="0" w:color="000000"/>
                    <w:bottom w:val="single" w:sz="7" w:space="0" w:color="000000"/>
                  </w:tcBorders>
                </w:tcPr>
                <w:p w14:paraId="4A190F0E" w14:textId="77777777" w:rsidR="00023CE9" w:rsidRDefault="00023CE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023CE9" w14:paraId="78A552B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D62E00" w14:paraId="655F62D0"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635AB0" w14:textId="77777777" w:rsidR="00023CE9" w:rsidRDefault="0024498C">
                              <w:pPr>
                                <w:spacing w:after="0" w:line="240" w:lineRule="auto"/>
                              </w:pPr>
                              <w:r>
                                <w:rPr>
                                  <w:rFonts w:ascii="Arial" w:eastAsia="Arial" w:hAnsi="Arial"/>
                                  <w:b/>
                                  <w:color w:val="000000"/>
                                  <w:sz w:val="16"/>
                                </w:rPr>
                                <w:t>Duty 1</w:t>
                              </w:r>
                            </w:p>
                          </w:tc>
                        </w:tr>
                        <w:tr w:rsidR="00023CE9" w14:paraId="14DC5A62" w14:textId="77777777">
                          <w:trPr>
                            <w:trHeight w:val="282"/>
                          </w:trPr>
                          <w:tc>
                            <w:tcPr>
                              <w:tcW w:w="8004" w:type="dxa"/>
                              <w:tcBorders>
                                <w:top w:val="nil"/>
                                <w:left w:val="nil"/>
                                <w:bottom w:val="nil"/>
                                <w:right w:val="nil"/>
                              </w:tcBorders>
                              <w:tcMar>
                                <w:top w:w="39" w:type="dxa"/>
                                <w:left w:w="39" w:type="dxa"/>
                                <w:bottom w:w="39" w:type="dxa"/>
                                <w:right w:w="39" w:type="dxa"/>
                              </w:tcMar>
                            </w:tcPr>
                            <w:p w14:paraId="175EAED7"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662973"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50F539" w14:textId="77777777" w:rsidR="00023CE9" w:rsidRDefault="0024498C">
                              <w:pPr>
                                <w:spacing w:after="0" w:line="240" w:lineRule="auto"/>
                              </w:pPr>
                              <w:r>
                                <w:rPr>
                                  <w:rFonts w:ascii="Arial" w:eastAsia="Arial" w:hAnsi="Arial"/>
                                  <w:b/>
                                  <w:color w:val="000000"/>
                                  <w:sz w:val="16"/>
                                </w:rPr>
                                <w:t>25</w:t>
                              </w:r>
                            </w:p>
                          </w:tc>
                        </w:tr>
                        <w:tr w:rsidR="00D62E00" w14:paraId="11013004"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648430CD" w14:textId="77777777" w:rsidR="00023CE9" w:rsidRDefault="0024498C">
                              <w:pPr>
                                <w:spacing w:after="0" w:line="240" w:lineRule="auto"/>
                              </w:pPr>
                              <w:r>
                                <w:rPr>
                                  <w:rFonts w:ascii="Arial" w:eastAsia="Arial" w:hAnsi="Arial"/>
                                  <w:color w:val="000000"/>
                                </w:rPr>
                                <w:t>Directs, manages, and administers department programs and initiatives, office operations, and personnel activities.</w:t>
                              </w:r>
                            </w:p>
                          </w:tc>
                        </w:tr>
                        <w:tr w:rsidR="00023CE9" w14:paraId="15EF01AC" w14:textId="77777777">
                          <w:trPr>
                            <w:trHeight w:val="282"/>
                          </w:trPr>
                          <w:tc>
                            <w:tcPr>
                              <w:tcW w:w="8004" w:type="dxa"/>
                              <w:tcBorders>
                                <w:top w:val="nil"/>
                                <w:left w:val="nil"/>
                                <w:bottom w:val="nil"/>
                                <w:right w:val="nil"/>
                              </w:tcBorders>
                              <w:tcMar>
                                <w:top w:w="39" w:type="dxa"/>
                                <w:left w:w="39" w:type="dxa"/>
                                <w:bottom w:w="39" w:type="dxa"/>
                                <w:right w:w="39" w:type="dxa"/>
                              </w:tcMar>
                            </w:tcPr>
                            <w:p w14:paraId="759BD68D"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682DBE6"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53B105A" w14:textId="77777777" w:rsidR="00023CE9" w:rsidRDefault="00023CE9">
                              <w:pPr>
                                <w:spacing w:after="0" w:line="240" w:lineRule="auto"/>
                              </w:pPr>
                            </w:p>
                          </w:tc>
                        </w:tr>
                        <w:tr w:rsidR="00D62E00" w14:paraId="26883E14" w14:textId="77777777" w:rsidTr="00D62E0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D1FE713"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the development and achievement of goals and objectives for the local office. </w:t>
                              </w:r>
                            </w:p>
                            <w:p w14:paraId="1BF0713D"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the planning and the actions necessary to meet program objectives. </w:t>
                              </w:r>
                            </w:p>
                            <w:p w14:paraId="7234E083"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Establish and implement policies and procedures to carry out programs and initiatives. </w:t>
                              </w:r>
                            </w:p>
                            <w:p w14:paraId="7195F9FF" w14:textId="77777777" w:rsidR="00023CE9" w:rsidRDefault="0024498C">
                              <w:pPr>
                                <w:numPr>
                                  <w:ilvl w:val="0"/>
                                  <w:numId w:val="1"/>
                                </w:numPr>
                                <w:spacing w:after="0" w:line="240" w:lineRule="auto"/>
                                <w:ind w:left="720" w:hanging="360"/>
                              </w:pPr>
                              <w:r>
                                <w:rPr>
                                  <w:rFonts w:ascii="Arial" w:eastAsia="Arial" w:hAnsi="Arial"/>
                                  <w:color w:val="000000"/>
                                  <w:sz w:val="16"/>
                                </w:rPr>
                                <w:t xml:space="preserve">Oversee the ongoing effectiveness of the local office service delivery systems. </w:t>
                              </w:r>
                            </w:p>
                            <w:p w14:paraId="21A4A7F2"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the development, implementation, and evaluation of supplementary local office procedures and services. </w:t>
                              </w:r>
                            </w:p>
                            <w:p w14:paraId="44CBAF94"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Develop budget plans and recommendations. </w:t>
                              </w:r>
                            </w:p>
                            <w:p w14:paraId="551B913D"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Directs coordination as required and/or needed between and among work units. </w:t>
                              </w:r>
                            </w:p>
                            <w:p w14:paraId="1D9FAE26"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and oversee subordinate managers, supervisors, and staff. </w:t>
                              </w:r>
                            </w:p>
                            <w:p w14:paraId="11E8AB3E"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Establish local office priorities. </w:t>
                              </w:r>
                            </w:p>
                            <w:p w14:paraId="25FE2F49" w14:textId="77777777" w:rsidR="00023CE9" w:rsidRDefault="0024498C">
                              <w:pPr>
                                <w:numPr>
                                  <w:ilvl w:val="0"/>
                                  <w:numId w:val="1"/>
                                </w:numPr>
                                <w:spacing w:after="0" w:line="240" w:lineRule="auto"/>
                                <w:ind w:left="720" w:hanging="360"/>
                              </w:pPr>
                              <w:r>
                                <w:rPr>
                                  <w:rFonts w:ascii="Arial" w:eastAsia="Arial" w:hAnsi="Arial"/>
                                  <w:color w:val="000000"/>
                                  <w:sz w:val="16"/>
                                </w:rPr>
                                <w:t>Direct the establishment and implementation of internal controls and corrective action plans.</w:t>
                              </w:r>
                            </w:p>
                          </w:tc>
                        </w:tr>
                        <w:tr w:rsidR="00D62E00" w14:paraId="6DAC5FA4"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C241BB" w14:textId="77777777" w:rsidR="00023CE9" w:rsidRDefault="0024498C">
                              <w:pPr>
                                <w:spacing w:after="0" w:line="240" w:lineRule="auto"/>
                              </w:pPr>
                              <w:r>
                                <w:rPr>
                                  <w:rFonts w:ascii="Arial" w:eastAsia="Arial" w:hAnsi="Arial"/>
                                  <w:b/>
                                  <w:color w:val="000000"/>
                                  <w:sz w:val="16"/>
                                </w:rPr>
                                <w:t>Duty 2</w:t>
                              </w:r>
                            </w:p>
                          </w:tc>
                        </w:tr>
                        <w:tr w:rsidR="00023CE9" w14:paraId="1300EFA8" w14:textId="77777777">
                          <w:trPr>
                            <w:trHeight w:val="282"/>
                          </w:trPr>
                          <w:tc>
                            <w:tcPr>
                              <w:tcW w:w="8004" w:type="dxa"/>
                              <w:tcBorders>
                                <w:top w:val="nil"/>
                                <w:left w:val="nil"/>
                                <w:bottom w:val="nil"/>
                                <w:right w:val="nil"/>
                              </w:tcBorders>
                              <w:tcMar>
                                <w:top w:w="39" w:type="dxa"/>
                                <w:left w:w="39" w:type="dxa"/>
                                <w:bottom w:w="39" w:type="dxa"/>
                                <w:right w:w="39" w:type="dxa"/>
                              </w:tcMar>
                            </w:tcPr>
                            <w:p w14:paraId="08DE0819"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E961C0"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57E535" w14:textId="77777777" w:rsidR="00023CE9" w:rsidRDefault="0024498C">
                              <w:pPr>
                                <w:spacing w:after="0" w:line="240" w:lineRule="auto"/>
                              </w:pPr>
                              <w:r>
                                <w:rPr>
                                  <w:rFonts w:ascii="Arial" w:eastAsia="Arial" w:hAnsi="Arial"/>
                                  <w:b/>
                                  <w:color w:val="000000"/>
                                  <w:sz w:val="16"/>
                                </w:rPr>
                                <w:t>15</w:t>
                              </w:r>
                            </w:p>
                          </w:tc>
                        </w:tr>
                        <w:tr w:rsidR="00D62E00" w14:paraId="0C441F0B"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25F6CBDC" w14:textId="77777777" w:rsidR="00023CE9" w:rsidRDefault="0024498C">
                              <w:pPr>
                                <w:spacing w:after="0" w:line="240" w:lineRule="auto"/>
                              </w:pPr>
                              <w:r>
                                <w:rPr>
                                  <w:rFonts w:ascii="Arial" w:eastAsia="Arial" w:hAnsi="Arial"/>
                                  <w:color w:val="000000"/>
                                </w:rPr>
                                <w:t>Controls and evaluates performance and outcomes directly and through delegation, to ensure the efficiency and effectiveness of all local office operations and activities.</w:t>
                              </w:r>
                            </w:p>
                          </w:tc>
                        </w:tr>
                        <w:tr w:rsidR="00023CE9" w14:paraId="76788D13" w14:textId="77777777">
                          <w:trPr>
                            <w:trHeight w:val="282"/>
                          </w:trPr>
                          <w:tc>
                            <w:tcPr>
                              <w:tcW w:w="8004" w:type="dxa"/>
                              <w:tcBorders>
                                <w:top w:val="nil"/>
                                <w:left w:val="nil"/>
                                <w:bottom w:val="nil"/>
                                <w:right w:val="nil"/>
                              </w:tcBorders>
                              <w:tcMar>
                                <w:top w:w="39" w:type="dxa"/>
                                <w:left w:w="39" w:type="dxa"/>
                                <w:bottom w:w="39" w:type="dxa"/>
                                <w:right w:w="39" w:type="dxa"/>
                              </w:tcMar>
                            </w:tcPr>
                            <w:p w14:paraId="2C6794C1"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C28CF4"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A62223" w14:textId="77777777" w:rsidR="00023CE9" w:rsidRDefault="00023CE9">
                              <w:pPr>
                                <w:spacing w:after="0" w:line="240" w:lineRule="auto"/>
                              </w:pPr>
                            </w:p>
                          </w:tc>
                        </w:tr>
                        <w:tr w:rsidR="00D62E00" w14:paraId="12F313CF" w14:textId="77777777" w:rsidTr="00D62E0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9C9158E" w14:textId="77777777" w:rsidR="00023CE9" w:rsidRDefault="0024498C">
                              <w:pPr>
                                <w:numPr>
                                  <w:ilvl w:val="0"/>
                                  <w:numId w:val="1"/>
                                </w:numPr>
                                <w:spacing w:after="0" w:line="240" w:lineRule="auto"/>
                                <w:ind w:left="720" w:hanging="360"/>
                              </w:pPr>
                              <w:r>
                                <w:rPr>
                                  <w:rFonts w:ascii="Arial" w:eastAsia="Arial" w:hAnsi="Arial"/>
                                  <w:color w:val="000000"/>
                                  <w:sz w:val="16"/>
                                </w:rPr>
                                <w:t xml:space="preserve">Monitor local office performance reports. </w:t>
                              </w:r>
                            </w:p>
                            <w:p w14:paraId="024CA19C"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Develop, collect, and analyze data. </w:t>
                              </w:r>
                            </w:p>
                            <w:p w14:paraId="50E099EA" w14:textId="77777777" w:rsidR="00023CE9" w:rsidRDefault="0024498C">
                              <w:pPr>
                                <w:numPr>
                                  <w:ilvl w:val="0"/>
                                  <w:numId w:val="1"/>
                                </w:numPr>
                                <w:spacing w:after="0" w:line="240" w:lineRule="auto"/>
                                <w:ind w:left="720" w:hanging="360"/>
                              </w:pPr>
                              <w:r>
                                <w:rPr>
                                  <w:rFonts w:ascii="Arial" w:eastAsia="Arial" w:hAnsi="Arial"/>
                                  <w:color w:val="000000"/>
                                  <w:sz w:val="16"/>
                                </w:rPr>
                                <w:t xml:space="preserve">Maintain records, </w:t>
                              </w:r>
                              <w:proofErr w:type="gramStart"/>
                              <w:r>
                                <w:rPr>
                                  <w:rFonts w:ascii="Arial" w:eastAsia="Arial" w:hAnsi="Arial"/>
                                  <w:color w:val="000000"/>
                                  <w:sz w:val="16"/>
                                </w:rPr>
                                <w:t>prepares</w:t>
                              </w:r>
                              <w:proofErr w:type="gramEnd"/>
                              <w:r>
                                <w:rPr>
                                  <w:rFonts w:ascii="Arial" w:eastAsia="Arial" w:hAnsi="Arial"/>
                                  <w:color w:val="000000"/>
                                  <w:sz w:val="16"/>
                                </w:rPr>
                                <w:t xml:space="preserve"> reports and correspondence, and </w:t>
                              </w:r>
                              <w:proofErr w:type="gramStart"/>
                              <w:r>
                                <w:rPr>
                                  <w:rFonts w:ascii="Arial" w:eastAsia="Arial" w:hAnsi="Arial"/>
                                  <w:color w:val="000000"/>
                                  <w:sz w:val="16"/>
                                </w:rPr>
                                <w:t>assure</w:t>
                              </w:r>
                              <w:proofErr w:type="gramEnd"/>
                              <w:r>
                                <w:rPr>
                                  <w:rFonts w:ascii="Arial" w:eastAsia="Arial" w:hAnsi="Arial"/>
                                  <w:color w:val="000000"/>
                                  <w:sz w:val="16"/>
                                </w:rPr>
                                <w:t xml:space="preserve"> timeliness. </w:t>
                              </w:r>
                            </w:p>
                            <w:p w14:paraId="537D8159" w14:textId="77777777" w:rsidR="00023CE9" w:rsidRDefault="0024498C">
                              <w:pPr>
                                <w:numPr>
                                  <w:ilvl w:val="0"/>
                                  <w:numId w:val="1"/>
                                </w:numPr>
                                <w:spacing w:after="0" w:line="240" w:lineRule="auto"/>
                                <w:ind w:left="720" w:hanging="360"/>
                              </w:pPr>
                              <w:r>
                                <w:rPr>
                                  <w:rFonts w:ascii="Arial" w:eastAsia="Arial" w:hAnsi="Arial"/>
                                  <w:color w:val="000000"/>
                                  <w:sz w:val="16"/>
                                </w:rPr>
                                <w:t xml:space="preserve">Monitor and evaluate internal controls and corrective action plans. </w:t>
                              </w:r>
                            </w:p>
                            <w:p w14:paraId="10D80DEC" w14:textId="77777777" w:rsidR="00023CE9" w:rsidRDefault="0024498C">
                              <w:pPr>
                                <w:numPr>
                                  <w:ilvl w:val="0"/>
                                  <w:numId w:val="1"/>
                                </w:numPr>
                                <w:spacing w:after="0" w:line="240" w:lineRule="auto"/>
                                <w:ind w:left="720" w:hanging="360"/>
                              </w:pPr>
                              <w:r>
                                <w:rPr>
                                  <w:rFonts w:ascii="Arial" w:eastAsia="Arial" w:hAnsi="Arial"/>
                                  <w:color w:val="000000"/>
                                  <w:sz w:val="16"/>
                                </w:rPr>
                                <w:t xml:space="preserve">Monitor local office goals and objectives (i.e.  Performance Agreements, etc...) </w:t>
                              </w:r>
                            </w:p>
                            <w:p w14:paraId="4B9AE15D"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Evaluate and control fiscal operations. </w:t>
                              </w:r>
                            </w:p>
                            <w:p w14:paraId="0FC48355" w14:textId="77777777" w:rsidR="00023CE9" w:rsidRDefault="0024498C">
                              <w:pPr>
                                <w:numPr>
                                  <w:ilvl w:val="0"/>
                                  <w:numId w:val="1"/>
                                </w:numPr>
                                <w:spacing w:after="0" w:line="240" w:lineRule="auto"/>
                                <w:ind w:left="720" w:hanging="360"/>
                              </w:pPr>
                              <w:r>
                                <w:rPr>
                                  <w:rFonts w:ascii="Arial" w:eastAsia="Arial" w:hAnsi="Arial"/>
                                  <w:color w:val="000000"/>
                                  <w:sz w:val="16"/>
                                </w:rPr>
                                <w:t>Oversee and implement a performance evaluation process for local office staff.</w:t>
                              </w:r>
                            </w:p>
                          </w:tc>
                        </w:tr>
                        <w:tr w:rsidR="00D62E00" w14:paraId="4FD11F37"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24B9EA1" w14:textId="77777777" w:rsidR="00023CE9" w:rsidRDefault="0024498C">
                              <w:pPr>
                                <w:spacing w:after="0" w:line="240" w:lineRule="auto"/>
                              </w:pPr>
                              <w:r>
                                <w:rPr>
                                  <w:rFonts w:ascii="Arial" w:eastAsia="Arial" w:hAnsi="Arial"/>
                                  <w:b/>
                                  <w:color w:val="000000"/>
                                  <w:sz w:val="16"/>
                                </w:rPr>
                                <w:t>Duty 3</w:t>
                              </w:r>
                            </w:p>
                          </w:tc>
                        </w:tr>
                        <w:tr w:rsidR="00023CE9" w14:paraId="66210879" w14:textId="77777777">
                          <w:trPr>
                            <w:trHeight w:val="282"/>
                          </w:trPr>
                          <w:tc>
                            <w:tcPr>
                              <w:tcW w:w="8004" w:type="dxa"/>
                              <w:tcBorders>
                                <w:top w:val="nil"/>
                                <w:left w:val="nil"/>
                                <w:bottom w:val="nil"/>
                                <w:right w:val="nil"/>
                              </w:tcBorders>
                              <w:tcMar>
                                <w:top w:w="39" w:type="dxa"/>
                                <w:left w:w="39" w:type="dxa"/>
                                <w:bottom w:w="39" w:type="dxa"/>
                                <w:right w:w="39" w:type="dxa"/>
                              </w:tcMar>
                            </w:tcPr>
                            <w:p w14:paraId="24A75EA5"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E6AC5E"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6F767B" w14:textId="77777777" w:rsidR="00023CE9" w:rsidRDefault="0024498C">
                              <w:pPr>
                                <w:spacing w:after="0" w:line="240" w:lineRule="auto"/>
                              </w:pPr>
                              <w:r>
                                <w:rPr>
                                  <w:rFonts w:ascii="Arial" w:eastAsia="Arial" w:hAnsi="Arial"/>
                                  <w:b/>
                                  <w:color w:val="000000"/>
                                  <w:sz w:val="16"/>
                                </w:rPr>
                                <w:t>25</w:t>
                              </w:r>
                            </w:p>
                          </w:tc>
                        </w:tr>
                        <w:tr w:rsidR="00D62E00" w14:paraId="19B35122"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1C4F0837" w14:textId="77777777" w:rsidR="00023CE9" w:rsidRDefault="0024498C">
                              <w:pPr>
                                <w:spacing w:after="0" w:line="240" w:lineRule="auto"/>
                              </w:pPr>
                              <w:r>
                                <w:rPr>
                                  <w:rFonts w:ascii="Arial" w:eastAsia="Arial" w:hAnsi="Arial"/>
                                  <w:color w:val="000000"/>
                                </w:rPr>
                                <w:t>Collaborate directly and through delegation with community and state entities and other governmental units.</w:t>
                              </w:r>
                            </w:p>
                          </w:tc>
                        </w:tr>
                        <w:tr w:rsidR="00023CE9" w14:paraId="167719C5" w14:textId="77777777">
                          <w:trPr>
                            <w:trHeight w:val="282"/>
                          </w:trPr>
                          <w:tc>
                            <w:tcPr>
                              <w:tcW w:w="8004" w:type="dxa"/>
                              <w:tcBorders>
                                <w:top w:val="nil"/>
                                <w:left w:val="nil"/>
                                <w:bottom w:val="nil"/>
                                <w:right w:val="nil"/>
                              </w:tcBorders>
                              <w:tcMar>
                                <w:top w:w="39" w:type="dxa"/>
                                <w:left w:w="39" w:type="dxa"/>
                                <w:bottom w:w="39" w:type="dxa"/>
                                <w:right w:w="39" w:type="dxa"/>
                              </w:tcMar>
                            </w:tcPr>
                            <w:p w14:paraId="0F3C3994"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79AD66"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FDD23C" w14:textId="77777777" w:rsidR="00023CE9" w:rsidRDefault="00023CE9">
                              <w:pPr>
                                <w:spacing w:after="0" w:line="240" w:lineRule="auto"/>
                              </w:pPr>
                            </w:p>
                          </w:tc>
                        </w:tr>
                        <w:tr w:rsidR="00D62E00" w14:paraId="770990B8" w14:textId="77777777" w:rsidTr="00D62E0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246977"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Advocate for health and human services' system reform. </w:t>
                              </w:r>
                            </w:p>
                            <w:p w14:paraId="79EEDE55" w14:textId="77777777" w:rsidR="00023CE9" w:rsidRDefault="0024498C">
                              <w:pPr>
                                <w:numPr>
                                  <w:ilvl w:val="0"/>
                                  <w:numId w:val="1"/>
                                </w:numPr>
                                <w:spacing w:after="0" w:line="240" w:lineRule="auto"/>
                                <w:ind w:left="720" w:hanging="360"/>
                              </w:pPr>
                              <w:r>
                                <w:rPr>
                                  <w:rFonts w:ascii="Arial" w:eastAsia="Arial" w:hAnsi="Arial"/>
                                  <w:color w:val="000000"/>
                                  <w:sz w:val="16"/>
                                </w:rPr>
                                <w:t xml:space="preserve">Serve on boards and committees. </w:t>
                              </w:r>
                            </w:p>
                            <w:p w14:paraId="5BD4567E" w14:textId="77777777" w:rsidR="00023CE9" w:rsidRDefault="0024498C">
                              <w:pPr>
                                <w:numPr>
                                  <w:ilvl w:val="0"/>
                                  <w:numId w:val="1"/>
                                </w:numPr>
                                <w:spacing w:after="0" w:line="240" w:lineRule="auto"/>
                                <w:ind w:left="720" w:hanging="360"/>
                              </w:pPr>
                              <w:r>
                                <w:rPr>
                                  <w:rFonts w:ascii="Arial" w:eastAsia="Arial" w:hAnsi="Arial"/>
                                  <w:color w:val="000000"/>
                                  <w:sz w:val="16"/>
                                </w:rPr>
                                <w:t xml:space="preserve">Negotiate and mediate with internal and external organizations. </w:t>
                              </w:r>
                            </w:p>
                            <w:p w14:paraId="7C070419"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Appoint staff to serve on boards and committees. </w:t>
                              </w:r>
                            </w:p>
                            <w:p w14:paraId="34353B9A" w14:textId="77777777" w:rsidR="00023CE9" w:rsidRDefault="0024498C">
                              <w:pPr>
                                <w:numPr>
                                  <w:ilvl w:val="0"/>
                                  <w:numId w:val="1"/>
                                </w:numPr>
                                <w:spacing w:after="0" w:line="240" w:lineRule="auto"/>
                                <w:ind w:left="720" w:hanging="360"/>
                              </w:pPr>
                              <w:r>
                                <w:rPr>
                                  <w:rFonts w:ascii="Arial" w:eastAsia="Arial" w:hAnsi="Arial"/>
                                  <w:color w:val="000000"/>
                                  <w:sz w:val="16"/>
                                </w:rPr>
                                <w:t xml:space="preserve">Solicits community support for collaborative efforts. </w:t>
                              </w:r>
                            </w:p>
                            <w:p w14:paraId="793C5AFC"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Allocate resources for collaborative efforts to maximize benefits to our customers. </w:t>
                              </w:r>
                            </w:p>
                            <w:p w14:paraId="1B7B5FCC" w14:textId="77777777" w:rsidR="00023CE9" w:rsidRDefault="0024498C">
                              <w:pPr>
                                <w:numPr>
                                  <w:ilvl w:val="0"/>
                                  <w:numId w:val="1"/>
                                </w:numPr>
                                <w:spacing w:after="0" w:line="240" w:lineRule="auto"/>
                                <w:ind w:left="720" w:hanging="360"/>
                              </w:pPr>
                              <w:r>
                                <w:rPr>
                                  <w:rFonts w:ascii="Arial" w:eastAsia="Arial" w:hAnsi="Arial"/>
                                  <w:color w:val="000000"/>
                                  <w:sz w:val="16"/>
                                </w:rPr>
                                <w:t>Participate in the development, coordination, and implementation of Emergency Preparedness.</w:t>
                              </w:r>
                            </w:p>
                          </w:tc>
                        </w:tr>
                        <w:tr w:rsidR="00D62E00" w14:paraId="53326617"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01D1D0" w14:textId="77777777" w:rsidR="00023CE9" w:rsidRDefault="0024498C">
                              <w:pPr>
                                <w:spacing w:after="0" w:line="240" w:lineRule="auto"/>
                              </w:pPr>
                              <w:r>
                                <w:rPr>
                                  <w:rFonts w:ascii="Arial" w:eastAsia="Arial" w:hAnsi="Arial"/>
                                  <w:b/>
                                  <w:color w:val="000000"/>
                                  <w:sz w:val="16"/>
                                </w:rPr>
                                <w:t>Duty 4</w:t>
                              </w:r>
                            </w:p>
                          </w:tc>
                        </w:tr>
                        <w:tr w:rsidR="00023CE9" w14:paraId="18743583" w14:textId="77777777">
                          <w:trPr>
                            <w:trHeight w:val="282"/>
                          </w:trPr>
                          <w:tc>
                            <w:tcPr>
                              <w:tcW w:w="8004" w:type="dxa"/>
                              <w:tcBorders>
                                <w:top w:val="nil"/>
                                <w:left w:val="nil"/>
                                <w:bottom w:val="nil"/>
                                <w:right w:val="nil"/>
                              </w:tcBorders>
                              <w:tcMar>
                                <w:top w:w="39" w:type="dxa"/>
                                <w:left w:w="39" w:type="dxa"/>
                                <w:bottom w:w="39" w:type="dxa"/>
                                <w:right w:w="39" w:type="dxa"/>
                              </w:tcMar>
                            </w:tcPr>
                            <w:p w14:paraId="4F8350E7"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C391DE"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BFFDB1" w14:textId="77777777" w:rsidR="00023CE9" w:rsidRDefault="0024498C">
                              <w:pPr>
                                <w:spacing w:after="0" w:line="240" w:lineRule="auto"/>
                              </w:pPr>
                              <w:r>
                                <w:rPr>
                                  <w:rFonts w:ascii="Arial" w:eastAsia="Arial" w:hAnsi="Arial"/>
                                  <w:b/>
                                  <w:color w:val="000000"/>
                                  <w:sz w:val="16"/>
                                </w:rPr>
                                <w:t>20</w:t>
                              </w:r>
                            </w:p>
                          </w:tc>
                        </w:tr>
                        <w:tr w:rsidR="00D62E00" w14:paraId="2E95166A"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3D359DA2" w14:textId="77777777" w:rsidR="00023CE9" w:rsidRDefault="0024498C">
                              <w:pPr>
                                <w:spacing w:after="0" w:line="240" w:lineRule="auto"/>
                              </w:pPr>
                              <w:r>
                                <w:rPr>
                                  <w:rFonts w:ascii="Arial" w:eastAsia="Arial" w:hAnsi="Arial"/>
                                  <w:color w:val="000000"/>
                                </w:rPr>
                                <w:t>Manage, advocate, and properly account for all resources, including personnel, facilities, and budget allocations.</w:t>
                              </w:r>
                            </w:p>
                          </w:tc>
                        </w:tr>
                        <w:tr w:rsidR="00023CE9" w14:paraId="4753F509" w14:textId="77777777">
                          <w:trPr>
                            <w:trHeight w:val="282"/>
                          </w:trPr>
                          <w:tc>
                            <w:tcPr>
                              <w:tcW w:w="8004" w:type="dxa"/>
                              <w:tcBorders>
                                <w:top w:val="nil"/>
                                <w:left w:val="nil"/>
                                <w:bottom w:val="nil"/>
                                <w:right w:val="nil"/>
                              </w:tcBorders>
                              <w:tcMar>
                                <w:top w:w="39" w:type="dxa"/>
                                <w:left w:w="39" w:type="dxa"/>
                                <w:bottom w:w="39" w:type="dxa"/>
                                <w:right w:w="39" w:type="dxa"/>
                              </w:tcMar>
                            </w:tcPr>
                            <w:p w14:paraId="2889A1D9"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12C44B"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014F82" w14:textId="77777777" w:rsidR="00023CE9" w:rsidRDefault="00023CE9">
                              <w:pPr>
                                <w:spacing w:after="0" w:line="240" w:lineRule="auto"/>
                              </w:pPr>
                            </w:p>
                          </w:tc>
                        </w:tr>
                        <w:tr w:rsidR="00D62E00" w14:paraId="0947DF67" w14:textId="77777777" w:rsidTr="00D62E0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EC26B1" w14:textId="77777777" w:rsidR="00023CE9" w:rsidRDefault="0024498C">
                              <w:pPr>
                                <w:numPr>
                                  <w:ilvl w:val="0"/>
                                  <w:numId w:val="1"/>
                                </w:numPr>
                                <w:spacing w:after="0" w:line="240" w:lineRule="auto"/>
                                <w:ind w:left="720" w:hanging="360"/>
                              </w:pPr>
                              <w:r>
                                <w:rPr>
                                  <w:rFonts w:ascii="Arial" w:eastAsia="Arial" w:hAnsi="Arial"/>
                                  <w:color w:val="000000"/>
                                  <w:sz w:val="16"/>
                                </w:rPr>
                                <w:t xml:space="preserve">Hire, supervise, train, evaluate, and discipline immediate subordinates.  Oversee and direct these activities for all other local office positions. </w:t>
                              </w:r>
                            </w:p>
                            <w:p w14:paraId="50955EFE"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monitor, and control all allocated funds and expenditures (i.e. travel, training, performance </w:t>
                              </w:r>
                              <w:proofErr w:type="gramStart"/>
                              <w:r>
                                <w:rPr>
                                  <w:rFonts w:ascii="Arial" w:eastAsia="Arial" w:hAnsi="Arial"/>
                                  <w:color w:val="000000"/>
                                  <w:sz w:val="16"/>
                                </w:rPr>
                                <w:t>agreement ,</w:t>
                              </w:r>
                              <w:proofErr w:type="gramEnd"/>
                              <w:r>
                                <w:rPr>
                                  <w:rFonts w:ascii="Arial" w:eastAsia="Arial" w:hAnsi="Arial"/>
                                  <w:color w:val="000000"/>
                                  <w:sz w:val="16"/>
                                </w:rPr>
                                <w:t xml:space="preserve"> </w:t>
                              </w:r>
                              <w:proofErr w:type="gramStart"/>
                              <w:r>
                                <w:rPr>
                                  <w:rFonts w:ascii="Arial" w:eastAsia="Arial" w:hAnsi="Arial"/>
                                  <w:color w:val="000000"/>
                                  <w:sz w:val="16"/>
                                </w:rPr>
                                <w:t>child care</w:t>
                              </w:r>
                              <w:proofErr w:type="gramEnd"/>
                              <w:r>
                                <w:rPr>
                                  <w:rFonts w:ascii="Arial" w:eastAsia="Arial" w:hAnsi="Arial"/>
                                  <w:color w:val="000000"/>
                                  <w:sz w:val="16"/>
                                </w:rPr>
                                <w:t xml:space="preserve"> fund, CSS$M, contractual services, etc...) </w:t>
                              </w:r>
                            </w:p>
                            <w:p w14:paraId="0D6A1882"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the evaluation, selection, delivery, and monitoring of contractual services. </w:t>
                              </w:r>
                            </w:p>
                            <w:p w14:paraId="3A3AEBB9" w14:textId="77777777" w:rsidR="00023CE9" w:rsidRDefault="0024498C">
                              <w:pPr>
                                <w:numPr>
                                  <w:ilvl w:val="0"/>
                                  <w:numId w:val="1"/>
                                </w:numPr>
                                <w:spacing w:after="0" w:line="240" w:lineRule="auto"/>
                                <w:ind w:left="720" w:hanging="360"/>
                              </w:pPr>
                              <w:r>
                                <w:rPr>
                                  <w:rFonts w:ascii="Arial" w:eastAsia="Arial" w:hAnsi="Arial"/>
                                  <w:color w:val="000000"/>
                                  <w:sz w:val="16"/>
                                </w:rPr>
                                <w:t xml:space="preserve">Monitor and control employee time and attendance. </w:t>
                              </w:r>
                            </w:p>
                            <w:p w14:paraId="0171F067"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Establish and administer local office recognition activities. </w:t>
                              </w:r>
                            </w:p>
                            <w:p w14:paraId="0B204AE1" w14:textId="77777777" w:rsidR="00023CE9" w:rsidRDefault="0024498C">
                              <w:pPr>
                                <w:numPr>
                                  <w:ilvl w:val="0"/>
                                  <w:numId w:val="1"/>
                                </w:numPr>
                                <w:spacing w:after="0" w:line="240" w:lineRule="auto"/>
                                <w:ind w:left="720" w:hanging="360"/>
                              </w:pPr>
                              <w:r>
                                <w:rPr>
                                  <w:rFonts w:ascii="Arial" w:eastAsia="Arial" w:hAnsi="Arial"/>
                                  <w:color w:val="000000"/>
                                  <w:sz w:val="16"/>
                                </w:rPr>
                                <w:t>Direct, evaluate</w:t>
                              </w:r>
                              <w:proofErr w:type="gramStart"/>
                              <w:r>
                                <w:rPr>
                                  <w:rFonts w:ascii="Arial" w:eastAsia="Arial" w:hAnsi="Arial"/>
                                  <w:color w:val="000000"/>
                                  <w:sz w:val="16"/>
                                </w:rPr>
                                <w:t>, respond</w:t>
                              </w:r>
                              <w:proofErr w:type="gramEnd"/>
                              <w:r>
                                <w:rPr>
                                  <w:rFonts w:ascii="Arial" w:eastAsia="Arial" w:hAnsi="Arial"/>
                                  <w:color w:val="000000"/>
                                  <w:sz w:val="16"/>
                                </w:rPr>
                                <w:t xml:space="preserve"> to internal/external audits. </w:t>
                              </w:r>
                            </w:p>
                            <w:p w14:paraId="70E55AB3"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Ensure adherence to confidentiality guidelines. </w:t>
                              </w:r>
                            </w:p>
                            <w:p w14:paraId="29D57CE0"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Direct the establishment, evaluation, and implementation of health and safety standards/programs. </w:t>
                              </w:r>
                            </w:p>
                            <w:p w14:paraId="7E24788F" w14:textId="77777777" w:rsidR="00023CE9" w:rsidRDefault="0024498C">
                              <w:pPr>
                                <w:numPr>
                                  <w:ilvl w:val="0"/>
                                  <w:numId w:val="1"/>
                                </w:numPr>
                                <w:spacing w:after="0" w:line="240" w:lineRule="auto"/>
                                <w:ind w:left="720" w:hanging="360"/>
                              </w:pPr>
                              <w:r>
                                <w:rPr>
                                  <w:rFonts w:ascii="Arial" w:eastAsia="Arial" w:hAnsi="Arial"/>
                                  <w:color w:val="000000"/>
                                  <w:sz w:val="16"/>
                                </w:rPr>
                                <w:lastRenderedPageBreak/>
                                <w:t xml:space="preserve">Conduct local labor management meetings. </w:t>
                              </w:r>
                            </w:p>
                            <w:p w14:paraId="58320853"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Develop, maintain, and utilize philanthropic and volunteer resources. </w:t>
                              </w:r>
                            </w:p>
                            <w:p w14:paraId="12763418" w14:textId="77777777" w:rsidR="00023CE9" w:rsidRDefault="0024498C">
                              <w:pPr>
                                <w:numPr>
                                  <w:ilvl w:val="0"/>
                                  <w:numId w:val="1"/>
                                </w:numPr>
                                <w:spacing w:after="0" w:line="240" w:lineRule="auto"/>
                                <w:ind w:left="720" w:hanging="360"/>
                              </w:pPr>
                              <w:r>
                                <w:rPr>
                                  <w:rFonts w:ascii="Arial" w:eastAsia="Arial" w:hAnsi="Arial"/>
                                  <w:color w:val="000000"/>
                                  <w:sz w:val="16"/>
                                </w:rPr>
                                <w:t xml:space="preserve">Ensure appropriate operation of the physical plant facilities. </w:t>
                              </w:r>
                            </w:p>
                            <w:p w14:paraId="5BB92B53" w14:textId="77777777" w:rsidR="00023CE9" w:rsidRDefault="0024498C">
                              <w:pPr>
                                <w:numPr>
                                  <w:ilvl w:val="0"/>
                                  <w:numId w:val="1"/>
                                </w:numPr>
                                <w:spacing w:after="0" w:line="240" w:lineRule="auto"/>
                                <w:ind w:left="720" w:hanging="360"/>
                              </w:pPr>
                              <w:r>
                                <w:rPr>
                                  <w:rFonts w:ascii="Arial" w:eastAsia="Arial" w:hAnsi="Arial"/>
                                  <w:color w:val="000000"/>
                                  <w:sz w:val="16"/>
                                </w:rPr>
                                <w:t>Administer and ensure compliance with all collective bargaining agreements.</w:t>
                              </w:r>
                            </w:p>
                          </w:tc>
                        </w:tr>
                        <w:tr w:rsidR="00D62E00" w14:paraId="42AE32A6"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52168A" w14:textId="77777777" w:rsidR="00023CE9" w:rsidRDefault="0024498C">
                              <w:pPr>
                                <w:spacing w:after="0" w:line="240" w:lineRule="auto"/>
                              </w:pPr>
                              <w:r>
                                <w:rPr>
                                  <w:rFonts w:ascii="Arial" w:eastAsia="Arial" w:hAnsi="Arial"/>
                                  <w:b/>
                                  <w:color w:val="000000"/>
                                  <w:sz w:val="16"/>
                                </w:rPr>
                                <w:lastRenderedPageBreak/>
                                <w:t>Duty 5</w:t>
                              </w:r>
                            </w:p>
                          </w:tc>
                        </w:tr>
                        <w:tr w:rsidR="00023CE9" w14:paraId="378DAF09" w14:textId="77777777">
                          <w:trPr>
                            <w:trHeight w:val="282"/>
                          </w:trPr>
                          <w:tc>
                            <w:tcPr>
                              <w:tcW w:w="8004" w:type="dxa"/>
                              <w:tcBorders>
                                <w:top w:val="nil"/>
                                <w:left w:val="nil"/>
                                <w:bottom w:val="nil"/>
                                <w:right w:val="nil"/>
                              </w:tcBorders>
                              <w:tcMar>
                                <w:top w:w="39" w:type="dxa"/>
                                <w:left w:w="39" w:type="dxa"/>
                                <w:bottom w:w="39" w:type="dxa"/>
                                <w:right w:w="39" w:type="dxa"/>
                              </w:tcMar>
                            </w:tcPr>
                            <w:p w14:paraId="2FD9EC89"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5422A1"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C152AD" w14:textId="77777777" w:rsidR="00023CE9" w:rsidRDefault="0024498C">
                              <w:pPr>
                                <w:spacing w:after="0" w:line="240" w:lineRule="auto"/>
                              </w:pPr>
                              <w:r>
                                <w:rPr>
                                  <w:rFonts w:ascii="Arial" w:eastAsia="Arial" w:hAnsi="Arial"/>
                                  <w:b/>
                                  <w:color w:val="000000"/>
                                  <w:sz w:val="16"/>
                                </w:rPr>
                                <w:t>10</w:t>
                              </w:r>
                            </w:p>
                          </w:tc>
                        </w:tr>
                        <w:tr w:rsidR="00D62E00" w14:paraId="5A92F6D4"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5180AD3B" w14:textId="77777777" w:rsidR="00023CE9" w:rsidRDefault="0024498C">
                              <w:pPr>
                                <w:spacing w:after="0" w:line="240" w:lineRule="auto"/>
                              </w:pPr>
                              <w:r>
                                <w:rPr>
                                  <w:rFonts w:ascii="Arial" w:eastAsia="Arial" w:hAnsi="Arial"/>
                                  <w:color w:val="000000"/>
                                </w:rPr>
                                <w:t>Assure effective communication with and through the media, state and local offices, legislators, staff, and the public to encourage and enhance positive public relations.</w:t>
                              </w:r>
                            </w:p>
                          </w:tc>
                        </w:tr>
                        <w:tr w:rsidR="00023CE9" w14:paraId="784ECF3B" w14:textId="77777777">
                          <w:trPr>
                            <w:trHeight w:val="282"/>
                          </w:trPr>
                          <w:tc>
                            <w:tcPr>
                              <w:tcW w:w="8004" w:type="dxa"/>
                              <w:tcBorders>
                                <w:top w:val="nil"/>
                                <w:left w:val="nil"/>
                                <w:bottom w:val="nil"/>
                                <w:right w:val="nil"/>
                              </w:tcBorders>
                              <w:tcMar>
                                <w:top w:w="39" w:type="dxa"/>
                                <w:left w:w="39" w:type="dxa"/>
                                <w:bottom w:w="39" w:type="dxa"/>
                                <w:right w:w="39" w:type="dxa"/>
                              </w:tcMar>
                            </w:tcPr>
                            <w:p w14:paraId="5314010D"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7927FD"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FFEDB3" w14:textId="77777777" w:rsidR="00023CE9" w:rsidRDefault="00023CE9">
                              <w:pPr>
                                <w:spacing w:after="0" w:line="240" w:lineRule="auto"/>
                              </w:pPr>
                            </w:p>
                          </w:tc>
                        </w:tr>
                        <w:tr w:rsidR="00D62E00" w14:paraId="5AAF772A" w14:textId="77777777" w:rsidTr="00D62E0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70F729" w14:textId="77777777" w:rsidR="00023CE9" w:rsidRDefault="0024498C">
                              <w:pPr>
                                <w:numPr>
                                  <w:ilvl w:val="0"/>
                                  <w:numId w:val="1"/>
                                </w:numPr>
                                <w:spacing w:after="0" w:line="240" w:lineRule="auto"/>
                                <w:ind w:left="720" w:hanging="360"/>
                              </w:pPr>
                              <w:r>
                                <w:rPr>
                                  <w:rFonts w:ascii="Arial" w:eastAsia="Arial" w:hAnsi="Arial"/>
                                  <w:color w:val="000000"/>
                                  <w:sz w:val="16"/>
                                </w:rPr>
                                <w:t xml:space="preserve">Communicate the department's perspective to the community. </w:t>
                              </w:r>
                            </w:p>
                            <w:p w14:paraId="42C68296"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Advocate for the local office. </w:t>
                              </w:r>
                            </w:p>
                            <w:p w14:paraId="548C9227" w14:textId="77777777" w:rsidR="00023CE9" w:rsidRDefault="0024498C">
                              <w:pPr>
                                <w:numPr>
                                  <w:ilvl w:val="0"/>
                                  <w:numId w:val="1"/>
                                </w:numPr>
                                <w:spacing w:after="0" w:line="240" w:lineRule="auto"/>
                                <w:ind w:left="720" w:hanging="360"/>
                              </w:pPr>
                              <w:r>
                                <w:rPr>
                                  <w:rFonts w:ascii="Arial" w:eastAsia="Arial" w:hAnsi="Arial"/>
                                  <w:color w:val="000000"/>
                                  <w:sz w:val="16"/>
                                </w:rPr>
                                <w:t xml:space="preserve">Seek staff, </w:t>
                              </w:r>
                              <w:proofErr w:type="gramStart"/>
                              <w:r>
                                <w:rPr>
                                  <w:rFonts w:ascii="Arial" w:eastAsia="Arial" w:hAnsi="Arial"/>
                                  <w:color w:val="000000"/>
                                  <w:sz w:val="16"/>
                                </w:rPr>
                                <w:t>customer</w:t>
                              </w:r>
                              <w:proofErr w:type="gramEnd"/>
                              <w:r>
                                <w:rPr>
                                  <w:rFonts w:ascii="Arial" w:eastAsia="Arial" w:hAnsi="Arial"/>
                                  <w:color w:val="000000"/>
                                  <w:sz w:val="16"/>
                                </w:rPr>
                                <w:t xml:space="preserve">, and community opinions relative to service delivery. </w:t>
                              </w:r>
                            </w:p>
                            <w:p w14:paraId="2FCFD4F6"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Assure the dissemination of information to the appropriate populations. </w:t>
                              </w:r>
                            </w:p>
                            <w:p w14:paraId="53299F55" w14:textId="77777777" w:rsidR="00023CE9" w:rsidRDefault="0024498C">
                              <w:pPr>
                                <w:numPr>
                                  <w:ilvl w:val="0"/>
                                  <w:numId w:val="1"/>
                                </w:numPr>
                                <w:spacing w:after="0" w:line="240" w:lineRule="auto"/>
                                <w:ind w:left="720" w:hanging="360"/>
                              </w:pPr>
                              <w:r>
                                <w:rPr>
                                  <w:rFonts w:ascii="Arial" w:eastAsia="Arial" w:hAnsi="Arial"/>
                                  <w:color w:val="000000"/>
                                  <w:sz w:val="16"/>
                                </w:rPr>
                                <w:t xml:space="preserve">Provide information to the public. </w:t>
                              </w:r>
                            </w:p>
                            <w:p w14:paraId="7ED26208" w14:textId="77777777" w:rsidR="00023CE9" w:rsidRDefault="0024498C">
                              <w:pPr>
                                <w:numPr>
                                  <w:ilvl w:val="0"/>
                                  <w:numId w:val="1"/>
                                </w:numPr>
                                <w:spacing w:after="0" w:line="240" w:lineRule="auto"/>
                                <w:ind w:left="720" w:hanging="360"/>
                              </w:pPr>
                              <w:r>
                                <w:rPr>
                                  <w:rFonts w:ascii="Arial" w:eastAsia="Arial" w:hAnsi="Arial"/>
                                  <w:color w:val="000000"/>
                                  <w:sz w:val="16"/>
                                </w:rPr>
                                <w:t xml:space="preserve">Communicate with </w:t>
                              </w:r>
                              <w:proofErr w:type="spellStart"/>
                              <w:proofErr w:type="gramStart"/>
                              <w:r>
                                <w:rPr>
                                  <w:rFonts w:ascii="Arial" w:eastAsia="Arial" w:hAnsi="Arial"/>
                                  <w:color w:val="000000"/>
                                  <w:sz w:val="16"/>
                                </w:rPr>
                                <w:t>client's</w:t>
                              </w:r>
                              <w:proofErr w:type="spellEnd"/>
                              <w:proofErr w:type="gramEnd"/>
                              <w:r>
                                <w:rPr>
                                  <w:rFonts w:ascii="Arial" w:eastAsia="Arial" w:hAnsi="Arial"/>
                                  <w:color w:val="000000"/>
                                  <w:sz w:val="16"/>
                                </w:rPr>
                                <w:t xml:space="preserve"> and customers. </w:t>
                              </w:r>
                            </w:p>
                            <w:p w14:paraId="6807CB29" w14:textId="77777777" w:rsidR="00023CE9" w:rsidRDefault="0024498C">
                              <w:pPr>
                                <w:numPr>
                                  <w:ilvl w:val="0"/>
                                  <w:numId w:val="1"/>
                                </w:numPr>
                                <w:spacing w:after="0" w:line="240" w:lineRule="auto"/>
                                <w:ind w:left="720" w:hanging="360"/>
                              </w:pPr>
                              <w:r>
                                <w:rPr>
                                  <w:rFonts w:ascii="Arial" w:eastAsia="Arial" w:hAnsi="Arial"/>
                                  <w:color w:val="000000"/>
                                  <w:sz w:val="16"/>
                                </w:rPr>
                                <w:t xml:space="preserve">Conduct public and legislative forums with community leaders and legislators. </w:t>
                              </w:r>
                            </w:p>
                            <w:p w14:paraId="0E09C049" w14:textId="77777777" w:rsidR="00023CE9" w:rsidRDefault="0024498C">
                              <w:pPr>
                                <w:numPr>
                                  <w:ilvl w:val="0"/>
                                  <w:numId w:val="1"/>
                                </w:numPr>
                                <w:spacing w:after="0" w:line="240" w:lineRule="auto"/>
                                <w:ind w:left="720" w:hanging="360"/>
                              </w:pPr>
                              <w:r>
                                <w:rPr>
                                  <w:rFonts w:ascii="Arial" w:eastAsia="Arial" w:hAnsi="Arial"/>
                                  <w:color w:val="000000"/>
                                  <w:sz w:val="16"/>
                                </w:rPr>
                                <w:t>Ensure a response to client/customers, staff, community, and legislative inquiries.</w:t>
                              </w:r>
                            </w:p>
                          </w:tc>
                        </w:tr>
                        <w:tr w:rsidR="00D62E00" w14:paraId="7AF7599E" w14:textId="77777777" w:rsidTr="00D62E0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87B73E1" w14:textId="77777777" w:rsidR="00023CE9" w:rsidRDefault="0024498C">
                              <w:pPr>
                                <w:spacing w:after="0" w:line="240" w:lineRule="auto"/>
                              </w:pPr>
                              <w:r>
                                <w:rPr>
                                  <w:rFonts w:ascii="Arial" w:eastAsia="Arial" w:hAnsi="Arial"/>
                                  <w:b/>
                                  <w:color w:val="000000"/>
                                  <w:sz w:val="16"/>
                                </w:rPr>
                                <w:t>Duty 6</w:t>
                              </w:r>
                            </w:p>
                          </w:tc>
                        </w:tr>
                        <w:tr w:rsidR="00023CE9" w14:paraId="52AA63FE" w14:textId="77777777">
                          <w:trPr>
                            <w:trHeight w:val="282"/>
                          </w:trPr>
                          <w:tc>
                            <w:tcPr>
                              <w:tcW w:w="8004" w:type="dxa"/>
                              <w:tcBorders>
                                <w:top w:val="nil"/>
                                <w:left w:val="nil"/>
                                <w:bottom w:val="nil"/>
                                <w:right w:val="nil"/>
                              </w:tcBorders>
                              <w:tcMar>
                                <w:top w:w="39" w:type="dxa"/>
                                <w:left w:w="39" w:type="dxa"/>
                                <w:bottom w:w="39" w:type="dxa"/>
                                <w:right w:w="39" w:type="dxa"/>
                              </w:tcMar>
                            </w:tcPr>
                            <w:p w14:paraId="7E35EB85" w14:textId="77777777" w:rsidR="00023CE9" w:rsidRDefault="0024498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994786" w14:textId="77777777" w:rsidR="00023CE9" w:rsidRDefault="0024498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59C36A" w14:textId="77777777" w:rsidR="00023CE9" w:rsidRDefault="0024498C">
                              <w:pPr>
                                <w:spacing w:after="0" w:line="240" w:lineRule="auto"/>
                              </w:pPr>
                              <w:r>
                                <w:rPr>
                                  <w:rFonts w:ascii="Arial" w:eastAsia="Arial" w:hAnsi="Arial"/>
                                  <w:b/>
                                  <w:color w:val="000000"/>
                                  <w:sz w:val="16"/>
                                </w:rPr>
                                <w:t>5</w:t>
                              </w:r>
                            </w:p>
                          </w:tc>
                        </w:tr>
                        <w:tr w:rsidR="00D62E00" w14:paraId="516E9806"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6DCAE0BC" w14:textId="77777777" w:rsidR="00023CE9" w:rsidRDefault="0024498C">
                              <w:pPr>
                                <w:spacing w:after="0" w:line="240" w:lineRule="auto"/>
                              </w:pPr>
                              <w:r>
                                <w:rPr>
                                  <w:rFonts w:ascii="Arial" w:eastAsia="Arial" w:hAnsi="Arial"/>
                                  <w:color w:val="000000"/>
                                </w:rPr>
                                <w:t xml:space="preserve">Interacts with and </w:t>
                              </w:r>
                              <w:proofErr w:type="gramStart"/>
                              <w:r>
                                <w:rPr>
                                  <w:rFonts w:ascii="Arial" w:eastAsia="Arial" w:hAnsi="Arial"/>
                                  <w:color w:val="000000"/>
                                </w:rPr>
                                <w:t>carries</w:t>
                              </w:r>
                              <w:proofErr w:type="gramEnd"/>
                              <w:r>
                                <w:rPr>
                                  <w:rFonts w:ascii="Arial" w:eastAsia="Arial" w:hAnsi="Arial"/>
                                  <w:color w:val="000000"/>
                                </w:rPr>
                                <w:t xml:space="preserve"> out duties relating to the local Social Services Board(s) as defined by P.A. 289, as amended.</w:t>
                              </w:r>
                            </w:p>
                          </w:tc>
                        </w:tr>
                        <w:tr w:rsidR="00023CE9" w14:paraId="7BA47A26" w14:textId="77777777">
                          <w:trPr>
                            <w:trHeight w:val="282"/>
                          </w:trPr>
                          <w:tc>
                            <w:tcPr>
                              <w:tcW w:w="8004" w:type="dxa"/>
                              <w:tcBorders>
                                <w:top w:val="nil"/>
                                <w:left w:val="nil"/>
                                <w:bottom w:val="nil"/>
                                <w:right w:val="nil"/>
                              </w:tcBorders>
                              <w:tcMar>
                                <w:top w:w="39" w:type="dxa"/>
                                <w:left w:w="39" w:type="dxa"/>
                                <w:bottom w:w="39" w:type="dxa"/>
                                <w:right w:w="39" w:type="dxa"/>
                              </w:tcMar>
                            </w:tcPr>
                            <w:p w14:paraId="1ACAF76C" w14:textId="77777777" w:rsidR="00023CE9" w:rsidRDefault="0024498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82AA85" w14:textId="77777777" w:rsidR="00023CE9" w:rsidRDefault="00023CE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D4AAAC" w14:textId="77777777" w:rsidR="00023CE9" w:rsidRDefault="00023CE9">
                              <w:pPr>
                                <w:spacing w:after="0" w:line="240" w:lineRule="auto"/>
                              </w:pPr>
                            </w:p>
                          </w:tc>
                        </w:tr>
                        <w:tr w:rsidR="00D62E00" w14:paraId="59BB6E0A" w14:textId="77777777" w:rsidTr="00D62E00">
                          <w:trPr>
                            <w:trHeight w:val="282"/>
                          </w:trPr>
                          <w:tc>
                            <w:tcPr>
                              <w:tcW w:w="8004" w:type="dxa"/>
                              <w:gridSpan w:val="3"/>
                              <w:tcBorders>
                                <w:top w:val="nil"/>
                                <w:left w:val="nil"/>
                                <w:bottom w:val="nil"/>
                                <w:right w:val="nil"/>
                              </w:tcBorders>
                              <w:tcMar>
                                <w:top w:w="39" w:type="dxa"/>
                                <w:left w:w="39" w:type="dxa"/>
                                <w:bottom w:w="39" w:type="dxa"/>
                                <w:right w:w="39" w:type="dxa"/>
                              </w:tcMar>
                            </w:tcPr>
                            <w:p w14:paraId="6FEEF2C5" w14:textId="77777777" w:rsidR="00023CE9" w:rsidRDefault="0024498C">
                              <w:pPr>
                                <w:numPr>
                                  <w:ilvl w:val="0"/>
                                  <w:numId w:val="1"/>
                                </w:numPr>
                                <w:spacing w:after="0" w:line="240" w:lineRule="auto"/>
                                <w:ind w:left="720" w:hanging="360"/>
                              </w:pPr>
                              <w:r>
                                <w:rPr>
                                  <w:rFonts w:ascii="Arial" w:eastAsia="Arial" w:hAnsi="Arial"/>
                                  <w:color w:val="000000"/>
                                  <w:sz w:val="16"/>
                                </w:rPr>
                                <w:t xml:space="preserve">Serve as secretary to the Board. </w:t>
                              </w:r>
                            </w:p>
                            <w:p w14:paraId="3CE47038" w14:textId="77777777" w:rsidR="00023CE9" w:rsidRDefault="0024498C">
                              <w:pPr>
                                <w:numPr>
                                  <w:ilvl w:val="0"/>
                                  <w:numId w:val="1"/>
                                </w:numPr>
                                <w:spacing w:after="0" w:line="240" w:lineRule="auto"/>
                                <w:ind w:left="720" w:hanging="360"/>
                              </w:pPr>
                              <w:r>
                                <w:rPr>
                                  <w:rFonts w:ascii="Arial" w:eastAsia="Arial" w:hAnsi="Arial"/>
                                  <w:color w:val="000000"/>
                                  <w:sz w:val="16"/>
                                </w:rPr>
                                <w:t xml:space="preserve">Participate in all scheduled meetings. </w:t>
                              </w:r>
                            </w:p>
                            <w:p w14:paraId="22B1E98A" w14:textId="77777777" w:rsidR="00023CE9" w:rsidRDefault="0024498C">
                              <w:pPr>
                                <w:numPr>
                                  <w:ilvl w:val="0"/>
                                  <w:numId w:val="1"/>
                                </w:numPr>
                                <w:spacing w:after="0" w:line="240" w:lineRule="auto"/>
                                <w:ind w:left="720" w:hanging="360"/>
                              </w:pPr>
                              <w:r>
                                <w:rPr>
                                  <w:rFonts w:ascii="Arial" w:eastAsia="Arial" w:hAnsi="Arial"/>
                                  <w:color w:val="000000"/>
                                  <w:sz w:val="16"/>
                                </w:rPr>
                                <w:t xml:space="preserve">Assure compliance with open meetings acts. </w:t>
                              </w:r>
                            </w:p>
                            <w:p w14:paraId="1E591AC4" w14:textId="77777777" w:rsidR="00023CE9" w:rsidRDefault="0024498C">
                              <w:pPr>
                                <w:numPr>
                                  <w:ilvl w:val="0"/>
                                  <w:numId w:val="1"/>
                                </w:numPr>
                                <w:spacing w:after="0" w:line="240" w:lineRule="auto"/>
                                <w:ind w:left="720" w:hanging="360"/>
                              </w:pPr>
                              <w:r>
                                <w:rPr>
                                  <w:rFonts w:ascii="Arial" w:eastAsia="Arial" w:hAnsi="Arial"/>
                                  <w:color w:val="000000"/>
                                  <w:sz w:val="16"/>
                                </w:rPr>
                                <w:t xml:space="preserve">Facilitate and report on local initiatives for the Board. </w:t>
                              </w:r>
                            </w:p>
                            <w:p w14:paraId="5B649D8E"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Develop policy for local programs. </w:t>
                              </w:r>
                            </w:p>
                            <w:p w14:paraId="3DFD2DF2" w14:textId="77777777" w:rsidR="00023CE9" w:rsidRDefault="0024498C">
                              <w:pPr>
                                <w:numPr>
                                  <w:ilvl w:val="0"/>
                                  <w:numId w:val="1"/>
                                </w:numPr>
                                <w:spacing w:after="0" w:line="240" w:lineRule="auto"/>
                                <w:ind w:left="720" w:hanging="360"/>
                              </w:pPr>
                              <w:r>
                                <w:rPr>
                                  <w:rFonts w:ascii="Arial" w:eastAsia="Arial" w:hAnsi="Arial"/>
                                  <w:color w:val="000000"/>
                                  <w:sz w:val="16"/>
                                </w:rPr>
                                <w:t xml:space="preserve">Oversee inventory of county equipment for the Board. </w:t>
                              </w:r>
                            </w:p>
                            <w:p w14:paraId="34D88331" w14:textId="77777777" w:rsidR="00023CE9" w:rsidRDefault="0024498C">
                              <w:pPr>
                                <w:numPr>
                                  <w:ilvl w:val="0"/>
                                  <w:numId w:val="1"/>
                                </w:numPr>
                                <w:spacing w:after="0" w:line="240" w:lineRule="auto"/>
                                <w:ind w:left="720" w:hanging="360"/>
                              </w:pPr>
                              <w:r>
                                <w:rPr>
                                  <w:rFonts w:ascii="Arial" w:eastAsia="Arial" w:hAnsi="Arial"/>
                                  <w:color w:val="000000"/>
                                  <w:sz w:val="16"/>
                                </w:rPr>
                                <w:t xml:space="preserve">Prepare and present financial reports to the Board. </w:t>
                              </w:r>
                            </w:p>
                            <w:p w14:paraId="712DC650" w14:textId="77777777" w:rsidR="00023CE9" w:rsidRDefault="0024498C">
                              <w:pPr>
                                <w:numPr>
                                  <w:ilvl w:val="0"/>
                                  <w:numId w:val="1"/>
                                </w:numPr>
                                <w:spacing w:after="0" w:line="240" w:lineRule="auto"/>
                                <w:ind w:left="720" w:hanging="360"/>
                              </w:pPr>
                              <w:r>
                                <w:rPr>
                                  <w:rFonts w:ascii="Arial" w:eastAsia="Arial" w:hAnsi="Arial"/>
                                  <w:color w:val="000000"/>
                                  <w:sz w:val="16"/>
                                </w:rPr>
                                <w:t xml:space="preserve">Develop an annual county budget for the Social Services Board. </w:t>
                              </w:r>
                            </w:p>
                            <w:p w14:paraId="041DF143" w14:textId="77777777" w:rsidR="00023CE9" w:rsidRDefault="0024498C">
                              <w:pPr>
                                <w:numPr>
                                  <w:ilvl w:val="0"/>
                                  <w:numId w:val="1"/>
                                </w:numPr>
                                <w:spacing w:after="0" w:line="240" w:lineRule="auto"/>
                                <w:ind w:left="720" w:hanging="360"/>
                              </w:pPr>
                              <w:r>
                                <w:rPr>
                                  <w:rFonts w:ascii="Arial" w:eastAsia="Arial" w:hAnsi="Arial"/>
                                  <w:color w:val="000000"/>
                                  <w:sz w:val="16"/>
                                </w:rPr>
                                <w:t>Assist the Social Services Board in contractual services activities (i.e. Volunteer Services, Guardianship, Emergency Services, etc...)</w:t>
                              </w:r>
                            </w:p>
                          </w:tc>
                        </w:tr>
                      </w:tbl>
                      <w:p w14:paraId="06795B04" w14:textId="77777777" w:rsidR="00023CE9" w:rsidRDefault="00023CE9">
                        <w:pPr>
                          <w:spacing w:after="0" w:line="240" w:lineRule="auto"/>
                        </w:pPr>
                      </w:p>
                    </w:tc>
                  </w:tr>
                </w:tbl>
                <w:p w14:paraId="7962FB09" w14:textId="77777777" w:rsidR="00023CE9" w:rsidRDefault="00023CE9">
                  <w:pPr>
                    <w:spacing w:after="0" w:line="240" w:lineRule="auto"/>
                  </w:pPr>
                </w:p>
              </w:tc>
            </w:tr>
          </w:tbl>
          <w:p w14:paraId="38BC4E41" w14:textId="77777777" w:rsidR="00023CE9" w:rsidRDefault="00023CE9">
            <w:pPr>
              <w:spacing w:after="0" w:line="240" w:lineRule="auto"/>
            </w:pPr>
          </w:p>
        </w:tc>
        <w:tc>
          <w:tcPr>
            <w:tcW w:w="179" w:type="dxa"/>
          </w:tcPr>
          <w:p w14:paraId="34B4B67D" w14:textId="77777777" w:rsidR="00023CE9" w:rsidRDefault="00023CE9">
            <w:pPr>
              <w:pStyle w:val="EmptyCellLayoutStyle"/>
              <w:spacing w:after="0" w:line="240" w:lineRule="auto"/>
            </w:pPr>
          </w:p>
        </w:tc>
      </w:tr>
      <w:tr w:rsidR="00023CE9" w14:paraId="1BB39C7C" w14:textId="77777777">
        <w:trPr>
          <w:trHeight w:val="99"/>
        </w:trPr>
        <w:tc>
          <w:tcPr>
            <w:tcW w:w="179" w:type="dxa"/>
          </w:tcPr>
          <w:p w14:paraId="3CB4C700" w14:textId="77777777" w:rsidR="00023CE9" w:rsidRDefault="00023CE9">
            <w:pPr>
              <w:pStyle w:val="EmptyCellLayoutStyle"/>
              <w:spacing w:after="0" w:line="240" w:lineRule="auto"/>
            </w:pPr>
          </w:p>
        </w:tc>
        <w:tc>
          <w:tcPr>
            <w:tcW w:w="0" w:type="dxa"/>
          </w:tcPr>
          <w:p w14:paraId="7E431493" w14:textId="77777777" w:rsidR="00023CE9" w:rsidRDefault="00023CE9">
            <w:pPr>
              <w:pStyle w:val="EmptyCellLayoutStyle"/>
              <w:spacing w:after="0" w:line="240" w:lineRule="auto"/>
            </w:pPr>
          </w:p>
        </w:tc>
        <w:tc>
          <w:tcPr>
            <w:tcW w:w="0" w:type="dxa"/>
          </w:tcPr>
          <w:p w14:paraId="6E7959D7" w14:textId="77777777" w:rsidR="00023CE9" w:rsidRDefault="00023CE9">
            <w:pPr>
              <w:pStyle w:val="EmptyCellLayoutStyle"/>
              <w:spacing w:after="0" w:line="240" w:lineRule="auto"/>
            </w:pPr>
          </w:p>
        </w:tc>
        <w:tc>
          <w:tcPr>
            <w:tcW w:w="0" w:type="dxa"/>
          </w:tcPr>
          <w:p w14:paraId="4078727C" w14:textId="77777777" w:rsidR="00023CE9" w:rsidRDefault="00023CE9">
            <w:pPr>
              <w:pStyle w:val="EmptyCellLayoutStyle"/>
              <w:spacing w:after="0" w:line="240" w:lineRule="auto"/>
            </w:pPr>
          </w:p>
        </w:tc>
        <w:tc>
          <w:tcPr>
            <w:tcW w:w="0" w:type="dxa"/>
          </w:tcPr>
          <w:p w14:paraId="67CCCFBE" w14:textId="77777777" w:rsidR="00023CE9" w:rsidRDefault="00023CE9">
            <w:pPr>
              <w:pStyle w:val="EmptyCellLayoutStyle"/>
              <w:spacing w:after="0" w:line="240" w:lineRule="auto"/>
            </w:pPr>
          </w:p>
        </w:tc>
        <w:tc>
          <w:tcPr>
            <w:tcW w:w="0" w:type="dxa"/>
          </w:tcPr>
          <w:p w14:paraId="374A9DEA" w14:textId="77777777" w:rsidR="00023CE9" w:rsidRDefault="00023CE9">
            <w:pPr>
              <w:pStyle w:val="EmptyCellLayoutStyle"/>
              <w:spacing w:after="0" w:line="240" w:lineRule="auto"/>
            </w:pPr>
          </w:p>
        </w:tc>
        <w:tc>
          <w:tcPr>
            <w:tcW w:w="0" w:type="dxa"/>
          </w:tcPr>
          <w:p w14:paraId="4498F772" w14:textId="77777777" w:rsidR="00023CE9" w:rsidRDefault="00023CE9">
            <w:pPr>
              <w:pStyle w:val="EmptyCellLayoutStyle"/>
              <w:spacing w:after="0" w:line="240" w:lineRule="auto"/>
            </w:pPr>
          </w:p>
        </w:tc>
        <w:tc>
          <w:tcPr>
            <w:tcW w:w="2505" w:type="dxa"/>
          </w:tcPr>
          <w:p w14:paraId="3B59974C" w14:textId="77777777" w:rsidR="00023CE9" w:rsidRDefault="00023CE9">
            <w:pPr>
              <w:pStyle w:val="EmptyCellLayoutStyle"/>
              <w:spacing w:after="0" w:line="240" w:lineRule="auto"/>
            </w:pPr>
          </w:p>
        </w:tc>
        <w:tc>
          <w:tcPr>
            <w:tcW w:w="6120" w:type="dxa"/>
          </w:tcPr>
          <w:p w14:paraId="770E1200" w14:textId="77777777" w:rsidR="00023CE9" w:rsidRDefault="00023CE9">
            <w:pPr>
              <w:pStyle w:val="EmptyCellLayoutStyle"/>
              <w:spacing w:after="0" w:line="240" w:lineRule="auto"/>
            </w:pPr>
          </w:p>
        </w:tc>
        <w:tc>
          <w:tcPr>
            <w:tcW w:w="2534" w:type="dxa"/>
          </w:tcPr>
          <w:p w14:paraId="71D59092" w14:textId="77777777" w:rsidR="00023CE9" w:rsidRDefault="00023CE9">
            <w:pPr>
              <w:pStyle w:val="EmptyCellLayoutStyle"/>
              <w:spacing w:after="0" w:line="240" w:lineRule="auto"/>
            </w:pPr>
          </w:p>
        </w:tc>
        <w:tc>
          <w:tcPr>
            <w:tcW w:w="179" w:type="dxa"/>
          </w:tcPr>
          <w:p w14:paraId="29181392" w14:textId="77777777" w:rsidR="00023CE9" w:rsidRDefault="00023CE9">
            <w:pPr>
              <w:pStyle w:val="EmptyCellLayoutStyle"/>
              <w:spacing w:after="0" w:line="240" w:lineRule="auto"/>
            </w:pPr>
          </w:p>
        </w:tc>
      </w:tr>
      <w:tr w:rsidR="00D62E00" w14:paraId="5469EEB0" w14:textId="77777777" w:rsidTr="00D62E00">
        <w:tc>
          <w:tcPr>
            <w:tcW w:w="179" w:type="dxa"/>
          </w:tcPr>
          <w:p w14:paraId="54870FB8" w14:textId="77777777" w:rsidR="00023CE9" w:rsidRDefault="00023CE9">
            <w:pPr>
              <w:pStyle w:val="EmptyCellLayoutStyle"/>
              <w:spacing w:after="0" w:line="240" w:lineRule="auto"/>
            </w:pPr>
          </w:p>
        </w:tc>
        <w:tc>
          <w:tcPr>
            <w:tcW w:w="0" w:type="dxa"/>
          </w:tcPr>
          <w:p w14:paraId="5C72FB68" w14:textId="77777777" w:rsidR="00023CE9" w:rsidRDefault="00023CE9">
            <w:pPr>
              <w:pStyle w:val="EmptyCellLayoutStyle"/>
              <w:spacing w:after="0" w:line="240" w:lineRule="auto"/>
            </w:pPr>
          </w:p>
        </w:tc>
        <w:tc>
          <w:tcPr>
            <w:tcW w:w="0" w:type="dxa"/>
          </w:tcPr>
          <w:p w14:paraId="42239E65" w14:textId="77777777" w:rsidR="00023CE9" w:rsidRDefault="00023CE9">
            <w:pPr>
              <w:pStyle w:val="EmptyCellLayoutStyle"/>
              <w:spacing w:after="0" w:line="240" w:lineRule="auto"/>
            </w:pPr>
          </w:p>
        </w:tc>
        <w:tc>
          <w:tcPr>
            <w:tcW w:w="0" w:type="dxa"/>
          </w:tcPr>
          <w:p w14:paraId="6B806BD2" w14:textId="77777777" w:rsidR="00023CE9" w:rsidRDefault="00023CE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023CE9" w14:paraId="6BBE0123" w14:textId="77777777">
              <w:trPr>
                <w:trHeight w:val="119"/>
              </w:trPr>
              <w:tc>
                <w:tcPr>
                  <w:tcW w:w="0" w:type="dxa"/>
                  <w:tcBorders>
                    <w:top w:val="single" w:sz="15" w:space="0" w:color="000000"/>
                    <w:left w:val="single" w:sz="15" w:space="0" w:color="000000"/>
                  </w:tcBorders>
                </w:tcPr>
                <w:p w14:paraId="38B53D0B" w14:textId="77777777" w:rsidR="00023CE9" w:rsidRDefault="00023CE9">
                  <w:pPr>
                    <w:pStyle w:val="EmptyCellLayoutStyle"/>
                    <w:spacing w:after="0" w:line="240" w:lineRule="auto"/>
                  </w:pPr>
                </w:p>
              </w:tc>
              <w:tc>
                <w:tcPr>
                  <w:tcW w:w="11159" w:type="dxa"/>
                  <w:tcBorders>
                    <w:top w:val="single" w:sz="15" w:space="0" w:color="000000"/>
                    <w:right w:val="single" w:sz="15" w:space="0" w:color="000000"/>
                  </w:tcBorders>
                </w:tcPr>
                <w:p w14:paraId="1BF39C40" w14:textId="77777777" w:rsidR="00023CE9" w:rsidRDefault="00023CE9">
                  <w:pPr>
                    <w:pStyle w:val="EmptyCellLayoutStyle"/>
                    <w:spacing w:after="0" w:line="240" w:lineRule="auto"/>
                  </w:pPr>
                </w:p>
              </w:tc>
            </w:tr>
            <w:tr w:rsidR="00023CE9" w14:paraId="4AEF054A" w14:textId="77777777">
              <w:trPr>
                <w:trHeight w:val="270"/>
              </w:trPr>
              <w:tc>
                <w:tcPr>
                  <w:tcW w:w="0" w:type="dxa"/>
                  <w:tcBorders>
                    <w:left w:val="single" w:sz="15" w:space="0" w:color="000000"/>
                  </w:tcBorders>
                </w:tcPr>
                <w:p w14:paraId="733E9D43" w14:textId="77777777" w:rsidR="00023CE9" w:rsidRDefault="00023CE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23CE9" w14:paraId="3764C95D" w14:textId="77777777">
                    <w:trPr>
                      <w:trHeight w:val="192"/>
                    </w:trPr>
                    <w:tc>
                      <w:tcPr>
                        <w:tcW w:w="11160" w:type="dxa"/>
                        <w:tcBorders>
                          <w:top w:val="nil"/>
                          <w:left w:val="nil"/>
                          <w:bottom w:val="nil"/>
                          <w:right w:val="nil"/>
                        </w:tcBorders>
                        <w:tcMar>
                          <w:top w:w="39" w:type="dxa"/>
                          <w:left w:w="39" w:type="dxa"/>
                          <w:bottom w:w="39" w:type="dxa"/>
                          <w:right w:w="39" w:type="dxa"/>
                        </w:tcMar>
                      </w:tcPr>
                      <w:p w14:paraId="442415CA" w14:textId="77777777" w:rsidR="00023CE9" w:rsidRDefault="0024498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08DCC9A" w14:textId="77777777" w:rsidR="00023CE9" w:rsidRDefault="00023CE9">
                  <w:pPr>
                    <w:spacing w:after="0" w:line="240" w:lineRule="auto"/>
                  </w:pPr>
                </w:p>
              </w:tc>
            </w:tr>
            <w:tr w:rsidR="00023CE9" w14:paraId="4345A85C" w14:textId="77777777">
              <w:trPr>
                <w:trHeight w:val="60"/>
              </w:trPr>
              <w:tc>
                <w:tcPr>
                  <w:tcW w:w="0" w:type="dxa"/>
                  <w:tcBorders>
                    <w:left w:val="single" w:sz="15" w:space="0" w:color="000000"/>
                  </w:tcBorders>
                </w:tcPr>
                <w:p w14:paraId="4EAABD73" w14:textId="77777777" w:rsidR="00023CE9" w:rsidRDefault="00023CE9">
                  <w:pPr>
                    <w:pStyle w:val="EmptyCellLayoutStyle"/>
                    <w:spacing w:after="0" w:line="240" w:lineRule="auto"/>
                  </w:pPr>
                </w:p>
              </w:tc>
              <w:tc>
                <w:tcPr>
                  <w:tcW w:w="11159" w:type="dxa"/>
                  <w:tcBorders>
                    <w:right w:val="single" w:sz="15" w:space="0" w:color="000000"/>
                  </w:tcBorders>
                </w:tcPr>
                <w:p w14:paraId="0732CF41" w14:textId="77777777" w:rsidR="00023CE9" w:rsidRDefault="00023CE9">
                  <w:pPr>
                    <w:pStyle w:val="EmptyCellLayoutStyle"/>
                    <w:spacing w:after="0" w:line="240" w:lineRule="auto"/>
                  </w:pPr>
                </w:p>
              </w:tc>
            </w:tr>
            <w:tr w:rsidR="00D62E00" w14:paraId="3CCAF130" w14:textId="77777777" w:rsidTr="00D62E0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023CE9" w14:paraId="1DAE439C" w14:textId="77777777">
                    <w:trPr>
                      <w:trHeight w:val="212"/>
                    </w:trPr>
                    <w:tc>
                      <w:tcPr>
                        <w:tcW w:w="11160" w:type="dxa"/>
                        <w:tcBorders>
                          <w:top w:val="nil"/>
                          <w:left w:val="nil"/>
                          <w:bottom w:val="nil"/>
                          <w:right w:val="nil"/>
                        </w:tcBorders>
                        <w:tcMar>
                          <w:top w:w="39" w:type="dxa"/>
                          <w:left w:w="39" w:type="dxa"/>
                          <w:bottom w:w="39" w:type="dxa"/>
                          <w:right w:w="39" w:type="dxa"/>
                        </w:tcMar>
                      </w:tcPr>
                      <w:p w14:paraId="6258B0A7" w14:textId="77777777" w:rsidR="00023CE9" w:rsidRDefault="0024498C">
                        <w:pPr>
                          <w:spacing w:before="199" w:after="199" w:line="240" w:lineRule="auto"/>
                        </w:pPr>
                        <w:r>
                          <w:rPr>
                            <w:rFonts w:ascii="Arial" w:eastAsia="Arial" w:hAnsi="Arial"/>
                            <w:color w:val="000000"/>
                          </w:rPr>
                          <w:t xml:space="preserve"> Independently makes decisions related to: </w:t>
                        </w:r>
                      </w:p>
                      <w:p w14:paraId="7F7DF1B2" w14:textId="77777777" w:rsidR="00023CE9" w:rsidRDefault="0024498C">
                        <w:pPr>
                          <w:spacing w:after="199" w:line="240" w:lineRule="auto"/>
                        </w:pPr>
                        <w:r>
                          <w:rPr>
                            <w:rFonts w:ascii="Arial" w:eastAsia="Arial" w:hAnsi="Arial"/>
                            <w:color w:val="000000"/>
                          </w:rPr>
                          <w:t xml:space="preserve">The County DHHS role in the planning and implementation of collaborative efforts. Methods of communication and implementation of policies and procedures at the local level. Management of funds designated to the county within mandated guidelines. Determination of most effective program services delivery system, i.e., adjustment of staff assignments. Seek and obtain resources from other health and human services agencies for collaborative purposes. Expenditures </w:t>
                        </w:r>
                        <w:proofErr w:type="gramStart"/>
                        <w:r>
                          <w:rPr>
                            <w:rFonts w:ascii="Arial" w:eastAsia="Arial" w:hAnsi="Arial"/>
                            <w:color w:val="000000"/>
                          </w:rPr>
                          <w:t>for</w:t>
                        </w:r>
                        <w:proofErr w:type="gramEnd"/>
                        <w:r>
                          <w:rPr>
                            <w:rFonts w:ascii="Arial" w:eastAsia="Arial" w:hAnsi="Arial"/>
                            <w:color w:val="000000"/>
                          </w:rPr>
                          <w:t xml:space="preserve"> administrative funds and emergency services funds </w:t>
                        </w:r>
                        <w:proofErr w:type="gramStart"/>
                        <w:r>
                          <w:rPr>
                            <w:rFonts w:ascii="Arial" w:eastAsia="Arial" w:hAnsi="Arial"/>
                            <w:color w:val="000000"/>
                          </w:rPr>
                          <w:t>within</w:t>
                        </w:r>
                        <w:proofErr w:type="gramEnd"/>
                        <w:r>
                          <w:rPr>
                            <w:rFonts w:ascii="Arial" w:eastAsia="Arial" w:hAnsi="Arial"/>
                            <w:color w:val="000000"/>
                          </w:rPr>
                          <w:t xml:space="preserve"> approved guidelines.</w:t>
                        </w:r>
                      </w:p>
                    </w:tc>
                  </w:tr>
                </w:tbl>
                <w:p w14:paraId="41647A95" w14:textId="77777777" w:rsidR="00023CE9" w:rsidRDefault="00023CE9">
                  <w:pPr>
                    <w:spacing w:after="0" w:line="240" w:lineRule="auto"/>
                  </w:pPr>
                </w:p>
              </w:tc>
            </w:tr>
          </w:tbl>
          <w:p w14:paraId="50938D1D" w14:textId="77777777" w:rsidR="00023CE9" w:rsidRDefault="00023CE9">
            <w:pPr>
              <w:spacing w:after="0" w:line="240" w:lineRule="auto"/>
            </w:pPr>
          </w:p>
        </w:tc>
        <w:tc>
          <w:tcPr>
            <w:tcW w:w="179" w:type="dxa"/>
          </w:tcPr>
          <w:p w14:paraId="03C5C02B" w14:textId="77777777" w:rsidR="00023CE9" w:rsidRDefault="00023CE9">
            <w:pPr>
              <w:pStyle w:val="EmptyCellLayoutStyle"/>
              <w:spacing w:after="0" w:line="240" w:lineRule="auto"/>
            </w:pPr>
          </w:p>
        </w:tc>
      </w:tr>
      <w:tr w:rsidR="00023CE9" w14:paraId="6E85D3D3" w14:textId="77777777">
        <w:trPr>
          <w:trHeight w:val="99"/>
        </w:trPr>
        <w:tc>
          <w:tcPr>
            <w:tcW w:w="179" w:type="dxa"/>
          </w:tcPr>
          <w:p w14:paraId="7EF6B132" w14:textId="77777777" w:rsidR="00023CE9" w:rsidRDefault="00023CE9">
            <w:pPr>
              <w:pStyle w:val="EmptyCellLayoutStyle"/>
              <w:spacing w:after="0" w:line="240" w:lineRule="auto"/>
            </w:pPr>
          </w:p>
        </w:tc>
        <w:tc>
          <w:tcPr>
            <w:tcW w:w="0" w:type="dxa"/>
          </w:tcPr>
          <w:p w14:paraId="58F8D482" w14:textId="77777777" w:rsidR="00023CE9" w:rsidRDefault="00023CE9">
            <w:pPr>
              <w:pStyle w:val="EmptyCellLayoutStyle"/>
              <w:spacing w:after="0" w:line="240" w:lineRule="auto"/>
            </w:pPr>
          </w:p>
        </w:tc>
        <w:tc>
          <w:tcPr>
            <w:tcW w:w="0" w:type="dxa"/>
          </w:tcPr>
          <w:p w14:paraId="5CFD571E" w14:textId="77777777" w:rsidR="00023CE9" w:rsidRDefault="00023CE9">
            <w:pPr>
              <w:pStyle w:val="EmptyCellLayoutStyle"/>
              <w:spacing w:after="0" w:line="240" w:lineRule="auto"/>
            </w:pPr>
          </w:p>
        </w:tc>
        <w:tc>
          <w:tcPr>
            <w:tcW w:w="0" w:type="dxa"/>
          </w:tcPr>
          <w:p w14:paraId="7E03F635" w14:textId="77777777" w:rsidR="00023CE9" w:rsidRDefault="00023CE9">
            <w:pPr>
              <w:pStyle w:val="EmptyCellLayoutStyle"/>
              <w:spacing w:after="0" w:line="240" w:lineRule="auto"/>
            </w:pPr>
          </w:p>
        </w:tc>
        <w:tc>
          <w:tcPr>
            <w:tcW w:w="0" w:type="dxa"/>
          </w:tcPr>
          <w:p w14:paraId="79094710" w14:textId="77777777" w:rsidR="00023CE9" w:rsidRDefault="00023CE9">
            <w:pPr>
              <w:pStyle w:val="EmptyCellLayoutStyle"/>
              <w:spacing w:after="0" w:line="240" w:lineRule="auto"/>
            </w:pPr>
          </w:p>
        </w:tc>
        <w:tc>
          <w:tcPr>
            <w:tcW w:w="0" w:type="dxa"/>
          </w:tcPr>
          <w:p w14:paraId="73F81BBB" w14:textId="77777777" w:rsidR="00023CE9" w:rsidRDefault="00023CE9">
            <w:pPr>
              <w:pStyle w:val="EmptyCellLayoutStyle"/>
              <w:spacing w:after="0" w:line="240" w:lineRule="auto"/>
            </w:pPr>
          </w:p>
        </w:tc>
        <w:tc>
          <w:tcPr>
            <w:tcW w:w="0" w:type="dxa"/>
          </w:tcPr>
          <w:p w14:paraId="104CDCEF" w14:textId="77777777" w:rsidR="00023CE9" w:rsidRDefault="00023CE9">
            <w:pPr>
              <w:pStyle w:val="EmptyCellLayoutStyle"/>
              <w:spacing w:after="0" w:line="240" w:lineRule="auto"/>
            </w:pPr>
          </w:p>
        </w:tc>
        <w:tc>
          <w:tcPr>
            <w:tcW w:w="2505" w:type="dxa"/>
          </w:tcPr>
          <w:p w14:paraId="6FC46402" w14:textId="77777777" w:rsidR="00023CE9" w:rsidRDefault="00023CE9">
            <w:pPr>
              <w:pStyle w:val="EmptyCellLayoutStyle"/>
              <w:spacing w:after="0" w:line="240" w:lineRule="auto"/>
            </w:pPr>
          </w:p>
        </w:tc>
        <w:tc>
          <w:tcPr>
            <w:tcW w:w="6120" w:type="dxa"/>
          </w:tcPr>
          <w:p w14:paraId="5C3DA0DA" w14:textId="77777777" w:rsidR="00023CE9" w:rsidRDefault="00023CE9">
            <w:pPr>
              <w:pStyle w:val="EmptyCellLayoutStyle"/>
              <w:spacing w:after="0" w:line="240" w:lineRule="auto"/>
            </w:pPr>
          </w:p>
        </w:tc>
        <w:tc>
          <w:tcPr>
            <w:tcW w:w="2534" w:type="dxa"/>
          </w:tcPr>
          <w:p w14:paraId="4350BC69" w14:textId="77777777" w:rsidR="00023CE9" w:rsidRDefault="00023CE9">
            <w:pPr>
              <w:pStyle w:val="EmptyCellLayoutStyle"/>
              <w:spacing w:after="0" w:line="240" w:lineRule="auto"/>
            </w:pPr>
          </w:p>
        </w:tc>
        <w:tc>
          <w:tcPr>
            <w:tcW w:w="179" w:type="dxa"/>
          </w:tcPr>
          <w:p w14:paraId="0B58F398" w14:textId="77777777" w:rsidR="00023CE9" w:rsidRDefault="00023CE9">
            <w:pPr>
              <w:pStyle w:val="EmptyCellLayoutStyle"/>
              <w:spacing w:after="0" w:line="240" w:lineRule="auto"/>
            </w:pPr>
          </w:p>
        </w:tc>
      </w:tr>
      <w:tr w:rsidR="00D62E00" w14:paraId="47DCC025" w14:textId="77777777" w:rsidTr="00D62E00">
        <w:tc>
          <w:tcPr>
            <w:tcW w:w="179" w:type="dxa"/>
          </w:tcPr>
          <w:p w14:paraId="1F1C3C0B" w14:textId="77777777" w:rsidR="00023CE9" w:rsidRDefault="00023CE9">
            <w:pPr>
              <w:pStyle w:val="EmptyCellLayoutStyle"/>
              <w:spacing w:after="0" w:line="240" w:lineRule="auto"/>
            </w:pPr>
          </w:p>
        </w:tc>
        <w:tc>
          <w:tcPr>
            <w:tcW w:w="0" w:type="dxa"/>
          </w:tcPr>
          <w:p w14:paraId="1938252D" w14:textId="77777777" w:rsidR="00023CE9" w:rsidRDefault="00023CE9">
            <w:pPr>
              <w:pStyle w:val="EmptyCellLayoutStyle"/>
              <w:spacing w:after="0" w:line="240" w:lineRule="auto"/>
            </w:pPr>
          </w:p>
        </w:tc>
        <w:tc>
          <w:tcPr>
            <w:tcW w:w="0" w:type="dxa"/>
          </w:tcPr>
          <w:p w14:paraId="19F6E526" w14:textId="77777777" w:rsidR="00023CE9" w:rsidRDefault="00023CE9">
            <w:pPr>
              <w:pStyle w:val="EmptyCellLayoutStyle"/>
              <w:spacing w:after="0" w:line="240" w:lineRule="auto"/>
            </w:pPr>
          </w:p>
        </w:tc>
        <w:tc>
          <w:tcPr>
            <w:tcW w:w="0" w:type="dxa"/>
          </w:tcPr>
          <w:p w14:paraId="2FC1A651" w14:textId="77777777" w:rsidR="00023CE9" w:rsidRDefault="00023CE9">
            <w:pPr>
              <w:pStyle w:val="EmptyCellLayoutStyle"/>
              <w:spacing w:after="0" w:line="240" w:lineRule="auto"/>
            </w:pPr>
          </w:p>
        </w:tc>
        <w:tc>
          <w:tcPr>
            <w:tcW w:w="0" w:type="dxa"/>
          </w:tcPr>
          <w:p w14:paraId="33163E27" w14:textId="77777777" w:rsidR="00023CE9" w:rsidRDefault="00023CE9">
            <w:pPr>
              <w:pStyle w:val="EmptyCellLayoutStyle"/>
              <w:spacing w:after="0" w:line="240" w:lineRule="auto"/>
            </w:pPr>
          </w:p>
        </w:tc>
        <w:tc>
          <w:tcPr>
            <w:tcW w:w="0" w:type="dxa"/>
          </w:tcPr>
          <w:p w14:paraId="775B3801" w14:textId="77777777" w:rsidR="00023CE9" w:rsidRDefault="00023CE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023CE9" w14:paraId="3062A362" w14:textId="77777777">
              <w:trPr>
                <w:trHeight w:val="38"/>
              </w:trPr>
              <w:tc>
                <w:tcPr>
                  <w:tcW w:w="0" w:type="dxa"/>
                  <w:tcBorders>
                    <w:top w:val="single" w:sz="15" w:space="0" w:color="000000"/>
                    <w:left w:val="single" w:sz="15" w:space="0" w:color="000000"/>
                  </w:tcBorders>
                </w:tcPr>
                <w:p w14:paraId="01807667" w14:textId="77777777" w:rsidR="00023CE9" w:rsidRDefault="00023CE9">
                  <w:pPr>
                    <w:pStyle w:val="EmptyCellLayoutStyle"/>
                    <w:spacing w:after="0" w:line="240" w:lineRule="auto"/>
                  </w:pPr>
                </w:p>
              </w:tc>
              <w:tc>
                <w:tcPr>
                  <w:tcW w:w="11159" w:type="dxa"/>
                  <w:tcBorders>
                    <w:top w:val="single" w:sz="15" w:space="0" w:color="000000"/>
                    <w:right w:val="single" w:sz="15" w:space="0" w:color="000000"/>
                  </w:tcBorders>
                </w:tcPr>
                <w:p w14:paraId="384B0098" w14:textId="77777777" w:rsidR="00023CE9" w:rsidRDefault="00023CE9">
                  <w:pPr>
                    <w:pStyle w:val="EmptyCellLayoutStyle"/>
                    <w:spacing w:after="0" w:line="240" w:lineRule="auto"/>
                  </w:pPr>
                </w:p>
              </w:tc>
            </w:tr>
            <w:tr w:rsidR="00023CE9" w14:paraId="18A6E573" w14:textId="77777777">
              <w:trPr>
                <w:trHeight w:val="270"/>
              </w:trPr>
              <w:tc>
                <w:tcPr>
                  <w:tcW w:w="0" w:type="dxa"/>
                  <w:tcBorders>
                    <w:left w:val="single" w:sz="15" w:space="0" w:color="000000"/>
                  </w:tcBorders>
                </w:tcPr>
                <w:p w14:paraId="5322B593" w14:textId="77777777" w:rsidR="00023CE9" w:rsidRDefault="00023CE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023CE9" w14:paraId="179E1874" w14:textId="77777777">
                    <w:trPr>
                      <w:trHeight w:val="192"/>
                    </w:trPr>
                    <w:tc>
                      <w:tcPr>
                        <w:tcW w:w="11160" w:type="dxa"/>
                        <w:tcBorders>
                          <w:top w:val="nil"/>
                          <w:left w:val="nil"/>
                          <w:bottom w:val="nil"/>
                          <w:right w:val="nil"/>
                        </w:tcBorders>
                        <w:tcMar>
                          <w:top w:w="39" w:type="dxa"/>
                          <w:left w:w="39" w:type="dxa"/>
                          <w:bottom w:w="39" w:type="dxa"/>
                          <w:right w:w="39" w:type="dxa"/>
                        </w:tcMar>
                      </w:tcPr>
                      <w:p w14:paraId="759CB379" w14:textId="77777777" w:rsidR="00023CE9" w:rsidRDefault="0024498C">
                        <w:pPr>
                          <w:spacing w:after="0" w:line="240" w:lineRule="auto"/>
                        </w:pPr>
                        <w:r>
                          <w:rPr>
                            <w:rFonts w:ascii="Arial" w:eastAsia="Arial" w:hAnsi="Arial"/>
                            <w:b/>
                            <w:color w:val="000000"/>
                            <w:sz w:val="16"/>
                          </w:rPr>
                          <w:t xml:space="preserve">17. Describe the types of decisions that require the supervisor's review. </w:t>
                        </w:r>
                      </w:p>
                    </w:tc>
                  </w:tr>
                </w:tbl>
                <w:p w14:paraId="271CD868" w14:textId="77777777" w:rsidR="00023CE9" w:rsidRDefault="00023CE9">
                  <w:pPr>
                    <w:spacing w:after="0" w:line="240" w:lineRule="auto"/>
                  </w:pPr>
                </w:p>
              </w:tc>
            </w:tr>
            <w:tr w:rsidR="00023CE9" w14:paraId="32CBE3D4" w14:textId="77777777">
              <w:trPr>
                <w:trHeight w:val="40"/>
              </w:trPr>
              <w:tc>
                <w:tcPr>
                  <w:tcW w:w="0" w:type="dxa"/>
                  <w:tcBorders>
                    <w:left w:val="single" w:sz="15" w:space="0" w:color="000000"/>
                  </w:tcBorders>
                </w:tcPr>
                <w:p w14:paraId="55BD342F" w14:textId="77777777" w:rsidR="00023CE9" w:rsidRDefault="00023CE9">
                  <w:pPr>
                    <w:pStyle w:val="EmptyCellLayoutStyle"/>
                    <w:spacing w:after="0" w:line="240" w:lineRule="auto"/>
                  </w:pPr>
                </w:p>
              </w:tc>
              <w:tc>
                <w:tcPr>
                  <w:tcW w:w="11159" w:type="dxa"/>
                  <w:tcBorders>
                    <w:right w:val="single" w:sz="15" w:space="0" w:color="000000"/>
                  </w:tcBorders>
                </w:tcPr>
                <w:p w14:paraId="5687CCE2" w14:textId="77777777" w:rsidR="00023CE9" w:rsidRDefault="00023CE9">
                  <w:pPr>
                    <w:pStyle w:val="EmptyCellLayoutStyle"/>
                    <w:spacing w:after="0" w:line="240" w:lineRule="auto"/>
                  </w:pPr>
                </w:p>
              </w:tc>
            </w:tr>
            <w:tr w:rsidR="00D62E00" w14:paraId="258B22E0" w14:textId="77777777" w:rsidTr="00D62E0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023CE9" w14:paraId="26D4A7AE" w14:textId="77777777">
                    <w:trPr>
                      <w:trHeight w:val="212"/>
                    </w:trPr>
                    <w:tc>
                      <w:tcPr>
                        <w:tcW w:w="11160" w:type="dxa"/>
                        <w:tcBorders>
                          <w:top w:val="nil"/>
                          <w:left w:val="nil"/>
                          <w:bottom w:val="nil"/>
                          <w:right w:val="nil"/>
                        </w:tcBorders>
                        <w:tcMar>
                          <w:top w:w="39" w:type="dxa"/>
                          <w:left w:w="39" w:type="dxa"/>
                          <w:bottom w:w="39" w:type="dxa"/>
                          <w:right w:w="39" w:type="dxa"/>
                        </w:tcMar>
                      </w:tcPr>
                      <w:p w14:paraId="52EFFACE" w14:textId="77777777" w:rsidR="00023CE9" w:rsidRDefault="0024498C">
                        <w:pPr>
                          <w:spacing w:before="199" w:after="199" w:line="240" w:lineRule="auto"/>
                        </w:pPr>
                        <w:r>
                          <w:rPr>
                            <w:rFonts w:ascii="Arial" w:eastAsia="Arial" w:hAnsi="Arial"/>
                            <w:color w:val="000000"/>
                          </w:rPr>
                          <w:t xml:space="preserve">Region approval is required for such things as: </w:t>
                        </w:r>
                      </w:p>
                      <w:p w14:paraId="5B7592EA" w14:textId="77777777" w:rsidR="00023CE9" w:rsidRDefault="0024498C">
                        <w:pPr>
                          <w:spacing w:after="199" w:line="240" w:lineRule="auto"/>
                        </w:pPr>
                        <w:r>
                          <w:rPr>
                            <w:rFonts w:ascii="Arial" w:eastAsia="Arial" w:hAnsi="Arial"/>
                            <w:color w:val="000000"/>
                          </w:rPr>
                          <w:lastRenderedPageBreak/>
                          <w:t xml:space="preserve">Adjustments to the office staffing allocation. Authorization of Out-of-State travel. Authorization of overtime. Foster Care rates </w:t>
                        </w:r>
                        <w:proofErr w:type="gramStart"/>
                        <w:r>
                          <w:rPr>
                            <w:rFonts w:ascii="Arial" w:eastAsia="Arial" w:hAnsi="Arial"/>
                            <w:color w:val="000000"/>
                          </w:rPr>
                          <w:t>over</w:t>
                        </w:r>
                        <w:proofErr w:type="gramEnd"/>
                        <w:r>
                          <w:rPr>
                            <w:rFonts w:ascii="Arial" w:eastAsia="Arial" w:hAnsi="Arial"/>
                            <w:color w:val="000000"/>
                          </w:rPr>
                          <w:t xml:space="preserve"> $50.00. Staffing or CSS&amp;M requests. Issues with Region or Statewide impact. Organizational structure changes/modifications. Issues related to emergency evacuation or closure. </w:t>
                        </w:r>
                      </w:p>
                      <w:p w14:paraId="4892124B" w14:textId="77777777" w:rsidR="00023CE9" w:rsidRDefault="0024498C">
                        <w:pPr>
                          <w:spacing w:after="199" w:line="240" w:lineRule="auto"/>
                        </w:pPr>
                        <w:r>
                          <w:rPr>
                            <w:rFonts w:ascii="Arial" w:eastAsia="Arial" w:hAnsi="Arial"/>
                            <w:color w:val="000000"/>
                          </w:rPr>
                          <w:t> </w:t>
                        </w:r>
                      </w:p>
                    </w:tc>
                  </w:tr>
                </w:tbl>
                <w:p w14:paraId="47318F49" w14:textId="77777777" w:rsidR="00023CE9" w:rsidRDefault="00023CE9">
                  <w:pPr>
                    <w:spacing w:after="0" w:line="240" w:lineRule="auto"/>
                  </w:pPr>
                </w:p>
              </w:tc>
            </w:tr>
          </w:tbl>
          <w:p w14:paraId="65C5B421" w14:textId="77777777" w:rsidR="00023CE9" w:rsidRDefault="00023CE9">
            <w:pPr>
              <w:spacing w:after="0" w:line="240" w:lineRule="auto"/>
            </w:pPr>
          </w:p>
        </w:tc>
        <w:tc>
          <w:tcPr>
            <w:tcW w:w="179" w:type="dxa"/>
          </w:tcPr>
          <w:p w14:paraId="4C468157" w14:textId="77777777" w:rsidR="00023CE9" w:rsidRDefault="00023CE9">
            <w:pPr>
              <w:pStyle w:val="EmptyCellLayoutStyle"/>
              <w:spacing w:after="0" w:line="240" w:lineRule="auto"/>
            </w:pPr>
          </w:p>
        </w:tc>
      </w:tr>
      <w:tr w:rsidR="00023CE9" w14:paraId="6DE7B6BD" w14:textId="77777777">
        <w:trPr>
          <w:trHeight w:val="100"/>
        </w:trPr>
        <w:tc>
          <w:tcPr>
            <w:tcW w:w="179" w:type="dxa"/>
          </w:tcPr>
          <w:p w14:paraId="7AC4279A" w14:textId="77777777" w:rsidR="00023CE9" w:rsidRDefault="00023CE9">
            <w:pPr>
              <w:pStyle w:val="EmptyCellLayoutStyle"/>
              <w:spacing w:after="0" w:line="240" w:lineRule="auto"/>
            </w:pPr>
          </w:p>
        </w:tc>
        <w:tc>
          <w:tcPr>
            <w:tcW w:w="0" w:type="dxa"/>
          </w:tcPr>
          <w:p w14:paraId="523028D1" w14:textId="77777777" w:rsidR="00023CE9" w:rsidRDefault="00023CE9">
            <w:pPr>
              <w:pStyle w:val="EmptyCellLayoutStyle"/>
              <w:spacing w:after="0" w:line="240" w:lineRule="auto"/>
            </w:pPr>
          </w:p>
        </w:tc>
        <w:tc>
          <w:tcPr>
            <w:tcW w:w="0" w:type="dxa"/>
          </w:tcPr>
          <w:p w14:paraId="1C9ACD18" w14:textId="77777777" w:rsidR="00023CE9" w:rsidRDefault="00023CE9">
            <w:pPr>
              <w:pStyle w:val="EmptyCellLayoutStyle"/>
              <w:spacing w:after="0" w:line="240" w:lineRule="auto"/>
            </w:pPr>
          </w:p>
        </w:tc>
        <w:tc>
          <w:tcPr>
            <w:tcW w:w="0" w:type="dxa"/>
          </w:tcPr>
          <w:p w14:paraId="79BACC29" w14:textId="77777777" w:rsidR="00023CE9" w:rsidRDefault="00023CE9">
            <w:pPr>
              <w:pStyle w:val="EmptyCellLayoutStyle"/>
              <w:spacing w:after="0" w:line="240" w:lineRule="auto"/>
            </w:pPr>
          </w:p>
        </w:tc>
        <w:tc>
          <w:tcPr>
            <w:tcW w:w="0" w:type="dxa"/>
          </w:tcPr>
          <w:p w14:paraId="0E3734D0" w14:textId="77777777" w:rsidR="00023CE9" w:rsidRDefault="00023CE9">
            <w:pPr>
              <w:pStyle w:val="EmptyCellLayoutStyle"/>
              <w:spacing w:after="0" w:line="240" w:lineRule="auto"/>
            </w:pPr>
          </w:p>
        </w:tc>
        <w:tc>
          <w:tcPr>
            <w:tcW w:w="0" w:type="dxa"/>
          </w:tcPr>
          <w:p w14:paraId="76F1C309" w14:textId="77777777" w:rsidR="00023CE9" w:rsidRDefault="00023CE9">
            <w:pPr>
              <w:pStyle w:val="EmptyCellLayoutStyle"/>
              <w:spacing w:after="0" w:line="240" w:lineRule="auto"/>
            </w:pPr>
          </w:p>
        </w:tc>
        <w:tc>
          <w:tcPr>
            <w:tcW w:w="0" w:type="dxa"/>
          </w:tcPr>
          <w:p w14:paraId="33D4284E" w14:textId="77777777" w:rsidR="00023CE9" w:rsidRDefault="00023CE9">
            <w:pPr>
              <w:pStyle w:val="EmptyCellLayoutStyle"/>
              <w:spacing w:after="0" w:line="240" w:lineRule="auto"/>
            </w:pPr>
          </w:p>
        </w:tc>
        <w:tc>
          <w:tcPr>
            <w:tcW w:w="2505" w:type="dxa"/>
          </w:tcPr>
          <w:p w14:paraId="6D1B11DF" w14:textId="77777777" w:rsidR="00023CE9" w:rsidRDefault="00023CE9">
            <w:pPr>
              <w:pStyle w:val="EmptyCellLayoutStyle"/>
              <w:spacing w:after="0" w:line="240" w:lineRule="auto"/>
            </w:pPr>
          </w:p>
        </w:tc>
        <w:tc>
          <w:tcPr>
            <w:tcW w:w="6120" w:type="dxa"/>
          </w:tcPr>
          <w:p w14:paraId="42899A89" w14:textId="77777777" w:rsidR="00023CE9" w:rsidRDefault="00023CE9">
            <w:pPr>
              <w:pStyle w:val="EmptyCellLayoutStyle"/>
              <w:spacing w:after="0" w:line="240" w:lineRule="auto"/>
            </w:pPr>
          </w:p>
        </w:tc>
        <w:tc>
          <w:tcPr>
            <w:tcW w:w="2534" w:type="dxa"/>
          </w:tcPr>
          <w:p w14:paraId="33FA63CB" w14:textId="77777777" w:rsidR="00023CE9" w:rsidRDefault="00023CE9">
            <w:pPr>
              <w:pStyle w:val="EmptyCellLayoutStyle"/>
              <w:spacing w:after="0" w:line="240" w:lineRule="auto"/>
            </w:pPr>
          </w:p>
        </w:tc>
        <w:tc>
          <w:tcPr>
            <w:tcW w:w="179" w:type="dxa"/>
          </w:tcPr>
          <w:p w14:paraId="27D33D69" w14:textId="77777777" w:rsidR="00023CE9" w:rsidRDefault="00023CE9">
            <w:pPr>
              <w:pStyle w:val="EmptyCellLayoutStyle"/>
              <w:spacing w:after="0" w:line="240" w:lineRule="auto"/>
            </w:pPr>
          </w:p>
        </w:tc>
      </w:tr>
      <w:tr w:rsidR="00D62E00" w14:paraId="31270ABB" w14:textId="77777777" w:rsidTr="00D62E00">
        <w:tc>
          <w:tcPr>
            <w:tcW w:w="179" w:type="dxa"/>
          </w:tcPr>
          <w:p w14:paraId="6D5A6971" w14:textId="77777777" w:rsidR="00023CE9" w:rsidRDefault="00023CE9">
            <w:pPr>
              <w:pStyle w:val="EmptyCellLayoutStyle"/>
              <w:spacing w:after="0" w:line="240" w:lineRule="auto"/>
            </w:pPr>
          </w:p>
        </w:tc>
        <w:tc>
          <w:tcPr>
            <w:tcW w:w="0" w:type="dxa"/>
          </w:tcPr>
          <w:p w14:paraId="408C0CC3" w14:textId="77777777" w:rsidR="00023CE9" w:rsidRDefault="00023CE9">
            <w:pPr>
              <w:pStyle w:val="EmptyCellLayoutStyle"/>
              <w:spacing w:after="0" w:line="240" w:lineRule="auto"/>
            </w:pPr>
          </w:p>
        </w:tc>
        <w:tc>
          <w:tcPr>
            <w:tcW w:w="0" w:type="dxa"/>
          </w:tcPr>
          <w:p w14:paraId="57D2604B" w14:textId="77777777" w:rsidR="00023CE9" w:rsidRDefault="00023CE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023CE9" w14:paraId="5006060E" w14:textId="77777777">
              <w:trPr>
                <w:trHeight w:val="459"/>
              </w:trPr>
              <w:tc>
                <w:tcPr>
                  <w:tcW w:w="0" w:type="dxa"/>
                  <w:tcBorders>
                    <w:top w:val="single" w:sz="15" w:space="0" w:color="000000"/>
                    <w:left w:val="single" w:sz="15" w:space="0" w:color="000000"/>
                  </w:tcBorders>
                </w:tcPr>
                <w:p w14:paraId="3CC4F3B7" w14:textId="77777777" w:rsidR="00023CE9" w:rsidRDefault="00023CE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23CE9" w14:paraId="5BEF2E11" w14:textId="77777777">
                    <w:trPr>
                      <w:trHeight w:val="381"/>
                    </w:trPr>
                    <w:tc>
                      <w:tcPr>
                        <w:tcW w:w="11160" w:type="dxa"/>
                        <w:tcBorders>
                          <w:top w:val="nil"/>
                          <w:left w:val="nil"/>
                          <w:bottom w:val="nil"/>
                          <w:right w:val="nil"/>
                        </w:tcBorders>
                        <w:tcMar>
                          <w:top w:w="39" w:type="dxa"/>
                          <w:left w:w="39" w:type="dxa"/>
                          <w:bottom w:w="39" w:type="dxa"/>
                          <w:right w:w="39" w:type="dxa"/>
                        </w:tcMar>
                      </w:tcPr>
                      <w:p w14:paraId="6AC67E7B" w14:textId="77777777" w:rsidR="00023CE9" w:rsidRDefault="0024498C">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1C725E9" w14:textId="77777777" w:rsidR="00023CE9" w:rsidRDefault="00023CE9">
                  <w:pPr>
                    <w:spacing w:after="0" w:line="240" w:lineRule="auto"/>
                  </w:pPr>
                </w:p>
              </w:tc>
            </w:tr>
            <w:tr w:rsidR="00023CE9" w14:paraId="01094EF9" w14:textId="77777777">
              <w:trPr>
                <w:trHeight w:val="80"/>
              </w:trPr>
              <w:tc>
                <w:tcPr>
                  <w:tcW w:w="0" w:type="dxa"/>
                  <w:tcBorders>
                    <w:left w:val="single" w:sz="15" w:space="0" w:color="000000"/>
                  </w:tcBorders>
                </w:tcPr>
                <w:p w14:paraId="12231996" w14:textId="77777777" w:rsidR="00023CE9" w:rsidRDefault="00023CE9">
                  <w:pPr>
                    <w:pStyle w:val="EmptyCellLayoutStyle"/>
                    <w:spacing w:after="0" w:line="240" w:lineRule="auto"/>
                  </w:pPr>
                </w:p>
              </w:tc>
              <w:tc>
                <w:tcPr>
                  <w:tcW w:w="11159" w:type="dxa"/>
                  <w:tcBorders>
                    <w:right w:val="single" w:sz="15" w:space="0" w:color="000000"/>
                  </w:tcBorders>
                </w:tcPr>
                <w:p w14:paraId="67995972" w14:textId="77777777" w:rsidR="00023CE9" w:rsidRDefault="00023CE9">
                  <w:pPr>
                    <w:pStyle w:val="EmptyCellLayoutStyle"/>
                    <w:spacing w:after="0" w:line="240" w:lineRule="auto"/>
                  </w:pPr>
                </w:p>
              </w:tc>
            </w:tr>
            <w:tr w:rsidR="00D62E00" w14:paraId="4827C7B4" w14:textId="77777777" w:rsidTr="00D62E0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023CE9" w14:paraId="3DE23154" w14:textId="77777777">
                    <w:trPr>
                      <w:trHeight w:val="212"/>
                    </w:trPr>
                    <w:tc>
                      <w:tcPr>
                        <w:tcW w:w="11160" w:type="dxa"/>
                        <w:tcBorders>
                          <w:top w:val="nil"/>
                          <w:left w:val="nil"/>
                          <w:bottom w:val="nil"/>
                          <w:right w:val="nil"/>
                        </w:tcBorders>
                        <w:tcMar>
                          <w:top w:w="39" w:type="dxa"/>
                          <w:left w:w="39" w:type="dxa"/>
                          <w:bottom w:w="39" w:type="dxa"/>
                          <w:right w:w="39" w:type="dxa"/>
                        </w:tcMar>
                      </w:tcPr>
                      <w:p w14:paraId="5D2750CA" w14:textId="77777777" w:rsidR="00023CE9" w:rsidRDefault="0024498C">
                        <w:pPr>
                          <w:spacing w:before="199" w:after="199" w:line="240" w:lineRule="auto"/>
                        </w:pPr>
                        <w:r>
                          <w:rPr>
                            <w:rFonts w:ascii="Arial" w:eastAsia="Arial" w:hAnsi="Arial"/>
                            <w:color w:val="000000"/>
                          </w:rPr>
                          <w:t>Responsibilities typically involve sitting, standing</w:t>
                        </w:r>
                        <w:proofErr w:type="gramStart"/>
                        <w:r>
                          <w:rPr>
                            <w:rFonts w:ascii="Arial" w:eastAsia="Arial" w:hAnsi="Arial"/>
                            <w:color w:val="000000"/>
                          </w:rPr>
                          <w:t>, bending</w:t>
                        </w:r>
                        <w:proofErr w:type="gramEnd"/>
                        <w:r>
                          <w:rPr>
                            <w:rFonts w:ascii="Arial" w:eastAsia="Arial" w:hAnsi="Arial"/>
                            <w:color w:val="000000"/>
                          </w:rPr>
                          <w:t xml:space="preserve">. </w:t>
                        </w:r>
                      </w:p>
                      <w:p w14:paraId="48534746" w14:textId="77777777" w:rsidR="00023CE9" w:rsidRDefault="0024498C">
                        <w:pPr>
                          <w:spacing w:after="199" w:line="240" w:lineRule="auto"/>
                        </w:pPr>
                        <w:r>
                          <w:rPr>
                            <w:rFonts w:ascii="Arial" w:eastAsia="Arial" w:hAnsi="Arial"/>
                            <w:color w:val="000000"/>
                          </w:rPr>
                          <w:t> </w:t>
                        </w:r>
                      </w:p>
                    </w:tc>
                  </w:tr>
                </w:tbl>
                <w:p w14:paraId="298B48BF" w14:textId="77777777" w:rsidR="00023CE9" w:rsidRDefault="00023CE9">
                  <w:pPr>
                    <w:spacing w:after="0" w:line="240" w:lineRule="auto"/>
                  </w:pPr>
                </w:p>
              </w:tc>
            </w:tr>
          </w:tbl>
          <w:p w14:paraId="39252533" w14:textId="77777777" w:rsidR="00023CE9" w:rsidRDefault="00023CE9">
            <w:pPr>
              <w:spacing w:after="0" w:line="240" w:lineRule="auto"/>
            </w:pPr>
          </w:p>
        </w:tc>
        <w:tc>
          <w:tcPr>
            <w:tcW w:w="179" w:type="dxa"/>
          </w:tcPr>
          <w:p w14:paraId="5381AF18" w14:textId="77777777" w:rsidR="00023CE9" w:rsidRDefault="00023CE9">
            <w:pPr>
              <w:pStyle w:val="EmptyCellLayoutStyle"/>
              <w:spacing w:after="0" w:line="240" w:lineRule="auto"/>
            </w:pPr>
          </w:p>
        </w:tc>
      </w:tr>
      <w:tr w:rsidR="00023CE9" w14:paraId="600C5C8F" w14:textId="77777777">
        <w:trPr>
          <w:trHeight w:val="99"/>
        </w:trPr>
        <w:tc>
          <w:tcPr>
            <w:tcW w:w="179" w:type="dxa"/>
          </w:tcPr>
          <w:p w14:paraId="41D367B3" w14:textId="77777777" w:rsidR="00023CE9" w:rsidRDefault="00023CE9">
            <w:pPr>
              <w:pStyle w:val="EmptyCellLayoutStyle"/>
              <w:spacing w:after="0" w:line="240" w:lineRule="auto"/>
            </w:pPr>
          </w:p>
        </w:tc>
        <w:tc>
          <w:tcPr>
            <w:tcW w:w="0" w:type="dxa"/>
          </w:tcPr>
          <w:p w14:paraId="663E079B" w14:textId="77777777" w:rsidR="00023CE9" w:rsidRDefault="00023CE9">
            <w:pPr>
              <w:pStyle w:val="EmptyCellLayoutStyle"/>
              <w:spacing w:after="0" w:line="240" w:lineRule="auto"/>
            </w:pPr>
          </w:p>
        </w:tc>
        <w:tc>
          <w:tcPr>
            <w:tcW w:w="0" w:type="dxa"/>
          </w:tcPr>
          <w:p w14:paraId="74B6AD62" w14:textId="77777777" w:rsidR="00023CE9" w:rsidRDefault="00023CE9">
            <w:pPr>
              <w:pStyle w:val="EmptyCellLayoutStyle"/>
              <w:spacing w:after="0" w:line="240" w:lineRule="auto"/>
            </w:pPr>
          </w:p>
        </w:tc>
        <w:tc>
          <w:tcPr>
            <w:tcW w:w="0" w:type="dxa"/>
          </w:tcPr>
          <w:p w14:paraId="1F266DE8" w14:textId="77777777" w:rsidR="00023CE9" w:rsidRDefault="00023CE9">
            <w:pPr>
              <w:pStyle w:val="EmptyCellLayoutStyle"/>
              <w:spacing w:after="0" w:line="240" w:lineRule="auto"/>
            </w:pPr>
          </w:p>
        </w:tc>
        <w:tc>
          <w:tcPr>
            <w:tcW w:w="0" w:type="dxa"/>
          </w:tcPr>
          <w:p w14:paraId="205326F0" w14:textId="77777777" w:rsidR="00023CE9" w:rsidRDefault="00023CE9">
            <w:pPr>
              <w:pStyle w:val="EmptyCellLayoutStyle"/>
              <w:spacing w:after="0" w:line="240" w:lineRule="auto"/>
            </w:pPr>
          </w:p>
        </w:tc>
        <w:tc>
          <w:tcPr>
            <w:tcW w:w="0" w:type="dxa"/>
          </w:tcPr>
          <w:p w14:paraId="31098DDF" w14:textId="77777777" w:rsidR="00023CE9" w:rsidRDefault="00023CE9">
            <w:pPr>
              <w:pStyle w:val="EmptyCellLayoutStyle"/>
              <w:spacing w:after="0" w:line="240" w:lineRule="auto"/>
            </w:pPr>
          </w:p>
        </w:tc>
        <w:tc>
          <w:tcPr>
            <w:tcW w:w="0" w:type="dxa"/>
          </w:tcPr>
          <w:p w14:paraId="56945ED4" w14:textId="77777777" w:rsidR="00023CE9" w:rsidRDefault="00023CE9">
            <w:pPr>
              <w:pStyle w:val="EmptyCellLayoutStyle"/>
              <w:spacing w:after="0" w:line="240" w:lineRule="auto"/>
            </w:pPr>
          </w:p>
        </w:tc>
        <w:tc>
          <w:tcPr>
            <w:tcW w:w="2505" w:type="dxa"/>
          </w:tcPr>
          <w:p w14:paraId="1506DB69" w14:textId="77777777" w:rsidR="00023CE9" w:rsidRDefault="00023CE9">
            <w:pPr>
              <w:pStyle w:val="EmptyCellLayoutStyle"/>
              <w:spacing w:after="0" w:line="240" w:lineRule="auto"/>
            </w:pPr>
          </w:p>
        </w:tc>
        <w:tc>
          <w:tcPr>
            <w:tcW w:w="6120" w:type="dxa"/>
          </w:tcPr>
          <w:p w14:paraId="431C104E" w14:textId="77777777" w:rsidR="00023CE9" w:rsidRDefault="00023CE9">
            <w:pPr>
              <w:pStyle w:val="EmptyCellLayoutStyle"/>
              <w:spacing w:after="0" w:line="240" w:lineRule="auto"/>
            </w:pPr>
          </w:p>
        </w:tc>
        <w:tc>
          <w:tcPr>
            <w:tcW w:w="2534" w:type="dxa"/>
          </w:tcPr>
          <w:p w14:paraId="26AA4CEA" w14:textId="77777777" w:rsidR="00023CE9" w:rsidRDefault="00023CE9">
            <w:pPr>
              <w:pStyle w:val="EmptyCellLayoutStyle"/>
              <w:spacing w:after="0" w:line="240" w:lineRule="auto"/>
            </w:pPr>
          </w:p>
        </w:tc>
        <w:tc>
          <w:tcPr>
            <w:tcW w:w="179" w:type="dxa"/>
          </w:tcPr>
          <w:p w14:paraId="6E5578E8" w14:textId="77777777" w:rsidR="00023CE9" w:rsidRDefault="00023CE9">
            <w:pPr>
              <w:pStyle w:val="EmptyCellLayoutStyle"/>
              <w:spacing w:after="0" w:line="240" w:lineRule="auto"/>
            </w:pPr>
          </w:p>
        </w:tc>
      </w:tr>
      <w:tr w:rsidR="00D62E00" w14:paraId="03ACE80F" w14:textId="77777777" w:rsidTr="00D62E00">
        <w:tc>
          <w:tcPr>
            <w:tcW w:w="179" w:type="dxa"/>
          </w:tcPr>
          <w:p w14:paraId="5547B297" w14:textId="77777777" w:rsidR="00023CE9" w:rsidRDefault="00023CE9">
            <w:pPr>
              <w:pStyle w:val="EmptyCellLayoutStyle"/>
              <w:spacing w:after="0" w:line="240" w:lineRule="auto"/>
            </w:pPr>
          </w:p>
        </w:tc>
        <w:tc>
          <w:tcPr>
            <w:tcW w:w="0" w:type="dxa"/>
          </w:tcPr>
          <w:p w14:paraId="3A9B2020" w14:textId="77777777" w:rsidR="00023CE9" w:rsidRDefault="00023CE9">
            <w:pPr>
              <w:pStyle w:val="EmptyCellLayoutStyle"/>
              <w:spacing w:after="0" w:line="240" w:lineRule="auto"/>
            </w:pPr>
          </w:p>
        </w:tc>
        <w:tc>
          <w:tcPr>
            <w:tcW w:w="0" w:type="dxa"/>
          </w:tcPr>
          <w:p w14:paraId="6C2C3A39" w14:textId="77777777" w:rsidR="00023CE9" w:rsidRDefault="00023CE9">
            <w:pPr>
              <w:pStyle w:val="EmptyCellLayoutStyle"/>
              <w:spacing w:after="0" w:line="240" w:lineRule="auto"/>
            </w:pPr>
          </w:p>
        </w:tc>
        <w:tc>
          <w:tcPr>
            <w:tcW w:w="0" w:type="dxa"/>
          </w:tcPr>
          <w:p w14:paraId="77C28B4C" w14:textId="77777777" w:rsidR="00023CE9" w:rsidRDefault="00023CE9">
            <w:pPr>
              <w:pStyle w:val="EmptyCellLayoutStyle"/>
              <w:spacing w:after="0" w:line="240" w:lineRule="auto"/>
            </w:pPr>
          </w:p>
        </w:tc>
        <w:tc>
          <w:tcPr>
            <w:tcW w:w="0" w:type="dxa"/>
          </w:tcPr>
          <w:p w14:paraId="7D66E6B4" w14:textId="77777777" w:rsidR="00023CE9" w:rsidRDefault="00023CE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D62E00" w14:paraId="5A0BEAE7" w14:textId="77777777" w:rsidTr="00D62E0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023CE9" w14:paraId="70909472" w14:textId="77777777">
                    <w:trPr>
                      <w:trHeight w:val="462"/>
                    </w:trPr>
                    <w:tc>
                      <w:tcPr>
                        <w:tcW w:w="11160" w:type="dxa"/>
                        <w:tcBorders>
                          <w:top w:val="nil"/>
                          <w:left w:val="nil"/>
                          <w:bottom w:val="nil"/>
                          <w:right w:val="nil"/>
                        </w:tcBorders>
                        <w:tcMar>
                          <w:top w:w="39" w:type="dxa"/>
                          <w:left w:w="39" w:type="dxa"/>
                          <w:bottom w:w="39" w:type="dxa"/>
                          <w:right w:w="39" w:type="dxa"/>
                        </w:tcMar>
                      </w:tcPr>
                      <w:p w14:paraId="6FAD9095" w14:textId="77777777" w:rsidR="00023CE9" w:rsidRDefault="0024498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59BBE0A" w14:textId="77777777" w:rsidR="00023CE9" w:rsidRDefault="00023CE9">
                  <w:pPr>
                    <w:spacing w:after="0" w:line="240" w:lineRule="auto"/>
                  </w:pPr>
                </w:p>
              </w:tc>
            </w:tr>
            <w:tr w:rsidR="00023CE9" w14:paraId="18741019" w14:textId="77777777">
              <w:trPr>
                <w:trHeight w:val="99"/>
              </w:trPr>
              <w:tc>
                <w:tcPr>
                  <w:tcW w:w="179" w:type="dxa"/>
                  <w:tcBorders>
                    <w:left w:val="single" w:sz="15" w:space="0" w:color="000000"/>
                  </w:tcBorders>
                </w:tcPr>
                <w:p w14:paraId="163F8CDE" w14:textId="77777777" w:rsidR="00023CE9" w:rsidRDefault="00023CE9">
                  <w:pPr>
                    <w:pStyle w:val="EmptyCellLayoutStyle"/>
                    <w:spacing w:after="0" w:line="240" w:lineRule="auto"/>
                  </w:pPr>
                </w:p>
              </w:tc>
              <w:tc>
                <w:tcPr>
                  <w:tcW w:w="10800" w:type="dxa"/>
                </w:tcPr>
                <w:p w14:paraId="1F0BD82C" w14:textId="77777777" w:rsidR="00023CE9" w:rsidRDefault="00023CE9">
                  <w:pPr>
                    <w:pStyle w:val="EmptyCellLayoutStyle"/>
                    <w:spacing w:after="0" w:line="240" w:lineRule="auto"/>
                  </w:pPr>
                </w:p>
              </w:tc>
              <w:tc>
                <w:tcPr>
                  <w:tcW w:w="180" w:type="dxa"/>
                  <w:tcBorders>
                    <w:right w:val="single" w:sz="15" w:space="0" w:color="000000"/>
                  </w:tcBorders>
                </w:tcPr>
                <w:p w14:paraId="2470DA51" w14:textId="77777777" w:rsidR="00023CE9" w:rsidRDefault="00023CE9">
                  <w:pPr>
                    <w:pStyle w:val="EmptyCellLayoutStyle"/>
                    <w:spacing w:after="0" w:line="240" w:lineRule="auto"/>
                  </w:pPr>
                </w:p>
              </w:tc>
            </w:tr>
            <w:tr w:rsidR="00D62E00" w14:paraId="5157DFCB" w14:textId="77777777" w:rsidTr="00D62E00">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023CE9" w14:paraId="3542CAC0" w14:textId="77777777">
                    <w:trPr>
                      <w:trHeight w:val="180"/>
                    </w:trPr>
                    <w:tc>
                      <w:tcPr>
                        <w:tcW w:w="11160" w:type="dxa"/>
                        <w:tcBorders>
                          <w:left w:val="nil"/>
                          <w:right w:val="nil"/>
                        </w:tcBorders>
                      </w:tcPr>
                      <w:p w14:paraId="379A4B2D" w14:textId="77777777" w:rsidR="00023CE9" w:rsidRDefault="00023CE9">
                        <w:pPr>
                          <w:pStyle w:val="EmptyCellLayoutStyle"/>
                          <w:spacing w:after="0" w:line="240" w:lineRule="auto"/>
                        </w:pPr>
                      </w:p>
                    </w:tc>
                  </w:tr>
                  <w:tr w:rsidR="00023CE9" w14:paraId="00E4A819"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6"/>
                          <w:gridCol w:w="2770"/>
                          <w:gridCol w:w="2766"/>
                          <w:gridCol w:w="2763"/>
                        </w:tblGrid>
                        <w:tr w:rsidR="00023CE9" w14:paraId="429AC9B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5E68F393" w14:textId="77777777" w:rsidR="00023CE9" w:rsidRDefault="0024498C">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7B5547B5" w14:textId="77777777" w:rsidR="00023CE9" w:rsidRDefault="0024498C">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11ACEDE2" w14:textId="77777777" w:rsidR="00023CE9" w:rsidRDefault="0024498C">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322EA5C8" w14:textId="77777777" w:rsidR="00023CE9" w:rsidRDefault="0024498C">
                              <w:pPr>
                                <w:spacing w:after="0" w:line="240" w:lineRule="auto"/>
                              </w:pPr>
                              <w:r>
                                <w:rPr>
                                  <w:rFonts w:ascii="Arial" w:eastAsia="Arial" w:hAnsi="Arial"/>
                                  <w:b/>
                                  <w:color w:val="000000"/>
                                  <w:sz w:val="16"/>
                                  <w:u w:val="single"/>
                                </w:rPr>
                                <w:t>CLASS TITLE</w:t>
                              </w:r>
                            </w:p>
                          </w:tc>
                        </w:tr>
                        <w:tr w:rsidR="00023CE9" w14:paraId="46B0C6A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394613" w14:textId="0E4CF1DB" w:rsidR="00023CE9" w:rsidRDefault="00023CE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22383" w14:textId="77777777" w:rsidR="00023CE9" w:rsidRDefault="0024498C">
                              <w:pPr>
                                <w:spacing w:after="0" w:line="240" w:lineRule="auto"/>
                              </w:pPr>
                              <w:r>
                                <w:rPr>
                                  <w:rFonts w:ascii="Arial" w:eastAsia="Arial" w:hAnsi="Arial"/>
                                  <w:color w:val="000000"/>
                                </w:rPr>
                                <w:t>EXECUTIVE SECRETARY-E E10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945E9" w14:textId="38E714CF" w:rsidR="00023CE9" w:rsidRDefault="00023CE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DBD616" w14:textId="77777777" w:rsidR="00023CE9" w:rsidRDefault="0024498C">
                              <w:pPr>
                                <w:spacing w:after="0" w:line="240" w:lineRule="auto"/>
                              </w:pPr>
                              <w:r>
                                <w:rPr>
                                  <w:rFonts w:ascii="Arial" w:eastAsia="Arial" w:hAnsi="Arial"/>
                                  <w:color w:val="000000"/>
                                </w:rPr>
                                <w:t>SERVICES PROGRAM MGR-4 15</w:t>
                              </w:r>
                            </w:p>
                          </w:tc>
                        </w:tr>
                        <w:tr w:rsidR="00023CE9" w14:paraId="1755E7D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C3065D" w14:textId="429FFA2A" w:rsidR="00023CE9" w:rsidRDefault="00023CE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7DFA7" w14:textId="77777777" w:rsidR="00023CE9" w:rsidRDefault="0024498C">
                              <w:pPr>
                                <w:spacing w:after="0" w:line="240" w:lineRule="auto"/>
                              </w:pPr>
                              <w:r>
                                <w:rPr>
                                  <w:rFonts w:ascii="Arial" w:eastAsia="Arial" w:hAnsi="Arial"/>
                                  <w:color w:val="000000"/>
                                </w:rPr>
                                <w:t>DEPARTMENTAL ANALYST-E P11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BB02F" w14:textId="14161029" w:rsidR="00023CE9" w:rsidRDefault="00023CE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92BC7E" w14:textId="77777777" w:rsidR="00023CE9" w:rsidRDefault="0024498C">
                              <w:pPr>
                                <w:spacing w:after="0" w:line="240" w:lineRule="auto"/>
                              </w:pPr>
                              <w:r>
                                <w:rPr>
                                  <w:rFonts w:ascii="Arial" w:eastAsia="Arial" w:hAnsi="Arial"/>
                                  <w:color w:val="000000"/>
                                </w:rPr>
                                <w:t>SERVICES SPECIALIST-A 12M</w:t>
                              </w:r>
                            </w:p>
                          </w:tc>
                        </w:tr>
                        <w:tr w:rsidR="00023CE9" w14:paraId="45EF7D05"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AC1A8A" w14:textId="6CE259E8" w:rsidR="00023CE9" w:rsidRDefault="00023CE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30E81" w14:textId="77777777" w:rsidR="00023CE9" w:rsidRDefault="0024498C">
                              <w:pPr>
                                <w:spacing w:after="0" w:line="240" w:lineRule="auto"/>
                              </w:pPr>
                              <w:r>
                                <w:rPr>
                                  <w:rFonts w:ascii="Arial" w:eastAsia="Arial" w:hAnsi="Arial"/>
                                  <w:color w:val="000000"/>
                                </w:rPr>
                                <w:t>ASSISTANCE PAYMENTS SUPV-1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D033B2" w14:textId="2D76A8E5" w:rsidR="00023CE9" w:rsidRDefault="00023CE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5BFC6B" w14:textId="77777777" w:rsidR="00023CE9" w:rsidRDefault="0024498C">
                              <w:pPr>
                                <w:spacing w:after="0" w:line="240" w:lineRule="auto"/>
                              </w:pPr>
                              <w:r>
                                <w:rPr>
                                  <w:rFonts w:ascii="Arial" w:eastAsia="Arial" w:hAnsi="Arial"/>
                                  <w:color w:val="000000"/>
                                </w:rPr>
                                <w:t>ASSISTANCE PAYMENTS SUPV-1 12</w:t>
                              </w:r>
                            </w:p>
                          </w:tc>
                        </w:tr>
                        <w:tr w:rsidR="00023CE9" w14:paraId="6B55E67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9C1517" w14:textId="71EB59D6" w:rsidR="00023CE9" w:rsidRDefault="00023CE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1D8E3" w14:textId="77777777" w:rsidR="00023CE9" w:rsidRDefault="0024498C">
                              <w:pPr>
                                <w:spacing w:after="0" w:line="240" w:lineRule="auto"/>
                              </w:pPr>
                              <w:r>
                                <w:rPr>
                                  <w:rFonts w:ascii="Arial" w:eastAsia="Arial" w:hAnsi="Arial"/>
                                  <w:color w:val="000000"/>
                                </w:rPr>
                                <w:t xml:space="preserve">GENERAL SERVICES PROGRAM MGR-2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A6BE3" w14:textId="77777777" w:rsidR="00023CE9" w:rsidRDefault="00023CE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199AD6" w14:textId="77777777" w:rsidR="00023CE9" w:rsidRDefault="00023CE9">
                              <w:pPr>
                                <w:spacing w:after="0" w:line="240" w:lineRule="auto"/>
                              </w:pPr>
                            </w:p>
                          </w:tc>
                        </w:tr>
                      </w:tbl>
                      <w:p w14:paraId="59788DCC" w14:textId="77777777" w:rsidR="00023CE9" w:rsidRDefault="00023CE9">
                        <w:pPr>
                          <w:spacing w:after="0" w:line="240" w:lineRule="auto"/>
                        </w:pPr>
                      </w:p>
                    </w:tc>
                  </w:tr>
                </w:tbl>
                <w:p w14:paraId="5F118A84" w14:textId="77777777" w:rsidR="00023CE9" w:rsidRDefault="00023CE9">
                  <w:pPr>
                    <w:spacing w:after="0" w:line="240" w:lineRule="auto"/>
                  </w:pPr>
                </w:p>
              </w:tc>
            </w:tr>
            <w:tr w:rsidR="00023CE9" w14:paraId="72DA3971" w14:textId="77777777">
              <w:trPr>
                <w:trHeight w:val="80"/>
              </w:trPr>
              <w:tc>
                <w:tcPr>
                  <w:tcW w:w="179" w:type="dxa"/>
                  <w:tcBorders>
                    <w:left w:val="single" w:sz="15" w:space="0" w:color="000000"/>
                  </w:tcBorders>
                </w:tcPr>
                <w:p w14:paraId="33316150" w14:textId="77777777" w:rsidR="00023CE9" w:rsidRDefault="00023CE9">
                  <w:pPr>
                    <w:pStyle w:val="EmptyCellLayoutStyle"/>
                    <w:spacing w:after="0" w:line="240" w:lineRule="auto"/>
                  </w:pPr>
                </w:p>
              </w:tc>
              <w:tc>
                <w:tcPr>
                  <w:tcW w:w="10800" w:type="dxa"/>
                </w:tcPr>
                <w:p w14:paraId="086F097D" w14:textId="77777777" w:rsidR="00023CE9" w:rsidRDefault="00023CE9">
                  <w:pPr>
                    <w:pStyle w:val="EmptyCellLayoutStyle"/>
                    <w:spacing w:after="0" w:line="240" w:lineRule="auto"/>
                  </w:pPr>
                </w:p>
              </w:tc>
              <w:tc>
                <w:tcPr>
                  <w:tcW w:w="180" w:type="dxa"/>
                  <w:tcBorders>
                    <w:right w:val="single" w:sz="15" w:space="0" w:color="000000"/>
                  </w:tcBorders>
                </w:tcPr>
                <w:p w14:paraId="26CBC891" w14:textId="77777777" w:rsidR="00023CE9" w:rsidRDefault="00023CE9">
                  <w:pPr>
                    <w:pStyle w:val="EmptyCellLayoutStyle"/>
                    <w:spacing w:after="0" w:line="240" w:lineRule="auto"/>
                  </w:pPr>
                </w:p>
              </w:tc>
            </w:tr>
            <w:tr w:rsidR="00D62E00" w14:paraId="2530422D" w14:textId="77777777" w:rsidTr="00D62E0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023CE9" w14:paraId="33108F13" w14:textId="77777777">
                    <w:trPr>
                      <w:trHeight w:val="176"/>
                    </w:trPr>
                    <w:tc>
                      <w:tcPr>
                        <w:tcW w:w="10980" w:type="dxa"/>
                        <w:tcBorders>
                          <w:top w:val="nil"/>
                          <w:left w:val="nil"/>
                          <w:bottom w:val="nil"/>
                          <w:right w:val="nil"/>
                        </w:tcBorders>
                        <w:tcMar>
                          <w:top w:w="39" w:type="dxa"/>
                          <w:left w:w="39" w:type="dxa"/>
                          <w:bottom w:w="39" w:type="dxa"/>
                          <w:right w:w="39" w:type="dxa"/>
                        </w:tcMar>
                      </w:tcPr>
                      <w:p w14:paraId="38DA8AEE" w14:textId="77777777" w:rsidR="00023CE9" w:rsidRDefault="0024498C">
                        <w:pPr>
                          <w:spacing w:after="0" w:line="240" w:lineRule="auto"/>
                        </w:pPr>
                        <w:r>
                          <w:rPr>
                            <w:rFonts w:ascii="Arial" w:eastAsia="Arial" w:hAnsi="Arial"/>
                            <w:b/>
                            <w:color w:val="000000"/>
                            <w:sz w:val="16"/>
                          </w:rPr>
                          <w:t>Additional Subordinates</w:t>
                        </w:r>
                      </w:p>
                    </w:tc>
                  </w:tr>
                </w:tbl>
                <w:p w14:paraId="1D4D91BD" w14:textId="77777777" w:rsidR="00023CE9" w:rsidRDefault="00023CE9">
                  <w:pPr>
                    <w:spacing w:after="0" w:line="240" w:lineRule="auto"/>
                  </w:pPr>
                </w:p>
              </w:tc>
              <w:tc>
                <w:tcPr>
                  <w:tcW w:w="180" w:type="dxa"/>
                  <w:tcBorders>
                    <w:right w:val="single" w:sz="15" w:space="0" w:color="000000"/>
                  </w:tcBorders>
                </w:tcPr>
                <w:p w14:paraId="067A8440" w14:textId="77777777" w:rsidR="00023CE9" w:rsidRDefault="00023CE9">
                  <w:pPr>
                    <w:pStyle w:val="EmptyCellLayoutStyle"/>
                    <w:spacing w:after="0" w:line="240" w:lineRule="auto"/>
                  </w:pPr>
                </w:p>
              </w:tc>
            </w:tr>
            <w:tr w:rsidR="00023CE9" w14:paraId="3B1B0D86" w14:textId="77777777">
              <w:trPr>
                <w:trHeight w:val="40"/>
              </w:trPr>
              <w:tc>
                <w:tcPr>
                  <w:tcW w:w="179" w:type="dxa"/>
                  <w:tcBorders>
                    <w:left w:val="single" w:sz="15" w:space="0" w:color="000000"/>
                  </w:tcBorders>
                </w:tcPr>
                <w:p w14:paraId="4767714B" w14:textId="77777777" w:rsidR="00023CE9" w:rsidRDefault="00023CE9">
                  <w:pPr>
                    <w:pStyle w:val="EmptyCellLayoutStyle"/>
                    <w:spacing w:after="0" w:line="240" w:lineRule="auto"/>
                  </w:pPr>
                </w:p>
              </w:tc>
              <w:tc>
                <w:tcPr>
                  <w:tcW w:w="10800" w:type="dxa"/>
                </w:tcPr>
                <w:p w14:paraId="667225E2" w14:textId="77777777" w:rsidR="00023CE9" w:rsidRDefault="00023CE9">
                  <w:pPr>
                    <w:pStyle w:val="EmptyCellLayoutStyle"/>
                    <w:spacing w:after="0" w:line="240" w:lineRule="auto"/>
                  </w:pPr>
                </w:p>
              </w:tc>
              <w:tc>
                <w:tcPr>
                  <w:tcW w:w="180" w:type="dxa"/>
                  <w:tcBorders>
                    <w:right w:val="single" w:sz="15" w:space="0" w:color="000000"/>
                  </w:tcBorders>
                </w:tcPr>
                <w:p w14:paraId="44242E8F" w14:textId="77777777" w:rsidR="00023CE9" w:rsidRDefault="00023CE9">
                  <w:pPr>
                    <w:pStyle w:val="EmptyCellLayoutStyle"/>
                    <w:spacing w:after="0" w:line="240" w:lineRule="auto"/>
                  </w:pPr>
                </w:p>
              </w:tc>
            </w:tr>
            <w:tr w:rsidR="00023CE9" w14:paraId="05314510" w14:textId="77777777">
              <w:trPr>
                <w:trHeight w:val="290"/>
              </w:trPr>
              <w:tc>
                <w:tcPr>
                  <w:tcW w:w="179" w:type="dxa"/>
                  <w:tcBorders>
                    <w:left w:val="single" w:sz="15" w:space="0" w:color="000000"/>
                    <w:bottom w:val="single" w:sz="15" w:space="0" w:color="000000"/>
                  </w:tcBorders>
                </w:tcPr>
                <w:p w14:paraId="17E2A4E6" w14:textId="77777777" w:rsidR="00023CE9" w:rsidRDefault="00023CE9">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023CE9" w14:paraId="6E11CB20" w14:textId="77777777">
                    <w:trPr>
                      <w:trHeight w:val="212"/>
                    </w:trPr>
                    <w:tc>
                      <w:tcPr>
                        <w:tcW w:w="10800" w:type="dxa"/>
                        <w:tcBorders>
                          <w:top w:val="nil"/>
                          <w:left w:val="nil"/>
                          <w:bottom w:val="nil"/>
                          <w:right w:val="nil"/>
                        </w:tcBorders>
                        <w:tcMar>
                          <w:top w:w="39" w:type="dxa"/>
                          <w:left w:w="39" w:type="dxa"/>
                          <w:bottom w:w="39" w:type="dxa"/>
                          <w:right w:w="39" w:type="dxa"/>
                        </w:tcMar>
                      </w:tcPr>
                      <w:p w14:paraId="6CDCCF83" w14:textId="77777777" w:rsidR="00023CE9" w:rsidRDefault="00023CE9">
                        <w:pPr>
                          <w:spacing w:after="0" w:line="240" w:lineRule="auto"/>
                        </w:pPr>
                      </w:p>
                    </w:tc>
                  </w:tr>
                </w:tbl>
                <w:p w14:paraId="3BAA7240" w14:textId="77777777" w:rsidR="00023CE9" w:rsidRDefault="00023CE9">
                  <w:pPr>
                    <w:spacing w:after="0" w:line="240" w:lineRule="auto"/>
                  </w:pPr>
                </w:p>
              </w:tc>
              <w:tc>
                <w:tcPr>
                  <w:tcW w:w="180" w:type="dxa"/>
                  <w:tcBorders>
                    <w:bottom w:val="single" w:sz="15" w:space="0" w:color="000000"/>
                    <w:right w:val="single" w:sz="15" w:space="0" w:color="000000"/>
                  </w:tcBorders>
                </w:tcPr>
                <w:p w14:paraId="14EDE32F" w14:textId="77777777" w:rsidR="00023CE9" w:rsidRDefault="00023CE9">
                  <w:pPr>
                    <w:pStyle w:val="EmptyCellLayoutStyle"/>
                    <w:spacing w:after="0" w:line="240" w:lineRule="auto"/>
                  </w:pPr>
                </w:p>
              </w:tc>
            </w:tr>
          </w:tbl>
          <w:p w14:paraId="4E333920" w14:textId="77777777" w:rsidR="00023CE9" w:rsidRDefault="00023CE9">
            <w:pPr>
              <w:spacing w:after="0" w:line="240" w:lineRule="auto"/>
            </w:pPr>
          </w:p>
        </w:tc>
        <w:tc>
          <w:tcPr>
            <w:tcW w:w="179" w:type="dxa"/>
          </w:tcPr>
          <w:p w14:paraId="5D2C32FC" w14:textId="77777777" w:rsidR="00023CE9" w:rsidRDefault="00023CE9">
            <w:pPr>
              <w:pStyle w:val="EmptyCellLayoutStyle"/>
              <w:spacing w:after="0" w:line="240" w:lineRule="auto"/>
            </w:pPr>
          </w:p>
        </w:tc>
      </w:tr>
      <w:tr w:rsidR="00023CE9" w14:paraId="4DAEAFAC" w14:textId="77777777">
        <w:trPr>
          <w:trHeight w:val="123"/>
        </w:trPr>
        <w:tc>
          <w:tcPr>
            <w:tcW w:w="179" w:type="dxa"/>
          </w:tcPr>
          <w:p w14:paraId="1B4F3A41" w14:textId="77777777" w:rsidR="00023CE9" w:rsidRDefault="00023CE9">
            <w:pPr>
              <w:pStyle w:val="EmptyCellLayoutStyle"/>
              <w:spacing w:after="0" w:line="240" w:lineRule="auto"/>
            </w:pPr>
          </w:p>
        </w:tc>
        <w:tc>
          <w:tcPr>
            <w:tcW w:w="0" w:type="dxa"/>
          </w:tcPr>
          <w:p w14:paraId="497A88EF" w14:textId="77777777" w:rsidR="00023CE9" w:rsidRDefault="00023CE9">
            <w:pPr>
              <w:pStyle w:val="EmptyCellLayoutStyle"/>
              <w:spacing w:after="0" w:line="240" w:lineRule="auto"/>
            </w:pPr>
          </w:p>
        </w:tc>
        <w:tc>
          <w:tcPr>
            <w:tcW w:w="0" w:type="dxa"/>
          </w:tcPr>
          <w:p w14:paraId="7CE410F0" w14:textId="77777777" w:rsidR="00023CE9" w:rsidRDefault="00023CE9">
            <w:pPr>
              <w:pStyle w:val="EmptyCellLayoutStyle"/>
              <w:spacing w:after="0" w:line="240" w:lineRule="auto"/>
            </w:pPr>
          </w:p>
        </w:tc>
        <w:tc>
          <w:tcPr>
            <w:tcW w:w="0" w:type="dxa"/>
          </w:tcPr>
          <w:p w14:paraId="546AB867" w14:textId="77777777" w:rsidR="00023CE9" w:rsidRDefault="00023CE9">
            <w:pPr>
              <w:pStyle w:val="EmptyCellLayoutStyle"/>
              <w:spacing w:after="0" w:line="240" w:lineRule="auto"/>
            </w:pPr>
          </w:p>
        </w:tc>
        <w:tc>
          <w:tcPr>
            <w:tcW w:w="0" w:type="dxa"/>
          </w:tcPr>
          <w:p w14:paraId="1D3132F1" w14:textId="77777777" w:rsidR="00023CE9" w:rsidRDefault="00023CE9">
            <w:pPr>
              <w:pStyle w:val="EmptyCellLayoutStyle"/>
              <w:spacing w:after="0" w:line="240" w:lineRule="auto"/>
            </w:pPr>
          </w:p>
        </w:tc>
        <w:tc>
          <w:tcPr>
            <w:tcW w:w="0" w:type="dxa"/>
          </w:tcPr>
          <w:p w14:paraId="037C1422" w14:textId="77777777" w:rsidR="00023CE9" w:rsidRDefault="00023CE9">
            <w:pPr>
              <w:pStyle w:val="EmptyCellLayoutStyle"/>
              <w:spacing w:after="0" w:line="240" w:lineRule="auto"/>
            </w:pPr>
          </w:p>
        </w:tc>
        <w:tc>
          <w:tcPr>
            <w:tcW w:w="0" w:type="dxa"/>
          </w:tcPr>
          <w:p w14:paraId="4A1D01E4" w14:textId="77777777" w:rsidR="00023CE9" w:rsidRDefault="00023CE9">
            <w:pPr>
              <w:pStyle w:val="EmptyCellLayoutStyle"/>
              <w:spacing w:after="0" w:line="240" w:lineRule="auto"/>
            </w:pPr>
          </w:p>
        </w:tc>
        <w:tc>
          <w:tcPr>
            <w:tcW w:w="2505" w:type="dxa"/>
          </w:tcPr>
          <w:p w14:paraId="55DE61BE" w14:textId="77777777" w:rsidR="00023CE9" w:rsidRDefault="00023CE9">
            <w:pPr>
              <w:pStyle w:val="EmptyCellLayoutStyle"/>
              <w:spacing w:after="0" w:line="240" w:lineRule="auto"/>
            </w:pPr>
          </w:p>
        </w:tc>
        <w:tc>
          <w:tcPr>
            <w:tcW w:w="6120" w:type="dxa"/>
          </w:tcPr>
          <w:p w14:paraId="4F588EAA" w14:textId="77777777" w:rsidR="00023CE9" w:rsidRDefault="00023CE9">
            <w:pPr>
              <w:pStyle w:val="EmptyCellLayoutStyle"/>
              <w:spacing w:after="0" w:line="240" w:lineRule="auto"/>
            </w:pPr>
          </w:p>
        </w:tc>
        <w:tc>
          <w:tcPr>
            <w:tcW w:w="2534" w:type="dxa"/>
          </w:tcPr>
          <w:p w14:paraId="1365E507" w14:textId="77777777" w:rsidR="00023CE9" w:rsidRDefault="00023CE9">
            <w:pPr>
              <w:pStyle w:val="EmptyCellLayoutStyle"/>
              <w:spacing w:after="0" w:line="240" w:lineRule="auto"/>
            </w:pPr>
          </w:p>
        </w:tc>
        <w:tc>
          <w:tcPr>
            <w:tcW w:w="179" w:type="dxa"/>
          </w:tcPr>
          <w:p w14:paraId="47100C25" w14:textId="77777777" w:rsidR="00023CE9" w:rsidRDefault="00023CE9">
            <w:pPr>
              <w:pStyle w:val="EmptyCellLayoutStyle"/>
              <w:spacing w:after="0" w:line="240" w:lineRule="auto"/>
            </w:pPr>
          </w:p>
        </w:tc>
      </w:tr>
      <w:tr w:rsidR="00D62E00" w14:paraId="27449F44" w14:textId="77777777" w:rsidTr="00D62E00">
        <w:tc>
          <w:tcPr>
            <w:tcW w:w="179" w:type="dxa"/>
          </w:tcPr>
          <w:p w14:paraId="41963738" w14:textId="77777777" w:rsidR="00023CE9" w:rsidRDefault="00023CE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D62E00" w14:paraId="1B1030E7" w14:textId="77777777" w:rsidTr="00D62E0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023CE9" w14:paraId="08E1A25C" w14:textId="77777777">
                    <w:trPr>
                      <w:trHeight w:val="192"/>
                    </w:trPr>
                    <w:tc>
                      <w:tcPr>
                        <w:tcW w:w="11160" w:type="dxa"/>
                        <w:tcBorders>
                          <w:top w:val="nil"/>
                          <w:left w:val="nil"/>
                          <w:bottom w:val="nil"/>
                          <w:right w:val="nil"/>
                        </w:tcBorders>
                        <w:tcMar>
                          <w:top w:w="39" w:type="dxa"/>
                          <w:left w:w="39" w:type="dxa"/>
                          <w:bottom w:w="39" w:type="dxa"/>
                          <w:right w:w="39" w:type="dxa"/>
                        </w:tcMar>
                      </w:tcPr>
                      <w:p w14:paraId="3AD1421A" w14:textId="77777777" w:rsidR="00023CE9" w:rsidRDefault="0024498C">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31E5EC4" w14:textId="77777777" w:rsidR="00023CE9" w:rsidRDefault="00023CE9">
                  <w:pPr>
                    <w:spacing w:after="0" w:line="240" w:lineRule="auto"/>
                  </w:pPr>
                </w:p>
              </w:tc>
            </w:tr>
            <w:tr w:rsidR="00023CE9" w14:paraId="29AC1647" w14:textId="77777777">
              <w:trPr>
                <w:trHeight w:val="80"/>
              </w:trPr>
              <w:tc>
                <w:tcPr>
                  <w:tcW w:w="900" w:type="dxa"/>
                  <w:tcBorders>
                    <w:left w:val="single" w:sz="15" w:space="0" w:color="000000"/>
                  </w:tcBorders>
                </w:tcPr>
                <w:p w14:paraId="5730C2D1" w14:textId="77777777" w:rsidR="00023CE9" w:rsidRDefault="00023CE9">
                  <w:pPr>
                    <w:pStyle w:val="EmptyCellLayoutStyle"/>
                    <w:spacing w:after="0" w:line="240" w:lineRule="auto"/>
                  </w:pPr>
                </w:p>
              </w:tc>
              <w:tc>
                <w:tcPr>
                  <w:tcW w:w="359" w:type="dxa"/>
                </w:tcPr>
                <w:p w14:paraId="04AEAEE9" w14:textId="77777777" w:rsidR="00023CE9" w:rsidRDefault="00023CE9">
                  <w:pPr>
                    <w:pStyle w:val="EmptyCellLayoutStyle"/>
                    <w:spacing w:after="0" w:line="240" w:lineRule="auto"/>
                  </w:pPr>
                </w:p>
              </w:tc>
              <w:tc>
                <w:tcPr>
                  <w:tcW w:w="180" w:type="dxa"/>
                </w:tcPr>
                <w:p w14:paraId="3C78D219" w14:textId="77777777" w:rsidR="00023CE9" w:rsidRDefault="00023CE9">
                  <w:pPr>
                    <w:pStyle w:val="EmptyCellLayoutStyle"/>
                    <w:spacing w:after="0" w:line="240" w:lineRule="auto"/>
                  </w:pPr>
                </w:p>
              </w:tc>
              <w:tc>
                <w:tcPr>
                  <w:tcW w:w="3240" w:type="dxa"/>
                </w:tcPr>
                <w:p w14:paraId="0220DE6E" w14:textId="77777777" w:rsidR="00023CE9" w:rsidRDefault="00023CE9">
                  <w:pPr>
                    <w:pStyle w:val="EmptyCellLayoutStyle"/>
                    <w:spacing w:after="0" w:line="240" w:lineRule="auto"/>
                  </w:pPr>
                </w:p>
              </w:tc>
              <w:tc>
                <w:tcPr>
                  <w:tcW w:w="2160" w:type="dxa"/>
                </w:tcPr>
                <w:p w14:paraId="4201D12A" w14:textId="77777777" w:rsidR="00023CE9" w:rsidRDefault="00023CE9">
                  <w:pPr>
                    <w:pStyle w:val="EmptyCellLayoutStyle"/>
                    <w:spacing w:after="0" w:line="240" w:lineRule="auto"/>
                  </w:pPr>
                </w:p>
              </w:tc>
              <w:tc>
                <w:tcPr>
                  <w:tcW w:w="359" w:type="dxa"/>
                </w:tcPr>
                <w:p w14:paraId="5AC222BB" w14:textId="77777777" w:rsidR="00023CE9" w:rsidRDefault="00023CE9">
                  <w:pPr>
                    <w:pStyle w:val="EmptyCellLayoutStyle"/>
                    <w:spacing w:after="0" w:line="240" w:lineRule="auto"/>
                  </w:pPr>
                </w:p>
              </w:tc>
              <w:tc>
                <w:tcPr>
                  <w:tcW w:w="180" w:type="dxa"/>
                </w:tcPr>
                <w:p w14:paraId="64BB550B" w14:textId="77777777" w:rsidR="00023CE9" w:rsidRDefault="00023CE9">
                  <w:pPr>
                    <w:pStyle w:val="EmptyCellLayoutStyle"/>
                    <w:spacing w:after="0" w:line="240" w:lineRule="auto"/>
                  </w:pPr>
                </w:p>
              </w:tc>
              <w:tc>
                <w:tcPr>
                  <w:tcW w:w="3240" w:type="dxa"/>
                </w:tcPr>
                <w:p w14:paraId="01BA8388" w14:textId="77777777" w:rsidR="00023CE9" w:rsidRDefault="00023CE9">
                  <w:pPr>
                    <w:pStyle w:val="EmptyCellLayoutStyle"/>
                    <w:spacing w:after="0" w:line="240" w:lineRule="auto"/>
                  </w:pPr>
                </w:p>
              </w:tc>
              <w:tc>
                <w:tcPr>
                  <w:tcW w:w="539" w:type="dxa"/>
                  <w:tcBorders>
                    <w:right w:val="single" w:sz="15" w:space="0" w:color="000000"/>
                  </w:tcBorders>
                </w:tcPr>
                <w:p w14:paraId="6B54A789" w14:textId="77777777" w:rsidR="00023CE9" w:rsidRDefault="00023CE9">
                  <w:pPr>
                    <w:pStyle w:val="EmptyCellLayoutStyle"/>
                    <w:spacing w:after="0" w:line="240" w:lineRule="auto"/>
                  </w:pPr>
                </w:p>
              </w:tc>
            </w:tr>
            <w:tr w:rsidR="00023CE9" w14:paraId="44421E6B" w14:textId="77777777">
              <w:trPr>
                <w:trHeight w:val="269"/>
              </w:trPr>
              <w:tc>
                <w:tcPr>
                  <w:tcW w:w="900" w:type="dxa"/>
                  <w:tcBorders>
                    <w:left w:val="single" w:sz="15" w:space="0" w:color="000000"/>
                  </w:tcBorders>
                </w:tcPr>
                <w:p w14:paraId="49DF74BD"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23CE9" w14:paraId="1B232B21" w14:textId="77777777">
                    <w:trPr>
                      <w:trHeight w:val="212"/>
                    </w:trPr>
                    <w:tc>
                      <w:tcPr>
                        <w:tcW w:w="360" w:type="dxa"/>
                        <w:tcBorders>
                          <w:top w:val="nil"/>
                          <w:left w:val="nil"/>
                          <w:bottom w:val="nil"/>
                          <w:right w:val="nil"/>
                        </w:tcBorders>
                        <w:tcMar>
                          <w:top w:w="39" w:type="dxa"/>
                          <w:left w:w="39" w:type="dxa"/>
                          <w:bottom w:w="39" w:type="dxa"/>
                          <w:right w:w="39" w:type="dxa"/>
                        </w:tcMar>
                      </w:tcPr>
                      <w:p w14:paraId="1C8E536D" w14:textId="77777777" w:rsidR="00023CE9" w:rsidRDefault="0024498C">
                        <w:pPr>
                          <w:spacing w:after="0" w:line="240" w:lineRule="auto"/>
                        </w:pPr>
                        <w:r>
                          <w:rPr>
                            <w:rFonts w:ascii="Arial" w:eastAsia="Arial" w:hAnsi="Arial"/>
                            <w:color w:val="000000"/>
                          </w:rPr>
                          <w:t>Y</w:t>
                        </w:r>
                      </w:p>
                    </w:tc>
                  </w:tr>
                </w:tbl>
                <w:p w14:paraId="2F3A631C" w14:textId="77777777" w:rsidR="00023CE9" w:rsidRDefault="00023CE9">
                  <w:pPr>
                    <w:spacing w:after="0" w:line="240" w:lineRule="auto"/>
                  </w:pPr>
                </w:p>
              </w:tc>
              <w:tc>
                <w:tcPr>
                  <w:tcW w:w="180" w:type="dxa"/>
                </w:tcPr>
                <w:p w14:paraId="6DF90601"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0ECEAD02" w14:textId="77777777">
                    <w:trPr>
                      <w:trHeight w:val="192"/>
                    </w:trPr>
                    <w:tc>
                      <w:tcPr>
                        <w:tcW w:w="3240" w:type="dxa"/>
                        <w:tcBorders>
                          <w:top w:val="nil"/>
                          <w:left w:val="nil"/>
                          <w:bottom w:val="nil"/>
                          <w:right w:val="nil"/>
                        </w:tcBorders>
                        <w:tcMar>
                          <w:top w:w="39" w:type="dxa"/>
                          <w:left w:w="39" w:type="dxa"/>
                          <w:bottom w:w="39" w:type="dxa"/>
                          <w:right w:w="39" w:type="dxa"/>
                        </w:tcMar>
                      </w:tcPr>
                      <w:p w14:paraId="05685698" w14:textId="77777777" w:rsidR="00023CE9" w:rsidRDefault="0024498C">
                        <w:pPr>
                          <w:spacing w:after="0" w:line="240" w:lineRule="auto"/>
                        </w:pPr>
                        <w:r>
                          <w:rPr>
                            <w:rFonts w:ascii="Arial" w:eastAsia="Arial" w:hAnsi="Arial"/>
                            <w:color w:val="000000"/>
                            <w:sz w:val="16"/>
                          </w:rPr>
                          <w:t>Complete and sign service ratings.</w:t>
                        </w:r>
                      </w:p>
                    </w:tc>
                  </w:tr>
                </w:tbl>
                <w:p w14:paraId="29CFEA83" w14:textId="77777777" w:rsidR="00023CE9" w:rsidRDefault="00023CE9">
                  <w:pPr>
                    <w:spacing w:after="0" w:line="240" w:lineRule="auto"/>
                  </w:pPr>
                </w:p>
              </w:tc>
              <w:tc>
                <w:tcPr>
                  <w:tcW w:w="2160" w:type="dxa"/>
                </w:tcPr>
                <w:p w14:paraId="286473B1"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23CE9" w14:paraId="78A57874" w14:textId="77777777">
                    <w:trPr>
                      <w:trHeight w:val="212"/>
                    </w:trPr>
                    <w:tc>
                      <w:tcPr>
                        <w:tcW w:w="360" w:type="dxa"/>
                        <w:tcBorders>
                          <w:top w:val="nil"/>
                          <w:left w:val="nil"/>
                          <w:bottom w:val="nil"/>
                          <w:right w:val="nil"/>
                        </w:tcBorders>
                        <w:tcMar>
                          <w:top w:w="39" w:type="dxa"/>
                          <w:left w:w="39" w:type="dxa"/>
                          <w:bottom w:w="39" w:type="dxa"/>
                          <w:right w:w="39" w:type="dxa"/>
                        </w:tcMar>
                      </w:tcPr>
                      <w:p w14:paraId="30B70772" w14:textId="77777777" w:rsidR="00023CE9" w:rsidRDefault="0024498C">
                        <w:pPr>
                          <w:spacing w:after="0" w:line="240" w:lineRule="auto"/>
                        </w:pPr>
                        <w:r>
                          <w:rPr>
                            <w:rFonts w:ascii="Arial" w:eastAsia="Arial" w:hAnsi="Arial"/>
                            <w:color w:val="000000"/>
                          </w:rPr>
                          <w:t>Y</w:t>
                        </w:r>
                      </w:p>
                    </w:tc>
                  </w:tr>
                </w:tbl>
                <w:p w14:paraId="7F0AE463" w14:textId="77777777" w:rsidR="00023CE9" w:rsidRDefault="00023CE9">
                  <w:pPr>
                    <w:spacing w:after="0" w:line="240" w:lineRule="auto"/>
                  </w:pPr>
                </w:p>
              </w:tc>
              <w:tc>
                <w:tcPr>
                  <w:tcW w:w="180" w:type="dxa"/>
                </w:tcPr>
                <w:p w14:paraId="5FE899AE"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71B8C78F" w14:textId="77777777">
                    <w:trPr>
                      <w:trHeight w:val="192"/>
                    </w:trPr>
                    <w:tc>
                      <w:tcPr>
                        <w:tcW w:w="3240" w:type="dxa"/>
                        <w:tcBorders>
                          <w:top w:val="nil"/>
                          <w:left w:val="nil"/>
                          <w:bottom w:val="nil"/>
                          <w:right w:val="nil"/>
                        </w:tcBorders>
                        <w:tcMar>
                          <w:top w:w="39" w:type="dxa"/>
                          <w:left w:w="39" w:type="dxa"/>
                          <w:bottom w:w="39" w:type="dxa"/>
                          <w:right w:w="39" w:type="dxa"/>
                        </w:tcMar>
                      </w:tcPr>
                      <w:p w14:paraId="795CA1D1" w14:textId="77777777" w:rsidR="00023CE9" w:rsidRDefault="0024498C">
                        <w:pPr>
                          <w:spacing w:after="0" w:line="240" w:lineRule="auto"/>
                        </w:pPr>
                        <w:r>
                          <w:rPr>
                            <w:rFonts w:ascii="Arial" w:eastAsia="Arial" w:hAnsi="Arial"/>
                            <w:color w:val="000000"/>
                            <w:sz w:val="16"/>
                          </w:rPr>
                          <w:t>Assign work.</w:t>
                        </w:r>
                      </w:p>
                    </w:tc>
                  </w:tr>
                </w:tbl>
                <w:p w14:paraId="58CCA3DF" w14:textId="77777777" w:rsidR="00023CE9" w:rsidRDefault="00023CE9">
                  <w:pPr>
                    <w:spacing w:after="0" w:line="240" w:lineRule="auto"/>
                  </w:pPr>
                </w:p>
              </w:tc>
              <w:tc>
                <w:tcPr>
                  <w:tcW w:w="539" w:type="dxa"/>
                  <w:tcBorders>
                    <w:right w:val="single" w:sz="15" w:space="0" w:color="000000"/>
                  </w:tcBorders>
                </w:tcPr>
                <w:p w14:paraId="3DB783A5" w14:textId="77777777" w:rsidR="00023CE9" w:rsidRDefault="00023CE9">
                  <w:pPr>
                    <w:pStyle w:val="EmptyCellLayoutStyle"/>
                    <w:spacing w:after="0" w:line="240" w:lineRule="auto"/>
                  </w:pPr>
                </w:p>
              </w:tc>
            </w:tr>
            <w:tr w:rsidR="00023CE9" w14:paraId="450A50DB" w14:textId="77777777">
              <w:trPr>
                <w:trHeight w:val="20"/>
              </w:trPr>
              <w:tc>
                <w:tcPr>
                  <w:tcW w:w="900" w:type="dxa"/>
                  <w:tcBorders>
                    <w:left w:val="single" w:sz="15" w:space="0" w:color="000000"/>
                  </w:tcBorders>
                </w:tcPr>
                <w:p w14:paraId="3795C1AB" w14:textId="77777777" w:rsidR="00023CE9" w:rsidRDefault="00023CE9">
                  <w:pPr>
                    <w:pStyle w:val="EmptyCellLayoutStyle"/>
                    <w:spacing w:after="0" w:line="240" w:lineRule="auto"/>
                  </w:pPr>
                </w:p>
              </w:tc>
              <w:tc>
                <w:tcPr>
                  <w:tcW w:w="359" w:type="dxa"/>
                  <w:vMerge/>
                </w:tcPr>
                <w:p w14:paraId="07338BF3" w14:textId="77777777" w:rsidR="00023CE9" w:rsidRDefault="00023CE9">
                  <w:pPr>
                    <w:pStyle w:val="EmptyCellLayoutStyle"/>
                    <w:spacing w:after="0" w:line="240" w:lineRule="auto"/>
                  </w:pPr>
                </w:p>
              </w:tc>
              <w:tc>
                <w:tcPr>
                  <w:tcW w:w="180" w:type="dxa"/>
                </w:tcPr>
                <w:p w14:paraId="5F8CA00C" w14:textId="77777777" w:rsidR="00023CE9" w:rsidRDefault="00023CE9">
                  <w:pPr>
                    <w:pStyle w:val="EmptyCellLayoutStyle"/>
                    <w:spacing w:after="0" w:line="240" w:lineRule="auto"/>
                  </w:pPr>
                </w:p>
              </w:tc>
              <w:tc>
                <w:tcPr>
                  <w:tcW w:w="3240" w:type="dxa"/>
                </w:tcPr>
                <w:p w14:paraId="30E4E419" w14:textId="77777777" w:rsidR="00023CE9" w:rsidRDefault="00023CE9">
                  <w:pPr>
                    <w:pStyle w:val="EmptyCellLayoutStyle"/>
                    <w:spacing w:after="0" w:line="240" w:lineRule="auto"/>
                  </w:pPr>
                </w:p>
              </w:tc>
              <w:tc>
                <w:tcPr>
                  <w:tcW w:w="2160" w:type="dxa"/>
                </w:tcPr>
                <w:p w14:paraId="580F5099" w14:textId="77777777" w:rsidR="00023CE9" w:rsidRDefault="00023CE9">
                  <w:pPr>
                    <w:pStyle w:val="EmptyCellLayoutStyle"/>
                    <w:spacing w:after="0" w:line="240" w:lineRule="auto"/>
                  </w:pPr>
                </w:p>
              </w:tc>
              <w:tc>
                <w:tcPr>
                  <w:tcW w:w="359" w:type="dxa"/>
                  <w:vMerge/>
                </w:tcPr>
                <w:p w14:paraId="5E93DC4A" w14:textId="77777777" w:rsidR="00023CE9" w:rsidRDefault="00023CE9">
                  <w:pPr>
                    <w:pStyle w:val="EmptyCellLayoutStyle"/>
                    <w:spacing w:after="0" w:line="240" w:lineRule="auto"/>
                  </w:pPr>
                </w:p>
              </w:tc>
              <w:tc>
                <w:tcPr>
                  <w:tcW w:w="180" w:type="dxa"/>
                </w:tcPr>
                <w:p w14:paraId="6976F37F" w14:textId="77777777" w:rsidR="00023CE9" w:rsidRDefault="00023CE9">
                  <w:pPr>
                    <w:pStyle w:val="EmptyCellLayoutStyle"/>
                    <w:spacing w:after="0" w:line="240" w:lineRule="auto"/>
                  </w:pPr>
                </w:p>
              </w:tc>
              <w:tc>
                <w:tcPr>
                  <w:tcW w:w="3240" w:type="dxa"/>
                </w:tcPr>
                <w:p w14:paraId="13684F91" w14:textId="77777777" w:rsidR="00023CE9" w:rsidRDefault="00023CE9">
                  <w:pPr>
                    <w:pStyle w:val="EmptyCellLayoutStyle"/>
                    <w:spacing w:after="0" w:line="240" w:lineRule="auto"/>
                  </w:pPr>
                </w:p>
              </w:tc>
              <w:tc>
                <w:tcPr>
                  <w:tcW w:w="539" w:type="dxa"/>
                  <w:tcBorders>
                    <w:right w:val="single" w:sz="15" w:space="0" w:color="000000"/>
                  </w:tcBorders>
                </w:tcPr>
                <w:p w14:paraId="23C12DE4" w14:textId="77777777" w:rsidR="00023CE9" w:rsidRDefault="00023CE9">
                  <w:pPr>
                    <w:pStyle w:val="EmptyCellLayoutStyle"/>
                    <w:spacing w:after="0" w:line="240" w:lineRule="auto"/>
                  </w:pPr>
                </w:p>
              </w:tc>
            </w:tr>
            <w:tr w:rsidR="00023CE9" w14:paraId="300892ED" w14:textId="77777777">
              <w:trPr>
                <w:trHeight w:val="69"/>
              </w:trPr>
              <w:tc>
                <w:tcPr>
                  <w:tcW w:w="900" w:type="dxa"/>
                  <w:tcBorders>
                    <w:left w:val="single" w:sz="15" w:space="0" w:color="000000"/>
                  </w:tcBorders>
                </w:tcPr>
                <w:p w14:paraId="37CCB0E9" w14:textId="77777777" w:rsidR="00023CE9" w:rsidRDefault="00023CE9">
                  <w:pPr>
                    <w:pStyle w:val="EmptyCellLayoutStyle"/>
                    <w:spacing w:after="0" w:line="240" w:lineRule="auto"/>
                  </w:pPr>
                </w:p>
              </w:tc>
              <w:tc>
                <w:tcPr>
                  <w:tcW w:w="359" w:type="dxa"/>
                </w:tcPr>
                <w:p w14:paraId="42AB9BD5" w14:textId="77777777" w:rsidR="00023CE9" w:rsidRDefault="00023CE9">
                  <w:pPr>
                    <w:pStyle w:val="EmptyCellLayoutStyle"/>
                    <w:spacing w:after="0" w:line="240" w:lineRule="auto"/>
                  </w:pPr>
                </w:p>
              </w:tc>
              <w:tc>
                <w:tcPr>
                  <w:tcW w:w="180" w:type="dxa"/>
                </w:tcPr>
                <w:p w14:paraId="4C861544" w14:textId="77777777" w:rsidR="00023CE9" w:rsidRDefault="00023CE9">
                  <w:pPr>
                    <w:pStyle w:val="EmptyCellLayoutStyle"/>
                    <w:spacing w:after="0" w:line="240" w:lineRule="auto"/>
                  </w:pPr>
                </w:p>
              </w:tc>
              <w:tc>
                <w:tcPr>
                  <w:tcW w:w="3240" w:type="dxa"/>
                </w:tcPr>
                <w:p w14:paraId="4EEAB834" w14:textId="77777777" w:rsidR="00023CE9" w:rsidRDefault="00023CE9">
                  <w:pPr>
                    <w:pStyle w:val="EmptyCellLayoutStyle"/>
                    <w:spacing w:after="0" w:line="240" w:lineRule="auto"/>
                  </w:pPr>
                </w:p>
              </w:tc>
              <w:tc>
                <w:tcPr>
                  <w:tcW w:w="2160" w:type="dxa"/>
                </w:tcPr>
                <w:p w14:paraId="1DA98F50" w14:textId="77777777" w:rsidR="00023CE9" w:rsidRDefault="00023CE9">
                  <w:pPr>
                    <w:pStyle w:val="EmptyCellLayoutStyle"/>
                    <w:spacing w:after="0" w:line="240" w:lineRule="auto"/>
                  </w:pPr>
                </w:p>
              </w:tc>
              <w:tc>
                <w:tcPr>
                  <w:tcW w:w="359" w:type="dxa"/>
                </w:tcPr>
                <w:p w14:paraId="0CEBC389" w14:textId="77777777" w:rsidR="00023CE9" w:rsidRDefault="00023CE9">
                  <w:pPr>
                    <w:pStyle w:val="EmptyCellLayoutStyle"/>
                    <w:spacing w:after="0" w:line="240" w:lineRule="auto"/>
                  </w:pPr>
                </w:p>
              </w:tc>
              <w:tc>
                <w:tcPr>
                  <w:tcW w:w="180" w:type="dxa"/>
                </w:tcPr>
                <w:p w14:paraId="4BB91F95" w14:textId="77777777" w:rsidR="00023CE9" w:rsidRDefault="00023CE9">
                  <w:pPr>
                    <w:pStyle w:val="EmptyCellLayoutStyle"/>
                    <w:spacing w:after="0" w:line="240" w:lineRule="auto"/>
                  </w:pPr>
                </w:p>
              </w:tc>
              <w:tc>
                <w:tcPr>
                  <w:tcW w:w="3240" w:type="dxa"/>
                </w:tcPr>
                <w:p w14:paraId="17FD758B" w14:textId="77777777" w:rsidR="00023CE9" w:rsidRDefault="00023CE9">
                  <w:pPr>
                    <w:pStyle w:val="EmptyCellLayoutStyle"/>
                    <w:spacing w:after="0" w:line="240" w:lineRule="auto"/>
                  </w:pPr>
                </w:p>
              </w:tc>
              <w:tc>
                <w:tcPr>
                  <w:tcW w:w="539" w:type="dxa"/>
                  <w:tcBorders>
                    <w:right w:val="single" w:sz="15" w:space="0" w:color="000000"/>
                  </w:tcBorders>
                </w:tcPr>
                <w:p w14:paraId="719303E0" w14:textId="77777777" w:rsidR="00023CE9" w:rsidRDefault="00023CE9">
                  <w:pPr>
                    <w:pStyle w:val="EmptyCellLayoutStyle"/>
                    <w:spacing w:after="0" w:line="240" w:lineRule="auto"/>
                  </w:pPr>
                </w:p>
              </w:tc>
            </w:tr>
            <w:tr w:rsidR="00023CE9" w14:paraId="0906B437" w14:textId="77777777">
              <w:trPr>
                <w:trHeight w:val="270"/>
              </w:trPr>
              <w:tc>
                <w:tcPr>
                  <w:tcW w:w="900" w:type="dxa"/>
                  <w:tcBorders>
                    <w:left w:val="single" w:sz="15" w:space="0" w:color="000000"/>
                  </w:tcBorders>
                </w:tcPr>
                <w:p w14:paraId="53F94CF6"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23CE9" w14:paraId="0F6E6FAD" w14:textId="77777777">
                    <w:trPr>
                      <w:trHeight w:val="212"/>
                    </w:trPr>
                    <w:tc>
                      <w:tcPr>
                        <w:tcW w:w="360" w:type="dxa"/>
                        <w:tcBorders>
                          <w:top w:val="nil"/>
                          <w:left w:val="nil"/>
                          <w:bottom w:val="nil"/>
                          <w:right w:val="nil"/>
                        </w:tcBorders>
                        <w:tcMar>
                          <w:top w:w="39" w:type="dxa"/>
                          <w:left w:w="39" w:type="dxa"/>
                          <w:bottom w:w="39" w:type="dxa"/>
                          <w:right w:w="39" w:type="dxa"/>
                        </w:tcMar>
                      </w:tcPr>
                      <w:p w14:paraId="1E0A626B" w14:textId="77777777" w:rsidR="00023CE9" w:rsidRDefault="0024498C">
                        <w:pPr>
                          <w:spacing w:after="0" w:line="240" w:lineRule="auto"/>
                        </w:pPr>
                        <w:r>
                          <w:rPr>
                            <w:rFonts w:ascii="Arial" w:eastAsia="Arial" w:hAnsi="Arial"/>
                            <w:color w:val="000000"/>
                          </w:rPr>
                          <w:t>Y</w:t>
                        </w:r>
                      </w:p>
                    </w:tc>
                  </w:tr>
                </w:tbl>
                <w:p w14:paraId="1ABEFA4B" w14:textId="77777777" w:rsidR="00023CE9" w:rsidRDefault="00023CE9">
                  <w:pPr>
                    <w:spacing w:after="0" w:line="240" w:lineRule="auto"/>
                  </w:pPr>
                </w:p>
              </w:tc>
              <w:tc>
                <w:tcPr>
                  <w:tcW w:w="180" w:type="dxa"/>
                </w:tcPr>
                <w:p w14:paraId="2B94DCCC"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2E22F714" w14:textId="77777777">
                    <w:trPr>
                      <w:trHeight w:val="192"/>
                    </w:trPr>
                    <w:tc>
                      <w:tcPr>
                        <w:tcW w:w="3240" w:type="dxa"/>
                        <w:tcBorders>
                          <w:top w:val="nil"/>
                          <w:left w:val="nil"/>
                          <w:bottom w:val="nil"/>
                          <w:right w:val="nil"/>
                        </w:tcBorders>
                        <w:tcMar>
                          <w:top w:w="39" w:type="dxa"/>
                          <w:left w:w="39" w:type="dxa"/>
                          <w:bottom w:w="39" w:type="dxa"/>
                          <w:right w:w="39" w:type="dxa"/>
                        </w:tcMar>
                      </w:tcPr>
                      <w:p w14:paraId="08E757E1" w14:textId="77777777" w:rsidR="00023CE9" w:rsidRDefault="0024498C">
                        <w:pPr>
                          <w:spacing w:after="0" w:line="240" w:lineRule="auto"/>
                        </w:pPr>
                        <w:r>
                          <w:rPr>
                            <w:rFonts w:ascii="Arial" w:eastAsia="Arial" w:hAnsi="Arial"/>
                            <w:color w:val="000000"/>
                            <w:sz w:val="16"/>
                          </w:rPr>
                          <w:t>Provide formal written counseling.</w:t>
                        </w:r>
                      </w:p>
                    </w:tc>
                  </w:tr>
                </w:tbl>
                <w:p w14:paraId="0E6D97C8" w14:textId="77777777" w:rsidR="00023CE9" w:rsidRDefault="00023CE9">
                  <w:pPr>
                    <w:spacing w:after="0" w:line="240" w:lineRule="auto"/>
                  </w:pPr>
                </w:p>
              </w:tc>
              <w:tc>
                <w:tcPr>
                  <w:tcW w:w="2160" w:type="dxa"/>
                </w:tcPr>
                <w:p w14:paraId="1D647B25"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23CE9" w14:paraId="31E29210" w14:textId="77777777">
                    <w:trPr>
                      <w:trHeight w:val="212"/>
                    </w:trPr>
                    <w:tc>
                      <w:tcPr>
                        <w:tcW w:w="360" w:type="dxa"/>
                        <w:tcBorders>
                          <w:top w:val="nil"/>
                          <w:left w:val="nil"/>
                          <w:bottom w:val="nil"/>
                          <w:right w:val="nil"/>
                        </w:tcBorders>
                        <w:tcMar>
                          <w:top w:w="39" w:type="dxa"/>
                          <w:left w:w="39" w:type="dxa"/>
                          <w:bottom w:w="39" w:type="dxa"/>
                          <w:right w:w="39" w:type="dxa"/>
                        </w:tcMar>
                      </w:tcPr>
                      <w:p w14:paraId="32D509B7" w14:textId="77777777" w:rsidR="00023CE9" w:rsidRDefault="0024498C">
                        <w:pPr>
                          <w:spacing w:after="0" w:line="240" w:lineRule="auto"/>
                        </w:pPr>
                        <w:r>
                          <w:rPr>
                            <w:rFonts w:ascii="Arial" w:eastAsia="Arial" w:hAnsi="Arial"/>
                            <w:color w:val="000000"/>
                          </w:rPr>
                          <w:t>Y</w:t>
                        </w:r>
                      </w:p>
                    </w:tc>
                  </w:tr>
                </w:tbl>
                <w:p w14:paraId="5C0A4ED2" w14:textId="77777777" w:rsidR="00023CE9" w:rsidRDefault="00023CE9">
                  <w:pPr>
                    <w:spacing w:after="0" w:line="240" w:lineRule="auto"/>
                  </w:pPr>
                </w:p>
              </w:tc>
              <w:tc>
                <w:tcPr>
                  <w:tcW w:w="180" w:type="dxa"/>
                </w:tcPr>
                <w:p w14:paraId="127EB46B"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1821C1DB" w14:textId="77777777">
                    <w:trPr>
                      <w:trHeight w:val="192"/>
                    </w:trPr>
                    <w:tc>
                      <w:tcPr>
                        <w:tcW w:w="3240" w:type="dxa"/>
                        <w:tcBorders>
                          <w:top w:val="nil"/>
                          <w:left w:val="nil"/>
                          <w:bottom w:val="nil"/>
                          <w:right w:val="nil"/>
                        </w:tcBorders>
                        <w:tcMar>
                          <w:top w:w="39" w:type="dxa"/>
                          <w:left w:w="39" w:type="dxa"/>
                          <w:bottom w:w="39" w:type="dxa"/>
                          <w:right w:w="39" w:type="dxa"/>
                        </w:tcMar>
                      </w:tcPr>
                      <w:p w14:paraId="21DC3674" w14:textId="77777777" w:rsidR="00023CE9" w:rsidRDefault="0024498C">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216AD7F" w14:textId="77777777" w:rsidR="00023CE9" w:rsidRDefault="00023CE9">
                  <w:pPr>
                    <w:spacing w:after="0" w:line="240" w:lineRule="auto"/>
                  </w:pPr>
                </w:p>
              </w:tc>
              <w:tc>
                <w:tcPr>
                  <w:tcW w:w="539" w:type="dxa"/>
                  <w:tcBorders>
                    <w:right w:val="single" w:sz="15" w:space="0" w:color="000000"/>
                  </w:tcBorders>
                </w:tcPr>
                <w:p w14:paraId="1B0AD128" w14:textId="77777777" w:rsidR="00023CE9" w:rsidRDefault="00023CE9">
                  <w:pPr>
                    <w:pStyle w:val="EmptyCellLayoutStyle"/>
                    <w:spacing w:after="0" w:line="240" w:lineRule="auto"/>
                  </w:pPr>
                </w:p>
              </w:tc>
            </w:tr>
            <w:tr w:rsidR="00023CE9" w14:paraId="17095336" w14:textId="77777777">
              <w:trPr>
                <w:trHeight w:val="20"/>
              </w:trPr>
              <w:tc>
                <w:tcPr>
                  <w:tcW w:w="900" w:type="dxa"/>
                  <w:tcBorders>
                    <w:left w:val="single" w:sz="15" w:space="0" w:color="000000"/>
                  </w:tcBorders>
                </w:tcPr>
                <w:p w14:paraId="613C5CCC" w14:textId="77777777" w:rsidR="00023CE9" w:rsidRDefault="00023CE9">
                  <w:pPr>
                    <w:pStyle w:val="EmptyCellLayoutStyle"/>
                    <w:spacing w:after="0" w:line="240" w:lineRule="auto"/>
                  </w:pPr>
                </w:p>
              </w:tc>
              <w:tc>
                <w:tcPr>
                  <w:tcW w:w="359" w:type="dxa"/>
                  <w:vMerge/>
                </w:tcPr>
                <w:p w14:paraId="63C0EE80" w14:textId="77777777" w:rsidR="00023CE9" w:rsidRDefault="00023CE9">
                  <w:pPr>
                    <w:pStyle w:val="EmptyCellLayoutStyle"/>
                    <w:spacing w:after="0" w:line="240" w:lineRule="auto"/>
                  </w:pPr>
                </w:p>
              </w:tc>
              <w:tc>
                <w:tcPr>
                  <w:tcW w:w="180" w:type="dxa"/>
                </w:tcPr>
                <w:p w14:paraId="7B8A9005" w14:textId="77777777" w:rsidR="00023CE9" w:rsidRDefault="00023CE9">
                  <w:pPr>
                    <w:pStyle w:val="EmptyCellLayoutStyle"/>
                    <w:spacing w:after="0" w:line="240" w:lineRule="auto"/>
                  </w:pPr>
                </w:p>
              </w:tc>
              <w:tc>
                <w:tcPr>
                  <w:tcW w:w="3240" w:type="dxa"/>
                </w:tcPr>
                <w:p w14:paraId="0DC402C3" w14:textId="77777777" w:rsidR="00023CE9" w:rsidRDefault="00023CE9">
                  <w:pPr>
                    <w:pStyle w:val="EmptyCellLayoutStyle"/>
                    <w:spacing w:after="0" w:line="240" w:lineRule="auto"/>
                  </w:pPr>
                </w:p>
              </w:tc>
              <w:tc>
                <w:tcPr>
                  <w:tcW w:w="2160" w:type="dxa"/>
                </w:tcPr>
                <w:p w14:paraId="33AA9888" w14:textId="77777777" w:rsidR="00023CE9" w:rsidRDefault="00023CE9">
                  <w:pPr>
                    <w:pStyle w:val="EmptyCellLayoutStyle"/>
                    <w:spacing w:after="0" w:line="240" w:lineRule="auto"/>
                  </w:pPr>
                </w:p>
              </w:tc>
              <w:tc>
                <w:tcPr>
                  <w:tcW w:w="359" w:type="dxa"/>
                  <w:vMerge/>
                </w:tcPr>
                <w:p w14:paraId="32AA5AE5" w14:textId="77777777" w:rsidR="00023CE9" w:rsidRDefault="00023CE9">
                  <w:pPr>
                    <w:pStyle w:val="EmptyCellLayoutStyle"/>
                    <w:spacing w:after="0" w:line="240" w:lineRule="auto"/>
                  </w:pPr>
                </w:p>
              </w:tc>
              <w:tc>
                <w:tcPr>
                  <w:tcW w:w="180" w:type="dxa"/>
                </w:tcPr>
                <w:p w14:paraId="4C6DD397" w14:textId="77777777" w:rsidR="00023CE9" w:rsidRDefault="00023CE9">
                  <w:pPr>
                    <w:pStyle w:val="EmptyCellLayoutStyle"/>
                    <w:spacing w:after="0" w:line="240" w:lineRule="auto"/>
                  </w:pPr>
                </w:p>
              </w:tc>
              <w:tc>
                <w:tcPr>
                  <w:tcW w:w="3240" w:type="dxa"/>
                </w:tcPr>
                <w:p w14:paraId="2C5B1DE0" w14:textId="77777777" w:rsidR="00023CE9" w:rsidRDefault="00023CE9">
                  <w:pPr>
                    <w:pStyle w:val="EmptyCellLayoutStyle"/>
                    <w:spacing w:after="0" w:line="240" w:lineRule="auto"/>
                  </w:pPr>
                </w:p>
              </w:tc>
              <w:tc>
                <w:tcPr>
                  <w:tcW w:w="539" w:type="dxa"/>
                  <w:tcBorders>
                    <w:right w:val="single" w:sz="15" w:space="0" w:color="000000"/>
                  </w:tcBorders>
                </w:tcPr>
                <w:p w14:paraId="3E95E1EF" w14:textId="77777777" w:rsidR="00023CE9" w:rsidRDefault="00023CE9">
                  <w:pPr>
                    <w:pStyle w:val="EmptyCellLayoutStyle"/>
                    <w:spacing w:after="0" w:line="240" w:lineRule="auto"/>
                  </w:pPr>
                </w:p>
              </w:tc>
            </w:tr>
            <w:tr w:rsidR="00023CE9" w14:paraId="7D28030A" w14:textId="77777777">
              <w:trPr>
                <w:trHeight w:val="13"/>
              </w:trPr>
              <w:tc>
                <w:tcPr>
                  <w:tcW w:w="900" w:type="dxa"/>
                  <w:tcBorders>
                    <w:left w:val="single" w:sz="15" w:space="0" w:color="000000"/>
                  </w:tcBorders>
                </w:tcPr>
                <w:p w14:paraId="5BC9F9BC" w14:textId="77777777" w:rsidR="00023CE9" w:rsidRDefault="00023CE9">
                  <w:pPr>
                    <w:pStyle w:val="EmptyCellLayoutStyle"/>
                    <w:spacing w:after="0" w:line="240" w:lineRule="auto"/>
                  </w:pPr>
                </w:p>
              </w:tc>
              <w:tc>
                <w:tcPr>
                  <w:tcW w:w="359" w:type="dxa"/>
                </w:tcPr>
                <w:p w14:paraId="6E7E8732" w14:textId="77777777" w:rsidR="00023CE9" w:rsidRDefault="00023CE9">
                  <w:pPr>
                    <w:pStyle w:val="EmptyCellLayoutStyle"/>
                    <w:spacing w:after="0" w:line="240" w:lineRule="auto"/>
                  </w:pPr>
                </w:p>
              </w:tc>
              <w:tc>
                <w:tcPr>
                  <w:tcW w:w="180" w:type="dxa"/>
                </w:tcPr>
                <w:p w14:paraId="07158A92" w14:textId="77777777" w:rsidR="00023CE9" w:rsidRDefault="00023CE9">
                  <w:pPr>
                    <w:pStyle w:val="EmptyCellLayoutStyle"/>
                    <w:spacing w:after="0" w:line="240" w:lineRule="auto"/>
                  </w:pPr>
                </w:p>
              </w:tc>
              <w:tc>
                <w:tcPr>
                  <w:tcW w:w="3240" w:type="dxa"/>
                </w:tcPr>
                <w:p w14:paraId="6071AAD3" w14:textId="77777777" w:rsidR="00023CE9" w:rsidRDefault="00023CE9">
                  <w:pPr>
                    <w:pStyle w:val="EmptyCellLayoutStyle"/>
                    <w:spacing w:after="0" w:line="240" w:lineRule="auto"/>
                  </w:pPr>
                </w:p>
              </w:tc>
              <w:tc>
                <w:tcPr>
                  <w:tcW w:w="2160" w:type="dxa"/>
                </w:tcPr>
                <w:p w14:paraId="03B34BCE" w14:textId="77777777" w:rsidR="00023CE9" w:rsidRDefault="00023CE9">
                  <w:pPr>
                    <w:pStyle w:val="EmptyCellLayoutStyle"/>
                    <w:spacing w:after="0" w:line="240" w:lineRule="auto"/>
                  </w:pPr>
                </w:p>
              </w:tc>
              <w:tc>
                <w:tcPr>
                  <w:tcW w:w="359" w:type="dxa"/>
                </w:tcPr>
                <w:p w14:paraId="106FC793" w14:textId="77777777" w:rsidR="00023CE9" w:rsidRDefault="00023CE9">
                  <w:pPr>
                    <w:pStyle w:val="EmptyCellLayoutStyle"/>
                    <w:spacing w:after="0" w:line="240" w:lineRule="auto"/>
                  </w:pPr>
                </w:p>
              </w:tc>
              <w:tc>
                <w:tcPr>
                  <w:tcW w:w="180" w:type="dxa"/>
                </w:tcPr>
                <w:p w14:paraId="2B480C8C" w14:textId="77777777" w:rsidR="00023CE9" w:rsidRDefault="00023CE9">
                  <w:pPr>
                    <w:pStyle w:val="EmptyCellLayoutStyle"/>
                    <w:spacing w:after="0" w:line="240" w:lineRule="auto"/>
                  </w:pPr>
                </w:p>
              </w:tc>
              <w:tc>
                <w:tcPr>
                  <w:tcW w:w="3240" w:type="dxa"/>
                </w:tcPr>
                <w:p w14:paraId="06162EE7" w14:textId="77777777" w:rsidR="00023CE9" w:rsidRDefault="00023CE9">
                  <w:pPr>
                    <w:pStyle w:val="EmptyCellLayoutStyle"/>
                    <w:spacing w:after="0" w:line="240" w:lineRule="auto"/>
                  </w:pPr>
                </w:p>
              </w:tc>
              <w:tc>
                <w:tcPr>
                  <w:tcW w:w="539" w:type="dxa"/>
                  <w:tcBorders>
                    <w:right w:val="single" w:sz="15" w:space="0" w:color="000000"/>
                  </w:tcBorders>
                </w:tcPr>
                <w:p w14:paraId="1C1217CE" w14:textId="77777777" w:rsidR="00023CE9" w:rsidRDefault="00023CE9">
                  <w:pPr>
                    <w:pStyle w:val="EmptyCellLayoutStyle"/>
                    <w:spacing w:after="0" w:line="240" w:lineRule="auto"/>
                  </w:pPr>
                </w:p>
              </w:tc>
            </w:tr>
            <w:tr w:rsidR="00023CE9" w14:paraId="26D85BB5" w14:textId="77777777">
              <w:trPr>
                <w:trHeight w:val="55"/>
              </w:trPr>
              <w:tc>
                <w:tcPr>
                  <w:tcW w:w="900" w:type="dxa"/>
                  <w:tcBorders>
                    <w:left w:val="single" w:sz="15" w:space="0" w:color="000000"/>
                  </w:tcBorders>
                </w:tcPr>
                <w:p w14:paraId="0309823C" w14:textId="77777777" w:rsidR="00023CE9" w:rsidRDefault="00023CE9">
                  <w:pPr>
                    <w:pStyle w:val="EmptyCellLayoutStyle"/>
                    <w:spacing w:after="0" w:line="240" w:lineRule="auto"/>
                  </w:pPr>
                </w:p>
              </w:tc>
              <w:tc>
                <w:tcPr>
                  <w:tcW w:w="359" w:type="dxa"/>
                </w:tcPr>
                <w:p w14:paraId="1ED5E4FB" w14:textId="77777777" w:rsidR="00023CE9" w:rsidRDefault="00023CE9">
                  <w:pPr>
                    <w:pStyle w:val="EmptyCellLayoutStyle"/>
                    <w:spacing w:after="0" w:line="240" w:lineRule="auto"/>
                  </w:pPr>
                </w:p>
              </w:tc>
              <w:tc>
                <w:tcPr>
                  <w:tcW w:w="180" w:type="dxa"/>
                </w:tcPr>
                <w:p w14:paraId="0EBE38F8" w14:textId="77777777" w:rsidR="00023CE9" w:rsidRDefault="00023CE9">
                  <w:pPr>
                    <w:pStyle w:val="EmptyCellLayoutStyle"/>
                    <w:spacing w:after="0" w:line="240" w:lineRule="auto"/>
                  </w:pPr>
                </w:p>
              </w:tc>
              <w:tc>
                <w:tcPr>
                  <w:tcW w:w="3240" w:type="dxa"/>
                </w:tcPr>
                <w:p w14:paraId="329C4D06" w14:textId="77777777" w:rsidR="00023CE9" w:rsidRDefault="00023CE9">
                  <w:pPr>
                    <w:pStyle w:val="EmptyCellLayoutStyle"/>
                    <w:spacing w:after="0" w:line="240" w:lineRule="auto"/>
                  </w:pPr>
                </w:p>
              </w:tc>
              <w:tc>
                <w:tcPr>
                  <w:tcW w:w="2160" w:type="dxa"/>
                </w:tcPr>
                <w:p w14:paraId="3143AB3C"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23CE9" w14:paraId="64B866EA" w14:textId="77777777">
                    <w:trPr>
                      <w:trHeight w:val="212"/>
                    </w:trPr>
                    <w:tc>
                      <w:tcPr>
                        <w:tcW w:w="360" w:type="dxa"/>
                        <w:tcBorders>
                          <w:top w:val="nil"/>
                          <w:left w:val="nil"/>
                          <w:bottom w:val="nil"/>
                          <w:right w:val="nil"/>
                        </w:tcBorders>
                        <w:tcMar>
                          <w:top w:w="39" w:type="dxa"/>
                          <w:left w:w="39" w:type="dxa"/>
                          <w:bottom w:w="39" w:type="dxa"/>
                          <w:right w:w="39" w:type="dxa"/>
                        </w:tcMar>
                      </w:tcPr>
                      <w:p w14:paraId="0C0CDE4A" w14:textId="77777777" w:rsidR="00023CE9" w:rsidRDefault="0024498C">
                        <w:pPr>
                          <w:spacing w:after="0" w:line="240" w:lineRule="auto"/>
                        </w:pPr>
                        <w:r>
                          <w:rPr>
                            <w:rFonts w:ascii="Arial" w:eastAsia="Arial" w:hAnsi="Arial"/>
                            <w:color w:val="000000"/>
                          </w:rPr>
                          <w:t>Y</w:t>
                        </w:r>
                      </w:p>
                    </w:tc>
                  </w:tr>
                </w:tbl>
                <w:p w14:paraId="11511B64" w14:textId="77777777" w:rsidR="00023CE9" w:rsidRDefault="00023CE9">
                  <w:pPr>
                    <w:spacing w:after="0" w:line="240" w:lineRule="auto"/>
                  </w:pPr>
                </w:p>
              </w:tc>
              <w:tc>
                <w:tcPr>
                  <w:tcW w:w="180" w:type="dxa"/>
                </w:tcPr>
                <w:p w14:paraId="6F9492E2" w14:textId="77777777" w:rsidR="00023CE9" w:rsidRDefault="00023CE9">
                  <w:pPr>
                    <w:pStyle w:val="EmptyCellLayoutStyle"/>
                    <w:spacing w:after="0" w:line="240" w:lineRule="auto"/>
                  </w:pPr>
                </w:p>
              </w:tc>
              <w:tc>
                <w:tcPr>
                  <w:tcW w:w="3240" w:type="dxa"/>
                </w:tcPr>
                <w:p w14:paraId="31D3D3DA" w14:textId="77777777" w:rsidR="00023CE9" w:rsidRDefault="00023CE9">
                  <w:pPr>
                    <w:pStyle w:val="EmptyCellLayoutStyle"/>
                    <w:spacing w:after="0" w:line="240" w:lineRule="auto"/>
                  </w:pPr>
                </w:p>
              </w:tc>
              <w:tc>
                <w:tcPr>
                  <w:tcW w:w="539" w:type="dxa"/>
                  <w:tcBorders>
                    <w:right w:val="single" w:sz="15" w:space="0" w:color="000000"/>
                  </w:tcBorders>
                </w:tcPr>
                <w:p w14:paraId="26730D77" w14:textId="77777777" w:rsidR="00023CE9" w:rsidRDefault="00023CE9">
                  <w:pPr>
                    <w:pStyle w:val="EmptyCellLayoutStyle"/>
                    <w:spacing w:after="0" w:line="240" w:lineRule="auto"/>
                  </w:pPr>
                </w:p>
              </w:tc>
            </w:tr>
            <w:tr w:rsidR="00023CE9" w14:paraId="472C6552" w14:textId="77777777">
              <w:trPr>
                <w:trHeight w:val="235"/>
              </w:trPr>
              <w:tc>
                <w:tcPr>
                  <w:tcW w:w="900" w:type="dxa"/>
                  <w:tcBorders>
                    <w:left w:val="single" w:sz="15" w:space="0" w:color="000000"/>
                  </w:tcBorders>
                </w:tcPr>
                <w:p w14:paraId="5543018C"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23CE9" w14:paraId="285BA27F" w14:textId="77777777">
                    <w:trPr>
                      <w:trHeight w:val="212"/>
                    </w:trPr>
                    <w:tc>
                      <w:tcPr>
                        <w:tcW w:w="360" w:type="dxa"/>
                        <w:tcBorders>
                          <w:top w:val="nil"/>
                          <w:left w:val="nil"/>
                          <w:bottom w:val="nil"/>
                          <w:right w:val="nil"/>
                        </w:tcBorders>
                        <w:tcMar>
                          <w:top w:w="39" w:type="dxa"/>
                          <w:left w:w="39" w:type="dxa"/>
                          <w:bottom w:w="39" w:type="dxa"/>
                          <w:right w:w="39" w:type="dxa"/>
                        </w:tcMar>
                      </w:tcPr>
                      <w:p w14:paraId="069F4D0D" w14:textId="77777777" w:rsidR="00023CE9" w:rsidRDefault="0024498C">
                        <w:pPr>
                          <w:spacing w:after="0" w:line="240" w:lineRule="auto"/>
                        </w:pPr>
                        <w:r>
                          <w:rPr>
                            <w:rFonts w:ascii="Arial" w:eastAsia="Arial" w:hAnsi="Arial"/>
                            <w:color w:val="000000"/>
                          </w:rPr>
                          <w:t>Y</w:t>
                        </w:r>
                      </w:p>
                    </w:tc>
                  </w:tr>
                </w:tbl>
                <w:p w14:paraId="5E75B382" w14:textId="77777777" w:rsidR="00023CE9" w:rsidRDefault="00023CE9">
                  <w:pPr>
                    <w:spacing w:after="0" w:line="240" w:lineRule="auto"/>
                  </w:pPr>
                </w:p>
              </w:tc>
              <w:tc>
                <w:tcPr>
                  <w:tcW w:w="180" w:type="dxa"/>
                </w:tcPr>
                <w:p w14:paraId="6474661B" w14:textId="77777777" w:rsidR="00023CE9" w:rsidRDefault="00023CE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23CE9" w14:paraId="5BB3D092" w14:textId="77777777">
                    <w:trPr>
                      <w:trHeight w:val="192"/>
                    </w:trPr>
                    <w:tc>
                      <w:tcPr>
                        <w:tcW w:w="3240" w:type="dxa"/>
                        <w:tcBorders>
                          <w:top w:val="nil"/>
                          <w:left w:val="nil"/>
                          <w:bottom w:val="nil"/>
                          <w:right w:val="nil"/>
                        </w:tcBorders>
                        <w:tcMar>
                          <w:top w:w="39" w:type="dxa"/>
                          <w:left w:w="39" w:type="dxa"/>
                          <w:bottom w:w="39" w:type="dxa"/>
                          <w:right w:w="39" w:type="dxa"/>
                        </w:tcMar>
                      </w:tcPr>
                      <w:p w14:paraId="607DF884" w14:textId="77777777" w:rsidR="00023CE9" w:rsidRDefault="0024498C">
                        <w:pPr>
                          <w:spacing w:after="0" w:line="240" w:lineRule="auto"/>
                        </w:pPr>
                        <w:r>
                          <w:rPr>
                            <w:rFonts w:ascii="Arial" w:eastAsia="Arial" w:hAnsi="Arial"/>
                            <w:color w:val="000000"/>
                            <w:sz w:val="16"/>
                          </w:rPr>
                          <w:t>Approve leave requests.</w:t>
                        </w:r>
                      </w:p>
                    </w:tc>
                  </w:tr>
                </w:tbl>
                <w:p w14:paraId="1C554B1B" w14:textId="77777777" w:rsidR="00023CE9" w:rsidRDefault="00023CE9">
                  <w:pPr>
                    <w:spacing w:after="0" w:line="240" w:lineRule="auto"/>
                  </w:pPr>
                </w:p>
              </w:tc>
              <w:tc>
                <w:tcPr>
                  <w:tcW w:w="2160" w:type="dxa"/>
                </w:tcPr>
                <w:p w14:paraId="0F2F0B07" w14:textId="77777777" w:rsidR="00023CE9" w:rsidRDefault="00023CE9">
                  <w:pPr>
                    <w:pStyle w:val="EmptyCellLayoutStyle"/>
                    <w:spacing w:after="0" w:line="240" w:lineRule="auto"/>
                  </w:pPr>
                </w:p>
              </w:tc>
              <w:tc>
                <w:tcPr>
                  <w:tcW w:w="359" w:type="dxa"/>
                  <w:vMerge/>
                </w:tcPr>
                <w:p w14:paraId="1AC6B235" w14:textId="77777777" w:rsidR="00023CE9" w:rsidRDefault="00023CE9">
                  <w:pPr>
                    <w:pStyle w:val="EmptyCellLayoutStyle"/>
                    <w:spacing w:after="0" w:line="240" w:lineRule="auto"/>
                  </w:pPr>
                </w:p>
              </w:tc>
              <w:tc>
                <w:tcPr>
                  <w:tcW w:w="180" w:type="dxa"/>
                </w:tcPr>
                <w:p w14:paraId="53AF6A9A" w14:textId="77777777" w:rsidR="00023CE9" w:rsidRDefault="00023CE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23CE9" w14:paraId="1A704C07" w14:textId="77777777">
                    <w:trPr>
                      <w:trHeight w:val="192"/>
                    </w:trPr>
                    <w:tc>
                      <w:tcPr>
                        <w:tcW w:w="3240" w:type="dxa"/>
                        <w:tcBorders>
                          <w:top w:val="nil"/>
                          <w:left w:val="nil"/>
                          <w:bottom w:val="nil"/>
                          <w:right w:val="nil"/>
                        </w:tcBorders>
                        <w:tcMar>
                          <w:top w:w="39" w:type="dxa"/>
                          <w:left w:w="39" w:type="dxa"/>
                          <w:bottom w:w="39" w:type="dxa"/>
                          <w:right w:w="39" w:type="dxa"/>
                        </w:tcMar>
                      </w:tcPr>
                      <w:p w14:paraId="0B997D80" w14:textId="77777777" w:rsidR="00023CE9" w:rsidRDefault="0024498C">
                        <w:pPr>
                          <w:spacing w:after="0" w:line="240" w:lineRule="auto"/>
                        </w:pPr>
                        <w:r>
                          <w:rPr>
                            <w:rFonts w:ascii="Arial" w:eastAsia="Arial" w:hAnsi="Arial"/>
                            <w:color w:val="000000"/>
                            <w:sz w:val="16"/>
                          </w:rPr>
                          <w:t>Review work.</w:t>
                        </w:r>
                      </w:p>
                    </w:tc>
                  </w:tr>
                </w:tbl>
                <w:p w14:paraId="612168AE" w14:textId="77777777" w:rsidR="00023CE9" w:rsidRDefault="00023CE9">
                  <w:pPr>
                    <w:spacing w:after="0" w:line="240" w:lineRule="auto"/>
                  </w:pPr>
                </w:p>
              </w:tc>
              <w:tc>
                <w:tcPr>
                  <w:tcW w:w="539" w:type="dxa"/>
                  <w:tcBorders>
                    <w:right w:val="single" w:sz="15" w:space="0" w:color="000000"/>
                  </w:tcBorders>
                </w:tcPr>
                <w:p w14:paraId="59B9C7A2" w14:textId="77777777" w:rsidR="00023CE9" w:rsidRDefault="00023CE9">
                  <w:pPr>
                    <w:pStyle w:val="EmptyCellLayoutStyle"/>
                    <w:spacing w:after="0" w:line="240" w:lineRule="auto"/>
                  </w:pPr>
                </w:p>
              </w:tc>
            </w:tr>
            <w:tr w:rsidR="00023CE9" w14:paraId="2C1FEBFD" w14:textId="77777777">
              <w:trPr>
                <w:trHeight w:val="34"/>
              </w:trPr>
              <w:tc>
                <w:tcPr>
                  <w:tcW w:w="900" w:type="dxa"/>
                  <w:tcBorders>
                    <w:left w:val="single" w:sz="15" w:space="0" w:color="000000"/>
                  </w:tcBorders>
                </w:tcPr>
                <w:p w14:paraId="0D37E1F8" w14:textId="77777777" w:rsidR="00023CE9" w:rsidRDefault="00023CE9">
                  <w:pPr>
                    <w:pStyle w:val="EmptyCellLayoutStyle"/>
                    <w:spacing w:after="0" w:line="240" w:lineRule="auto"/>
                  </w:pPr>
                </w:p>
              </w:tc>
              <w:tc>
                <w:tcPr>
                  <w:tcW w:w="359" w:type="dxa"/>
                  <w:vMerge/>
                </w:tcPr>
                <w:p w14:paraId="33E49F24" w14:textId="77777777" w:rsidR="00023CE9" w:rsidRDefault="00023CE9">
                  <w:pPr>
                    <w:pStyle w:val="EmptyCellLayoutStyle"/>
                    <w:spacing w:after="0" w:line="240" w:lineRule="auto"/>
                  </w:pPr>
                </w:p>
              </w:tc>
              <w:tc>
                <w:tcPr>
                  <w:tcW w:w="180" w:type="dxa"/>
                </w:tcPr>
                <w:p w14:paraId="64B9FCD2" w14:textId="77777777" w:rsidR="00023CE9" w:rsidRDefault="00023CE9">
                  <w:pPr>
                    <w:pStyle w:val="EmptyCellLayoutStyle"/>
                    <w:spacing w:after="0" w:line="240" w:lineRule="auto"/>
                  </w:pPr>
                </w:p>
              </w:tc>
              <w:tc>
                <w:tcPr>
                  <w:tcW w:w="3240" w:type="dxa"/>
                  <w:vMerge/>
                </w:tcPr>
                <w:p w14:paraId="4E24EED6" w14:textId="77777777" w:rsidR="00023CE9" w:rsidRDefault="00023CE9">
                  <w:pPr>
                    <w:pStyle w:val="EmptyCellLayoutStyle"/>
                    <w:spacing w:after="0" w:line="240" w:lineRule="auto"/>
                  </w:pPr>
                </w:p>
              </w:tc>
              <w:tc>
                <w:tcPr>
                  <w:tcW w:w="2160" w:type="dxa"/>
                </w:tcPr>
                <w:p w14:paraId="79EB6CD1" w14:textId="77777777" w:rsidR="00023CE9" w:rsidRDefault="00023CE9">
                  <w:pPr>
                    <w:pStyle w:val="EmptyCellLayoutStyle"/>
                    <w:spacing w:after="0" w:line="240" w:lineRule="auto"/>
                  </w:pPr>
                </w:p>
              </w:tc>
              <w:tc>
                <w:tcPr>
                  <w:tcW w:w="359" w:type="dxa"/>
                </w:tcPr>
                <w:p w14:paraId="57BA8F67" w14:textId="77777777" w:rsidR="00023CE9" w:rsidRDefault="00023CE9">
                  <w:pPr>
                    <w:pStyle w:val="EmptyCellLayoutStyle"/>
                    <w:spacing w:after="0" w:line="240" w:lineRule="auto"/>
                  </w:pPr>
                </w:p>
              </w:tc>
              <w:tc>
                <w:tcPr>
                  <w:tcW w:w="180" w:type="dxa"/>
                </w:tcPr>
                <w:p w14:paraId="2B1C3777" w14:textId="77777777" w:rsidR="00023CE9" w:rsidRDefault="00023CE9">
                  <w:pPr>
                    <w:pStyle w:val="EmptyCellLayoutStyle"/>
                    <w:spacing w:after="0" w:line="240" w:lineRule="auto"/>
                  </w:pPr>
                </w:p>
              </w:tc>
              <w:tc>
                <w:tcPr>
                  <w:tcW w:w="3240" w:type="dxa"/>
                  <w:vMerge/>
                </w:tcPr>
                <w:p w14:paraId="748889EC" w14:textId="77777777" w:rsidR="00023CE9" w:rsidRDefault="00023CE9">
                  <w:pPr>
                    <w:pStyle w:val="EmptyCellLayoutStyle"/>
                    <w:spacing w:after="0" w:line="240" w:lineRule="auto"/>
                  </w:pPr>
                </w:p>
              </w:tc>
              <w:tc>
                <w:tcPr>
                  <w:tcW w:w="539" w:type="dxa"/>
                  <w:tcBorders>
                    <w:right w:val="single" w:sz="15" w:space="0" w:color="000000"/>
                  </w:tcBorders>
                </w:tcPr>
                <w:p w14:paraId="35201DB1" w14:textId="77777777" w:rsidR="00023CE9" w:rsidRDefault="00023CE9">
                  <w:pPr>
                    <w:pStyle w:val="EmptyCellLayoutStyle"/>
                    <w:spacing w:after="0" w:line="240" w:lineRule="auto"/>
                  </w:pPr>
                </w:p>
              </w:tc>
            </w:tr>
            <w:tr w:rsidR="00023CE9" w14:paraId="71B2F9A1" w14:textId="77777777">
              <w:trPr>
                <w:trHeight w:val="20"/>
              </w:trPr>
              <w:tc>
                <w:tcPr>
                  <w:tcW w:w="900" w:type="dxa"/>
                  <w:tcBorders>
                    <w:left w:val="single" w:sz="15" w:space="0" w:color="000000"/>
                  </w:tcBorders>
                </w:tcPr>
                <w:p w14:paraId="5FAD16D5" w14:textId="77777777" w:rsidR="00023CE9" w:rsidRDefault="00023CE9">
                  <w:pPr>
                    <w:pStyle w:val="EmptyCellLayoutStyle"/>
                    <w:spacing w:after="0" w:line="240" w:lineRule="auto"/>
                  </w:pPr>
                </w:p>
              </w:tc>
              <w:tc>
                <w:tcPr>
                  <w:tcW w:w="359" w:type="dxa"/>
                  <w:vMerge/>
                </w:tcPr>
                <w:p w14:paraId="0E51E5FD" w14:textId="77777777" w:rsidR="00023CE9" w:rsidRDefault="00023CE9">
                  <w:pPr>
                    <w:pStyle w:val="EmptyCellLayoutStyle"/>
                    <w:spacing w:after="0" w:line="240" w:lineRule="auto"/>
                  </w:pPr>
                </w:p>
              </w:tc>
              <w:tc>
                <w:tcPr>
                  <w:tcW w:w="180" w:type="dxa"/>
                </w:tcPr>
                <w:p w14:paraId="76F0D101" w14:textId="77777777" w:rsidR="00023CE9" w:rsidRDefault="00023CE9">
                  <w:pPr>
                    <w:pStyle w:val="EmptyCellLayoutStyle"/>
                    <w:spacing w:after="0" w:line="240" w:lineRule="auto"/>
                  </w:pPr>
                </w:p>
              </w:tc>
              <w:tc>
                <w:tcPr>
                  <w:tcW w:w="3240" w:type="dxa"/>
                </w:tcPr>
                <w:p w14:paraId="0F8F191D" w14:textId="77777777" w:rsidR="00023CE9" w:rsidRDefault="00023CE9">
                  <w:pPr>
                    <w:pStyle w:val="EmptyCellLayoutStyle"/>
                    <w:spacing w:after="0" w:line="240" w:lineRule="auto"/>
                  </w:pPr>
                </w:p>
              </w:tc>
              <w:tc>
                <w:tcPr>
                  <w:tcW w:w="2160" w:type="dxa"/>
                </w:tcPr>
                <w:p w14:paraId="7FC329D9" w14:textId="77777777" w:rsidR="00023CE9" w:rsidRDefault="00023CE9">
                  <w:pPr>
                    <w:pStyle w:val="EmptyCellLayoutStyle"/>
                    <w:spacing w:after="0" w:line="240" w:lineRule="auto"/>
                  </w:pPr>
                </w:p>
              </w:tc>
              <w:tc>
                <w:tcPr>
                  <w:tcW w:w="359" w:type="dxa"/>
                </w:tcPr>
                <w:p w14:paraId="7D29727F" w14:textId="77777777" w:rsidR="00023CE9" w:rsidRDefault="00023CE9">
                  <w:pPr>
                    <w:pStyle w:val="EmptyCellLayoutStyle"/>
                    <w:spacing w:after="0" w:line="240" w:lineRule="auto"/>
                  </w:pPr>
                </w:p>
              </w:tc>
              <w:tc>
                <w:tcPr>
                  <w:tcW w:w="180" w:type="dxa"/>
                </w:tcPr>
                <w:p w14:paraId="3A1A7E54" w14:textId="77777777" w:rsidR="00023CE9" w:rsidRDefault="00023CE9">
                  <w:pPr>
                    <w:pStyle w:val="EmptyCellLayoutStyle"/>
                    <w:spacing w:after="0" w:line="240" w:lineRule="auto"/>
                  </w:pPr>
                </w:p>
              </w:tc>
              <w:tc>
                <w:tcPr>
                  <w:tcW w:w="3240" w:type="dxa"/>
                </w:tcPr>
                <w:p w14:paraId="256D30A9" w14:textId="77777777" w:rsidR="00023CE9" w:rsidRDefault="00023CE9">
                  <w:pPr>
                    <w:pStyle w:val="EmptyCellLayoutStyle"/>
                    <w:spacing w:after="0" w:line="240" w:lineRule="auto"/>
                  </w:pPr>
                </w:p>
              </w:tc>
              <w:tc>
                <w:tcPr>
                  <w:tcW w:w="539" w:type="dxa"/>
                  <w:tcBorders>
                    <w:right w:val="single" w:sz="15" w:space="0" w:color="000000"/>
                  </w:tcBorders>
                </w:tcPr>
                <w:p w14:paraId="68F09C8F" w14:textId="77777777" w:rsidR="00023CE9" w:rsidRDefault="00023CE9">
                  <w:pPr>
                    <w:pStyle w:val="EmptyCellLayoutStyle"/>
                    <w:spacing w:after="0" w:line="240" w:lineRule="auto"/>
                  </w:pPr>
                </w:p>
              </w:tc>
            </w:tr>
            <w:tr w:rsidR="00023CE9" w14:paraId="3F16D217" w14:textId="77777777">
              <w:trPr>
                <w:trHeight w:val="69"/>
              </w:trPr>
              <w:tc>
                <w:tcPr>
                  <w:tcW w:w="900" w:type="dxa"/>
                  <w:tcBorders>
                    <w:left w:val="single" w:sz="15" w:space="0" w:color="000000"/>
                  </w:tcBorders>
                </w:tcPr>
                <w:p w14:paraId="7A1F93F7" w14:textId="77777777" w:rsidR="00023CE9" w:rsidRDefault="00023CE9">
                  <w:pPr>
                    <w:pStyle w:val="EmptyCellLayoutStyle"/>
                    <w:spacing w:after="0" w:line="240" w:lineRule="auto"/>
                  </w:pPr>
                </w:p>
              </w:tc>
              <w:tc>
                <w:tcPr>
                  <w:tcW w:w="359" w:type="dxa"/>
                </w:tcPr>
                <w:p w14:paraId="287C5BF3" w14:textId="77777777" w:rsidR="00023CE9" w:rsidRDefault="00023CE9">
                  <w:pPr>
                    <w:pStyle w:val="EmptyCellLayoutStyle"/>
                    <w:spacing w:after="0" w:line="240" w:lineRule="auto"/>
                  </w:pPr>
                </w:p>
              </w:tc>
              <w:tc>
                <w:tcPr>
                  <w:tcW w:w="180" w:type="dxa"/>
                </w:tcPr>
                <w:p w14:paraId="45E03E70" w14:textId="77777777" w:rsidR="00023CE9" w:rsidRDefault="00023CE9">
                  <w:pPr>
                    <w:pStyle w:val="EmptyCellLayoutStyle"/>
                    <w:spacing w:after="0" w:line="240" w:lineRule="auto"/>
                  </w:pPr>
                </w:p>
              </w:tc>
              <w:tc>
                <w:tcPr>
                  <w:tcW w:w="3240" w:type="dxa"/>
                </w:tcPr>
                <w:p w14:paraId="46C81B44" w14:textId="77777777" w:rsidR="00023CE9" w:rsidRDefault="00023CE9">
                  <w:pPr>
                    <w:pStyle w:val="EmptyCellLayoutStyle"/>
                    <w:spacing w:after="0" w:line="240" w:lineRule="auto"/>
                  </w:pPr>
                </w:p>
              </w:tc>
              <w:tc>
                <w:tcPr>
                  <w:tcW w:w="2160" w:type="dxa"/>
                </w:tcPr>
                <w:p w14:paraId="05CACB9C" w14:textId="77777777" w:rsidR="00023CE9" w:rsidRDefault="00023CE9">
                  <w:pPr>
                    <w:pStyle w:val="EmptyCellLayoutStyle"/>
                    <w:spacing w:after="0" w:line="240" w:lineRule="auto"/>
                  </w:pPr>
                </w:p>
              </w:tc>
              <w:tc>
                <w:tcPr>
                  <w:tcW w:w="359" w:type="dxa"/>
                </w:tcPr>
                <w:p w14:paraId="4FF1D339" w14:textId="77777777" w:rsidR="00023CE9" w:rsidRDefault="00023CE9">
                  <w:pPr>
                    <w:pStyle w:val="EmptyCellLayoutStyle"/>
                    <w:spacing w:after="0" w:line="240" w:lineRule="auto"/>
                  </w:pPr>
                </w:p>
              </w:tc>
              <w:tc>
                <w:tcPr>
                  <w:tcW w:w="180" w:type="dxa"/>
                </w:tcPr>
                <w:p w14:paraId="0B410A5A" w14:textId="77777777" w:rsidR="00023CE9" w:rsidRDefault="00023CE9">
                  <w:pPr>
                    <w:pStyle w:val="EmptyCellLayoutStyle"/>
                    <w:spacing w:after="0" w:line="240" w:lineRule="auto"/>
                  </w:pPr>
                </w:p>
              </w:tc>
              <w:tc>
                <w:tcPr>
                  <w:tcW w:w="3240" w:type="dxa"/>
                </w:tcPr>
                <w:p w14:paraId="5936CD99" w14:textId="77777777" w:rsidR="00023CE9" w:rsidRDefault="00023CE9">
                  <w:pPr>
                    <w:pStyle w:val="EmptyCellLayoutStyle"/>
                    <w:spacing w:after="0" w:line="240" w:lineRule="auto"/>
                  </w:pPr>
                </w:p>
              </w:tc>
              <w:tc>
                <w:tcPr>
                  <w:tcW w:w="539" w:type="dxa"/>
                  <w:tcBorders>
                    <w:right w:val="single" w:sz="15" w:space="0" w:color="000000"/>
                  </w:tcBorders>
                </w:tcPr>
                <w:p w14:paraId="267A5B8C" w14:textId="77777777" w:rsidR="00023CE9" w:rsidRDefault="00023CE9">
                  <w:pPr>
                    <w:pStyle w:val="EmptyCellLayoutStyle"/>
                    <w:spacing w:after="0" w:line="240" w:lineRule="auto"/>
                  </w:pPr>
                </w:p>
              </w:tc>
            </w:tr>
            <w:tr w:rsidR="00023CE9" w14:paraId="5379AEE1" w14:textId="77777777">
              <w:trPr>
                <w:trHeight w:val="269"/>
              </w:trPr>
              <w:tc>
                <w:tcPr>
                  <w:tcW w:w="900" w:type="dxa"/>
                  <w:tcBorders>
                    <w:left w:val="single" w:sz="15" w:space="0" w:color="000000"/>
                  </w:tcBorders>
                </w:tcPr>
                <w:p w14:paraId="69869A17"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23CE9" w14:paraId="7CFEE671" w14:textId="77777777">
                    <w:trPr>
                      <w:trHeight w:val="212"/>
                    </w:trPr>
                    <w:tc>
                      <w:tcPr>
                        <w:tcW w:w="360" w:type="dxa"/>
                        <w:tcBorders>
                          <w:top w:val="nil"/>
                          <w:left w:val="nil"/>
                          <w:bottom w:val="nil"/>
                          <w:right w:val="nil"/>
                        </w:tcBorders>
                        <w:tcMar>
                          <w:top w:w="39" w:type="dxa"/>
                          <w:left w:w="39" w:type="dxa"/>
                          <w:bottom w:w="39" w:type="dxa"/>
                          <w:right w:w="39" w:type="dxa"/>
                        </w:tcMar>
                      </w:tcPr>
                      <w:p w14:paraId="6BD2471C" w14:textId="77777777" w:rsidR="00023CE9" w:rsidRDefault="0024498C">
                        <w:pPr>
                          <w:spacing w:after="0" w:line="240" w:lineRule="auto"/>
                        </w:pPr>
                        <w:r>
                          <w:rPr>
                            <w:rFonts w:ascii="Arial" w:eastAsia="Arial" w:hAnsi="Arial"/>
                            <w:color w:val="000000"/>
                          </w:rPr>
                          <w:t>Y</w:t>
                        </w:r>
                      </w:p>
                    </w:tc>
                  </w:tr>
                </w:tbl>
                <w:p w14:paraId="59DB8532" w14:textId="77777777" w:rsidR="00023CE9" w:rsidRDefault="00023CE9">
                  <w:pPr>
                    <w:spacing w:after="0" w:line="240" w:lineRule="auto"/>
                  </w:pPr>
                </w:p>
              </w:tc>
              <w:tc>
                <w:tcPr>
                  <w:tcW w:w="180" w:type="dxa"/>
                </w:tcPr>
                <w:p w14:paraId="5591AAA7"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25C41541" w14:textId="77777777">
                    <w:trPr>
                      <w:trHeight w:val="192"/>
                    </w:trPr>
                    <w:tc>
                      <w:tcPr>
                        <w:tcW w:w="3240" w:type="dxa"/>
                        <w:tcBorders>
                          <w:top w:val="nil"/>
                          <w:left w:val="nil"/>
                          <w:bottom w:val="nil"/>
                          <w:right w:val="nil"/>
                        </w:tcBorders>
                        <w:tcMar>
                          <w:top w:w="39" w:type="dxa"/>
                          <w:left w:w="39" w:type="dxa"/>
                          <w:bottom w:w="39" w:type="dxa"/>
                          <w:right w:w="39" w:type="dxa"/>
                        </w:tcMar>
                      </w:tcPr>
                      <w:p w14:paraId="504C9A30" w14:textId="77777777" w:rsidR="00023CE9" w:rsidRDefault="0024498C">
                        <w:pPr>
                          <w:spacing w:after="0" w:line="240" w:lineRule="auto"/>
                        </w:pPr>
                        <w:r>
                          <w:rPr>
                            <w:rFonts w:ascii="Arial" w:eastAsia="Arial" w:hAnsi="Arial"/>
                            <w:color w:val="000000"/>
                            <w:sz w:val="16"/>
                          </w:rPr>
                          <w:t>Approve time and attendance.</w:t>
                        </w:r>
                      </w:p>
                    </w:tc>
                  </w:tr>
                </w:tbl>
                <w:p w14:paraId="6E703514" w14:textId="77777777" w:rsidR="00023CE9" w:rsidRDefault="00023CE9">
                  <w:pPr>
                    <w:spacing w:after="0" w:line="240" w:lineRule="auto"/>
                  </w:pPr>
                </w:p>
              </w:tc>
              <w:tc>
                <w:tcPr>
                  <w:tcW w:w="2160" w:type="dxa"/>
                </w:tcPr>
                <w:p w14:paraId="61B131A1"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23CE9" w14:paraId="0DADBC9E" w14:textId="77777777">
                    <w:trPr>
                      <w:trHeight w:val="212"/>
                    </w:trPr>
                    <w:tc>
                      <w:tcPr>
                        <w:tcW w:w="360" w:type="dxa"/>
                        <w:tcBorders>
                          <w:top w:val="nil"/>
                          <w:left w:val="nil"/>
                          <w:bottom w:val="nil"/>
                          <w:right w:val="nil"/>
                        </w:tcBorders>
                        <w:tcMar>
                          <w:top w:w="39" w:type="dxa"/>
                          <w:left w:w="39" w:type="dxa"/>
                          <w:bottom w:w="39" w:type="dxa"/>
                          <w:right w:w="39" w:type="dxa"/>
                        </w:tcMar>
                      </w:tcPr>
                      <w:p w14:paraId="65C9E6F2" w14:textId="77777777" w:rsidR="00023CE9" w:rsidRDefault="0024498C">
                        <w:pPr>
                          <w:spacing w:after="0" w:line="240" w:lineRule="auto"/>
                        </w:pPr>
                        <w:r>
                          <w:rPr>
                            <w:rFonts w:ascii="Arial" w:eastAsia="Arial" w:hAnsi="Arial"/>
                            <w:color w:val="000000"/>
                          </w:rPr>
                          <w:t>Y</w:t>
                        </w:r>
                      </w:p>
                    </w:tc>
                  </w:tr>
                </w:tbl>
                <w:p w14:paraId="5D299FAF" w14:textId="77777777" w:rsidR="00023CE9" w:rsidRDefault="00023CE9">
                  <w:pPr>
                    <w:spacing w:after="0" w:line="240" w:lineRule="auto"/>
                  </w:pPr>
                </w:p>
              </w:tc>
              <w:tc>
                <w:tcPr>
                  <w:tcW w:w="180" w:type="dxa"/>
                </w:tcPr>
                <w:p w14:paraId="20DFF5CF"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6F357849" w14:textId="77777777">
                    <w:trPr>
                      <w:trHeight w:val="192"/>
                    </w:trPr>
                    <w:tc>
                      <w:tcPr>
                        <w:tcW w:w="3240" w:type="dxa"/>
                        <w:tcBorders>
                          <w:top w:val="nil"/>
                          <w:left w:val="nil"/>
                          <w:bottom w:val="nil"/>
                          <w:right w:val="nil"/>
                        </w:tcBorders>
                        <w:tcMar>
                          <w:top w:w="39" w:type="dxa"/>
                          <w:left w:w="39" w:type="dxa"/>
                          <w:bottom w:w="39" w:type="dxa"/>
                          <w:right w:w="39" w:type="dxa"/>
                        </w:tcMar>
                      </w:tcPr>
                      <w:p w14:paraId="4AE5DBFE" w14:textId="77777777" w:rsidR="00023CE9" w:rsidRDefault="0024498C">
                        <w:pPr>
                          <w:spacing w:after="0" w:line="240" w:lineRule="auto"/>
                        </w:pPr>
                        <w:r>
                          <w:rPr>
                            <w:rFonts w:ascii="Arial" w:eastAsia="Arial" w:hAnsi="Arial"/>
                            <w:color w:val="000000"/>
                            <w:sz w:val="16"/>
                          </w:rPr>
                          <w:t>Provide guidance on work methods.</w:t>
                        </w:r>
                      </w:p>
                    </w:tc>
                  </w:tr>
                </w:tbl>
                <w:p w14:paraId="715480A0" w14:textId="77777777" w:rsidR="00023CE9" w:rsidRDefault="00023CE9">
                  <w:pPr>
                    <w:spacing w:after="0" w:line="240" w:lineRule="auto"/>
                  </w:pPr>
                </w:p>
              </w:tc>
              <w:tc>
                <w:tcPr>
                  <w:tcW w:w="539" w:type="dxa"/>
                  <w:tcBorders>
                    <w:right w:val="single" w:sz="15" w:space="0" w:color="000000"/>
                  </w:tcBorders>
                </w:tcPr>
                <w:p w14:paraId="51D780EC" w14:textId="77777777" w:rsidR="00023CE9" w:rsidRDefault="00023CE9">
                  <w:pPr>
                    <w:pStyle w:val="EmptyCellLayoutStyle"/>
                    <w:spacing w:after="0" w:line="240" w:lineRule="auto"/>
                  </w:pPr>
                </w:p>
              </w:tc>
            </w:tr>
            <w:tr w:rsidR="00023CE9" w14:paraId="2D29E13B" w14:textId="77777777">
              <w:trPr>
                <w:trHeight w:val="20"/>
              </w:trPr>
              <w:tc>
                <w:tcPr>
                  <w:tcW w:w="900" w:type="dxa"/>
                  <w:tcBorders>
                    <w:left w:val="single" w:sz="15" w:space="0" w:color="000000"/>
                  </w:tcBorders>
                </w:tcPr>
                <w:p w14:paraId="7E36E313" w14:textId="77777777" w:rsidR="00023CE9" w:rsidRDefault="00023CE9">
                  <w:pPr>
                    <w:pStyle w:val="EmptyCellLayoutStyle"/>
                    <w:spacing w:after="0" w:line="240" w:lineRule="auto"/>
                  </w:pPr>
                </w:p>
              </w:tc>
              <w:tc>
                <w:tcPr>
                  <w:tcW w:w="359" w:type="dxa"/>
                  <w:vMerge/>
                </w:tcPr>
                <w:p w14:paraId="1AB23AFA" w14:textId="77777777" w:rsidR="00023CE9" w:rsidRDefault="00023CE9">
                  <w:pPr>
                    <w:pStyle w:val="EmptyCellLayoutStyle"/>
                    <w:spacing w:after="0" w:line="240" w:lineRule="auto"/>
                  </w:pPr>
                </w:p>
              </w:tc>
              <w:tc>
                <w:tcPr>
                  <w:tcW w:w="180" w:type="dxa"/>
                </w:tcPr>
                <w:p w14:paraId="428D5207" w14:textId="77777777" w:rsidR="00023CE9" w:rsidRDefault="00023CE9">
                  <w:pPr>
                    <w:pStyle w:val="EmptyCellLayoutStyle"/>
                    <w:spacing w:after="0" w:line="240" w:lineRule="auto"/>
                  </w:pPr>
                </w:p>
              </w:tc>
              <w:tc>
                <w:tcPr>
                  <w:tcW w:w="3240" w:type="dxa"/>
                </w:tcPr>
                <w:p w14:paraId="42909BC7" w14:textId="77777777" w:rsidR="00023CE9" w:rsidRDefault="00023CE9">
                  <w:pPr>
                    <w:pStyle w:val="EmptyCellLayoutStyle"/>
                    <w:spacing w:after="0" w:line="240" w:lineRule="auto"/>
                  </w:pPr>
                </w:p>
              </w:tc>
              <w:tc>
                <w:tcPr>
                  <w:tcW w:w="2160" w:type="dxa"/>
                </w:tcPr>
                <w:p w14:paraId="40B4F4D7" w14:textId="77777777" w:rsidR="00023CE9" w:rsidRDefault="00023CE9">
                  <w:pPr>
                    <w:pStyle w:val="EmptyCellLayoutStyle"/>
                    <w:spacing w:after="0" w:line="240" w:lineRule="auto"/>
                  </w:pPr>
                </w:p>
              </w:tc>
              <w:tc>
                <w:tcPr>
                  <w:tcW w:w="359" w:type="dxa"/>
                  <w:vMerge/>
                </w:tcPr>
                <w:p w14:paraId="7921A3E2" w14:textId="77777777" w:rsidR="00023CE9" w:rsidRDefault="00023CE9">
                  <w:pPr>
                    <w:pStyle w:val="EmptyCellLayoutStyle"/>
                    <w:spacing w:after="0" w:line="240" w:lineRule="auto"/>
                  </w:pPr>
                </w:p>
              </w:tc>
              <w:tc>
                <w:tcPr>
                  <w:tcW w:w="180" w:type="dxa"/>
                </w:tcPr>
                <w:p w14:paraId="1A9915C2" w14:textId="77777777" w:rsidR="00023CE9" w:rsidRDefault="00023CE9">
                  <w:pPr>
                    <w:pStyle w:val="EmptyCellLayoutStyle"/>
                    <w:spacing w:after="0" w:line="240" w:lineRule="auto"/>
                  </w:pPr>
                </w:p>
              </w:tc>
              <w:tc>
                <w:tcPr>
                  <w:tcW w:w="3240" w:type="dxa"/>
                </w:tcPr>
                <w:p w14:paraId="7DE4624E" w14:textId="77777777" w:rsidR="00023CE9" w:rsidRDefault="00023CE9">
                  <w:pPr>
                    <w:pStyle w:val="EmptyCellLayoutStyle"/>
                    <w:spacing w:after="0" w:line="240" w:lineRule="auto"/>
                  </w:pPr>
                </w:p>
              </w:tc>
              <w:tc>
                <w:tcPr>
                  <w:tcW w:w="539" w:type="dxa"/>
                  <w:tcBorders>
                    <w:right w:val="single" w:sz="15" w:space="0" w:color="000000"/>
                  </w:tcBorders>
                </w:tcPr>
                <w:p w14:paraId="3D9C3855" w14:textId="77777777" w:rsidR="00023CE9" w:rsidRDefault="00023CE9">
                  <w:pPr>
                    <w:pStyle w:val="EmptyCellLayoutStyle"/>
                    <w:spacing w:after="0" w:line="240" w:lineRule="auto"/>
                  </w:pPr>
                </w:p>
              </w:tc>
            </w:tr>
            <w:tr w:rsidR="00023CE9" w14:paraId="65944733" w14:textId="77777777">
              <w:trPr>
                <w:trHeight w:val="69"/>
              </w:trPr>
              <w:tc>
                <w:tcPr>
                  <w:tcW w:w="900" w:type="dxa"/>
                  <w:tcBorders>
                    <w:left w:val="single" w:sz="15" w:space="0" w:color="000000"/>
                  </w:tcBorders>
                </w:tcPr>
                <w:p w14:paraId="3AB271CB" w14:textId="77777777" w:rsidR="00023CE9" w:rsidRDefault="00023CE9">
                  <w:pPr>
                    <w:pStyle w:val="EmptyCellLayoutStyle"/>
                    <w:spacing w:after="0" w:line="240" w:lineRule="auto"/>
                  </w:pPr>
                </w:p>
              </w:tc>
              <w:tc>
                <w:tcPr>
                  <w:tcW w:w="359" w:type="dxa"/>
                </w:tcPr>
                <w:p w14:paraId="6AC45F05" w14:textId="77777777" w:rsidR="00023CE9" w:rsidRDefault="00023CE9">
                  <w:pPr>
                    <w:pStyle w:val="EmptyCellLayoutStyle"/>
                    <w:spacing w:after="0" w:line="240" w:lineRule="auto"/>
                  </w:pPr>
                </w:p>
              </w:tc>
              <w:tc>
                <w:tcPr>
                  <w:tcW w:w="180" w:type="dxa"/>
                </w:tcPr>
                <w:p w14:paraId="0A7E40B3" w14:textId="77777777" w:rsidR="00023CE9" w:rsidRDefault="00023CE9">
                  <w:pPr>
                    <w:pStyle w:val="EmptyCellLayoutStyle"/>
                    <w:spacing w:after="0" w:line="240" w:lineRule="auto"/>
                  </w:pPr>
                </w:p>
              </w:tc>
              <w:tc>
                <w:tcPr>
                  <w:tcW w:w="3240" w:type="dxa"/>
                </w:tcPr>
                <w:p w14:paraId="2884CC80" w14:textId="77777777" w:rsidR="00023CE9" w:rsidRDefault="00023CE9">
                  <w:pPr>
                    <w:pStyle w:val="EmptyCellLayoutStyle"/>
                    <w:spacing w:after="0" w:line="240" w:lineRule="auto"/>
                  </w:pPr>
                </w:p>
              </w:tc>
              <w:tc>
                <w:tcPr>
                  <w:tcW w:w="2160" w:type="dxa"/>
                </w:tcPr>
                <w:p w14:paraId="09A60A31" w14:textId="77777777" w:rsidR="00023CE9" w:rsidRDefault="00023CE9">
                  <w:pPr>
                    <w:pStyle w:val="EmptyCellLayoutStyle"/>
                    <w:spacing w:after="0" w:line="240" w:lineRule="auto"/>
                  </w:pPr>
                </w:p>
              </w:tc>
              <w:tc>
                <w:tcPr>
                  <w:tcW w:w="359" w:type="dxa"/>
                </w:tcPr>
                <w:p w14:paraId="41E1BC6A" w14:textId="77777777" w:rsidR="00023CE9" w:rsidRDefault="00023CE9">
                  <w:pPr>
                    <w:pStyle w:val="EmptyCellLayoutStyle"/>
                    <w:spacing w:after="0" w:line="240" w:lineRule="auto"/>
                  </w:pPr>
                </w:p>
              </w:tc>
              <w:tc>
                <w:tcPr>
                  <w:tcW w:w="180" w:type="dxa"/>
                </w:tcPr>
                <w:p w14:paraId="0C05F458" w14:textId="77777777" w:rsidR="00023CE9" w:rsidRDefault="00023CE9">
                  <w:pPr>
                    <w:pStyle w:val="EmptyCellLayoutStyle"/>
                    <w:spacing w:after="0" w:line="240" w:lineRule="auto"/>
                  </w:pPr>
                </w:p>
              </w:tc>
              <w:tc>
                <w:tcPr>
                  <w:tcW w:w="3240" w:type="dxa"/>
                </w:tcPr>
                <w:p w14:paraId="5B7B9288" w14:textId="77777777" w:rsidR="00023CE9" w:rsidRDefault="00023CE9">
                  <w:pPr>
                    <w:pStyle w:val="EmptyCellLayoutStyle"/>
                    <w:spacing w:after="0" w:line="240" w:lineRule="auto"/>
                  </w:pPr>
                </w:p>
              </w:tc>
              <w:tc>
                <w:tcPr>
                  <w:tcW w:w="539" w:type="dxa"/>
                  <w:tcBorders>
                    <w:right w:val="single" w:sz="15" w:space="0" w:color="000000"/>
                  </w:tcBorders>
                </w:tcPr>
                <w:p w14:paraId="2EB15EF2" w14:textId="77777777" w:rsidR="00023CE9" w:rsidRDefault="00023CE9">
                  <w:pPr>
                    <w:pStyle w:val="EmptyCellLayoutStyle"/>
                    <w:spacing w:after="0" w:line="240" w:lineRule="auto"/>
                  </w:pPr>
                </w:p>
              </w:tc>
            </w:tr>
            <w:tr w:rsidR="00023CE9" w14:paraId="21991117" w14:textId="77777777">
              <w:trPr>
                <w:trHeight w:val="270"/>
              </w:trPr>
              <w:tc>
                <w:tcPr>
                  <w:tcW w:w="900" w:type="dxa"/>
                  <w:tcBorders>
                    <w:left w:val="single" w:sz="15" w:space="0" w:color="000000"/>
                  </w:tcBorders>
                </w:tcPr>
                <w:p w14:paraId="047C4ED7"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23CE9" w14:paraId="22CABFB3" w14:textId="77777777">
                    <w:trPr>
                      <w:trHeight w:val="212"/>
                    </w:trPr>
                    <w:tc>
                      <w:tcPr>
                        <w:tcW w:w="360" w:type="dxa"/>
                        <w:tcBorders>
                          <w:top w:val="nil"/>
                          <w:left w:val="nil"/>
                          <w:bottom w:val="nil"/>
                          <w:right w:val="nil"/>
                        </w:tcBorders>
                        <w:tcMar>
                          <w:top w:w="39" w:type="dxa"/>
                          <w:left w:w="39" w:type="dxa"/>
                          <w:bottom w:w="39" w:type="dxa"/>
                          <w:right w:w="39" w:type="dxa"/>
                        </w:tcMar>
                      </w:tcPr>
                      <w:p w14:paraId="2FE94361" w14:textId="77777777" w:rsidR="00023CE9" w:rsidRDefault="0024498C">
                        <w:pPr>
                          <w:spacing w:after="0" w:line="240" w:lineRule="auto"/>
                        </w:pPr>
                        <w:r>
                          <w:rPr>
                            <w:rFonts w:ascii="Arial" w:eastAsia="Arial" w:hAnsi="Arial"/>
                            <w:color w:val="000000"/>
                          </w:rPr>
                          <w:t>Y</w:t>
                        </w:r>
                      </w:p>
                    </w:tc>
                  </w:tr>
                </w:tbl>
                <w:p w14:paraId="5728F93D" w14:textId="77777777" w:rsidR="00023CE9" w:rsidRDefault="00023CE9">
                  <w:pPr>
                    <w:spacing w:after="0" w:line="240" w:lineRule="auto"/>
                  </w:pPr>
                </w:p>
              </w:tc>
              <w:tc>
                <w:tcPr>
                  <w:tcW w:w="180" w:type="dxa"/>
                </w:tcPr>
                <w:p w14:paraId="59EE7060"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36535DB4" w14:textId="77777777">
                    <w:trPr>
                      <w:trHeight w:val="192"/>
                    </w:trPr>
                    <w:tc>
                      <w:tcPr>
                        <w:tcW w:w="3240" w:type="dxa"/>
                        <w:tcBorders>
                          <w:top w:val="nil"/>
                          <w:left w:val="nil"/>
                          <w:bottom w:val="nil"/>
                          <w:right w:val="nil"/>
                        </w:tcBorders>
                        <w:tcMar>
                          <w:top w:w="39" w:type="dxa"/>
                          <w:left w:w="39" w:type="dxa"/>
                          <w:bottom w:w="39" w:type="dxa"/>
                          <w:right w:w="39" w:type="dxa"/>
                        </w:tcMar>
                      </w:tcPr>
                      <w:p w14:paraId="2B59FD33" w14:textId="77777777" w:rsidR="00023CE9" w:rsidRDefault="0024498C">
                        <w:pPr>
                          <w:spacing w:after="0" w:line="240" w:lineRule="auto"/>
                        </w:pPr>
                        <w:r>
                          <w:rPr>
                            <w:rFonts w:ascii="Arial" w:eastAsia="Arial" w:hAnsi="Arial"/>
                            <w:color w:val="000000"/>
                            <w:sz w:val="16"/>
                          </w:rPr>
                          <w:t>Orally reprimand.</w:t>
                        </w:r>
                      </w:p>
                    </w:tc>
                  </w:tr>
                </w:tbl>
                <w:p w14:paraId="373E8381" w14:textId="77777777" w:rsidR="00023CE9" w:rsidRDefault="00023CE9">
                  <w:pPr>
                    <w:spacing w:after="0" w:line="240" w:lineRule="auto"/>
                  </w:pPr>
                </w:p>
              </w:tc>
              <w:tc>
                <w:tcPr>
                  <w:tcW w:w="2160" w:type="dxa"/>
                </w:tcPr>
                <w:p w14:paraId="7447BFC8" w14:textId="77777777" w:rsidR="00023CE9" w:rsidRDefault="00023CE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023CE9" w14:paraId="1CB5FDEB" w14:textId="77777777">
                    <w:trPr>
                      <w:trHeight w:val="212"/>
                    </w:trPr>
                    <w:tc>
                      <w:tcPr>
                        <w:tcW w:w="360" w:type="dxa"/>
                        <w:tcBorders>
                          <w:top w:val="nil"/>
                          <w:left w:val="nil"/>
                          <w:bottom w:val="nil"/>
                          <w:right w:val="nil"/>
                        </w:tcBorders>
                        <w:tcMar>
                          <w:top w:w="39" w:type="dxa"/>
                          <w:left w:w="39" w:type="dxa"/>
                          <w:bottom w:w="39" w:type="dxa"/>
                          <w:right w:w="39" w:type="dxa"/>
                        </w:tcMar>
                      </w:tcPr>
                      <w:p w14:paraId="7F954647" w14:textId="77777777" w:rsidR="00023CE9" w:rsidRDefault="0024498C">
                        <w:pPr>
                          <w:spacing w:after="0" w:line="240" w:lineRule="auto"/>
                        </w:pPr>
                        <w:r>
                          <w:rPr>
                            <w:rFonts w:ascii="Arial" w:eastAsia="Arial" w:hAnsi="Arial"/>
                            <w:color w:val="000000"/>
                          </w:rPr>
                          <w:t>Y</w:t>
                        </w:r>
                      </w:p>
                    </w:tc>
                  </w:tr>
                </w:tbl>
                <w:p w14:paraId="0CDAD80C" w14:textId="77777777" w:rsidR="00023CE9" w:rsidRDefault="00023CE9">
                  <w:pPr>
                    <w:spacing w:after="0" w:line="240" w:lineRule="auto"/>
                  </w:pPr>
                </w:p>
              </w:tc>
              <w:tc>
                <w:tcPr>
                  <w:tcW w:w="180" w:type="dxa"/>
                </w:tcPr>
                <w:p w14:paraId="429EF643" w14:textId="77777777" w:rsidR="00023CE9" w:rsidRDefault="00023CE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23CE9" w14:paraId="0C817232" w14:textId="77777777">
                    <w:trPr>
                      <w:trHeight w:val="192"/>
                    </w:trPr>
                    <w:tc>
                      <w:tcPr>
                        <w:tcW w:w="3240" w:type="dxa"/>
                        <w:tcBorders>
                          <w:top w:val="nil"/>
                          <w:left w:val="nil"/>
                          <w:bottom w:val="nil"/>
                          <w:right w:val="nil"/>
                        </w:tcBorders>
                        <w:tcMar>
                          <w:top w:w="39" w:type="dxa"/>
                          <w:left w:w="39" w:type="dxa"/>
                          <w:bottom w:w="39" w:type="dxa"/>
                          <w:right w:w="39" w:type="dxa"/>
                        </w:tcMar>
                      </w:tcPr>
                      <w:p w14:paraId="675A4121" w14:textId="77777777" w:rsidR="00023CE9" w:rsidRDefault="0024498C">
                        <w:pPr>
                          <w:spacing w:after="0" w:line="240" w:lineRule="auto"/>
                        </w:pPr>
                        <w:r>
                          <w:rPr>
                            <w:rFonts w:ascii="Arial" w:eastAsia="Arial" w:hAnsi="Arial"/>
                            <w:color w:val="000000"/>
                            <w:sz w:val="16"/>
                          </w:rPr>
                          <w:t>Train employees in the work.</w:t>
                        </w:r>
                      </w:p>
                    </w:tc>
                  </w:tr>
                </w:tbl>
                <w:p w14:paraId="5D06AE85" w14:textId="77777777" w:rsidR="00023CE9" w:rsidRDefault="00023CE9">
                  <w:pPr>
                    <w:spacing w:after="0" w:line="240" w:lineRule="auto"/>
                  </w:pPr>
                </w:p>
              </w:tc>
              <w:tc>
                <w:tcPr>
                  <w:tcW w:w="539" w:type="dxa"/>
                  <w:tcBorders>
                    <w:right w:val="single" w:sz="15" w:space="0" w:color="000000"/>
                  </w:tcBorders>
                </w:tcPr>
                <w:p w14:paraId="646213A8" w14:textId="77777777" w:rsidR="00023CE9" w:rsidRDefault="00023CE9">
                  <w:pPr>
                    <w:pStyle w:val="EmptyCellLayoutStyle"/>
                    <w:spacing w:after="0" w:line="240" w:lineRule="auto"/>
                  </w:pPr>
                </w:p>
              </w:tc>
            </w:tr>
            <w:tr w:rsidR="00023CE9" w14:paraId="5D67AB48" w14:textId="77777777">
              <w:trPr>
                <w:trHeight w:val="20"/>
              </w:trPr>
              <w:tc>
                <w:tcPr>
                  <w:tcW w:w="900" w:type="dxa"/>
                  <w:tcBorders>
                    <w:left w:val="single" w:sz="15" w:space="0" w:color="000000"/>
                  </w:tcBorders>
                </w:tcPr>
                <w:p w14:paraId="083158E7" w14:textId="77777777" w:rsidR="00023CE9" w:rsidRDefault="00023CE9">
                  <w:pPr>
                    <w:pStyle w:val="EmptyCellLayoutStyle"/>
                    <w:spacing w:after="0" w:line="240" w:lineRule="auto"/>
                  </w:pPr>
                </w:p>
              </w:tc>
              <w:tc>
                <w:tcPr>
                  <w:tcW w:w="359" w:type="dxa"/>
                  <w:vMerge/>
                </w:tcPr>
                <w:p w14:paraId="682C5C93" w14:textId="77777777" w:rsidR="00023CE9" w:rsidRDefault="00023CE9">
                  <w:pPr>
                    <w:pStyle w:val="EmptyCellLayoutStyle"/>
                    <w:spacing w:after="0" w:line="240" w:lineRule="auto"/>
                  </w:pPr>
                </w:p>
              </w:tc>
              <w:tc>
                <w:tcPr>
                  <w:tcW w:w="180" w:type="dxa"/>
                </w:tcPr>
                <w:p w14:paraId="08E85842" w14:textId="77777777" w:rsidR="00023CE9" w:rsidRDefault="00023CE9">
                  <w:pPr>
                    <w:pStyle w:val="EmptyCellLayoutStyle"/>
                    <w:spacing w:after="0" w:line="240" w:lineRule="auto"/>
                  </w:pPr>
                </w:p>
              </w:tc>
              <w:tc>
                <w:tcPr>
                  <w:tcW w:w="3240" w:type="dxa"/>
                </w:tcPr>
                <w:p w14:paraId="548EA22F" w14:textId="77777777" w:rsidR="00023CE9" w:rsidRDefault="00023CE9">
                  <w:pPr>
                    <w:pStyle w:val="EmptyCellLayoutStyle"/>
                    <w:spacing w:after="0" w:line="240" w:lineRule="auto"/>
                  </w:pPr>
                </w:p>
              </w:tc>
              <w:tc>
                <w:tcPr>
                  <w:tcW w:w="2160" w:type="dxa"/>
                </w:tcPr>
                <w:p w14:paraId="7EF0C67A" w14:textId="77777777" w:rsidR="00023CE9" w:rsidRDefault="00023CE9">
                  <w:pPr>
                    <w:pStyle w:val="EmptyCellLayoutStyle"/>
                    <w:spacing w:after="0" w:line="240" w:lineRule="auto"/>
                  </w:pPr>
                </w:p>
              </w:tc>
              <w:tc>
                <w:tcPr>
                  <w:tcW w:w="359" w:type="dxa"/>
                  <w:vMerge/>
                </w:tcPr>
                <w:p w14:paraId="75FB3B9D" w14:textId="77777777" w:rsidR="00023CE9" w:rsidRDefault="00023CE9">
                  <w:pPr>
                    <w:pStyle w:val="EmptyCellLayoutStyle"/>
                    <w:spacing w:after="0" w:line="240" w:lineRule="auto"/>
                  </w:pPr>
                </w:p>
              </w:tc>
              <w:tc>
                <w:tcPr>
                  <w:tcW w:w="180" w:type="dxa"/>
                </w:tcPr>
                <w:p w14:paraId="422AFBA2" w14:textId="77777777" w:rsidR="00023CE9" w:rsidRDefault="00023CE9">
                  <w:pPr>
                    <w:pStyle w:val="EmptyCellLayoutStyle"/>
                    <w:spacing w:after="0" w:line="240" w:lineRule="auto"/>
                  </w:pPr>
                </w:p>
              </w:tc>
              <w:tc>
                <w:tcPr>
                  <w:tcW w:w="3240" w:type="dxa"/>
                </w:tcPr>
                <w:p w14:paraId="06044A99" w14:textId="77777777" w:rsidR="00023CE9" w:rsidRDefault="00023CE9">
                  <w:pPr>
                    <w:pStyle w:val="EmptyCellLayoutStyle"/>
                    <w:spacing w:after="0" w:line="240" w:lineRule="auto"/>
                  </w:pPr>
                </w:p>
              </w:tc>
              <w:tc>
                <w:tcPr>
                  <w:tcW w:w="539" w:type="dxa"/>
                  <w:tcBorders>
                    <w:right w:val="single" w:sz="15" w:space="0" w:color="000000"/>
                  </w:tcBorders>
                </w:tcPr>
                <w:p w14:paraId="6DAE93C4" w14:textId="77777777" w:rsidR="00023CE9" w:rsidRDefault="00023CE9">
                  <w:pPr>
                    <w:pStyle w:val="EmptyCellLayoutStyle"/>
                    <w:spacing w:after="0" w:line="240" w:lineRule="auto"/>
                  </w:pPr>
                </w:p>
              </w:tc>
            </w:tr>
            <w:tr w:rsidR="00023CE9" w14:paraId="088853C0" w14:textId="77777777">
              <w:trPr>
                <w:trHeight w:val="249"/>
              </w:trPr>
              <w:tc>
                <w:tcPr>
                  <w:tcW w:w="900" w:type="dxa"/>
                  <w:tcBorders>
                    <w:left w:val="single" w:sz="15" w:space="0" w:color="000000"/>
                    <w:bottom w:val="single" w:sz="15" w:space="0" w:color="000000"/>
                  </w:tcBorders>
                </w:tcPr>
                <w:p w14:paraId="6D22C457" w14:textId="77777777" w:rsidR="00023CE9" w:rsidRDefault="00023CE9">
                  <w:pPr>
                    <w:pStyle w:val="EmptyCellLayoutStyle"/>
                    <w:spacing w:after="0" w:line="240" w:lineRule="auto"/>
                  </w:pPr>
                </w:p>
              </w:tc>
              <w:tc>
                <w:tcPr>
                  <w:tcW w:w="359" w:type="dxa"/>
                  <w:tcBorders>
                    <w:bottom w:val="single" w:sz="15" w:space="0" w:color="000000"/>
                  </w:tcBorders>
                </w:tcPr>
                <w:p w14:paraId="69D33FFA" w14:textId="77777777" w:rsidR="00023CE9" w:rsidRDefault="00023CE9">
                  <w:pPr>
                    <w:pStyle w:val="EmptyCellLayoutStyle"/>
                    <w:spacing w:after="0" w:line="240" w:lineRule="auto"/>
                  </w:pPr>
                </w:p>
              </w:tc>
              <w:tc>
                <w:tcPr>
                  <w:tcW w:w="180" w:type="dxa"/>
                  <w:tcBorders>
                    <w:bottom w:val="single" w:sz="15" w:space="0" w:color="000000"/>
                  </w:tcBorders>
                </w:tcPr>
                <w:p w14:paraId="684A5C1E" w14:textId="77777777" w:rsidR="00023CE9" w:rsidRDefault="00023CE9">
                  <w:pPr>
                    <w:pStyle w:val="EmptyCellLayoutStyle"/>
                    <w:spacing w:after="0" w:line="240" w:lineRule="auto"/>
                  </w:pPr>
                </w:p>
              </w:tc>
              <w:tc>
                <w:tcPr>
                  <w:tcW w:w="3240" w:type="dxa"/>
                  <w:tcBorders>
                    <w:bottom w:val="single" w:sz="15" w:space="0" w:color="000000"/>
                  </w:tcBorders>
                </w:tcPr>
                <w:p w14:paraId="07BCE63C" w14:textId="77777777" w:rsidR="00023CE9" w:rsidRDefault="00023CE9">
                  <w:pPr>
                    <w:pStyle w:val="EmptyCellLayoutStyle"/>
                    <w:spacing w:after="0" w:line="240" w:lineRule="auto"/>
                  </w:pPr>
                </w:p>
              </w:tc>
              <w:tc>
                <w:tcPr>
                  <w:tcW w:w="2160" w:type="dxa"/>
                  <w:tcBorders>
                    <w:bottom w:val="single" w:sz="15" w:space="0" w:color="000000"/>
                  </w:tcBorders>
                </w:tcPr>
                <w:p w14:paraId="74D93E85" w14:textId="77777777" w:rsidR="00023CE9" w:rsidRDefault="00023CE9">
                  <w:pPr>
                    <w:pStyle w:val="EmptyCellLayoutStyle"/>
                    <w:spacing w:after="0" w:line="240" w:lineRule="auto"/>
                  </w:pPr>
                </w:p>
              </w:tc>
              <w:tc>
                <w:tcPr>
                  <w:tcW w:w="359" w:type="dxa"/>
                  <w:tcBorders>
                    <w:bottom w:val="single" w:sz="15" w:space="0" w:color="000000"/>
                  </w:tcBorders>
                </w:tcPr>
                <w:p w14:paraId="4D407365" w14:textId="77777777" w:rsidR="00023CE9" w:rsidRDefault="00023CE9">
                  <w:pPr>
                    <w:pStyle w:val="EmptyCellLayoutStyle"/>
                    <w:spacing w:after="0" w:line="240" w:lineRule="auto"/>
                  </w:pPr>
                </w:p>
              </w:tc>
              <w:tc>
                <w:tcPr>
                  <w:tcW w:w="180" w:type="dxa"/>
                  <w:tcBorders>
                    <w:bottom w:val="single" w:sz="15" w:space="0" w:color="000000"/>
                  </w:tcBorders>
                </w:tcPr>
                <w:p w14:paraId="3C97C5EE" w14:textId="77777777" w:rsidR="00023CE9" w:rsidRDefault="00023CE9">
                  <w:pPr>
                    <w:pStyle w:val="EmptyCellLayoutStyle"/>
                    <w:spacing w:after="0" w:line="240" w:lineRule="auto"/>
                  </w:pPr>
                </w:p>
              </w:tc>
              <w:tc>
                <w:tcPr>
                  <w:tcW w:w="3240" w:type="dxa"/>
                  <w:tcBorders>
                    <w:bottom w:val="single" w:sz="15" w:space="0" w:color="000000"/>
                  </w:tcBorders>
                </w:tcPr>
                <w:p w14:paraId="259105F1" w14:textId="77777777" w:rsidR="00023CE9" w:rsidRDefault="00023CE9">
                  <w:pPr>
                    <w:pStyle w:val="EmptyCellLayoutStyle"/>
                    <w:spacing w:after="0" w:line="240" w:lineRule="auto"/>
                  </w:pPr>
                </w:p>
              </w:tc>
              <w:tc>
                <w:tcPr>
                  <w:tcW w:w="539" w:type="dxa"/>
                  <w:tcBorders>
                    <w:bottom w:val="single" w:sz="15" w:space="0" w:color="000000"/>
                    <w:right w:val="single" w:sz="15" w:space="0" w:color="000000"/>
                  </w:tcBorders>
                </w:tcPr>
                <w:p w14:paraId="479DB728" w14:textId="77777777" w:rsidR="00023CE9" w:rsidRDefault="00023CE9">
                  <w:pPr>
                    <w:pStyle w:val="EmptyCellLayoutStyle"/>
                    <w:spacing w:after="0" w:line="240" w:lineRule="auto"/>
                  </w:pPr>
                </w:p>
              </w:tc>
            </w:tr>
          </w:tbl>
          <w:p w14:paraId="71019489" w14:textId="77777777" w:rsidR="00023CE9" w:rsidRDefault="00023CE9">
            <w:pPr>
              <w:spacing w:after="0" w:line="240" w:lineRule="auto"/>
            </w:pPr>
          </w:p>
        </w:tc>
        <w:tc>
          <w:tcPr>
            <w:tcW w:w="179" w:type="dxa"/>
          </w:tcPr>
          <w:p w14:paraId="0738C0AF" w14:textId="77777777" w:rsidR="00023CE9" w:rsidRDefault="00023CE9">
            <w:pPr>
              <w:pStyle w:val="EmptyCellLayoutStyle"/>
              <w:spacing w:after="0" w:line="240" w:lineRule="auto"/>
            </w:pPr>
          </w:p>
        </w:tc>
      </w:tr>
      <w:tr w:rsidR="00023CE9" w14:paraId="59A98C35" w14:textId="77777777">
        <w:trPr>
          <w:trHeight w:val="89"/>
        </w:trPr>
        <w:tc>
          <w:tcPr>
            <w:tcW w:w="179" w:type="dxa"/>
          </w:tcPr>
          <w:p w14:paraId="0E9EB532" w14:textId="77777777" w:rsidR="00023CE9" w:rsidRDefault="00023CE9">
            <w:pPr>
              <w:pStyle w:val="EmptyCellLayoutStyle"/>
              <w:spacing w:after="0" w:line="240" w:lineRule="auto"/>
            </w:pPr>
          </w:p>
        </w:tc>
        <w:tc>
          <w:tcPr>
            <w:tcW w:w="0" w:type="dxa"/>
          </w:tcPr>
          <w:p w14:paraId="7999E932" w14:textId="77777777" w:rsidR="00023CE9" w:rsidRDefault="00023CE9">
            <w:pPr>
              <w:pStyle w:val="EmptyCellLayoutStyle"/>
              <w:spacing w:after="0" w:line="240" w:lineRule="auto"/>
            </w:pPr>
          </w:p>
        </w:tc>
        <w:tc>
          <w:tcPr>
            <w:tcW w:w="0" w:type="dxa"/>
          </w:tcPr>
          <w:p w14:paraId="20941F8C" w14:textId="77777777" w:rsidR="00023CE9" w:rsidRDefault="00023CE9">
            <w:pPr>
              <w:pStyle w:val="EmptyCellLayoutStyle"/>
              <w:spacing w:after="0" w:line="240" w:lineRule="auto"/>
            </w:pPr>
          </w:p>
        </w:tc>
        <w:tc>
          <w:tcPr>
            <w:tcW w:w="0" w:type="dxa"/>
          </w:tcPr>
          <w:p w14:paraId="6D8B056A" w14:textId="77777777" w:rsidR="00023CE9" w:rsidRDefault="00023CE9">
            <w:pPr>
              <w:pStyle w:val="EmptyCellLayoutStyle"/>
              <w:spacing w:after="0" w:line="240" w:lineRule="auto"/>
            </w:pPr>
          </w:p>
        </w:tc>
        <w:tc>
          <w:tcPr>
            <w:tcW w:w="0" w:type="dxa"/>
          </w:tcPr>
          <w:p w14:paraId="095B9F42" w14:textId="77777777" w:rsidR="00023CE9" w:rsidRDefault="00023CE9">
            <w:pPr>
              <w:pStyle w:val="EmptyCellLayoutStyle"/>
              <w:spacing w:after="0" w:line="240" w:lineRule="auto"/>
            </w:pPr>
          </w:p>
        </w:tc>
        <w:tc>
          <w:tcPr>
            <w:tcW w:w="0" w:type="dxa"/>
          </w:tcPr>
          <w:p w14:paraId="1AF9623F" w14:textId="77777777" w:rsidR="00023CE9" w:rsidRDefault="00023CE9">
            <w:pPr>
              <w:pStyle w:val="EmptyCellLayoutStyle"/>
              <w:spacing w:after="0" w:line="240" w:lineRule="auto"/>
            </w:pPr>
          </w:p>
        </w:tc>
        <w:tc>
          <w:tcPr>
            <w:tcW w:w="0" w:type="dxa"/>
          </w:tcPr>
          <w:p w14:paraId="6C3AD85C" w14:textId="77777777" w:rsidR="00023CE9" w:rsidRDefault="00023CE9">
            <w:pPr>
              <w:pStyle w:val="EmptyCellLayoutStyle"/>
              <w:spacing w:after="0" w:line="240" w:lineRule="auto"/>
            </w:pPr>
          </w:p>
        </w:tc>
        <w:tc>
          <w:tcPr>
            <w:tcW w:w="2505" w:type="dxa"/>
          </w:tcPr>
          <w:p w14:paraId="288B3A95" w14:textId="77777777" w:rsidR="00023CE9" w:rsidRDefault="00023CE9">
            <w:pPr>
              <w:pStyle w:val="EmptyCellLayoutStyle"/>
              <w:spacing w:after="0" w:line="240" w:lineRule="auto"/>
            </w:pPr>
          </w:p>
        </w:tc>
        <w:tc>
          <w:tcPr>
            <w:tcW w:w="6120" w:type="dxa"/>
          </w:tcPr>
          <w:p w14:paraId="00533508" w14:textId="77777777" w:rsidR="00023CE9" w:rsidRDefault="00023CE9">
            <w:pPr>
              <w:pStyle w:val="EmptyCellLayoutStyle"/>
              <w:spacing w:after="0" w:line="240" w:lineRule="auto"/>
            </w:pPr>
          </w:p>
        </w:tc>
        <w:tc>
          <w:tcPr>
            <w:tcW w:w="2534" w:type="dxa"/>
          </w:tcPr>
          <w:p w14:paraId="132631A6" w14:textId="77777777" w:rsidR="00023CE9" w:rsidRDefault="00023CE9">
            <w:pPr>
              <w:pStyle w:val="EmptyCellLayoutStyle"/>
              <w:spacing w:after="0" w:line="240" w:lineRule="auto"/>
            </w:pPr>
          </w:p>
        </w:tc>
        <w:tc>
          <w:tcPr>
            <w:tcW w:w="179" w:type="dxa"/>
          </w:tcPr>
          <w:p w14:paraId="3B4B7A8F" w14:textId="77777777" w:rsidR="00023CE9" w:rsidRDefault="00023CE9">
            <w:pPr>
              <w:pStyle w:val="EmptyCellLayoutStyle"/>
              <w:spacing w:after="0" w:line="240" w:lineRule="auto"/>
            </w:pPr>
          </w:p>
        </w:tc>
      </w:tr>
      <w:tr w:rsidR="00D62E00" w14:paraId="64223CEC" w14:textId="77777777" w:rsidTr="00D62E00">
        <w:tc>
          <w:tcPr>
            <w:tcW w:w="179" w:type="dxa"/>
          </w:tcPr>
          <w:p w14:paraId="5874AB83" w14:textId="77777777" w:rsidR="00023CE9" w:rsidRDefault="00023CE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D62E00" w14:paraId="45F49193" w14:textId="77777777" w:rsidTr="00D62E0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023CE9" w14:paraId="75EADE44" w14:textId="77777777">
                    <w:trPr>
                      <w:trHeight w:val="192"/>
                    </w:trPr>
                    <w:tc>
                      <w:tcPr>
                        <w:tcW w:w="11160" w:type="dxa"/>
                        <w:tcBorders>
                          <w:top w:val="nil"/>
                          <w:left w:val="nil"/>
                          <w:bottom w:val="nil"/>
                          <w:right w:val="nil"/>
                        </w:tcBorders>
                        <w:tcMar>
                          <w:top w:w="39" w:type="dxa"/>
                          <w:left w:w="39" w:type="dxa"/>
                          <w:bottom w:w="39" w:type="dxa"/>
                          <w:right w:w="39" w:type="dxa"/>
                        </w:tcMar>
                      </w:tcPr>
                      <w:p w14:paraId="0EE4ADC4" w14:textId="77777777" w:rsidR="00023CE9" w:rsidRDefault="0024498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E5DBB08" w14:textId="77777777" w:rsidR="00023CE9" w:rsidRDefault="00023CE9">
                  <w:pPr>
                    <w:spacing w:after="0" w:line="240" w:lineRule="auto"/>
                  </w:pPr>
                </w:p>
              </w:tc>
            </w:tr>
            <w:tr w:rsidR="00023CE9" w14:paraId="7C52BBBD" w14:textId="77777777">
              <w:trPr>
                <w:trHeight w:val="99"/>
              </w:trPr>
              <w:tc>
                <w:tcPr>
                  <w:tcW w:w="0" w:type="dxa"/>
                  <w:tcBorders>
                    <w:left w:val="single" w:sz="15" w:space="0" w:color="000000"/>
                  </w:tcBorders>
                </w:tcPr>
                <w:p w14:paraId="52818CBE" w14:textId="77777777" w:rsidR="00023CE9" w:rsidRDefault="00023CE9">
                  <w:pPr>
                    <w:pStyle w:val="EmptyCellLayoutStyle"/>
                    <w:spacing w:after="0" w:line="240" w:lineRule="auto"/>
                  </w:pPr>
                </w:p>
              </w:tc>
              <w:tc>
                <w:tcPr>
                  <w:tcW w:w="11159" w:type="dxa"/>
                  <w:tcBorders>
                    <w:right w:val="single" w:sz="15" w:space="0" w:color="000000"/>
                  </w:tcBorders>
                </w:tcPr>
                <w:p w14:paraId="4F0134C8" w14:textId="77777777" w:rsidR="00023CE9" w:rsidRDefault="00023CE9">
                  <w:pPr>
                    <w:pStyle w:val="EmptyCellLayoutStyle"/>
                    <w:spacing w:after="0" w:line="240" w:lineRule="auto"/>
                  </w:pPr>
                </w:p>
              </w:tc>
            </w:tr>
            <w:tr w:rsidR="00023CE9" w14:paraId="493C7808" w14:textId="77777777">
              <w:trPr>
                <w:trHeight w:val="290"/>
              </w:trPr>
              <w:tc>
                <w:tcPr>
                  <w:tcW w:w="0" w:type="dxa"/>
                  <w:tcBorders>
                    <w:left w:val="single" w:sz="15" w:space="0" w:color="000000"/>
                    <w:bottom w:val="single" w:sz="15" w:space="0" w:color="000000"/>
                  </w:tcBorders>
                </w:tcPr>
                <w:p w14:paraId="0CF92EC2" w14:textId="77777777" w:rsidR="00023CE9" w:rsidRDefault="00023CE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23CE9" w14:paraId="27E8F247" w14:textId="77777777">
                    <w:trPr>
                      <w:trHeight w:val="212"/>
                    </w:trPr>
                    <w:tc>
                      <w:tcPr>
                        <w:tcW w:w="11160" w:type="dxa"/>
                        <w:tcBorders>
                          <w:top w:val="nil"/>
                          <w:left w:val="nil"/>
                          <w:bottom w:val="nil"/>
                          <w:right w:val="nil"/>
                        </w:tcBorders>
                        <w:tcMar>
                          <w:top w:w="39" w:type="dxa"/>
                          <w:left w:w="39" w:type="dxa"/>
                          <w:bottom w:w="39" w:type="dxa"/>
                          <w:right w:w="39" w:type="dxa"/>
                        </w:tcMar>
                      </w:tcPr>
                      <w:p w14:paraId="4E838DEF" w14:textId="77777777" w:rsidR="00023CE9" w:rsidRDefault="0024498C">
                        <w:pPr>
                          <w:spacing w:after="0" w:line="240" w:lineRule="auto"/>
                        </w:pPr>
                        <w:r>
                          <w:rPr>
                            <w:rFonts w:ascii="Arial" w:eastAsia="Arial" w:hAnsi="Arial"/>
                            <w:color w:val="000000"/>
                          </w:rPr>
                          <w:t>Yes</w:t>
                        </w:r>
                      </w:p>
                    </w:tc>
                  </w:tr>
                </w:tbl>
                <w:p w14:paraId="2EA34936" w14:textId="77777777" w:rsidR="00023CE9" w:rsidRDefault="00023CE9">
                  <w:pPr>
                    <w:spacing w:after="0" w:line="240" w:lineRule="auto"/>
                  </w:pPr>
                </w:p>
              </w:tc>
            </w:tr>
          </w:tbl>
          <w:p w14:paraId="2FD59576" w14:textId="77777777" w:rsidR="00023CE9" w:rsidRDefault="00023CE9">
            <w:pPr>
              <w:spacing w:after="0" w:line="240" w:lineRule="auto"/>
            </w:pPr>
          </w:p>
        </w:tc>
        <w:tc>
          <w:tcPr>
            <w:tcW w:w="179" w:type="dxa"/>
          </w:tcPr>
          <w:p w14:paraId="7A8F3CF3" w14:textId="77777777" w:rsidR="00023CE9" w:rsidRDefault="00023CE9">
            <w:pPr>
              <w:pStyle w:val="EmptyCellLayoutStyle"/>
              <w:spacing w:after="0" w:line="240" w:lineRule="auto"/>
            </w:pPr>
          </w:p>
        </w:tc>
      </w:tr>
      <w:tr w:rsidR="00023CE9" w14:paraId="323A0561" w14:textId="77777777">
        <w:trPr>
          <w:trHeight w:val="110"/>
        </w:trPr>
        <w:tc>
          <w:tcPr>
            <w:tcW w:w="179" w:type="dxa"/>
          </w:tcPr>
          <w:p w14:paraId="10881350" w14:textId="77777777" w:rsidR="00023CE9" w:rsidRDefault="00023CE9">
            <w:pPr>
              <w:pStyle w:val="EmptyCellLayoutStyle"/>
              <w:spacing w:after="0" w:line="240" w:lineRule="auto"/>
            </w:pPr>
          </w:p>
        </w:tc>
        <w:tc>
          <w:tcPr>
            <w:tcW w:w="0" w:type="dxa"/>
          </w:tcPr>
          <w:p w14:paraId="4F5994EA" w14:textId="77777777" w:rsidR="00023CE9" w:rsidRDefault="00023CE9">
            <w:pPr>
              <w:pStyle w:val="EmptyCellLayoutStyle"/>
              <w:spacing w:after="0" w:line="240" w:lineRule="auto"/>
            </w:pPr>
          </w:p>
        </w:tc>
        <w:tc>
          <w:tcPr>
            <w:tcW w:w="0" w:type="dxa"/>
          </w:tcPr>
          <w:p w14:paraId="3AB2BF55" w14:textId="77777777" w:rsidR="00023CE9" w:rsidRDefault="00023CE9">
            <w:pPr>
              <w:pStyle w:val="EmptyCellLayoutStyle"/>
              <w:spacing w:after="0" w:line="240" w:lineRule="auto"/>
            </w:pPr>
          </w:p>
        </w:tc>
        <w:tc>
          <w:tcPr>
            <w:tcW w:w="0" w:type="dxa"/>
          </w:tcPr>
          <w:p w14:paraId="7662F00D" w14:textId="77777777" w:rsidR="00023CE9" w:rsidRDefault="00023CE9">
            <w:pPr>
              <w:pStyle w:val="EmptyCellLayoutStyle"/>
              <w:spacing w:after="0" w:line="240" w:lineRule="auto"/>
            </w:pPr>
          </w:p>
        </w:tc>
        <w:tc>
          <w:tcPr>
            <w:tcW w:w="0" w:type="dxa"/>
          </w:tcPr>
          <w:p w14:paraId="4CA00A33" w14:textId="77777777" w:rsidR="00023CE9" w:rsidRDefault="00023CE9">
            <w:pPr>
              <w:pStyle w:val="EmptyCellLayoutStyle"/>
              <w:spacing w:after="0" w:line="240" w:lineRule="auto"/>
            </w:pPr>
          </w:p>
        </w:tc>
        <w:tc>
          <w:tcPr>
            <w:tcW w:w="0" w:type="dxa"/>
          </w:tcPr>
          <w:p w14:paraId="32B41A86" w14:textId="77777777" w:rsidR="00023CE9" w:rsidRDefault="00023CE9">
            <w:pPr>
              <w:pStyle w:val="EmptyCellLayoutStyle"/>
              <w:spacing w:after="0" w:line="240" w:lineRule="auto"/>
            </w:pPr>
          </w:p>
        </w:tc>
        <w:tc>
          <w:tcPr>
            <w:tcW w:w="0" w:type="dxa"/>
          </w:tcPr>
          <w:p w14:paraId="426A51E8" w14:textId="77777777" w:rsidR="00023CE9" w:rsidRDefault="00023CE9">
            <w:pPr>
              <w:pStyle w:val="EmptyCellLayoutStyle"/>
              <w:spacing w:after="0" w:line="240" w:lineRule="auto"/>
            </w:pPr>
          </w:p>
        </w:tc>
        <w:tc>
          <w:tcPr>
            <w:tcW w:w="2505" w:type="dxa"/>
          </w:tcPr>
          <w:p w14:paraId="03D51936" w14:textId="77777777" w:rsidR="00023CE9" w:rsidRDefault="00023CE9">
            <w:pPr>
              <w:pStyle w:val="EmptyCellLayoutStyle"/>
              <w:spacing w:after="0" w:line="240" w:lineRule="auto"/>
            </w:pPr>
          </w:p>
        </w:tc>
        <w:tc>
          <w:tcPr>
            <w:tcW w:w="6120" w:type="dxa"/>
          </w:tcPr>
          <w:p w14:paraId="2134DD9F" w14:textId="77777777" w:rsidR="00023CE9" w:rsidRDefault="00023CE9">
            <w:pPr>
              <w:pStyle w:val="EmptyCellLayoutStyle"/>
              <w:spacing w:after="0" w:line="240" w:lineRule="auto"/>
            </w:pPr>
          </w:p>
        </w:tc>
        <w:tc>
          <w:tcPr>
            <w:tcW w:w="2534" w:type="dxa"/>
          </w:tcPr>
          <w:p w14:paraId="0426EEAA" w14:textId="77777777" w:rsidR="00023CE9" w:rsidRDefault="00023CE9">
            <w:pPr>
              <w:pStyle w:val="EmptyCellLayoutStyle"/>
              <w:spacing w:after="0" w:line="240" w:lineRule="auto"/>
            </w:pPr>
          </w:p>
        </w:tc>
        <w:tc>
          <w:tcPr>
            <w:tcW w:w="179" w:type="dxa"/>
          </w:tcPr>
          <w:p w14:paraId="649E9153" w14:textId="77777777" w:rsidR="00023CE9" w:rsidRDefault="00023CE9">
            <w:pPr>
              <w:pStyle w:val="EmptyCellLayoutStyle"/>
              <w:spacing w:after="0" w:line="240" w:lineRule="auto"/>
            </w:pPr>
          </w:p>
        </w:tc>
      </w:tr>
      <w:tr w:rsidR="00D62E00" w14:paraId="6F7F2C0A" w14:textId="77777777" w:rsidTr="00D62E00">
        <w:tc>
          <w:tcPr>
            <w:tcW w:w="179" w:type="dxa"/>
          </w:tcPr>
          <w:p w14:paraId="76ED271D" w14:textId="77777777" w:rsidR="00023CE9" w:rsidRDefault="00023CE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D62E00" w14:paraId="3C6F6D35" w14:textId="77777777" w:rsidTr="00D62E0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023CE9" w14:paraId="0EDBA592" w14:textId="77777777">
                    <w:trPr>
                      <w:trHeight w:val="192"/>
                    </w:trPr>
                    <w:tc>
                      <w:tcPr>
                        <w:tcW w:w="11160" w:type="dxa"/>
                        <w:tcBorders>
                          <w:top w:val="nil"/>
                          <w:left w:val="nil"/>
                          <w:bottom w:val="nil"/>
                          <w:right w:val="nil"/>
                        </w:tcBorders>
                        <w:tcMar>
                          <w:top w:w="39" w:type="dxa"/>
                          <w:left w:w="39" w:type="dxa"/>
                          <w:bottom w:w="39" w:type="dxa"/>
                          <w:right w:w="39" w:type="dxa"/>
                        </w:tcMar>
                      </w:tcPr>
                      <w:p w14:paraId="03026B51" w14:textId="77777777" w:rsidR="00023CE9" w:rsidRDefault="0024498C">
                        <w:pPr>
                          <w:spacing w:after="0" w:line="240" w:lineRule="auto"/>
                        </w:pPr>
                        <w:r>
                          <w:rPr>
                            <w:rFonts w:ascii="Arial" w:eastAsia="Arial" w:hAnsi="Arial"/>
                            <w:b/>
                            <w:color w:val="000000"/>
                            <w:sz w:val="16"/>
                          </w:rPr>
                          <w:t>23. What are the essential functions of this position?</w:t>
                        </w:r>
                      </w:p>
                    </w:tc>
                  </w:tr>
                </w:tbl>
                <w:p w14:paraId="1B6B8CCA" w14:textId="77777777" w:rsidR="00023CE9" w:rsidRDefault="00023CE9">
                  <w:pPr>
                    <w:spacing w:after="0" w:line="240" w:lineRule="auto"/>
                  </w:pPr>
                </w:p>
              </w:tc>
            </w:tr>
            <w:tr w:rsidR="00023CE9" w14:paraId="5B4D206A" w14:textId="77777777">
              <w:trPr>
                <w:trHeight w:val="80"/>
              </w:trPr>
              <w:tc>
                <w:tcPr>
                  <w:tcW w:w="0" w:type="dxa"/>
                  <w:tcBorders>
                    <w:left w:val="single" w:sz="15" w:space="0" w:color="000000"/>
                  </w:tcBorders>
                </w:tcPr>
                <w:p w14:paraId="19BD5748" w14:textId="77777777" w:rsidR="00023CE9" w:rsidRDefault="00023CE9">
                  <w:pPr>
                    <w:pStyle w:val="EmptyCellLayoutStyle"/>
                    <w:spacing w:after="0" w:line="240" w:lineRule="auto"/>
                  </w:pPr>
                </w:p>
              </w:tc>
              <w:tc>
                <w:tcPr>
                  <w:tcW w:w="11159" w:type="dxa"/>
                  <w:tcBorders>
                    <w:right w:val="single" w:sz="15" w:space="0" w:color="000000"/>
                  </w:tcBorders>
                </w:tcPr>
                <w:p w14:paraId="0FCA3482" w14:textId="77777777" w:rsidR="00023CE9" w:rsidRDefault="00023CE9">
                  <w:pPr>
                    <w:pStyle w:val="EmptyCellLayoutStyle"/>
                    <w:spacing w:after="0" w:line="240" w:lineRule="auto"/>
                  </w:pPr>
                </w:p>
              </w:tc>
            </w:tr>
            <w:tr w:rsidR="00023CE9" w14:paraId="58E5782A" w14:textId="77777777">
              <w:trPr>
                <w:trHeight w:val="290"/>
              </w:trPr>
              <w:tc>
                <w:tcPr>
                  <w:tcW w:w="0" w:type="dxa"/>
                  <w:tcBorders>
                    <w:left w:val="single" w:sz="15" w:space="0" w:color="000000"/>
                    <w:bottom w:val="single" w:sz="15" w:space="0" w:color="000000"/>
                  </w:tcBorders>
                </w:tcPr>
                <w:p w14:paraId="38E15D66" w14:textId="77777777" w:rsidR="00023CE9" w:rsidRDefault="00023CE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23CE9" w14:paraId="7A40F42D" w14:textId="77777777">
                    <w:trPr>
                      <w:trHeight w:val="212"/>
                    </w:trPr>
                    <w:tc>
                      <w:tcPr>
                        <w:tcW w:w="11160" w:type="dxa"/>
                        <w:tcBorders>
                          <w:top w:val="nil"/>
                          <w:left w:val="nil"/>
                          <w:bottom w:val="nil"/>
                          <w:right w:val="nil"/>
                        </w:tcBorders>
                        <w:tcMar>
                          <w:top w:w="39" w:type="dxa"/>
                          <w:left w:w="39" w:type="dxa"/>
                          <w:bottom w:w="39" w:type="dxa"/>
                          <w:right w:w="39" w:type="dxa"/>
                        </w:tcMar>
                      </w:tcPr>
                      <w:p w14:paraId="38C8D232" w14:textId="77777777" w:rsidR="00023CE9" w:rsidRDefault="0024498C">
                        <w:pPr>
                          <w:spacing w:before="199" w:after="199" w:line="240" w:lineRule="auto"/>
                        </w:pPr>
                        <w:r>
                          <w:rPr>
                            <w:rFonts w:ascii="Arial" w:eastAsia="Arial" w:hAnsi="Arial"/>
                            <w:color w:val="000000"/>
                          </w:rPr>
                          <w:t xml:space="preserve">The County Director/ serves as the chief administrator of the county Department of Health and Human Services. As Director, the position is responsible for the implementation and efficient operation of an array of financial assistance and social service programs, as established within the department under federal, state, and county authority. </w:t>
                        </w:r>
                      </w:p>
                      <w:p w14:paraId="0B348E3A" w14:textId="77777777" w:rsidR="00023CE9" w:rsidRDefault="0024498C">
                        <w:pPr>
                          <w:spacing w:after="199" w:line="240" w:lineRule="auto"/>
                        </w:pPr>
                        <w:r>
                          <w:rPr>
                            <w:rFonts w:ascii="Arial" w:eastAsia="Arial" w:hAnsi="Arial"/>
                            <w:color w:val="000000"/>
                          </w:rPr>
                          <w:t> </w:t>
                        </w:r>
                      </w:p>
                    </w:tc>
                  </w:tr>
                </w:tbl>
                <w:p w14:paraId="28E44987" w14:textId="77777777" w:rsidR="00023CE9" w:rsidRDefault="00023CE9">
                  <w:pPr>
                    <w:spacing w:after="0" w:line="240" w:lineRule="auto"/>
                  </w:pPr>
                </w:p>
              </w:tc>
            </w:tr>
          </w:tbl>
          <w:p w14:paraId="763FBEF8" w14:textId="77777777" w:rsidR="00023CE9" w:rsidRDefault="00023CE9">
            <w:pPr>
              <w:spacing w:after="0" w:line="240" w:lineRule="auto"/>
            </w:pPr>
          </w:p>
        </w:tc>
        <w:tc>
          <w:tcPr>
            <w:tcW w:w="179" w:type="dxa"/>
          </w:tcPr>
          <w:p w14:paraId="12DE26B2" w14:textId="77777777" w:rsidR="00023CE9" w:rsidRDefault="00023CE9">
            <w:pPr>
              <w:pStyle w:val="EmptyCellLayoutStyle"/>
              <w:spacing w:after="0" w:line="240" w:lineRule="auto"/>
            </w:pPr>
          </w:p>
        </w:tc>
      </w:tr>
      <w:tr w:rsidR="00023CE9" w14:paraId="3C4880A2" w14:textId="77777777">
        <w:trPr>
          <w:trHeight w:val="99"/>
        </w:trPr>
        <w:tc>
          <w:tcPr>
            <w:tcW w:w="179" w:type="dxa"/>
          </w:tcPr>
          <w:p w14:paraId="7CC9705E" w14:textId="77777777" w:rsidR="00023CE9" w:rsidRDefault="00023CE9">
            <w:pPr>
              <w:pStyle w:val="EmptyCellLayoutStyle"/>
              <w:spacing w:after="0" w:line="240" w:lineRule="auto"/>
            </w:pPr>
          </w:p>
        </w:tc>
        <w:tc>
          <w:tcPr>
            <w:tcW w:w="0" w:type="dxa"/>
          </w:tcPr>
          <w:p w14:paraId="56E8C65A" w14:textId="77777777" w:rsidR="00023CE9" w:rsidRDefault="00023CE9">
            <w:pPr>
              <w:pStyle w:val="EmptyCellLayoutStyle"/>
              <w:spacing w:after="0" w:line="240" w:lineRule="auto"/>
            </w:pPr>
          </w:p>
        </w:tc>
        <w:tc>
          <w:tcPr>
            <w:tcW w:w="0" w:type="dxa"/>
          </w:tcPr>
          <w:p w14:paraId="3B0E3C71" w14:textId="77777777" w:rsidR="00023CE9" w:rsidRDefault="00023CE9">
            <w:pPr>
              <w:pStyle w:val="EmptyCellLayoutStyle"/>
              <w:spacing w:after="0" w:line="240" w:lineRule="auto"/>
            </w:pPr>
          </w:p>
        </w:tc>
        <w:tc>
          <w:tcPr>
            <w:tcW w:w="0" w:type="dxa"/>
          </w:tcPr>
          <w:p w14:paraId="2C319B69" w14:textId="77777777" w:rsidR="00023CE9" w:rsidRDefault="00023CE9">
            <w:pPr>
              <w:pStyle w:val="EmptyCellLayoutStyle"/>
              <w:spacing w:after="0" w:line="240" w:lineRule="auto"/>
            </w:pPr>
          </w:p>
        </w:tc>
        <w:tc>
          <w:tcPr>
            <w:tcW w:w="0" w:type="dxa"/>
          </w:tcPr>
          <w:p w14:paraId="0623D541" w14:textId="77777777" w:rsidR="00023CE9" w:rsidRDefault="00023CE9">
            <w:pPr>
              <w:pStyle w:val="EmptyCellLayoutStyle"/>
              <w:spacing w:after="0" w:line="240" w:lineRule="auto"/>
            </w:pPr>
          </w:p>
        </w:tc>
        <w:tc>
          <w:tcPr>
            <w:tcW w:w="0" w:type="dxa"/>
          </w:tcPr>
          <w:p w14:paraId="27B8C461" w14:textId="77777777" w:rsidR="00023CE9" w:rsidRDefault="00023CE9">
            <w:pPr>
              <w:pStyle w:val="EmptyCellLayoutStyle"/>
              <w:spacing w:after="0" w:line="240" w:lineRule="auto"/>
            </w:pPr>
          </w:p>
        </w:tc>
        <w:tc>
          <w:tcPr>
            <w:tcW w:w="0" w:type="dxa"/>
          </w:tcPr>
          <w:p w14:paraId="765285B1" w14:textId="77777777" w:rsidR="00023CE9" w:rsidRDefault="00023CE9">
            <w:pPr>
              <w:pStyle w:val="EmptyCellLayoutStyle"/>
              <w:spacing w:after="0" w:line="240" w:lineRule="auto"/>
            </w:pPr>
          </w:p>
        </w:tc>
        <w:tc>
          <w:tcPr>
            <w:tcW w:w="2505" w:type="dxa"/>
          </w:tcPr>
          <w:p w14:paraId="56DFC9F1" w14:textId="77777777" w:rsidR="00023CE9" w:rsidRDefault="00023CE9">
            <w:pPr>
              <w:pStyle w:val="EmptyCellLayoutStyle"/>
              <w:spacing w:after="0" w:line="240" w:lineRule="auto"/>
            </w:pPr>
          </w:p>
        </w:tc>
        <w:tc>
          <w:tcPr>
            <w:tcW w:w="6120" w:type="dxa"/>
          </w:tcPr>
          <w:p w14:paraId="6252F917" w14:textId="77777777" w:rsidR="00023CE9" w:rsidRDefault="00023CE9">
            <w:pPr>
              <w:pStyle w:val="EmptyCellLayoutStyle"/>
              <w:spacing w:after="0" w:line="240" w:lineRule="auto"/>
            </w:pPr>
          </w:p>
        </w:tc>
        <w:tc>
          <w:tcPr>
            <w:tcW w:w="2534" w:type="dxa"/>
          </w:tcPr>
          <w:p w14:paraId="242ADFB1" w14:textId="77777777" w:rsidR="00023CE9" w:rsidRDefault="00023CE9">
            <w:pPr>
              <w:pStyle w:val="EmptyCellLayoutStyle"/>
              <w:spacing w:after="0" w:line="240" w:lineRule="auto"/>
            </w:pPr>
          </w:p>
        </w:tc>
        <w:tc>
          <w:tcPr>
            <w:tcW w:w="179" w:type="dxa"/>
          </w:tcPr>
          <w:p w14:paraId="1BD45834" w14:textId="77777777" w:rsidR="00023CE9" w:rsidRDefault="00023CE9">
            <w:pPr>
              <w:pStyle w:val="EmptyCellLayoutStyle"/>
              <w:spacing w:after="0" w:line="240" w:lineRule="auto"/>
            </w:pPr>
          </w:p>
        </w:tc>
      </w:tr>
      <w:tr w:rsidR="00D62E00" w14:paraId="3B923AA6" w14:textId="77777777" w:rsidTr="00D62E00">
        <w:tc>
          <w:tcPr>
            <w:tcW w:w="179" w:type="dxa"/>
          </w:tcPr>
          <w:p w14:paraId="447B941A" w14:textId="77777777" w:rsidR="00023CE9" w:rsidRDefault="00023CE9">
            <w:pPr>
              <w:pStyle w:val="EmptyCellLayoutStyle"/>
              <w:spacing w:after="0" w:line="240" w:lineRule="auto"/>
            </w:pPr>
          </w:p>
        </w:tc>
        <w:tc>
          <w:tcPr>
            <w:tcW w:w="0" w:type="dxa"/>
          </w:tcPr>
          <w:p w14:paraId="53ED8DB3" w14:textId="77777777" w:rsidR="00023CE9" w:rsidRDefault="00023CE9">
            <w:pPr>
              <w:pStyle w:val="EmptyCellLayoutStyle"/>
              <w:spacing w:after="0" w:line="240" w:lineRule="auto"/>
            </w:pPr>
          </w:p>
        </w:tc>
        <w:tc>
          <w:tcPr>
            <w:tcW w:w="0" w:type="dxa"/>
          </w:tcPr>
          <w:p w14:paraId="5B61E737" w14:textId="77777777" w:rsidR="00023CE9" w:rsidRDefault="00023CE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D62E00" w14:paraId="0DE73F97" w14:textId="77777777" w:rsidTr="00D62E0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023CE9" w14:paraId="73FC6035" w14:textId="77777777">
                    <w:trPr>
                      <w:trHeight w:val="192"/>
                    </w:trPr>
                    <w:tc>
                      <w:tcPr>
                        <w:tcW w:w="11160" w:type="dxa"/>
                        <w:tcBorders>
                          <w:top w:val="nil"/>
                          <w:left w:val="nil"/>
                          <w:bottom w:val="nil"/>
                          <w:right w:val="nil"/>
                        </w:tcBorders>
                        <w:tcMar>
                          <w:top w:w="39" w:type="dxa"/>
                          <w:left w:w="39" w:type="dxa"/>
                          <w:bottom w:w="39" w:type="dxa"/>
                          <w:right w:w="39" w:type="dxa"/>
                        </w:tcMar>
                      </w:tcPr>
                      <w:p w14:paraId="55F004FE" w14:textId="77777777" w:rsidR="00023CE9" w:rsidRDefault="0024498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403CC96" w14:textId="77777777" w:rsidR="00023CE9" w:rsidRDefault="00023CE9">
                  <w:pPr>
                    <w:spacing w:after="0" w:line="240" w:lineRule="auto"/>
                  </w:pPr>
                </w:p>
              </w:tc>
            </w:tr>
            <w:tr w:rsidR="00023CE9" w14:paraId="10877C25" w14:textId="77777777">
              <w:trPr>
                <w:trHeight w:val="90"/>
              </w:trPr>
              <w:tc>
                <w:tcPr>
                  <w:tcW w:w="0" w:type="dxa"/>
                  <w:tcBorders>
                    <w:left w:val="single" w:sz="15" w:space="0" w:color="000000"/>
                  </w:tcBorders>
                </w:tcPr>
                <w:p w14:paraId="7B7F317C" w14:textId="77777777" w:rsidR="00023CE9" w:rsidRDefault="00023CE9">
                  <w:pPr>
                    <w:pStyle w:val="EmptyCellLayoutStyle"/>
                    <w:spacing w:after="0" w:line="240" w:lineRule="auto"/>
                  </w:pPr>
                </w:p>
              </w:tc>
              <w:tc>
                <w:tcPr>
                  <w:tcW w:w="11159" w:type="dxa"/>
                  <w:tcBorders>
                    <w:right w:val="single" w:sz="15" w:space="0" w:color="000000"/>
                  </w:tcBorders>
                </w:tcPr>
                <w:p w14:paraId="599A53A3" w14:textId="77777777" w:rsidR="00023CE9" w:rsidRDefault="00023CE9">
                  <w:pPr>
                    <w:pStyle w:val="EmptyCellLayoutStyle"/>
                    <w:spacing w:after="0" w:line="240" w:lineRule="auto"/>
                  </w:pPr>
                </w:p>
              </w:tc>
            </w:tr>
            <w:tr w:rsidR="00023CE9" w14:paraId="262C4261" w14:textId="77777777">
              <w:trPr>
                <w:trHeight w:val="290"/>
              </w:trPr>
              <w:tc>
                <w:tcPr>
                  <w:tcW w:w="0" w:type="dxa"/>
                  <w:tcBorders>
                    <w:left w:val="single" w:sz="15" w:space="0" w:color="000000"/>
                    <w:bottom w:val="single" w:sz="15" w:space="0" w:color="000000"/>
                  </w:tcBorders>
                </w:tcPr>
                <w:p w14:paraId="38B24872" w14:textId="77777777" w:rsidR="00023CE9" w:rsidRDefault="00023CE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23CE9" w14:paraId="406237FE" w14:textId="77777777">
                    <w:trPr>
                      <w:trHeight w:val="212"/>
                    </w:trPr>
                    <w:tc>
                      <w:tcPr>
                        <w:tcW w:w="11160" w:type="dxa"/>
                        <w:tcBorders>
                          <w:top w:val="nil"/>
                          <w:left w:val="nil"/>
                          <w:bottom w:val="nil"/>
                          <w:right w:val="nil"/>
                        </w:tcBorders>
                        <w:tcMar>
                          <w:top w:w="39" w:type="dxa"/>
                          <w:left w:w="39" w:type="dxa"/>
                          <w:bottom w:w="39" w:type="dxa"/>
                          <w:right w:w="39" w:type="dxa"/>
                        </w:tcMar>
                      </w:tcPr>
                      <w:p w14:paraId="2A920F50" w14:textId="77777777" w:rsidR="00023CE9" w:rsidRDefault="0024498C">
                        <w:pPr>
                          <w:spacing w:after="0" w:line="240" w:lineRule="auto"/>
                        </w:pPr>
                        <w:r>
                          <w:rPr>
                            <w:rFonts w:ascii="Arial" w:eastAsia="Arial" w:hAnsi="Arial"/>
                            <w:color w:val="000000"/>
                          </w:rPr>
                          <w:t xml:space="preserve">Updating PD so it's on file as well as to make sure it reflects DHHS and not DHS due to the </w:t>
                        </w:r>
                        <w:proofErr w:type="gramStart"/>
                        <w:r>
                          <w:rPr>
                            <w:rFonts w:ascii="Arial" w:eastAsia="Arial" w:hAnsi="Arial"/>
                            <w:color w:val="000000"/>
                          </w:rPr>
                          <w:t>merge</w:t>
                        </w:r>
                        <w:proofErr w:type="gramEnd"/>
                        <w:r>
                          <w:rPr>
                            <w:rFonts w:ascii="Arial" w:eastAsia="Arial" w:hAnsi="Arial"/>
                            <w:color w:val="000000"/>
                          </w:rPr>
                          <w:t xml:space="preserve"> of the Department of Human Services and the Department of Community Health.</w:t>
                        </w:r>
                      </w:p>
                    </w:tc>
                  </w:tr>
                </w:tbl>
                <w:p w14:paraId="130AF380" w14:textId="77777777" w:rsidR="00023CE9" w:rsidRDefault="00023CE9">
                  <w:pPr>
                    <w:spacing w:after="0" w:line="240" w:lineRule="auto"/>
                  </w:pPr>
                </w:p>
              </w:tc>
            </w:tr>
          </w:tbl>
          <w:p w14:paraId="0AFB44A7" w14:textId="77777777" w:rsidR="00023CE9" w:rsidRDefault="00023CE9">
            <w:pPr>
              <w:spacing w:after="0" w:line="240" w:lineRule="auto"/>
            </w:pPr>
          </w:p>
        </w:tc>
        <w:tc>
          <w:tcPr>
            <w:tcW w:w="179" w:type="dxa"/>
          </w:tcPr>
          <w:p w14:paraId="00EA6786" w14:textId="77777777" w:rsidR="00023CE9" w:rsidRDefault="00023CE9">
            <w:pPr>
              <w:pStyle w:val="EmptyCellLayoutStyle"/>
              <w:spacing w:after="0" w:line="240" w:lineRule="auto"/>
            </w:pPr>
          </w:p>
        </w:tc>
      </w:tr>
      <w:tr w:rsidR="00023CE9" w14:paraId="3B73FE23" w14:textId="77777777">
        <w:trPr>
          <w:trHeight w:val="100"/>
        </w:trPr>
        <w:tc>
          <w:tcPr>
            <w:tcW w:w="179" w:type="dxa"/>
          </w:tcPr>
          <w:p w14:paraId="73E0CA45" w14:textId="77777777" w:rsidR="00023CE9" w:rsidRDefault="00023CE9">
            <w:pPr>
              <w:pStyle w:val="EmptyCellLayoutStyle"/>
              <w:spacing w:after="0" w:line="240" w:lineRule="auto"/>
            </w:pPr>
          </w:p>
        </w:tc>
        <w:tc>
          <w:tcPr>
            <w:tcW w:w="0" w:type="dxa"/>
          </w:tcPr>
          <w:p w14:paraId="11BCA7D0" w14:textId="77777777" w:rsidR="00023CE9" w:rsidRDefault="00023CE9">
            <w:pPr>
              <w:pStyle w:val="EmptyCellLayoutStyle"/>
              <w:spacing w:after="0" w:line="240" w:lineRule="auto"/>
            </w:pPr>
          </w:p>
        </w:tc>
        <w:tc>
          <w:tcPr>
            <w:tcW w:w="0" w:type="dxa"/>
          </w:tcPr>
          <w:p w14:paraId="0D7E9C06" w14:textId="77777777" w:rsidR="00023CE9" w:rsidRDefault="00023CE9">
            <w:pPr>
              <w:pStyle w:val="EmptyCellLayoutStyle"/>
              <w:spacing w:after="0" w:line="240" w:lineRule="auto"/>
            </w:pPr>
          </w:p>
        </w:tc>
        <w:tc>
          <w:tcPr>
            <w:tcW w:w="0" w:type="dxa"/>
          </w:tcPr>
          <w:p w14:paraId="4D345444" w14:textId="77777777" w:rsidR="00023CE9" w:rsidRDefault="00023CE9">
            <w:pPr>
              <w:pStyle w:val="EmptyCellLayoutStyle"/>
              <w:spacing w:after="0" w:line="240" w:lineRule="auto"/>
            </w:pPr>
          </w:p>
        </w:tc>
        <w:tc>
          <w:tcPr>
            <w:tcW w:w="0" w:type="dxa"/>
          </w:tcPr>
          <w:p w14:paraId="6B91967B" w14:textId="77777777" w:rsidR="00023CE9" w:rsidRDefault="00023CE9">
            <w:pPr>
              <w:pStyle w:val="EmptyCellLayoutStyle"/>
              <w:spacing w:after="0" w:line="240" w:lineRule="auto"/>
            </w:pPr>
          </w:p>
        </w:tc>
        <w:tc>
          <w:tcPr>
            <w:tcW w:w="0" w:type="dxa"/>
          </w:tcPr>
          <w:p w14:paraId="4B46EE76" w14:textId="77777777" w:rsidR="00023CE9" w:rsidRDefault="00023CE9">
            <w:pPr>
              <w:pStyle w:val="EmptyCellLayoutStyle"/>
              <w:spacing w:after="0" w:line="240" w:lineRule="auto"/>
            </w:pPr>
          </w:p>
        </w:tc>
        <w:tc>
          <w:tcPr>
            <w:tcW w:w="0" w:type="dxa"/>
          </w:tcPr>
          <w:p w14:paraId="7B36EF6B" w14:textId="77777777" w:rsidR="00023CE9" w:rsidRDefault="00023CE9">
            <w:pPr>
              <w:pStyle w:val="EmptyCellLayoutStyle"/>
              <w:spacing w:after="0" w:line="240" w:lineRule="auto"/>
            </w:pPr>
          </w:p>
        </w:tc>
        <w:tc>
          <w:tcPr>
            <w:tcW w:w="2505" w:type="dxa"/>
          </w:tcPr>
          <w:p w14:paraId="058BD1D0" w14:textId="77777777" w:rsidR="00023CE9" w:rsidRDefault="00023CE9">
            <w:pPr>
              <w:pStyle w:val="EmptyCellLayoutStyle"/>
              <w:spacing w:after="0" w:line="240" w:lineRule="auto"/>
            </w:pPr>
          </w:p>
        </w:tc>
        <w:tc>
          <w:tcPr>
            <w:tcW w:w="6120" w:type="dxa"/>
          </w:tcPr>
          <w:p w14:paraId="5FFCC871" w14:textId="77777777" w:rsidR="00023CE9" w:rsidRDefault="00023CE9">
            <w:pPr>
              <w:pStyle w:val="EmptyCellLayoutStyle"/>
              <w:spacing w:after="0" w:line="240" w:lineRule="auto"/>
            </w:pPr>
          </w:p>
        </w:tc>
        <w:tc>
          <w:tcPr>
            <w:tcW w:w="2534" w:type="dxa"/>
          </w:tcPr>
          <w:p w14:paraId="7FA27382" w14:textId="77777777" w:rsidR="00023CE9" w:rsidRDefault="00023CE9">
            <w:pPr>
              <w:pStyle w:val="EmptyCellLayoutStyle"/>
              <w:spacing w:after="0" w:line="240" w:lineRule="auto"/>
            </w:pPr>
          </w:p>
        </w:tc>
        <w:tc>
          <w:tcPr>
            <w:tcW w:w="179" w:type="dxa"/>
          </w:tcPr>
          <w:p w14:paraId="163647FA" w14:textId="77777777" w:rsidR="00023CE9" w:rsidRDefault="00023CE9">
            <w:pPr>
              <w:pStyle w:val="EmptyCellLayoutStyle"/>
              <w:spacing w:after="0" w:line="240" w:lineRule="auto"/>
            </w:pPr>
          </w:p>
        </w:tc>
      </w:tr>
      <w:tr w:rsidR="00D62E00" w14:paraId="6EDAF215" w14:textId="77777777" w:rsidTr="00D62E00">
        <w:tc>
          <w:tcPr>
            <w:tcW w:w="179" w:type="dxa"/>
          </w:tcPr>
          <w:p w14:paraId="6BE96705" w14:textId="77777777" w:rsidR="00023CE9" w:rsidRDefault="00023CE9">
            <w:pPr>
              <w:pStyle w:val="EmptyCellLayoutStyle"/>
              <w:spacing w:after="0" w:line="240" w:lineRule="auto"/>
            </w:pPr>
          </w:p>
        </w:tc>
        <w:tc>
          <w:tcPr>
            <w:tcW w:w="0" w:type="dxa"/>
          </w:tcPr>
          <w:p w14:paraId="742210A4" w14:textId="77777777" w:rsidR="00023CE9" w:rsidRDefault="00023CE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D62E00" w14:paraId="784C9D23" w14:textId="77777777" w:rsidTr="00D62E0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023CE9" w14:paraId="4F574B3B" w14:textId="77777777">
                    <w:trPr>
                      <w:trHeight w:val="192"/>
                    </w:trPr>
                    <w:tc>
                      <w:tcPr>
                        <w:tcW w:w="11160" w:type="dxa"/>
                        <w:tcBorders>
                          <w:top w:val="nil"/>
                          <w:left w:val="nil"/>
                          <w:bottom w:val="nil"/>
                          <w:right w:val="nil"/>
                        </w:tcBorders>
                        <w:tcMar>
                          <w:top w:w="39" w:type="dxa"/>
                          <w:left w:w="39" w:type="dxa"/>
                          <w:bottom w:w="39" w:type="dxa"/>
                          <w:right w:w="39" w:type="dxa"/>
                        </w:tcMar>
                      </w:tcPr>
                      <w:p w14:paraId="59E55E16" w14:textId="77777777" w:rsidR="00023CE9" w:rsidRDefault="0024498C">
                        <w:pPr>
                          <w:spacing w:after="0" w:line="240" w:lineRule="auto"/>
                        </w:pPr>
                        <w:r>
                          <w:rPr>
                            <w:rFonts w:ascii="Arial" w:eastAsia="Arial" w:hAnsi="Arial"/>
                            <w:b/>
                            <w:color w:val="000000"/>
                            <w:sz w:val="16"/>
                          </w:rPr>
                          <w:t>25. What is the function of the work area and how does this position fit into that function?</w:t>
                        </w:r>
                      </w:p>
                    </w:tc>
                  </w:tr>
                </w:tbl>
                <w:p w14:paraId="62EDFD15" w14:textId="77777777" w:rsidR="00023CE9" w:rsidRDefault="00023CE9">
                  <w:pPr>
                    <w:spacing w:after="0" w:line="240" w:lineRule="auto"/>
                  </w:pPr>
                </w:p>
              </w:tc>
            </w:tr>
            <w:tr w:rsidR="00023CE9" w14:paraId="21FC5EAF" w14:textId="77777777">
              <w:trPr>
                <w:trHeight w:val="80"/>
              </w:trPr>
              <w:tc>
                <w:tcPr>
                  <w:tcW w:w="0" w:type="dxa"/>
                  <w:tcBorders>
                    <w:left w:val="single" w:sz="15" w:space="0" w:color="000000"/>
                  </w:tcBorders>
                </w:tcPr>
                <w:p w14:paraId="2E352FA4" w14:textId="77777777" w:rsidR="00023CE9" w:rsidRDefault="00023CE9">
                  <w:pPr>
                    <w:pStyle w:val="EmptyCellLayoutStyle"/>
                    <w:spacing w:after="0" w:line="240" w:lineRule="auto"/>
                  </w:pPr>
                </w:p>
              </w:tc>
              <w:tc>
                <w:tcPr>
                  <w:tcW w:w="11159" w:type="dxa"/>
                  <w:tcBorders>
                    <w:right w:val="single" w:sz="15" w:space="0" w:color="000000"/>
                  </w:tcBorders>
                </w:tcPr>
                <w:p w14:paraId="49717E05" w14:textId="77777777" w:rsidR="00023CE9" w:rsidRDefault="00023CE9">
                  <w:pPr>
                    <w:pStyle w:val="EmptyCellLayoutStyle"/>
                    <w:spacing w:after="0" w:line="240" w:lineRule="auto"/>
                  </w:pPr>
                </w:p>
              </w:tc>
            </w:tr>
            <w:tr w:rsidR="00023CE9" w14:paraId="5D6B1DA4" w14:textId="77777777">
              <w:trPr>
                <w:trHeight w:val="290"/>
              </w:trPr>
              <w:tc>
                <w:tcPr>
                  <w:tcW w:w="0" w:type="dxa"/>
                  <w:tcBorders>
                    <w:left w:val="single" w:sz="15" w:space="0" w:color="000000"/>
                    <w:bottom w:val="single" w:sz="15" w:space="0" w:color="000000"/>
                  </w:tcBorders>
                </w:tcPr>
                <w:p w14:paraId="69C92362" w14:textId="77777777" w:rsidR="00023CE9" w:rsidRDefault="00023CE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23CE9" w14:paraId="1CB00F0F" w14:textId="77777777">
                    <w:trPr>
                      <w:trHeight w:val="212"/>
                    </w:trPr>
                    <w:tc>
                      <w:tcPr>
                        <w:tcW w:w="11160" w:type="dxa"/>
                        <w:tcBorders>
                          <w:top w:val="nil"/>
                          <w:left w:val="nil"/>
                          <w:bottom w:val="nil"/>
                          <w:right w:val="nil"/>
                        </w:tcBorders>
                        <w:tcMar>
                          <w:top w:w="39" w:type="dxa"/>
                          <w:left w:w="39" w:type="dxa"/>
                          <w:bottom w:w="39" w:type="dxa"/>
                          <w:right w:w="39" w:type="dxa"/>
                        </w:tcMar>
                      </w:tcPr>
                      <w:p w14:paraId="645F4F33" w14:textId="77777777" w:rsidR="00023CE9" w:rsidRDefault="0024498C">
                        <w:pPr>
                          <w:spacing w:before="199" w:after="199" w:line="240" w:lineRule="auto"/>
                        </w:pPr>
                        <w:r>
                          <w:rPr>
                            <w:rFonts w:ascii="Arial" w:eastAsia="Arial" w:hAnsi="Arial"/>
                            <w:color w:val="000000"/>
                          </w:rPr>
                          <w:t xml:space="preserve">The local office is responsible for the local implementation of all departmental programs. This position oversees and directs </w:t>
                        </w:r>
                        <w:proofErr w:type="gramStart"/>
                        <w:r>
                          <w:rPr>
                            <w:rFonts w:ascii="Arial" w:eastAsia="Arial" w:hAnsi="Arial"/>
                            <w:color w:val="000000"/>
                          </w:rPr>
                          <w:t>all of</w:t>
                        </w:r>
                        <w:proofErr w:type="gramEnd"/>
                        <w:r>
                          <w:rPr>
                            <w:rFonts w:ascii="Arial" w:eastAsia="Arial" w:hAnsi="Arial"/>
                            <w:color w:val="000000"/>
                          </w:rPr>
                          <w:t xml:space="preserve"> the activities that are performed by the local office.</w:t>
                        </w:r>
                      </w:p>
                      <w:p w14:paraId="376E473F" w14:textId="77777777" w:rsidR="00023CE9" w:rsidRDefault="0024498C">
                        <w:pPr>
                          <w:spacing w:after="199" w:line="240" w:lineRule="auto"/>
                        </w:pPr>
                        <w:r>
                          <w:rPr>
                            <w:rFonts w:ascii="Arial" w:eastAsia="Arial" w:hAnsi="Arial"/>
                            <w:color w:val="000000"/>
                          </w:rPr>
                          <w:t> </w:t>
                        </w:r>
                      </w:p>
                    </w:tc>
                  </w:tr>
                </w:tbl>
                <w:p w14:paraId="293E7DC1" w14:textId="77777777" w:rsidR="00023CE9" w:rsidRDefault="00023CE9">
                  <w:pPr>
                    <w:spacing w:after="0" w:line="240" w:lineRule="auto"/>
                  </w:pPr>
                </w:p>
              </w:tc>
            </w:tr>
          </w:tbl>
          <w:p w14:paraId="715D162F" w14:textId="77777777" w:rsidR="00023CE9" w:rsidRDefault="00023CE9">
            <w:pPr>
              <w:spacing w:after="0" w:line="240" w:lineRule="auto"/>
            </w:pPr>
          </w:p>
        </w:tc>
        <w:tc>
          <w:tcPr>
            <w:tcW w:w="179" w:type="dxa"/>
          </w:tcPr>
          <w:p w14:paraId="19A52075" w14:textId="77777777" w:rsidR="00023CE9" w:rsidRDefault="00023CE9">
            <w:pPr>
              <w:pStyle w:val="EmptyCellLayoutStyle"/>
              <w:spacing w:after="0" w:line="240" w:lineRule="auto"/>
            </w:pPr>
          </w:p>
        </w:tc>
      </w:tr>
      <w:tr w:rsidR="00023CE9" w14:paraId="40F37D2F" w14:textId="77777777">
        <w:trPr>
          <w:trHeight w:val="120"/>
        </w:trPr>
        <w:tc>
          <w:tcPr>
            <w:tcW w:w="179" w:type="dxa"/>
          </w:tcPr>
          <w:p w14:paraId="6085F7B4" w14:textId="77777777" w:rsidR="00023CE9" w:rsidRDefault="00023CE9">
            <w:pPr>
              <w:pStyle w:val="EmptyCellLayoutStyle"/>
              <w:spacing w:after="0" w:line="240" w:lineRule="auto"/>
            </w:pPr>
          </w:p>
        </w:tc>
        <w:tc>
          <w:tcPr>
            <w:tcW w:w="0" w:type="dxa"/>
          </w:tcPr>
          <w:p w14:paraId="0E7C99C6" w14:textId="77777777" w:rsidR="00023CE9" w:rsidRDefault="00023CE9">
            <w:pPr>
              <w:pStyle w:val="EmptyCellLayoutStyle"/>
              <w:spacing w:after="0" w:line="240" w:lineRule="auto"/>
            </w:pPr>
          </w:p>
        </w:tc>
        <w:tc>
          <w:tcPr>
            <w:tcW w:w="0" w:type="dxa"/>
          </w:tcPr>
          <w:p w14:paraId="5D23EB30" w14:textId="77777777" w:rsidR="00023CE9" w:rsidRDefault="00023CE9">
            <w:pPr>
              <w:pStyle w:val="EmptyCellLayoutStyle"/>
              <w:spacing w:after="0" w:line="240" w:lineRule="auto"/>
            </w:pPr>
          </w:p>
        </w:tc>
        <w:tc>
          <w:tcPr>
            <w:tcW w:w="0" w:type="dxa"/>
          </w:tcPr>
          <w:p w14:paraId="46027B5C" w14:textId="77777777" w:rsidR="00023CE9" w:rsidRDefault="00023CE9">
            <w:pPr>
              <w:pStyle w:val="EmptyCellLayoutStyle"/>
              <w:spacing w:after="0" w:line="240" w:lineRule="auto"/>
            </w:pPr>
          </w:p>
        </w:tc>
        <w:tc>
          <w:tcPr>
            <w:tcW w:w="0" w:type="dxa"/>
          </w:tcPr>
          <w:p w14:paraId="684359FA" w14:textId="77777777" w:rsidR="00023CE9" w:rsidRDefault="00023CE9">
            <w:pPr>
              <w:pStyle w:val="EmptyCellLayoutStyle"/>
              <w:spacing w:after="0" w:line="240" w:lineRule="auto"/>
            </w:pPr>
          </w:p>
        </w:tc>
        <w:tc>
          <w:tcPr>
            <w:tcW w:w="0" w:type="dxa"/>
          </w:tcPr>
          <w:p w14:paraId="7ADFB8B0" w14:textId="77777777" w:rsidR="00023CE9" w:rsidRDefault="00023CE9">
            <w:pPr>
              <w:pStyle w:val="EmptyCellLayoutStyle"/>
              <w:spacing w:after="0" w:line="240" w:lineRule="auto"/>
            </w:pPr>
          </w:p>
        </w:tc>
        <w:tc>
          <w:tcPr>
            <w:tcW w:w="0" w:type="dxa"/>
          </w:tcPr>
          <w:p w14:paraId="73BD3537" w14:textId="77777777" w:rsidR="00023CE9" w:rsidRDefault="00023CE9">
            <w:pPr>
              <w:pStyle w:val="EmptyCellLayoutStyle"/>
              <w:spacing w:after="0" w:line="240" w:lineRule="auto"/>
            </w:pPr>
          </w:p>
        </w:tc>
        <w:tc>
          <w:tcPr>
            <w:tcW w:w="2505" w:type="dxa"/>
          </w:tcPr>
          <w:p w14:paraId="3CAF73CB" w14:textId="77777777" w:rsidR="00023CE9" w:rsidRDefault="00023CE9">
            <w:pPr>
              <w:pStyle w:val="EmptyCellLayoutStyle"/>
              <w:spacing w:after="0" w:line="240" w:lineRule="auto"/>
            </w:pPr>
          </w:p>
        </w:tc>
        <w:tc>
          <w:tcPr>
            <w:tcW w:w="6120" w:type="dxa"/>
          </w:tcPr>
          <w:p w14:paraId="31FA137B" w14:textId="77777777" w:rsidR="00023CE9" w:rsidRDefault="00023CE9">
            <w:pPr>
              <w:pStyle w:val="EmptyCellLayoutStyle"/>
              <w:spacing w:after="0" w:line="240" w:lineRule="auto"/>
            </w:pPr>
          </w:p>
        </w:tc>
        <w:tc>
          <w:tcPr>
            <w:tcW w:w="2534" w:type="dxa"/>
          </w:tcPr>
          <w:p w14:paraId="61CA1C44" w14:textId="77777777" w:rsidR="00023CE9" w:rsidRDefault="00023CE9">
            <w:pPr>
              <w:pStyle w:val="EmptyCellLayoutStyle"/>
              <w:spacing w:after="0" w:line="240" w:lineRule="auto"/>
            </w:pPr>
          </w:p>
        </w:tc>
        <w:tc>
          <w:tcPr>
            <w:tcW w:w="179" w:type="dxa"/>
          </w:tcPr>
          <w:p w14:paraId="21AB3A97" w14:textId="77777777" w:rsidR="00023CE9" w:rsidRDefault="00023CE9">
            <w:pPr>
              <w:pStyle w:val="EmptyCellLayoutStyle"/>
              <w:spacing w:after="0" w:line="240" w:lineRule="auto"/>
            </w:pPr>
          </w:p>
        </w:tc>
      </w:tr>
      <w:tr w:rsidR="00D62E00" w14:paraId="2117F64E" w14:textId="77777777" w:rsidTr="00D62E00">
        <w:tc>
          <w:tcPr>
            <w:tcW w:w="179" w:type="dxa"/>
          </w:tcPr>
          <w:p w14:paraId="5816551B" w14:textId="77777777" w:rsidR="00023CE9" w:rsidRDefault="00023CE9">
            <w:pPr>
              <w:pStyle w:val="EmptyCellLayoutStyle"/>
              <w:spacing w:after="0" w:line="240" w:lineRule="auto"/>
            </w:pPr>
          </w:p>
        </w:tc>
        <w:tc>
          <w:tcPr>
            <w:tcW w:w="0" w:type="dxa"/>
          </w:tcPr>
          <w:p w14:paraId="6BCBCF43" w14:textId="77777777" w:rsidR="00023CE9" w:rsidRDefault="00023CE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D62E00" w14:paraId="103BF49B" w14:textId="77777777" w:rsidTr="00D62E0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023CE9" w14:paraId="67F7A4B5" w14:textId="77777777">
                    <w:trPr>
                      <w:trHeight w:val="237"/>
                    </w:trPr>
                    <w:tc>
                      <w:tcPr>
                        <w:tcW w:w="10980" w:type="dxa"/>
                        <w:tcBorders>
                          <w:top w:val="nil"/>
                          <w:left w:val="nil"/>
                          <w:bottom w:val="nil"/>
                          <w:right w:val="nil"/>
                        </w:tcBorders>
                        <w:tcMar>
                          <w:top w:w="39" w:type="dxa"/>
                          <w:left w:w="39" w:type="dxa"/>
                          <w:bottom w:w="39" w:type="dxa"/>
                          <w:right w:w="39" w:type="dxa"/>
                        </w:tcMar>
                      </w:tcPr>
                      <w:p w14:paraId="04DB311C" w14:textId="77777777" w:rsidR="00023CE9" w:rsidRDefault="0024498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276B409" w14:textId="77777777" w:rsidR="00023CE9" w:rsidRDefault="00023CE9">
                  <w:pPr>
                    <w:spacing w:after="0" w:line="240" w:lineRule="auto"/>
                  </w:pPr>
                </w:p>
              </w:tc>
              <w:tc>
                <w:tcPr>
                  <w:tcW w:w="180" w:type="dxa"/>
                  <w:tcBorders>
                    <w:top w:val="single" w:sz="15" w:space="0" w:color="000000"/>
                    <w:right w:val="single" w:sz="15" w:space="0" w:color="000000"/>
                  </w:tcBorders>
                </w:tcPr>
                <w:p w14:paraId="3471E3C6" w14:textId="77777777" w:rsidR="00023CE9" w:rsidRDefault="00023CE9">
                  <w:pPr>
                    <w:pStyle w:val="EmptyCellLayoutStyle"/>
                    <w:spacing w:after="0" w:line="240" w:lineRule="auto"/>
                  </w:pPr>
                </w:p>
              </w:tc>
            </w:tr>
            <w:tr w:rsidR="00023CE9" w14:paraId="1CFA1C5C" w14:textId="77777777">
              <w:trPr>
                <w:trHeight w:val="81"/>
              </w:trPr>
              <w:tc>
                <w:tcPr>
                  <w:tcW w:w="180" w:type="dxa"/>
                  <w:tcBorders>
                    <w:left w:val="single" w:sz="15" w:space="0" w:color="000000"/>
                  </w:tcBorders>
                </w:tcPr>
                <w:p w14:paraId="67239155" w14:textId="77777777" w:rsidR="00023CE9" w:rsidRDefault="00023CE9">
                  <w:pPr>
                    <w:pStyle w:val="EmptyCellLayoutStyle"/>
                    <w:spacing w:after="0" w:line="240" w:lineRule="auto"/>
                  </w:pPr>
                </w:p>
              </w:tc>
              <w:tc>
                <w:tcPr>
                  <w:tcW w:w="1080" w:type="dxa"/>
                </w:tcPr>
                <w:p w14:paraId="5A8B5E77" w14:textId="77777777" w:rsidR="00023CE9" w:rsidRDefault="00023CE9">
                  <w:pPr>
                    <w:pStyle w:val="EmptyCellLayoutStyle"/>
                    <w:spacing w:after="0" w:line="240" w:lineRule="auto"/>
                  </w:pPr>
                </w:p>
              </w:tc>
              <w:tc>
                <w:tcPr>
                  <w:tcW w:w="1980" w:type="dxa"/>
                </w:tcPr>
                <w:p w14:paraId="2FB3ED59" w14:textId="77777777" w:rsidR="00023CE9" w:rsidRDefault="00023CE9">
                  <w:pPr>
                    <w:pStyle w:val="EmptyCellLayoutStyle"/>
                    <w:spacing w:after="0" w:line="240" w:lineRule="auto"/>
                  </w:pPr>
                </w:p>
              </w:tc>
              <w:tc>
                <w:tcPr>
                  <w:tcW w:w="359" w:type="dxa"/>
                </w:tcPr>
                <w:p w14:paraId="24A53B50" w14:textId="77777777" w:rsidR="00023CE9" w:rsidRDefault="00023CE9">
                  <w:pPr>
                    <w:pStyle w:val="EmptyCellLayoutStyle"/>
                    <w:spacing w:after="0" w:line="240" w:lineRule="auto"/>
                  </w:pPr>
                </w:p>
              </w:tc>
              <w:tc>
                <w:tcPr>
                  <w:tcW w:w="7200" w:type="dxa"/>
                </w:tcPr>
                <w:p w14:paraId="71E12694" w14:textId="77777777" w:rsidR="00023CE9" w:rsidRDefault="00023CE9">
                  <w:pPr>
                    <w:pStyle w:val="EmptyCellLayoutStyle"/>
                    <w:spacing w:after="0" w:line="240" w:lineRule="auto"/>
                  </w:pPr>
                </w:p>
              </w:tc>
              <w:tc>
                <w:tcPr>
                  <w:tcW w:w="180" w:type="dxa"/>
                </w:tcPr>
                <w:p w14:paraId="6591F6A5" w14:textId="77777777" w:rsidR="00023CE9" w:rsidRDefault="00023CE9">
                  <w:pPr>
                    <w:pStyle w:val="EmptyCellLayoutStyle"/>
                    <w:spacing w:after="0" w:line="240" w:lineRule="auto"/>
                  </w:pPr>
                </w:p>
              </w:tc>
              <w:tc>
                <w:tcPr>
                  <w:tcW w:w="180" w:type="dxa"/>
                  <w:tcBorders>
                    <w:right w:val="single" w:sz="15" w:space="0" w:color="000000"/>
                  </w:tcBorders>
                </w:tcPr>
                <w:p w14:paraId="2BB013F3" w14:textId="77777777" w:rsidR="00023CE9" w:rsidRDefault="00023CE9">
                  <w:pPr>
                    <w:pStyle w:val="EmptyCellLayoutStyle"/>
                    <w:spacing w:after="0" w:line="240" w:lineRule="auto"/>
                  </w:pPr>
                </w:p>
              </w:tc>
            </w:tr>
            <w:tr w:rsidR="00D62E00" w14:paraId="1778F5EF" w14:textId="77777777" w:rsidTr="00D62E0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023CE9" w14:paraId="2D4810F8" w14:textId="77777777">
                    <w:trPr>
                      <w:trHeight w:val="192"/>
                    </w:trPr>
                    <w:tc>
                      <w:tcPr>
                        <w:tcW w:w="1260" w:type="dxa"/>
                        <w:tcBorders>
                          <w:top w:val="nil"/>
                          <w:left w:val="nil"/>
                          <w:bottom w:val="nil"/>
                          <w:right w:val="nil"/>
                        </w:tcBorders>
                        <w:tcMar>
                          <w:top w:w="39" w:type="dxa"/>
                          <w:left w:w="39" w:type="dxa"/>
                          <w:bottom w:w="39" w:type="dxa"/>
                          <w:right w:w="39" w:type="dxa"/>
                        </w:tcMar>
                      </w:tcPr>
                      <w:p w14:paraId="421EA90C" w14:textId="77777777" w:rsidR="00023CE9" w:rsidRDefault="0024498C">
                        <w:pPr>
                          <w:spacing w:after="0" w:line="240" w:lineRule="auto"/>
                        </w:pPr>
                        <w:r>
                          <w:rPr>
                            <w:rFonts w:ascii="Arial" w:eastAsia="Arial" w:hAnsi="Arial"/>
                            <w:b/>
                            <w:color w:val="000000"/>
                            <w:sz w:val="16"/>
                          </w:rPr>
                          <w:t>EDUCATION:</w:t>
                        </w:r>
                      </w:p>
                    </w:tc>
                  </w:tr>
                </w:tbl>
                <w:p w14:paraId="40BFCB3E" w14:textId="77777777" w:rsidR="00023CE9" w:rsidRDefault="00023CE9">
                  <w:pPr>
                    <w:spacing w:after="0" w:line="240" w:lineRule="auto"/>
                  </w:pPr>
                </w:p>
              </w:tc>
              <w:tc>
                <w:tcPr>
                  <w:tcW w:w="1980" w:type="dxa"/>
                </w:tcPr>
                <w:p w14:paraId="1E526B36" w14:textId="77777777" w:rsidR="00023CE9" w:rsidRDefault="00023CE9">
                  <w:pPr>
                    <w:pStyle w:val="EmptyCellLayoutStyle"/>
                    <w:spacing w:after="0" w:line="240" w:lineRule="auto"/>
                  </w:pPr>
                </w:p>
              </w:tc>
              <w:tc>
                <w:tcPr>
                  <w:tcW w:w="359" w:type="dxa"/>
                </w:tcPr>
                <w:p w14:paraId="5AE7BFBF" w14:textId="77777777" w:rsidR="00023CE9" w:rsidRDefault="00023CE9">
                  <w:pPr>
                    <w:pStyle w:val="EmptyCellLayoutStyle"/>
                    <w:spacing w:after="0" w:line="240" w:lineRule="auto"/>
                  </w:pPr>
                </w:p>
              </w:tc>
              <w:tc>
                <w:tcPr>
                  <w:tcW w:w="7200" w:type="dxa"/>
                </w:tcPr>
                <w:p w14:paraId="07B3E705" w14:textId="77777777" w:rsidR="00023CE9" w:rsidRDefault="00023CE9">
                  <w:pPr>
                    <w:pStyle w:val="EmptyCellLayoutStyle"/>
                    <w:spacing w:after="0" w:line="240" w:lineRule="auto"/>
                  </w:pPr>
                </w:p>
              </w:tc>
              <w:tc>
                <w:tcPr>
                  <w:tcW w:w="180" w:type="dxa"/>
                </w:tcPr>
                <w:p w14:paraId="1BB25C1F" w14:textId="77777777" w:rsidR="00023CE9" w:rsidRDefault="00023CE9">
                  <w:pPr>
                    <w:pStyle w:val="EmptyCellLayoutStyle"/>
                    <w:spacing w:after="0" w:line="240" w:lineRule="auto"/>
                  </w:pPr>
                </w:p>
              </w:tc>
              <w:tc>
                <w:tcPr>
                  <w:tcW w:w="180" w:type="dxa"/>
                  <w:tcBorders>
                    <w:right w:val="single" w:sz="15" w:space="0" w:color="000000"/>
                  </w:tcBorders>
                </w:tcPr>
                <w:p w14:paraId="2484D8AC" w14:textId="77777777" w:rsidR="00023CE9" w:rsidRDefault="00023CE9">
                  <w:pPr>
                    <w:pStyle w:val="EmptyCellLayoutStyle"/>
                    <w:spacing w:after="0" w:line="240" w:lineRule="auto"/>
                  </w:pPr>
                </w:p>
              </w:tc>
            </w:tr>
            <w:tr w:rsidR="00023CE9" w14:paraId="3104137F" w14:textId="77777777">
              <w:trPr>
                <w:trHeight w:val="89"/>
              </w:trPr>
              <w:tc>
                <w:tcPr>
                  <w:tcW w:w="180" w:type="dxa"/>
                  <w:tcBorders>
                    <w:left w:val="single" w:sz="15" w:space="0" w:color="000000"/>
                  </w:tcBorders>
                </w:tcPr>
                <w:p w14:paraId="167F9530" w14:textId="77777777" w:rsidR="00023CE9" w:rsidRDefault="00023CE9">
                  <w:pPr>
                    <w:pStyle w:val="EmptyCellLayoutStyle"/>
                    <w:spacing w:after="0" w:line="240" w:lineRule="auto"/>
                  </w:pPr>
                </w:p>
              </w:tc>
              <w:tc>
                <w:tcPr>
                  <w:tcW w:w="1080" w:type="dxa"/>
                </w:tcPr>
                <w:p w14:paraId="378B113A" w14:textId="77777777" w:rsidR="00023CE9" w:rsidRDefault="00023CE9">
                  <w:pPr>
                    <w:pStyle w:val="EmptyCellLayoutStyle"/>
                    <w:spacing w:after="0" w:line="240" w:lineRule="auto"/>
                  </w:pPr>
                </w:p>
              </w:tc>
              <w:tc>
                <w:tcPr>
                  <w:tcW w:w="1980" w:type="dxa"/>
                </w:tcPr>
                <w:p w14:paraId="6D20C026" w14:textId="77777777" w:rsidR="00023CE9" w:rsidRDefault="00023CE9">
                  <w:pPr>
                    <w:pStyle w:val="EmptyCellLayoutStyle"/>
                    <w:spacing w:after="0" w:line="240" w:lineRule="auto"/>
                  </w:pPr>
                </w:p>
              </w:tc>
              <w:tc>
                <w:tcPr>
                  <w:tcW w:w="359" w:type="dxa"/>
                </w:tcPr>
                <w:p w14:paraId="1C786918" w14:textId="77777777" w:rsidR="00023CE9" w:rsidRDefault="00023CE9">
                  <w:pPr>
                    <w:pStyle w:val="EmptyCellLayoutStyle"/>
                    <w:spacing w:after="0" w:line="240" w:lineRule="auto"/>
                  </w:pPr>
                </w:p>
              </w:tc>
              <w:tc>
                <w:tcPr>
                  <w:tcW w:w="7200" w:type="dxa"/>
                </w:tcPr>
                <w:p w14:paraId="526477CA" w14:textId="77777777" w:rsidR="00023CE9" w:rsidRDefault="00023CE9">
                  <w:pPr>
                    <w:pStyle w:val="EmptyCellLayoutStyle"/>
                    <w:spacing w:after="0" w:line="240" w:lineRule="auto"/>
                  </w:pPr>
                </w:p>
              </w:tc>
              <w:tc>
                <w:tcPr>
                  <w:tcW w:w="180" w:type="dxa"/>
                </w:tcPr>
                <w:p w14:paraId="73545174" w14:textId="77777777" w:rsidR="00023CE9" w:rsidRDefault="00023CE9">
                  <w:pPr>
                    <w:pStyle w:val="EmptyCellLayoutStyle"/>
                    <w:spacing w:after="0" w:line="240" w:lineRule="auto"/>
                  </w:pPr>
                </w:p>
              </w:tc>
              <w:tc>
                <w:tcPr>
                  <w:tcW w:w="180" w:type="dxa"/>
                  <w:tcBorders>
                    <w:right w:val="single" w:sz="15" w:space="0" w:color="000000"/>
                  </w:tcBorders>
                </w:tcPr>
                <w:p w14:paraId="04C5BD84" w14:textId="77777777" w:rsidR="00023CE9" w:rsidRDefault="00023CE9">
                  <w:pPr>
                    <w:pStyle w:val="EmptyCellLayoutStyle"/>
                    <w:spacing w:after="0" w:line="240" w:lineRule="auto"/>
                  </w:pPr>
                </w:p>
              </w:tc>
            </w:tr>
            <w:tr w:rsidR="00D62E00" w14:paraId="0DE61292" w14:textId="77777777" w:rsidTr="00D62E0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023CE9" w14:paraId="5AE2E1F3" w14:textId="77777777">
                    <w:trPr>
                      <w:trHeight w:val="212"/>
                    </w:trPr>
                    <w:tc>
                      <w:tcPr>
                        <w:tcW w:w="11160" w:type="dxa"/>
                        <w:tcBorders>
                          <w:top w:val="nil"/>
                          <w:left w:val="nil"/>
                          <w:bottom w:val="nil"/>
                          <w:right w:val="nil"/>
                        </w:tcBorders>
                        <w:tcMar>
                          <w:top w:w="39" w:type="dxa"/>
                          <w:left w:w="39" w:type="dxa"/>
                          <w:bottom w:w="39" w:type="dxa"/>
                          <w:right w:w="39" w:type="dxa"/>
                        </w:tcMar>
                      </w:tcPr>
                      <w:p w14:paraId="046CBEDD" w14:textId="77777777" w:rsidR="00023CE9" w:rsidRDefault="0024498C">
                        <w:pPr>
                          <w:spacing w:after="0" w:line="240" w:lineRule="auto"/>
                        </w:pPr>
                        <w:r>
                          <w:rPr>
                            <w:rFonts w:ascii="Arial" w:eastAsia="Arial" w:hAnsi="Arial"/>
                            <w:color w:val="000000"/>
                          </w:rPr>
                          <w:t>Possession of a bachelor’s degree in any major.</w:t>
                        </w:r>
                      </w:p>
                    </w:tc>
                  </w:tr>
                </w:tbl>
                <w:p w14:paraId="4D0313EC" w14:textId="77777777" w:rsidR="00023CE9" w:rsidRDefault="00023CE9">
                  <w:pPr>
                    <w:spacing w:after="0" w:line="240" w:lineRule="auto"/>
                  </w:pPr>
                </w:p>
              </w:tc>
            </w:tr>
            <w:tr w:rsidR="00023CE9" w14:paraId="5C576C2A" w14:textId="77777777">
              <w:trPr>
                <w:trHeight w:val="69"/>
              </w:trPr>
              <w:tc>
                <w:tcPr>
                  <w:tcW w:w="180" w:type="dxa"/>
                  <w:tcBorders>
                    <w:left w:val="single" w:sz="15" w:space="0" w:color="000000"/>
                  </w:tcBorders>
                </w:tcPr>
                <w:p w14:paraId="4E63178C" w14:textId="77777777" w:rsidR="00023CE9" w:rsidRDefault="00023CE9">
                  <w:pPr>
                    <w:pStyle w:val="EmptyCellLayoutStyle"/>
                    <w:spacing w:after="0" w:line="240" w:lineRule="auto"/>
                  </w:pPr>
                </w:p>
              </w:tc>
              <w:tc>
                <w:tcPr>
                  <w:tcW w:w="1080" w:type="dxa"/>
                </w:tcPr>
                <w:p w14:paraId="4A8B2BA7" w14:textId="77777777" w:rsidR="00023CE9" w:rsidRDefault="00023CE9">
                  <w:pPr>
                    <w:pStyle w:val="EmptyCellLayoutStyle"/>
                    <w:spacing w:after="0" w:line="240" w:lineRule="auto"/>
                  </w:pPr>
                </w:p>
              </w:tc>
              <w:tc>
                <w:tcPr>
                  <w:tcW w:w="1980" w:type="dxa"/>
                </w:tcPr>
                <w:p w14:paraId="58167EAE" w14:textId="77777777" w:rsidR="00023CE9" w:rsidRDefault="00023CE9">
                  <w:pPr>
                    <w:pStyle w:val="EmptyCellLayoutStyle"/>
                    <w:spacing w:after="0" w:line="240" w:lineRule="auto"/>
                  </w:pPr>
                </w:p>
              </w:tc>
              <w:tc>
                <w:tcPr>
                  <w:tcW w:w="359" w:type="dxa"/>
                </w:tcPr>
                <w:p w14:paraId="7206D151" w14:textId="77777777" w:rsidR="00023CE9" w:rsidRDefault="00023CE9">
                  <w:pPr>
                    <w:pStyle w:val="EmptyCellLayoutStyle"/>
                    <w:spacing w:after="0" w:line="240" w:lineRule="auto"/>
                  </w:pPr>
                </w:p>
              </w:tc>
              <w:tc>
                <w:tcPr>
                  <w:tcW w:w="7200" w:type="dxa"/>
                </w:tcPr>
                <w:p w14:paraId="0A991727" w14:textId="77777777" w:rsidR="00023CE9" w:rsidRDefault="00023CE9">
                  <w:pPr>
                    <w:pStyle w:val="EmptyCellLayoutStyle"/>
                    <w:spacing w:after="0" w:line="240" w:lineRule="auto"/>
                  </w:pPr>
                </w:p>
              </w:tc>
              <w:tc>
                <w:tcPr>
                  <w:tcW w:w="180" w:type="dxa"/>
                </w:tcPr>
                <w:p w14:paraId="2E19D70F" w14:textId="77777777" w:rsidR="00023CE9" w:rsidRDefault="00023CE9">
                  <w:pPr>
                    <w:pStyle w:val="EmptyCellLayoutStyle"/>
                    <w:spacing w:after="0" w:line="240" w:lineRule="auto"/>
                  </w:pPr>
                </w:p>
              </w:tc>
              <w:tc>
                <w:tcPr>
                  <w:tcW w:w="180" w:type="dxa"/>
                  <w:tcBorders>
                    <w:right w:val="single" w:sz="15" w:space="0" w:color="000000"/>
                  </w:tcBorders>
                </w:tcPr>
                <w:p w14:paraId="305C3484" w14:textId="77777777" w:rsidR="00023CE9" w:rsidRDefault="00023CE9">
                  <w:pPr>
                    <w:pStyle w:val="EmptyCellLayoutStyle"/>
                    <w:spacing w:after="0" w:line="240" w:lineRule="auto"/>
                  </w:pPr>
                </w:p>
              </w:tc>
            </w:tr>
            <w:tr w:rsidR="00D62E00" w14:paraId="7913ECAD" w14:textId="77777777" w:rsidTr="00D62E0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023CE9" w14:paraId="6BB701A7" w14:textId="77777777">
                    <w:trPr>
                      <w:trHeight w:val="192"/>
                    </w:trPr>
                    <w:tc>
                      <w:tcPr>
                        <w:tcW w:w="1260" w:type="dxa"/>
                        <w:tcBorders>
                          <w:top w:val="nil"/>
                          <w:left w:val="nil"/>
                          <w:bottom w:val="nil"/>
                          <w:right w:val="nil"/>
                        </w:tcBorders>
                        <w:tcMar>
                          <w:top w:w="39" w:type="dxa"/>
                          <w:left w:w="39" w:type="dxa"/>
                          <w:bottom w:w="39" w:type="dxa"/>
                          <w:right w:w="39" w:type="dxa"/>
                        </w:tcMar>
                      </w:tcPr>
                      <w:p w14:paraId="20DD7AA6" w14:textId="77777777" w:rsidR="00023CE9" w:rsidRDefault="0024498C">
                        <w:pPr>
                          <w:spacing w:after="0" w:line="240" w:lineRule="auto"/>
                        </w:pPr>
                        <w:r>
                          <w:rPr>
                            <w:rFonts w:ascii="Arial" w:eastAsia="Arial" w:hAnsi="Arial"/>
                            <w:b/>
                            <w:color w:val="000000"/>
                            <w:sz w:val="16"/>
                          </w:rPr>
                          <w:t>EXPERIENCE:</w:t>
                        </w:r>
                      </w:p>
                    </w:tc>
                  </w:tr>
                </w:tbl>
                <w:p w14:paraId="66C74B38" w14:textId="77777777" w:rsidR="00023CE9" w:rsidRDefault="00023CE9">
                  <w:pPr>
                    <w:spacing w:after="0" w:line="240" w:lineRule="auto"/>
                  </w:pPr>
                </w:p>
              </w:tc>
              <w:tc>
                <w:tcPr>
                  <w:tcW w:w="1980" w:type="dxa"/>
                </w:tcPr>
                <w:p w14:paraId="630643AD" w14:textId="77777777" w:rsidR="00023CE9" w:rsidRDefault="00023CE9">
                  <w:pPr>
                    <w:pStyle w:val="EmptyCellLayoutStyle"/>
                    <w:spacing w:after="0" w:line="240" w:lineRule="auto"/>
                  </w:pPr>
                </w:p>
              </w:tc>
              <w:tc>
                <w:tcPr>
                  <w:tcW w:w="359" w:type="dxa"/>
                </w:tcPr>
                <w:p w14:paraId="025F2808" w14:textId="77777777" w:rsidR="00023CE9" w:rsidRDefault="00023CE9">
                  <w:pPr>
                    <w:pStyle w:val="EmptyCellLayoutStyle"/>
                    <w:spacing w:after="0" w:line="240" w:lineRule="auto"/>
                  </w:pPr>
                </w:p>
              </w:tc>
              <w:tc>
                <w:tcPr>
                  <w:tcW w:w="7200" w:type="dxa"/>
                </w:tcPr>
                <w:p w14:paraId="178F68C4" w14:textId="77777777" w:rsidR="00023CE9" w:rsidRDefault="00023CE9">
                  <w:pPr>
                    <w:pStyle w:val="EmptyCellLayoutStyle"/>
                    <w:spacing w:after="0" w:line="240" w:lineRule="auto"/>
                  </w:pPr>
                </w:p>
              </w:tc>
              <w:tc>
                <w:tcPr>
                  <w:tcW w:w="180" w:type="dxa"/>
                </w:tcPr>
                <w:p w14:paraId="73B2E0F9" w14:textId="77777777" w:rsidR="00023CE9" w:rsidRDefault="00023CE9">
                  <w:pPr>
                    <w:pStyle w:val="EmptyCellLayoutStyle"/>
                    <w:spacing w:after="0" w:line="240" w:lineRule="auto"/>
                  </w:pPr>
                </w:p>
              </w:tc>
              <w:tc>
                <w:tcPr>
                  <w:tcW w:w="180" w:type="dxa"/>
                  <w:tcBorders>
                    <w:right w:val="single" w:sz="15" w:space="0" w:color="000000"/>
                  </w:tcBorders>
                </w:tcPr>
                <w:p w14:paraId="306DA306" w14:textId="77777777" w:rsidR="00023CE9" w:rsidRDefault="00023CE9">
                  <w:pPr>
                    <w:pStyle w:val="EmptyCellLayoutStyle"/>
                    <w:spacing w:after="0" w:line="240" w:lineRule="auto"/>
                  </w:pPr>
                </w:p>
              </w:tc>
            </w:tr>
            <w:tr w:rsidR="00023CE9" w14:paraId="45AE7678" w14:textId="77777777">
              <w:trPr>
                <w:trHeight w:val="90"/>
              </w:trPr>
              <w:tc>
                <w:tcPr>
                  <w:tcW w:w="180" w:type="dxa"/>
                  <w:tcBorders>
                    <w:left w:val="single" w:sz="15" w:space="0" w:color="000000"/>
                  </w:tcBorders>
                </w:tcPr>
                <w:p w14:paraId="0C6B9E57" w14:textId="77777777" w:rsidR="00023CE9" w:rsidRDefault="00023CE9">
                  <w:pPr>
                    <w:pStyle w:val="EmptyCellLayoutStyle"/>
                    <w:spacing w:after="0" w:line="240" w:lineRule="auto"/>
                  </w:pPr>
                </w:p>
              </w:tc>
              <w:tc>
                <w:tcPr>
                  <w:tcW w:w="1080" w:type="dxa"/>
                </w:tcPr>
                <w:p w14:paraId="17A61BE4" w14:textId="77777777" w:rsidR="00023CE9" w:rsidRDefault="00023CE9">
                  <w:pPr>
                    <w:pStyle w:val="EmptyCellLayoutStyle"/>
                    <w:spacing w:after="0" w:line="240" w:lineRule="auto"/>
                  </w:pPr>
                </w:p>
              </w:tc>
              <w:tc>
                <w:tcPr>
                  <w:tcW w:w="1980" w:type="dxa"/>
                </w:tcPr>
                <w:p w14:paraId="5A88BAB7" w14:textId="77777777" w:rsidR="00023CE9" w:rsidRDefault="00023CE9">
                  <w:pPr>
                    <w:pStyle w:val="EmptyCellLayoutStyle"/>
                    <w:spacing w:after="0" w:line="240" w:lineRule="auto"/>
                  </w:pPr>
                </w:p>
              </w:tc>
              <w:tc>
                <w:tcPr>
                  <w:tcW w:w="359" w:type="dxa"/>
                </w:tcPr>
                <w:p w14:paraId="4A6FE3DC" w14:textId="77777777" w:rsidR="00023CE9" w:rsidRDefault="00023CE9">
                  <w:pPr>
                    <w:pStyle w:val="EmptyCellLayoutStyle"/>
                    <w:spacing w:after="0" w:line="240" w:lineRule="auto"/>
                  </w:pPr>
                </w:p>
              </w:tc>
              <w:tc>
                <w:tcPr>
                  <w:tcW w:w="7200" w:type="dxa"/>
                </w:tcPr>
                <w:p w14:paraId="41853F8C" w14:textId="77777777" w:rsidR="00023CE9" w:rsidRDefault="00023CE9">
                  <w:pPr>
                    <w:pStyle w:val="EmptyCellLayoutStyle"/>
                    <w:spacing w:after="0" w:line="240" w:lineRule="auto"/>
                  </w:pPr>
                </w:p>
              </w:tc>
              <w:tc>
                <w:tcPr>
                  <w:tcW w:w="180" w:type="dxa"/>
                </w:tcPr>
                <w:p w14:paraId="2FE3A26C" w14:textId="77777777" w:rsidR="00023CE9" w:rsidRDefault="00023CE9">
                  <w:pPr>
                    <w:pStyle w:val="EmptyCellLayoutStyle"/>
                    <w:spacing w:after="0" w:line="240" w:lineRule="auto"/>
                  </w:pPr>
                </w:p>
              </w:tc>
              <w:tc>
                <w:tcPr>
                  <w:tcW w:w="180" w:type="dxa"/>
                  <w:tcBorders>
                    <w:right w:val="single" w:sz="15" w:space="0" w:color="000000"/>
                  </w:tcBorders>
                </w:tcPr>
                <w:p w14:paraId="4ADAC46D" w14:textId="77777777" w:rsidR="00023CE9" w:rsidRDefault="00023CE9">
                  <w:pPr>
                    <w:pStyle w:val="EmptyCellLayoutStyle"/>
                    <w:spacing w:after="0" w:line="240" w:lineRule="auto"/>
                  </w:pPr>
                </w:p>
              </w:tc>
            </w:tr>
            <w:tr w:rsidR="00D62E00" w14:paraId="416BB5FB" w14:textId="77777777" w:rsidTr="00D62E0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023CE9" w14:paraId="1597600B" w14:textId="77777777">
                    <w:trPr>
                      <w:trHeight w:val="212"/>
                    </w:trPr>
                    <w:tc>
                      <w:tcPr>
                        <w:tcW w:w="11160" w:type="dxa"/>
                        <w:tcBorders>
                          <w:top w:val="nil"/>
                          <w:left w:val="nil"/>
                          <w:bottom w:val="nil"/>
                          <w:right w:val="nil"/>
                        </w:tcBorders>
                        <w:tcMar>
                          <w:top w:w="39" w:type="dxa"/>
                          <w:left w:w="39" w:type="dxa"/>
                          <w:bottom w:w="39" w:type="dxa"/>
                          <w:right w:w="39" w:type="dxa"/>
                        </w:tcMar>
                      </w:tcPr>
                      <w:p w14:paraId="5103B083" w14:textId="77777777" w:rsidR="00023CE9" w:rsidRDefault="0024498C">
                        <w:pPr>
                          <w:spacing w:after="0" w:line="240" w:lineRule="auto"/>
                        </w:pPr>
                        <w:r>
                          <w:rPr>
                            <w:rFonts w:ascii="Arial" w:eastAsia="Arial" w:hAnsi="Arial"/>
                            <w:b/>
                            <w:color w:val="000000"/>
                          </w:rPr>
                          <w:t>Social Services Division Administrator 17</w:t>
                        </w:r>
                        <w:r>
                          <w:rPr>
                            <w:rFonts w:ascii="Arial" w:eastAsia="Arial" w:hAnsi="Arial"/>
                            <w:color w:val="000000"/>
                          </w:rPr>
                          <w:br/>
                          <w:t>Two years of professional experience equivalent to an Equitable Classification Plan (ECP) Group Three manager.</w:t>
                        </w:r>
                      </w:p>
                    </w:tc>
                  </w:tr>
                </w:tbl>
                <w:p w14:paraId="6B4C404A" w14:textId="77777777" w:rsidR="00023CE9" w:rsidRDefault="00023CE9">
                  <w:pPr>
                    <w:spacing w:after="0" w:line="240" w:lineRule="auto"/>
                  </w:pPr>
                </w:p>
              </w:tc>
            </w:tr>
            <w:tr w:rsidR="00023CE9" w14:paraId="1E83C8ED" w14:textId="77777777">
              <w:trPr>
                <w:trHeight w:val="69"/>
              </w:trPr>
              <w:tc>
                <w:tcPr>
                  <w:tcW w:w="180" w:type="dxa"/>
                  <w:tcBorders>
                    <w:left w:val="single" w:sz="15" w:space="0" w:color="000000"/>
                  </w:tcBorders>
                </w:tcPr>
                <w:p w14:paraId="5C31450F" w14:textId="77777777" w:rsidR="00023CE9" w:rsidRDefault="00023CE9">
                  <w:pPr>
                    <w:pStyle w:val="EmptyCellLayoutStyle"/>
                    <w:spacing w:after="0" w:line="240" w:lineRule="auto"/>
                  </w:pPr>
                </w:p>
              </w:tc>
              <w:tc>
                <w:tcPr>
                  <w:tcW w:w="1080" w:type="dxa"/>
                </w:tcPr>
                <w:p w14:paraId="69333959" w14:textId="77777777" w:rsidR="00023CE9" w:rsidRDefault="00023CE9">
                  <w:pPr>
                    <w:pStyle w:val="EmptyCellLayoutStyle"/>
                    <w:spacing w:after="0" w:line="240" w:lineRule="auto"/>
                  </w:pPr>
                </w:p>
              </w:tc>
              <w:tc>
                <w:tcPr>
                  <w:tcW w:w="1980" w:type="dxa"/>
                </w:tcPr>
                <w:p w14:paraId="6D2BF08F" w14:textId="77777777" w:rsidR="00023CE9" w:rsidRDefault="00023CE9">
                  <w:pPr>
                    <w:pStyle w:val="EmptyCellLayoutStyle"/>
                    <w:spacing w:after="0" w:line="240" w:lineRule="auto"/>
                  </w:pPr>
                </w:p>
              </w:tc>
              <w:tc>
                <w:tcPr>
                  <w:tcW w:w="359" w:type="dxa"/>
                </w:tcPr>
                <w:p w14:paraId="49B88700" w14:textId="77777777" w:rsidR="00023CE9" w:rsidRDefault="00023CE9">
                  <w:pPr>
                    <w:pStyle w:val="EmptyCellLayoutStyle"/>
                    <w:spacing w:after="0" w:line="240" w:lineRule="auto"/>
                  </w:pPr>
                </w:p>
              </w:tc>
              <w:tc>
                <w:tcPr>
                  <w:tcW w:w="7200" w:type="dxa"/>
                </w:tcPr>
                <w:p w14:paraId="471FD7F4" w14:textId="77777777" w:rsidR="00023CE9" w:rsidRDefault="00023CE9">
                  <w:pPr>
                    <w:pStyle w:val="EmptyCellLayoutStyle"/>
                    <w:spacing w:after="0" w:line="240" w:lineRule="auto"/>
                  </w:pPr>
                </w:p>
              </w:tc>
              <w:tc>
                <w:tcPr>
                  <w:tcW w:w="180" w:type="dxa"/>
                </w:tcPr>
                <w:p w14:paraId="2BAC7406" w14:textId="77777777" w:rsidR="00023CE9" w:rsidRDefault="00023CE9">
                  <w:pPr>
                    <w:pStyle w:val="EmptyCellLayoutStyle"/>
                    <w:spacing w:after="0" w:line="240" w:lineRule="auto"/>
                  </w:pPr>
                </w:p>
              </w:tc>
              <w:tc>
                <w:tcPr>
                  <w:tcW w:w="180" w:type="dxa"/>
                  <w:tcBorders>
                    <w:right w:val="single" w:sz="15" w:space="0" w:color="000000"/>
                  </w:tcBorders>
                </w:tcPr>
                <w:p w14:paraId="11EBCF7E" w14:textId="77777777" w:rsidR="00023CE9" w:rsidRDefault="00023CE9">
                  <w:pPr>
                    <w:pStyle w:val="EmptyCellLayoutStyle"/>
                    <w:spacing w:after="0" w:line="240" w:lineRule="auto"/>
                  </w:pPr>
                </w:p>
              </w:tc>
            </w:tr>
            <w:tr w:rsidR="00D62E00" w14:paraId="05342584" w14:textId="77777777" w:rsidTr="00D62E0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023CE9" w14:paraId="1E5DC024" w14:textId="77777777">
                    <w:trPr>
                      <w:trHeight w:val="192"/>
                    </w:trPr>
                    <w:tc>
                      <w:tcPr>
                        <w:tcW w:w="3240" w:type="dxa"/>
                        <w:tcBorders>
                          <w:top w:val="nil"/>
                          <w:left w:val="nil"/>
                          <w:bottom w:val="nil"/>
                          <w:right w:val="nil"/>
                        </w:tcBorders>
                        <w:tcMar>
                          <w:top w:w="39" w:type="dxa"/>
                          <w:left w:w="39" w:type="dxa"/>
                          <w:bottom w:w="39" w:type="dxa"/>
                          <w:right w:w="39" w:type="dxa"/>
                        </w:tcMar>
                      </w:tcPr>
                      <w:p w14:paraId="40BFEFC2" w14:textId="77777777" w:rsidR="00023CE9" w:rsidRDefault="0024498C">
                        <w:pPr>
                          <w:spacing w:after="0" w:line="240" w:lineRule="auto"/>
                        </w:pPr>
                        <w:r>
                          <w:rPr>
                            <w:rFonts w:ascii="Arial" w:eastAsia="Arial" w:hAnsi="Arial"/>
                            <w:b/>
                            <w:color w:val="000000"/>
                            <w:sz w:val="16"/>
                          </w:rPr>
                          <w:t>KNOWLEDGE, SKILLS, AND ABILITIES:</w:t>
                        </w:r>
                      </w:p>
                    </w:tc>
                  </w:tr>
                </w:tbl>
                <w:p w14:paraId="0DA0F6AE" w14:textId="77777777" w:rsidR="00023CE9" w:rsidRDefault="00023CE9">
                  <w:pPr>
                    <w:spacing w:after="0" w:line="240" w:lineRule="auto"/>
                  </w:pPr>
                </w:p>
              </w:tc>
              <w:tc>
                <w:tcPr>
                  <w:tcW w:w="359" w:type="dxa"/>
                </w:tcPr>
                <w:p w14:paraId="166057F7" w14:textId="77777777" w:rsidR="00023CE9" w:rsidRDefault="00023CE9">
                  <w:pPr>
                    <w:pStyle w:val="EmptyCellLayoutStyle"/>
                    <w:spacing w:after="0" w:line="240" w:lineRule="auto"/>
                  </w:pPr>
                </w:p>
              </w:tc>
              <w:tc>
                <w:tcPr>
                  <w:tcW w:w="7200" w:type="dxa"/>
                </w:tcPr>
                <w:p w14:paraId="091B4ED7" w14:textId="77777777" w:rsidR="00023CE9" w:rsidRDefault="00023CE9">
                  <w:pPr>
                    <w:pStyle w:val="EmptyCellLayoutStyle"/>
                    <w:spacing w:after="0" w:line="240" w:lineRule="auto"/>
                  </w:pPr>
                </w:p>
              </w:tc>
              <w:tc>
                <w:tcPr>
                  <w:tcW w:w="180" w:type="dxa"/>
                </w:tcPr>
                <w:p w14:paraId="77AC32BE" w14:textId="77777777" w:rsidR="00023CE9" w:rsidRDefault="00023CE9">
                  <w:pPr>
                    <w:pStyle w:val="EmptyCellLayoutStyle"/>
                    <w:spacing w:after="0" w:line="240" w:lineRule="auto"/>
                  </w:pPr>
                </w:p>
              </w:tc>
              <w:tc>
                <w:tcPr>
                  <w:tcW w:w="180" w:type="dxa"/>
                  <w:tcBorders>
                    <w:right w:val="single" w:sz="15" w:space="0" w:color="000000"/>
                  </w:tcBorders>
                </w:tcPr>
                <w:p w14:paraId="24239C69" w14:textId="77777777" w:rsidR="00023CE9" w:rsidRDefault="00023CE9">
                  <w:pPr>
                    <w:pStyle w:val="EmptyCellLayoutStyle"/>
                    <w:spacing w:after="0" w:line="240" w:lineRule="auto"/>
                  </w:pPr>
                </w:p>
              </w:tc>
            </w:tr>
            <w:tr w:rsidR="00023CE9" w14:paraId="72DB7C62" w14:textId="77777777">
              <w:trPr>
                <w:trHeight w:val="90"/>
              </w:trPr>
              <w:tc>
                <w:tcPr>
                  <w:tcW w:w="180" w:type="dxa"/>
                  <w:tcBorders>
                    <w:left w:val="single" w:sz="15" w:space="0" w:color="000000"/>
                  </w:tcBorders>
                </w:tcPr>
                <w:p w14:paraId="3C8FE35D" w14:textId="77777777" w:rsidR="00023CE9" w:rsidRDefault="00023CE9">
                  <w:pPr>
                    <w:pStyle w:val="EmptyCellLayoutStyle"/>
                    <w:spacing w:after="0" w:line="240" w:lineRule="auto"/>
                  </w:pPr>
                </w:p>
              </w:tc>
              <w:tc>
                <w:tcPr>
                  <w:tcW w:w="1080" w:type="dxa"/>
                </w:tcPr>
                <w:p w14:paraId="77123947" w14:textId="77777777" w:rsidR="00023CE9" w:rsidRDefault="00023CE9">
                  <w:pPr>
                    <w:pStyle w:val="EmptyCellLayoutStyle"/>
                    <w:spacing w:after="0" w:line="240" w:lineRule="auto"/>
                  </w:pPr>
                </w:p>
              </w:tc>
              <w:tc>
                <w:tcPr>
                  <w:tcW w:w="1980" w:type="dxa"/>
                </w:tcPr>
                <w:p w14:paraId="112C5879" w14:textId="77777777" w:rsidR="00023CE9" w:rsidRDefault="00023CE9">
                  <w:pPr>
                    <w:pStyle w:val="EmptyCellLayoutStyle"/>
                    <w:spacing w:after="0" w:line="240" w:lineRule="auto"/>
                  </w:pPr>
                </w:p>
              </w:tc>
              <w:tc>
                <w:tcPr>
                  <w:tcW w:w="359" w:type="dxa"/>
                </w:tcPr>
                <w:p w14:paraId="6D4AE136" w14:textId="77777777" w:rsidR="00023CE9" w:rsidRDefault="00023CE9">
                  <w:pPr>
                    <w:pStyle w:val="EmptyCellLayoutStyle"/>
                    <w:spacing w:after="0" w:line="240" w:lineRule="auto"/>
                  </w:pPr>
                </w:p>
              </w:tc>
              <w:tc>
                <w:tcPr>
                  <w:tcW w:w="7200" w:type="dxa"/>
                </w:tcPr>
                <w:p w14:paraId="6CAECADA" w14:textId="77777777" w:rsidR="00023CE9" w:rsidRDefault="00023CE9">
                  <w:pPr>
                    <w:pStyle w:val="EmptyCellLayoutStyle"/>
                    <w:spacing w:after="0" w:line="240" w:lineRule="auto"/>
                  </w:pPr>
                </w:p>
              </w:tc>
              <w:tc>
                <w:tcPr>
                  <w:tcW w:w="180" w:type="dxa"/>
                </w:tcPr>
                <w:p w14:paraId="08A8FF51" w14:textId="77777777" w:rsidR="00023CE9" w:rsidRDefault="00023CE9">
                  <w:pPr>
                    <w:pStyle w:val="EmptyCellLayoutStyle"/>
                    <w:spacing w:after="0" w:line="240" w:lineRule="auto"/>
                  </w:pPr>
                </w:p>
              </w:tc>
              <w:tc>
                <w:tcPr>
                  <w:tcW w:w="180" w:type="dxa"/>
                  <w:tcBorders>
                    <w:right w:val="single" w:sz="15" w:space="0" w:color="000000"/>
                  </w:tcBorders>
                </w:tcPr>
                <w:p w14:paraId="56576C1D" w14:textId="77777777" w:rsidR="00023CE9" w:rsidRDefault="00023CE9">
                  <w:pPr>
                    <w:pStyle w:val="EmptyCellLayoutStyle"/>
                    <w:spacing w:after="0" w:line="240" w:lineRule="auto"/>
                  </w:pPr>
                </w:p>
              </w:tc>
            </w:tr>
            <w:tr w:rsidR="00D62E00" w14:paraId="10161CD5" w14:textId="77777777" w:rsidTr="00D62E0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023CE9" w14:paraId="4BAA6FE1" w14:textId="77777777">
                    <w:trPr>
                      <w:trHeight w:val="212"/>
                    </w:trPr>
                    <w:tc>
                      <w:tcPr>
                        <w:tcW w:w="11160" w:type="dxa"/>
                        <w:tcBorders>
                          <w:top w:val="nil"/>
                          <w:left w:val="nil"/>
                          <w:bottom w:val="nil"/>
                          <w:right w:val="nil"/>
                        </w:tcBorders>
                        <w:tcMar>
                          <w:top w:w="39" w:type="dxa"/>
                          <w:left w:w="39" w:type="dxa"/>
                          <w:bottom w:w="39" w:type="dxa"/>
                          <w:right w:w="39" w:type="dxa"/>
                        </w:tcMar>
                      </w:tcPr>
                      <w:p w14:paraId="693FB25C" w14:textId="77777777" w:rsidR="00023CE9" w:rsidRDefault="0024498C">
                        <w:pPr>
                          <w:spacing w:after="0" w:line="240" w:lineRule="auto"/>
                        </w:pPr>
                        <w:r>
                          <w:rPr>
                            <w:rFonts w:ascii="Arial" w:eastAsia="Arial" w:hAnsi="Arial"/>
                            <w:color w:val="000000"/>
                          </w:rPr>
                          <w:t>N/A</w:t>
                        </w:r>
                      </w:p>
                    </w:tc>
                  </w:tr>
                </w:tbl>
                <w:p w14:paraId="6492D943" w14:textId="77777777" w:rsidR="00023CE9" w:rsidRDefault="00023CE9">
                  <w:pPr>
                    <w:spacing w:after="0" w:line="240" w:lineRule="auto"/>
                  </w:pPr>
                </w:p>
              </w:tc>
            </w:tr>
            <w:tr w:rsidR="00023CE9" w14:paraId="29760FD1" w14:textId="77777777">
              <w:trPr>
                <w:trHeight w:val="69"/>
              </w:trPr>
              <w:tc>
                <w:tcPr>
                  <w:tcW w:w="180" w:type="dxa"/>
                  <w:tcBorders>
                    <w:left w:val="single" w:sz="15" w:space="0" w:color="000000"/>
                  </w:tcBorders>
                </w:tcPr>
                <w:p w14:paraId="3B5CC011" w14:textId="77777777" w:rsidR="00023CE9" w:rsidRDefault="00023CE9">
                  <w:pPr>
                    <w:pStyle w:val="EmptyCellLayoutStyle"/>
                    <w:spacing w:after="0" w:line="240" w:lineRule="auto"/>
                  </w:pPr>
                </w:p>
              </w:tc>
              <w:tc>
                <w:tcPr>
                  <w:tcW w:w="1080" w:type="dxa"/>
                </w:tcPr>
                <w:p w14:paraId="704117DA" w14:textId="77777777" w:rsidR="00023CE9" w:rsidRDefault="00023CE9">
                  <w:pPr>
                    <w:pStyle w:val="EmptyCellLayoutStyle"/>
                    <w:spacing w:after="0" w:line="240" w:lineRule="auto"/>
                  </w:pPr>
                </w:p>
              </w:tc>
              <w:tc>
                <w:tcPr>
                  <w:tcW w:w="1980" w:type="dxa"/>
                </w:tcPr>
                <w:p w14:paraId="0C3CF192" w14:textId="77777777" w:rsidR="00023CE9" w:rsidRDefault="00023CE9">
                  <w:pPr>
                    <w:pStyle w:val="EmptyCellLayoutStyle"/>
                    <w:spacing w:after="0" w:line="240" w:lineRule="auto"/>
                  </w:pPr>
                </w:p>
              </w:tc>
              <w:tc>
                <w:tcPr>
                  <w:tcW w:w="359" w:type="dxa"/>
                </w:tcPr>
                <w:p w14:paraId="190C2CC2" w14:textId="77777777" w:rsidR="00023CE9" w:rsidRDefault="00023CE9">
                  <w:pPr>
                    <w:pStyle w:val="EmptyCellLayoutStyle"/>
                    <w:spacing w:after="0" w:line="240" w:lineRule="auto"/>
                  </w:pPr>
                </w:p>
              </w:tc>
              <w:tc>
                <w:tcPr>
                  <w:tcW w:w="7200" w:type="dxa"/>
                </w:tcPr>
                <w:p w14:paraId="031DC33B" w14:textId="77777777" w:rsidR="00023CE9" w:rsidRDefault="00023CE9">
                  <w:pPr>
                    <w:pStyle w:val="EmptyCellLayoutStyle"/>
                    <w:spacing w:after="0" w:line="240" w:lineRule="auto"/>
                  </w:pPr>
                </w:p>
              </w:tc>
              <w:tc>
                <w:tcPr>
                  <w:tcW w:w="180" w:type="dxa"/>
                </w:tcPr>
                <w:p w14:paraId="27D75D1E" w14:textId="77777777" w:rsidR="00023CE9" w:rsidRDefault="00023CE9">
                  <w:pPr>
                    <w:pStyle w:val="EmptyCellLayoutStyle"/>
                    <w:spacing w:after="0" w:line="240" w:lineRule="auto"/>
                  </w:pPr>
                </w:p>
              </w:tc>
              <w:tc>
                <w:tcPr>
                  <w:tcW w:w="180" w:type="dxa"/>
                  <w:tcBorders>
                    <w:right w:val="single" w:sz="15" w:space="0" w:color="000000"/>
                  </w:tcBorders>
                </w:tcPr>
                <w:p w14:paraId="0C1C0199" w14:textId="77777777" w:rsidR="00023CE9" w:rsidRDefault="00023CE9">
                  <w:pPr>
                    <w:pStyle w:val="EmptyCellLayoutStyle"/>
                    <w:spacing w:after="0" w:line="240" w:lineRule="auto"/>
                  </w:pPr>
                </w:p>
              </w:tc>
            </w:tr>
            <w:tr w:rsidR="00D62E00" w14:paraId="7E1D2580" w14:textId="77777777" w:rsidTr="00D62E0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023CE9" w14:paraId="6F6B21BC" w14:textId="77777777">
                    <w:trPr>
                      <w:trHeight w:val="192"/>
                    </w:trPr>
                    <w:tc>
                      <w:tcPr>
                        <w:tcW w:w="3600" w:type="dxa"/>
                        <w:tcBorders>
                          <w:top w:val="nil"/>
                          <w:left w:val="nil"/>
                          <w:bottom w:val="nil"/>
                          <w:right w:val="nil"/>
                        </w:tcBorders>
                        <w:tcMar>
                          <w:top w:w="39" w:type="dxa"/>
                          <w:left w:w="39" w:type="dxa"/>
                          <w:bottom w:w="39" w:type="dxa"/>
                          <w:right w:w="39" w:type="dxa"/>
                        </w:tcMar>
                      </w:tcPr>
                      <w:p w14:paraId="31499879" w14:textId="77777777" w:rsidR="00023CE9" w:rsidRDefault="0024498C">
                        <w:pPr>
                          <w:spacing w:after="0" w:line="240" w:lineRule="auto"/>
                        </w:pPr>
                        <w:r>
                          <w:rPr>
                            <w:rFonts w:ascii="Arial" w:eastAsia="Arial" w:hAnsi="Arial"/>
                            <w:b/>
                            <w:color w:val="000000"/>
                            <w:sz w:val="16"/>
                          </w:rPr>
                          <w:t>CERTIFICATES, LICENSES, REGISTRATIONS:</w:t>
                        </w:r>
                      </w:p>
                    </w:tc>
                  </w:tr>
                </w:tbl>
                <w:p w14:paraId="7BFA29F2" w14:textId="77777777" w:rsidR="00023CE9" w:rsidRDefault="00023CE9">
                  <w:pPr>
                    <w:spacing w:after="0" w:line="240" w:lineRule="auto"/>
                  </w:pPr>
                </w:p>
              </w:tc>
              <w:tc>
                <w:tcPr>
                  <w:tcW w:w="7200" w:type="dxa"/>
                </w:tcPr>
                <w:p w14:paraId="079A7682" w14:textId="77777777" w:rsidR="00023CE9" w:rsidRDefault="00023CE9">
                  <w:pPr>
                    <w:pStyle w:val="EmptyCellLayoutStyle"/>
                    <w:spacing w:after="0" w:line="240" w:lineRule="auto"/>
                  </w:pPr>
                </w:p>
              </w:tc>
              <w:tc>
                <w:tcPr>
                  <w:tcW w:w="180" w:type="dxa"/>
                </w:tcPr>
                <w:p w14:paraId="4BC11984" w14:textId="77777777" w:rsidR="00023CE9" w:rsidRDefault="00023CE9">
                  <w:pPr>
                    <w:pStyle w:val="EmptyCellLayoutStyle"/>
                    <w:spacing w:after="0" w:line="240" w:lineRule="auto"/>
                  </w:pPr>
                </w:p>
              </w:tc>
              <w:tc>
                <w:tcPr>
                  <w:tcW w:w="180" w:type="dxa"/>
                  <w:tcBorders>
                    <w:right w:val="single" w:sz="15" w:space="0" w:color="000000"/>
                  </w:tcBorders>
                </w:tcPr>
                <w:p w14:paraId="49FCB0F3" w14:textId="77777777" w:rsidR="00023CE9" w:rsidRDefault="00023CE9">
                  <w:pPr>
                    <w:pStyle w:val="EmptyCellLayoutStyle"/>
                    <w:spacing w:after="0" w:line="240" w:lineRule="auto"/>
                  </w:pPr>
                </w:p>
              </w:tc>
            </w:tr>
            <w:tr w:rsidR="00023CE9" w14:paraId="126DE126" w14:textId="77777777">
              <w:trPr>
                <w:trHeight w:val="90"/>
              </w:trPr>
              <w:tc>
                <w:tcPr>
                  <w:tcW w:w="180" w:type="dxa"/>
                  <w:tcBorders>
                    <w:left w:val="single" w:sz="15" w:space="0" w:color="000000"/>
                  </w:tcBorders>
                </w:tcPr>
                <w:p w14:paraId="3F34ADCA" w14:textId="77777777" w:rsidR="00023CE9" w:rsidRDefault="00023CE9">
                  <w:pPr>
                    <w:pStyle w:val="EmptyCellLayoutStyle"/>
                    <w:spacing w:after="0" w:line="240" w:lineRule="auto"/>
                  </w:pPr>
                </w:p>
              </w:tc>
              <w:tc>
                <w:tcPr>
                  <w:tcW w:w="1080" w:type="dxa"/>
                </w:tcPr>
                <w:p w14:paraId="62FBF5D3" w14:textId="77777777" w:rsidR="00023CE9" w:rsidRDefault="00023CE9">
                  <w:pPr>
                    <w:pStyle w:val="EmptyCellLayoutStyle"/>
                    <w:spacing w:after="0" w:line="240" w:lineRule="auto"/>
                  </w:pPr>
                </w:p>
              </w:tc>
              <w:tc>
                <w:tcPr>
                  <w:tcW w:w="1980" w:type="dxa"/>
                </w:tcPr>
                <w:p w14:paraId="77127884" w14:textId="77777777" w:rsidR="00023CE9" w:rsidRDefault="00023CE9">
                  <w:pPr>
                    <w:pStyle w:val="EmptyCellLayoutStyle"/>
                    <w:spacing w:after="0" w:line="240" w:lineRule="auto"/>
                  </w:pPr>
                </w:p>
              </w:tc>
              <w:tc>
                <w:tcPr>
                  <w:tcW w:w="359" w:type="dxa"/>
                </w:tcPr>
                <w:p w14:paraId="1AA64A21" w14:textId="77777777" w:rsidR="00023CE9" w:rsidRDefault="00023CE9">
                  <w:pPr>
                    <w:pStyle w:val="EmptyCellLayoutStyle"/>
                    <w:spacing w:after="0" w:line="240" w:lineRule="auto"/>
                  </w:pPr>
                </w:p>
              </w:tc>
              <w:tc>
                <w:tcPr>
                  <w:tcW w:w="7200" w:type="dxa"/>
                </w:tcPr>
                <w:p w14:paraId="7876964C" w14:textId="77777777" w:rsidR="00023CE9" w:rsidRDefault="00023CE9">
                  <w:pPr>
                    <w:pStyle w:val="EmptyCellLayoutStyle"/>
                    <w:spacing w:after="0" w:line="240" w:lineRule="auto"/>
                  </w:pPr>
                </w:p>
              </w:tc>
              <w:tc>
                <w:tcPr>
                  <w:tcW w:w="180" w:type="dxa"/>
                </w:tcPr>
                <w:p w14:paraId="7870D84B" w14:textId="77777777" w:rsidR="00023CE9" w:rsidRDefault="00023CE9">
                  <w:pPr>
                    <w:pStyle w:val="EmptyCellLayoutStyle"/>
                    <w:spacing w:after="0" w:line="240" w:lineRule="auto"/>
                  </w:pPr>
                </w:p>
              </w:tc>
              <w:tc>
                <w:tcPr>
                  <w:tcW w:w="180" w:type="dxa"/>
                  <w:tcBorders>
                    <w:right w:val="single" w:sz="15" w:space="0" w:color="000000"/>
                  </w:tcBorders>
                </w:tcPr>
                <w:p w14:paraId="1C26AAA9" w14:textId="77777777" w:rsidR="00023CE9" w:rsidRDefault="00023CE9">
                  <w:pPr>
                    <w:pStyle w:val="EmptyCellLayoutStyle"/>
                    <w:spacing w:after="0" w:line="240" w:lineRule="auto"/>
                  </w:pPr>
                </w:p>
              </w:tc>
            </w:tr>
            <w:tr w:rsidR="00D62E00" w14:paraId="6F2D7996" w14:textId="77777777" w:rsidTr="00D62E0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023CE9" w14:paraId="25D2EB8A" w14:textId="77777777">
                    <w:trPr>
                      <w:trHeight w:val="212"/>
                    </w:trPr>
                    <w:tc>
                      <w:tcPr>
                        <w:tcW w:w="11160" w:type="dxa"/>
                        <w:tcBorders>
                          <w:top w:val="nil"/>
                          <w:left w:val="nil"/>
                          <w:bottom w:val="nil"/>
                          <w:right w:val="nil"/>
                        </w:tcBorders>
                        <w:tcMar>
                          <w:top w:w="39" w:type="dxa"/>
                          <w:left w:w="39" w:type="dxa"/>
                          <w:bottom w:w="39" w:type="dxa"/>
                          <w:right w:w="39" w:type="dxa"/>
                        </w:tcMar>
                      </w:tcPr>
                      <w:p w14:paraId="1C633AC9" w14:textId="77777777" w:rsidR="00023CE9" w:rsidRDefault="0024498C">
                        <w:pPr>
                          <w:spacing w:after="0" w:line="240" w:lineRule="auto"/>
                        </w:pPr>
                        <w:r>
                          <w:rPr>
                            <w:rFonts w:ascii="Arial" w:eastAsia="Arial" w:hAnsi="Arial"/>
                            <w:color w:val="000000"/>
                          </w:rPr>
                          <w:t>N/A</w:t>
                        </w:r>
                      </w:p>
                    </w:tc>
                  </w:tr>
                </w:tbl>
                <w:p w14:paraId="27A2E1A7" w14:textId="77777777" w:rsidR="00023CE9" w:rsidRDefault="00023CE9">
                  <w:pPr>
                    <w:spacing w:after="0" w:line="240" w:lineRule="auto"/>
                  </w:pPr>
                </w:p>
              </w:tc>
            </w:tr>
            <w:tr w:rsidR="00023CE9" w14:paraId="00138B90" w14:textId="77777777">
              <w:trPr>
                <w:trHeight w:val="69"/>
              </w:trPr>
              <w:tc>
                <w:tcPr>
                  <w:tcW w:w="180" w:type="dxa"/>
                  <w:tcBorders>
                    <w:left w:val="single" w:sz="15" w:space="0" w:color="000000"/>
                  </w:tcBorders>
                </w:tcPr>
                <w:p w14:paraId="3E9E5FCF" w14:textId="77777777" w:rsidR="00023CE9" w:rsidRDefault="00023CE9">
                  <w:pPr>
                    <w:pStyle w:val="EmptyCellLayoutStyle"/>
                    <w:spacing w:after="0" w:line="240" w:lineRule="auto"/>
                  </w:pPr>
                </w:p>
              </w:tc>
              <w:tc>
                <w:tcPr>
                  <w:tcW w:w="1080" w:type="dxa"/>
                </w:tcPr>
                <w:p w14:paraId="5CCE6CD4" w14:textId="77777777" w:rsidR="00023CE9" w:rsidRDefault="00023CE9">
                  <w:pPr>
                    <w:pStyle w:val="EmptyCellLayoutStyle"/>
                    <w:spacing w:after="0" w:line="240" w:lineRule="auto"/>
                  </w:pPr>
                </w:p>
              </w:tc>
              <w:tc>
                <w:tcPr>
                  <w:tcW w:w="1980" w:type="dxa"/>
                </w:tcPr>
                <w:p w14:paraId="7631D8AE" w14:textId="77777777" w:rsidR="00023CE9" w:rsidRDefault="00023CE9">
                  <w:pPr>
                    <w:pStyle w:val="EmptyCellLayoutStyle"/>
                    <w:spacing w:after="0" w:line="240" w:lineRule="auto"/>
                  </w:pPr>
                </w:p>
              </w:tc>
              <w:tc>
                <w:tcPr>
                  <w:tcW w:w="359" w:type="dxa"/>
                </w:tcPr>
                <w:p w14:paraId="715278FA" w14:textId="77777777" w:rsidR="00023CE9" w:rsidRDefault="00023CE9">
                  <w:pPr>
                    <w:pStyle w:val="EmptyCellLayoutStyle"/>
                    <w:spacing w:after="0" w:line="240" w:lineRule="auto"/>
                  </w:pPr>
                </w:p>
              </w:tc>
              <w:tc>
                <w:tcPr>
                  <w:tcW w:w="7200" w:type="dxa"/>
                </w:tcPr>
                <w:p w14:paraId="03F81313" w14:textId="77777777" w:rsidR="00023CE9" w:rsidRDefault="00023CE9">
                  <w:pPr>
                    <w:pStyle w:val="EmptyCellLayoutStyle"/>
                    <w:spacing w:after="0" w:line="240" w:lineRule="auto"/>
                  </w:pPr>
                </w:p>
              </w:tc>
              <w:tc>
                <w:tcPr>
                  <w:tcW w:w="180" w:type="dxa"/>
                </w:tcPr>
                <w:p w14:paraId="5F0063F1" w14:textId="77777777" w:rsidR="00023CE9" w:rsidRDefault="00023CE9">
                  <w:pPr>
                    <w:pStyle w:val="EmptyCellLayoutStyle"/>
                    <w:spacing w:after="0" w:line="240" w:lineRule="auto"/>
                  </w:pPr>
                </w:p>
              </w:tc>
              <w:tc>
                <w:tcPr>
                  <w:tcW w:w="180" w:type="dxa"/>
                  <w:tcBorders>
                    <w:right w:val="single" w:sz="15" w:space="0" w:color="000000"/>
                  </w:tcBorders>
                </w:tcPr>
                <w:p w14:paraId="2D06FC8D" w14:textId="77777777" w:rsidR="00023CE9" w:rsidRDefault="00023CE9">
                  <w:pPr>
                    <w:pStyle w:val="EmptyCellLayoutStyle"/>
                    <w:spacing w:after="0" w:line="240" w:lineRule="auto"/>
                  </w:pPr>
                </w:p>
              </w:tc>
            </w:tr>
            <w:tr w:rsidR="00D62E00" w14:paraId="708667F6" w14:textId="77777777" w:rsidTr="00D62E00">
              <w:trPr>
                <w:trHeight w:val="359"/>
              </w:trPr>
              <w:tc>
                <w:tcPr>
                  <w:tcW w:w="180" w:type="dxa"/>
                  <w:tcBorders>
                    <w:left w:val="single" w:sz="15" w:space="0" w:color="000000"/>
                  </w:tcBorders>
                </w:tcPr>
                <w:p w14:paraId="08DDBABA" w14:textId="77777777" w:rsidR="00023CE9" w:rsidRDefault="00023CE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23CE9" w14:paraId="702638BB" w14:textId="77777777">
                    <w:trPr>
                      <w:trHeight w:val="282"/>
                    </w:trPr>
                    <w:tc>
                      <w:tcPr>
                        <w:tcW w:w="10620" w:type="dxa"/>
                        <w:tcBorders>
                          <w:top w:val="nil"/>
                          <w:left w:val="nil"/>
                          <w:bottom w:val="nil"/>
                          <w:right w:val="nil"/>
                        </w:tcBorders>
                        <w:tcMar>
                          <w:top w:w="39" w:type="dxa"/>
                          <w:left w:w="39" w:type="dxa"/>
                          <w:bottom w:w="39" w:type="dxa"/>
                          <w:right w:w="39" w:type="dxa"/>
                        </w:tcMar>
                      </w:tcPr>
                      <w:p w14:paraId="3D5139E1" w14:textId="77777777" w:rsidR="00023CE9" w:rsidRDefault="0024498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55B5D51" w14:textId="77777777" w:rsidR="00023CE9" w:rsidRDefault="00023CE9">
                  <w:pPr>
                    <w:spacing w:after="0" w:line="240" w:lineRule="auto"/>
                  </w:pPr>
                </w:p>
              </w:tc>
              <w:tc>
                <w:tcPr>
                  <w:tcW w:w="180" w:type="dxa"/>
                </w:tcPr>
                <w:p w14:paraId="17C2FD37" w14:textId="77777777" w:rsidR="00023CE9" w:rsidRDefault="00023CE9">
                  <w:pPr>
                    <w:pStyle w:val="EmptyCellLayoutStyle"/>
                    <w:spacing w:after="0" w:line="240" w:lineRule="auto"/>
                  </w:pPr>
                </w:p>
              </w:tc>
              <w:tc>
                <w:tcPr>
                  <w:tcW w:w="180" w:type="dxa"/>
                  <w:tcBorders>
                    <w:right w:val="single" w:sz="15" w:space="0" w:color="000000"/>
                  </w:tcBorders>
                </w:tcPr>
                <w:p w14:paraId="2E78EF70" w14:textId="77777777" w:rsidR="00023CE9" w:rsidRDefault="00023CE9">
                  <w:pPr>
                    <w:pStyle w:val="EmptyCellLayoutStyle"/>
                    <w:spacing w:after="0" w:line="240" w:lineRule="auto"/>
                  </w:pPr>
                </w:p>
              </w:tc>
            </w:tr>
            <w:tr w:rsidR="00023CE9" w14:paraId="52C689DF" w14:textId="77777777">
              <w:trPr>
                <w:trHeight w:val="128"/>
              </w:trPr>
              <w:tc>
                <w:tcPr>
                  <w:tcW w:w="180" w:type="dxa"/>
                  <w:tcBorders>
                    <w:left w:val="single" w:sz="15" w:space="0" w:color="000000"/>
                    <w:bottom w:val="single" w:sz="15" w:space="0" w:color="000000"/>
                  </w:tcBorders>
                </w:tcPr>
                <w:p w14:paraId="6F4F451F" w14:textId="77777777" w:rsidR="00023CE9" w:rsidRDefault="00023CE9">
                  <w:pPr>
                    <w:pStyle w:val="EmptyCellLayoutStyle"/>
                    <w:spacing w:after="0" w:line="240" w:lineRule="auto"/>
                  </w:pPr>
                </w:p>
              </w:tc>
              <w:tc>
                <w:tcPr>
                  <w:tcW w:w="1080" w:type="dxa"/>
                  <w:tcBorders>
                    <w:bottom w:val="single" w:sz="15" w:space="0" w:color="000000"/>
                  </w:tcBorders>
                </w:tcPr>
                <w:p w14:paraId="4F1BA0BC" w14:textId="77777777" w:rsidR="00023CE9" w:rsidRDefault="00023CE9">
                  <w:pPr>
                    <w:pStyle w:val="EmptyCellLayoutStyle"/>
                    <w:spacing w:after="0" w:line="240" w:lineRule="auto"/>
                  </w:pPr>
                </w:p>
              </w:tc>
              <w:tc>
                <w:tcPr>
                  <w:tcW w:w="1980" w:type="dxa"/>
                  <w:tcBorders>
                    <w:bottom w:val="single" w:sz="15" w:space="0" w:color="000000"/>
                  </w:tcBorders>
                </w:tcPr>
                <w:p w14:paraId="71F22A7B" w14:textId="77777777" w:rsidR="00023CE9" w:rsidRDefault="00023CE9">
                  <w:pPr>
                    <w:pStyle w:val="EmptyCellLayoutStyle"/>
                    <w:spacing w:after="0" w:line="240" w:lineRule="auto"/>
                  </w:pPr>
                </w:p>
              </w:tc>
              <w:tc>
                <w:tcPr>
                  <w:tcW w:w="359" w:type="dxa"/>
                  <w:tcBorders>
                    <w:bottom w:val="single" w:sz="15" w:space="0" w:color="000000"/>
                  </w:tcBorders>
                </w:tcPr>
                <w:p w14:paraId="725496E2" w14:textId="77777777" w:rsidR="00023CE9" w:rsidRDefault="00023CE9">
                  <w:pPr>
                    <w:pStyle w:val="EmptyCellLayoutStyle"/>
                    <w:spacing w:after="0" w:line="240" w:lineRule="auto"/>
                  </w:pPr>
                </w:p>
              </w:tc>
              <w:tc>
                <w:tcPr>
                  <w:tcW w:w="7200" w:type="dxa"/>
                  <w:tcBorders>
                    <w:bottom w:val="single" w:sz="15" w:space="0" w:color="000000"/>
                  </w:tcBorders>
                </w:tcPr>
                <w:p w14:paraId="322D5304" w14:textId="77777777" w:rsidR="00023CE9" w:rsidRDefault="00023CE9">
                  <w:pPr>
                    <w:pStyle w:val="EmptyCellLayoutStyle"/>
                    <w:spacing w:after="0" w:line="240" w:lineRule="auto"/>
                  </w:pPr>
                </w:p>
              </w:tc>
              <w:tc>
                <w:tcPr>
                  <w:tcW w:w="180" w:type="dxa"/>
                  <w:tcBorders>
                    <w:bottom w:val="single" w:sz="15" w:space="0" w:color="000000"/>
                  </w:tcBorders>
                </w:tcPr>
                <w:p w14:paraId="0FD67E1F"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32B1318C" w14:textId="77777777" w:rsidR="00023CE9" w:rsidRDefault="00023CE9">
                  <w:pPr>
                    <w:pStyle w:val="EmptyCellLayoutStyle"/>
                    <w:spacing w:after="0" w:line="240" w:lineRule="auto"/>
                  </w:pPr>
                </w:p>
              </w:tc>
            </w:tr>
          </w:tbl>
          <w:p w14:paraId="25A40AD4" w14:textId="77777777" w:rsidR="00023CE9" w:rsidRDefault="00023CE9">
            <w:pPr>
              <w:spacing w:after="0" w:line="240" w:lineRule="auto"/>
            </w:pPr>
          </w:p>
        </w:tc>
        <w:tc>
          <w:tcPr>
            <w:tcW w:w="179" w:type="dxa"/>
          </w:tcPr>
          <w:p w14:paraId="120691E7" w14:textId="77777777" w:rsidR="00023CE9" w:rsidRDefault="00023CE9">
            <w:pPr>
              <w:pStyle w:val="EmptyCellLayoutStyle"/>
              <w:spacing w:after="0" w:line="240" w:lineRule="auto"/>
            </w:pPr>
          </w:p>
        </w:tc>
      </w:tr>
      <w:tr w:rsidR="00023CE9" w14:paraId="70822979" w14:textId="77777777">
        <w:trPr>
          <w:trHeight w:val="148"/>
        </w:trPr>
        <w:tc>
          <w:tcPr>
            <w:tcW w:w="179" w:type="dxa"/>
          </w:tcPr>
          <w:p w14:paraId="2F50C855" w14:textId="77777777" w:rsidR="00023CE9" w:rsidRDefault="00023CE9">
            <w:pPr>
              <w:pStyle w:val="EmptyCellLayoutStyle"/>
              <w:spacing w:after="0" w:line="240" w:lineRule="auto"/>
            </w:pPr>
          </w:p>
        </w:tc>
        <w:tc>
          <w:tcPr>
            <w:tcW w:w="0" w:type="dxa"/>
          </w:tcPr>
          <w:p w14:paraId="49222EFC" w14:textId="77777777" w:rsidR="00023CE9" w:rsidRDefault="00023CE9">
            <w:pPr>
              <w:pStyle w:val="EmptyCellLayoutStyle"/>
              <w:spacing w:after="0" w:line="240" w:lineRule="auto"/>
            </w:pPr>
          </w:p>
        </w:tc>
        <w:tc>
          <w:tcPr>
            <w:tcW w:w="0" w:type="dxa"/>
          </w:tcPr>
          <w:p w14:paraId="3F7145AD" w14:textId="77777777" w:rsidR="00023CE9" w:rsidRDefault="00023CE9">
            <w:pPr>
              <w:pStyle w:val="EmptyCellLayoutStyle"/>
              <w:spacing w:after="0" w:line="240" w:lineRule="auto"/>
            </w:pPr>
          </w:p>
        </w:tc>
        <w:tc>
          <w:tcPr>
            <w:tcW w:w="0" w:type="dxa"/>
          </w:tcPr>
          <w:p w14:paraId="778AC64D" w14:textId="77777777" w:rsidR="00023CE9" w:rsidRDefault="00023CE9">
            <w:pPr>
              <w:pStyle w:val="EmptyCellLayoutStyle"/>
              <w:spacing w:after="0" w:line="240" w:lineRule="auto"/>
            </w:pPr>
          </w:p>
        </w:tc>
        <w:tc>
          <w:tcPr>
            <w:tcW w:w="0" w:type="dxa"/>
          </w:tcPr>
          <w:p w14:paraId="21E66A9D" w14:textId="77777777" w:rsidR="00023CE9" w:rsidRDefault="00023CE9">
            <w:pPr>
              <w:pStyle w:val="EmptyCellLayoutStyle"/>
              <w:spacing w:after="0" w:line="240" w:lineRule="auto"/>
            </w:pPr>
          </w:p>
        </w:tc>
        <w:tc>
          <w:tcPr>
            <w:tcW w:w="0" w:type="dxa"/>
          </w:tcPr>
          <w:p w14:paraId="1F94DF94" w14:textId="77777777" w:rsidR="00023CE9" w:rsidRDefault="00023CE9">
            <w:pPr>
              <w:pStyle w:val="EmptyCellLayoutStyle"/>
              <w:spacing w:after="0" w:line="240" w:lineRule="auto"/>
            </w:pPr>
          </w:p>
        </w:tc>
        <w:tc>
          <w:tcPr>
            <w:tcW w:w="0" w:type="dxa"/>
          </w:tcPr>
          <w:p w14:paraId="2D5202BD" w14:textId="77777777" w:rsidR="00023CE9" w:rsidRDefault="00023CE9">
            <w:pPr>
              <w:pStyle w:val="EmptyCellLayoutStyle"/>
              <w:spacing w:after="0" w:line="240" w:lineRule="auto"/>
            </w:pPr>
          </w:p>
        </w:tc>
        <w:tc>
          <w:tcPr>
            <w:tcW w:w="2505" w:type="dxa"/>
          </w:tcPr>
          <w:p w14:paraId="3E3FDB8F" w14:textId="77777777" w:rsidR="00023CE9" w:rsidRDefault="00023CE9">
            <w:pPr>
              <w:pStyle w:val="EmptyCellLayoutStyle"/>
              <w:spacing w:after="0" w:line="240" w:lineRule="auto"/>
            </w:pPr>
          </w:p>
        </w:tc>
        <w:tc>
          <w:tcPr>
            <w:tcW w:w="6120" w:type="dxa"/>
          </w:tcPr>
          <w:p w14:paraId="32D6E10E" w14:textId="77777777" w:rsidR="00023CE9" w:rsidRDefault="00023CE9">
            <w:pPr>
              <w:pStyle w:val="EmptyCellLayoutStyle"/>
              <w:spacing w:after="0" w:line="240" w:lineRule="auto"/>
            </w:pPr>
          </w:p>
        </w:tc>
        <w:tc>
          <w:tcPr>
            <w:tcW w:w="2534" w:type="dxa"/>
          </w:tcPr>
          <w:p w14:paraId="7884A355" w14:textId="77777777" w:rsidR="00023CE9" w:rsidRDefault="00023CE9">
            <w:pPr>
              <w:pStyle w:val="EmptyCellLayoutStyle"/>
              <w:spacing w:after="0" w:line="240" w:lineRule="auto"/>
            </w:pPr>
          </w:p>
        </w:tc>
        <w:tc>
          <w:tcPr>
            <w:tcW w:w="179" w:type="dxa"/>
          </w:tcPr>
          <w:p w14:paraId="137AFE80" w14:textId="77777777" w:rsidR="00023CE9" w:rsidRDefault="00023CE9">
            <w:pPr>
              <w:pStyle w:val="EmptyCellLayoutStyle"/>
              <w:spacing w:after="0" w:line="240" w:lineRule="auto"/>
            </w:pPr>
          </w:p>
        </w:tc>
      </w:tr>
      <w:tr w:rsidR="00D62E00" w14:paraId="65DF3CFF" w14:textId="77777777" w:rsidTr="00D62E00">
        <w:tc>
          <w:tcPr>
            <w:tcW w:w="179" w:type="dxa"/>
          </w:tcPr>
          <w:p w14:paraId="4C7DF0E8" w14:textId="77777777" w:rsidR="00023CE9" w:rsidRDefault="00023CE9">
            <w:pPr>
              <w:pStyle w:val="EmptyCellLayoutStyle"/>
              <w:spacing w:after="0" w:line="240" w:lineRule="auto"/>
            </w:pPr>
          </w:p>
        </w:tc>
        <w:tc>
          <w:tcPr>
            <w:tcW w:w="0" w:type="dxa"/>
          </w:tcPr>
          <w:p w14:paraId="168FC821" w14:textId="77777777" w:rsidR="00023CE9" w:rsidRDefault="00023CE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023CE9" w14:paraId="0AF92CCA" w14:textId="77777777">
              <w:trPr>
                <w:trHeight w:val="180"/>
              </w:trPr>
              <w:tc>
                <w:tcPr>
                  <w:tcW w:w="180" w:type="dxa"/>
                  <w:tcBorders>
                    <w:top w:val="single" w:sz="15" w:space="0" w:color="000000"/>
                    <w:left w:val="single" w:sz="15" w:space="0" w:color="000000"/>
                  </w:tcBorders>
                </w:tcPr>
                <w:p w14:paraId="24FD5748" w14:textId="77777777" w:rsidR="00023CE9" w:rsidRDefault="00023CE9">
                  <w:pPr>
                    <w:pStyle w:val="EmptyCellLayoutStyle"/>
                    <w:spacing w:after="0" w:line="240" w:lineRule="auto"/>
                  </w:pPr>
                </w:p>
              </w:tc>
              <w:tc>
                <w:tcPr>
                  <w:tcW w:w="5220" w:type="dxa"/>
                  <w:tcBorders>
                    <w:top w:val="single" w:sz="15" w:space="0" w:color="000000"/>
                  </w:tcBorders>
                </w:tcPr>
                <w:p w14:paraId="260A2EF6" w14:textId="77777777" w:rsidR="00023CE9" w:rsidRDefault="00023CE9">
                  <w:pPr>
                    <w:pStyle w:val="EmptyCellLayoutStyle"/>
                    <w:spacing w:after="0" w:line="240" w:lineRule="auto"/>
                  </w:pPr>
                </w:p>
              </w:tc>
              <w:tc>
                <w:tcPr>
                  <w:tcW w:w="359" w:type="dxa"/>
                  <w:tcBorders>
                    <w:top w:val="single" w:sz="15" w:space="0" w:color="000000"/>
                  </w:tcBorders>
                </w:tcPr>
                <w:p w14:paraId="6FB869FB" w14:textId="77777777" w:rsidR="00023CE9" w:rsidRDefault="00023CE9">
                  <w:pPr>
                    <w:pStyle w:val="EmptyCellLayoutStyle"/>
                    <w:spacing w:after="0" w:line="240" w:lineRule="auto"/>
                  </w:pPr>
                </w:p>
              </w:tc>
              <w:tc>
                <w:tcPr>
                  <w:tcW w:w="5220" w:type="dxa"/>
                  <w:tcBorders>
                    <w:top w:val="single" w:sz="15" w:space="0" w:color="000000"/>
                  </w:tcBorders>
                </w:tcPr>
                <w:p w14:paraId="10C6C17D" w14:textId="77777777" w:rsidR="00023CE9" w:rsidRDefault="00023CE9">
                  <w:pPr>
                    <w:pStyle w:val="EmptyCellLayoutStyle"/>
                    <w:spacing w:after="0" w:line="240" w:lineRule="auto"/>
                  </w:pPr>
                </w:p>
              </w:tc>
              <w:tc>
                <w:tcPr>
                  <w:tcW w:w="180" w:type="dxa"/>
                  <w:tcBorders>
                    <w:top w:val="single" w:sz="15" w:space="0" w:color="000000"/>
                    <w:right w:val="single" w:sz="15" w:space="0" w:color="000000"/>
                  </w:tcBorders>
                </w:tcPr>
                <w:p w14:paraId="33F9A344" w14:textId="77777777" w:rsidR="00023CE9" w:rsidRDefault="00023CE9">
                  <w:pPr>
                    <w:pStyle w:val="EmptyCellLayoutStyle"/>
                    <w:spacing w:after="0" w:line="240" w:lineRule="auto"/>
                  </w:pPr>
                </w:p>
              </w:tc>
            </w:tr>
            <w:tr w:rsidR="00D62E00" w14:paraId="65E89ED7" w14:textId="77777777" w:rsidTr="00D62E00">
              <w:trPr>
                <w:trHeight w:val="540"/>
              </w:trPr>
              <w:tc>
                <w:tcPr>
                  <w:tcW w:w="180" w:type="dxa"/>
                  <w:tcBorders>
                    <w:left w:val="single" w:sz="15" w:space="0" w:color="000000"/>
                  </w:tcBorders>
                </w:tcPr>
                <w:p w14:paraId="143806FF" w14:textId="77777777" w:rsidR="00023CE9" w:rsidRDefault="00023CE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023CE9" w14:paraId="403E5326" w14:textId="77777777">
                    <w:trPr>
                      <w:trHeight w:val="462"/>
                    </w:trPr>
                    <w:tc>
                      <w:tcPr>
                        <w:tcW w:w="10800" w:type="dxa"/>
                        <w:tcBorders>
                          <w:top w:val="nil"/>
                          <w:left w:val="nil"/>
                          <w:bottom w:val="nil"/>
                          <w:right w:val="nil"/>
                        </w:tcBorders>
                        <w:tcMar>
                          <w:top w:w="39" w:type="dxa"/>
                          <w:left w:w="39" w:type="dxa"/>
                          <w:bottom w:w="39" w:type="dxa"/>
                          <w:right w:w="39" w:type="dxa"/>
                        </w:tcMar>
                      </w:tcPr>
                      <w:p w14:paraId="44710E4C" w14:textId="77777777" w:rsidR="00023CE9" w:rsidRDefault="0024498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208B4F8" w14:textId="77777777" w:rsidR="00023CE9" w:rsidRDefault="00023CE9">
                  <w:pPr>
                    <w:spacing w:after="0" w:line="240" w:lineRule="auto"/>
                  </w:pPr>
                </w:p>
              </w:tc>
              <w:tc>
                <w:tcPr>
                  <w:tcW w:w="180" w:type="dxa"/>
                  <w:tcBorders>
                    <w:right w:val="single" w:sz="15" w:space="0" w:color="000000"/>
                  </w:tcBorders>
                </w:tcPr>
                <w:p w14:paraId="7C26571B" w14:textId="77777777" w:rsidR="00023CE9" w:rsidRDefault="00023CE9">
                  <w:pPr>
                    <w:pStyle w:val="EmptyCellLayoutStyle"/>
                    <w:spacing w:after="0" w:line="240" w:lineRule="auto"/>
                  </w:pPr>
                </w:p>
              </w:tc>
            </w:tr>
            <w:tr w:rsidR="00023CE9" w14:paraId="5383A12F" w14:textId="77777777">
              <w:trPr>
                <w:trHeight w:val="290"/>
              </w:trPr>
              <w:tc>
                <w:tcPr>
                  <w:tcW w:w="180" w:type="dxa"/>
                  <w:tcBorders>
                    <w:left w:val="single" w:sz="15" w:space="0" w:color="000000"/>
                  </w:tcBorders>
                </w:tcPr>
                <w:p w14:paraId="28229E03"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023CE9" w14:paraId="56BA8456" w14:textId="77777777">
                    <w:trPr>
                      <w:trHeight w:val="212"/>
                    </w:trPr>
                    <w:tc>
                      <w:tcPr>
                        <w:tcW w:w="5220" w:type="dxa"/>
                        <w:tcBorders>
                          <w:top w:val="nil"/>
                          <w:left w:val="nil"/>
                          <w:bottom w:val="nil"/>
                          <w:right w:val="nil"/>
                        </w:tcBorders>
                        <w:tcMar>
                          <w:top w:w="39" w:type="dxa"/>
                          <w:left w:w="39" w:type="dxa"/>
                          <w:bottom w:w="39" w:type="dxa"/>
                          <w:right w:w="39" w:type="dxa"/>
                        </w:tcMar>
                      </w:tcPr>
                      <w:p w14:paraId="53148EE3" w14:textId="77777777" w:rsidR="00023CE9" w:rsidRDefault="00023CE9">
                        <w:pPr>
                          <w:spacing w:after="0" w:line="240" w:lineRule="auto"/>
                        </w:pPr>
                      </w:p>
                    </w:tc>
                  </w:tr>
                </w:tbl>
                <w:p w14:paraId="4C73CA55" w14:textId="77777777" w:rsidR="00023CE9" w:rsidRDefault="00023CE9">
                  <w:pPr>
                    <w:spacing w:after="0" w:line="240" w:lineRule="auto"/>
                  </w:pPr>
                </w:p>
              </w:tc>
              <w:tc>
                <w:tcPr>
                  <w:tcW w:w="359" w:type="dxa"/>
                </w:tcPr>
                <w:p w14:paraId="1125F8B9"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023CE9" w14:paraId="7E8CAD57" w14:textId="77777777">
                    <w:trPr>
                      <w:trHeight w:val="212"/>
                    </w:trPr>
                    <w:tc>
                      <w:tcPr>
                        <w:tcW w:w="5220" w:type="dxa"/>
                        <w:tcBorders>
                          <w:top w:val="nil"/>
                          <w:left w:val="nil"/>
                          <w:bottom w:val="nil"/>
                          <w:right w:val="nil"/>
                        </w:tcBorders>
                        <w:tcMar>
                          <w:top w:w="39" w:type="dxa"/>
                          <w:left w:w="39" w:type="dxa"/>
                          <w:bottom w:w="39" w:type="dxa"/>
                          <w:right w:w="39" w:type="dxa"/>
                        </w:tcMar>
                      </w:tcPr>
                      <w:p w14:paraId="78C37C83" w14:textId="77777777" w:rsidR="00023CE9" w:rsidRDefault="00023CE9">
                        <w:pPr>
                          <w:spacing w:after="0" w:line="240" w:lineRule="auto"/>
                        </w:pPr>
                      </w:p>
                    </w:tc>
                  </w:tr>
                </w:tbl>
                <w:p w14:paraId="75E2D744" w14:textId="77777777" w:rsidR="00023CE9" w:rsidRDefault="00023CE9">
                  <w:pPr>
                    <w:spacing w:after="0" w:line="240" w:lineRule="auto"/>
                  </w:pPr>
                </w:p>
              </w:tc>
              <w:tc>
                <w:tcPr>
                  <w:tcW w:w="180" w:type="dxa"/>
                  <w:tcBorders>
                    <w:right w:val="single" w:sz="15" w:space="0" w:color="000000"/>
                  </w:tcBorders>
                </w:tcPr>
                <w:p w14:paraId="1A6944DD" w14:textId="77777777" w:rsidR="00023CE9" w:rsidRDefault="00023CE9">
                  <w:pPr>
                    <w:pStyle w:val="EmptyCellLayoutStyle"/>
                    <w:spacing w:after="0" w:line="240" w:lineRule="auto"/>
                  </w:pPr>
                </w:p>
              </w:tc>
            </w:tr>
            <w:tr w:rsidR="00023CE9" w14:paraId="0D9F9107" w14:textId="77777777">
              <w:trPr>
                <w:trHeight w:val="34"/>
              </w:trPr>
              <w:tc>
                <w:tcPr>
                  <w:tcW w:w="180" w:type="dxa"/>
                  <w:tcBorders>
                    <w:left w:val="single" w:sz="15" w:space="0" w:color="000000"/>
                  </w:tcBorders>
                </w:tcPr>
                <w:p w14:paraId="7BCB6C2D" w14:textId="77777777" w:rsidR="00023CE9" w:rsidRDefault="00023CE9">
                  <w:pPr>
                    <w:pStyle w:val="EmptyCellLayoutStyle"/>
                    <w:spacing w:after="0" w:line="240" w:lineRule="auto"/>
                  </w:pPr>
                </w:p>
              </w:tc>
              <w:tc>
                <w:tcPr>
                  <w:tcW w:w="5220" w:type="dxa"/>
                </w:tcPr>
                <w:p w14:paraId="4601EDF6" w14:textId="77777777" w:rsidR="00023CE9" w:rsidRDefault="00023CE9">
                  <w:pPr>
                    <w:pStyle w:val="EmptyCellLayoutStyle"/>
                    <w:spacing w:after="0" w:line="240" w:lineRule="auto"/>
                  </w:pPr>
                </w:p>
              </w:tc>
              <w:tc>
                <w:tcPr>
                  <w:tcW w:w="359" w:type="dxa"/>
                </w:tcPr>
                <w:p w14:paraId="5312DAB2" w14:textId="77777777" w:rsidR="00023CE9" w:rsidRDefault="00023CE9">
                  <w:pPr>
                    <w:pStyle w:val="EmptyCellLayoutStyle"/>
                    <w:spacing w:after="0" w:line="240" w:lineRule="auto"/>
                  </w:pPr>
                </w:p>
              </w:tc>
              <w:tc>
                <w:tcPr>
                  <w:tcW w:w="5220" w:type="dxa"/>
                </w:tcPr>
                <w:p w14:paraId="155CC0D3" w14:textId="77777777" w:rsidR="00023CE9" w:rsidRDefault="00023CE9">
                  <w:pPr>
                    <w:pStyle w:val="EmptyCellLayoutStyle"/>
                    <w:spacing w:after="0" w:line="240" w:lineRule="auto"/>
                  </w:pPr>
                </w:p>
              </w:tc>
              <w:tc>
                <w:tcPr>
                  <w:tcW w:w="180" w:type="dxa"/>
                  <w:tcBorders>
                    <w:right w:val="single" w:sz="15" w:space="0" w:color="000000"/>
                  </w:tcBorders>
                </w:tcPr>
                <w:p w14:paraId="225E102F" w14:textId="77777777" w:rsidR="00023CE9" w:rsidRDefault="00023CE9">
                  <w:pPr>
                    <w:pStyle w:val="EmptyCellLayoutStyle"/>
                    <w:spacing w:after="0" w:line="240" w:lineRule="auto"/>
                  </w:pPr>
                </w:p>
              </w:tc>
            </w:tr>
            <w:tr w:rsidR="00023CE9" w14:paraId="52017CC3" w14:textId="77777777">
              <w:trPr>
                <w:trHeight w:val="360"/>
              </w:trPr>
              <w:tc>
                <w:tcPr>
                  <w:tcW w:w="180" w:type="dxa"/>
                  <w:tcBorders>
                    <w:left w:val="single" w:sz="15" w:space="0" w:color="000000"/>
                  </w:tcBorders>
                </w:tcPr>
                <w:p w14:paraId="3D8B64A1"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023CE9" w14:paraId="48B683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A038F9" w14:textId="77777777" w:rsidR="00023CE9" w:rsidRDefault="0024498C">
                        <w:pPr>
                          <w:spacing w:after="0" w:line="240" w:lineRule="auto"/>
                          <w:jc w:val="center"/>
                        </w:pPr>
                        <w:r>
                          <w:rPr>
                            <w:rFonts w:ascii="Arial" w:eastAsia="Arial" w:hAnsi="Arial"/>
                            <w:b/>
                            <w:color w:val="000000"/>
                            <w:sz w:val="16"/>
                          </w:rPr>
                          <w:t>Supervisor</w:t>
                        </w:r>
                      </w:p>
                    </w:tc>
                  </w:tr>
                </w:tbl>
                <w:p w14:paraId="1CCE2DFE" w14:textId="77777777" w:rsidR="00023CE9" w:rsidRDefault="00023CE9">
                  <w:pPr>
                    <w:spacing w:after="0" w:line="240" w:lineRule="auto"/>
                  </w:pPr>
                </w:p>
              </w:tc>
              <w:tc>
                <w:tcPr>
                  <w:tcW w:w="359" w:type="dxa"/>
                </w:tcPr>
                <w:p w14:paraId="2CC71974"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023CE9" w14:paraId="3D89AC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28491C" w14:textId="77777777" w:rsidR="00023CE9" w:rsidRDefault="0024498C">
                        <w:pPr>
                          <w:spacing w:after="0" w:line="240" w:lineRule="auto"/>
                          <w:jc w:val="center"/>
                        </w:pPr>
                        <w:r>
                          <w:rPr>
                            <w:rFonts w:ascii="Arial" w:eastAsia="Arial" w:hAnsi="Arial"/>
                            <w:b/>
                            <w:color w:val="000000"/>
                            <w:sz w:val="16"/>
                          </w:rPr>
                          <w:t>Date</w:t>
                        </w:r>
                      </w:p>
                    </w:tc>
                  </w:tr>
                </w:tbl>
                <w:p w14:paraId="65A90280" w14:textId="77777777" w:rsidR="00023CE9" w:rsidRDefault="00023CE9">
                  <w:pPr>
                    <w:spacing w:after="0" w:line="240" w:lineRule="auto"/>
                  </w:pPr>
                </w:p>
              </w:tc>
              <w:tc>
                <w:tcPr>
                  <w:tcW w:w="180" w:type="dxa"/>
                  <w:tcBorders>
                    <w:right w:val="single" w:sz="15" w:space="0" w:color="000000"/>
                  </w:tcBorders>
                </w:tcPr>
                <w:p w14:paraId="1FD1E316" w14:textId="77777777" w:rsidR="00023CE9" w:rsidRDefault="00023CE9">
                  <w:pPr>
                    <w:pStyle w:val="EmptyCellLayoutStyle"/>
                    <w:spacing w:after="0" w:line="240" w:lineRule="auto"/>
                  </w:pPr>
                </w:p>
              </w:tc>
            </w:tr>
            <w:tr w:rsidR="00023CE9" w14:paraId="6D6306CF" w14:textId="77777777">
              <w:trPr>
                <w:trHeight w:val="214"/>
              </w:trPr>
              <w:tc>
                <w:tcPr>
                  <w:tcW w:w="180" w:type="dxa"/>
                  <w:tcBorders>
                    <w:left w:val="single" w:sz="15" w:space="0" w:color="000000"/>
                    <w:bottom w:val="single" w:sz="15" w:space="0" w:color="000000"/>
                  </w:tcBorders>
                </w:tcPr>
                <w:p w14:paraId="1E1C2068" w14:textId="77777777" w:rsidR="00023CE9" w:rsidRDefault="00023CE9">
                  <w:pPr>
                    <w:pStyle w:val="EmptyCellLayoutStyle"/>
                    <w:spacing w:after="0" w:line="240" w:lineRule="auto"/>
                  </w:pPr>
                </w:p>
              </w:tc>
              <w:tc>
                <w:tcPr>
                  <w:tcW w:w="5220" w:type="dxa"/>
                  <w:tcBorders>
                    <w:bottom w:val="single" w:sz="15" w:space="0" w:color="000000"/>
                  </w:tcBorders>
                </w:tcPr>
                <w:p w14:paraId="3813E7E9" w14:textId="77777777" w:rsidR="00023CE9" w:rsidRDefault="00023CE9">
                  <w:pPr>
                    <w:pStyle w:val="EmptyCellLayoutStyle"/>
                    <w:spacing w:after="0" w:line="240" w:lineRule="auto"/>
                  </w:pPr>
                </w:p>
              </w:tc>
              <w:tc>
                <w:tcPr>
                  <w:tcW w:w="359" w:type="dxa"/>
                  <w:tcBorders>
                    <w:bottom w:val="single" w:sz="15" w:space="0" w:color="000000"/>
                  </w:tcBorders>
                </w:tcPr>
                <w:p w14:paraId="6EB49CF9" w14:textId="77777777" w:rsidR="00023CE9" w:rsidRDefault="00023CE9">
                  <w:pPr>
                    <w:pStyle w:val="EmptyCellLayoutStyle"/>
                    <w:spacing w:after="0" w:line="240" w:lineRule="auto"/>
                  </w:pPr>
                </w:p>
              </w:tc>
              <w:tc>
                <w:tcPr>
                  <w:tcW w:w="5220" w:type="dxa"/>
                  <w:tcBorders>
                    <w:bottom w:val="single" w:sz="15" w:space="0" w:color="000000"/>
                  </w:tcBorders>
                </w:tcPr>
                <w:p w14:paraId="21F6F9AA"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1AD4B651" w14:textId="77777777" w:rsidR="00023CE9" w:rsidRDefault="00023CE9">
                  <w:pPr>
                    <w:pStyle w:val="EmptyCellLayoutStyle"/>
                    <w:spacing w:after="0" w:line="240" w:lineRule="auto"/>
                  </w:pPr>
                </w:p>
              </w:tc>
            </w:tr>
          </w:tbl>
          <w:p w14:paraId="0B0914AF" w14:textId="77777777" w:rsidR="00023CE9" w:rsidRDefault="00023CE9">
            <w:pPr>
              <w:spacing w:after="0" w:line="240" w:lineRule="auto"/>
            </w:pPr>
          </w:p>
        </w:tc>
        <w:tc>
          <w:tcPr>
            <w:tcW w:w="179" w:type="dxa"/>
          </w:tcPr>
          <w:p w14:paraId="4049AF84" w14:textId="77777777" w:rsidR="00023CE9" w:rsidRDefault="00023CE9">
            <w:pPr>
              <w:pStyle w:val="EmptyCellLayoutStyle"/>
              <w:spacing w:after="0" w:line="240" w:lineRule="auto"/>
            </w:pPr>
          </w:p>
        </w:tc>
      </w:tr>
      <w:tr w:rsidR="00023CE9" w14:paraId="1D2CE123" w14:textId="77777777">
        <w:trPr>
          <w:trHeight w:val="99"/>
        </w:trPr>
        <w:tc>
          <w:tcPr>
            <w:tcW w:w="179" w:type="dxa"/>
          </w:tcPr>
          <w:p w14:paraId="4033E34B" w14:textId="77777777" w:rsidR="00023CE9" w:rsidRDefault="00023CE9">
            <w:pPr>
              <w:pStyle w:val="EmptyCellLayoutStyle"/>
              <w:spacing w:after="0" w:line="240" w:lineRule="auto"/>
            </w:pPr>
          </w:p>
        </w:tc>
        <w:tc>
          <w:tcPr>
            <w:tcW w:w="0" w:type="dxa"/>
          </w:tcPr>
          <w:p w14:paraId="21A39A3A" w14:textId="77777777" w:rsidR="00023CE9" w:rsidRDefault="00023CE9">
            <w:pPr>
              <w:pStyle w:val="EmptyCellLayoutStyle"/>
              <w:spacing w:after="0" w:line="240" w:lineRule="auto"/>
            </w:pPr>
          </w:p>
        </w:tc>
        <w:tc>
          <w:tcPr>
            <w:tcW w:w="0" w:type="dxa"/>
          </w:tcPr>
          <w:p w14:paraId="1C605EB7" w14:textId="77777777" w:rsidR="00023CE9" w:rsidRDefault="00023CE9">
            <w:pPr>
              <w:pStyle w:val="EmptyCellLayoutStyle"/>
              <w:spacing w:after="0" w:line="240" w:lineRule="auto"/>
            </w:pPr>
          </w:p>
        </w:tc>
        <w:tc>
          <w:tcPr>
            <w:tcW w:w="0" w:type="dxa"/>
          </w:tcPr>
          <w:p w14:paraId="381E5C6F" w14:textId="77777777" w:rsidR="00023CE9" w:rsidRDefault="00023CE9">
            <w:pPr>
              <w:pStyle w:val="EmptyCellLayoutStyle"/>
              <w:spacing w:after="0" w:line="240" w:lineRule="auto"/>
            </w:pPr>
          </w:p>
        </w:tc>
        <w:tc>
          <w:tcPr>
            <w:tcW w:w="0" w:type="dxa"/>
          </w:tcPr>
          <w:p w14:paraId="7FCCF2E0" w14:textId="77777777" w:rsidR="00023CE9" w:rsidRDefault="00023CE9">
            <w:pPr>
              <w:pStyle w:val="EmptyCellLayoutStyle"/>
              <w:spacing w:after="0" w:line="240" w:lineRule="auto"/>
            </w:pPr>
          </w:p>
        </w:tc>
        <w:tc>
          <w:tcPr>
            <w:tcW w:w="0" w:type="dxa"/>
          </w:tcPr>
          <w:p w14:paraId="748E726F" w14:textId="77777777" w:rsidR="00023CE9" w:rsidRDefault="00023CE9">
            <w:pPr>
              <w:pStyle w:val="EmptyCellLayoutStyle"/>
              <w:spacing w:after="0" w:line="240" w:lineRule="auto"/>
            </w:pPr>
          </w:p>
        </w:tc>
        <w:tc>
          <w:tcPr>
            <w:tcW w:w="0" w:type="dxa"/>
          </w:tcPr>
          <w:p w14:paraId="17C8FE4B" w14:textId="77777777" w:rsidR="00023CE9" w:rsidRDefault="00023CE9">
            <w:pPr>
              <w:pStyle w:val="EmptyCellLayoutStyle"/>
              <w:spacing w:after="0" w:line="240" w:lineRule="auto"/>
            </w:pPr>
          </w:p>
        </w:tc>
        <w:tc>
          <w:tcPr>
            <w:tcW w:w="2505" w:type="dxa"/>
          </w:tcPr>
          <w:p w14:paraId="14D0415D" w14:textId="77777777" w:rsidR="00023CE9" w:rsidRDefault="00023CE9">
            <w:pPr>
              <w:pStyle w:val="EmptyCellLayoutStyle"/>
              <w:spacing w:after="0" w:line="240" w:lineRule="auto"/>
            </w:pPr>
          </w:p>
        </w:tc>
        <w:tc>
          <w:tcPr>
            <w:tcW w:w="6120" w:type="dxa"/>
          </w:tcPr>
          <w:p w14:paraId="14685685" w14:textId="77777777" w:rsidR="00023CE9" w:rsidRDefault="00023CE9">
            <w:pPr>
              <w:pStyle w:val="EmptyCellLayoutStyle"/>
              <w:spacing w:after="0" w:line="240" w:lineRule="auto"/>
            </w:pPr>
          </w:p>
        </w:tc>
        <w:tc>
          <w:tcPr>
            <w:tcW w:w="2534" w:type="dxa"/>
          </w:tcPr>
          <w:p w14:paraId="01CBD59B" w14:textId="77777777" w:rsidR="00023CE9" w:rsidRDefault="00023CE9">
            <w:pPr>
              <w:pStyle w:val="EmptyCellLayoutStyle"/>
              <w:spacing w:after="0" w:line="240" w:lineRule="auto"/>
            </w:pPr>
          </w:p>
        </w:tc>
        <w:tc>
          <w:tcPr>
            <w:tcW w:w="179" w:type="dxa"/>
          </w:tcPr>
          <w:p w14:paraId="03CE5203" w14:textId="77777777" w:rsidR="00023CE9" w:rsidRDefault="00023CE9">
            <w:pPr>
              <w:pStyle w:val="EmptyCellLayoutStyle"/>
              <w:spacing w:after="0" w:line="240" w:lineRule="auto"/>
            </w:pPr>
          </w:p>
        </w:tc>
      </w:tr>
      <w:tr w:rsidR="00023CE9" w14:paraId="4D818562" w14:textId="77777777">
        <w:trPr>
          <w:trHeight w:val="360"/>
        </w:trPr>
        <w:tc>
          <w:tcPr>
            <w:tcW w:w="179" w:type="dxa"/>
          </w:tcPr>
          <w:p w14:paraId="5DC5ADFB" w14:textId="77777777" w:rsidR="00023CE9" w:rsidRDefault="00023CE9">
            <w:pPr>
              <w:pStyle w:val="EmptyCellLayoutStyle"/>
              <w:spacing w:after="0" w:line="240" w:lineRule="auto"/>
            </w:pPr>
          </w:p>
        </w:tc>
        <w:tc>
          <w:tcPr>
            <w:tcW w:w="0" w:type="dxa"/>
          </w:tcPr>
          <w:p w14:paraId="03B06292" w14:textId="77777777" w:rsidR="00023CE9" w:rsidRDefault="00023CE9">
            <w:pPr>
              <w:pStyle w:val="EmptyCellLayoutStyle"/>
              <w:spacing w:after="0" w:line="240" w:lineRule="auto"/>
            </w:pPr>
          </w:p>
        </w:tc>
        <w:tc>
          <w:tcPr>
            <w:tcW w:w="0" w:type="dxa"/>
          </w:tcPr>
          <w:p w14:paraId="20C237E2" w14:textId="77777777" w:rsidR="00023CE9" w:rsidRDefault="00023CE9">
            <w:pPr>
              <w:pStyle w:val="EmptyCellLayoutStyle"/>
              <w:spacing w:after="0" w:line="240" w:lineRule="auto"/>
            </w:pPr>
          </w:p>
        </w:tc>
        <w:tc>
          <w:tcPr>
            <w:tcW w:w="0" w:type="dxa"/>
          </w:tcPr>
          <w:p w14:paraId="55E69F75" w14:textId="77777777" w:rsidR="00023CE9" w:rsidRDefault="00023CE9">
            <w:pPr>
              <w:pStyle w:val="EmptyCellLayoutStyle"/>
              <w:spacing w:after="0" w:line="240" w:lineRule="auto"/>
            </w:pPr>
          </w:p>
        </w:tc>
        <w:tc>
          <w:tcPr>
            <w:tcW w:w="0" w:type="dxa"/>
          </w:tcPr>
          <w:p w14:paraId="0B803ADA" w14:textId="77777777" w:rsidR="00023CE9" w:rsidRDefault="00023CE9">
            <w:pPr>
              <w:pStyle w:val="EmptyCellLayoutStyle"/>
              <w:spacing w:after="0" w:line="240" w:lineRule="auto"/>
            </w:pPr>
          </w:p>
        </w:tc>
        <w:tc>
          <w:tcPr>
            <w:tcW w:w="0" w:type="dxa"/>
          </w:tcPr>
          <w:p w14:paraId="515E6D86" w14:textId="77777777" w:rsidR="00023CE9" w:rsidRDefault="00023CE9">
            <w:pPr>
              <w:pStyle w:val="EmptyCellLayoutStyle"/>
              <w:spacing w:after="0" w:line="240" w:lineRule="auto"/>
            </w:pPr>
          </w:p>
        </w:tc>
        <w:tc>
          <w:tcPr>
            <w:tcW w:w="0" w:type="dxa"/>
          </w:tcPr>
          <w:p w14:paraId="2E9C8D97" w14:textId="77777777" w:rsidR="00023CE9" w:rsidRDefault="00023CE9">
            <w:pPr>
              <w:pStyle w:val="EmptyCellLayoutStyle"/>
              <w:spacing w:after="0" w:line="240" w:lineRule="auto"/>
            </w:pPr>
          </w:p>
        </w:tc>
        <w:tc>
          <w:tcPr>
            <w:tcW w:w="2505" w:type="dxa"/>
          </w:tcPr>
          <w:p w14:paraId="46F0A083" w14:textId="77777777" w:rsidR="00023CE9" w:rsidRDefault="00023CE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023CE9" w14:paraId="02E029A0" w14:textId="77777777">
              <w:trPr>
                <w:trHeight w:val="282"/>
              </w:trPr>
              <w:tc>
                <w:tcPr>
                  <w:tcW w:w="6120" w:type="dxa"/>
                  <w:tcBorders>
                    <w:top w:val="nil"/>
                    <w:left w:val="nil"/>
                    <w:bottom w:val="nil"/>
                    <w:right w:val="nil"/>
                  </w:tcBorders>
                  <w:tcMar>
                    <w:top w:w="39" w:type="dxa"/>
                    <w:left w:w="39" w:type="dxa"/>
                    <w:bottom w:w="39" w:type="dxa"/>
                    <w:right w:w="39" w:type="dxa"/>
                  </w:tcMar>
                </w:tcPr>
                <w:p w14:paraId="184AA672" w14:textId="77777777" w:rsidR="00023CE9" w:rsidRDefault="0024498C">
                  <w:pPr>
                    <w:spacing w:after="0" w:line="240" w:lineRule="auto"/>
                  </w:pPr>
                  <w:r>
                    <w:rPr>
                      <w:rFonts w:ascii="Arial" w:eastAsia="Arial" w:hAnsi="Arial"/>
                      <w:b/>
                      <w:color w:val="000000"/>
                      <w:u w:val="single"/>
                    </w:rPr>
                    <w:t>TO BE FILLED OUT BY APPOINTING AUTHORITY</w:t>
                  </w:r>
                </w:p>
              </w:tc>
            </w:tr>
          </w:tbl>
          <w:p w14:paraId="6CA99A2B" w14:textId="77777777" w:rsidR="00023CE9" w:rsidRDefault="00023CE9">
            <w:pPr>
              <w:spacing w:after="0" w:line="240" w:lineRule="auto"/>
            </w:pPr>
          </w:p>
        </w:tc>
        <w:tc>
          <w:tcPr>
            <w:tcW w:w="2534" w:type="dxa"/>
          </w:tcPr>
          <w:p w14:paraId="418C428F" w14:textId="77777777" w:rsidR="00023CE9" w:rsidRDefault="00023CE9">
            <w:pPr>
              <w:pStyle w:val="EmptyCellLayoutStyle"/>
              <w:spacing w:after="0" w:line="240" w:lineRule="auto"/>
            </w:pPr>
          </w:p>
        </w:tc>
        <w:tc>
          <w:tcPr>
            <w:tcW w:w="179" w:type="dxa"/>
          </w:tcPr>
          <w:p w14:paraId="3CE237C0" w14:textId="77777777" w:rsidR="00023CE9" w:rsidRDefault="00023CE9">
            <w:pPr>
              <w:pStyle w:val="EmptyCellLayoutStyle"/>
              <w:spacing w:after="0" w:line="240" w:lineRule="auto"/>
            </w:pPr>
          </w:p>
        </w:tc>
      </w:tr>
      <w:tr w:rsidR="00023CE9" w14:paraId="1C88ADD2" w14:textId="77777777">
        <w:trPr>
          <w:trHeight w:val="174"/>
        </w:trPr>
        <w:tc>
          <w:tcPr>
            <w:tcW w:w="179" w:type="dxa"/>
          </w:tcPr>
          <w:p w14:paraId="7CE6E920" w14:textId="77777777" w:rsidR="00023CE9" w:rsidRDefault="00023CE9">
            <w:pPr>
              <w:pStyle w:val="EmptyCellLayoutStyle"/>
              <w:spacing w:after="0" w:line="240" w:lineRule="auto"/>
            </w:pPr>
          </w:p>
        </w:tc>
        <w:tc>
          <w:tcPr>
            <w:tcW w:w="0" w:type="dxa"/>
          </w:tcPr>
          <w:p w14:paraId="418A5960" w14:textId="77777777" w:rsidR="00023CE9" w:rsidRDefault="00023CE9">
            <w:pPr>
              <w:pStyle w:val="EmptyCellLayoutStyle"/>
              <w:spacing w:after="0" w:line="240" w:lineRule="auto"/>
            </w:pPr>
          </w:p>
        </w:tc>
        <w:tc>
          <w:tcPr>
            <w:tcW w:w="0" w:type="dxa"/>
          </w:tcPr>
          <w:p w14:paraId="73938F50" w14:textId="77777777" w:rsidR="00023CE9" w:rsidRDefault="00023CE9">
            <w:pPr>
              <w:pStyle w:val="EmptyCellLayoutStyle"/>
              <w:spacing w:after="0" w:line="240" w:lineRule="auto"/>
            </w:pPr>
          </w:p>
        </w:tc>
        <w:tc>
          <w:tcPr>
            <w:tcW w:w="0" w:type="dxa"/>
          </w:tcPr>
          <w:p w14:paraId="7EEDEF4A" w14:textId="77777777" w:rsidR="00023CE9" w:rsidRDefault="00023CE9">
            <w:pPr>
              <w:pStyle w:val="EmptyCellLayoutStyle"/>
              <w:spacing w:after="0" w:line="240" w:lineRule="auto"/>
            </w:pPr>
          </w:p>
        </w:tc>
        <w:tc>
          <w:tcPr>
            <w:tcW w:w="0" w:type="dxa"/>
          </w:tcPr>
          <w:p w14:paraId="0901D436" w14:textId="77777777" w:rsidR="00023CE9" w:rsidRDefault="00023CE9">
            <w:pPr>
              <w:pStyle w:val="EmptyCellLayoutStyle"/>
              <w:spacing w:after="0" w:line="240" w:lineRule="auto"/>
            </w:pPr>
          </w:p>
        </w:tc>
        <w:tc>
          <w:tcPr>
            <w:tcW w:w="0" w:type="dxa"/>
          </w:tcPr>
          <w:p w14:paraId="2636C581" w14:textId="77777777" w:rsidR="00023CE9" w:rsidRDefault="00023CE9">
            <w:pPr>
              <w:pStyle w:val="EmptyCellLayoutStyle"/>
              <w:spacing w:after="0" w:line="240" w:lineRule="auto"/>
            </w:pPr>
          </w:p>
        </w:tc>
        <w:tc>
          <w:tcPr>
            <w:tcW w:w="0" w:type="dxa"/>
          </w:tcPr>
          <w:p w14:paraId="1E43ADF2" w14:textId="77777777" w:rsidR="00023CE9" w:rsidRDefault="00023CE9">
            <w:pPr>
              <w:pStyle w:val="EmptyCellLayoutStyle"/>
              <w:spacing w:after="0" w:line="240" w:lineRule="auto"/>
            </w:pPr>
          </w:p>
        </w:tc>
        <w:tc>
          <w:tcPr>
            <w:tcW w:w="2505" w:type="dxa"/>
          </w:tcPr>
          <w:p w14:paraId="2574ECB7" w14:textId="77777777" w:rsidR="00023CE9" w:rsidRDefault="00023CE9">
            <w:pPr>
              <w:pStyle w:val="EmptyCellLayoutStyle"/>
              <w:spacing w:after="0" w:line="240" w:lineRule="auto"/>
            </w:pPr>
          </w:p>
        </w:tc>
        <w:tc>
          <w:tcPr>
            <w:tcW w:w="6120" w:type="dxa"/>
          </w:tcPr>
          <w:p w14:paraId="11A9ED1E" w14:textId="77777777" w:rsidR="00023CE9" w:rsidRDefault="00023CE9">
            <w:pPr>
              <w:pStyle w:val="EmptyCellLayoutStyle"/>
              <w:spacing w:after="0" w:line="240" w:lineRule="auto"/>
            </w:pPr>
          </w:p>
        </w:tc>
        <w:tc>
          <w:tcPr>
            <w:tcW w:w="2534" w:type="dxa"/>
          </w:tcPr>
          <w:p w14:paraId="3EFA5A0F" w14:textId="77777777" w:rsidR="00023CE9" w:rsidRDefault="00023CE9">
            <w:pPr>
              <w:pStyle w:val="EmptyCellLayoutStyle"/>
              <w:spacing w:after="0" w:line="240" w:lineRule="auto"/>
            </w:pPr>
          </w:p>
        </w:tc>
        <w:tc>
          <w:tcPr>
            <w:tcW w:w="179" w:type="dxa"/>
          </w:tcPr>
          <w:p w14:paraId="255DDA33" w14:textId="77777777" w:rsidR="00023CE9" w:rsidRDefault="00023CE9">
            <w:pPr>
              <w:pStyle w:val="EmptyCellLayoutStyle"/>
              <w:spacing w:after="0" w:line="240" w:lineRule="auto"/>
            </w:pPr>
          </w:p>
        </w:tc>
      </w:tr>
      <w:tr w:rsidR="00D62E00" w14:paraId="6B7FF133" w14:textId="77777777" w:rsidTr="00D62E00">
        <w:tc>
          <w:tcPr>
            <w:tcW w:w="179" w:type="dxa"/>
          </w:tcPr>
          <w:p w14:paraId="42811C38" w14:textId="77777777" w:rsidR="00023CE9" w:rsidRDefault="00023CE9">
            <w:pPr>
              <w:pStyle w:val="EmptyCellLayoutStyle"/>
              <w:spacing w:after="0" w:line="240" w:lineRule="auto"/>
            </w:pPr>
          </w:p>
        </w:tc>
        <w:tc>
          <w:tcPr>
            <w:tcW w:w="0" w:type="dxa"/>
          </w:tcPr>
          <w:p w14:paraId="6E245C65" w14:textId="77777777" w:rsidR="00023CE9" w:rsidRDefault="00023CE9">
            <w:pPr>
              <w:pStyle w:val="EmptyCellLayoutStyle"/>
              <w:spacing w:after="0" w:line="240" w:lineRule="auto"/>
            </w:pPr>
          </w:p>
        </w:tc>
        <w:tc>
          <w:tcPr>
            <w:tcW w:w="0" w:type="dxa"/>
          </w:tcPr>
          <w:p w14:paraId="03F9768C" w14:textId="77777777" w:rsidR="00023CE9" w:rsidRDefault="00023CE9">
            <w:pPr>
              <w:pStyle w:val="EmptyCellLayoutStyle"/>
              <w:spacing w:after="0" w:line="240" w:lineRule="auto"/>
            </w:pPr>
          </w:p>
        </w:tc>
        <w:tc>
          <w:tcPr>
            <w:tcW w:w="0" w:type="dxa"/>
          </w:tcPr>
          <w:p w14:paraId="1445830C" w14:textId="77777777" w:rsidR="00023CE9" w:rsidRDefault="00023CE9">
            <w:pPr>
              <w:pStyle w:val="EmptyCellLayoutStyle"/>
              <w:spacing w:after="0" w:line="240" w:lineRule="auto"/>
            </w:pPr>
          </w:p>
        </w:tc>
        <w:tc>
          <w:tcPr>
            <w:tcW w:w="0" w:type="dxa"/>
          </w:tcPr>
          <w:p w14:paraId="49C120F3" w14:textId="77777777" w:rsidR="00023CE9" w:rsidRDefault="00023CE9">
            <w:pPr>
              <w:pStyle w:val="EmptyCellLayoutStyle"/>
              <w:spacing w:after="0" w:line="240" w:lineRule="auto"/>
            </w:pPr>
          </w:p>
        </w:tc>
        <w:tc>
          <w:tcPr>
            <w:tcW w:w="0" w:type="dxa"/>
          </w:tcPr>
          <w:p w14:paraId="1119EFF5" w14:textId="77777777" w:rsidR="00023CE9" w:rsidRDefault="00023CE9">
            <w:pPr>
              <w:pStyle w:val="EmptyCellLayoutStyle"/>
              <w:spacing w:after="0" w:line="240" w:lineRule="auto"/>
            </w:pPr>
          </w:p>
        </w:tc>
        <w:tc>
          <w:tcPr>
            <w:tcW w:w="0" w:type="dxa"/>
          </w:tcPr>
          <w:p w14:paraId="2B175023" w14:textId="77777777" w:rsidR="00023CE9" w:rsidRDefault="00023CE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023CE9" w14:paraId="0F5B7800" w14:textId="77777777">
              <w:trPr>
                <w:trHeight w:val="180"/>
              </w:trPr>
              <w:tc>
                <w:tcPr>
                  <w:tcW w:w="180" w:type="dxa"/>
                  <w:tcBorders>
                    <w:top w:val="single" w:sz="15" w:space="0" w:color="000000"/>
                    <w:left w:val="single" w:sz="15" w:space="0" w:color="000000"/>
                  </w:tcBorders>
                </w:tcPr>
                <w:p w14:paraId="386A2927" w14:textId="77777777" w:rsidR="00023CE9" w:rsidRDefault="00023CE9">
                  <w:pPr>
                    <w:pStyle w:val="EmptyCellLayoutStyle"/>
                    <w:spacing w:after="0" w:line="240" w:lineRule="auto"/>
                  </w:pPr>
                </w:p>
              </w:tc>
              <w:tc>
                <w:tcPr>
                  <w:tcW w:w="10800" w:type="dxa"/>
                  <w:tcBorders>
                    <w:top w:val="single" w:sz="15" w:space="0" w:color="000000"/>
                  </w:tcBorders>
                </w:tcPr>
                <w:p w14:paraId="5BB9A039" w14:textId="77777777" w:rsidR="00023CE9" w:rsidRDefault="00023CE9">
                  <w:pPr>
                    <w:pStyle w:val="EmptyCellLayoutStyle"/>
                    <w:spacing w:after="0" w:line="240" w:lineRule="auto"/>
                  </w:pPr>
                </w:p>
              </w:tc>
              <w:tc>
                <w:tcPr>
                  <w:tcW w:w="180" w:type="dxa"/>
                  <w:tcBorders>
                    <w:top w:val="single" w:sz="15" w:space="0" w:color="000000"/>
                    <w:right w:val="single" w:sz="15" w:space="0" w:color="000000"/>
                  </w:tcBorders>
                </w:tcPr>
                <w:p w14:paraId="7B44897D" w14:textId="77777777" w:rsidR="00023CE9" w:rsidRDefault="00023CE9">
                  <w:pPr>
                    <w:pStyle w:val="EmptyCellLayoutStyle"/>
                    <w:spacing w:after="0" w:line="240" w:lineRule="auto"/>
                  </w:pPr>
                </w:p>
              </w:tc>
            </w:tr>
            <w:tr w:rsidR="00023CE9" w14:paraId="15C74B36" w14:textId="77777777">
              <w:trPr>
                <w:trHeight w:val="270"/>
              </w:trPr>
              <w:tc>
                <w:tcPr>
                  <w:tcW w:w="180" w:type="dxa"/>
                  <w:tcBorders>
                    <w:left w:val="single" w:sz="15" w:space="0" w:color="000000"/>
                  </w:tcBorders>
                </w:tcPr>
                <w:p w14:paraId="43174794" w14:textId="77777777" w:rsidR="00023CE9" w:rsidRDefault="00023CE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023CE9" w14:paraId="01905F5A" w14:textId="77777777">
                    <w:trPr>
                      <w:trHeight w:val="192"/>
                    </w:trPr>
                    <w:tc>
                      <w:tcPr>
                        <w:tcW w:w="10800" w:type="dxa"/>
                        <w:tcBorders>
                          <w:top w:val="nil"/>
                          <w:left w:val="nil"/>
                          <w:bottom w:val="nil"/>
                          <w:right w:val="nil"/>
                        </w:tcBorders>
                        <w:tcMar>
                          <w:top w:w="39" w:type="dxa"/>
                          <w:left w:w="39" w:type="dxa"/>
                          <w:bottom w:w="39" w:type="dxa"/>
                          <w:right w:w="39" w:type="dxa"/>
                        </w:tcMar>
                      </w:tcPr>
                      <w:p w14:paraId="6F21DFB7" w14:textId="77777777" w:rsidR="00023CE9" w:rsidRDefault="0024498C">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AA6BA84" w14:textId="77777777" w:rsidR="00023CE9" w:rsidRDefault="00023CE9">
                  <w:pPr>
                    <w:spacing w:after="0" w:line="240" w:lineRule="auto"/>
                  </w:pPr>
                </w:p>
              </w:tc>
              <w:tc>
                <w:tcPr>
                  <w:tcW w:w="180" w:type="dxa"/>
                  <w:tcBorders>
                    <w:right w:val="single" w:sz="15" w:space="0" w:color="000000"/>
                  </w:tcBorders>
                </w:tcPr>
                <w:p w14:paraId="094E23FD" w14:textId="77777777" w:rsidR="00023CE9" w:rsidRDefault="00023CE9">
                  <w:pPr>
                    <w:pStyle w:val="EmptyCellLayoutStyle"/>
                    <w:spacing w:after="0" w:line="240" w:lineRule="auto"/>
                  </w:pPr>
                </w:p>
              </w:tc>
            </w:tr>
            <w:tr w:rsidR="00023CE9" w14:paraId="74ECF9C8" w14:textId="77777777">
              <w:trPr>
                <w:trHeight w:val="89"/>
              </w:trPr>
              <w:tc>
                <w:tcPr>
                  <w:tcW w:w="180" w:type="dxa"/>
                  <w:tcBorders>
                    <w:left w:val="single" w:sz="15" w:space="0" w:color="000000"/>
                  </w:tcBorders>
                </w:tcPr>
                <w:p w14:paraId="199D0B7B" w14:textId="77777777" w:rsidR="00023CE9" w:rsidRDefault="00023CE9">
                  <w:pPr>
                    <w:pStyle w:val="EmptyCellLayoutStyle"/>
                    <w:spacing w:after="0" w:line="240" w:lineRule="auto"/>
                  </w:pPr>
                </w:p>
              </w:tc>
              <w:tc>
                <w:tcPr>
                  <w:tcW w:w="10800" w:type="dxa"/>
                </w:tcPr>
                <w:p w14:paraId="38CE3A00" w14:textId="77777777" w:rsidR="00023CE9" w:rsidRDefault="00023CE9">
                  <w:pPr>
                    <w:pStyle w:val="EmptyCellLayoutStyle"/>
                    <w:spacing w:after="0" w:line="240" w:lineRule="auto"/>
                  </w:pPr>
                </w:p>
              </w:tc>
              <w:tc>
                <w:tcPr>
                  <w:tcW w:w="180" w:type="dxa"/>
                  <w:tcBorders>
                    <w:right w:val="single" w:sz="15" w:space="0" w:color="000000"/>
                  </w:tcBorders>
                </w:tcPr>
                <w:p w14:paraId="5A93D8B2" w14:textId="77777777" w:rsidR="00023CE9" w:rsidRDefault="00023CE9">
                  <w:pPr>
                    <w:pStyle w:val="EmptyCellLayoutStyle"/>
                    <w:spacing w:after="0" w:line="240" w:lineRule="auto"/>
                  </w:pPr>
                </w:p>
              </w:tc>
            </w:tr>
            <w:tr w:rsidR="00023CE9" w14:paraId="674B407B" w14:textId="77777777">
              <w:trPr>
                <w:trHeight w:val="290"/>
              </w:trPr>
              <w:tc>
                <w:tcPr>
                  <w:tcW w:w="180" w:type="dxa"/>
                  <w:tcBorders>
                    <w:left w:val="single" w:sz="15" w:space="0" w:color="000000"/>
                  </w:tcBorders>
                </w:tcPr>
                <w:p w14:paraId="423754AF" w14:textId="77777777" w:rsidR="00023CE9" w:rsidRDefault="00023CE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023CE9" w14:paraId="46311F37" w14:textId="77777777">
                    <w:trPr>
                      <w:trHeight w:val="212"/>
                    </w:trPr>
                    <w:tc>
                      <w:tcPr>
                        <w:tcW w:w="10800" w:type="dxa"/>
                        <w:tcBorders>
                          <w:top w:val="nil"/>
                          <w:left w:val="nil"/>
                          <w:bottom w:val="nil"/>
                          <w:right w:val="nil"/>
                        </w:tcBorders>
                        <w:tcMar>
                          <w:top w:w="39" w:type="dxa"/>
                          <w:left w:w="39" w:type="dxa"/>
                          <w:bottom w:w="39" w:type="dxa"/>
                          <w:right w:w="39" w:type="dxa"/>
                        </w:tcMar>
                      </w:tcPr>
                      <w:p w14:paraId="5FB88E1F" w14:textId="77777777" w:rsidR="00023CE9" w:rsidRDefault="0024498C">
                        <w:pPr>
                          <w:spacing w:after="0" w:line="240" w:lineRule="auto"/>
                        </w:pPr>
                        <w:r>
                          <w:rPr>
                            <w:rFonts w:ascii="Arial" w:eastAsia="Arial" w:hAnsi="Arial"/>
                            <w:color w:val="000000"/>
                          </w:rPr>
                          <w:t>N/A</w:t>
                        </w:r>
                      </w:p>
                    </w:tc>
                  </w:tr>
                </w:tbl>
                <w:p w14:paraId="658766A8" w14:textId="77777777" w:rsidR="00023CE9" w:rsidRDefault="00023CE9">
                  <w:pPr>
                    <w:spacing w:after="0" w:line="240" w:lineRule="auto"/>
                  </w:pPr>
                </w:p>
              </w:tc>
              <w:tc>
                <w:tcPr>
                  <w:tcW w:w="180" w:type="dxa"/>
                  <w:tcBorders>
                    <w:right w:val="single" w:sz="15" w:space="0" w:color="000000"/>
                  </w:tcBorders>
                </w:tcPr>
                <w:p w14:paraId="167A2788" w14:textId="77777777" w:rsidR="00023CE9" w:rsidRDefault="00023CE9">
                  <w:pPr>
                    <w:pStyle w:val="EmptyCellLayoutStyle"/>
                    <w:spacing w:after="0" w:line="240" w:lineRule="auto"/>
                  </w:pPr>
                </w:p>
              </w:tc>
            </w:tr>
            <w:tr w:rsidR="00023CE9" w14:paraId="0DBE1F29" w14:textId="77777777">
              <w:trPr>
                <w:trHeight w:val="69"/>
              </w:trPr>
              <w:tc>
                <w:tcPr>
                  <w:tcW w:w="180" w:type="dxa"/>
                  <w:tcBorders>
                    <w:left w:val="single" w:sz="15" w:space="0" w:color="000000"/>
                    <w:bottom w:val="single" w:sz="15" w:space="0" w:color="000000"/>
                  </w:tcBorders>
                </w:tcPr>
                <w:p w14:paraId="4CF591BD" w14:textId="77777777" w:rsidR="00023CE9" w:rsidRDefault="00023CE9">
                  <w:pPr>
                    <w:pStyle w:val="EmptyCellLayoutStyle"/>
                    <w:spacing w:after="0" w:line="240" w:lineRule="auto"/>
                  </w:pPr>
                </w:p>
              </w:tc>
              <w:tc>
                <w:tcPr>
                  <w:tcW w:w="10800" w:type="dxa"/>
                  <w:tcBorders>
                    <w:bottom w:val="single" w:sz="15" w:space="0" w:color="000000"/>
                  </w:tcBorders>
                </w:tcPr>
                <w:p w14:paraId="03E4DE73"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7E368CA2" w14:textId="77777777" w:rsidR="00023CE9" w:rsidRDefault="00023CE9">
                  <w:pPr>
                    <w:pStyle w:val="EmptyCellLayoutStyle"/>
                    <w:spacing w:after="0" w:line="240" w:lineRule="auto"/>
                  </w:pPr>
                </w:p>
              </w:tc>
            </w:tr>
          </w:tbl>
          <w:p w14:paraId="51BE288F" w14:textId="77777777" w:rsidR="00023CE9" w:rsidRDefault="00023CE9">
            <w:pPr>
              <w:spacing w:after="0" w:line="240" w:lineRule="auto"/>
            </w:pPr>
          </w:p>
        </w:tc>
        <w:tc>
          <w:tcPr>
            <w:tcW w:w="179" w:type="dxa"/>
          </w:tcPr>
          <w:p w14:paraId="3C0A2025" w14:textId="77777777" w:rsidR="00023CE9" w:rsidRDefault="00023CE9">
            <w:pPr>
              <w:pStyle w:val="EmptyCellLayoutStyle"/>
              <w:spacing w:after="0" w:line="240" w:lineRule="auto"/>
            </w:pPr>
          </w:p>
        </w:tc>
      </w:tr>
      <w:tr w:rsidR="00023CE9" w14:paraId="6CD79964" w14:textId="77777777">
        <w:trPr>
          <w:trHeight w:val="114"/>
        </w:trPr>
        <w:tc>
          <w:tcPr>
            <w:tcW w:w="179" w:type="dxa"/>
          </w:tcPr>
          <w:p w14:paraId="26550F7D" w14:textId="77777777" w:rsidR="00023CE9" w:rsidRDefault="00023CE9">
            <w:pPr>
              <w:pStyle w:val="EmptyCellLayoutStyle"/>
              <w:spacing w:after="0" w:line="240" w:lineRule="auto"/>
            </w:pPr>
          </w:p>
        </w:tc>
        <w:tc>
          <w:tcPr>
            <w:tcW w:w="0" w:type="dxa"/>
          </w:tcPr>
          <w:p w14:paraId="283FFFDC" w14:textId="77777777" w:rsidR="00023CE9" w:rsidRDefault="00023CE9">
            <w:pPr>
              <w:pStyle w:val="EmptyCellLayoutStyle"/>
              <w:spacing w:after="0" w:line="240" w:lineRule="auto"/>
            </w:pPr>
          </w:p>
        </w:tc>
        <w:tc>
          <w:tcPr>
            <w:tcW w:w="0" w:type="dxa"/>
          </w:tcPr>
          <w:p w14:paraId="3A475F68" w14:textId="77777777" w:rsidR="00023CE9" w:rsidRDefault="00023CE9">
            <w:pPr>
              <w:pStyle w:val="EmptyCellLayoutStyle"/>
              <w:spacing w:after="0" w:line="240" w:lineRule="auto"/>
            </w:pPr>
          </w:p>
        </w:tc>
        <w:tc>
          <w:tcPr>
            <w:tcW w:w="0" w:type="dxa"/>
          </w:tcPr>
          <w:p w14:paraId="5F23F35E" w14:textId="77777777" w:rsidR="00023CE9" w:rsidRDefault="00023CE9">
            <w:pPr>
              <w:pStyle w:val="EmptyCellLayoutStyle"/>
              <w:spacing w:after="0" w:line="240" w:lineRule="auto"/>
            </w:pPr>
          </w:p>
        </w:tc>
        <w:tc>
          <w:tcPr>
            <w:tcW w:w="0" w:type="dxa"/>
          </w:tcPr>
          <w:p w14:paraId="013C4E25" w14:textId="77777777" w:rsidR="00023CE9" w:rsidRDefault="00023CE9">
            <w:pPr>
              <w:pStyle w:val="EmptyCellLayoutStyle"/>
              <w:spacing w:after="0" w:line="240" w:lineRule="auto"/>
            </w:pPr>
          </w:p>
        </w:tc>
        <w:tc>
          <w:tcPr>
            <w:tcW w:w="0" w:type="dxa"/>
          </w:tcPr>
          <w:p w14:paraId="018E91A0" w14:textId="77777777" w:rsidR="00023CE9" w:rsidRDefault="00023CE9">
            <w:pPr>
              <w:pStyle w:val="EmptyCellLayoutStyle"/>
              <w:spacing w:after="0" w:line="240" w:lineRule="auto"/>
            </w:pPr>
          </w:p>
        </w:tc>
        <w:tc>
          <w:tcPr>
            <w:tcW w:w="0" w:type="dxa"/>
          </w:tcPr>
          <w:p w14:paraId="557552BC" w14:textId="77777777" w:rsidR="00023CE9" w:rsidRDefault="00023CE9">
            <w:pPr>
              <w:pStyle w:val="EmptyCellLayoutStyle"/>
              <w:spacing w:after="0" w:line="240" w:lineRule="auto"/>
            </w:pPr>
          </w:p>
        </w:tc>
        <w:tc>
          <w:tcPr>
            <w:tcW w:w="2505" w:type="dxa"/>
          </w:tcPr>
          <w:p w14:paraId="10F3D0B3" w14:textId="77777777" w:rsidR="00023CE9" w:rsidRDefault="00023CE9">
            <w:pPr>
              <w:pStyle w:val="EmptyCellLayoutStyle"/>
              <w:spacing w:after="0" w:line="240" w:lineRule="auto"/>
            </w:pPr>
          </w:p>
        </w:tc>
        <w:tc>
          <w:tcPr>
            <w:tcW w:w="6120" w:type="dxa"/>
          </w:tcPr>
          <w:p w14:paraId="749A1873" w14:textId="77777777" w:rsidR="00023CE9" w:rsidRDefault="00023CE9">
            <w:pPr>
              <w:pStyle w:val="EmptyCellLayoutStyle"/>
              <w:spacing w:after="0" w:line="240" w:lineRule="auto"/>
            </w:pPr>
          </w:p>
        </w:tc>
        <w:tc>
          <w:tcPr>
            <w:tcW w:w="2534" w:type="dxa"/>
          </w:tcPr>
          <w:p w14:paraId="56A8E12C" w14:textId="77777777" w:rsidR="00023CE9" w:rsidRDefault="00023CE9">
            <w:pPr>
              <w:pStyle w:val="EmptyCellLayoutStyle"/>
              <w:spacing w:after="0" w:line="240" w:lineRule="auto"/>
            </w:pPr>
          </w:p>
        </w:tc>
        <w:tc>
          <w:tcPr>
            <w:tcW w:w="179" w:type="dxa"/>
          </w:tcPr>
          <w:p w14:paraId="27D33651" w14:textId="77777777" w:rsidR="00023CE9" w:rsidRDefault="00023CE9">
            <w:pPr>
              <w:pStyle w:val="EmptyCellLayoutStyle"/>
              <w:spacing w:after="0" w:line="240" w:lineRule="auto"/>
            </w:pPr>
          </w:p>
        </w:tc>
      </w:tr>
      <w:tr w:rsidR="00D62E00" w14:paraId="3912DC9C" w14:textId="77777777" w:rsidTr="00D62E00">
        <w:tc>
          <w:tcPr>
            <w:tcW w:w="179" w:type="dxa"/>
          </w:tcPr>
          <w:p w14:paraId="2624749C" w14:textId="77777777" w:rsidR="00023CE9" w:rsidRDefault="00023CE9">
            <w:pPr>
              <w:pStyle w:val="EmptyCellLayoutStyle"/>
              <w:spacing w:after="0" w:line="240" w:lineRule="auto"/>
            </w:pPr>
          </w:p>
        </w:tc>
        <w:tc>
          <w:tcPr>
            <w:tcW w:w="0" w:type="dxa"/>
          </w:tcPr>
          <w:p w14:paraId="5F9A5212" w14:textId="77777777" w:rsidR="00023CE9" w:rsidRDefault="00023CE9">
            <w:pPr>
              <w:pStyle w:val="EmptyCellLayoutStyle"/>
              <w:spacing w:after="0" w:line="240" w:lineRule="auto"/>
            </w:pPr>
          </w:p>
        </w:tc>
        <w:tc>
          <w:tcPr>
            <w:tcW w:w="0" w:type="dxa"/>
          </w:tcPr>
          <w:p w14:paraId="3E4B6EBB" w14:textId="77777777" w:rsidR="00023CE9" w:rsidRDefault="00023CE9">
            <w:pPr>
              <w:pStyle w:val="EmptyCellLayoutStyle"/>
              <w:spacing w:after="0" w:line="240" w:lineRule="auto"/>
            </w:pPr>
          </w:p>
        </w:tc>
        <w:tc>
          <w:tcPr>
            <w:tcW w:w="0" w:type="dxa"/>
          </w:tcPr>
          <w:p w14:paraId="6EE3CEE0" w14:textId="77777777" w:rsidR="00023CE9" w:rsidRDefault="00023CE9">
            <w:pPr>
              <w:pStyle w:val="EmptyCellLayoutStyle"/>
              <w:spacing w:after="0" w:line="240" w:lineRule="auto"/>
            </w:pPr>
          </w:p>
        </w:tc>
        <w:tc>
          <w:tcPr>
            <w:tcW w:w="0" w:type="dxa"/>
          </w:tcPr>
          <w:p w14:paraId="34846A80" w14:textId="77777777" w:rsidR="00023CE9" w:rsidRDefault="00023CE9">
            <w:pPr>
              <w:pStyle w:val="EmptyCellLayoutStyle"/>
              <w:spacing w:after="0" w:line="240" w:lineRule="auto"/>
            </w:pPr>
          </w:p>
        </w:tc>
        <w:tc>
          <w:tcPr>
            <w:tcW w:w="0" w:type="dxa"/>
          </w:tcPr>
          <w:p w14:paraId="56F6858B" w14:textId="77777777" w:rsidR="00023CE9" w:rsidRDefault="00023CE9">
            <w:pPr>
              <w:pStyle w:val="EmptyCellLayoutStyle"/>
              <w:spacing w:after="0" w:line="240" w:lineRule="auto"/>
            </w:pPr>
          </w:p>
        </w:tc>
        <w:tc>
          <w:tcPr>
            <w:tcW w:w="0" w:type="dxa"/>
          </w:tcPr>
          <w:p w14:paraId="4A6E058E" w14:textId="77777777" w:rsidR="00023CE9" w:rsidRDefault="00023CE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7"/>
              <w:gridCol w:w="179"/>
            </w:tblGrid>
            <w:tr w:rsidR="00023CE9" w14:paraId="55B58E81" w14:textId="77777777">
              <w:trPr>
                <w:trHeight w:val="180"/>
              </w:trPr>
              <w:tc>
                <w:tcPr>
                  <w:tcW w:w="180" w:type="dxa"/>
                  <w:tcBorders>
                    <w:top w:val="single" w:sz="15" w:space="0" w:color="000000"/>
                    <w:left w:val="single" w:sz="15" w:space="0" w:color="000000"/>
                  </w:tcBorders>
                </w:tcPr>
                <w:p w14:paraId="79D7ED2D" w14:textId="77777777" w:rsidR="00023CE9" w:rsidRDefault="00023CE9">
                  <w:pPr>
                    <w:pStyle w:val="EmptyCellLayoutStyle"/>
                    <w:spacing w:after="0" w:line="240" w:lineRule="auto"/>
                  </w:pPr>
                </w:p>
              </w:tc>
              <w:tc>
                <w:tcPr>
                  <w:tcW w:w="5220" w:type="dxa"/>
                  <w:tcBorders>
                    <w:top w:val="single" w:sz="15" w:space="0" w:color="000000"/>
                  </w:tcBorders>
                </w:tcPr>
                <w:p w14:paraId="6BB2DA52" w14:textId="77777777" w:rsidR="00023CE9" w:rsidRDefault="00023CE9">
                  <w:pPr>
                    <w:pStyle w:val="EmptyCellLayoutStyle"/>
                    <w:spacing w:after="0" w:line="240" w:lineRule="auto"/>
                  </w:pPr>
                </w:p>
              </w:tc>
              <w:tc>
                <w:tcPr>
                  <w:tcW w:w="359" w:type="dxa"/>
                  <w:tcBorders>
                    <w:top w:val="single" w:sz="15" w:space="0" w:color="000000"/>
                  </w:tcBorders>
                </w:tcPr>
                <w:p w14:paraId="476E691C" w14:textId="77777777" w:rsidR="00023CE9" w:rsidRDefault="00023CE9">
                  <w:pPr>
                    <w:pStyle w:val="EmptyCellLayoutStyle"/>
                    <w:spacing w:after="0" w:line="240" w:lineRule="auto"/>
                  </w:pPr>
                </w:p>
              </w:tc>
              <w:tc>
                <w:tcPr>
                  <w:tcW w:w="5220" w:type="dxa"/>
                  <w:tcBorders>
                    <w:top w:val="single" w:sz="15" w:space="0" w:color="000000"/>
                  </w:tcBorders>
                </w:tcPr>
                <w:p w14:paraId="71C3319C" w14:textId="77777777" w:rsidR="00023CE9" w:rsidRDefault="00023CE9">
                  <w:pPr>
                    <w:pStyle w:val="EmptyCellLayoutStyle"/>
                    <w:spacing w:after="0" w:line="240" w:lineRule="auto"/>
                  </w:pPr>
                </w:p>
              </w:tc>
              <w:tc>
                <w:tcPr>
                  <w:tcW w:w="180" w:type="dxa"/>
                  <w:tcBorders>
                    <w:top w:val="single" w:sz="15" w:space="0" w:color="000000"/>
                    <w:right w:val="single" w:sz="15" w:space="0" w:color="000000"/>
                  </w:tcBorders>
                </w:tcPr>
                <w:p w14:paraId="685310BA" w14:textId="77777777" w:rsidR="00023CE9" w:rsidRDefault="00023CE9">
                  <w:pPr>
                    <w:pStyle w:val="EmptyCellLayoutStyle"/>
                    <w:spacing w:after="0" w:line="240" w:lineRule="auto"/>
                  </w:pPr>
                </w:p>
              </w:tc>
            </w:tr>
            <w:tr w:rsidR="00D62E00" w14:paraId="7654D1B5" w14:textId="77777777" w:rsidTr="00D62E00">
              <w:trPr>
                <w:trHeight w:val="359"/>
              </w:trPr>
              <w:tc>
                <w:tcPr>
                  <w:tcW w:w="180" w:type="dxa"/>
                  <w:tcBorders>
                    <w:left w:val="single" w:sz="15" w:space="0" w:color="000000"/>
                  </w:tcBorders>
                </w:tcPr>
                <w:p w14:paraId="3128CA06" w14:textId="77777777" w:rsidR="00023CE9" w:rsidRDefault="00023CE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023CE9" w14:paraId="63E34070" w14:textId="77777777">
                    <w:trPr>
                      <w:trHeight w:val="282"/>
                    </w:trPr>
                    <w:tc>
                      <w:tcPr>
                        <w:tcW w:w="10800" w:type="dxa"/>
                        <w:tcBorders>
                          <w:top w:val="nil"/>
                          <w:left w:val="nil"/>
                          <w:bottom w:val="nil"/>
                          <w:right w:val="nil"/>
                        </w:tcBorders>
                        <w:tcMar>
                          <w:top w:w="39" w:type="dxa"/>
                          <w:left w:w="39" w:type="dxa"/>
                          <w:bottom w:w="39" w:type="dxa"/>
                          <w:right w:w="39" w:type="dxa"/>
                        </w:tcMar>
                      </w:tcPr>
                      <w:p w14:paraId="04DB15E2" w14:textId="77777777" w:rsidR="00023CE9" w:rsidRDefault="0024498C">
                        <w:pPr>
                          <w:spacing w:after="0" w:line="240" w:lineRule="auto"/>
                        </w:pPr>
                        <w:r>
                          <w:rPr>
                            <w:rFonts w:ascii="Arial" w:eastAsia="Arial" w:hAnsi="Arial"/>
                            <w:b/>
                            <w:i/>
                            <w:color w:val="000000"/>
                          </w:rPr>
                          <w:t>I certify that the entries on these pages are accurate and complete.</w:t>
                        </w:r>
                      </w:p>
                    </w:tc>
                  </w:tr>
                </w:tbl>
                <w:p w14:paraId="202BF184" w14:textId="77777777" w:rsidR="00023CE9" w:rsidRDefault="00023CE9">
                  <w:pPr>
                    <w:spacing w:after="0" w:line="240" w:lineRule="auto"/>
                  </w:pPr>
                </w:p>
              </w:tc>
              <w:tc>
                <w:tcPr>
                  <w:tcW w:w="180" w:type="dxa"/>
                  <w:tcBorders>
                    <w:right w:val="single" w:sz="15" w:space="0" w:color="000000"/>
                  </w:tcBorders>
                </w:tcPr>
                <w:p w14:paraId="5CE5C8CA" w14:textId="77777777" w:rsidR="00023CE9" w:rsidRDefault="00023CE9">
                  <w:pPr>
                    <w:pStyle w:val="EmptyCellLayoutStyle"/>
                    <w:spacing w:after="0" w:line="240" w:lineRule="auto"/>
                  </w:pPr>
                </w:p>
              </w:tc>
            </w:tr>
            <w:tr w:rsidR="00023CE9" w14:paraId="6530912C" w14:textId="77777777">
              <w:trPr>
                <w:trHeight w:val="180"/>
              </w:trPr>
              <w:tc>
                <w:tcPr>
                  <w:tcW w:w="180" w:type="dxa"/>
                  <w:tcBorders>
                    <w:left w:val="single" w:sz="15" w:space="0" w:color="000000"/>
                  </w:tcBorders>
                </w:tcPr>
                <w:p w14:paraId="2EFE1546" w14:textId="77777777" w:rsidR="00023CE9" w:rsidRDefault="00023CE9">
                  <w:pPr>
                    <w:pStyle w:val="EmptyCellLayoutStyle"/>
                    <w:spacing w:after="0" w:line="240" w:lineRule="auto"/>
                  </w:pPr>
                </w:p>
              </w:tc>
              <w:tc>
                <w:tcPr>
                  <w:tcW w:w="5220" w:type="dxa"/>
                </w:tcPr>
                <w:p w14:paraId="6482F678" w14:textId="77777777" w:rsidR="00023CE9" w:rsidRDefault="00023CE9">
                  <w:pPr>
                    <w:pStyle w:val="EmptyCellLayoutStyle"/>
                    <w:spacing w:after="0" w:line="240" w:lineRule="auto"/>
                  </w:pPr>
                </w:p>
              </w:tc>
              <w:tc>
                <w:tcPr>
                  <w:tcW w:w="359" w:type="dxa"/>
                </w:tcPr>
                <w:p w14:paraId="0F3643D8" w14:textId="77777777" w:rsidR="00023CE9" w:rsidRDefault="00023CE9">
                  <w:pPr>
                    <w:pStyle w:val="EmptyCellLayoutStyle"/>
                    <w:spacing w:after="0" w:line="240" w:lineRule="auto"/>
                  </w:pPr>
                </w:p>
              </w:tc>
              <w:tc>
                <w:tcPr>
                  <w:tcW w:w="5220" w:type="dxa"/>
                </w:tcPr>
                <w:p w14:paraId="2FD57EAD" w14:textId="77777777" w:rsidR="00023CE9" w:rsidRDefault="00023CE9">
                  <w:pPr>
                    <w:pStyle w:val="EmptyCellLayoutStyle"/>
                    <w:spacing w:after="0" w:line="240" w:lineRule="auto"/>
                  </w:pPr>
                </w:p>
              </w:tc>
              <w:tc>
                <w:tcPr>
                  <w:tcW w:w="180" w:type="dxa"/>
                  <w:tcBorders>
                    <w:right w:val="single" w:sz="15" w:space="0" w:color="000000"/>
                  </w:tcBorders>
                </w:tcPr>
                <w:p w14:paraId="2C697815" w14:textId="77777777" w:rsidR="00023CE9" w:rsidRDefault="00023CE9">
                  <w:pPr>
                    <w:pStyle w:val="EmptyCellLayoutStyle"/>
                    <w:spacing w:after="0" w:line="240" w:lineRule="auto"/>
                  </w:pPr>
                </w:p>
              </w:tc>
            </w:tr>
            <w:tr w:rsidR="00023CE9" w14:paraId="57C1FE69" w14:textId="77777777">
              <w:trPr>
                <w:trHeight w:val="290"/>
              </w:trPr>
              <w:tc>
                <w:tcPr>
                  <w:tcW w:w="180" w:type="dxa"/>
                  <w:tcBorders>
                    <w:left w:val="single" w:sz="15" w:space="0" w:color="000000"/>
                  </w:tcBorders>
                </w:tcPr>
                <w:p w14:paraId="133E3322"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23CE9" w14:paraId="29539FEA" w14:textId="77777777">
                    <w:trPr>
                      <w:trHeight w:val="212"/>
                    </w:trPr>
                    <w:tc>
                      <w:tcPr>
                        <w:tcW w:w="5220" w:type="dxa"/>
                        <w:tcBorders>
                          <w:top w:val="nil"/>
                          <w:left w:val="nil"/>
                          <w:bottom w:val="nil"/>
                          <w:right w:val="nil"/>
                        </w:tcBorders>
                        <w:tcMar>
                          <w:top w:w="39" w:type="dxa"/>
                          <w:left w:w="39" w:type="dxa"/>
                          <w:bottom w:w="39" w:type="dxa"/>
                          <w:right w:w="39" w:type="dxa"/>
                        </w:tcMar>
                      </w:tcPr>
                      <w:p w14:paraId="543C5347" w14:textId="77777777" w:rsidR="00023CE9" w:rsidRDefault="0024498C">
                        <w:pPr>
                          <w:spacing w:after="0" w:line="240" w:lineRule="auto"/>
                        </w:pPr>
                        <w:r>
                          <w:rPr>
                            <w:rFonts w:ascii="Arial" w:eastAsia="Arial" w:hAnsi="Arial"/>
                            <w:color w:val="000000"/>
                          </w:rPr>
                          <w:t>CANDACE EWING</w:t>
                        </w:r>
                      </w:p>
                    </w:tc>
                  </w:tr>
                </w:tbl>
                <w:p w14:paraId="082A94AD" w14:textId="77777777" w:rsidR="00023CE9" w:rsidRDefault="00023CE9">
                  <w:pPr>
                    <w:spacing w:after="0" w:line="240" w:lineRule="auto"/>
                  </w:pPr>
                </w:p>
              </w:tc>
              <w:tc>
                <w:tcPr>
                  <w:tcW w:w="359" w:type="dxa"/>
                </w:tcPr>
                <w:p w14:paraId="64965AF5"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23CE9" w14:paraId="7885E4B5" w14:textId="77777777">
                    <w:trPr>
                      <w:trHeight w:val="212"/>
                    </w:trPr>
                    <w:tc>
                      <w:tcPr>
                        <w:tcW w:w="5220" w:type="dxa"/>
                        <w:tcBorders>
                          <w:top w:val="nil"/>
                          <w:left w:val="nil"/>
                          <w:bottom w:val="nil"/>
                          <w:right w:val="nil"/>
                        </w:tcBorders>
                        <w:tcMar>
                          <w:top w:w="39" w:type="dxa"/>
                          <w:left w:w="39" w:type="dxa"/>
                          <w:bottom w:w="39" w:type="dxa"/>
                          <w:right w:w="39" w:type="dxa"/>
                        </w:tcMar>
                      </w:tcPr>
                      <w:p w14:paraId="772C45FD" w14:textId="77777777" w:rsidR="00023CE9" w:rsidRDefault="0024498C">
                        <w:pPr>
                          <w:spacing w:after="0" w:line="240" w:lineRule="auto"/>
                        </w:pPr>
                        <w:r>
                          <w:rPr>
                            <w:rFonts w:ascii="Arial" w:eastAsia="Arial" w:hAnsi="Arial"/>
                            <w:color w:val="000000"/>
                          </w:rPr>
                          <w:t>9/8/2016</w:t>
                        </w:r>
                      </w:p>
                    </w:tc>
                  </w:tr>
                </w:tbl>
                <w:p w14:paraId="43A3DFE0" w14:textId="77777777" w:rsidR="00023CE9" w:rsidRDefault="00023CE9">
                  <w:pPr>
                    <w:spacing w:after="0" w:line="240" w:lineRule="auto"/>
                  </w:pPr>
                </w:p>
              </w:tc>
              <w:tc>
                <w:tcPr>
                  <w:tcW w:w="180" w:type="dxa"/>
                  <w:tcBorders>
                    <w:right w:val="single" w:sz="15" w:space="0" w:color="000000"/>
                  </w:tcBorders>
                </w:tcPr>
                <w:p w14:paraId="00D0726A" w14:textId="77777777" w:rsidR="00023CE9" w:rsidRDefault="00023CE9">
                  <w:pPr>
                    <w:pStyle w:val="EmptyCellLayoutStyle"/>
                    <w:spacing w:after="0" w:line="240" w:lineRule="auto"/>
                  </w:pPr>
                </w:p>
              </w:tc>
            </w:tr>
            <w:tr w:rsidR="00023CE9" w14:paraId="091ABC12" w14:textId="77777777">
              <w:trPr>
                <w:trHeight w:val="34"/>
              </w:trPr>
              <w:tc>
                <w:tcPr>
                  <w:tcW w:w="180" w:type="dxa"/>
                  <w:tcBorders>
                    <w:left w:val="single" w:sz="15" w:space="0" w:color="000000"/>
                  </w:tcBorders>
                </w:tcPr>
                <w:p w14:paraId="4849DAEF" w14:textId="77777777" w:rsidR="00023CE9" w:rsidRDefault="00023CE9">
                  <w:pPr>
                    <w:pStyle w:val="EmptyCellLayoutStyle"/>
                    <w:spacing w:after="0" w:line="240" w:lineRule="auto"/>
                  </w:pPr>
                </w:p>
              </w:tc>
              <w:tc>
                <w:tcPr>
                  <w:tcW w:w="5220" w:type="dxa"/>
                </w:tcPr>
                <w:p w14:paraId="5460F17E" w14:textId="77777777" w:rsidR="00023CE9" w:rsidRDefault="00023CE9">
                  <w:pPr>
                    <w:pStyle w:val="EmptyCellLayoutStyle"/>
                    <w:spacing w:after="0" w:line="240" w:lineRule="auto"/>
                  </w:pPr>
                </w:p>
              </w:tc>
              <w:tc>
                <w:tcPr>
                  <w:tcW w:w="359" w:type="dxa"/>
                </w:tcPr>
                <w:p w14:paraId="261D537B" w14:textId="77777777" w:rsidR="00023CE9" w:rsidRDefault="00023CE9">
                  <w:pPr>
                    <w:pStyle w:val="EmptyCellLayoutStyle"/>
                    <w:spacing w:after="0" w:line="240" w:lineRule="auto"/>
                  </w:pPr>
                </w:p>
              </w:tc>
              <w:tc>
                <w:tcPr>
                  <w:tcW w:w="5220" w:type="dxa"/>
                </w:tcPr>
                <w:p w14:paraId="4E184DF4" w14:textId="77777777" w:rsidR="00023CE9" w:rsidRDefault="00023CE9">
                  <w:pPr>
                    <w:pStyle w:val="EmptyCellLayoutStyle"/>
                    <w:spacing w:after="0" w:line="240" w:lineRule="auto"/>
                  </w:pPr>
                </w:p>
              </w:tc>
              <w:tc>
                <w:tcPr>
                  <w:tcW w:w="180" w:type="dxa"/>
                  <w:tcBorders>
                    <w:right w:val="single" w:sz="15" w:space="0" w:color="000000"/>
                  </w:tcBorders>
                </w:tcPr>
                <w:p w14:paraId="1573734B" w14:textId="77777777" w:rsidR="00023CE9" w:rsidRDefault="00023CE9">
                  <w:pPr>
                    <w:pStyle w:val="EmptyCellLayoutStyle"/>
                    <w:spacing w:after="0" w:line="240" w:lineRule="auto"/>
                  </w:pPr>
                </w:p>
              </w:tc>
            </w:tr>
            <w:tr w:rsidR="00023CE9" w14:paraId="2B776B13" w14:textId="77777777">
              <w:trPr>
                <w:trHeight w:val="360"/>
              </w:trPr>
              <w:tc>
                <w:tcPr>
                  <w:tcW w:w="180" w:type="dxa"/>
                  <w:tcBorders>
                    <w:left w:val="single" w:sz="15" w:space="0" w:color="000000"/>
                  </w:tcBorders>
                </w:tcPr>
                <w:p w14:paraId="61ADBE60"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23CE9" w14:paraId="3C0085F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6D5FC9" w14:textId="77777777" w:rsidR="00023CE9" w:rsidRDefault="0024498C">
                        <w:pPr>
                          <w:spacing w:after="0" w:line="240" w:lineRule="auto"/>
                          <w:jc w:val="center"/>
                        </w:pPr>
                        <w:r>
                          <w:rPr>
                            <w:rFonts w:ascii="Arial" w:eastAsia="Arial" w:hAnsi="Arial"/>
                            <w:b/>
                            <w:color w:val="000000"/>
                            <w:sz w:val="16"/>
                          </w:rPr>
                          <w:t>Appointing Authority</w:t>
                        </w:r>
                      </w:p>
                    </w:tc>
                  </w:tr>
                </w:tbl>
                <w:p w14:paraId="7B208722" w14:textId="77777777" w:rsidR="00023CE9" w:rsidRDefault="00023CE9">
                  <w:pPr>
                    <w:spacing w:after="0" w:line="240" w:lineRule="auto"/>
                  </w:pPr>
                </w:p>
              </w:tc>
              <w:tc>
                <w:tcPr>
                  <w:tcW w:w="359" w:type="dxa"/>
                </w:tcPr>
                <w:p w14:paraId="29ED0FD9" w14:textId="77777777" w:rsidR="00023CE9" w:rsidRDefault="00023CE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23CE9" w14:paraId="56E084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85D246" w14:textId="77777777" w:rsidR="00023CE9" w:rsidRDefault="0024498C">
                        <w:pPr>
                          <w:spacing w:after="0" w:line="240" w:lineRule="auto"/>
                          <w:jc w:val="center"/>
                        </w:pPr>
                        <w:r>
                          <w:rPr>
                            <w:rFonts w:ascii="Arial" w:eastAsia="Arial" w:hAnsi="Arial"/>
                            <w:b/>
                            <w:color w:val="000000"/>
                            <w:sz w:val="16"/>
                          </w:rPr>
                          <w:t>Date</w:t>
                        </w:r>
                      </w:p>
                    </w:tc>
                  </w:tr>
                </w:tbl>
                <w:p w14:paraId="7E39780B" w14:textId="77777777" w:rsidR="00023CE9" w:rsidRDefault="00023CE9">
                  <w:pPr>
                    <w:spacing w:after="0" w:line="240" w:lineRule="auto"/>
                  </w:pPr>
                </w:p>
              </w:tc>
              <w:tc>
                <w:tcPr>
                  <w:tcW w:w="180" w:type="dxa"/>
                  <w:tcBorders>
                    <w:right w:val="single" w:sz="15" w:space="0" w:color="000000"/>
                  </w:tcBorders>
                </w:tcPr>
                <w:p w14:paraId="7DBF3594" w14:textId="77777777" w:rsidR="00023CE9" w:rsidRDefault="00023CE9">
                  <w:pPr>
                    <w:pStyle w:val="EmptyCellLayoutStyle"/>
                    <w:spacing w:after="0" w:line="240" w:lineRule="auto"/>
                  </w:pPr>
                </w:p>
              </w:tc>
            </w:tr>
            <w:tr w:rsidR="00023CE9" w14:paraId="03AD996B" w14:textId="77777777">
              <w:trPr>
                <w:trHeight w:val="214"/>
              </w:trPr>
              <w:tc>
                <w:tcPr>
                  <w:tcW w:w="180" w:type="dxa"/>
                  <w:tcBorders>
                    <w:left w:val="single" w:sz="15" w:space="0" w:color="000000"/>
                    <w:bottom w:val="single" w:sz="15" w:space="0" w:color="000000"/>
                  </w:tcBorders>
                </w:tcPr>
                <w:p w14:paraId="1F537891" w14:textId="77777777" w:rsidR="00023CE9" w:rsidRDefault="00023CE9">
                  <w:pPr>
                    <w:pStyle w:val="EmptyCellLayoutStyle"/>
                    <w:spacing w:after="0" w:line="240" w:lineRule="auto"/>
                  </w:pPr>
                </w:p>
              </w:tc>
              <w:tc>
                <w:tcPr>
                  <w:tcW w:w="5220" w:type="dxa"/>
                  <w:tcBorders>
                    <w:bottom w:val="single" w:sz="15" w:space="0" w:color="000000"/>
                  </w:tcBorders>
                </w:tcPr>
                <w:p w14:paraId="60452326" w14:textId="77777777" w:rsidR="00023CE9" w:rsidRDefault="00023CE9">
                  <w:pPr>
                    <w:pStyle w:val="EmptyCellLayoutStyle"/>
                    <w:spacing w:after="0" w:line="240" w:lineRule="auto"/>
                  </w:pPr>
                </w:p>
              </w:tc>
              <w:tc>
                <w:tcPr>
                  <w:tcW w:w="359" w:type="dxa"/>
                  <w:tcBorders>
                    <w:bottom w:val="single" w:sz="15" w:space="0" w:color="000000"/>
                  </w:tcBorders>
                </w:tcPr>
                <w:p w14:paraId="576245CA" w14:textId="77777777" w:rsidR="00023CE9" w:rsidRDefault="00023CE9">
                  <w:pPr>
                    <w:pStyle w:val="EmptyCellLayoutStyle"/>
                    <w:spacing w:after="0" w:line="240" w:lineRule="auto"/>
                  </w:pPr>
                </w:p>
              </w:tc>
              <w:tc>
                <w:tcPr>
                  <w:tcW w:w="5220" w:type="dxa"/>
                  <w:tcBorders>
                    <w:bottom w:val="single" w:sz="15" w:space="0" w:color="000000"/>
                  </w:tcBorders>
                </w:tcPr>
                <w:p w14:paraId="701C402E"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06D710D6" w14:textId="77777777" w:rsidR="00023CE9" w:rsidRDefault="00023CE9">
                  <w:pPr>
                    <w:pStyle w:val="EmptyCellLayoutStyle"/>
                    <w:spacing w:after="0" w:line="240" w:lineRule="auto"/>
                  </w:pPr>
                </w:p>
              </w:tc>
            </w:tr>
          </w:tbl>
          <w:p w14:paraId="35E34FC6" w14:textId="77777777" w:rsidR="00023CE9" w:rsidRDefault="00023CE9">
            <w:pPr>
              <w:spacing w:after="0" w:line="240" w:lineRule="auto"/>
            </w:pPr>
          </w:p>
        </w:tc>
        <w:tc>
          <w:tcPr>
            <w:tcW w:w="179" w:type="dxa"/>
          </w:tcPr>
          <w:p w14:paraId="6E43C614" w14:textId="77777777" w:rsidR="00023CE9" w:rsidRDefault="00023CE9">
            <w:pPr>
              <w:pStyle w:val="EmptyCellLayoutStyle"/>
              <w:spacing w:after="0" w:line="240" w:lineRule="auto"/>
            </w:pPr>
          </w:p>
        </w:tc>
      </w:tr>
      <w:tr w:rsidR="00023CE9" w14:paraId="03F046B8" w14:textId="77777777">
        <w:trPr>
          <w:trHeight w:val="92"/>
        </w:trPr>
        <w:tc>
          <w:tcPr>
            <w:tcW w:w="179" w:type="dxa"/>
          </w:tcPr>
          <w:p w14:paraId="23A62384" w14:textId="77777777" w:rsidR="00023CE9" w:rsidRDefault="00023CE9">
            <w:pPr>
              <w:pStyle w:val="EmptyCellLayoutStyle"/>
              <w:spacing w:after="0" w:line="240" w:lineRule="auto"/>
            </w:pPr>
          </w:p>
        </w:tc>
        <w:tc>
          <w:tcPr>
            <w:tcW w:w="0" w:type="dxa"/>
          </w:tcPr>
          <w:p w14:paraId="37AD4670" w14:textId="77777777" w:rsidR="00023CE9" w:rsidRDefault="00023CE9">
            <w:pPr>
              <w:pStyle w:val="EmptyCellLayoutStyle"/>
              <w:spacing w:after="0" w:line="240" w:lineRule="auto"/>
            </w:pPr>
          </w:p>
        </w:tc>
        <w:tc>
          <w:tcPr>
            <w:tcW w:w="0" w:type="dxa"/>
          </w:tcPr>
          <w:p w14:paraId="0D73F51B" w14:textId="77777777" w:rsidR="00023CE9" w:rsidRDefault="00023CE9">
            <w:pPr>
              <w:pStyle w:val="EmptyCellLayoutStyle"/>
              <w:spacing w:after="0" w:line="240" w:lineRule="auto"/>
            </w:pPr>
          </w:p>
        </w:tc>
        <w:tc>
          <w:tcPr>
            <w:tcW w:w="0" w:type="dxa"/>
          </w:tcPr>
          <w:p w14:paraId="348ECC0D" w14:textId="77777777" w:rsidR="00023CE9" w:rsidRDefault="00023CE9">
            <w:pPr>
              <w:pStyle w:val="EmptyCellLayoutStyle"/>
              <w:spacing w:after="0" w:line="240" w:lineRule="auto"/>
            </w:pPr>
          </w:p>
        </w:tc>
        <w:tc>
          <w:tcPr>
            <w:tcW w:w="0" w:type="dxa"/>
          </w:tcPr>
          <w:p w14:paraId="6536CDE3" w14:textId="77777777" w:rsidR="00023CE9" w:rsidRDefault="00023CE9">
            <w:pPr>
              <w:pStyle w:val="EmptyCellLayoutStyle"/>
              <w:spacing w:after="0" w:line="240" w:lineRule="auto"/>
            </w:pPr>
          </w:p>
        </w:tc>
        <w:tc>
          <w:tcPr>
            <w:tcW w:w="0" w:type="dxa"/>
          </w:tcPr>
          <w:p w14:paraId="02855C07" w14:textId="77777777" w:rsidR="00023CE9" w:rsidRDefault="00023CE9">
            <w:pPr>
              <w:pStyle w:val="EmptyCellLayoutStyle"/>
              <w:spacing w:after="0" w:line="240" w:lineRule="auto"/>
            </w:pPr>
          </w:p>
        </w:tc>
        <w:tc>
          <w:tcPr>
            <w:tcW w:w="0" w:type="dxa"/>
          </w:tcPr>
          <w:p w14:paraId="512834DC" w14:textId="77777777" w:rsidR="00023CE9" w:rsidRDefault="00023CE9">
            <w:pPr>
              <w:pStyle w:val="EmptyCellLayoutStyle"/>
              <w:spacing w:after="0" w:line="240" w:lineRule="auto"/>
            </w:pPr>
          </w:p>
        </w:tc>
        <w:tc>
          <w:tcPr>
            <w:tcW w:w="2505" w:type="dxa"/>
          </w:tcPr>
          <w:p w14:paraId="0E80BE3C" w14:textId="77777777" w:rsidR="00023CE9" w:rsidRDefault="00023CE9">
            <w:pPr>
              <w:pStyle w:val="EmptyCellLayoutStyle"/>
              <w:spacing w:after="0" w:line="240" w:lineRule="auto"/>
            </w:pPr>
          </w:p>
        </w:tc>
        <w:tc>
          <w:tcPr>
            <w:tcW w:w="6120" w:type="dxa"/>
          </w:tcPr>
          <w:p w14:paraId="7C0EB3E6" w14:textId="77777777" w:rsidR="00023CE9" w:rsidRDefault="00023CE9">
            <w:pPr>
              <w:pStyle w:val="EmptyCellLayoutStyle"/>
              <w:spacing w:after="0" w:line="240" w:lineRule="auto"/>
            </w:pPr>
          </w:p>
        </w:tc>
        <w:tc>
          <w:tcPr>
            <w:tcW w:w="2534" w:type="dxa"/>
          </w:tcPr>
          <w:p w14:paraId="5B186FEB" w14:textId="77777777" w:rsidR="00023CE9" w:rsidRDefault="00023CE9">
            <w:pPr>
              <w:pStyle w:val="EmptyCellLayoutStyle"/>
              <w:spacing w:after="0" w:line="240" w:lineRule="auto"/>
            </w:pPr>
          </w:p>
        </w:tc>
        <w:tc>
          <w:tcPr>
            <w:tcW w:w="179" w:type="dxa"/>
          </w:tcPr>
          <w:p w14:paraId="538A83D4" w14:textId="77777777" w:rsidR="00023CE9" w:rsidRDefault="00023CE9">
            <w:pPr>
              <w:pStyle w:val="EmptyCellLayoutStyle"/>
              <w:spacing w:after="0" w:line="240" w:lineRule="auto"/>
            </w:pPr>
          </w:p>
        </w:tc>
      </w:tr>
      <w:tr w:rsidR="00D62E00" w14:paraId="77CD785A" w14:textId="77777777" w:rsidTr="00D62E00">
        <w:tc>
          <w:tcPr>
            <w:tcW w:w="179" w:type="dxa"/>
          </w:tcPr>
          <w:p w14:paraId="33D5A722" w14:textId="77777777" w:rsidR="00023CE9" w:rsidRDefault="00023CE9">
            <w:pPr>
              <w:pStyle w:val="EmptyCellLayoutStyle"/>
              <w:spacing w:after="0" w:line="240" w:lineRule="auto"/>
            </w:pPr>
          </w:p>
        </w:tc>
        <w:tc>
          <w:tcPr>
            <w:tcW w:w="0" w:type="dxa"/>
          </w:tcPr>
          <w:p w14:paraId="26799639" w14:textId="77777777" w:rsidR="00023CE9" w:rsidRDefault="00023CE9">
            <w:pPr>
              <w:pStyle w:val="EmptyCellLayoutStyle"/>
              <w:spacing w:after="0" w:line="240" w:lineRule="auto"/>
            </w:pPr>
          </w:p>
        </w:tc>
        <w:tc>
          <w:tcPr>
            <w:tcW w:w="0" w:type="dxa"/>
          </w:tcPr>
          <w:p w14:paraId="2184DE81" w14:textId="77777777" w:rsidR="00023CE9" w:rsidRDefault="00023CE9">
            <w:pPr>
              <w:pStyle w:val="EmptyCellLayoutStyle"/>
              <w:spacing w:after="0" w:line="240" w:lineRule="auto"/>
            </w:pPr>
          </w:p>
        </w:tc>
        <w:tc>
          <w:tcPr>
            <w:tcW w:w="0" w:type="dxa"/>
          </w:tcPr>
          <w:p w14:paraId="0158AD85" w14:textId="77777777" w:rsidR="00023CE9" w:rsidRDefault="00023CE9">
            <w:pPr>
              <w:pStyle w:val="EmptyCellLayoutStyle"/>
              <w:spacing w:after="0" w:line="240" w:lineRule="auto"/>
            </w:pPr>
          </w:p>
        </w:tc>
        <w:tc>
          <w:tcPr>
            <w:tcW w:w="0" w:type="dxa"/>
          </w:tcPr>
          <w:p w14:paraId="420572B3" w14:textId="77777777" w:rsidR="00023CE9" w:rsidRDefault="00023CE9">
            <w:pPr>
              <w:pStyle w:val="EmptyCellLayoutStyle"/>
              <w:spacing w:after="0" w:line="240" w:lineRule="auto"/>
            </w:pPr>
          </w:p>
        </w:tc>
        <w:tc>
          <w:tcPr>
            <w:tcW w:w="0" w:type="dxa"/>
          </w:tcPr>
          <w:p w14:paraId="660E1D62" w14:textId="77777777" w:rsidR="00023CE9" w:rsidRDefault="00023CE9">
            <w:pPr>
              <w:pStyle w:val="EmptyCellLayoutStyle"/>
              <w:spacing w:after="0" w:line="240" w:lineRule="auto"/>
            </w:pPr>
          </w:p>
        </w:tc>
        <w:tc>
          <w:tcPr>
            <w:tcW w:w="0" w:type="dxa"/>
          </w:tcPr>
          <w:p w14:paraId="468A3488" w14:textId="77777777" w:rsidR="00023CE9" w:rsidRDefault="00023CE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023CE9" w14:paraId="20E6EB4D" w14:textId="77777777">
              <w:trPr>
                <w:trHeight w:val="197"/>
              </w:trPr>
              <w:tc>
                <w:tcPr>
                  <w:tcW w:w="180" w:type="dxa"/>
                  <w:tcBorders>
                    <w:top w:val="single" w:sz="15" w:space="0" w:color="000000"/>
                    <w:left w:val="single" w:sz="15" w:space="0" w:color="000000"/>
                  </w:tcBorders>
                </w:tcPr>
                <w:p w14:paraId="3F0E2FE1" w14:textId="77777777" w:rsidR="00023CE9" w:rsidRDefault="00023CE9">
                  <w:pPr>
                    <w:pStyle w:val="EmptyCellLayoutStyle"/>
                    <w:spacing w:after="0" w:line="240" w:lineRule="auto"/>
                  </w:pPr>
                </w:p>
              </w:tc>
              <w:tc>
                <w:tcPr>
                  <w:tcW w:w="5220" w:type="dxa"/>
                  <w:tcBorders>
                    <w:top w:val="single" w:sz="15" w:space="0" w:color="000000"/>
                  </w:tcBorders>
                </w:tcPr>
                <w:p w14:paraId="1E4FA8DA" w14:textId="77777777" w:rsidR="00023CE9" w:rsidRDefault="00023CE9">
                  <w:pPr>
                    <w:pStyle w:val="EmptyCellLayoutStyle"/>
                    <w:spacing w:after="0" w:line="240" w:lineRule="auto"/>
                  </w:pPr>
                </w:p>
              </w:tc>
              <w:tc>
                <w:tcPr>
                  <w:tcW w:w="359" w:type="dxa"/>
                  <w:tcBorders>
                    <w:top w:val="single" w:sz="15" w:space="0" w:color="000000"/>
                  </w:tcBorders>
                </w:tcPr>
                <w:p w14:paraId="710D6C10" w14:textId="77777777" w:rsidR="00023CE9" w:rsidRDefault="00023CE9">
                  <w:pPr>
                    <w:pStyle w:val="EmptyCellLayoutStyle"/>
                    <w:spacing w:after="0" w:line="240" w:lineRule="auto"/>
                  </w:pPr>
                </w:p>
              </w:tc>
              <w:tc>
                <w:tcPr>
                  <w:tcW w:w="5220" w:type="dxa"/>
                  <w:tcBorders>
                    <w:top w:val="single" w:sz="15" w:space="0" w:color="000000"/>
                  </w:tcBorders>
                </w:tcPr>
                <w:p w14:paraId="2AF79CD9" w14:textId="77777777" w:rsidR="00023CE9" w:rsidRDefault="00023CE9">
                  <w:pPr>
                    <w:pStyle w:val="EmptyCellLayoutStyle"/>
                    <w:spacing w:after="0" w:line="240" w:lineRule="auto"/>
                  </w:pPr>
                </w:p>
              </w:tc>
              <w:tc>
                <w:tcPr>
                  <w:tcW w:w="180" w:type="dxa"/>
                  <w:tcBorders>
                    <w:top w:val="single" w:sz="15" w:space="0" w:color="000000"/>
                    <w:right w:val="single" w:sz="15" w:space="0" w:color="000000"/>
                  </w:tcBorders>
                </w:tcPr>
                <w:p w14:paraId="7848EE32" w14:textId="77777777" w:rsidR="00023CE9" w:rsidRDefault="00023CE9">
                  <w:pPr>
                    <w:pStyle w:val="EmptyCellLayoutStyle"/>
                    <w:spacing w:after="0" w:line="240" w:lineRule="auto"/>
                  </w:pPr>
                </w:p>
              </w:tc>
            </w:tr>
            <w:tr w:rsidR="00D62E00" w14:paraId="665E7FD9" w14:textId="77777777" w:rsidTr="00D62E00">
              <w:trPr>
                <w:trHeight w:val="540"/>
              </w:trPr>
              <w:tc>
                <w:tcPr>
                  <w:tcW w:w="180" w:type="dxa"/>
                  <w:tcBorders>
                    <w:left w:val="single" w:sz="15" w:space="0" w:color="000000"/>
                  </w:tcBorders>
                </w:tcPr>
                <w:p w14:paraId="55DDBB9E" w14:textId="77777777" w:rsidR="00023CE9" w:rsidRDefault="00023CE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023CE9" w14:paraId="088E5CB0" w14:textId="77777777">
                    <w:trPr>
                      <w:trHeight w:val="462"/>
                    </w:trPr>
                    <w:tc>
                      <w:tcPr>
                        <w:tcW w:w="10800" w:type="dxa"/>
                        <w:tcBorders>
                          <w:top w:val="nil"/>
                          <w:left w:val="nil"/>
                          <w:bottom w:val="nil"/>
                          <w:right w:val="nil"/>
                        </w:tcBorders>
                        <w:tcMar>
                          <w:top w:w="39" w:type="dxa"/>
                          <w:left w:w="39" w:type="dxa"/>
                          <w:bottom w:w="39" w:type="dxa"/>
                          <w:right w:w="39" w:type="dxa"/>
                        </w:tcMar>
                      </w:tcPr>
                      <w:p w14:paraId="367383A7" w14:textId="77777777" w:rsidR="00023CE9" w:rsidRDefault="0024498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8867632" w14:textId="77777777" w:rsidR="00023CE9" w:rsidRDefault="00023CE9">
                  <w:pPr>
                    <w:spacing w:after="0" w:line="240" w:lineRule="auto"/>
                  </w:pPr>
                </w:p>
              </w:tc>
              <w:tc>
                <w:tcPr>
                  <w:tcW w:w="180" w:type="dxa"/>
                  <w:tcBorders>
                    <w:right w:val="single" w:sz="15" w:space="0" w:color="000000"/>
                  </w:tcBorders>
                </w:tcPr>
                <w:p w14:paraId="0B0BFFBC" w14:textId="77777777" w:rsidR="00023CE9" w:rsidRDefault="00023CE9">
                  <w:pPr>
                    <w:pStyle w:val="EmptyCellLayoutStyle"/>
                    <w:spacing w:after="0" w:line="240" w:lineRule="auto"/>
                  </w:pPr>
                </w:p>
              </w:tc>
            </w:tr>
            <w:tr w:rsidR="00023CE9" w14:paraId="488110E8" w14:textId="77777777">
              <w:trPr>
                <w:trHeight w:val="17"/>
              </w:trPr>
              <w:tc>
                <w:tcPr>
                  <w:tcW w:w="180" w:type="dxa"/>
                  <w:tcBorders>
                    <w:left w:val="single" w:sz="15" w:space="0" w:color="000000"/>
                  </w:tcBorders>
                </w:tcPr>
                <w:p w14:paraId="525B9CA5" w14:textId="77777777" w:rsidR="00023CE9" w:rsidRDefault="00023CE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023CE9" w14:paraId="3CC2418F" w14:textId="77777777">
                    <w:trPr>
                      <w:trHeight w:val="212"/>
                    </w:trPr>
                    <w:tc>
                      <w:tcPr>
                        <w:tcW w:w="5220" w:type="dxa"/>
                        <w:tcBorders>
                          <w:top w:val="nil"/>
                          <w:left w:val="nil"/>
                          <w:bottom w:val="nil"/>
                          <w:right w:val="nil"/>
                        </w:tcBorders>
                        <w:tcMar>
                          <w:top w:w="39" w:type="dxa"/>
                          <w:left w:w="39" w:type="dxa"/>
                          <w:bottom w:w="39" w:type="dxa"/>
                          <w:right w:w="39" w:type="dxa"/>
                        </w:tcMar>
                      </w:tcPr>
                      <w:p w14:paraId="1F95469A" w14:textId="3C3A3547" w:rsidR="00023CE9" w:rsidRDefault="00023CE9">
                        <w:pPr>
                          <w:spacing w:after="0" w:line="240" w:lineRule="auto"/>
                        </w:pPr>
                      </w:p>
                    </w:tc>
                  </w:tr>
                </w:tbl>
                <w:p w14:paraId="0359ECF6" w14:textId="77777777" w:rsidR="00023CE9" w:rsidRDefault="00023CE9">
                  <w:pPr>
                    <w:spacing w:after="0" w:line="240" w:lineRule="auto"/>
                  </w:pPr>
                </w:p>
              </w:tc>
              <w:tc>
                <w:tcPr>
                  <w:tcW w:w="359" w:type="dxa"/>
                </w:tcPr>
                <w:p w14:paraId="2BE43CF6" w14:textId="77777777" w:rsidR="00023CE9" w:rsidRDefault="00023CE9">
                  <w:pPr>
                    <w:pStyle w:val="EmptyCellLayoutStyle"/>
                    <w:spacing w:after="0" w:line="240" w:lineRule="auto"/>
                  </w:pPr>
                </w:p>
              </w:tc>
              <w:tc>
                <w:tcPr>
                  <w:tcW w:w="5220" w:type="dxa"/>
                </w:tcPr>
                <w:p w14:paraId="6E03678E" w14:textId="77777777" w:rsidR="00023CE9" w:rsidRDefault="00023CE9">
                  <w:pPr>
                    <w:pStyle w:val="EmptyCellLayoutStyle"/>
                    <w:spacing w:after="0" w:line="240" w:lineRule="auto"/>
                  </w:pPr>
                </w:p>
              </w:tc>
              <w:tc>
                <w:tcPr>
                  <w:tcW w:w="180" w:type="dxa"/>
                  <w:tcBorders>
                    <w:right w:val="single" w:sz="15" w:space="0" w:color="000000"/>
                  </w:tcBorders>
                </w:tcPr>
                <w:p w14:paraId="13A8A9A6" w14:textId="77777777" w:rsidR="00023CE9" w:rsidRDefault="00023CE9">
                  <w:pPr>
                    <w:pStyle w:val="EmptyCellLayoutStyle"/>
                    <w:spacing w:after="0" w:line="240" w:lineRule="auto"/>
                  </w:pPr>
                </w:p>
              </w:tc>
            </w:tr>
            <w:tr w:rsidR="00023CE9" w14:paraId="33710542" w14:textId="77777777">
              <w:trPr>
                <w:trHeight w:val="273"/>
              </w:trPr>
              <w:tc>
                <w:tcPr>
                  <w:tcW w:w="180" w:type="dxa"/>
                  <w:tcBorders>
                    <w:left w:val="single" w:sz="15" w:space="0" w:color="000000"/>
                  </w:tcBorders>
                </w:tcPr>
                <w:p w14:paraId="1A7278B0" w14:textId="77777777" w:rsidR="00023CE9" w:rsidRDefault="00023CE9">
                  <w:pPr>
                    <w:pStyle w:val="EmptyCellLayoutStyle"/>
                    <w:spacing w:after="0" w:line="240" w:lineRule="auto"/>
                  </w:pPr>
                </w:p>
              </w:tc>
              <w:tc>
                <w:tcPr>
                  <w:tcW w:w="5220" w:type="dxa"/>
                  <w:vMerge/>
                </w:tcPr>
                <w:p w14:paraId="348CBAB3" w14:textId="77777777" w:rsidR="00023CE9" w:rsidRDefault="00023CE9">
                  <w:pPr>
                    <w:pStyle w:val="EmptyCellLayoutStyle"/>
                    <w:spacing w:after="0" w:line="240" w:lineRule="auto"/>
                  </w:pPr>
                </w:p>
              </w:tc>
              <w:tc>
                <w:tcPr>
                  <w:tcW w:w="359" w:type="dxa"/>
                </w:tcPr>
                <w:p w14:paraId="15E338CD" w14:textId="77777777" w:rsidR="00023CE9" w:rsidRDefault="00023CE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23CE9" w14:paraId="24054E09" w14:textId="77777777">
                    <w:trPr>
                      <w:trHeight w:val="212"/>
                    </w:trPr>
                    <w:tc>
                      <w:tcPr>
                        <w:tcW w:w="5220" w:type="dxa"/>
                        <w:tcBorders>
                          <w:top w:val="nil"/>
                          <w:left w:val="nil"/>
                          <w:bottom w:val="nil"/>
                          <w:right w:val="nil"/>
                        </w:tcBorders>
                        <w:tcMar>
                          <w:top w:w="39" w:type="dxa"/>
                          <w:left w:w="39" w:type="dxa"/>
                          <w:bottom w:w="39" w:type="dxa"/>
                          <w:right w:w="39" w:type="dxa"/>
                        </w:tcMar>
                      </w:tcPr>
                      <w:p w14:paraId="4906C6CC" w14:textId="77777777" w:rsidR="00023CE9" w:rsidRDefault="00023CE9">
                        <w:pPr>
                          <w:spacing w:after="0" w:line="240" w:lineRule="auto"/>
                        </w:pPr>
                      </w:p>
                    </w:tc>
                  </w:tr>
                </w:tbl>
                <w:p w14:paraId="7A8F8582" w14:textId="77777777" w:rsidR="00023CE9" w:rsidRDefault="00023CE9">
                  <w:pPr>
                    <w:spacing w:after="0" w:line="240" w:lineRule="auto"/>
                  </w:pPr>
                </w:p>
              </w:tc>
              <w:tc>
                <w:tcPr>
                  <w:tcW w:w="180" w:type="dxa"/>
                  <w:tcBorders>
                    <w:right w:val="single" w:sz="15" w:space="0" w:color="000000"/>
                  </w:tcBorders>
                </w:tcPr>
                <w:p w14:paraId="6F01CF0C" w14:textId="77777777" w:rsidR="00023CE9" w:rsidRDefault="00023CE9">
                  <w:pPr>
                    <w:pStyle w:val="EmptyCellLayoutStyle"/>
                    <w:spacing w:after="0" w:line="240" w:lineRule="auto"/>
                  </w:pPr>
                </w:p>
              </w:tc>
            </w:tr>
            <w:tr w:rsidR="00023CE9" w14:paraId="59E04BF4" w14:textId="77777777">
              <w:trPr>
                <w:trHeight w:val="17"/>
              </w:trPr>
              <w:tc>
                <w:tcPr>
                  <w:tcW w:w="180" w:type="dxa"/>
                  <w:tcBorders>
                    <w:left w:val="single" w:sz="15" w:space="0" w:color="000000"/>
                  </w:tcBorders>
                </w:tcPr>
                <w:p w14:paraId="11E37F3C" w14:textId="77777777" w:rsidR="00023CE9" w:rsidRDefault="00023CE9">
                  <w:pPr>
                    <w:pStyle w:val="EmptyCellLayoutStyle"/>
                    <w:spacing w:after="0" w:line="240" w:lineRule="auto"/>
                  </w:pPr>
                </w:p>
              </w:tc>
              <w:tc>
                <w:tcPr>
                  <w:tcW w:w="5220" w:type="dxa"/>
                </w:tcPr>
                <w:p w14:paraId="5F94D47F" w14:textId="77777777" w:rsidR="00023CE9" w:rsidRDefault="00023CE9">
                  <w:pPr>
                    <w:pStyle w:val="EmptyCellLayoutStyle"/>
                    <w:spacing w:after="0" w:line="240" w:lineRule="auto"/>
                  </w:pPr>
                </w:p>
              </w:tc>
              <w:tc>
                <w:tcPr>
                  <w:tcW w:w="359" w:type="dxa"/>
                </w:tcPr>
                <w:p w14:paraId="6BA8F2B6" w14:textId="77777777" w:rsidR="00023CE9" w:rsidRDefault="00023CE9">
                  <w:pPr>
                    <w:pStyle w:val="EmptyCellLayoutStyle"/>
                    <w:spacing w:after="0" w:line="240" w:lineRule="auto"/>
                  </w:pPr>
                </w:p>
              </w:tc>
              <w:tc>
                <w:tcPr>
                  <w:tcW w:w="5220" w:type="dxa"/>
                  <w:vMerge/>
                </w:tcPr>
                <w:p w14:paraId="4B742382" w14:textId="77777777" w:rsidR="00023CE9" w:rsidRDefault="00023CE9">
                  <w:pPr>
                    <w:pStyle w:val="EmptyCellLayoutStyle"/>
                    <w:spacing w:after="0" w:line="240" w:lineRule="auto"/>
                  </w:pPr>
                </w:p>
              </w:tc>
              <w:tc>
                <w:tcPr>
                  <w:tcW w:w="180" w:type="dxa"/>
                  <w:tcBorders>
                    <w:right w:val="single" w:sz="15" w:space="0" w:color="000000"/>
                  </w:tcBorders>
                </w:tcPr>
                <w:p w14:paraId="41830193" w14:textId="77777777" w:rsidR="00023CE9" w:rsidRDefault="00023CE9">
                  <w:pPr>
                    <w:pStyle w:val="EmptyCellLayoutStyle"/>
                    <w:spacing w:after="0" w:line="240" w:lineRule="auto"/>
                  </w:pPr>
                </w:p>
              </w:tc>
            </w:tr>
            <w:tr w:rsidR="00023CE9" w14:paraId="4D9D4275" w14:textId="77777777">
              <w:trPr>
                <w:trHeight w:val="17"/>
              </w:trPr>
              <w:tc>
                <w:tcPr>
                  <w:tcW w:w="180" w:type="dxa"/>
                  <w:tcBorders>
                    <w:left w:val="single" w:sz="15" w:space="0" w:color="000000"/>
                  </w:tcBorders>
                </w:tcPr>
                <w:p w14:paraId="0CCEAA88" w14:textId="77777777" w:rsidR="00023CE9" w:rsidRDefault="00023CE9">
                  <w:pPr>
                    <w:pStyle w:val="EmptyCellLayoutStyle"/>
                    <w:spacing w:after="0" w:line="240" w:lineRule="auto"/>
                  </w:pPr>
                </w:p>
              </w:tc>
              <w:tc>
                <w:tcPr>
                  <w:tcW w:w="5220" w:type="dxa"/>
                </w:tcPr>
                <w:p w14:paraId="6F70E38B" w14:textId="77777777" w:rsidR="00023CE9" w:rsidRDefault="00023CE9">
                  <w:pPr>
                    <w:pStyle w:val="EmptyCellLayoutStyle"/>
                    <w:spacing w:after="0" w:line="240" w:lineRule="auto"/>
                  </w:pPr>
                </w:p>
              </w:tc>
              <w:tc>
                <w:tcPr>
                  <w:tcW w:w="359" w:type="dxa"/>
                </w:tcPr>
                <w:p w14:paraId="58D637EB" w14:textId="77777777" w:rsidR="00023CE9" w:rsidRDefault="00023CE9">
                  <w:pPr>
                    <w:pStyle w:val="EmptyCellLayoutStyle"/>
                    <w:spacing w:after="0" w:line="240" w:lineRule="auto"/>
                  </w:pPr>
                </w:p>
              </w:tc>
              <w:tc>
                <w:tcPr>
                  <w:tcW w:w="5220" w:type="dxa"/>
                </w:tcPr>
                <w:p w14:paraId="2D2C05EB" w14:textId="77777777" w:rsidR="00023CE9" w:rsidRDefault="00023CE9">
                  <w:pPr>
                    <w:pStyle w:val="EmptyCellLayoutStyle"/>
                    <w:spacing w:after="0" w:line="240" w:lineRule="auto"/>
                  </w:pPr>
                </w:p>
              </w:tc>
              <w:tc>
                <w:tcPr>
                  <w:tcW w:w="180" w:type="dxa"/>
                  <w:tcBorders>
                    <w:right w:val="single" w:sz="15" w:space="0" w:color="000000"/>
                  </w:tcBorders>
                </w:tcPr>
                <w:p w14:paraId="0CEBD028" w14:textId="77777777" w:rsidR="00023CE9" w:rsidRDefault="00023CE9">
                  <w:pPr>
                    <w:pStyle w:val="EmptyCellLayoutStyle"/>
                    <w:spacing w:after="0" w:line="240" w:lineRule="auto"/>
                  </w:pPr>
                </w:p>
              </w:tc>
            </w:tr>
            <w:tr w:rsidR="00023CE9" w14:paraId="30825A78" w14:textId="77777777">
              <w:trPr>
                <w:trHeight w:val="17"/>
              </w:trPr>
              <w:tc>
                <w:tcPr>
                  <w:tcW w:w="180" w:type="dxa"/>
                  <w:tcBorders>
                    <w:left w:val="single" w:sz="15" w:space="0" w:color="000000"/>
                  </w:tcBorders>
                </w:tcPr>
                <w:p w14:paraId="250B57A0" w14:textId="77777777" w:rsidR="00023CE9" w:rsidRDefault="00023CE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023CE9" w14:paraId="4940F6D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2D55CA" w14:textId="77777777" w:rsidR="00023CE9" w:rsidRDefault="0024498C">
                        <w:pPr>
                          <w:spacing w:after="0" w:line="240" w:lineRule="auto"/>
                          <w:jc w:val="center"/>
                        </w:pPr>
                        <w:r>
                          <w:rPr>
                            <w:rFonts w:ascii="Arial" w:eastAsia="Arial" w:hAnsi="Arial"/>
                            <w:b/>
                            <w:color w:val="000000"/>
                            <w:sz w:val="16"/>
                          </w:rPr>
                          <w:t>Employee</w:t>
                        </w:r>
                      </w:p>
                    </w:tc>
                  </w:tr>
                </w:tbl>
                <w:p w14:paraId="5C4B0C8B" w14:textId="77777777" w:rsidR="00023CE9" w:rsidRDefault="00023CE9">
                  <w:pPr>
                    <w:spacing w:after="0" w:line="240" w:lineRule="auto"/>
                  </w:pPr>
                </w:p>
              </w:tc>
              <w:tc>
                <w:tcPr>
                  <w:tcW w:w="359" w:type="dxa"/>
                </w:tcPr>
                <w:p w14:paraId="462D1A4B" w14:textId="77777777" w:rsidR="00023CE9" w:rsidRDefault="00023CE9">
                  <w:pPr>
                    <w:pStyle w:val="EmptyCellLayoutStyle"/>
                    <w:spacing w:after="0" w:line="240" w:lineRule="auto"/>
                  </w:pPr>
                </w:p>
              </w:tc>
              <w:tc>
                <w:tcPr>
                  <w:tcW w:w="5220" w:type="dxa"/>
                </w:tcPr>
                <w:p w14:paraId="4B569B5E" w14:textId="77777777" w:rsidR="00023CE9" w:rsidRDefault="00023CE9">
                  <w:pPr>
                    <w:pStyle w:val="EmptyCellLayoutStyle"/>
                    <w:spacing w:after="0" w:line="240" w:lineRule="auto"/>
                  </w:pPr>
                </w:p>
              </w:tc>
              <w:tc>
                <w:tcPr>
                  <w:tcW w:w="180" w:type="dxa"/>
                  <w:tcBorders>
                    <w:right w:val="single" w:sz="15" w:space="0" w:color="000000"/>
                  </w:tcBorders>
                </w:tcPr>
                <w:p w14:paraId="5493431C" w14:textId="77777777" w:rsidR="00023CE9" w:rsidRDefault="00023CE9">
                  <w:pPr>
                    <w:pStyle w:val="EmptyCellLayoutStyle"/>
                    <w:spacing w:after="0" w:line="240" w:lineRule="auto"/>
                  </w:pPr>
                </w:p>
              </w:tc>
            </w:tr>
            <w:tr w:rsidR="00023CE9" w14:paraId="57C66A9B" w14:textId="77777777">
              <w:trPr>
                <w:trHeight w:val="342"/>
              </w:trPr>
              <w:tc>
                <w:tcPr>
                  <w:tcW w:w="180" w:type="dxa"/>
                  <w:tcBorders>
                    <w:left w:val="single" w:sz="15" w:space="0" w:color="000000"/>
                  </w:tcBorders>
                </w:tcPr>
                <w:p w14:paraId="13D58A82" w14:textId="77777777" w:rsidR="00023CE9" w:rsidRDefault="00023CE9">
                  <w:pPr>
                    <w:pStyle w:val="EmptyCellLayoutStyle"/>
                    <w:spacing w:after="0" w:line="240" w:lineRule="auto"/>
                  </w:pPr>
                </w:p>
              </w:tc>
              <w:tc>
                <w:tcPr>
                  <w:tcW w:w="5220" w:type="dxa"/>
                  <w:vMerge/>
                </w:tcPr>
                <w:p w14:paraId="022F59B3" w14:textId="77777777" w:rsidR="00023CE9" w:rsidRDefault="00023CE9">
                  <w:pPr>
                    <w:pStyle w:val="EmptyCellLayoutStyle"/>
                    <w:spacing w:after="0" w:line="240" w:lineRule="auto"/>
                  </w:pPr>
                </w:p>
              </w:tc>
              <w:tc>
                <w:tcPr>
                  <w:tcW w:w="359" w:type="dxa"/>
                </w:tcPr>
                <w:p w14:paraId="6D90CB8A" w14:textId="77777777" w:rsidR="00023CE9" w:rsidRDefault="00023CE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23CE9" w14:paraId="58481E7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DD7115" w14:textId="77777777" w:rsidR="00023CE9" w:rsidRDefault="0024498C">
                        <w:pPr>
                          <w:spacing w:after="0" w:line="240" w:lineRule="auto"/>
                          <w:jc w:val="center"/>
                        </w:pPr>
                        <w:r>
                          <w:rPr>
                            <w:rFonts w:ascii="Arial" w:eastAsia="Arial" w:hAnsi="Arial"/>
                            <w:b/>
                            <w:color w:val="000000"/>
                            <w:sz w:val="16"/>
                          </w:rPr>
                          <w:t>Date</w:t>
                        </w:r>
                      </w:p>
                    </w:tc>
                  </w:tr>
                </w:tbl>
                <w:p w14:paraId="61C50A3A" w14:textId="77777777" w:rsidR="00023CE9" w:rsidRDefault="00023CE9">
                  <w:pPr>
                    <w:spacing w:after="0" w:line="240" w:lineRule="auto"/>
                  </w:pPr>
                </w:p>
              </w:tc>
              <w:tc>
                <w:tcPr>
                  <w:tcW w:w="180" w:type="dxa"/>
                  <w:tcBorders>
                    <w:right w:val="single" w:sz="15" w:space="0" w:color="000000"/>
                  </w:tcBorders>
                </w:tcPr>
                <w:p w14:paraId="5F2634DA" w14:textId="77777777" w:rsidR="00023CE9" w:rsidRDefault="00023CE9">
                  <w:pPr>
                    <w:pStyle w:val="EmptyCellLayoutStyle"/>
                    <w:spacing w:after="0" w:line="240" w:lineRule="auto"/>
                  </w:pPr>
                </w:p>
              </w:tc>
            </w:tr>
            <w:tr w:rsidR="00023CE9" w14:paraId="5083FDC6" w14:textId="77777777">
              <w:trPr>
                <w:trHeight w:val="17"/>
              </w:trPr>
              <w:tc>
                <w:tcPr>
                  <w:tcW w:w="180" w:type="dxa"/>
                  <w:tcBorders>
                    <w:left w:val="single" w:sz="15" w:space="0" w:color="000000"/>
                  </w:tcBorders>
                </w:tcPr>
                <w:p w14:paraId="71F4AD39" w14:textId="77777777" w:rsidR="00023CE9" w:rsidRDefault="00023CE9">
                  <w:pPr>
                    <w:pStyle w:val="EmptyCellLayoutStyle"/>
                    <w:spacing w:after="0" w:line="240" w:lineRule="auto"/>
                  </w:pPr>
                </w:p>
              </w:tc>
              <w:tc>
                <w:tcPr>
                  <w:tcW w:w="5220" w:type="dxa"/>
                </w:tcPr>
                <w:p w14:paraId="52A659A5" w14:textId="77777777" w:rsidR="00023CE9" w:rsidRDefault="00023CE9">
                  <w:pPr>
                    <w:pStyle w:val="EmptyCellLayoutStyle"/>
                    <w:spacing w:after="0" w:line="240" w:lineRule="auto"/>
                  </w:pPr>
                </w:p>
              </w:tc>
              <w:tc>
                <w:tcPr>
                  <w:tcW w:w="359" w:type="dxa"/>
                </w:tcPr>
                <w:p w14:paraId="52C9E52F" w14:textId="77777777" w:rsidR="00023CE9" w:rsidRDefault="00023CE9">
                  <w:pPr>
                    <w:pStyle w:val="EmptyCellLayoutStyle"/>
                    <w:spacing w:after="0" w:line="240" w:lineRule="auto"/>
                  </w:pPr>
                </w:p>
              </w:tc>
              <w:tc>
                <w:tcPr>
                  <w:tcW w:w="5220" w:type="dxa"/>
                  <w:vMerge/>
                </w:tcPr>
                <w:p w14:paraId="266A188A" w14:textId="77777777" w:rsidR="00023CE9" w:rsidRDefault="00023CE9">
                  <w:pPr>
                    <w:pStyle w:val="EmptyCellLayoutStyle"/>
                    <w:spacing w:after="0" w:line="240" w:lineRule="auto"/>
                  </w:pPr>
                </w:p>
              </w:tc>
              <w:tc>
                <w:tcPr>
                  <w:tcW w:w="180" w:type="dxa"/>
                  <w:tcBorders>
                    <w:right w:val="single" w:sz="15" w:space="0" w:color="000000"/>
                  </w:tcBorders>
                </w:tcPr>
                <w:p w14:paraId="4F3C1F27" w14:textId="77777777" w:rsidR="00023CE9" w:rsidRDefault="00023CE9">
                  <w:pPr>
                    <w:pStyle w:val="EmptyCellLayoutStyle"/>
                    <w:spacing w:after="0" w:line="240" w:lineRule="auto"/>
                  </w:pPr>
                </w:p>
              </w:tc>
            </w:tr>
            <w:tr w:rsidR="00023CE9" w14:paraId="68E607EA" w14:textId="77777777">
              <w:trPr>
                <w:trHeight w:val="180"/>
              </w:trPr>
              <w:tc>
                <w:tcPr>
                  <w:tcW w:w="180" w:type="dxa"/>
                  <w:tcBorders>
                    <w:left w:val="single" w:sz="15" w:space="0" w:color="000000"/>
                    <w:bottom w:val="single" w:sz="15" w:space="0" w:color="000000"/>
                  </w:tcBorders>
                </w:tcPr>
                <w:p w14:paraId="72AB7044" w14:textId="77777777" w:rsidR="00023CE9" w:rsidRDefault="00023CE9">
                  <w:pPr>
                    <w:pStyle w:val="EmptyCellLayoutStyle"/>
                    <w:spacing w:after="0" w:line="240" w:lineRule="auto"/>
                  </w:pPr>
                </w:p>
              </w:tc>
              <w:tc>
                <w:tcPr>
                  <w:tcW w:w="5220" w:type="dxa"/>
                  <w:tcBorders>
                    <w:bottom w:val="single" w:sz="15" w:space="0" w:color="000000"/>
                  </w:tcBorders>
                </w:tcPr>
                <w:p w14:paraId="35FECAA7" w14:textId="77777777" w:rsidR="00023CE9" w:rsidRDefault="00023CE9">
                  <w:pPr>
                    <w:pStyle w:val="EmptyCellLayoutStyle"/>
                    <w:spacing w:after="0" w:line="240" w:lineRule="auto"/>
                  </w:pPr>
                </w:p>
              </w:tc>
              <w:tc>
                <w:tcPr>
                  <w:tcW w:w="359" w:type="dxa"/>
                  <w:tcBorders>
                    <w:bottom w:val="single" w:sz="15" w:space="0" w:color="000000"/>
                  </w:tcBorders>
                </w:tcPr>
                <w:p w14:paraId="0AB13C84" w14:textId="77777777" w:rsidR="00023CE9" w:rsidRDefault="00023CE9">
                  <w:pPr>
                    <w:pStyle w:val="EmptyCellLayoutStyle"/>
                    <w:spacing w:after="0" w:line="240" w:lineRule="auto"/>
                  </w:pPr>
                </w:p>
              </w:tc>
              <w:tc>
                <w:tcPr>
                  <w:tcW w:w="5220" w:type="dxa"/>
                  <w:tcBorders>
                    <w:bottom w:val="single" w:sz="15" w:space="0" w:color="000000"/>
                  </w:tcBorders>
                </w:tcPr>
                <w:p w14:paraId="4C6B513E" w14:textId="77777777" w:rsidR="00023CE9" w:rsidRDefault="00023CE9">
                  <w:pPr>
                    <w:pStyle w:val="EmptyCellLayoutStyle"/>
                    <w:spacing w:after="0" w:line="240" w:lineRule="auto"/>
                  </w:pPr>
                </w:p>
              </w:tc>
              <w:tc>
                <w:tcPr>
                  <w:tcW w:w="180" w:type="dxa"/>
                  <w:tcBorders>
                    <w:bottom w:val="single" w:sz="15" w:space="0" w:color="000000"/>
                    <w:right w:val="single" w:sz="15" w:space="0" w:color="000000"/>
                  </w:tcBorders>
                </w:tcPr>
                <w:p w14:paraId="4C18A7B1" w14:textId="77777777" w:rsidR="00023CE9" w:rsidRDefault="00023CE9">
                  <w:pPr>
                    <w:pStyle w:val="EmptyCellLayoutStyle"/>
                    <w:spacing w:after="0" w:line="240" w:lineRule="auto"/>
                  </w:pPr>
                </w:p>
              </w:tc>
            </w:tr>
          </w:tbl>
          <w:p w14:paraId="5BCA9B4F" w14:textId="77777777" w:rsidR="00023CE9" w:rsidRDefault="00023CE9">
            <w:pPr>
              <w:spacing w:after="0" w:line="240" w:lineRule="auto"/>
            </w:pPr>
          </w:p>
        </w:tc>
        <w:tc>
          <w:tcPr>
            <w:tcW w:w="179" w:type="dxa"/>
          </w:tcPr>
          <w:p w14:paraId="0C1AB63A" w14:textId="77777777" w:rsidR="00023CE9" w:rsidRDefault="00023CE9">
            <w:pPr>
              <w:pStyle w:val="EmptyCellLayoutStyle"/>
              <w:spacing w:after="0" w:line="240" w:lineRule="auto"/>
            </w:pPr>
          </w:p>
        </w:tc>
      </w:tr>
      <w:tr w:rsidR="00023CE9" w14:paraId="783DF573" w14:textId="77777777">
        <w:trPr>
          <w:trHeight w:val="220"/>
        </w:trPr>
        <w:tc>
          <w:tcPr>
            <w:tcW w:w="179" w:type="dxa"/>
          </w:tcPr>
          <w:p w14:paraId="208F181F" w14:textId="77777777" w:rsidR="00023CE9" w:rsidRDefault="00023CE9">
            <w:pPr>
              <w:pStyle w:val="EmptyCellLayoutStyle"/>
              <w:spacing w:after="0" w:line="240" w:lineRule="auto"/>
            </w:pPr>
          </w:p>
        </w:tc>
        <w:tc>
          <w:tcPr>
            <w:tcW w:w="0" w:type="dxa"/>
          </w:tcPr>
          <w:p w14:paraId="2C9D27D1" w14:textId="77777777" w:rsidR="00023CE9" w:rsidRDefault="00023CE9">
            <w:pPr>
              <w:pStyle w:val="EmptyCellLayoutStyle"/>
              <w:spacing w:after="0" w:line="240" w:lineRule="auto"/>
            </w:pPr>
          </w:p>
        </w:tc>
        <w:tc>
          <w:tcPr>
            <w:tcW w:w="0" w:type="dxa"/>
          </w:tcPr>
          <w:p w14:paraId="240D4C80" w14:textId="77777777" w:rsidR="00023CE9" w:rsidRDefault="00023CE9">
            <w:pPr>
              <w:pStyle w:val="EmptyCellLayoutStyle"/>
              <w:spacing w:after="0" w:line="240" w:lineRule="auto"/>
            </w:pPr>
          </w:p>
        </w:tc>
        <w:tc>
          <w:tcPr>
            <w:tcW w:w="0" w:type="dxa"/>
          </w:tcPr>
          <w:p w14:paraId="2D3CA098" w14:textId="77777777" w:rsidR="00023CE9" w:rsidRDefault="00023CE9">
            <w:pPr>
              <w:pStyle w:val="EmptyCellLayoutStyle"/>
              <w:spacing w:after="0" w:line="240" w:lineRule="auto"/>
            </w:pPr>
          </w:p>
        </w:tc>
        <w:tc>
          <w:tcPr>
            <w:tcW w:w="0" w:type="dxa"/>
          </w:tcPr>
          <w:p w14:paraId="09E9B5BF" w14:textId="77777777" w:rsidR="00023CE9" w:rsidRDefault="00023CE9">
            <w:pPr>
              <w:pStyle w:val="EmptyCellLayoutStyle"/>
              <w:spacing w:after="0" w:line="240" w:lineRule="auto"/>
            </w:pPr>
          </w:p>
        </w:tc>
        <w:tc>
          <w:tcPr>
            <w:tcW w:w="0" w:type="dxa"/>
          </w:tcPr>
          <w:p w14:paraId="65EE21A6" w14:textId="77777777" w:rsidR="00023CE9" w:rsidRDefault="00023CE9">
            <w:pPr>
              <w:pStyle w:val="EmptyCellLayoutStyle"/>
              <w:spacing w:after="0" w:line="240" w:lineRule="auto"/>
            </w:pPr>
          </w:p>
        </w:tc>
        <w:tc>
          <w:tcPr>
            <w:tcW w:w="0" w:type="dxa"/>
          </w:tcPr>
          <w:p w14:paraId="7B8DBF28" w14:textId="77777777" w:rsidR="00023CE9" w:rsidRDefault="00023CE9">
            <w:pPr>
              <w:pStyle w:val="EmptyCellLayoutStyle"/>
              <w:spacing w:after="0" w:line="240" w:lineRule="auto"/>
            </w:pPr>
          </w:p>
        </w:tc>
        <w:tc>
          <w:tcPr>
            <w:tcW w:w="2505" w:type="dxa"/>
          </w:tcPr>
          <w:p w14:paraId="07EB6A47" w14:textId="77777777" w:rsidR="00023CE9" w:rsidRDefault="00023CE9">
            <w:pPr>
              <w:pStyle w:val="EmptyCellLayoutStyle"/>
              <w:spacing w:after="0" w:line="240" w:lineRule="auto"/>
            </w:pPr>
          </w:p>
        </w:tc>
        <w:tc>
          <w:tcPr>
            <w:tcW w:w="6120" w:type="dxa"/>
          </w:tcPr>
          <w:p w14:paraId="6D58EC4C" w14:textId="77777777" w:rsidR="00023CE9" w:rsidRDefault="00023CE9">
            <w:pPr>
              <w:pStyle w:val="EmptyCellLayoutStyle"/>
              <w:spacing w:after="0" w:line="240" w:lineRule="auto"/>
            </w:pPr>
          </w:p>
        </w:tc>
        <w:tc>
          <w:tcPr>
            <w:tcW w:w="2534" w:type="dxa"/>
          </w:tcPr>
          <w:p w14:paraId="076E1CE5" w14:textId="77777777" w:rsidR="00023CE9" w:rsidRDefault="00023CE9">
            <w:pPr>
              <w:pStyle w:val="EmptyCellLayoutStyle"/>
              <w:spacing w:after="0" w:line="240" w:lineRule="auto"/>
            </w:pPr>
          </w:p>
        </w:tc>
        <w:tc>
          <w:tcPr>
            <w:tcW w:w="179" w:type="dxa"/>
          </w:tcPr>
          <w:p w14:paraId="26572548" w14:textId="77777777" w:rsidR="00023CE9" w:rsidRDefault="00023CE9">
            <w:pPr>
              <w:pStyle w:val="EmptyCellLayoutStyle"/>
              <w:spacing w:after="0" w:line="240" w:lineRule="auto"/>
            </w:pPr>
          </w:p>
        </w:tc>
      </w:tr>
    </w:tbl>
    <w:p w14:paraId="7BFE22C0" w14:textId="77777777" w:rsidR="00023CE9" w:rsidRDefault="00023CE9">
      <w:pPr>
        <w:spacing w:after="0" w:line="240" w:lineRule="auto"/>
      </w:pPr>
    </w:p>
    <w:sectPr w:rsidR="00023CE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37284596">
    <w:abstractNumId w:val="0"/>
  </w:num>
  <w:num w:numId="2" w16cid:durableId="1044451236">
    <w:abstractNumId w:val="1"/>
  </w:num>
  <w:num w:numId="3" w16cid:durableId="604192280">
    <w:abstractNumId w:val="2"/>
  </w:num>
  <w:num w:numId="4" w16cid:durableId="1934893347">
    <w:abstractNumId w:val="3"/>
  </w:num>
  <w:num w:numId="5" w16cid:durableId="1622959694">
    <w:abstractNumId w:val="4"/>
  </w:num>
  <w:num w:numId="6" w16cid:durableId="1150561044">
    <w:abstractNumId w:val="5"/>
  </w:num>
  <w:num w:numId="7" w16cid:durableId="1009061958">
    <w:abstractNumId w:val="6"/>
  </w:num>
  <w:num w:numId="8" w16cid:durableId="1199120273">
    <w:abstractNumId w:val="7"/>
  </w:num>
  <w:num w:numId="9" w16cid:durableId="669914239">
    <w:abstractNumId w:val="8"/>
  </w:num>
  <w:num w:numId="10" w16cid:durableId="823198473">
    <w:abstractNumId w:val="9"/>
  </w:num>
  <w:num w:numId="11" w16cid:durableId="1142431749">
    <w:abstractNumId w:val="10"/>
  </w:num>
  <w:num w:numId="12" w16cid:durableId="1107696037">
    <w:abstractNumId w:val="11"/>
  </w:num>
  <w:num w:numId="13" w16cid:durableId="508063770">
    <w:abstractNumId w:val="12"/>
  </w:num>
  <w:num w:numId="14" w16cid:durableId="557713123">
    <w:abstractNumId w:val="13"/>
  </w:num>
  <w:num w:numId="15" w16cid:durableId="787970695">
    <w:abstractNumId w:val="14"/>
  </w:num>
  <w:num w:numId="16" w16cid:durableId="1856647309">
    <w:abstractNumId w:val="15"/>
  </w:num>
  <w:num w:numId="17" w16cid:durableId="1216045281">
    <w:abstractNumId w:val="16"/>
  </w:num>
  <w:num w:numId="18" w16cid:durableId="1944146810">
    <w:abstractNumId w:val="17"/>
  </w:num>
  <w:num w:numId="19" w16cid:durableId="311375419">
    <w:abstractNumId w:val="18"/>
  </w:num>
  <w:num w:numId="20" w16cid:durableId="1164659704">
    <w:abstractNumId w:val="19"/>
  </w:num>
  <w:num w:numId="21" w16cid:durableId="1248227738">
    <w:abstractNumId w:val="20"/>
  </w:num>
  <w:num w:numId="22" w16cid:durableId="1708480067">
    <w:abstractNumId w:val="21"/>
  </w:num>
  <w:num w:numId="23" w16cid:durableId="1325282191">
    <w:abstractNumId w:val="22"/>
  </w:num>
  <w:num w:numId="24" w16cid:durableId="718209829">
    <w:abstractNumId w:val="23"/>
  </w:num>
  <w:num w:numId="25" w16cid:durableId="399524896">
    <w:abstractNumId w:val="24"/>
  </w:num>
  <w:num w:numId="26" w16cid:durableId="361826704">
    <w:abstractNumId w:val="25"/>
  </w:num>
  <w:num w:numId="27" w16cid:durableId="1786655585">
    <w:abstractNumId w:val="26"/>
  </w:num>
  <w:num w:numId="28" w16cid:durableId="701563599">
    <w:abstractNumId w:val="27"/>
  </w:num>
  <w:num w:numId="29" w16cid:durableId="374548773">
    <w:abstractNumId w:val="28"/>
  </w:num>
  <w:num w:numId="30" w16cid:durableId="1395618727">
    <w:abstractNumId w:val="29"/>
  </w:num>
  <w:num w:numId="31" w16cid:durableId="1665476914">
    <w:abstractNumId w:val="30"/>
  </w:num>
  <w:num w:numId="32" w16cid:durableId="7835717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E9"/>
    <w:rsid w:val="00023CE9"/>
    <w:rsid w:val="0024498C"/>
    <w:rsid w:val="00736752"/>
    <w:rsid w:val="008116E5"/>
    <w:rsid w:val="008C34DC"/>
    <w:rsid w:val="00D6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B90"/>
  <w15:docId w15:val="{EF91A364-B827-41B2-BD14-281A1CB4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1823</Words>
  <Characters>10397</Characters>
  <Application>Microsoft Office Word</Application>
  <DocSecurity>0</DocSecurity>
  <Lines>86</Lines>
  <Paragraphs>24</Paragraphs>
  <ScaleCrop>false</ScaleCrop>
  <Company>State Of Michigan</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Morley, Mikkie (DHHS)</dc:creator>
  <dc:description/>
  <cp:lastModifiedBy>Platte, Hillary (MCSC)</cp:lastModifiedBy>
  <cp:revision>2</cp:revision>
  <dcterms:created xsi:type="dcterms:W3CDTF">2025-12-08T11:31:00Z</dcterms:created>
  <dcterms:modified xsi:type="dcterms:W3CDTF">2025-12-08T11:31:00Z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2025-12-01T20:10:41Z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e0c97179-981d-4850-b338-69b34e4d503a</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