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925CD1" w14:paraId="7885CBC7" w14:textId="77777777">
        <w:tc>
          <w:tcPr>
            <w:tcW w:w="179" w:type="dxa"/>
          </w:tcPr>
          <w:p w14:paraId="5CD9672C" w14:textId="77777777" w:rsidR="00925CD1" w:rsidRDefault="00925CD1">
            <w:pPr>
              <w:pStyle w:val="EmptyCellLayoutStyle"/>
              <w:spacing w:after="0" w:line="240" w:lineRule="auto"/>
            </w:pPr>
          </w:p>
        </w:tc>
        <w:tc>
          <w:tcPr>
            <w:tcW w:w="0" w:type="dxa"/>
          </w:tcPr>
          <w:p w14:paraId="1B57E106" w14:textId="77777777" w:rsidR="00925CD1" w:rsidRDefault="00925CD1">
            <w:pPr>
              <w:pStyle w:val="EmptyCellLayoutStyle"/>
              <w:spacing w:after="0" w:line="240" w:lineRule="auto"/>
            </w:pPr>
          </w:p>
        </w:tc>
        <w:tc>
          <w:tcPr>
            <w:tcW w:w="0" w:type="dxa"/>
          </w:tcPr>
          <w:p w14:paraId="15605516" w14:textId="77777777" w:rsidR="00925CD1" w:rsidRDefault="00925CD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925CD1" w14:paraId="2CDED7BF" w14:textId="77777777">
              <w:trPr>
                <w:trHeight w:val="540"/>
              </w:trPr>
              <w:tc>
                <w:tcPr>
                  <w:tcW w:w="3240" w:type="dxa"/>
                </w:tcPr>
                <w:p w14:paraId="2BACDF6C" w14:textId="77777777" w:rsidR="00925CD1" w:rsidRDefault="00925CD1">
                  <w:pPr>
                    <w:pStyle w:val="EmptyCellLayoutStyle"/>
                    <w:spacing w:after="0" w:line="240" w:lineRule="auto"/>
                  </w:pPr>
                </w:p>
              </w:tc>
              <w:tc>
                <w:tcPr>
                  <w:tcW w:w="179" w:type="dxa"/>
                </w:tcPr>
                <w:p w14:paraId="2203EF14" w14:textId="77777777" w:rsidR="00925CD1" w:rsidRDefault="00925CD1">
                  <w:pPr>
                    <w:pStyle w:val="EmptyCellLayoutStyle"/>
                    <w:spacing w:after="0" w:line="240" w:lineRule="auto"/>
                  </w:pPr>
                </w:p>
              </w:tc>
              <w:tc>
                <w:tcPr>
                  <w:tcW w:w="539" w:type="dxa"/>
                </w:tcPr>
                <w:p w14:paraId="0BF798A0" w14:textId="77777777" w:rsidR="00925CD1" w:rsidRDefault="00925CD1">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925CD1" w14:paraId="04FC1181" w14:textId="77777777">
                    <w:trPr>
                      <w:trHeight w:val="462"/>
                    </w:trPr>
                    <w:tc>
                      <w:tcPr>
                        <w:tcW w:w="2880" w:type="dxa"/>
                        <w:tcBorders>
                          <w:top w:val="nil"/>
                          <w:left w:val="nil"/>
                          <w:bottom w:val="nil"/>
                          <w:right w:val="nil"/>
                        </w:tcBorders>
                        <w:tcMar>
                          <w:top w:w="39" w:type="dxa"/>
                          <w:left w:w="39" w:type="dxa"/>
                          <w:bottom w:w="39" w:type="dxa"/>
                          <w:right w:w="39" w:type="dxa"/>
                        </w:tcMar>
                      </w:tcPr>
                      <w:p w14:paraId="34A6FB1B" w14:textId="77777777" w:rsidR="00925CD1" w:rsidRDefault="007C2F69">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5383B68" w14:textId="77777777" w:rsidR="00925CD1" w:rsidRDefault="00925CD1">
                  <w:pPr>
                    <w:spacing w:after="0" w:line="240" w:lineRule="auto"/>
                  </w:pPr>
                </w:p>
              </w:tc>
              <w:tc>
                <w:tcPr>
                  <w:tcW w:w="540" w:type="dxa"/>
                </w:tcPr>
                <w:p w14:paraId="694BF1CD" w14:textId="77777777" w:rsidR="00925CD1" w:rsidRDefault="00925CD1">
                  <w:pPr>
                    <w:pStyle w:val="EmptyCellLayoutStyle"/>
                    <w:spacing w:after="0" w:line="240" w:lineRule="auto"/>
                  </w:pPr>
                </w:p>
              </w:tc>
              <w:tc>
                <w:tcPr>
                  <w:tcW w:w="180" w:type="dxa"/>
                </w:tcPr>
                <w:p w14:paraId="21882A54" w14:textId="77777777" w:rsidR="00925CD1" w:rsidRDefault="00925CD1">
                  <w:pPr>
                    <w:pStyle w:val="EmptyCellLayoutStyle"/>
                    <w:spacing w:after="0" w:line="240" w:lineRule="auto"/>
                  </w:pPr>
                </w:p>
              </w:tc>
              <w:tc>
                <w:tcPr>
                  <w:tcW w:w="539" w:type="dxa"/>
                </w:tcPr>
                <w:p w14:paraId="7FCC9EB8" w14:textId="77777777" w:rsidR="00925CD1" w:rsidRDefault="00925CD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925CD1" w14:paraId="3D096DC4"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925CD1" w14:paraId="4A0E65F8" w14:textId="77777777">
                          <w:trPr>
                            <w:trHeight w:val="192"/>
                          </w:trPr>
                          <w:tc>
                            <w:tcPr>
                              <w:tcW w:w="1260" w:type="dxa"/>
                              <w:tcBorders>
                                <w:top w:val="nil"/>
                                <w:left w:val="nil"/>
                                <w:bottom w:val="nil"/>
                                <w:right w:val="nil"/>
                              </w:tcBorders>
                              <w:tcMar>
                                <w:top w:w="39" w:type="dxa"/>
                                <w:left w:w="39" w:type="dxa"/>
                                <w:bottom w:w="39" w:type="dxa"/>
                                <w:right w:w="39" w:type="dxa"/>
                              </w:tcMar>
                            </w:tcPr>
                            <w:p w14:paraId="67F2009D" w14:textId="77777777" w:rsidR="00925CD1" w:rsidRDefault="007C2F69">
                              <w:pPr>
                                <w:spacing w:after="0" w:line="240" w:lineRule="auto"/>
                              </w:pPr>
                              <w:r>
                                <w:rPr>
                                  <w:rFonts w:ascii="Arial" w:eastAsia="Arial" w:hAnsi="Arial"/>
                                  <w:b/>
                                  <w:color w:val="000000"/>
                                  <w:sz w:val="16"/>
                                </w:rPr>
                                <w:t>Position Code</w:t>
                              </w:r>
                            </w:p>
                          </w:tc>
                        </w:tr>
                      </w:tbl>
                      <w:p w14:paraId="256ABA41" w14:textId="77777777" w:rsidR="00925CD1" w:rsidRDefault="00925CD1">
                        <w:pPr>
                          <w:spacing w:after="0" w:line="240" w:lineRule="auto"/>
                        </w:pPr>
                      </w:p>
                    </w:tc>
                    <w:tc>
                      <w:tcPr>
                        <w:tcW w:w="1800" w:type="dxa"/>
                        <w:tcBorders>
                          <w:top w:val="single" w:sz="15" w:space="0" w:color="000000"/>
                          <w:right w:val="single" w:sz="15" w:space="0" w:color="000000"/>
                        </w:tcBorders>
                      </w:tcPr>
                      <w:p w14:paraId="0A781D51" w14:textId="77777777" w:rsidR="00925CD1" w:rsidRDefault="00925CD1">
                        <w:pPr>
                          <w:pStyle w:val="EmptyCellLayoutStyle"/>
                          <w:spacing w:after="0" w:line="240" w:lineRule="auto"/>
                        </w:pPr>
                      </w:p>
                    </w:tc>
                  </w:tr>
                  <w:tr w:rsidR="00925CD1" w14:paraId="1BD388A0" w14:textId="77777777">
                    <w:trPr>
                      <w:trHeight w:val="90"/>
                    </w:trPr>
                    <w:tc>
                      <w:tcPr>
                        <w:tcW w:w="1260" w:type="dxa"/>
                        <w:tcBorders>
                          <w:left w:val="single" w:sz="15" w:space="0" w:color="000000"/>
                        </w:tcBorders>
                      </w:tcPr>
                      <w:p w14:paraId="2DC4BAAA" w14:textId="77777777" w:rsidR="00925CD1" w:rsidRDefault="00925CD1">
                        <w:pPr>
                          <w:pStyle w:val="EmptyCellLayoutStyle"/>
                          <w:spacing w:after="0" w:line="240" w:lineRule="auto"/>
                        </w:pPr>
                      </w:p>
                    </w:tc>
                    <w:tc>
                      <w:tcPr>
                        <w:tcW w:w="1800" w:type="dxa"/>
                        <w:tcBorders>
                          <w:right w:val="single" w:sz="15" w:space="0" w:color="000000"/>
                        </w:tcBorders>
                      </w:tcPr>
                      <w:p w14:paraId="6F39EA04" w14:textId="77777777" w:rsidR="00925CD1" w:rsidRDefault="00925CD1">
                        <w:pPr>
                          <w:pStyle w:val="EmptyCellLayoutStyle"/>
                          <w:spacing w:after="0" w:line="240" w:lineRule="auto"/>
                        </w:pPr>
                      </w:p>
                    </w:tc>
                  </w:tr>
                  <w:tr w:rsidR="00AF7A76" w14:paraId="2BECE4AC" w14:textId="77777777" w:rsidTr="00AF7A7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925CD1" w14:paraId="69629B6C" w14:textId="77777777">
                          <w:trPr>
                            <w:trHeight w:val="212"/>
                          </w:trPr>
                          <w:tc>
                            <w:tcPr>
                              <w:tcW w:w="3060" w:type="dxa"/>
                              <w:tcBorders>
                                <w:top w:val="nil"/>
                                <w:left w:val="nil"/>
                                <w:bottom w:val="nil"/>
                                <w:right w:val="nil"/>
                              </w:tcBorders>
                              <w:tcMar>
                                <w:top w:w="39" w:type="dxa"/>
                                <w:left w:w="39" w:type="dxa"/>
                                <w:bottom w:w="39" w:type="dxa"/>
                                <w:right w:w="39" w:type="dxa"/>
                              </w:tcMar>
                            </w:tcPr>
                            <w:p w14:paraId="1D2D2EA1" w14:textId="77777777" w:rsidR="00925CD1" w:rsidRDefault="007C2F69">
                              <w:pPr>
                                <w:spacing w:after="0" w:line="240" w:lineRule="auto"/>
                              </w:pPr>
                              <w:r>
                                <w:rPr>
                                  <w:rFonts w:ascii="Arial" w:eastAsia="Arial" w:hAnsi="Arial"/>
                                  <w:color w:val="000000"/>
                                </w:rPr>
                                <w:t>1. STORSPV1B08N</w:t>
                              </w:r>
                            </w:p>
                          </w:tc>
                        </w:tr>
                      </w:tbl>
                      <w:p w14:paraId="06F15C46" w14:textId="77777777" w:rsidR="00925CD1" w:rsidRDefault="00925CD1">
                        <w:pPr>
                          <w:spacing w:after="0" w:line="240" w:lineRule="auto"/>
                        </w:pPr>
                      </w:p>
                    </w:tc>
                  </w:tr>
                </w:tbl>
                <w:p w14:paraId="3A0D5767" w14:textId="77777777" w:rsidR="00925CD1" w:rsidRDefault="00925CD1">
                  <w:pPr>
                    <w:spacing w:after="0" w:line="240" w:lineRule="auto"/>
                  </w:pPr>
                </w:p>
              </w:tc>
            </w:tr>
            <w:tr w:rsidR="00AF7A76" w14:paraId="6348C39B" w14:textId="77777777" w:rsidTr="00AF7A76">
              <w:trPr>
                <w:trHeight w:val="110"/>
              </w:trPr>
              <w:tc>
                <w:tcPr>
                  <w:tcW w:w="3240" w:type="dxa"/>
                </w:tcPr>
                <w:p w14:paraId="7C077F3E" w14:textId="77777777" w:rsidR="00925CD1" w:rsidRDefault="00925CD1">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925CD1" w14:paraId="6C78EF2D" w14:textId="77777777">
                    <w:trPr>
                      <w:trHeight w:val="462"/>
                    </w:trPr>
                    <w:tc>
                      <w:tcPr>
                        <w:tcW w:w="4320" w:type="dxa"/>
                        <w:tcBorders>
                          <w:top w:val="nil"/>
                          <w:left w:val="nil"/>
                          <w:bottom w:val="nil"/>
                          <w:right w:val="nil"/>
                        </w:tcBorders>
                        <w:tcMar>
                          <w:top w:w="39" w:type="dxa"/>
                          <w:left w:w="39" w:type="dxa"/>
                          <w:bottom w:w="39" w:type="dxa"/>
                          <w:right w:w="39" w:type="dxa"/>
                        </w:tcMar>
                      </w:tcPr>
                      <w:p w14:paraId="46A96AF4" w14:textId="77777777" w:rsidR="00925CD1" w:rsidRDefault="007C2F69">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67C77B2" w14:textId="77777777" w:rsidR="00925CD1" w:rsidRDefault="00925CD1">
                  <w:pPr>
                    <w:spacing w:after="0" w:line="240" w:lineRule="auto"/>
                  </w:pPr>
                </w:p>
              </w:tc>
              <w:tc>
                <w:tcPr>
                  <w:tcW w:w="539" w:type="dxa"/>
                </w:tcPr>
                <w:p w14:paraId="432614D5" w14:textId="77777777" w:rsidR="00925CD1" w:rsidRDefault="00925CD1">
                  <w:pPr>
                    <w:pStyle w:val="EmptyCellLayoutStyle"/>
                    <w:spacing w:after="0" w:line="240" w:lineRule="auto"/>
                  </w:pPr>
                </w:p>
              </w:tc>
              <w:tc>
                <w:tcPr>
                  <w:tcW w:w="3060" w:type="dxa"/>
                  <w:vMerge/>
                </w:tcPr>
                <w:p w14:paraId="26FA16C8" w14:textId="77777777" w:rsidR="00925CD1" w:rsidRDefault="00925CD1">
                  <w:pPr>
                    <w:pStyle w:val="EmptyCellLayoutStyle"/>
                    <w:spacing w:after="0" w:line="240" w:lineRule="auto"/>
                  </w:pPr>
                </w:p>
              </w:tc>
            </w:tr>
            <w:tr w:rsidR="00AF7A76" w14:paraId="1A4095DF" w14:textId="77777777" w:rsidTr="00AF7A76">
              <w:trPr>
                <w:trHeight w:val="429"/>
              </w:trPr>
              <w:tc>
                <w:tcPr>
                  <w:tcW w:w="3240" w:type="dxa"/>
                </w:tcPr>
                <w:p w14:paraId="7985000D" w14:textId="77777777" w:rsidR="00925CD1" w:rsidRDefault="00925CD1">
                  <w:pPr>
                    <w:pStyle w:val="EmptyCellLayoutStyle"/>
                    <w:spacing w:after="0" w:line="240" w:lineRule="auto"/>
                  </w:pPr>
                </w:p>
              </w:tc>
              <w:tc>
                <w:tcPr>
                  <w:tcW w:w="179" w:type="dxa"/>
                  <w:gridSpan w:val="5"/>
                  <w:vMerge/>
                </w:tcPr>
                <w:p w14:paraId="7E5FDE64" w14:textId="77777777" w:rsidR="00925CD1" w:rsidRDefault="00925CD1">
                  <w:pPr>
                    <w:pStyle w:val="EmptyCellLayoutStyle"/>
                    <w:spacing w:after="0" w:line="240" w:lineRule="auto"/>
                  </w:pPr>
                </w:p>
              </w:tc>
              <w:tc>
                <w:tcPr>
                  <w:tcW w:w="539" w:type="dxa"/>
                </w:tcPr>
                <w:p w14:paraId="292571B3" w14:textId="77777777" w:rsidR="00925CD1" w:rsidRDefault="00925CD1">
                  <w:pPr>
                    <w:pStyle w:val="EmptyCellLayoutStyle"/>
                    <w:spacing w:after="0" w:line="240" w:lineRule="auto"/>
                  </w:pPr>
                </w:p>
              </w:tc>
              <w:tc>
                <w:tcPr>
                  <w:tcW w:w="3060" w:type="dxa"/>
                </w:tcPr>
                <w:p w14:paraId="1C87A138" w14:textId="77777777" w:rsidR="00925CD1" w:rsidRDefault="00925CD1">
                  <w:pPr>
                    <w:pStyle w:val="EmptyCellLayoutStyle"/>
                    <w:spacing w:after="0" w:line="240" w:lineRule="auto"/>
                  </w:pPr>
                </w:p>
              </w:tc>
            </w:tr>
            <w:tr w:rsidR="00925CD1" w14:paraId="192FB53F" w14:textId="77777777">
              <w:trPr>
                <w:trHeight w:val="180"/>
              </w:trPr>
              <w:tc>
                <w:tcPr>
                  <w:tcW w:w="3240" w:type="dxa"/>
                </w:tcPr>
                <w:p w14:paraId="3AC24C27" w14:textId="77777777" w:rsidR="00925CD1" w:rsidRDefault="00925CD1">
                  <w:pPr>
                    <w:pStyle w:val="EmptyCellLayoutStyle"/>
                    <w:spacing w:after="0" w:line="240" w:lineRule="auto"/>
                  </w:pPr>
                </w:p>
              </w:tc>
              <w:tc>
                <w:tcPr>
                  <w:tcW w:w="179" w:type="dxa"/>
                </w:tcPr>
                <w:p w14:paraId="4AF03A3A" w14:textId="77777777" w:rsidR="00925CD1" w:rsidRDefault="00925CD1">
                  <w:pPr>
                    <w:pStyle w:val="EmptyCellLayoutStyle"/>
                    <w:spacing w:after="0" w:line="240" w:lineRule="auto"/>
                  </w:pPr>
                </w:p>
              </w:tc>
              <w:tc>
                <w:tcPr>
                  <w:tcW w:w="539" w:type="dxa"/>
                </w:tcPr>
                <w:p w14:paraId="7CF69689" w14:textId="77777777" w:rsidR="00925CD1" w:rsidRDefault="00925CD1">
                  <w:pPr>
                    <w:pStyle w:val="EmptyCellLayoutStyle"/>
                    <w:spacing w:after="0" w:line="240" w:lineRule="auto"/>
                  </w:pPr>
                </w:p>
              </w:tc>
              <w:tc>
                <w:tcPr>
                  <w:tcW w:w="2879" w:type="dxa"/>
                </w:tcPr>
                <w:p w14:paraId="1AFA1350" w14:textId="77777777" w:rsidR="00925CD1" w:rsidRDefault="00925CD1">
                  <w:pPr>
                    <w:pStyle w:val="EmptyCellLayoutStyle"/>
                    <w:spacing w:after="0" w:line="240" w:lineRule="auto"/>
                  </w:pPr>
                </w:p>
              </w:tc>
              <w:tc>
                <w:tcPr>
                  <w:tcW w:w="540" w:type="dxa"/>
                </w:tcPr>
                <w:p w14:paraId="06C39C30" w14:textId="77777777" w:rsidR="00925CD1" w:rsidRDefault="00925CD1">
                  <w:pPr>
                    <w:pStyle w:val="EmptyCellLayoutStyle"/>
                    <w:spacing w:after="0" w:line="240" w:lineRule="auto"/>
                  </w:pPr>
                </w:p>
              </w:tc>
              <w:tc>
                <w:tcPr>
                  <w:tcW w:w="180" w:type="dxa"/>
                </w:tcPr>
                <w:p w14:paraId="194B92CA" w14:textId="77777777" w:rsidR="00925CD1" w:rsidRDefault="00925CD1">
                  <w:pPr>
                    <w:pStyle w:val="EmptyCellLayoutStyle"/>
                    <w:spacing w:after="0" w:line="240" w:lineRule="auto"/>
                  </w:pPr>
                </w:p>
              </w:tc>
              <w:tc>
                <w:tcPr>
                  <w:tcW w:w="539" w:type="dxa"/>
                </w:tcPr>
                <w:p w14:paraId="034B0F73" w14:textId="77777777" w:rsidR="00925CD1" w:rsidRDefault="00925CD1">
                  <w:pPr>
                    <w:pStyle w:val="EmptyCellLayoutStyle"/>
                    <w:spacing w:after="0" w:line="240" w:lineRule="auto"/>
                  </w:pPr>
                </w:p>
              </w:tc>
              <w:tc>
                <w:tcPr>
                  <w:tcW w:w="3060" w:type="dxa"/>
                </w:tcPr>
                <w:p w14:paraId="719C6DDD" w14:textId="77777777" w:rsidR="00925CD1" w:rsidRDefault="00925CD1">
                  <w:pPr>
                    <w:pStyle w:val="EmptyCellLayoutStyle"/>
                    <w:spacing w:after="0" w:line="240" w:lineRule="auto"/>
                  </w:pPr>
                </w:p>
              </w:tc>
            </w:tr>
            <w:tr w:rsidR="00AF7A76" w14:paraId="7E73C7B0" w14:textId="77777777" w:rsidTr="00AF7A76">
              <w:trPr>
                <w:trHeight w:val="360"/>
              </w:trPr>
              <w:tc>
                <w:tcPr>
                  <w:tcW w:w="3240" w:type="dxa"/>
                </w:tcPr>
                <w:p w14:paraId="5648E2F7" w14:textId="77777777" w:rsidR="00925CD1" w:rsidRDefault="00925CD1">
                  <w:pPr>
                    <w:pStyle w:val="EmptyCellLayoutStyle"/>
                    <w:spacing w:after="0" w:line="240" w:lineRule="auto"/>
                  </w:pPr>
                </w:p>
              </w:tc>
              <w:tc>
                <w:tcPr>
                  <w:tcW w:w="179" w:type="dxa"/>
                </w:tcPr>
                <w:p w14:paraId="4537F698" w14:textId="77777777" w:rsidR="00925CD1" w:rsidRDefault="00925CD1">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925CD1" w14:paraId="76E757ED" w14:textId="77777777">
                    <w:trPr>
                      <w:trHeight w:val="282"/>
                    </w:trPr>
                    <w:tc>
                      <w:tcPr>
                        <w:tcW w:w="3960" w:type="dxa"/>
                        <w:tcBorders>
                          <w:top w:val="nil"/>
                          <w:left w:val="nil"/>
                          <w:bottom w:val="nil"/>
                          <w:right w:val="nil"/>
                        </w:tcBorders>
                        <w:tcMar>
                          <w:top w:w="39" w:type="dxa"/>
                          <w:left w:w="39" w:type="dxa"/>
                          <w:bottom w:w="39" w:type="dxa"/>
                          <w:right w:w="39" w:type="dxa"/>
                        </w:tcMar>
                      </w:tcPr>
                      <w:p w14:paraId="0EFC0F65" w14:textId="77777777" w:rsidR="00925CD1" w:rsidRDefault="007C2F69">
                        <w:pPr>
                          <w:spacing w:after="0" w:line="240" w:lineRule="auto"/>
                          <w:jc w:val="center"/>
                        </w:pPr>
                        <w:r>
                          <w:rPr>
                            <w:rFonts w:ascii="Arial" w:eastAsia="Arial" w:hAnsi="Arial"/>
                            <w:b/>
                            <w:color w:val="000000"/>
                            <w:sz w:val="28"/>
                          </w:rPr>
                          <w:t>POSITION DESCRIPTION</w:t>
                        </w:r>
                      </w:p>
                    </w:tc>
                  </w:tr>
                </w:tbl>
                <w:p w14:paraId="24250ED1" w14:textId="77777777" w:rsidR="00925CD1" w:rsidRDefault="00925CD1">
                  <w:pPr>
                    <w:spacing w:after="0" w:line="240" w:lineRule="auto"/>
                  </w:pPr>
                </w:p>
              </w:tc>
              <w:tc>
                <w:tcPr>
                  <w:tcW w:w="180" w:type="dxa"/>
                </w:tcPr>
                <w:p w14:paraId="0C837D64" w14:textId="77777777" w:rsidR="00925CD1" w:rsidRDefault="00925CD1">
                  <w:pPr>
                    <w:pStyle w:val="EmptyCellLayoutStyle"/>
                    <w:spacing w:after="0" w:line="240" w:lineRule="auto"/>
                  </w:pPr>
                </w:p>
              </w:tc>
              <w:tc>
                <w:tcPr>
                  <w:tcW w:w="539" w:type="dxa"/>
                </w:tcPr>
                <w:p w14:paraId="2B6E1296" w14:textId="77777777" w:rsidR="00925CD1" w:rsidRDefault="00925CD1">
                  <w:pPr>
                    <w:pStyle w:val="EmptyCellLayoutStyle"/>
                    <w:spacing w:after="0" w:line="240" w:lineRule="auto"/>
                  </w:pPr>
                </w:p>
              </w:tc>
              <w:tc>
                <w:tcPr>
                  <w:tcW w:w="3060" w:type="dxa"/>
                </w:tcPr>
                <w:p w14:paraId="38CBD33E" w14:textId="77777777" w:rsidR="00925CD1" w:rsidRDefault="00925CD1">
                  <w:pPr>
                    <w:pStyle w:val="EmptyCellLayoutStyle"/>
                    <w:spacing w:after="0" w:line="240" w:lineRule="auto"/>
                  </w:pPr>
                </w:p>
              </w:tc>
            </w:tr>
            <w:tr w:rsidR="00925CD1" w14:paraId="08036D2A" w14:textId="77777777">
              <w:trPr>
                <w:trHeight w:val="179"/>
              </w:trPr>
              <w:tc>
                <w:tcPr>
                  <w:tcW w:w="3240" w:type="dxa"/>
                </w:tcPr>
                <w:p w14:paraId="3AC0A6CB" w14:textId="77777777" w:rsidR="00925CD1" w:rsidRDefault="00925CD1">
                  <w:pPr>
                    <w:pStyle w:val="EmptyCellLayoutStyle"/>
                    <w:spacing w:after="0" w:line="240" w:lineRule="auto"/>
                  </w:pPr>
                </w:p>
              </w:tc>
              <w:tc>
                <w:tcPr>
                  <w:tcW w:w="179" w:type="dxa"/>
                </w:tcPr>
                <w:p w14:paraId="0BCB9D54" w14:textId="77777777" w:rsidR="00925CD1" w:rsidRDefault="00925CD1">
                  <w:pPr>
                    <w:pStyle w:val="EmptyCellLayoutStyle"/>
                    <w:spacing w:after="0" w:line="240" w:lineRule="auto"/>
                  </w:pPr>
                </w:p>
              </w:tc>
              <w:tc>
                <w:tcPr>
                  <w:tcW w:w="539" w:type="dxa"/>
                </w:tcPr>
                <w:p w14:paraId="1D5F625B" w14:textId="77777777" w:rsidR="00925CD1" w:rsidRDefault="00925CD1">
                  <w:pPr>
                    <w:pStyle w:val="EmptyCellLayoutStyle"/>
                    <w:spacing w:after="0" w:line="240" w:lineRule="auto"/>
                  </w:pPr>
                </w:p>
              </w:tc>
              <w:tc>
                <w:tcPr>
                  <w:tcW w:w="2879" w:type="dxa"/>
                </w:tcPr>
                <w:p w14:paraId="6F4CF16E" w14:textId="77777777" w:rsidR="00925CD1" w:rsidRDefault="00925CD1">
                  <w:pPr>
                    <w:pStyle w:val="EmptyCellLayoutStyle"/>
                    <w:spacing w:after="0" w:line="240" w:lineRule="auto"/>
                  </w:pPr>
                </w:p>
              </w:tc>
              <w:tc>
                <w:tcPr>
                  <w:tcW w:w="540" w:type="dxa"/>
                </w:tcPr>
                <w:p w14:paraId="75D707E3" w14:textId="77777777" w:rsidR="00925CD1" w:rsidRDefault="00925CD1">
                  <w:pPr>
                    <w:pStyle w:val="EmptyCellLayoutStyle"/>
                    <w:spacing w:after="0" w:line="240" w:lineRule="auto"/>
                  </w:pPr>
                </w:p>
              </w:tc>
              <w:tc>
                <w:tcPr>
                  <w:tcW w:w="180" w:type="dxa"/>
                </w:tcPr>
                <w:p w14:paraId="55568447" w14:textId="77777777" w:rsidR="00925CD1" w:rsidRDefault="00925CD1">
                  <w:pPr>
                    <w:pStyle w:val="EmptyCellLayoutStyle"/>
                    <w:spacing w:after="0" w:line="240" w:lineRule="auto"/>
                  </w:pPr>
                </w:p>
              </w:tc>
              <w:tc>
                <w:tcPr>
                  <w:tcW w:w="539" w:type="dxa"/>
                </w:tcPr>
                <w:p w14:paraId="731D7886" w14:textId="77777777" w:rsidR="00925CD1" w:rsidRDefault="00925CD1">
                  <w:pPr>
                    <w:pStyle w:val="EmptyCellLayoutStyle"/>
                    <w:spacing w:after="0" w:line="240" w:lineRule="auto"/>
                  </w:pPr>
                </w:p>
              </w:tc>
              <w:tc>
                <w:tcPr>
                  <w:tcW w:w="3060" w:type="dxa"/>
                </w:tcPr>
                <w:p w14:paraId="4CA599A0" w14:textId="77777777" w:rsidR="00925CD1" w:rsidRDefault="00925CD1">
                  <w:pPr>
                    <w:pStyle w:val="EmptyCellLayoutStyle"/>
                    <w:spacing w:after="0" w:line="240" w:lineRule="auto"/>
                  </w:pPr>
                </w:p>
              </w:tc>
            </w:tr>
          </w:tbl>
          <w:p w14:paraId="067F962A" w14:textId="77777777" w:rsidR="00925CD1" w:rsidRDefault="00925CD1">
            <w:pPr>
              <w:spacing w:after="0" w:line="240" w:lineRule="auto"/>
            </w:pPr>
          </w:p>
        </w:tc>
        <w:tc>
          <w:tcPr>
            <w:tcW w:w="179" w:type="dxa"/>
          </w:tcPr>
          <w:p w14:paraId="67B07BAF" w14:textId="77777777" w:rsidR="00925CD1" w:rsidRDefault="00925CD1">
            <w:pPr>
              <w:pStyle w:val="EmptyCellLayoutStyle"/>
              <w:spacing w:after="0" w:line="240" w:lineRule="auto"/>
            </w:pPr>
          </w:p>
        </w:tc>
      </w:tr>
      <w:tr w:rsidR="00925CD1" w14:paraId="37ADE65A" w14:textId="77777777">
        <w:trPr>
          <w:trHeight w:val="99"/>
        </w:trPr>
        <w:tc>
          <w:tcPr>
            <w:tcW w:w="179" w:type="dxa"/>
          </w:tcPr>
          <w:p w14:paraId="3FE77E04" w14:textId="77777777" w:rsidR="00925CD1" w:rsidRDefault="00925CD1">
            <w:pPr>
              <w:pStyle w:val="EmptyCellLayoutStyle"/>
              <w:spacing w:after="0" w:line="240" w:lineRule="auto"/>
            </w:pPr>
          </w:p>
        </w:tc>
        <w:tc>
          <w:tcPr>
            <w:tcW w:w="0" w:type="dxa"/>
          </w:tcPr>
          <w:p w14:paraId="2EDA2882" w14:textId="77777777" w:rsidR="00925CD1" w:rsidRDefault="00925CD1">
            <w:pPr>
              <w:pStyle w:val="EmptyCellLayoutStyle"/>
              <w:spacing w:after="0" w:line="240" w:lineRule="auto"/>
            </w:pPr>
          </w:p>
        </w:tc>
        <w:tc>
          <w:tcPr>
            <w:tcW w:w="0" w:type="dxa"/>
          </w:tcPr>
          <w:p w14:paraId="0250E0E4" w14:textId="77777777" w:rsidR="00925CD1" w:rsidRDefault="00925CD1">
            <w:pPr>
              <w:pStyle w:val="EmptyCellLayoutStyle"/>
              <w:spacing w:after="0" w:line="240" w:lineRule="auto"/>
            </w:pPr>
          </w:p>
        </w:tc>
        <w:tc>
          <w:tcPr>
            <w:tcW w:w="11159" w:type="dxa"/>
          </w:tcPr>
          <w:p w14:paraId="73D04040" w14:textId="77777777" w:rsidR="00925CD1" w:rsidRDefault="00925CD1">
            <w:pPr>
              <w:pStyle w:val="EmptyCellLayoutStyle"/>
              <w:spacing w:after="0" w:line="240" w:lineRule="auto"/>
            </w:pPr>
          </w:p>
        </w:tc>
        <w:tc>
          <w:tcPr>
            <w:tcW w:w="179" w:type="dxa"/>
          </w:tcPr>
          <w:p w14:paraId="173DC4A7" w14:textId="77777777" w:rsidR="00925CD1" w:rsidRDefault="00925CD1">
            <w:pPr>
              <w:pStyle w:val="EmptyCellLayoutStyle"/>
              <w:spacing w:after="0" w:line="240" w:lineRule="auto"/>
            </w:pPr>
          </w:p>
        </w:tc>
      </w:tr>
      <w:tr w:rsidR="00AF7A76" w14:paraId="7296100B" w14:textId="77777777" w:rsidTr="00AF7A76">
        <w:tc>
          <w:tcPr>
            <w:tcW w:w="179" w:type="dxa"/>
          </w:tcPr>
          <w:p w14:paraId="256AE091" w14:textId="77777777" w:rsidR="00925CD1" w:rsidRDefault="00925CD1">
            <w:pPr>
              <w:pStyle w:val="EmptyCellLayoutStyle"/>
              <w:spacing w:after="0" w:line="240" w:lineRule="auto"/>
            </w:pPr>
          </w:p>
        </w:tc>
        <w:tc>
          <w:tcPr>
            <w:tcW w:w="0" w:type="dxa"/>
          </w:tcPr>
          <w:p w14:paraId="1035D44D" w14:textId="77777777" w:rsidR="00925CD1" w:rsidRDefault="00925CD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925CD1" w14:paraId="221B29AB"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25CD1" w14:paraId="2DED1F88"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C1E353B" w14:textId="77777777" w:rsidR="00925CD1" w:rsidRDefault="007C2F69">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7CDF6B0F" w14:textId="77777777" w:rsidR="00925CD1" w:rsidRDefault="00925CD1">
                  <w:pPr>
                    <w:spacing w:after="0" w:line="240" w:lineRule="auto"/>
                  </w:pPr>
                </w:p>
              </w:tc>
            </w:tr>
            <w:tr w:rsidR="00925CD1" w14:paraId="16CE76AB" w14:textId="77777777">
              <w:trPr>
                <w:trHeight w:val="20"/>
              </w:trPr>
              <w:tc>
                <w:tcPr>
                  <w:tcW w:w="11160" w:type="dxa"/>
                  <w:tcBorders>
                    <w:left w:val="single" w:sz="15" w:space="0" w:color="000000"/>
                    <w:right w:val="single" w:sz="15" w:space="0" w:color="000000"/>
                  </w:tcBorders>
                </w:tcPr>
                <w:p w14:paraId="071A4B7C" w14:textId="77777777" w:rsidR="00925CD1" w:rsidRDefault="00925CD1">
                  <w:pPr>
                    <w:pStyle w:val="EmptyCellLayoutStyle"/>
                    <w:spacing w:after="0" w:line="240" w:lineRule="auto"/>
                  </w:pPr>
                </w:p>
              </w:tc>
            </w:tr>
            <w:tr w:rsidR="00925CD1" w14:paraId="3509F1A6"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41"/>
                    <w:gridCol w:w="5540"/>
                  </w:tblGrid>
                  <w:tr w:rsidR="00925CD1" w14:paraId="37761399" w14:textId="77777777">
                    <w:trPr>
                      <w:trHeight w:val="282"/>
                    </w:trPr>
                    <w:tc>
                      <w:tcPr>
                        <w:tcW w:w="5580" w:type="dxa"/>
                        <w:tcBorders>
                          <w:top w:val="nil"/>
                          <w:left w:val="nil"/>
                          <w:bottom w:val="nil"/>
                          <w:right w:val="nil"/>
                        </w:tcBorders>
                        <w:tcMar>
                          <w:top w:w="39" w:type="dxa"/>
                          <w:left w:w="39" w:type="dxa"/>
                          <w:bottom w:w="39" w:type="dxa"/>
                          <w:right w:w="39" w:type="dxa"/>
                        </w:tcMar>
                      </w:tcPr>
                      <w:p w14:paraId="09AB2E74" w14:textId="77777777" w:rsidR="00925CD1" w:rsidRDefault="007C2F69">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721D1B0" w14:textId="77777777" w:rsidR="00925CD1" w:rsidRDefault="007C2F69">
                        <w:pPr>
                          <w:spacing w:after="0" w:line="240" w:lineRule="auto"/>
                        </w:pPr>
                        <w:r>
                          <w:rPr>
                            <w:rFonts w:ascii="Arial" w:eastAsia="Arial" w:hAnsi="Arial"/>
                            <w:b/>
                            <w:color w:val="000000"/>
                            <w:sz w:val="16"/>
                          </w:rPr>
                          <w:t>8. Department/Agency</w:t>
                        </w:r>
                      </w:p>
                    </w:tc>
                  </w:tr>
                  <w:tr w:rsidR="00925CD1" w14:paraId="377C419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7DA9312" w14:textId="7AE3E97C" w:rsidR="00925CD1" w:rsidRDefault="00925CD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749061D" w14:textId="77777777" w:rsidR="00925CD1" w:rsidRDefault="007C2F69">
                        <w:pPr>
                          <w:spacing w:after="0" w:line="240" w:lineRule="auto"/>
                        </w:pPr>
                        <w:r>
                          <w:rPr>
                            <w:rFonts w:ascii="Arial" w:eastAsia="Arial" w:hAnsi="Arial"/>
                            <w:color w:val="000000"/>
                          </w:rPr>
                          <w:t>DOC-CENTRAL MICHIGAN FACILITY</w:t>
                        </w:r>
                      </w:p>
                    </w:tc>
                  </w:tr>
                  <w:tr w:rsidR="00925CD1" w14:paraId="3A815A24"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4ECA9B3" w14:textId="77777777" w:rsidR="00925CD1" w:rsidRDefault="007C2F69">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637172F" w14:textId="77777777" w:rsidR="00925CD1" w:rsidRDefault="007C2F69">
                        <w:pPr>
                          <w:spacing w:after="0" w:line="240" w:lineRule="auto"/>
                        </w:pPr>
                        <w:r>
                          <w:rPr>
                            <w:rFonts w:ascii="Arial" w:eastAsia="Arial" w:hAnsi="Arial"/>
                            <w:b/>
                            <w:color w:val="000000"/>
                            <w:sz w:val="16"/>
                          </w:rPr>
                          <w:t>9. Bureau (Institution, Board, or Commission)</w:t>
                        </w:r>
                      </w:p>
                    </w:tc>
                  </w:tr>
                  <w:tr w:rsidR="00925CD1" w14:paraId="0B1C5C0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6BD87E" w14:textId="74D472E2" w:rsidR="00925CD1" w:rsidRDefault="00925CD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75D2334" w14:textId="77777777" w:rsidR="00925CD1" w:rsidRDefault="00925CD1">
                        <w:pPr>
                          <w:spacing w:after="0" w:line="240" w:lineRule="auto"/>
                        </w:pPr>
                      </w:p>
                    </w:tc>
                  </w:tr>
                  <w:tr w:rsidR="00925CD1" w14:paraId="21B75F11"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A036616" w14:textId="77777777" w:rsidR="00925CD1" w:rsidRDefault="007C2F69">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F704943" w14:textId="77777777" w:rsidR="00925CD1" w:rsidRDefault="007C2F69">
                        <w:pPr>
                          <w:spacing w:after="0" w:line="240" w:lineRule="auto"/>
                        </w:pPr>
                        <w:r>
                          <w:rPr>
                            <w:rFonts w:ascii="Arial" w:eastAsia="Arial" w:hAnsi="Arial"/>
                            <w:b/>
                            <w:color w:val="000000"/>
                            <w:sz w:val="16"/>
                          </w:rPr>
                          <w:t>10. Division</w:t>
                        </w:r>
                      </w:p>
                    </w:tc>
                  </w:tr>
                  <w:tr w:rsidR="00925CD1" w14:paraId="6499EE2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C6CCD8" w14:textId="77777777" w:rsidR="00925CD1" w:rsidRDefault="007C2F69">
                        <w:pPr>
                          <w:spacing w:after="0" w:line="240" w:lineRule="auto"/>
                        </w:pPr>
                        <w:r>
                          <w:rPr>
                            <w:rFonts w:ascii="Arial" w:eastAsia="Arial" w:hAnsi="Arial"/>
                            <w:color w:val="000000"/>
                          </w:rPr>
                          <w:t>Storekeeper Supervisor-1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FAD40C0" w14:textId="77777777" w:rsidR="00925CD1" w:rsidRDefault="00925CD1">
                        <w:pPr>
                          <w:spacing w:after="0" w:line="240" w:lineRule="auto"/>
                        </w:pPr>
                      </w:p>
                    </w:tc>
                  </w:tr>
                  <w:tr w:rsidR="00925CD1" w14:paraId="4F6CC2C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511C84" w14:textId="77777777" w:rsidR="00925CD1" w:rsidRDefault="007C2F69">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BFB418" w14:textId="77777777" w:rsidR="00925CD1" w:rsidRDefault="007C2F69">
                        <w:pPr>
                          <w:spacing w:after="0" w:line="240" w:lineRule="auto"/>
                        </w:pPr>
                        <w:r>
                          <w:rPr>
                            <w:rFonts w:ascii="Arial" w:eastAsia="Arial" w:hAnsi="Arial"/>
                            <w:b/>
                            <w:color w:val="000000"/>
                            <w:sz w:val="16"/>
                          </w:rPr>
                          <w:t>11. Section</w:t>
                        </w:r>
                      </w:p>
                    </w:tc>
                  </w:tr>
                  <w:tr w:rsidR="00925CD1" w14:paraId="44E6D9D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A792E27" w14:textId="77777777" w:rsidR="00925CD1" w:rsidRDefault="007C2F69">
                        <w:pPr>
                          <w:spacing w:after="0" w:line="240" w:lineRule="auto"/>
                        </w:pPr>
                        <w:r>
                          <w:rPr>
                            <w:rFonts w:ascii="Arial" w:eastAsia="Arial" w:hAnsi="Arial"/>
                            <w:color w:val="000000"/>
                          </w:rPr>
                          <w:t>Storekeeper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5EC4A30" w14:textId="77777777" w:rsidR="00925CD1" w:rsidRDefault="00925CD1">
                        <w:pPr>
                          <w:spacing w:after="0" w:line="240" w:lineRule="auto"/>
                        </w:pPr>
                      </w:p>
                    </w:tc>
                  </w:tr>
                  <w:tr w:rsidR="00925CD1" w14:paraId="275F3179"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7410FF5" w14:textId="77777777" w:rsidR="00925CD1" w:rsidRDefault="007C2F69">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60E22F0" w14:textId="77777777" w:rsidR="00925CD1" w:rsidRDefault="007C2F69">
                        <w:pPr>
                          <w:spacing w:after="0" w:line="240" w:lineRule="auto"/>
                        </w:pPr>
                        <w:r>
                          <w:rPr>
                            <w:rFonts w:ascii="Arial" w:eastAsia="Arial" w:hAnsi="Arial"/>
                            <w:b/>
                            <w:color w:val="000000"/>
                            <w:sz w:val="16"/>
                          </w:rPr>
                          <w:t>12. Unit</w:t>
                        </w:r>
                      </w:p>
                    </w:tc>
                  </w:tr>
                  <w:tr w:rsidR="00925CD1" w14:paraId="5B0E7C2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9F9B219" w14:textId="00B40A80" w:rsidR="00925CD1" w:rsidRDefault="007C2F69">
                        <w:pPr>
                          <w:spacing w:after="0" w:line="240" w:lineRule="auto"/>
                        </w:pPr>
                        <w:r>
                          <w:rPr>
                            <w:rFonts w:ascii="Arial" w:eastAsia="Arial" w:hAnsi="Arial"/>
                            <w:color w:val="000000"/>
                          </w:rPr>
                          <w:t xml:space="preserve"> ADMINISTRATIVE MANAGER-3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B3212F7" w14:textId="77777777" w:rsidR="00925CD1" w:rsidRDefault="00925CD1">
                        <w:pPr>
                          <w:spacing w:after="0" w:line="240" w:lineRule="auto"/>
                        </w:pPr>
                      </w:p>
                    </w:tc>
                  </w:tr>
                  <w:tr w:rsidR="00925CD1" w14:paraId="1EAF7937"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5BE9A25" w14:textId="77777777" w:rsidR="00925CD1" w:rsidRDefault="007C2F69">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C2C6871" w14:textId="77777777" w:rsidR="00925CD1" w:rsidRDefault="007C2F69">
                        <w:pPr>
                          <w:spacing w:after="0" w:line="240" w:lineRule="auto"/>
                        </w:pPr>
                        <w:r>
                          <w:rPr>
                            <w:rFonts w:ascii="Arial" w:eastAsia="Arial" w:hAnsi="Arial"/>
                            <w:b/>
                            <w:color w:val="000000"/>
                            <w:sz w:val="16"/>
                          </w:rPr>
                          <w:t>13. Work Location (City and Address)/Hours of Work</w:t>
                        </w:r>
                      </w:p>
                    </w:tc>
                  </w:tr>
                  <w:tr w:rsidR="00925CD1" w14:paraId="22862FF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C9F55E" w14:textId="1B327512" w:rsidR="00925CD1" w:rsidRDefault="007C2F69">
                        <w:pPr>
                          <w:spacing w:after="0" w:line="240" w:lineRule="auto"/>
                        </w:pPr>
                        <w:r>
                          <w:rPr>
                            <w:rFonts w:ascii="Arial" w:eastAsia="Arial" w:hAnsi="Arial"/>
                            <w:color w:val="000000"/>
                          </w:rPr>
                          <w:t xml:space="preserve">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AD6EE70" w14:textId="77777777" w:rsidR="00925CD1" w:rsidRDefault="007C2F69">
                        <w:pPr>
                          <w:spacing w:after="0" w:line="240" w:lineRule="auto"/>
                        </w:pPr>
                        <w:r>
                          <w:rPr>
                            <w:rFonts w:ascii="Arial" w:eastAsia="Arial" w:hAnsi="Arial"/>
                            <w:color w:val="000000"/>
                          </w:rPr>
                          <w:t>320 N Hubbard St Louis MI 48880 / Various</w:t>
                        </w:r>
                      </w:p>
                    </w:tc>
                  </w:tr>
                </w:tbl>
                <w:p w14:paraId="10EB7C3D" w14:textId="77777777" w:rsidR="00925CD1" w:rsidRDefault="00925CD1">
                  <w:pPr>
                    <w:spacing w:after="0" w:line="240" w:lineRule="auto"/>
                  </w:pPr>
                </w:p>
              </w:tc>
            </w:tr>
            <w:tr w:rsidR="00925CD1" w14:paraId="5AB3F868" w14:textId="77777777">
              <w:trPr>
                <w:trHeight w:val="14"/>
              </w:trPr>
              <w:tc>
                <w:tcPr>
                  <w:tcW w:w="11160" w:type="dxa"/>
                  <w:tcBorders>
                    <w:left w:val="single" w:sz="15" w:space="0" w:color="000000"/>
                    <w:bottom w:val="single" w:sz="7" w:space="0" w:color="000000"/>
                    <w:right w:val="single" w:sz="15" w:space="0" w:color="000000"/>
                  </w:tcBorders>
                </w:tcPr>
                <w:p w14:paraId="59883DB4" w14:textId="77777777" w:rsidR="00925CD1" w:rsidRDefault="00925CD1">
                  <w:pPr>
                    <w:pStyle w:val="EmptyCellLayoutStyle"/>
                    <w:spacing w:after="0" w:line="240" w:lineRule="auto"/>
                  </w:pPr>
                </w:p>
              </w:tc>
            </w:tr>
          </w:tbl>
          <w:p w14:paraId="454D9BB3" w14:textId="77777777" w:rsidR="00925CD1" w:rsidRDefault="00925CD1">
            <w:pPr>
              <w:spacing w:after="0" w:line="240" w:lineRule="auto"/>
            </w:pPr>
          </w:p>
        </w:tc>
        <w:tc>
          <w:tcPr>
            <w:tcW w:w="179" w:type="dxa"/>
          </w:tcPr>
          <w:p w14:paraId="392C466A" w14:textId="77777777" w:rsidR="00925CD1" w:rsidRDefault="00925CD1">
            <w:pPr>
              <w:pStyle w:val="EmptyCellLayoutStyle"/>
              <w:spacing w:after="0" w:line="240" w:lineRule="auto"/>
            </w:pPr>
          </w:p>
        </w:tc>
      </w:tr>
      <w:tr w:rsidR="00AF7A76" w14:paraId="7DA7EEE6" w14:textId="77777777" w:rsidTr="00AF7A76">
        <w:tc>
          <w:tcPr>
            <w:tcW w:w="179" w:type="dxa"/>
          </w:tcPr>
          <w:p w14:paraId="01F27767" w14:textId="77777777" w:rsidR="00925CD1" w:rsidRDefault="00925CD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925CD1" w14:paraId="4EC0D886" w14:textId="77777777">
              <w:trPr>
                <w:trHeight w:val="36"/>
              </w:trPr>
              <w:tc>
                <w:tcPr>
                  <w:tcW w:w="0" w:type="dxa"/>
                  <w:tcBorders>
                    <w:top w:val="single" w:sz="7" w:space="0" w:color="000000"/>
                    <w:left w:val="single" w:sz="15" w:space="0" w:color="000000"/>
                  </w:tcBorders>
                </w:tcPr>
                <w:p w14:paraId="4DDB5234" w14:textId="77777777" w:rsidR="00925CD1" w:rsidRDefault="00925CD1">
                  <w:pPr>
                    <w:pStyle w:val="EmptyCellLayoutStyle"/>
                    <w:spacing w:after="0" w:line="240" w:lineRule="auto"/>
                  </w:pPr>
                </w:p>
              </w:tc>
              <w:tc>
                <w:tcPr>
                  <w:tcW w:w="5220" w:type="dxa"/>
                  <w:tcBorders>
                    <w:top w:val="single" w:sz="7" w:space="0" w:color="000000"/>
                  </w:tcBorders>
                </w:tcPr>
                <w:p w14:paraId="71ED800A" w14:textId="77777777" w:rsidR="00925CD1" w:rsidRDefault="00925CD1">
                  <w:pPr>
                    <w:pStyle w:val="EmptyCellLayoutStyle"/>
                    <w:spacing w:after="0" w:line="240" w:lineRule="auto"/>
                  </w:pPr>
                </w:p>
              </w:tc>
              <w:tc>
                <w:tcPr>
                  <w:tcW w:w="5759" w:type="dxa"/>
                  <w:tcBorders>
                    <w:top w:val="single" w:sz="7" w:space="0" w:color="000000"/>
                  </w:tcBorders>
                </w:tcPr>
                <w:p w14:paraId="3F55E6BC" w14:textId="77777777" w:rsidR="00925CD1" w:rsidRDefault="00925CD1">
                  <w:pPr>
                    <w:pStyle w:val="EmptyCellLayoutStyle"/>
                    <w:spacing w:after="0" w:line="240" w:lineRule="auto"/>
                  </w:pPr>
                </w:p>
              </w:tc>
              <w:tc>
                <w:tcPr>
                  <w:tcW w:w="180" w:type="dxa"/>
                  <w:tcBorders>
                    <w:top w:val="single" w:sz="7" w:space="0" w:color="000000"/>
                    <w:right w:val="single" w:sz="15" w:space="0" w:color="000000"/>
                  </w:tcBorders>
                </w:tcPr>
                <w:p w14:paraId="5D8191BD" w14:textId="77777777" w:rsidR="00925CD1" w:rsidRDefault="00925CD1">
                  <w:pPr>
                    <w:pStyle w:val="EmptyCellLayoutStyle"/>
                    <w:spacing w:after="0" w:line="240" w:lineRule="auto"/>
                  </w:pPr>
                </w:p>
              </w:tc>
            </w:tr>
            <w:tr w:rsidR="00925CD1" w14:paraId="4314BCE8" w14:textId="77777777">
              <w:trPr>
                <w:trHeight w:val="270"/>
              </w:trPr>
              <w:tc>
                <w:tcPr>
                  <w:tcW w:w="0" w:type="dxa"/>
                  <w:tcBorders>
                    <w:left w:val="single" w:sz="15" w:space="0" w:color="000000"/>
                  </w:tcBorders>
                </w:tcPr>
                <w:p w14:paraId="573F76DA"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925CD1" w14:paraId="237D6877" w14:textId="77777777">
                    <w:trPr>
                      <w:trHeight w:val="192"/>
                    </w:trPr>
                    <w:tc>
                      <w:tcPr>
                        <w:tcW w:w="5220" w:type="dxa"/>
                        <w:tcBorders>
                          <w:top w:val="nil"/>
                          <w:left w:val="nil"/>
                          <w:bottom w:val="nil"/>
                          <w:right w:val="nil"/>
                        </w:tcBorders>
                        <w:tcMar>
                          <w:top w:w="39" w:type="dxa"/>
                          <w:left w:w="39" w:type="dxa"/>
                          <w:bottom w:w="39" w:type="dxa"/>
                          <w:right w:w="39" w:type="dxa"/>
                        </w:tcMar>
                      </w:tcPr>
                      <w:p w14:paraId="38BF71CC" w14:textId="77777777" w:rsidR="00925CD1" w:rsidRDefault="007C2F69">
                        <w:pPr>
                          <w:spacing w:after="0" w:line="240" w:lineRule="auto"/>
                        </w:pPr>
                        <w:r>
                          <w:rPr>
                            <w:rFonts w:ascii="Arial" w:eastAsia="Arial" w:hAnsi="Arial"/>
                            <w:b/>
                            <w:color w:val="000000"/>
                            <w:sz w:val="16"/>
                          </w:rPr>
                          <w:t>14. General Summary of Function/Purpose of Position</w:t>
                        </w:r>
                      </w:p>
                    </w:tc>
                  </w:tr>
                </w:tbl>
                <w:p w14:paraId="1D1D7067" w14:textId="77777777" w:rsidR="00925CD1" w:rsidRDefault="00925CD1">
                  <w:pPr>
                    <w:spacing w:after="0" w:line="240" w:lineRule="auto"/>
                  </w:pPr>
                </w:p>
              </w:tc>
              <w:tc>
                <w:tcPr>
                  <w:tcW w:w="5759" w:type="dxa"/>
                </w:tcPr>
                <w:p w14:paraId="0D6DEAB9" w14:textId="77777777" w:rsidR="00925CD1" w:rsidRDefault="00925CD1">
                  <w:pPr>
                    <w:pStyle w:val="EmptyCellLayoutStyle"/>
                    <w:spacing w:after="0" w:line="240" w:lineRule="auto"/>
                  </w:pPr>
                </w:p>
              </w:tc>
              <w:tc>
                <w:tcPr>
                  <w:tcW w:w="180" w:type="dxa"/>
                  <w:tcBorders>
                    <w:right w:val="single" w:sz="15" w:space="0" w:color="000000"/>
                  </w:tcBorders>
                </w:tcPr>
                <w:p w14:paraId="4CD283BD" w14:textId="77777777" w:rsidR="00925CD1" w:rsidRDefault="00925CD1">
                  <w:pPr>
                    <w:pStyle w:val="EmptyCellLayoutStyle"/>
                    <w:spacing w:after="0" w:line="240" w:lineRule="auto"/>
                  </w:pPr>
                </w:p>
              </w:tc>
            </w:tr>
            <w:tr w:rsidR="00925CD1" w14:paraId="34FFF2BD" w14:textId="77777777">
              <w:trPr>
                <w:trHeight w:val="53"/>
              </w:trPr>
              <w:tc>
                <w:tcPr>
                  <w:tcW w:w="0" w:type="dxa"/>
                  <w:tcBorders>
                    <w:left w:val="single" w:sz="15" w:space="0" w:color="000000"/>
                  </w:tcBorders>
                </w:tcPr>
                <w:p w14:paraId="0D9FE28E" w14:textId="77777777" w:rsidR="00925CD1" w:rsidRDefault="00925CD1">
                  <w:pPr>
                    <w:pStyle w:val="EmptyCellLayoutStyle"/>
                    <w:spacing w:after="0" w:line="240" w:lineRule="auto"/>
                  </w:pPr>
                </w:p>
              </w:tc>
              <w:tc>
                <w:tcPr>
                  <w:tcW w:w="5220" w:type="dxa"/>
                </w:tcPr>
                <w:p w14:paraId="49C325FF" w14:textId="77777777" w:rsidR="00925CD1" w:rsidRDefault="00925CD1">
                  <w:pPr>
                    <w:pStyle w:val="EmptyCellLayoutStyle"/>
                    <w:spacing w:after="0" w:line="240" w:lineRule="auto"/>
                  </w:pPr>
                </w:p>
              </w:tc>
              <w:tc>
                <w:tcPr>
                  <w:tcW w:w="5759" w:type="dxa"/>
                </w:tcPr>
                <w:p w14:paraId="5E957B41" w14:textId="77777777" w:rsidR="00925CD1" w:rsidRDefault="00925CD1">
                  <w:pPr>
                    <w:pStyle w:val="EmptyCellLayoutStyle"/>
                    <w:spacing w:after="0" w:line="240" w:lineRule="auto"/>
                  </w:pPr>
                </w:p>
              </w:tc>
              <w:tc>
                <w:tcPr>
                  <w:tcW w:w="180" w:type="dxa"/>
                  <w:tcBorders>
                    <w:right w:val="single" w:sz="15" w:space="0" w:color="000000"/>
                  </w:tcBorders>
                </w:tcPr>
                <w:p w14:paraId="27A661BA" w14:textId="77777777" w:rsidR="00925CD1" w:rsidRDefault="00925CD1">
                  <w:pPr>
                    <w:pStyle w:val="EmptyCellLayoutStyle"/>
                    <w:spacing w:after="0" w:line="240" w:lineRule="auto"/>
                  </w:pPr>
                </w:p>
              </w:tc>
            </w:tr>
            <w:tr w:rsidR="00AF7A76" w14:paraId="577C91A8" w14:textId="77777777" w:rsidTr="00AF7A76">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925CD1" w14:paraId="359545AC" w14:textId="77777777">
                    <w:trPr>
                      <w:trHeight w:val="212"/>
                    </w:trPr>
                    <w:tc>
                      <w:tcPr>
                        <w:tcW w:w="10980" w:type="dxa"/>
                        <w:tcBorders>
                          <w:top w:val="nil"/>
                          <w:left w:val="nil"/>
                          <w:bottom w:val="nil"/>
                          <w:right w:val="nil"/>
                        </w:tcBorders>
                        <w:tcMar>
                          <w:top w:w="39" w:type="dxa"/>
                          <w:left w:w="39" w:type="dxa"/>
                          <w:bottom w:w="39" w:type="dxa"/>
                          <w:right w:w="39" w:type="dxa"/>
                        </w:tcMar>
                      </w:tcPr>
                      <w:p w14:paraId="5A101227" w14:textId="77777777" w:rsidR="00925CD1" w:rsidRDefault="007C2F69">
                        <w:pPr>
                          <w:spacing w:after="0" w:line="240" w:lineRule="auto"/>
                        </w:pPr>
                        <w:r>
                          <w:rPr>
                            <w:rFonts w:ascii="Arial" w:eastAsia="Arial" w:hAnsi="Arial"/>
                            <w:color w:val="000000"/>
                          </w:rPr>
                          <w:t xml:space="preserve">As the Storekeeper Supervisor, this position will supervise and direct Facility Storekeepers and oversee </w:t>
                        </w:r>
                        <w:proofErr w:type="gramStart"/>
                        <w:r>
                          <w:rPr>
                            <w:rFonts w:ascii="Arial" w:eastAsia="Arial" w:hAnsi="Arial"/>
                            <w:color w:val="000000"/>
                          </w:rPr>
                          <w:t>prisoner</w:t>
                        </w:r>
                        <w:proofErr w:type="gramEnd"/>
                        <w:r>
                          <w:rPr>
                            <w:rFonts w:ascii="Arial" w:eastAsia="Arial" w:hAnsi="Arial"/>
                            <w:color w:val="000000"/>
                          </w:rPr>
                          <w:t xml:space="preserve"> workers.  This position will be responsible for </w:t>
                        </w:r>
                        <w:proofErr w:type="gramStart"/>
                        <w:r>
                          <w:rPr>
                            <w:rFonts w:ascii="Arial" w:eastAsia="Arial" w:hAnsi="Arial"/>
                            <w:color w:val="000000"/>
                          </w:rPr>
                          <w:t>the entering</w:t>
                        </w:r>
                        <w:proofErr w:type="gramEnd"/>
                        <w:r>
                          <w:rPr>
                            <w:rFonts w:ascii="Arial" w:eastAsia="Arial" w:hAnsi="Arial"/>
                            <w:color w:val="000000"/>
                          </w:rPr>
                          <w:t xml:space="preserve">, tracking and managing facility purchases in SIGMA as directed.  This position will be responsible for receiving and delivery of </w:t>
                        </w:r>
                        <w:proofErr w:type="gramStart"/>
                        <w:r>
                          <w:rPr>
                            <w:rFonts w:ascii="Arial" w:eastAsia="Arial" w:hAnsi="Arial"/>
                            <w:color w:val="000000"/>
                          </w:rPr>
                          <w:t>prisoner</w:t>
                        </w:r>
                        <w:proofErr w:type="gramEnd"/>
                        <w:r>
                          <w:rPr>
                            <w:rFonts w:ascii="Arial" w:eastAsia="Arial" w:hAnsi="Arial"/>
                            <w:color w:val="000000"/>
                          </w:rPr>
                          <w:t xml:space="preserve"> store orders and Friends and Family </w:t>
                        </w:r>
                        <w:proofErr w:type="gramStart"/>
                        <w:r>
                          <w:rPr>
                            <w:rFonts w:ascii="Arial" w:eastAsia="Arial" w:hAnsi="Arial"/>
                            <w:color w:val="000000"/>
                          </w:rPr>
                          <w:t>orders</w:t>
                        </w:r>
                        <w:proofErr w:type="gramEnd"/>
                        <w:r>
                          <w:rPr>
                            <w:rFonts w:ascii="Arial" w:eastAsia="Arial" w:hAnsi="Arial"/>
                            <w:color w:val="000000"/>
                          </w:rPr>
                          <w:t xml:space="preserve"> for the Facility.   This position will also be responsible for recycling operations and quartermaster services, along with performing other duties as assigned for the Correctional Facility.  This position will coordinate and direct the work of assigned Facility</w:t>
                        </w:r>
                        <w:r>
                          <w:rPr>
                            <w:rFonts w:ascii="Arial" w:eastAsia="Arial" w:hAnsi="Arial"/>
                            <w:color w:val="000000"/>
                          </w:rPr>
                          <w:t xml:space="preserve"> Storekeepers and ensure tasks are completed and goals are met for the Facility while ensuring compliance with Policies, Procedures, and Union Contracts and maintenance of a safe working environment for staff and prisoners.  Ensure all paperwork associated with above is completed accurately and timely.  </w:t>
                        </w:r>
                      </w:p>
                    </w:tc>
                  </w:tr>
                </w:tbl>
                <w:p w14:paraId="3A9EB9B7" w14:textId="77777777" w:rsidR="00925CD1" w:rsidRDefault="00925CD1">
                  <w:pPr>
                    <w:spacing w:after="0" w:line="240" w:lineRule="auto"/>
                  </w:pPr>
                </w:p>
              </w:tc>
              <w:tc>
                <w:tcPr>
                  <w:tcW w:w="180" w:type="dxa"/>
                  <w:tcBorders>
                    <w:right w:val="single" w:sz="15" w:space="0" w:color="000000"/>
                  </w:tcBorders>
                </w:tcPr>
                <w:p w14:paraId="729BA101" w14:textId="77777777" w:rsidR="00925CD1" w:rsidRDefault="00925CD1">
                  <w:pPr>
                    <w:pStyle w:val="EmptyCellLayoutStyle"/>
                    <w:spacing w:after="0" w:line="240" w:lineRule="auto"/>
                  </w:pPr>
                </w:p>
              </w:tc>
            </w:tr>
            <w:tr w:rsidR="00925CD1" w14:paraId="49F6478D" w14:textId="77777777">
              <w:trPr>
                <w:trHeight w:val="969"/>
              </w:trPr>
              <w:tc>
                <w:tcPr>
                  <w:tcW w:w="0" w:type="dxa"/>
                  <w:tcBorders>
                    <w:left w:val="single" w:sz="15" w:space="0" w:color="000000"/>
                    <w:bottom w:val="single" w:sz="15" w:space="0" w:color="000000"/>
                  </w:tcBorders>
                </w:tcPr>
                <w:p w14:paraId="60ECC241" w14:textId="77777777" w:rsidR="00925CD1" w:rsidRDefault="00925CD1">
                  <w:pPr>
                    <w:pStyle w:val="EmptyCellLayoutStyle"/>
                    <w:spacing w:after="0" w:line="240" w:lineRule="auto"/>
                  </w:pPr>
                </w:p>
              </w:tc>
              <w:tc>
                <w:tcPr>
                  <w:tcW w:w="5220" w:type="dxa"/>
                  <w:tcBorders>
                    <w:bottom w:val="single" w:sz="15" w:space="0" w:color="000000"/>
                  </w:tcBorders>
                </w:tcPr>
                <w:p w14:paraId="75E52ADA" w14:textId="77777777" w:rsidR="00925CD1" w:rsidRDefault="00925CD1">
                  <w:pPr>
                    <w:pStyle w:val="EmptyCellLayoutStyle"/>
                    <w:spacing w:after="0" w:line="240" w:lineRule="auto"/>
                  </w:pPr>
                </w:p>
              </w:tc>
              <w:tc>
                <w:tcPr>
                  <w:tcW w:w="5759" w:type="dxa"/>
                  <w:tcBorders>
                    <w:bottom w:val="single" w:sz="15" w:space="0" w:color="000000"/>
                  </w:tcBorders>
                </w:tcPr>
                <w:p w14:paraId="73A9D4F8" w14:textId="77777777" w:rsidR="00925CD1" w:rsidRDefault="00925CD1">
                  <w:pPr>
                    <w:pStyle w:val="EmptyCellLayoutStyle"/>
                    <w:spacing w:after="0" w:line="240" w:lineRule="auto"/>
                  </w:pPr>
                </w:p>
              </w:tc>
              <w:tc>
                <w:tcPr>
                  <w:tcW w:w="180" w:type="dxa"/>
                  <w:tcBorders>
                    <w:bottom w:val="single" w:sz="15" w:space="0" w:color="000000"/>
                    <w:right w:val="single" w:sz="15" w:space="0" w:color="000000"/>
                  </w:tcBorders>
                </w:tcPr>
                <w:p w14:paraId="555C1DF6" w14:textId="77777777" w:rsidR="00925CD1" w:rsidRDefault="00925CD1">
                  <w:pPr>
                    <w:pStyle w:val="EmptyCellLayoutStyle"/>
                    <w:spacing w:after="0" w:line="240" w:lineRule="auto"/>
                  </w:pPr>
                </w:p>
              </w:tc>
            </w:tr>
          </w:tbl>
          <w:p w14:paraId="0823B641" w14:textId="77777777" w:rsidR="00925CD1" w:rsidRDefault="00925CD1">
            <w:pPr>
              <w:spacing w:after="0" w:line="240" w:lineRule="auto"/>
            </w:pPr>
          </w:p>
        </w:tc>
        <w:tc>
          <w:tcPr>
            <w:tcW w:w="179" w:type="dxa"/>
          </w:tcPr>
          <w:p w14:paraId="38E67F21" w14:textId="77777777" w:rsidR="00925CD1" w:rsidRDefault="00925CD1">
            <w:pPr>
              <w:pStyle w:val="EmptyCellLayoutStyle"/>
              <w:spacing w:after="0" w:line="240" w:lineRule="auto"/>
            </w:pPr>
          </w:p>
        </w:tc>
      </w:tr>
    </w:tbl>
    <w:p w14:paraId="2E84EC8F" w14:textId="77777777" w:rsidR="00925CD1" w:rsidRDefault="007C2F69">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8"/>
        <w:gridCol w:w="6"/>
        <w:gridCol w:w="6"/>
        <w:gridCol w:w="6"/>
        <w:gridCol w:w="6"/>
        <w:gridCol w:w="6"/>
        <w:gridCol w:w="6"/>
        <w:gridCol w:w="2498"/>
        <w:gridCol w:w="6107"/>
        <w:gridCol w:w="2523"/>
        <w:gridCol w:w="178"/>
      </w:tblGrid>
      <w:tr w:rsidR="00925CD1" w14:paraId="7E792D58" w14:textId="77777777">
        <w:trPr>
          <w:trHeight w:val="99"/>
        </w:trPr>
        <w:tc>
          <w:tcPr>
            <w:tcW w:w="179" w:type="dxa"/>
          </w:tcPr>
          <w:p w14:paraId="3C73FF4B" w14:textId="77777777" w:rsidR="00925CD1" w:rsidRDefault="00925CD1">
            <w:pPr>
              <w:pStyle w:val="EmptyCellLayoutStyle"/>
              <w:spacing w:after="0" w:line="240" w:lineRule="auto"/>
            </w:pPr>
          </w:p>
        </w:tc>
        <w:tc>
          <w:tcPr>
            <w:tcW w:w="0" w:type="dxa"/>
          </w:tcPr>
          <w:p w14:paraId="4915B5D0" w14:textId="77777777" w:rsidR="00925CD1" w:rsidRDefault="00925CD1">
            <w:pPr>
              <w:pStyle w:val="EmptyCellLayoutStyle"/>
              <w:spacing w:after="0" w:line="240" w:lineRule="auto"/>
            </w:pPr>
          </w:p>
        </w:tc>
        <w:tc>
          <w:tcPr>
            <w:tcW w:w="0" w:type="dxa"/>
          </w:tcPr>
          <w:p w14:paraId="60ECD709" w14:textId="77777777" w:rsidR="00925CD1" w:rsidRDefault="00925CD1">
            <w:pPr>
              <w:pStyle w:val="EmptyCellLayoutStyle"/>
              <w:spacing w:after="0" w:line="240" w:lineRule="auto"/>
            </w:pPr>
          </w:p>
        </w:tc>
        <w:tc>
          <w:tcPr>
            <w:tcW w:w="0" w:type="dxa"/>
          </w:tcPr>
          <w:p w14:paraId="79025260" w14:textId="77777777" w:rsidR="00925CD1" w:rsidRDefault="00925CD1">
            <w:pPr>
              <w:pStyle w:val="EmptyCellLayoutStyle"/>
              <w:spacing w:after="0" w:line="240" w:lineRule="auto"/>
            </w:pPr>
          </w:p>
        </w:tc>
        <w:tc>
          <w:tcPr>
            <w:tcW w:w="0" w:type="dxa"/>
          </w:tcPr>
          <w:p w14:paraId="691F3278" w14:textId="77777777" w:rsidR="00925CD1" w:rsidRDefault="00925CD1">
            <w:pPr>
              <w:pStyle w:val="EmptyCellLayoutStyle"/>
              <w:spacing w:after="0" w:line="240" w:lineRule="auto"/>
            </w:pPr>
          </w:p>
        </w:tc>
        <w:tc>
          <w:tcPr>
            <w:tcW w:w="0" w:type="dxa"/>
          </w:tcPr>
          <w:p w14:paraId="6CE020B3" w14:textId="77777777" w:rsidR="00925CD1" w:rsidRDefault="00925CD1">
            <w:pPr>
              <w:pStyle w:val="EmptyCellLayoutStyle"/>
              <w:spacing w:after="0" w:line="240" w:lineRule="auto"/>
            </w:pPr>
          </w:p>
        </w:tc>
        <w:tc>
          <w:tcPr>
            <w:tcW w:w="0" w:type="dxa"/>
          </w:tcPr>
          <w:p w14:paraId="6D535D93" w14:textId="77777777" w:rsidR="00925CD1" w:rsidRDefault="00925CD1">
            <w:pPr>
              <w:pStyle w:val="EmptyCellLayoutStyle"/>
              <w:spacing w:after="0" w:line="240" w:lineRule="auto"/>
            </w:pPr>
          </w:p>
        </w:tc>
        <w:tc>
          <w:tcPr>
            <w:tcW w:w="2505" w:type="dxa"/>
          </w:tcPr>
          <w:p w14:paraId="3239B5A2" w14:textId="77777777" w:rsidR="00925CD1" w:rsidRDefault="00925CD1">
            <w:pPr>
              <w:pStyle w:val="EmptyCellLayoutStyle"/>
              <w:spacing w:after="0" w:line="240" w:lineRule="auto"/>
            </w:pPr>
          </w:p>
        </w:tc>
        <w:tc>
          <w:tcPr>
            <w:tcW w:w="6120" w:type="dxa"/>
          </w:tcPr>
          <w:p w14:paraId="6AF9CA9C" w14:textId="77777777" w:rsidR="00925CD1" w:rsidRDefault="00925CD1">
            <w:pPr>
              <w:pStyle w:val="EmptyCellLayoutStyle"/>
              <w:spacing w:after="0" w:line="240" w:lineRule="auto"/>
            </w:pPr>
          </w:p>
        </w:tc>
        <w:tc>
          <w:tcPr>
            <w:tcW w:w="2534" w:type="dxa"/>
          </w:tcPr>
          <w:p w14:paraId="0BDEBCCF" w14:textId="77777777" w:rsidR="00925CD1" w:rsidRDefault="00925CD1">
            <w:pPr>
              <w:pStyle w:val="EmptyCellLayoutStyle"/>
              <w:spacing w:after="0" w:line="240" w:lineRule="auto"/>
            </w:pPr>
          </w:p>
        </w:tc>
        <w:tc>
          <w:tcPr>
            <w:tcW w:w="179" w:type="dxa"/>
          </w:tcPr>
          <w:p w14:paraId="7AFE07AB" w14:textId="77777777" w:rsidR="00925CD1" w:rsidRDefault="00925CD1">
            <w:pPr>
              <w:pStyle w:val="EmptyCellLayoutStyle"/>
              <w:spacing w:after="0" w:line="240" w:lineRule="auto"/>
            </w:pPr>
          </w:p>
        </w:tc>
      </w:tr>
      <w:tr w:rsidR="00AF7A76" w14:paraId="0206325D" w14:textId="77777777" w:rsidTr="00AF7A76">
        <w:tc>
          <w:tcPr>
            <w:tcW w:w="179" w:type="dxa"/>
          </w:tcPr>
          <w:p w14:paraId="09CD7D7C" w14:textId="77777777" w:rsidR="00925CD1" w:rsidRDefault="00925CD1">
            <w:pPr>
              <w:pStyle w:val="EmptyCellLayoutStyle"/>
              <w:spacing w:after="0" w:line="240" w:lineRule="auto"/>
            </w:pPr>
          </w:p>
        </w:tc>
        <w:tc>
          <w:tcPr>
            <w:tcW w:w="0" w:type="dxa"/>
          </w:tcPr>
          <w:p w14:paraId="2B53C2E8" w14:textId="77777777" w:rsidR="00925CD1" w:rsidRDefault="00925CD1">
            <w:pPr>
              <w:pStyle w:val="EmptyCellLayoutStyle"/>
              <w:spacing w:after="0" w:line="240" w:lineRule="auto"/>
            </w:pPr>
          </w:p>
        </w:tc>
        <w:tc>
          <w:tcPr>
            <w:tcW w:w="0" w:type="dxa"/>
          </w:tcPr>
          <w:p w14:paraId="47691559" w14:textId="77777777" w:rsidR="00925CD1" w:rsidRDefault="00925CD1">
            <w:pPr>
              <w:pStyle w:val="EmptyCellLayoutStyle"/>
              <w:spacing w:after="0" w:line="240" w:lineRule="auto"/>
            </w:pPr>
          </w:p>
        </w:tc>
        <w:tc>
          <w:tcPr>
            <w:tcW w:w="0" w:type="dxa"/>
          </w:tcPr>
          <w:p w14:paraId="2564D3B8" w14:textId="77777777" w:rsidR="00925CD1" w:rsidRDefault="00925CD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AF7A76" w14:paraId="7ACACD8E" w14:textId="77777777" w:rsidTr="00AF7A7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25CD1" w14:paraId="319854B4" w14:textId="77777777">
                    <w:trPr>
                      <w:trHeight w:val="822"/>
                    </w:trPr>
                    <w:tc>
                      <w:tcPr>
                        <w:tcW w:w="11160" w:type="dxa"/>
                        <w:tcBorders>
                          <w:top w:val="nil"/>
                          <w:left w:val="nil"/>
                          <w:bottom w:val="nil"/>
                          <w:right w:val="nil"/>
                        </w:tcBorders>
                        <w:tcMar>
                          <w:top w:w="39" w:type="dxa"/>
                          <w:left w:w="39" w:type="dxa"/>
                          <w:bottom w:w="39" w:type="dxa"/>
                          <w:right w:w="39" w:type="dxa"/>
                        </w:tcMar>
                      </w:tcPr>
                      <w:p w14:paraId="281B1243" w14:textId="77777777" w:rsidR="00925CD1" w:rsidRDefault="007C2F69">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BF6585B" w14:textId="77777777" w:rsidR="00925CD1" w:rsidRDefault="00925CD1">
                  <w:pPr>
                    <w:spacing w:after="0" w:line="240" w:lineRule="auto"/>
                  </w:pPr>
                </w:p>
              </w:tc>
            </w:tr>
            <w:tr w:rsidR="00925CD1" w14:paraId="4AF84C99" w14:textId="77777777">
              <w:tc>
                <w:tcPr>
                  <w:tcW w:w="0" w:type="dxa"/>
                  <w:tcBorders>
                    <w:left w:val="single" w:sz="15" w:space="0" w:color="000000"/>
                    <w:bottom w:val="single" w:sz="7" w:space="0" w:color="000000"/>
                  </w:tcBorders>
                </w:tcPr>
                <w:p w14:paraId="513CBACB" w14:textId="77777777" w:rsidR="00925CD1" w:rsidRDefault="00925CD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925CD1" w14:paraId="2D434B4F" w14:textId="77777777">
                    <w:trPr>
                      <w:trHeight w:val="54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AF7A76" w14:paraId="43C7FC4C" w14:textId="77777777" w:rsidTr="00AF7A7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1D6E17A" w14:textId="77777777" w:rsidR="00925CD1" w:rsidRDefault="007C2F69">
                              <w:pPr>
                                <w:spacing w:after="0" w:line="240" w:lineRule="auto"/>
                              </w:pPr>
                              <w:r>
                                <w:rPr>
                                  <w:rFonts w:ascii="Arial" w:eastAsia="Arial" w:hAnsi="Arial"/>
                                  <w:b/>
                                  <w:color w:val="000000"/>
                                  <w:sz w:val="16"/>
                                </w:rPr>
                                <w:t>Duty 1</w:t>
                              </w:r>
                            </w:p>
                          </w:tc>
                        </w:tr>
                        <w:tr w:rsidR="00925CD1" w14:paraId="722C508F" w14:textId="77777777">
                          <w:trPr>
                            <w:trHeight w:val="282"/>
                          </w:trPr>
                          <w:tc>
                            <w:tcPr>
                              <w:tcW w:w="8004" w:type="dxa"/>
                              <w:tcBorders>
                                <w:top w:val="nil"/>
                                <w:left w:val="nil"/>
                                <w:bottom w:val="nil"/>
                                <w:right w:val="nil"/>
                              </w:tcBorders>
                              <w:tcMar>
                                <w:top w:w="39" w:type="dxa"/>
                                <w:left w:w="39" w:type="dxa"/>
                                <w:bottom w:w="39" w:type="dxa"/>
                                <w:right w:w="39" w:type="dxa"/>
                              </w:tcMar>
                            </w:tcPr>
                            <w:p w14:paraId="6A26B6DD" w14:textId="77777777" w:rsidR="00925CD1" w:rsidRDefault="007C2F6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423285" w14:textId="77777777" w:rsidR="00925CD1" w:rsidRDefault="007C2F6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8990A49" w14:textId="77777777" w:rsidR="00925CD1" w:rsidRDefault="007C2F69">
                              <w:pPr>
                                <w:spacing w:after="0" w:line="240" w:lineRule="auto"/>
                              </w:pPr>
                              <w:r>
                                <w:rPr>
                                  <w:rFonts w:ascii="Arial" w:eastAsia="Arial" w:hAnsi="Arial"/>
                                  <w:b/>
                                  <w:color w:val="000000"/>
                                  <w:sz w:val="16"/>
                                </w:rPr>
                                <w:t>60</w:t>
                              </w:r>
                            </w:p>
                          </w:tc>
                        </w:tr>
                        <w:tr w:rsidR="00AF7A76" w14:paraId="33D84372" w14:textId="77777777" w:rsidTr="00AF7A76">
                          <w:trPr>
                            <w:trHeight w:val="282"/>
                          </w:trPr>
                          <w:tc>
                            <w:tcPr>
                              <w:tcW w:w="8004" w:type="dxa"/>
                              <w:gridSpan w:val="3"/>
                              <w:tcBorders>
                                <w:top w:val="nil"/>
                                <w:left w:val="nil"/>
                                <w:bottom w:val="nil"/>
                                <w:right w:val="nil"/>
                              </w:tcBorders>
                              <w:tcMar>
                                <w:top w:w="39" w:type="dxa"/>
                                <w:left w:w="39" w:type="dxa"/>
                                <w:bottom w:w="39" w:type="dxa"/>
                                <w:right w:w="39" w:type="dxa"/>
                              </w:tcMar>
                            </w:tcPr>
                            <w:p w14:paraId="291B6713" w14:textId="77777777" w:rsidR="00925CD1" w:rsidRDefault="007C2F69">
                              <w:pPr>
                                <w:spacing w:before="199" w:after="199" w:line="240" w:lineRule="auto"/>
                              </w:pPr>
                              <w:r>
                                <w:rPr>
                                  <w:rFonts w:ascii="Arial" w:eastAsia="Arial" w:hAnsi="Arial"/>
                                  <w:color w:val="000000"/>
                                </w:rPr>
                                <w:t xml:space="preserve">Supervise Storekeepers and </w:t>
                              </w:r>
                              <w:proofErr w:type="gramStart"/>
                              <w:r>
                                <w:rPr>
                                  <w:rFonts w:ascii="Arial" w:eastAsia="Arial" w:hAnsi="Arial"/>
                                  <w:color w:val="000000"/>
                                </w:rPr>
                                <w:t>prisoner</w:t>
                              </w:r>
                              <w:proofErr w:type="gramEnd"/>
                              <w:r>
                                <w:rPr>
                                  <w:rFonts w:ascii="Arial" w:eastAsia="Arial" w:hAnsi="Arial"/>
                                  <w:color w:val="000000"/>
                                </w:rPr>
                                <w:t xml:space="preserve"> workers in the complex within the following areas:</w:t>
                              </w:r>
                            </w:p>
                            <w:p w14:paraId="1B4E17C0" w14:textId="77777777" w:rsidR="00925CD1" w:rsidRDefault="007C2F69">
                              <w:pPr>
                                <w:spacing w:after="199" w:line="240" w:lineRule="auto"/>
                              </w:pPr>
                              <w:r>
                                <w:rPr>
                                  <w:rFonts w:ascii="Arial" w:eastAsia="Arial" w:hAnsi="Arial"/>
                                  <w:color w:val="000000"/>
                                </w:rPr>
                                <w:t>Coordinate and process all material recycling for the complex.</w:t>
                              </w:r>
                            </w:p>
                            <w:p w14:paraId="1DF1DE0B" w14:textId="77777777" w:rsidR="00925CD1" w:rsidRDefault="007C2F69">
                              <w:pPr>
                                <w:spacing w:after="199" w:line="240" w:lineRule="auto"/>
                              </w:pPr>
                              <w:r>
                                <w:rPr>
                                  <w:rFonts w:ascii="Arial" w:eastAsia="Arial" w:hAnsi="Arial"/>
                                  <w:color w:val="000000"/>
                                </w:rPr>
                                <w:t>Distribution of Friends and Families orders to the complexes’ prisoners.</w:t>
                              </w:r>
                            </w:p>
                            <w:p w14:paraId="62E015CC" w14:textId="77777777" w:rsidR="00925CD1" w:rsidRDefault="007C2F69">
                              <w:pPr>
                                <w:spacing w:after="199" w:line="240" w:lineRule="auto"/>
                              </w:pPr>
                              <w:r>
                                <w:rPr>
                                  <w:rFonts w:ascii="Arial" w:eastAsia="Arial" w:hAnsi="Arial"/>
                                  <w:b/>
                                  <w:color w:val="000000"/>
                                  <w:sz w:val="17"/>
                                </w:rPr>
                                <w:t> </w:t>
                              </w:r>
                            </w:p>
                            <w:p w14:paraId="49B13017" w14:textId="77777777" w:rsidR="00925CD1" w:rsidRDefault="007C2F69">
                              <w:pPr>
                                <w:spacing w:after="199" w:line="240" w:lineRule="auto"/>
                              </w:pPr>
                              <w:r>
                                <w:rPr>
                                  <w:rFonts w:ascii="Arial" w:eastAsia="Arial" w:hAnsi="Arial"/>
                                  <w:color w:val="000000"/>
                                  <w:sz w:val="24"/>
                                </w:rPr>
                                <w:t>  </w:t>
                              </w:r>
                              <w:r>
                                <w:rPr>
                                  <w:rFonts w:ascii="Arial" w:eastAsia="Arial" w:hAnsi="Arial"/>
                                  <w:color w:val="000000"/>
                                </w:rPr>
                                <w:t>Receiving, verifying, and delivery of prisoner store orders for the prisoners housed at the complex.</w:t>
                              </w:r>
                            </w:p>
                          </w:tc>
                        </w:tr>
                        <w:tr w:rsidR="00925CD1" w14:paraId="70AD0746" w14:textId="77777777">
                          <w:trPr>
                            <w:trHeight w:val="282"/>
                          </w:trPr>
                          <w:tc>
                            <w:tcPr>
                              <w:tcW w:w="8004" w:type="dxa"/>
                              <w:tcBorders>
                                <w:top w:val="nil"/>
                                <w:left w:val="nil"/>
                                <w:bottom w:val="nil"/>
                                <w:right w:val="nil"/>
                              </w:tcBorders>
                              <w:tcMar>
                                <w:top w:w="39" w:type="dxa"/>
                                <w:left w:w="39" w:type="dxa"/>
                                <w:bottom w:w="39" w:type="dxa"/>
                                <w:right w:w="39" w:type="dxa"/>
                              </w:tcMar>
                            </w:tcPr>
                            <w:p w14:paraId="0AA03626" w14:textId="77777777" w:rsidR="00925CD1" w:rsidRDefault="007C2F6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F49F917" w14:textId="77777777" w:rsidR="00925CD1" w:rsidRDefault="00925CD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3E5C46B" w14:textId="77777777" w:rsidR="00925CD1" w:rsidRDefault="00925CD1">
                              <w:pPr>
                                <w:spacing w:after="0" w:line="240" w:lineRule="auto"/>
                              </w:pPr>
                            </w:p>
                          </w:tc>
                        </w:tr>
                        <w:tr w:rsidR="00AF7A76" w14:paraId="200F67AD" w14:textId="77777777" w:rsidTr="00AF7A7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8FCF06E" w14:textId="77777777" w:rsidR="00925CD1" w:rsidRDefault="007C2F69">
                              <w:pPr>
                                <w:numPr>
                                  <w:ilvl w:val="0"/>
                                  <w:numId w:val="1"/>
                                </w:numPr>
                                <w:spacing w:before="199" w:after="199" w:line="240" w:lineRule="auto"/>
                                <w:ind w:left="720" w:hanging="360"/>
                              </w:pPr>
                              <w:r>
                                <w:rPr>
                                  <w:rFonts w:ascii="Arial" w:eastAsia="Arial" w:hAnsi="Arial"/>
                                  <w:color w:val="000000"/>
                                  <w:sz w:val="18"/>
                                </w:rPr>
                                <w:t>Responsible for SIGMA ordering and entries for the complex.</w:t>
                              </w:r>
                            </w:p>
                            <w:p w14:paraId="5AA08A4B" w14:textId="77777777" w:rsidR="00925CD1" w:rsidRDefault="007C2F69">
                              <w:pPr>
                                <w:numPr>
                                  <w:ilvl w:val="0"/>
                                  <w:numId w:val="1"/>
                                </w:numPr>
                                <w:spacing w:after="199" w:line="240" w:lineRule="auto"/>
                                <w:ind w:left="720" w:hanging="360"/>
                              </w:pPr>
                              <w:r>
                                <w:rPr>
                                  <w:rFonts w:ascii="Arial" w:eastAsia="Arial" w:hAnsi="Arial"/>
                                  <w:color w:val="000000"/>
                                  <w:sz w:val="18"/>
                                </w:rPr>
                                <w:t>Maintains a P Card for facility purchases.</w:t>
                              </w:r>
                            </w:p>
                            <w:p w14:paraId="5BE65362" w14:textId="77777777" w:rsidR="00925CD1" w:rsidRDefault="007C2F69">
                              <w:pPr>
                                <w:numPr>
                                  <w:ilvl w:val="0"/>
                                  <w:numId w:val="1"/>
                                </w:numPr>
                                <w:spacing w:after="199" w:line="240" w:lineRule="auto"/>
                                <w:ind w:left="720" w:hanging="360"/>
                              </w:pPr>
                              <w:r>
                                <w:rPr>
                                  <w:rFonts w:ascii="Arial" w:eastAsia="Arial" w:hAnsi="Arial"/>
                                  <w:color w:val="000000"/>
                                  <w:sz w:val="18"/>
                                </w:rPr>
                                <w:t xml:space="preserve">Schedules and coordinates delivery of ordered items to appropriate area. Setting priorities </w:t>
                              </w:r>
                              <w:proofErr w:type="gramStart"/>
                              <w:r>
                                <w:rPr>
                                  <w:rFonts w:ascii="Arial" w:eastAsia="Arial" w:hAnsi="Arial"/>
                                  <w:color w:val="000000"/>
                                  <w:sz w:val="18"/>
                                </w:rPr>
                                <w:t>on a daily basis</w:t>
                              </w:r>
                              <w:proofErr w:type="gramEnd"/>
                              <w:r>
                                <w:rPr>
                                  <w:rFonts w:ascii="Arial" w:eastAsia="Arial" w:hAnsi="Arial"/>
                                  <w:color w:val="000000"/>
                                  <w:sz w:val="18"/>
                                </w:rPr>
                                <w:t>.</w:t>
                              </w:r>
                            </w:p>
                            <w:p w14:paraId="2E19C546" w14:textId="77777777" w:rsidR="00925CD1" w:rsidRDefault="007C2F69">
                              <w:pPr>
                                <w:numPr>
                                  <w:ilvl w:val="0"/>
                                  <w:numId w:val="1"/>
                                </w:numPr>
                                <w:spacing w:after="199" w:line="240" w:lineRule="auto"/>
                                <w:ind w:left="720" w:hanging="360"/>
                              </w:pPr>
                              <w:proofErr w:type="gramStart"/>
                              <w:r>
                                <w:rPr>
                                  <w:rFonts w:ascii="Arial" w:eastAsia="Arial" w:hAnsi="Arial"/>
                                  <w:color w:val="000000"/>
                                  <w:sz w:val="18"/>
                                </w:rPr>
                                <w:t>Ensures needed</w:t>
                              </w:r>
                              <w:proofErr w:type="gramEnd"/>
                              <w:r>
                                <w:rPr>
                                  <w:rFonts w:ascii="Arial" w:eastAsia="Arial" w:hAnsi="Arial"/>
                                  <w:color w:val="000000"/>
                                  <w:sz w:val="18"/>
                                </w:rPr>
                                <w:t xml:space="preserve"> staging, processing and receiving documents are completed properly and forwarded to appropriate areas.</w:t>
                              </w:r>
                            </w:p>
                            <w:p w14:paraId="2DB1CCC5" w14:textId="77777777" w:rsidR="00925CD1" w:rsidRDefault="007C2F69">
                              <w:pPr>
                                <w:numPr>
                                  <w:ilvl w:val="0"/>
                                  <w:numId w:val="1"/>
                                </w:numPr>
                                <w:spacing w:after="199" w:line="240" w:lineRule="auto"/>
                                <w:ind w:left="720" w:hanging="360"/>
                              </w:pPr>
                              <w:r>
                                <w:rPr>
                                  <w:rFonts w:ascii="Arial" w:eastAsia="Arial" w:hAnsi="Arial"/>
                                  <w:color w:val="000000"/>
                                  <w:sz w:val="18"/>
                                </w:rPr>
                                <w:t>Arranges for the collection and disposal of recycled items.</w:t>
                              </w:r>
                            </w:p>
                            <w:p w14:paraId="19098034" w14:textId="77777777" w:rsidR="00925CD1" w:rsidRDefault="007C2F69">
                              <w:pPr>
                                <w:numPr>
                                  <w:ilvl w:val="0"/>
                                  <w:numId w:val="1"/>
                                </w:numPr>
                                <w:spacing w:after="199" w:line="240" w:lineRule="auto"/>
                                <w:ind w:left="720" w:hanging="360"/>
                              </w:pPr>
                              <w:r>
                                <w:rPr>
                                  <w:rFonts w:ascii="Arial" w:eastAsia="Arial" w:hAnsi="Arial"/>
                                  <w:color w:val="000000"/>
                                  <w:sz w:val="18"/>
                                </w:rPr>
                                <w:t>Ensures prisoner store orders are received appropriately, secured and delivered timely.</w:t>
                              </w:r>
                            </w:p>
                            <w:p w14:paraId="1C880E2E" w14:textId="77777777" w:rsidR="00925CD1" w:rsidRDefault="007C2F69">
                              <w:pPr>
                                <w:numPr>
                                  <w:ilvl w:val="0"/>
                                  <w:numId w:val="1"/>
                                </w:numPr>
                                <w:spacing w:after="199" w:line="240" w:lineRule="auto"/>
                                <w:ind w:left="720" w:hanging="360"/>
                              </w:pPr>
                              <w:r>
                                <w:rPr>
                                  <w:rFonts w:ascii="Arial" w:eastAsia="Arial" w:hAnsi="Arial"/>
                                  <w:color w:val="000000"/>
                                  <w:sz w:val="18"/>
                                </w:rPr>
                                <w:t xml:space="preserve">Establishes Warehouse layout and equipment </w:t>
                              </w:r>
                              <w:proofErr w:type="gramStart"/>
                              <w:r>
                                <w:rPr>
                                  <w:rFonts w:ascii="Arial" w:eastAsia="Arial" w:hAnsi="Arial"/>
                                  <w:color w:val="000000"/>
                                  <w:sz w:val="18"/>
                                </w:rPr>
                                <w:t>needs</w:t>
                              </w:r>
                              <w:proofErr w:type="gramEnd"/>
                              <w:r>
                                <w:rPr>
                                  <w:rFonts w:ascii="Arial" w:eastAsia="Arial" w:hAnsi="Arial"/>
                                  <w:color w:val="000000"/>
                                  <w:sz w:val="18"/>
                                </w:rPr>
                                <w:t>.</w:t>
                              </w:r>
                            </w:p>
                            <w:p w14:paraId="2A94B289" w14:textId="77777777" w:rsidR="00925CD1" w:rsidRDefault="007C2F69">
                              <w:pPr>
                                <w:numPr>
                                  <w:ilvl w:val="0"/>
                                  <w:numId w:val="1"/>
                                </w:numPr>
                                <w:spacing w:after="199" w:line="240" w:lineRule="auto"/>
                                <w:ind w:left="720" w:hanging="360"/>
                              </w:pPr>
                              <w:r>
                                <w:rPr>
                                  <w:rFonts w:ascii="Arial" w:eastAsia="Arial" w:hAnsi="Arial"/>
                                  <w:color w:val="000000"/>
                                  <w:sz w:val="18"/>
                                </w:rPr>
                                <w:t>Assigns vehicles and ensures services are maintained on time.</w:t>
                              </w:r>
                            </w:p>
                            <w:p w14:paraId="2591F19C" w14:textId="77777777" w:rsidR="00925CD1" w:rsidRDefault="007C2F69">
                              <w:pPr>
                                <w:numPr>
                                  <w:ilvl w:val="0"/>
                                  <w:numId w:val="1"/>
                                </w:numPr>
                                <w:spacing w:after="199" w:line="240" w:lineRule="auto"/>
                                <w:ind w:left="720" w:hanging="360"/>
                              </w:pPr>
                              <w:r>
                                <w:rPr>
                                  <w:rFonts w:ascii="Arial" w:eastAsia="Arial" w:hAnsi="Arial"/>
                                  <w:color w:val="000000"/>
                                  <w:sz w:val="18"/>
                                </w:rPr>
                                <w:t>Prepares documentation and arranges for disposal of worthless or useless property.</w:t>
                              </w:r>
                            </w:p>
                            <w:p w14:paraId="6AEEBE38" w14:textId="77777777" w:rsidR="00925CD1" w:rsidRDefault="007C2F69">
                              <w:pPr>
                                <w:numPr>
                                  <w:ilvl w:val="0"/>
                                  <w:numId w:val="1"/>
                                </w:numPr>
                                <w:spacing w:after="199" w:line="240" w:lineRule="auto"/>
                                <w:ind w:left="720" w:hanging="360"/>
                              </w:pPr>
                              <w:r>
                                <w:rPr>
                                  <w:rFonts w:ascii="Arial" w:eastAsia="Arial" w:hAnsi="Arial"/>
                                  <w:color w:val="000000"/>
                                  <w:sz w:val="18"/>
                                </w:rPr>
                                <w:t>Schedules local pickups for products ordered through various areas of the facility.</w:t>
                              </w:r>
                            </w:p>
                            <w:p w14:paraId="64044E4C" w14:textId="77777777" w:rsidR="00925CD1" w:rsidRDefault="007C2F69">
                              <w:pPr>
                                <w:spacing w:after="0" w:line="240" w:lineRule="auto"/>
                              </w:pPr>
                              <w:r>
                                <w:rPr>
                                  <w:rFonts w:ascii="Arial" w:eastAsia="Arial" w:hAnsi="Arial"/>
                                  <w:color w:val="000000"/>
                                  <w:sz w:val="18"/>
                                </w:rPr>
                                <w:t>Arranges to ship surplus items according to operating procedures.</w:t>
                              </w:r>
                              <w:r>
                                <w:rPr>
                                  <w:rFonts w:ascii="Arial" w:eastAsia="Arial" w:hAnsi="Arial"/>
                                  <w:color w:val="000000"/>
                                  <w:sz w:val="24"/>
                                </w:rPr>
                                <w:t xml:space="preserve"> </w:t>
                              </w:r>
                            </w:p>
                          </w:tc>
                        </w:tr>
                        <w:tr w:rsidR="00AF7A76" w14:paraId="0C8E4765" w14:textId="77777777" w:rsidTr="00AF7A7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A09155E" w14:textId="77777777" w:rsidR="00925CD1" w:rsidRDefault="007C2F69">
                              <w:pPr>
                                <w:spacing w:after="0" w:line="240" w:lineRule="auto"/>
                              </w:pPr>
                              <w:r>
                                <w:rPr>
                                  <w:rFonts w:ascii="Arial" w:eastAsia="Arial" w:hAnsi="Arial"/>
                                  <w:b/>
                                  <w:color w:val="000000"/>
                                  <w:sz w:val="16"/>
                                </w:rPr>
                                <w:t>Duty 2</w:t>
                              </w:r>
                            </w:p>
                          </w:tc>
                        </w:tr>
                        <w:tr w:rsidR="00925CD1" w14:paraId="35E13BFC" w14:textId="77777777">
                          <w:trPr>
                            <w:trHeight w:val="282"/>
                          </w:trPr>
                          <w:tc>
                            <w:tcPr>
                              <w:tcW w:w="8004" w:type="dxa"/>
                              <w:tcBorders>
                                <w:top w:val="nil"/>
                                <w:left w:val="nil"/>
                                <w:bottom w:val="nil"/>
                                <w:right w:val="nil"/>
                              </w:tcBorders>
                              <w:tcMar>
                                <w:top w:w="39" w:type="dxa"/>
                                <w:left w:w="39" w:type="dxa"/>
                                <w:bottom w:w="39" w:type="dxa"/>
                                <w:right w:w="39" w:type="dxa"/>
                              </w:tcMar>
                            </w:tcPr>
                            <w:p w14:paraId="4955ADE8" w14:textId="77777777" w:rsidR="00925CD1" w:rsidRDefault="007C2F6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6FD6A4E" w14:textId="77777777" w:rsidR="00925CD1" w:rsidRDefault="007C2F6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2E4280C" w14:textId="77777777" w:rsidR="00925CD1" w:rsidRDefault="007C2F69">
                              <w:pPr>
                                <w:spacing w:after="0" w:line="240" w:lineRule="auto"/>
                              </w:pPr>
                              <w:r>
                                <w:rPr>
                                  <w:rFonts w:ascii="Arial" w:eastAsia="Arial" w:hAnsi="Arial"/>
                                  <w:b/>
                                  <w:color w:val="000000"/>
                                  <w:sz w:val="16"/>
                                </w:rPr>
                                <w:t>20</w:t>
                              </w:r>
                            </w:p>
                          </w:tc>
                        </w:tr>
                        <w:tr w:rsidR="00AF7A76" w14:paraId="2588A76F" w14:textId="77777777" w:rsidTr="00AF7A76">
                          <w:trPr>
                            <w:trHeight w:val="282"/>
                          </w:trPr>
                          <w:tc>
                            <w:tcPr>
                              <w:tcW w:w="8004" w:type="dxa"/>
                              <w:gridSpan w:val="3"/>
                              <w:tcBorders>
                                <w:top w:val="nil"/>
                                <w:left w:val="nil"/>
                                <w:bottom w:val="nil"/>
                                <w:right w:val="nil"/>
                              </w:tcBorders>
                              <w:tcMar>
                                <w:top w:w="39" w:type="dxa"/>
                                <w:left w:w="39" w:type="dxa"/>
                                <w:bottom w:w="39" w:type="dxa"/>
                                <w:right w:w="39" w:type="dxa"/>
                              </w:tcMar>
                            </w:tcPr>
                            <w:p w14:paraId="1CC7147B" w14:textId="77777777" w:rsidR="00925CD1" w:rsidRDefault="007C2F69">
                              <w:pPr>
                                <w:spacing w:after="0" w:line="240" w:lineRule="auto"/>
                              </w:pPr>
                              <w:r>
                                <w:rPr>
                                  <w:rFonts w:ascii="Arial" w:eastAsia="Arial" w:hAnsi="Arial"/>
                                  <w:color w:val="000000"/>
                                </w:rPr>
                                <w:t>Supervise Storekeepers and prisoner workers in the quartermaster operations.</w:t>
                              </w:r>
                            </w:p>
                          </w:tc>
                        </w:tr>
                        <w:tr w:rsidR="00925CD1" w14:paraId="5A33B239" w14:textId="77777777">
                          <w:trPr>
                            <w:trHeight w:val="282"/>
                          </w:trPr>
                          <w:tc>
                            <w:tcPr>
                              <w:tcW w:w="8004" w:type="dxa"/>
                              <w:tcBorders>
                                <w:top w:val="nil"/>
                                <w:left w:val="nil"/>
                                <w:bottom w:val="nil"/>
                                <w:right w:val="nil"/>
                              </w:tcBorders>
                              <w:tcMar>
                                <w:top w:w="39" w:type="dxa"/>
                                <w:left w:w="39" w:type="dxa"/>
                                <w:bottom w:w="39" w:type="dxa"/>
                                <w:right w:w="39" w:type="dxa"/>
                              </w:tcMar>
                            </w:tcPr>
                            <w:p w14:paraId="068C1C61" w14:textId="77777777" w:rsidR="00925CD1" w:rsidRDefault="007C2F69">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8295A8D" w14:textId="77777777" w:rsidR="00925CD1" w:rsidRDefault="00925CD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583BE98" w14:textId="77777777" w:rsidR="00925CD1" w:rsidRDefault="00925CD1">
                              <w:pPr>
                                <w:spacing w:after="0" w:line="240" w:lineRule="auto"/>
                              </w:pPr>
                            </w:p>
                          </w:tc>
                        </w:tr>
                        <w:tr w:rsidR="00AF7A76" w14:paraId="50C43CBC" w14:textId="77777777" w:rsidTr="00AF7A7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C4908DB" w14:textId="77777777" w:rsidR="00925CD1" w:rsidRDefault="007C2F69">
                              <w:pPr>
                                <w:numPr>
                                  <w:ilvl w:val="0"/>
                                  <w:numId w:val="1"/>
                                </w:numPr>
                                <w:spacing w:before="199" w:after="199" w:line="240" w:lineRule="auto"/>
                                <w:ind w:left="720" w:hanging="360"/>
                              </w:pPr>
                              <w:r>
                                <w:rPr>
                                  <w:rFonts w:ascii="Arial" w:eastAsia="Arial" w:hAnsi="Arial"/>
                                  <w:color w:val="000000"/>
                                  <w:sz w:val="18"/>
                                </w:rPr>
                                <w:t>Reviews stock quantities of prisoner clothing items to ensure appropriate quantities are available.</w:t>
                              </w:r>
                            </w:p>
                            <w:p w14:paraId="68E56C5C" w14:textId="77777777" w:rsidR="00925CD1" w:rsidRDefault="007C2F69">
                              <w:pPr>
                                <w:numPr>
                                  <w:ilvl w:val="0"/>
                                  <w:numId w:val="1"/>
                                </w:numPr>
                                <w:spacing w:after="199" w:line="240" w:lineRule="auto"/>
                                <w:ind w:left="720" w:hanging="360"/>
                              </w:pPr>
                              <w:r>
                                <w:rPr>
                                  <w:rFonts w:ascii="Arial" w:eastAsia="Arial" w:hAnsi="Arial"/>
                                  <w:color w:val="000000"/>
                                  <w:sz w:val="18"/>
                                </w:rPr>
                                <w:t>Reviews and approves orders for prisoner linens and clothing items.</w:t>
                              </w:r>
                            </w:p>
                            <w:p w14:paraId="447AE51B" w14:textId="77777777" w:rsidR="00925CD1" w:rsidRDefault="007C2F69">
                              <w:pPr>
                                <w:numPr>
                                  <w:ilvl w:val="0"/>
                                  <w:numId w:val="1"/>
                                </w:numPr>
                                <w:spacing w:after="199" w:line="240" w:lineRule="auto"/>
                                <w:ind w:left="720" w:hanging="360"/>
                              </w:pPr>
                              <w:r>
                                <w:rPr>
                                  <w:rFonts w:ascii="Arial" w:eastAsia="Arial" w:hAnsi="Arial"/>
                                  <w:color w:val="000000"/>
                                  <w:sz w:val="18"/>
                                </w:rPr>
                                <w:t>Coordinates and monitors distribution of prisoner clothing items to prisoner population at the facility.</w:t>
                              </w:r>
                            </w:p>
                            <w:p w14:paraId="39B414ED" w14:textId="77777777" w:rsidR="00925CD1" w:rsidRDefault="007C2F69">
                              <w:pPr>
                                <w:numPr>
                                  <w:ilvl w:val="0"/>
                                  <w:numId w:val="1"/>
                                </w:numPr>
                                <w:spacing w:after="199" w:line="240" w:lineRule="auto"/>
                                <w:ind w:left="720" w:hanging="360"/>
                              </w:pPr>
                              <w:r>
                                <w:rPr>
                                  <w:rFonts w:ascii="Arial" w:eastAsia="Arial" w:hAnsi="Arial"/>
                                  <w:color w:val="000000"/>
                                  <w:sz w:val="18"/>
                                </w:rPr>
                                <w:t>Ensures Storekeeper assigned to quartermaster is knowledgeable of operational needs.</w:t>
                              </w:r>
                            </w:p>
                            <w:p w14:paraId="4C9392F3" w14:textId="77777777" w:rsidR="00925CD1" w:rsidRDefault="007C2F69">
                              <w:pPr>
                                <w:spacing w:after="0" w:line="240" w:lineRule="auto"/>
                              </w:pPr>
                              <w:r>
                                <w:rPr>
                                  <w:rFonts w:ascii="Arial" w:eastAsia="Arial" w:hAnsi="Arial"/>
                                  <w:color w:val="000000"/>
                                  <w:sz w:val="18"/>
                                </w:rPr>
                                <w:t xml:space="preserve">Establishes Quartermaster layout and equipment </w:t>
                              </w:r>
                              <w:proofErr w:type="gramStart"/>
                              <w:r>
                                <w:rPr>
                                  <w:rFonts w:ascii="Arial" w:eastAsia="Arial" w:hAnsi="Arial"/>
                                  <w:color w:val="000000"/>
                                  <w:sz w:val="18"/>
                                </w:rPr>
                                <w:t>needs</w:t>
                              </w:r>
                              <w:proofErr w:type="gramEnd"/>
                              <w:r>
                                <w:rPr>
                                  <w:rFonts w:ascii="Arial" w:eastAsia="Arial" w:hAnsi="Arial"/>
                                  <w:color w:val="000000"/>
                                  <w:sz w:val="18"/>
                                </w:rPr>
                                <w:t>.</w:t>
                              </w:r>
                              <w:r>
                                <w:rPr>
                                  <w:rFonts w:ascii="Arial" w:eastAsia="Arial" w:hAnsi="Arial"/>
                                  <w:color w:val="000000"/>
                                  <w:sz w:val="24"/>
                                </w:rPr>
                                <w:t xml:space="preserve"> </w:t>
                              </w:r>
                            </w:p>
                          </w:tc>
                        </w:tr>
                        <w:tr w:rsidR="00AF7A76" w14:paraId="74C66D78" w14:textId="77777777" w:rsidTr="00AF7A7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35AD1D7" w14:textId="77777777" w:rsidR="00925CD1" w:rsidRDefault="007C2F69">
                              <w:pPr>
                                <w:spacing w:after="0" w:line="240" w:lineRule="auto"/>
                              </w:pPr>
                              <w:r>
                                <w:rPr>
                                  <w:rFonts w:ascii="Arial" w:eastAsia="Arial" w:hAnsi="Arial"/>
                                  <w:b/>
                                  <w:color w:val="000000"/>
                                  <w:sz w:val="16"/>
                                </w:rPr>
                                <w:t>Duty 3</w:t>
                              </w:r>
                            </w:p>
                          </w:tc>
                        </w:tr>
                        <w:tr w:rsidR="00925CD1" w14:paraId="65C6CD58" w14:textId="77777777">
                          <w:trPr>
                            <w:trHeight w:val="282"/>
                          </w:trPr>
                          <w:tc>
                            <w:tcPr>
                              <w:tcW w:w="8004" w:type="dxa"/>
                              <w:tcBorders>
                                <w:top w:val="nil"/>
                                <w:left w:val="nil"/>
                                <w:bottom w:val="nil"/>
                                <w:right w:val="nil"/>
                              </w:tcBorders>
                              <w:tcMar>
                                <w:top w:w="39" w:type="dxa"/>
                                <w:left w:w="39" w:type="dxa"/>
                                <w:bottom w:w="39" w:type="dxa"/>
                                <w:right w:w="39" w:type="dxa"/>
                              </w:tcMar>
                            </w:tcPr>
                            <w:p w14:paraId="7B6294CB" w14:textId="77777777" w:rsidR="00925CD1" w:rsidRDefault="007C2F69">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FF327DC" w14:textId="77777777" w:rsidR="00925CD1" w:rsidRDefault="007C2F69">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E4CDCFD" w14:textId="77777777" w:rsidR="00925CD1" w:rsidRDefault="007C2F69">
                              <w:pPr>
                                <w:spacing w:after="0" w:line="240" w:lineRule="auto"/>
                              </w:pPr>
                              <w:r>
                                <w:rPr>
                                  <w:rFonts w:ascii="Arial" w:eastAsia="Arial" w:hAnsi="Arial"/>
                                  <w:b/>
                                  <w:color w:val="000000"/>
                                  <w:sz w:val="16"/>
                                </w:rPr>
                                <w:t>20</w:t>
                              </w:r>
                            </w:p>
                          </w:tc>
                        </w:tr>
                        <w:tr w:rsidR="00AF7A76" w14:paraId="4104F9AF" w14:textId="77777777" w:rsidTr="00AF7A76">
                          <w:trPr>
                            <w:trHeight w:val="282"/>
                          </w:trPr>
                          <w:tc>
                            <w:tcPr>
                              <w:tcW w:w="8004" w:type="dxa"/>
                              <w:gridSpan w:val="3"/>
                              <w:tcBorders>
                                <w:top w:val="nil"/>
                                <w:left w:val="nil"/>
                                <w:bottom w:val="nil"/>
                                <w:right w:val="nil"/>
                              </w:tcBorders>
                              <w:tcMar>
                                <w:top w:w="39" w:type="dxa"/>
                                <w:left w:w="39" w:type="dxa"/>
                                <w:bottom w:w="39" w:type="dxa"/>
                                <w:right w:w="39" w:type="dxa"/>
                              </w:tcMar>
                            </w:tcPr>
                            <w:p w14:paraId="16C0977E" w14:textId="77777777" w:rsidR="00925CD1" w:rsidRDefault="007C2F69">
                              <w:pPr>
                                <w:spacing w:before="199" w:after="199" w:line="240" w:lineRule="auto"/>
                              </w:pPr>
                              <w:r>
                                <w:rPr>
                                  <w:rFonts w:ascii="Arial" w:eastAsia="Arial" w:hAnsi="Arial"/>
                                  <w:color w:val="000000"/>
                                </w:rPr>
                                <w:t>Perform supervisory functions of Storekeepers assigned to the facility including performance reviews, timekeeping, selection process, disciplinary issues, monitoring training, etc.</w:t>
                              </w:r>
                            </w:p>
                          </w:tc>
                        </w:tr>
                        <w:tr w:rsidR="00925CD1" w14:paraId="2222EF68" w14:textId="77777777">
                          <w:trPr>
                            <w:trHeight w:val="282"/>
                          </w:trPr>
                          <w:tc>
                            <w:tcPr>
                              <w:tcW w:w="8004" w:type="dxa"/>
                              <w:tcBorders>
                                <w:top w:val="nil"/>
                                <w:left w:val="nil"/>
                                <w:bottom w:val="nil"/>
                                <w:right w:val="nil"/>
                              </w:tcBorders>
                              <w:tcMar>
                                <w:top w:w="39" w:type="dxa"/>
                                <w:left w:w="39" w:type="dxa"/>
                                <w:bottom w:w="39" w:type="dxa"/>
                                <w:right w:w="39" w:type="dxa"/>
                              </w:tcMar>
                            </w:tcPr>
                            <w:p w14:paraId="76EB7468" w14:textId="77777777" w:rsidR="00925CD1" w:rsidRDefault="007C2F69">
                              <w:pPr>
                                <w:spacing w:after="0" w:line="240" w:lineRule="auto"/>
                              </w:pPr>
                              <w:r>
                                <w:rPr>
                                  <w:rFonts w:ascii="Arial" w:eastAsia="Arial" w:hAnsi="Arial"/>
                                  <w:b/>
                                  <w:color w:val="000000"/>
                                  <w:sz w:val="16"/>
                                </w:rPr>
                                <w:lastRenderedPageBreak/>
                                <w:t>Individual tasks related to the duty:</w:t>
                              </w:r>
                            </w:p>
                          </w:tc>
                          <w:tc>
                            <w:tcPr>
                              <w:tcW w:w="1299" w:type="dxa"/>
                              <w:tcBorders>
                                <w:top w:val="nil"/>
                                <w:left w:val="nil"/>
                                <w:bottom w:val="nil"/>
                                <w:right w:val="nil"/>
                              </w:tcBorders>
                              <w:tcMar>
                                <w:top w:w="39" w:type="dxa"/>
                                <w:left w:w="39" w:type="dxa"/>
                                <w:bottom w:w="39" w:type="dxa"/>
                                <w:right w:w="39" w:type="dxa"/>
                              </w:tcMar>
                            </w:tcPr>
                            <w:p w14:paraId="41DD9EB6" w14:textId="77777777" w:rsidR="00925CD1" w:rsidRDefault="00925CD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1E795E" w14:textId="77777777" w:rsidR="00925CD1" w:rsidRDefault="00925CD1">
                              <w:pPr>
                                <w:spacing w:after="0" w:line="240" w:lineRule="auto"/>
                              </w:pPr>
                            </w:p>
                          </w:tc>
                        </w:tr>
                        <w:tr w:rsidR="00AF7A76" w14:paraId="621D8338" w14:textId="77777777" w:rsidTr="00AF7A76">
                          <w:trPr>
                            <w:trHeight w:val="282"/>
                          </w:trPr>
                          <w:tc>
                            <w:tcPr>
                              <w:tcW w:w="8004" w:type="dxa"/>
                              <w:gridSpan w:val="3"/>
                              <w:tcBorders>
                                <w:top w:val="nil"/>
                                <w:left w:val="nil"/>
                                <w:bottom w:val="nil"/>
                                <w:right w:val="nil"/>
                              </w:tcBorders>
                              <w:tcMar>
                                <w:top w:w="39" w:type="dxa"/>
                                <w:left w:w="39" w:type="dxa"/>
                                <w:bottom w:w="39" w:type="dxa"/>
                                <w:right w:w="39" w:type="dxa"/>
                              </w:tcMar>
                            </w:tcPr>
                            <w:p w14:paraId="31471DC2" w14:textId="77777777" w:rsidR="00925CD1" w:rsidRDefault="007C2F69">
                              <w:pPr>
                                <w:numPr>
                                  <w:ilvl w:val="0"/>
                                  <w:numId w:val="1"/>
                                </w:numPr>
                                <w:spacing w:before="199" w:after="199" w:line="240" w:lineRule="auto"/>
                                <w:ind w:left="720" w:hanging="360"/>
                              </w:pPr>
                              <w:r>
                                <w:rPr>
                                  <w:rFonts w:ascii="Arial" w:eastAsia="Arial" w:hAnsi="Arial"/>
                                  <w:color w:val="000000"/>
                                  <w:sz w:val="18"/>
                                </w:rPr>
                                <w:t xml:space="preserve">Observes and </w:t>
                              </w:r>
                              <w:proofErr w:type="gramStart"/>
                              <w:r>
                                <w:rPr>
                                  <w:rFonts w:ascii="Arial" w:eastAsia="Arial" w:hAnsi="Arial"/>
                                  <w:color w:val="000000"/>
                                  <w:sz w:val="18"/>
                                </w:rPr>
                                <w:t>documents</w:t>
                              </w:r>
                              <w:proofErr w:type="gramEnd"/>
                              <w:r>
                                <w:rPr>
                                  <w:rFonts w:ascii="Arial" w:eastAsia="Arial" w:hAnsi="Arial"/>
                                  <w:color w:val="000000"/>
                                  <w:sz w:val="18"/>
                                </w:rPr>
                                <w:t xml:space="preserve"> staff job performance by generating annual performance reviews.</w:t>
                              </w:r>
                            </w:p>
                            <w:p w14:paraId="104D5F11" w14:textId="77777777" w:rsidR="00925CD1" w:rsidRDefault="007C2F69">
                              <w:pPr>
                                <w:numPr>
                                  <w:ilvl w:val="0"/>
                                  <w:numId w:val="1"/>
                                </w:numPr>
                                <w:spacing w:after="199" w:line="240" w:lineRule="auto"/>
                                <w:ind w:left="720" w:hanging="360"/>
                              </w:pPr>
                              <w:r>
                                <w:rPr>
                                  <w:rFonts w:ascii="Arial" w:eastAsia="Arial" w:hAnsi="Arial"/>
                                  <w:color w:val="000000"/>
                                  <w:sz w:val="18"/>
                                </w:rPr>
                                <w:t>Monitors, schedules and approves annual and sick leave usage. Maintains a calendar of approved leave requests for distribution to facility Business Managers.</w:t>
                              </w:r>
                            </w:p>
                            <w:p w14:paraId="0344BC83" w14:textId="77777777" w:rsidR="00925CD1" w:rsidRDefault="007C2F69">
                              <w:pPr>
                                <w:numPr>
                                  <w:ilvl w:val="0"/>
                                  <w:numId w:val="1"/>
                                </w:numPr>
                                <w:spacing w:after="199" w:line="240" w:lineRule="auto"/>
                                <w:ind w:left="720" w:hanging="360"/>
                              </w:pPr>
                              <w:r>
                                <w:rPr>
                                  <w:rFonts w:ascii="Arial" w:eastAsia="Arial" w:hAnsi="Arial"/>
                                  <w:color w:val="000000"/>
                                  <w:sz w:val="18"/>
                                </w:rPr>
                                <w:t>Approves time sheets SIGMA.</w:t>
                              </w:r>
                            </w:p>
                            <w:p w14:paraId="7F009CF1" w14:textId="77777777" w:rsidR="00925CD1" w:rsidRDefault="007C2F69">
                              <w:pPr>
                                <w:numPr>
                                  <w:ilvl w:val="0"/>
                                  <w:numId w:val="1"/>
                                </w:numPr>
                                <w:spacing w:after="199" w:line="240" w:lineRule="auto"/>
                                <w:ind w:left="720" w:hanging="360"/>
                              </w:pPr>
                              <w:r>
                                <w:rPr>
                                  <w:rFonts w:ascii="Arial" w:eastAsia="Arial" w:hAnsi="Arial"/>
                                  <w:color w:val="000000"/>
                                  <w:sz w:val="18"/>
                                </w:rPr>
                                <w:t>Updates the Overtime Equalization List according to MSEA bargaining contract.</w:t>
                              </w:r>
                            </w:p>
                            <w:p w14:paraId="5591C1F6" w14:textId="77777777" w:rsidR="00925CD1" w:rsidRDefault="007C2F69">
                              <w:pPr>
                                <w:numPr>
                                  <w:ilvl w:val="0"/>
                                  <w:numId w:val="1"/>
                                </w:numPr>
                                <w:spacing w:after="199" w:line="240" w:lineRule="auto"/>
                                <w:ind w:left="720" w:hanging="360"/>
                              </w:pPr>
                              <w:r>
                                <w:rPr>
                                  <w:rFonts w:ascii="Arial" w:eastAsia="Arial" w:hAnsi="Arial"/>
                                  <w:color w:val="000000"/>
                                  <w:sz w:val="18"/>
                                </w:rPr>
                                <w:t>Participates in the selection process for line staff.</w:t>
                              </w:r>
                            </w:p>
                            <w:p w14:paraId="53CAE73D" w14:textId="77777777" w:rsidR="00925CD1" w:rsidRDefault="007C2F69">
                              <w:pPr>
                                <w:numPr>
                                  <w:ilvl w:val="0"/>
                                  <w:numId w:val="1"/>
                                </w:numPr>
                                <w:spacing w:after="199" w:line="240" w:lineRule="auto"/>
                                <w:ind w:left="720" w:hanging="360"/>
                              </w:pPr>
                              <w:r>
                                <w:rPr>
                                  <w:rFonts w:ascii="Arial" w:eastAsia="Arial" w:hAnsi="Arial"/>
                                  <w:color w:val="000000"/>
                                  <w:sz w:val="18"/>
                                </w:rPr>
                                <w:t>Administers and documents progressive and corrective disciplinary measures.</w:t>
                              </w:r>
                            </w:p>
                            <w:p w14:paraId="2A15E614" w14:textId="77777777" w:rsidR="00925CD1" w:rsidRDefault="007C2F69">
                              <w:pPr>
                                <w:numPr>
                                  <w:ilvl w:val="0"/>
                                  <w:numId w:val="1"/>
                                </w:numPr>
                                <w:spacing w:after="199" w:line="240" w:lineRule="auto"/>
                                <w:ind w:left="720" w:hanging="360"/>
                              </w:pPr>
                              <w:proofErr w:type="gramStart"/>
                              <w:r>
                                <w:rPr>
                                  <w:rFonts w:ascii="Arial" w:eastAsia="Arial" w:hAnsi="Arial"/>
                                  <w:color w:val="000000"/>
                                  <w:sz w:val="18"/>
                                </w:rPr>
                                <w:t>Generates</w:t>
                              </w:r>
                              <w:proofErr w:type="gramEnd"/>
                              <w:r>
                                <w:rPr>
                                  <w:rFonts w:ascii="Arial" w:eastAsia="Arial" w:hAnsi="Arial"/>
                                  <w:color w:val="000000"/>
                                  <w:sz w:val="18"/>
                                </w:rPr>
                                <w:t xml:space="preserve"> a plan to improve performance and </w:t>
                              </w:r>
                              <w:proofErr w:type="gramStart"/>
                              <w:r>
                                <w:rPr>
                                  <w:rFonts w:ascii="Arial" w:eastAsia="Arial" w:hAnsi="Arial"/>
                                  <w:color w:val="000000"/>
                                  <w:sz w:val="18"/>
                                </w:rPr>
                                <w:t>assigned</w:t>
                              </w:r>
                              <w:proofErr w:type="gramEnd"/>
                              <w:r>
                                <w:rPr>
                                  <w:rFonts w:ascii="Arial" w:eastAsia="Arial" w:hAnsi="Arial"/>
                                  <w:color w:val="000000"/>
                                  <w:sz w:val="18"/>
                                </w:rPr>
                                <w:t xml:space="preserve"> operations if necessary.</w:t>
                              </w:r>
                            </w:p>
                            <w:p w14:paraId="25285BB8" w14:textId="77777777" w:rsidR="00925CD1" w:rsidRDefault="007C2F69">
                              <w:pPr>
                                <w:numPr>
                                  <w:ilvl w:val="0"/>
                                  <w:numId w:val="1"/>
                                </w:numPr>
                                <w:spacing w:after="199" w:line="240" w:lineRule="auto"/>
                                <w:ind w:left="720" w:hanging="360"/>
                              </w:pPr>
                              <w:r>
                                <w:rPr>
                                  <w:rFonts w:ascii="Arial" w:eastAsia="Arial" w:hAnsi="Arial"/>
                                  <w:color w:val="000000"/>
                                  <w:sz w:val="18"/>
                                </w:rPr>
                                <w:t>Ensures annual training requirements are met for appropriate staff.</w:t>
                              </w:r>
                            </w:p>
                            <w:p w14:paraId="18535C24" w14:textId="77777777" w:rsidR="00925CD1" w:rsidRDefault="007C2F69">
                              <w:pPr>
                                <w:numPr>
                                  <w:ilvl w:val="0"/>
                                  <w:numId w:val="1"/>
                                </w:numPr>
                                <w:spacing w:after="199" w:line="240" w:lineRule="auto"/>
                                <w:ind w:left="720" w:hanging="360"/>
                              </w:pPr>
                              <w:r>
                                <w:rPr>
                                  <w:rFonts w:ascii="Arial" w:eastAsia="Arial" w:hAnsi="Arial"/>
                                  <w:color w:val="000000"/>
                                  <w:sz w:val="18"/>
                                </w:rPr>
                                <w:t>Ensures all staff review policies and procedures in the DAS system.</w:t>
                              </w:r>
                            </w:p>
                            <w:p w14:paraId="510290B1" w14:textId="77777777" w:rsidR="00925CD1" w:rsidRDefault="007C2F69">
                              <w:pPr>
                                <w:spacing w:after="0" w:line="240" w:lineRule="auto"/>
                              </w:pPr>
                              <w:r>
                                <w:rPr>
                                  <w:rFonts w:ascii="Arial" w:eastAsia="Arial" w:hAnsi="Arial"/>
                                  <w:color w:val="000000"/>
                                  <w:sz w:val="18"/>
                                </w:rPr>
                                <w:t>Ensures prisoner workers are properly trained to assemble facility orders and operate equipment.  </w:t>
                              </w:r>
                            </w:p>
                          </w:tc>
                        </w:tr>
                      </w:tbl>
                      <w:p w14:paraId="213FF268" w14:textId="77777777" w:rsidR="00925CD1" w:rsidRDefault="00925CD1">
                        <w:pPr>
                          <w:spacing w:after="0" w:line="240" w:lineRule="auto"/>
                        </w:pPr>
                      </w:p>
                    </w:tc>
                  </w:tr>
                </w:tbl>
                <w:p w14:paraId="09ACF323" w14:textId="77777777" w:rsidR="00925CD1" w:rsidRDefault="00925CD1">
                  <w:pPr>
                    <w:spacing w:after="0" w:line="240" w:lineRule="auto"/>
                  </w:pPr>
                </w:p>
              </w:tc>
            </w:tr>
          </w:tbl>
          <w:p w14:paraId="329F5CFA" w14:textId="77777777" w:rsidR="00925CD1" w:rsidRDefault="00925CD1">
            <w:pPr>
              <w:spacing w:after="0" w:line="240" w:lineRule="auto"/>
            </w:pPr>
          </w:p>
        </w:tc>
        <w:tc>
          <w:tcPr>
            <w:tcW w:w="179" w:type="dxa"/>
          </w:tcPr>
          <w:p w14:paraId="58DBC44A" w14:textId="77777777" w:rsidR="00925CD1" w:rsidRDefault="00925CD1">
            <w:pPr>
              <w:pStyle w:val="EmptyCellLayoutStyle"/>
              <w:spacing w:after="0" w:line="240" w:lineRule="auto"/>
            </w:pPr>
          </w:p>
        </w:tc>
      </w:tr>
      <w:tr w:rsidR="00925CD1" w14:paraId="3D6AA4FF" w14:textId="77777777">
        <w:trPr>
          <w:trHeight w:val="99"/>
        </w:trPr>
        <w:tc>
          <w:tcPr>
            <w:tcW w:w="179" w:type="dxa"/>
          </w:tcPr>
          <w:p w14:paraId="42C6C757" w14:textId="77777777" w:rsidR="00925CD1" w:rsidRDefault="00925CD1">
            <w:pPr>
              <w:pStyle w:val="EmptyCellLayoutStyle"/>
              <w:spacing w:after="0" w:line="240" w:lineRule="auto"/>
            </w:pPr>
          </w:p>
        </w:tc>
        <w:tc>
          <w:tcPr>
            <w:tcW w:w="0" w:type="dxa"/>
          </w:tcPr>
          <w:p w14:paraId="5EDA3F3B" w14:textId="77777777" w:rsidR="00925CD1" w:rsidRDefault="00925CD1">
            <w:pPr>
              <w:pStyle w:val="EmptyCellLayoutStyle"/>
              <w:spacing w:after="0" w:line="240" w:lineRule="auto"/>
            </w:pPr>
          </w:p>
        </w:tc>
        <w:tc>
          <w:tcPr>
            <w:tcW w:w="0" w:type="dxa"/>
          </w:tcPr>
          <w:p w14:paraId="75B8971E" w14:textId="77777777" w:rsidR="00925CD1" w:rsidRDefault="00925CD1">
            <w:pPr>
              <w:pStyle w:val="EmptyCellLayoutStyle"/>
              <w:spacing w:after="0" w:line="240" w:lineRule="auto"/>
            </w:pPr>
          </w:p>
        </w:tc>
        <w:tc>
          <w:tcPr>
            <w:tcW w:w="0" w:type="dxa"/>
          </w:tcPr>
          <w:p w14:paraId="458A4E30" w14:textId="77777777" w:rsidR="00925CD1" w:rsidRDefault="00925CD1">
            <w:pPr>
              <w:pStyle w:val="EmptyCellLayoutStyle"/>
              <w:spacing w:after="0" w:line="240" w:lineRule="auto"/>
            </w:pPr>
          </w:p>
        </w:tc>
        <w:tc>
          <w:tcPr>
            <w:tcW w:w="0" w:type="dxa"/>
          </w:tcPr>
          <w:p w14:paraId="65E65DAE" w14:textId="77777777" w:rsidR="00925CD1" w:rsidRDefault="00925CD1">
            <w:pPr>
              <w:pStyle w:val="EmptyCellLayoutStyle"/>
              <w:spacing w:after="0" w:line="240" w:lineRule="auto"/>
            </w:pPr>
          </w:p>
        </w:tc>
        <w:tc>
          <w:tcPr>
            <w:tcW w:w="0" w:type="dxa"/>
          </w:tcPr>
          <w:p w14:paraId="51A4B8AC" w14:textId="77777777" w:rsidR="00925CD1" w:rsidRDefault="00925CD1">
            <w:pPr>
              <w:pStyle w:val="EmptyCellLayoutStyle"/>
              <w:spacing w:after="0" w:line="240" w:lineRule="auto"/>
            </w:pPr>
          </w:p>
        </w:tc>
        <w:tc>
          <w:tcPr>
            <w:tcW w:w="0" w:type="dxa"/>
          </w:tcPr>
          <w:p w14:paraId="374D7DDE" w14:textId="77777777" w:rsidR="00925CD1" w:rsidRDefault="00925CD1">
            <w:pPr>
              <w:pStyle w:val="EmptyCellLayoutStyle"/>
              <w:spacing w:after="0" w:line="240" w:lineRule="auto"/>
            </w:pPr>
          </w:p>
        </w:tc>
        <w:tc>
          <w:tcPr>
            <w:tcW w:w="2505" w:type="dxa"/>
          </w:tcPr>
          <w:p w14:paraId="32E29041" w14:textId="77777777" w:rsidR="00925CD1" w:rsidRDefault="00925CD1">
            <w:pPr>
              <w:pStyle w:val="EmptyCellLayoutStyle"/>
              <w:spacing w:after="0" w:line="240" w:lineRule="auto"/>
            </w:pPr>
          </w:p>
        </w:tc>
        <w:tc>
          <w:tcPr>
            <w:tcW w:w="6120" w:type="dxa"/>
          </w:tcPr>
          <w:p w14:paraId="38C4E8F4" w14:textId="77777777" w:rsidR="00925CD1" w:rsidRDefault="00925CD1">
            <w:pPr>
              <w:pStyle w:val="EmptyCellLayoutStyle"/>
              <w:spacing w:after="0" w:line="240" w:lineRule="auto"/>
            </w:pPr>
          </w:p>
        </w:tc>
        <w:tc>
          <w:tcPr>
            <w:tcW w:w="2534" w:type="dxa"/>
          </w:tcPr>
          <w:p w14:paraId="75299C39" w14:textId="77777777" w:rsidR="00925CD1" w:rsidRDefault="00925CD1">
            <w:pPr>
              <w:pStyle w:val="EmptyCellLayoutStyle"/>
              <w:spacing w:after="0" w:line="240" w:lineRule="auto"/>
            </w:pPr>
          </w:p>
        </w:tc>
        <w:tc>
          <w:tcPr>
            <w:tcW w:w="179" w:type="dxa"/>
          </w:tcPr>
          <w:p w14:paraId="585B30C4" w14:textId="77777777" w:rsidR="00925CD1" w:rsidRDefault="00925CD1">
            <w:pPr>
              <w:pStyle w:val="EmptyCellLayoutStyle"/>
              <w:spacing w:after="0" w:line="240" w:lineRule="auto"/>
            </w:pPr>
          </w:p>
        </w:tc>
      </w:tr>
      <w:tr w:rsidR="00AF7A76" w14:paraId="6259A267" w14:textId="77777777" w:rsidTr="00AF7A76">
        <w:tc>
          <w:tcPr>
            <w:tcW w:w="179" w:type="dxa"/>
          </w:tcPr>
          <w:p w14:paraId="3F48A3A7" w14:textId="77777777" w:rsidR="00925CD1" w:rsidRDefault="00925CD1">
            <w:pPr>
              <w:pStyle w:val="EmptyCellLayoutStyle"/>
              <w:spacing w:after="0" w:line="240" w:lineRule="auto"/>
            </w:pPr>
          </w:p>
        </w:tc>
        <w:tc>
          <w:tcPr>
            <w:tcW w:w="0" w:type="dxa"/>
          </w:tcPr>
          <w:p w14:paraId="60BB0F6A" w14:textId="77777777" w:rsidR="00925CD1" w:rsidRDefault="00925CD1">
            <w:pPr>
              <w:pStyle w:val="EmptyCellLayoutStyle"/>
              <w:spacing w:after="0" w:line="240" w:lineRule="auto"/>
            </w:pPr>
          </w:p>
        </w:tc>
        <w:tc>
          <w:tcPr>
            <w:tcW w:w="0" w:type="dxa"/>
          </w:tcPr>
          <w:p w14:paraId="034B35DF" w14:textId="77777777" w:rsidR="00925CD1" w:rsidRDefault="00925CD1">
            <w:pPr>
              <w:pStyle w:val="EmptyCellLayoutStyle"/>
              <w:spacing w:after="0" w:line="240" w:lineRule="auto"/>
            </w:pPr>
          </w:p>
        </w:tc>
        <w:tc>
          <w:tcPr>
            <w:tcW w:w="0" w:type="dxa"/>
          </w:tcPr>
          <w:p w14:paraId="775E4FC0" w14:textId="77777777" w:rsidR="00925CD1" w:rsidRDefault="00925CD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925CD1" w14:paraId="44814EB4" w14:textId="77777777">
              <w:trPr>
                <w:trHeight w:val="119"/>
              </w:trPr>
              <w:tc>
                <w:tcPr>
                  <w:tcW w:w="0" w:type="dxa"/>
                  <w:tcBorders>
                    <w:top w:val="single" w:sz="15" w:space="0" w:color="000000"/>
                    <w:left w:val="single" w:sz="15" w:space="0" w:color="000000"/>
                  </w:tcBorders>
                </w:tcPr>
                <w:p w14:paraId="78266B3D" w14:textId="77777777" w:rsidR="00925CD1" w:rsidRDefault="00925CD1">
                  <w:pPr>
                    <w:pStyle w:val="EmptyCellLayoutStyle"/>
                    <w:spacing w:after="0" w:line="240" w:lineRule="auto"/>
                  </w:pPr>
                </w:p>
              </w:tc>
              <w:tc>
                <w:tcPr>
                  <w:tcW w:w="11159" w:type="dxa"/>
                  <w:tcBorders>
                    <w:top w:val="single" w:sz="15" w:space="0" w:color="000000"/>
                    <w:right w:val="single" w:sz="15" w:space="0" w:color="000000"/>
                  </w:tcBorders>
                </w:tcPr>
                <w:p w14:paraId="74ED090E" w14:textId="77777777" w:rsidR="00925CD1" w:rsidRDefault="00925CD1">
                  <w:pPr>
                    <w:pStyle w:val="EmptyCellLayoutStyle"/>
                    <w:spacing w:after="0" w:line="240" w:lineRule="auto"/>
                  </w:pPr>
                </w:p>
              </w:tc>
            </w:tr>
            <w:tr w:rsidR="00925CD1" w14:paraId="5E351257" w14:textId="77777777">
              <w:trPr>
                <w:trHeight w:val="270"/>
              </w:trPr>
              <w:tc>
                <w:tcPr>
                  <w:tcW w:w="0" w:type="dxa"/>
                  <w:tcBorders>
                    <w:left w:val="single" w:sz="15" w:space="0" w:color="000000"/>
                  </w:tcBorders>
                </w:tcPr>
                <w:p w14:paraId="2FB52988" w14:textId="77777777" w:rsidR="00925CD1" w:rsidRDefault="00925CD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925CD1" w14:paraId="2DA122C3" w14:textId="77777777">
                    <w:trPr>
                      <w:trHeight w:val="192"/>
                    </w:trPr>
                    <w:tc>
                      <w:tcPr>
                        <w:tcW w:w="11160" w:type="dxa"/>
                        <w:tcBorders>
                          <w:top w:val="nil"/>
                          <w:left w:val="nil"/>
                          <w:bottom w:val="nil"/>
                          <w:right w:val="nil"/>
                        </w:tcBorders>
                        <w:tcMar>
                          <w:top w:w="39" w:type="dxa"/>
                          <w:left w:w="39" w:type="dxa"/>
                          <w:bottom w:w="39" w:type="dxa"/>
                          <w:right w:w="39" w:type="dxa"/>
                        </w:tcMar>
                      </w:tcPr>
                      <w:p w14:paraId="54070D96" w14:textId="77777777" w:rsidR="00925CD1" w:rsidRDefault="007C2F69">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9BF6291" w14:textId="77777777" w:rsidR="00925CD1" w:rsidRDefault="00925CD1">
                  <w:pPr>
                    <w:spacing w:after="0" w:line="240" w:lineRule="auto"/>
                  </w:pPr>
                </w:p>
              </w:tc>
            </w:tr>
            <w:tr w:rsidR="00925CD1" w14:paraId="684477F0" w14:textId="77777777">
              <w:trPr>
                <w:trHeight w:val="60"/>
              </w:trPr>
              <w:tc>
                <w:tcPr>
                  <w:tcW w:w="0" w:type="dxa"/>
                  <w:tcBorders>
                    <w:left w:val="single" w:sz="15" w:space="0" w:color="000000"/>
                  </w:tcBorders>
                </w:tcPr>
                <w:p w14:paraId="350D8041" w14:textId="77777777" w:rsidR="00925CD1" w:rsidRDefault="00925CD1">
                  <w:pPr>
                    <w:pStyle w:val="EmptyCellLayoutStyle"/>
                    <w:spacing w:after="0" w:line="240" w:lineRule="auto"/>
                  </w:pPr>
                </w:p>
              </w:tc>
              <w:tc>
                <w:tcPr>
                  <w:tcW w:w="11159" w:type="dxa"/>
                  <w:tcBorders>
                    <w:right w:val="single" w:sz="15" w:space="0" w:color="000000"/>
                  </w:tcBorders>
                </w:tcPr>
                <w:p w14:paraId="61FDFFA0" w14:textId="77777777" w:rsidR="00925CD1" w:rsidRDefault="00925CD1">
                  <w:pPr>
                    <w:pStyle w:val="EmptyCellLayoutStyle"/>
                    <w:spacing w:after="0" w:line="240" w:lineRule="auto"/>
                  </w:pPr>
                </w:p>
              </w:tc>
            </w:tr>
            <w:tr w:rsidR="00AF7A76" w14:paraId="6C31C153" w14:textId="77777777" w:rsidTr="00AF7A7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925CD1" w14:paraId="6E46B062" w14:textId="77777777">
                    <w:trPr>
                      <w:trHeight w:val="212"/>
                    </w:trPr>
                    <w:tc>
                      <w:tcPr>
                        <w:tcW w:w="11160" w:type="dxa"/>
                        <w:tcBorders>
                          <w:top w:val="nil"/>
                          <w:left w:val="nil"/>
                          <w:bottom w:val="nil"/>
                          <w:right w:val="nil"/>
                        </w:tcBorders>
                        <w:tcMar>
                          <w:top w:w="39" w:type="dxa"/>
                          <w:left w:w="39" w:type="dxa"/>
                          <w:bottom w:w="39" w:type="dxa"/>
                          <w:right w:w="39" w:type="dxa"/>
                        </w:tcMar>
                      </w:tcPr>
                      <w:p w14:paraId="25BA11B9" w14:textId="77777777" w:rsidR="00925CD1" w:rsidRDefault="007C2F69">
                        <w:pPr>
                          <w:spacing w:before="199" w:after="199" w:line="240" w:lineRule="auto"/>
                        </w:pPr>
                        <w:r>
                          <w:rPr>
                            <w:rFonts w:ascii="Arial" w:eastAsia="Arial" w:hAnsi="Arial"/>
                            <w:color w:val="000000"/>
                          </w:rPr>
                          <w:t xml:space="preserve">Coordinate and reassign staff as needed to ensure duties are completed, deadlines are met and goals are accomplished.  Ensure prisoner store orders and Friends and Family orders are received, verified and delivered to meet the needs of the prison population.  Monitor stock to ensure it is available for Quartermaster operations.   Ensure recycling program is effective.  </w:t>
                        </w:r>
                      </w:p>
                    </w:tc>
                  </w:tr>
                </w:tbl>
                <w:p w14:paraId="28E99910" w14:textId="77777777" w:rsidR="00925CD1" w:rsidRDefault="00925CD1">
                  <w:pPr>
                    <w:spacing w:after="0" w:line="240" w:lineRule="auto"/>
                  </w:pPr>
                </w:p>
              </w:tc>
            </w:tr>
          </w:tbl>
          <w:p w14:paraId="4BD28244" w14:textId="77777777" w:rsidR="00925CD1" w:rsidRDefault="00925CD1">
            <w:pPr>
              <w:spacing w:after="0" w:line="240" w:lineRule="auto"/>
            </w:pPr>
          </w:p>
        </w:tc>
        <w:tc>
          <w:tcPr>
            <w:tcW w:w="179" w:type="dxa"/>
          </w:tcPr>
          <w:p w14:paraId="3AEAF22E" w14:textId="77777777" w:rsidR="00925CD1" w:rsidRDefault="00925CD1">
            <w:pPr>
              <w:pStyle w:val="EmptyCellLayoutStyle"/>
              <w:spacing w:after="0" w:line="240" w:lineRule="auto"/>
            </w:pPr>
          </w:p>
        </w:tc>
      </w:tr>
      <w:tr w:rsidR="00925CD1" w14:paraId="6224D243" w14:textId="77777777">
        <w:trPr>
          <w:trHeight w:val="99"/>
        </w:trPr>
        <w:tc>
          <w:tcPr>
            <w:tcW w:w="179" w:type="dxa"/>
          </w:tcPr>
          <w:p w14:paraId="23B84580" w14:textId="77777777" w:rsidR="00925CD1" w:rsidRDefault="00925CD1">
            <w:pPr>
              <w:pStyle w:val="EmptyCellLayoutStyle"/>
              <w:spacing w:after="0" w:line="240" w:lineRule="auto"/>
            </w:pPr>
          </w:p>
        </w:tc>
        <w:tc>
          <w:tcPr>
            <w:tcW w:w="0" w:type="dxa"/>
          </w:tcPr>
          <w:p w14:paraId="6F4F118B" w14:textId="77777777" w:rsidR="00925CD1" w:rsidRDefault="00925CD1">
            <w:pPr>
              <w:pStyle w:val="EmptyCellLayoutStyle"/>
              <w:spacing w:after="0" w:line="240" w:lineRule="auto"/>
            </w:pPr>
          </w:p>
        </w:tc>
        <w:tc>
          <w:tcPr>
            <w:tcW w:w="0" w:type="dxa"/>
          </w:tcPr>
          <w:p w14:paraId="4760FDBA" w14:textId="77777777" w:rsidR="00925CD1" w:rsidRDefault="00925CD1">
            <w:pPr>
              <w:pStyle w:val="EmptyCellLayoutStyle"/>
              <w:spacing w:after="0" w:line="240" w:lineRule="auto"/>
            </w:pPr>
          </w:p>
        </w:tc>
        <w:tc>
          <w:tcPr>
            <w:tcW w:w="0" w:type="dxa"/>
          </w:tcPr>
          <w:p w14:paraId="6EF2A8B3" w14:textId="77777777" w:rsidR="00925CD1" w:rsidRDefault="00925CD1">
            <w:pPr>
              <w:pStyle w:val="EmptyCellLayoutStyle"/>
              <w:spacing w:after="0" w:line="240" w:lineRule="auto"/>
            </w:pPr>
          </w:p>
        </w:tc>
        <w:tc>
          <w:tcPr>
            <w:tcW w:w="0" w:type="dxa"/>
          </w:tcPr>
          <w:p w14:paraId="6E3EDCF3" w14:textId="77777777" w:rsidR="00925CD1" w:rsidRDefault="00925CD1">
            <w:pPr>
              <w:pStyle w:val="EmptyCellLayoutStyle"/>
              <w:spacing w:after="0" w:line="240" w:lineRule="auto"/>
            </w:pPr>
          </w:p>
        </w:tc>
        <w:tc>
          <w:tcPr>
            <w:tcW w:w="0" w:type="dxa"/>
          </w:tcPr>
          <w:p w14:paraId="7CAF5547" w14:textId="77777777" w:rsidR="00925CD1" w:rsidRDefault="00925CD1">
            <w:pPr>
              <w:pStyle w:val="EmptyCellLayoutStyle"/>
              <w:spacing w:after="0" w:line="240" w:lineRule="auto"/>
            </w:pPr>
          </w:p>
        </w:tc>
        <w:tc>
          <w:tcPr>
            <w:tcW w:w="0" w:type="dxa"/>
          </w:tcPr>
          <w:p w14:paraId="6D67807F" w14:textId="77777777" w:rsidR="00925CD1" w:rsidRDefault="00925CD1">
            <w:pPr>
              <w:pStyle w:val="EmptyCellLayoutStyle"/>
              <w:spacing w:after="0" w:line="240" w:lineRule="auto"/>
            </w:pPr>
          </w:p>
        </w:tc>
        <w:tc>
          <w:tcPr>
            <w:tcW w:w="2505" w:type="dxa"/>
          </w:tcPr>
          <w:p w14:paraId="36B98425" w14:textId="77777777" w:rsidR="00925CD1" w:rsidRDefault="00925CD1">
            <w:pPr>
              <w:pStyle w:val="EmptyCellLayoutStyle"/>
              <w:spacing w:after="0" w:line="240" w:lineRule="auto"/>
            </w:pPr>
          </w:p>
        </w:tc>
        <w:tc>
          <w:tcPr>
            <w:tcW w:w="6120" w:type="dxa"/>
          </w:tcPr>
          <w:p w14:paraId="060F4A99" w14:textId="77777777" w:rsidR="00925CD1" w:rsidRDefault="00925CD1">
            <w:pPr>
              <w:pStyle w:val="EmptyCellLayoutStyle"/>
              <w:spacing w:after="0" w:line="240" w:lineRule="auto"/>
            </w:pPr>
          </w:p>
        </w:tc>
        <w:tc>
          <w:tcPr>
            <w:tcW w:w="2534" w:type="dxa"/>
          </w:tcPr>
          <w:p w14:paraId="13AD8A2E" w14:textId="77777777" w:rsidR="00925CD1" w:rsidRDefault="00925CD1">
            <w:pPr>
              <w:pStyle w:val="EmptyCellLayoutStyle"/>
              <w:spacing w:after="0" w:line="240" w:lineRule="auto"/>
            </w:pPr>
          </w:p>
        </w:tc>
        <w:tc>
          <w:tcPr>
            <w:tcW w:w="179" w:type="dxa"/>
          </w:tcPr>
          <w:p w14:paraId="039ABBD7" w14:textId="77777777" w:rsidR="00925CD1" w:rsidRDefault="00925CD1">
            <w:pPr>
              <w:pStyle w:val="EmptyCellLayoutStyle"/>
              <w:spacing w:after="0" w:line="240" w:lineRule="auto"/>
            </w:pPr>
          </w:p>
        </w:tc>
      </w:tr>
      <w:tr w:rsidR="00AF7A76" w14:paraId="5898F5D2" w14:textId="77777777" w:rsidTr="00AF7A76">
        <w:tc>
          <w:tcPr>
            <w:tcW w:w="179" w:type="dxa"/>
          </w:tcPr>
          <w:p w14:paraId="39A34628" w14:textId="77777777" w:rsidR="00925CD1" w:rsidRDefault="00925CD1">
            <w:pPr>
              <w:pStyle w:val="EmptyCellLayoutStyle"/>
              <w:spacing w:after="0" w:line="240" w:lineRule="auto"/>
            </w:pPr>
          </w:p>
        </w:tc>
        <w:tc>
          <w:tcPr>
            <w:tcW w:w="0" w:type="dxa"/>
          </w:tcPr>
          <w:p w14:paraId="47C74300" w14:textId="77777777" w:rsidR="00925CD1" w:rsidRDefault="00925CD1">
            <w:pPr>
              <w:pStyle w:val="EmptyCellLayoutStyle"/>
              <w:spacing w:after="0" w:line="240" w:lineRule="auto"/>
            </w:pPr>
          </w:p>
        </w:tc>
        <w:tc>
          <w:tcPr>
            <w:tcW w:w="0" w:type="dxa"/>
          </w:tcPr>
          <w:p w14:paraId="42622201" w14:textId="77777777" w:rsidR="00925CD1" w:rsidRDefault="00925CD1">
            <w:pPr>
              <w:pStyle w:val="EmptyCellLayoutStyle"/>
              <w:spacing w:after="0" w:line="240" w:lineRule="auto"/>
            </w:pPr>
          </w:p>
        </w:tc>
        <w:tc>
          <w:tcPr>
            <w:tcW w:w="0" w:type="dxa"/>
          </w:tcPr>
          <w:p w14:paraId="49BF5362" w14:textId="77777777" w:rsidR="00925CD1" w:rsidRDefault="00925CD1">
            <w:pPr>
              <w:pStyle w:val="EmptyCellLayoutStyle"/>
              <w:spacing w:after="0" w:line="240" w:lineRule="auto"/>
            </w:pPr>
          </w:p>
        </w:tc>
        <w:tc>
          <w:tcPr>
            <w:tcW w:w="0" w:type="dxa"/>
          </w:tcPr>
          <w:p w14:paraId="4BEEBA55" w14:textId="77777777" w:rsidR="00925CD1" w:rsidRDefault="00925CD1">
            <w:pPr>
              <w:pStyle w:val="EmptyCellLayoutStyle"/>
              <w:spacing w:after="0" w:line="240" w:lineRule="auto"/>
            </w:pPr>
          </w:p>
        </w:tc>
        <w:tc>
          <w:tcPr>
            <w:tcW w:w="0" w:type="dxa"/>
          </w:tcPr>
          <w:p w14:paraId="206F1FA7" w14:textId="77777777" w:rsidR="00925CD1" w:rsidRDefault="00925CD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925CD1" w14:paraId="70BEDEA8" w14:textId="77777777">
              <w:trPr>
                <w:trHeight w:val="38"/>
              </w:trPr>
              <w:tc>
                <w:tcPr>
                  <w:tcW w:w="0" w:type="dxa"/>
                  <w:tcBorders>
                    <w:top w:val="single" w:sz="15" w:space="0" w:color="000000"/>
                    <w:left w:val="single" w:sz="15" w:space="0" w:color="000000"/>
                  </w:tcBorders>
                </w:tcPr>
                <w:p w14:paraId="621E1C2A" w14:textId="77777777" w:rsidR="00925CD1" w:rsidRDefault="00925CD1">
                  <w:pPr>
                    <w:pStyle w:val="EmptyCellLayoutStyle"/>
                    <w:spacing w:after="0" w:line="240" w:lineRule="auto"/>
                  </w:pPr>
                </w:p>
              </w:tc>
              <w:tc>
                <w:tcPr>
                  <w:tcW w:w="11159" w:type="dxa"/>
                  <w:tcBorders>
                    <w:top w:val="single" w:sz="15" w:space="0" w:color="000000"/>
                    <w:right w:val="single" w:sz="15" w:space="0" w:color="000000"/>
                  </w:tcBorders>
                </w:tcPr>
                <w:p w14:paraId="382B5093" w14:textId="77777777" w:rsidR="00925CD1" w:rsidRDefault="00925CD1">
                  <w:pPr>
                    <w:pStyle w:val="EmptyCellLayoutStyle"/>
                    <w:spacing w:after="0" w:line="240" w:lineRule="auto"/>
                  </w:pPr>
                </w:p>
              </w:tc>
            </w:tr>
            <w:tr w:rsidR="00925CD1" w14:paraId="10F6A304" w14:textId="77777777">
              <w:trPr>
                <w:trHeight w:val="270"/>
              </w:trPr>
              <w:tc>
                <w:tcPr>
                  <w:tcW w:w="0" w:type="dxa"/>
                  <w:tcBorders>
                    <w:left w:val="single" w:sz="15" w:space="0" w:color="000000"/>
                  </w:tcBorders>
                </w:tcPr>
                <w:p w14:paraId="6570C944" w14:textId="77777777" w:rsidR="00925CD1" w:rsidRDefault="00925CD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925CD1" w14:paraId="42926F44" w14:textId="77777777">
                    <w:trPr>
                      <w:trHeight w:val="192"/>
                    </w:trPr>
                    <w:tc>
                      <w:tcPr>
                        <w:tcW w:w="11160" w:type="dxa"/>
                        <w:tcBorders>
                          <w:top w:val="nil"/>
                          <w:left w:val="nil"/>
                          <w:bottom w:val="nil"/>
                          <w:right w:val="nil"/>
                        </w:tcBorders>
                        <w:tcMar>
                          <w:top w:w="39" w:type="dxa"/>
                          <w:left w:w="39" w:type="dxa"/>
                          <w:bottom w:w="39" w:type="dxa"/>
                          <w:right w:w="39" w:type="dxa"/>
                        </w:tcMar>
                      </w:tcPr>
                      <w:p w14:paraId="32E627D2" w14:textId="77777777" w:rsidR="00925CD1" w:rsidRDefault="007C2F69">
                        <w:pPr>
                          <w:spacing w:after="0" w:line="240" w:lineRule="auto"/>
                        </w:pPr>
                        <w:r>
                          <w:rPr>
                            <w:rFonts w:ascii="Arial" w:eastAsia="Arial" w:hAnsi="Arial"/>
                            <w:b/>
                            <w:color w:val="000000"/>
                            <w:sz w:val="16"/>
                          </w:rPr>
                          <w:t xml:space="preserve">17. Describe the types of decisions that require the supervisor's review. </w:t>
                        </w:r>
                      </w:p>
                    </w:tc>
                  </w:tr>
                </w:tbl>
                <w:p w14:paraId="06C36497" w14:textId="77777777" w:rsidR="00925CD1" w:rsidRDefault="00925CD1">
                  <w:pPr>
                    <w:spacing w:after="0" w:line="240" w:lineRule="auto"/>
                  </w:pPr>
                </w:p>
              </w:tc>
            </w:tr>
            <w:tr w:rsidR="00925CD1" w14:paraId="2E65AEDE" w14:textId="77777777">
              <w:trPr>
                <w:trHeight w:val="40"/>
              </w:trPr>
              <w:tc>
                <w:tcPr>
                  <w:tcW w:w="0" w:type="dxa"/>
                  <w:tcBorders>
                    <w:left w:val="single" w:sz="15" w:space="0" w:color="000000"/>
                  </w:tcBorders>
                </w:tcPr>
                <w:p w14:paraId="60D87FBB" w14:textId="77777777" w:rsidR="00925CD1" w:rsidRDefault="00925CD1">
                  <w:pPr>
                    <w:pStyle w:val="EmptyCellLayoutStyle"/>
                    <w:spacing w:after="0" w:line="240" w:lineRule="auto"/>
                  </w:pPr>
                </w:p>
              </w:tc>
              <w:tc>
                <w:tcPr>
                  <w:tcW w:w="11159" w:type="dxa"/>
                  <w:tcBorders>
                    <w:right w:val="single" w:sz="15" w:space="0" w:color="000000"/>
                  </w:tcBorders>
                </w:tcPr>
                <w:p w14:paraId="6CA91A5F" w14:textId="77777777" w:rsidR="00925CD1" w:rsidRDefault="00925CD1">
                  <w:pPr>
                    <w:pStyle w:val="EmptyCellLayoutStyle"/>
                    <w:spacing w:after="0" w:line="240" w:lineRule="auto"/>
                  </w:pPr>
                </w:p>
              </w:tc>
            </w:tr>
            <w:tr w:rsidR="00AF7A76" w14:paraId="5FB2CAC7" w14:textId="77777777" w:rsidTr="00AF7A7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925CD1" w14:paraId="29588B55" w14:textId="77777777">
                    <w:trPr>
                      <w:trHeight w:val="212"/>
                    </w:trPr>
                    <w:tc>
                      <w:tcPr>
                        <w:tcW w:w="11160" w:type="dxa"/>
                        <w:tcBorders>
                          <w:top w:val="nil"/>
                          <w:left w:val="nil"/>
                          <w:bottom w:val="nil"/>
                          <w:right w:val="nil"/>
                        </w:tcBorders>
                        <w:tcMar>
                          <w:top w:w="39" w:type="dxa"/>
                          <w:left w:w="39" w:type="dxa"/>
                          <w:bottom w:w="39" w:type="dxa"/>
                          <w:right w:w="39" w:type="dxa"/>
                        </w:tcMar>
                      </w:tcPr>
                      <w:p w14:paraId="0DF233F9" w14:textId="77777777" w:rsidR="00925CD1" w:rsidRDefault="007C2F69">
                        <w:pPr>
                          <w:numPr>
                            <w:ilvl w:val="0"/>
                            <w:numId w:val="1"/>
                          </w:numPr>
                          <w:spacing w:before="199" w:after="199" w:line="240" w:lineRule="auto"/>
                          <w:ind w:left="720" w:hanging="360"/>
                        </w:pPr>
                        <w:r>
                          <w:rPr>
                            <w:rFonts w:ascii="Arial" w:eastAsia="Arial" w:hAnsi="Arial"/>
                            <w:color w:val="000000"/>
                          </w:rPr>
                          <w:t>Any changes which will significantly impact the Warehouse Operations.</w:t>
                        </w:r>
                      </w:p>
                      <w:p w14:paraId="1FC08936" w14:textId="77777777" w:rsidR="00925CD1" w:rsidRDefault="007C2F69">
                        <w:pPr>
                          <w:numPr>
                            <w:ilvl w:val="0"/>
                            <w:numId w:val="1"/>
                          </w:numPr>
                          <w:spacing w:after="199" w:line="240" w:lineRule="auto"/>
                          <w:ind w:left="720" w:hanging="360"/>
                        </w:pPr>
                        <w:r>
                          <w:rPr>
                            <w:rFonts w:ascii="Arial" w:eastAsia="Arial" w:hAnsi="Arial"/>
                            <w:color w:val="000000"/>
                          </w:rPr>
                          <w:t>Any changes to the scheduling of the quartermaster laundry exchanges and delivery of clean clothes.</w:t>
                        </w:r>
                      </w:p>
                      <w:p w14:paraId="385CA779" w14:textId="77777777" w:rsidR="00925CD1" w:rsidRDefault="007C2F69">
                        <w:pPr>
                          <w:numPr>
                            <w:ilvl w:val="0"/>
                            <w:numId w:val="1"/>
                          </w:numPr>
                          <w:spacing w:after="199" w:line="240" w:lineRule="auto"/>
                          <w:ind w:left="720" w:hanging="360"/>
                        </w:pPr>
                        <w:r>
                          <w:rPr>
                            <w:rFonts w:ascii="Arial" w:eastAsia="Arial" w:hAnsi="Arial"/>
                            <w:color w:val="000000"/>
                          </w:rPr>
                          <w:t xml:space="preserve">Any changes which will significantly </w:t>
                        </w:r>
                        <w:proofErr w:type="gramStart"/>
                        <w:r>
                          <w:rPr>
                            <w:rFonts w:ascii="Arial" w:eastAsia="Arial" w:hAnsi="Arial"/>
                            <w:color w:val="000000"/>
                          </w:rPr>
                          <w:t>impact</w:t>
                        </w:r>
                        <w:proofErr w:type="gramEnd"/>
                        <w:r>
                          <w:rPr>
                            <w:rFonts w:ascii="Arial" w:eastAsia="Arial" w:hAnsi="Arial"/>
                            <w:color w:val="000000"/>
                          </w:rPr>
                          <w:t xml:space="preserve"> the delivery of prisoner store orders.</w:t>
                        </w:r>
                      </w:p>
                      <w:p w14:paraId="5591920A" w14:textId="77777777" w:rsidR="00925CD1" w:rsidRDefault="007C2F69">
                        <w:pPr>
                          <w:numPr>
                            <w:ilvl w:val="0"/>
                            <w:numId w:val="1"/>
                          </w:numPr>
                          <w:spacing w:after="199" w:line="240" w:lineRule="auto"/>
                          <w:ind w:left="720" w:hanging="360"/>
                        </w:pPr>
                        <w:r>
                          <w:rPr>
                            <w:rFonts w:ascii="Arial" w:eastAsia="Arial" w:hAnsi="Arial"/>
                            <w:color w:val="000000"/>
                          </w:rPr>
                          <w:t>Any actions that require overtime assignment.</w:t>
                        </w:r>
                      </w:p>
                      <w:p w14:paraId="4C9C759B" w14:textId="77777777" w:rsidR="00925CD1" w:rsidRDefault="007C2F69">
                        <w:pPr>
                          <w:numPr>
                            <w:ilvl w:val="0"/>
                            <w:numId w:val="1"/>
                          </w:numPr>
                          <w:spacing w:after="199" w:line="240" w:lineRule="auto"/>
                          <w:ind w:left="720" w:hanging="360"/>
                        </w:pPr>
                        <w:r>
                          <w:rPr>
                            <w:rFonts w:ascii="Arial" w:eastAsia="Arial" w:hAnsi="Arial"/>
                            <w:color w:val="000000"/>
                          </w:rPr>
                          <w:t>Any change of normal scheduled services or events that affect other areas of the facility.   </w:t>
                        </w:r>
                      </w:p>
                    </w:tc>
                  </w:tr>
                </w:tbl>
                <w:p w14:paraId="44E6156B" w14:textId="77777777" w:rsidR="00925CD1" w:rsidRDefault="00925CD1">
                  <w:pPr>
                    <w:spacing w:after="0" w:line="240" w:lineRule="auto"/>
                  </w:pPr>
                </w:p>
              </w:tc>
            </w:tr>
          </w:tbl>
          <w:p w14:paraId="691A2761" w14:textId="77777777" w:rsidR="00925CD1" w:rsidRDefault="00925CD1">
            <w:pPr>
              <w:spacing w:after="0" w:line="240" w:lineRule="auto"/>
            </w:pPr>
          </w:p>
        </w:tc>
        <w:tc>
          <w:tcPr>
            <w:tcW w:w="179" w:type="dxa"/>
          </w:tcPr>
          <w:p w14:paraId="294509E2" w14:textId="77777777" w:rsidR="00925CD1" w:rsidRDefault="00925CD1">
            <w:pPr>
              <w:pStyle w:val="EmptyCellLayoutStyle"/>
              <w:spacing w:after="0" w:line="240" w:lineRule="auto"/>
            </w:pPr>
          </w:p>
        </w:tc>
      </w:tr>
      <w:tr w:rsidR="00925CD1" w14:paraId="1D1C10BD" w14:textId="77777777">
        <w:trPr>
          <w:trHeight w:val="100"/>
        </w:trPr>
        <w:tc>
          <w:tcPr>
            <w:tcW w:w="179" w:type="dxa"/>
          </w:tcPr>
          <w:p w14:paraId="7F1B6781" w14:textId="77777777" w:rsidR="00925CD1" w:rsidRDefault="00925CD1">
            <w:pPr>
              <w:pStyle w:val="EmptyCellLayoutStyle"/>
              <w:spacing w:after="0" w:line="240" w:lineRule="auto"/>
            </w:pPr>
          </w:p>
        </w:tc>
        <w:tc>
          <w:tcPr>
            <w:tcW w:w="0" w:type="dxa"/>
          </w:tcPr>
          <w:p w14:paraId="595EC77B" w14:textId="77777777" w:rsidR="00925CD1" w:rsidRDefault="00925CD1">
            <w:pPr>
              <w:pStyle w:val="EmptyCellLayoutStyle"/>
              <w:spacing w:after="0" w:line="240" w:lineRule="auto"/>
            </w:pPr>
          </w:p>
        </w:tc>
        <w:tc>
          <w:tcPr>
            <w:tcW w:w="0" w:type="dxa"/>
          </w:tcPr>
          <w:p w14:paraId="2417B132" w14:textId="77777777" w:rsidR="00925CD1" w:rsidRDefault="00925CD1">
            <w:pPr>
              <w:pStyle w:val="EmptyCellLayoutStyle"/>
              <w:spacing w:after="0" w:line="240" w:lineRule="auto"/>
            </w:pPr>
          </w:p>
        </w:tc>
        <w:tc>
          <w:tcPr>
            <w:tcW w:w="0" w:type="dxa"/>
          </w:tcPr>
          <w:p w14:paraId="3BF59A24" w14:textId="77777777" w:rsidR="00925CD1" w:rsidRDefault="00925CD1">
            <w:pPr>
              <w:pStyle w:val="EmptyCellLayoutStyle"/>
              <w:spacing w:after="0" w:line="240" w:lineRule="auto"/>
            </w:pPr>
          </w:p>
        </w:tc>
        <w:tc>
          <w:tcPr>
            <w:tcW w:w="0" w:type="dxa"/>
          </w:tcPr>
          <w:p w14:paraId="58271BC9" w14:textId="77777777" w:rsidR="00925CD1" w:rsidRDefault="00925CD1">
            <w:pPr>
              <w:pStyle w:val="EmptyCellLayoutStyle"/>
              <w:spacing w:after="0" w:line="240" w:lineRule="auto"/>
            </w:pPr>
          </w:p>
        </w:tc>
        <w:tc>
          <w:tcPr>
            <w:tcW w:w="0" w:type="dxa"/>
          </w:tcPr>
          <w:p w14:paraId="6F61DD83" w14:textId="77777777" w:rsidR="00925CD1" w:rsidRDefault="00925CD1">
            <w:pPr>
              <w:pStyle w:val="EmptyCellLayoutStyle"/>
              <w:spacing w:after="0" w:line="240" w:lineRule="auto"/>
            </w:pPr>
          </w:p>
        </w:tc>
        <w:tc>
          <w:tcPr>
            <w:tcW w:w="0" w:type="dxa"/>
          </w:tcPr>
          <w:p w14:paraId="187BCF39" w14:textId="77777777" w:rsidR="00925CD1" w:rsidRDefault="00925CD1">
            <w:pPr>
              <w:pStyle w:val="EmptyCellLayoutStyle"/>
              <w:spacing w:after="0" w:line="240" w:lineRule="auto"/>
            </w:pPr>
          </w:p>
        </w:tc>
        <w:tc>
          <w:tcPr>
            <w:tcW w:w="2505" w:type="dxa"/>
          </w:tcPr>
          <w:p w14:paraId="60C96F15" w14:textId="77777777" w:rsidR="00925CD1" w:rsidRDefault="00925CD1">
            <w:pPr>
              <w:pStyle w:val="EmptyCellLayoutStyle"/>
              <w:spacing w:after="0" w:line="240" w:lineRule="auto"/>
            </w:pPr>
          </w:p>
        </w:tc>
        <w:tc>
          <w:tcPr>
            <w:tcW w:w="6120" w:type="dxa"/>
          </w:tcPr>
          <w:p w14:paraId="2AB76D5E" w14:textId="77777777" w:rsidR="00925CD1" w:rsidRDefault="00925CD1">
            <w:pPr>
              <w:pStyle w:val="EmptyCellLayoutStyle"/>
              <w:spacing w:after="0" w:line="240" w:lineRule="auto"/>
            </w:pPr>
          </w:p>
        </w:tc>
        <w:tc>
          <w:tcPr>
            <w:tcW w:w="2534" w:type="dxa"/>
          </w:tcPr>
          <w:p w14:paraId="59EB88D6" w14:textId="77777777" w:rsidR="00925CD1" w:rsidRDefault="00925CD1">
            <w:pPr>
              <w:pStyle w:val="EmptyCellLayoutStyle"/>
              <w:spacing w:after="0" w:line="240" w:lineRule="auto"/>
            </w:pPr>
          </w:p>
        </w:tc>
        <w:tc>
          <w:tcPr>
            <w:tcW w:w="179" w:type="dxa"/>
          </w:tcPr>
          <w:p w14:paraId="3BED63D7" w14:textId="77777777" w:rsidR="00925CD1" w:rsidRDefault="00925CD1">
            <w:pPr>
              <w:pStyle w:val="EmptyCellLayoutStyle"/>
              <w:spacing w:after="0" w:line="240" w:lineRule="auto"/>
            </w:pPr>
          </w:p>
        </w:tc>
      </w:tr>
      <w:tr w:rsidR="00AF7A76" w14:paraId="11AF67E0" w14:textId="77777777" w:rsidTr="00AF7A76">
        <w:tc>
          <w:tcPr>
            <w:tcW w:w="179" w:type="dxa"/>
          </w:tcPr>
          <w:p w14:paraId="58BAF023" w14:textId="77777777" w:rsidR="00925CD1" w:rsidRDefault="00925CD1">
            <w:pPr>
              <w:pStyle w:val="EmptyCellLayoutStyle"/>
              <w:spacing w:after="0" w:line="240" w:lineRule="auto"/>
            </w:pPr>
          </w:p>
        </w:tc>
        <w:tc>
          <w:tcPr>
            <w:tcW w:w="0" w:type="dxa"/>
          </w:tcPr>
          <w:p w14:paraId="169B4183" w14:textId="77777777" w:rsidR="00925CD1" w:rsidRDefault="00925CD1">
            <w:pPr>
              <w:pStyle w:val="EmptyCellLayoutStyle"/>
              <w:spacing w:after="0" w:line="240" w:lineRule="auto"/>
            </w:pPr>
          </w:p>
        </w:tc>
        <w:tc>
          <w:tcPr>
            <w:tcW w:w="0" w:type="dxa"/>
          </w:tcPr>
          <w:p w14:paraId="5D2D0D6A" w14:textId="77777777" w:rsidR="00925CD1" w:rsidRDefault="00925CD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925CD1" w14:paraId="3417EF98" w14:textId="77777777">
              <w:trPr>
                <w:trHeight w:val="459"/>
              </w:trPr>
              <w:tc>
                <w:tcPr>
                  <w:tcW w:w="0" w:type="dxa"/>
                  <w:tcBorders>
                    <w:top w:val="single" w:sz="15" w:space="0" w:color="000000"/>
                    <w:left w:val="single" w:sz="15" w:space="0" w:color="000000"/>
                  </w:tcBorders>
                </w:tcPr>
                <w:p w14:paraId="246878A5" w14:textId="77777777" w:rsidR="00925CD1" w:rsidRDefault="00925CD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25CD1" w14:paraId="48FC97F1" w14:textId="77777777">
                    <w:trPr>
                      <w:trHeight w:val="381"/>
                    </w:trPr>
                    <w:tc>
                      <w:tcPr>
                        <w:tcW w:w="11160" w:type="dxa"/>
                        <w:tcBorders>
                          <w:top w:val="nil"/>
                          <w:left w:val="nil"/>
                          <w:bottom w:val="nil"/>
                          <w:right w:val="nil"/>
                        </w:tcBorders>
                        <w:tcMar>
                          <w:top w:w="39" w:type="dxa"/>
                          <w:left w:w="39" w:type="dxa"/>
                          <w:bottom w:w="39" w:type="dxa"/>
                          <w:right w:w="39" w:type="dxa"/>
                        </w:tcMar>
                      </w:tcPr>
                      <w:p w14:paraId="56E92350" w14:textId="77777777" w:rsidR="00925CD1" w:rsidRDefault="007C2F69">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1D5DD743" w14:textId="77777777" w:rsidR="00925CD1" w:rsidRDefault="00925CD1">
                  <w:pPr>
                    <w:spacing w:after="0" w:line="240" w:lineRule="auto"/>
                  </w:pPr>
                </w:p>
              </w:tc>
            </w:tr>
            <w:tr w:rsidR="00925CD1" w14:paraId="66E9FD52" w14:textId="77777777">
              <w:trPr>
                <w:trHeight w:val="80"/>
              </w:trPr>
              <w:tc>
                <w:tcPr>
                  <w:tcW w:w="0" w:type="dxa"/>
                  <w:tcBorders>
                    <w:left w:val="single" w:sz="15" w:space="0" w:color="000000"/>
                  </w:tcBorders>
                </w:tcPr>
                <w:p w14:paraId="154F7449" w14:textId="77777777" w:rsidR="00925CD1" w:rsidRDefault="00925CD1">
                  <w:pPr>
                    <w:pStyle w:val="EmptyCellLayoutStyle"/>
                    <w:spacing w:after="0" w:line="240" w:lineRule="auto"/>
                  </w:pPr>
                </w:p>
              </w:tc>
              <w:tc>
                <w:tcPr>
                  <w:tcW w:w="11159" w:type="dxa"/>
                  <w:tcBorders>
                    <w:right w:val="single" w:sz="15" w:space="0" w:color="000000"/>
                  </w:tcBorders>
                </w:tcPr>
                <w:p w14:paraId="242CD4BC" w14:textId="77777777" w:rsidR="00925CD1" w:rsidRDefault="00925CD1">
                  <w:pPr>
                    <w:pStyle w:val="EmptyCellLayoutStyle"/>
                    <w:spacing w:after="0" w:line="240" w:lineRule="auto"/>
                  </w:pPr>
                </w:p>
              </w:tc>
            </w:tr>
            <w:tr w:rsidR="00AF7A76" w14:paraId="6DF4717B" w14:textId="77777777" w:rsidTr="00AF7A7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25CD1" w14:paraId="03269E0E" w14:textId="77777777">
                    <w:trPr>
                      <w:trHeight w:val="212"/>
                    </w:trPr>
                    <w:tc>
                      <w:tcPr>
                        <w:tcW w:w="11160" w:type="dxa"/>
                        <w:tcBorders>
                          <w:top w:val="nil"/>
                          <w:left w:val="nil"/>
                          <w:bottom w:val="nil"/>
                          <w:right w:val="nil"/>
                        </w:tcBorders>
                        <w:tcMar>
                          <w:top w:w="39" w:type="dxa"/>
                          <w:left w:w="39" w:type="dxa"/>
                          <w:bottom w:w="39" w:type="dxa"/>
                          <w:right w:w="39" w:type="dxa"/>
                        </w:tcMar>
                      </w:tcPr>
                      <w:p w14:paraId="39A82881" w14:textId="77777777" w:rsidR="00925CD1" w:rsidRDefault="007C2F69">
                        <w:pPr>
                          <w:spacing w:before="199" w:after="199" w:line="240" w:lineRule="auto"/>
                        </w:pPr>
                        <w:proofErr w:type="gramStart"/>
                        <w:r>
                          <w:rPr>
                            <w:rFonts w:ascii="Arial" w:eastAsia="Arial" w:hAnsi="Arial"/>
                            <w:color w:val="000000"/>
                          </w:rPr>
                          <w:t>On a daily basis</w:t>
                        </w:r>
                        <w:proofErr w:type="gramEnd"/>
                        <w:r>
                          <w:rPr>
                            <w:rFonts w:ascii="Arial" w:eastAsia="Arial" w:hAnsi="Arial"/>
                            <w:color w:val="000000"/>
                          </w:rPr>
                          <w:t xml:space="preserve"> the job duties require an employee to</w:t>
                        </w:r>
                        <w:proofErr w:type="gramStart"/>
                        <w:r>
                          <w:rPr>
                            <w:rFonts w:ascii="Arial" w:eastAsia="Arial" w:hAnsi="Arial"/>
                            <w:color w:val="000000"/>
                          </w:rPr>
                          <w:t>:  move</w:t>
                        </w:r>
                        <w:proofErr w:type="gramEnd"/>
                        <w:r>
                          <w:rPr>
                            <w:rFonts w:ascii="Arial" w:eastAsia="Arial" w:hAnsi="Arial"/>
                            <w:color w:val="000000"/>
                          </w:rPr>
                          <w:t xml:space="preserve"> heavy objects; bend, stoop, reach, or stand for extended periods; work with prisoners seven to eight hours a day, including taking prisoner counts; extensive walking and climbing to monitor all areas of responsibility and the ability to operate heavy equipment including a forklift.  </w:t>
                        </w:r>
                        <w:proofErr w:type="gramStart"/>
                        <w:r>
                          <w:rPr>
                            <w:rFonts w:ascii="Arial" w:eastAsia="Arial" w:hAnsi="Arial"/>
                            <w:color w:val="000000"/>
                          </w:rPr>
                          <w:t>Employee</w:t>
                        </w:r>
                        <w:proofErr w:type="gramEnd"/>
                        <w:r>
                          <w:rPr>
                            <w:rFonts w:ascii="Arial" w:eastAsia="Arial" w:hAnsi="Arial"/>
                            <w:color w:val="000000"/>
                          </w:rPr>
                          <w:t xml:space="preserve"> may be exposed to various temperatures, dust and loud atmosphere.   May often be required to work in confined areas.</w:t>
                        </w:r>
                      </w:p>
                    </w:tc>
                  </w:tr>
                </w:tbl>
                <w:p w14:paraId="7B8A339B" w14:textId="77777777" w:rsidR="00925CD1" w:rsidRDefault="00925CD1">
                  <w:pPr>
                    <w:spacing w:after="0" w:line="240" w:lineRule="auto"/>
                  </w:pPr>
                </w:p>
              </w:tc>
            </w:tr>
          </w:tbl>
          <w:p w14:paraId="55B2737E" w14:textId="77777777" w:rsidR="00925CD1" w:rsidRDefault="00925CD1">
            <w:pPr>
              <w:spacing w:after="0" w:line="240" w:lineRule="auto"/>
            </w:pPr>
          </w:p>
        </w:tc>
        <w:tc>
          <w:tcPr>
            <w:tcW w:w="179" w:type="dxa"/>
          </w:tcPr>
          <w:p w14:paraId="24F9794E" w14:textId="77777777" w:rsidR="00925CD1" w:rsidRDefault="00925CD1">
            <w:pPr>
              <w:pStyle w:val="EmptyCellLayoutStyle"/>
              <w:spacing w:after="0" w:line="240" w:lineRule="auto"/>
            </w:pPr>
          </w:p>
        </w:tc>
      </w:tr>
      <w:tr w:rsidR="00925CD1" w14:paraId="52B61415" w14:textId="77777777">
        <w:trPr>
          <w:trHeight w:val="99"/>
        </w:trPr>
        <w:tc>
          <w:tcPr>
            <w:tcW w:w="179" w:type="dxa"/>
          </w:tcPr>
          <w:p w14:paraId="1130BB3E" w14:textId="77777777" w:rsidR="00925CD1" w:rsidRDefault="00925CD1">
            <w:pPr>
              <w:pStyle w:val="EmptyCellLayoutStyle"/>
              <w:spacing w:after="0" w:line="240" w:lineRule="auto"/>
            </w:pPr>
          </w:p>
        </w:tc>
        <w:tc>
          <w:tcPr>
            <w:tcW w:w="0" w:type="dxa"/>
          </w:tcPr>
          <w:p w14:paraId="158BFC36" w14:textId="77777777" w:rsidR="00925CD1" w:rsidRDefault="00925CD1">
            <w:pPr>
              <w:pStyle w:val="EmptyCellLayoutStyle"/>
              <w:spacing w:after="0" w:line="240" w:lineRule="auto"/>
            </w:pPr>
          </w:p>
        </w:tc>
        <w:tc>
          <w:tcPr>
            <w:tcW w:w="0" w:type="dxa"/>
          </w:tcPr>
          <w:p w14:paraId="3657706B" w14:textId="77777777" w:rsidR="00925CD1" w:rsidRDefault="00925CD1">
            <w:pPr>
              <w:pStyle w:val="EmptyCellLayoutStyle"/>
              <w:spacing w:after="0" w:line="240" w:lineRule="auto"/>
            </w:pPr>
          </w:p>
        </w:tc>
        <w:tc>
          <w:tcPr>
            <w:tcW w:w="0" w:type="dxa"/>
          </w:tcPr>
          <w:p w14:paraId="538099AD" w14:textId="77777777" w:rsidR="00925CD1" w:rsidRDefault="00925CD1">
            <w:pPr>
              <w:pStyle w:val="EmptyCellLayoutStyle"/>
              <w:spacing w:after="0" w:line="240" w:lineRule="auto"/>
            </w:pPr>
          </w:p>
        </w:tc>
        <w:tc>
          <w:tcPr>
            <w:tcW w:w="0" w:type="dxa"/>
          </w:tcPr>
          <w:p w14:paraId="079475C4" w14:textId="77777777" w:rsidR="00925CD1" w:rsidRDefault="00925CD1">
            <w:pPr>
              <w:pStyle w:val="EmptyCellLayoutStyle"/>
              <w:spacing w:after="0" w:line="240" w:lineRule="auto"/>
            </w:pPr>
          </w:p>
        </w:tc>
        <w:tc>
          <w:tcPr>
            <w:tcW w:w="0" w:type="dxa"/>
          </w:tcPr>
          <w:p w14:paraId="6576939A" w14:textId="77777777" w:rsidR="00925CD1" w:rsidRDefault="00925CD1">
            <w:pPr>
              <w:pStyle w:val="EmptyCellLayoutStyle"/>
              <w:spacing w:after="0" w:line="240" w:lineRule="auto"/>
            </w:pPr>
          </w:p>
        </w:tc>
        <w:tc>
          <w:tcPr>
            <w:tcW w:w="0" w:type="dxa"/>
          </w:tcPr>
          <w:p w14:paraId="11096C04" w14:textId="77777777" w:rsidR="00925CD1" w:rsidRDefault="00925CD1">
            <w:pPr>
              <w:pStyle w:val="EmptyCellLayoutStyle"/>
              <w:spacing w:after="0" w:line="240" w:lineRule="auto"/>
            </w:pPr>
          </w:p>
        </w:tc>
        <w:tc>
          <w:tcPr>
            <w:tcW w:w="2505" w:type="dxa"/>
          </w:tcPr>
          <w:p w14:paraId="31818C9A" w14:textId="77777777" w:rsidR="00925CD1" w:rsidRDefault="00925CD1">
            <w:pPr>
              <w:pStyle w:val="EmptyCellLayoutStyle"/>
              <w:spacing w:after="0" w:line="240" w:lineRule="auto"/>
            </w:pPr>
          </w:p>
        </w:tc>
        <w:tc>
          <w:tcPr>
            <w:tcW w:w="6120" w:type="dxa"/>
          </w:tcPr>
          <w:p w14:paraId="51FBBDCC" w14:textId="77777777" w:rsidR="00925CD1" w:rsidRDefault="00925CD1">
            <w:pPr>
              <w:pStyle w:val="EmptyCellLayoutStyle"/>
              <w:spacing w:after="0" w:line="240" w:lineRule="auto"/>
            </w:pPr>
          </w:p>
        </w:tc>
        <w:tc>
          <w:tcPr>
            <w:tcW w:w="2534" w:type="dxa"/>
          </w:tcPr>
          <w:p w14:paraId="41AD0A62" w14:textId="77777777" w:rsidR="00925CD1" w:rsidRDefault="00925CD1">
            <w:pPr>
              <w:pStyle w:val="EmptyCellLayoutStyle"/>
              <w:spacing w:after="0" w:line="240" w:lineRule="auto"/>
            </w:pPr>
          </w:p>
        </w:tc>
        <w:tc>
          <w:tcPr>
            <w:tcW w:w="179" w:type="dxa"/>
          </w:tcPr>
          <w:p w14:paraId="26743230" w14:textId="77777777" w:rsidR="00925CD1" w:rsidRDefault="00925CD1">
            <w:pPr>
              <w:pStyle w:val="EmptyCellLayoutStyle"/>
              <w:spacing w:after="0" w:line="240" w:lineRule="auto"/>
            </w:pPr>
          </w:p>
        </w:tc>
      </w:tr>
      <w:tr w:rsidR="00AF7A76" w14:paraId="3AF69D81" w14:textId="77777777" w:rsidTr="00AF7A76">
        <w:tc>
          <w:tcPr>
            <w:tcW w:w="179" w:type="dxa"/>
          </w:tcPr>
          <w:p w14:paraId="2E2D4FC2" w14:textId="77777777" w:rsidR="00925CD1" w:rsidRDefault="00925CD1">
            <w:pPr>
              <w:pStyle w:val="EmptyCellLayoutStyle"/>
              <w:spacing w:after="0" w:line="240" w:lineRule="auto"/>
            </w:pPr>
          </w:p>
        </w:tc>
        <w:tc>
          <w:tcPr>
            <w:tcW w:w="0" w:type="dxa"/>
          </w:tcPr>
          <w:p w14:paraId="1B598F0F" w14:textId="77777777" w:rsidR="00925CD1" w:rsidRDefault="00925CD1">
            <w:pPr>
              <w:pStyle w:val="EmptyCellLayoutStyle"/>
              <w:spacing w:after="0" w:line="240" w:lineRule="auto"/>
            </w:pPr>
          </w:p>
        </w:tc>
        <w:tc>
          <w:tcPr>
            <w:tcW w:w="0" w:type="dxa"/>
          </w:tcPr>
          <w:p w14:paraId="55D1F429" w14:textId="77777777" w:rsidR="00925CD1" w:rsidRDefault="00925CD1">
            <w:pPr>
              <w:pStyle w:val="EmptyCellLayoutStyle"/>
              <w:spacing w:after="0" w:line="240" w:lineRule="auto"/>
            </w:pPr>
          </w:p>
        </w:tc>
        <w:tc>
          <w:tcPr>
            <w:tcW w:w="0" w:type="dxa"/>
          </w:tcPr>
          <w:p w14:paraId="7290AE32" w14:textId="77777777" w:rsidR="00925CD1" w:rsidRDefault="00925CD1">
            <w:pPr>
              <w:pStyle w:val="EmptyCellLayoutStyle"/>
              <w:spacing w:after="0" w:line="240" w:lineRule="auto"/>
            </w:pPr>
          </w:p>
        </w:tc>
        <w:tc>
          <w:tcPr>
            <w:tcW w:w="0" w:type="dxa"/>
          </w:tcPr>
          <w:p w14:paraId="3377A42F" w14:textId="77777777" w:rsidR="00925CD1" w:rsidRDefault="00925CD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43"/>
              <w:gridCol w:w="179"/>
            </w:tblGrid>
            <w:tr w:rsidR="00AF7A76" w14:paraId="6F1090DB" w14:textId="77777777" w:rsidTr="00AF7A7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925CD1" w14:paraId="7BB6182A" w14:textId="77777777">
                    <w:trPr>
                      <w:trHeight w:val="462"/>
                    </w:trPr>
                    <w:tc>
                      <w:tcPr>
                        <w:tcW w:w="11160" w:type="dxa"/>
                        <w:tcBorders>
                          <w:top w:val="nil"/>
                          <w:left w:val="nil"/>
                          <w:bottom w:val="nil"/>
                          <w:right w:val="nil"/>
                        </w:tcBorders>
                        <w:tcMar>
                          <w:top w:w="39" w:type="dxa"/>
                          <w:left w:w="39" w:type="dxa"/>
                          <w:bottom w:w="39" w:type="dxa"/>
                          <w:right w:w="39" w:type="dxa"/>
                        </w:tcMar>
                      </w:tcPr>
                      <w:p w14:paraId="0FE267D5" w14:textId="77777777" w:rsidR="00925CD1" w:rsidRDefault="007C2F69">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3C9EF88" w14:textId="77777777" w:rsidR="00925CD1" w:rsidRDefault="00925CD1">
                  <w:pPr>
                    <w:spacing w:after="0" w:line="240" w:lineRule="auto"/>
                  </w:pPr>
                </w:p>
              </w:tc>
            </w:tr>
            <w:tr w:rsidR="00925CD1" w14:paraId="4AEBC67A" w14:textId="77777777">
              <w:trPr>
                <w:trHeight w:val="99"/>
              </w:trPr>
              <w:tc>
                <w:tcPr>
                  <w:tcW w:w="179" w:type="dxa"/>
                  <w:tcBorders>
                    <w:left w:val="single" w:sz="15" w:space="0" w:color="000000"/>
                  </w:tcBorders>
                </w:tcPr>
                <w:p w14:paraId="69922415" w14:textId="77777777" w:rsidR="00925CD1" w:rsidRDefault="00925CD1">
                  <w:pPr>
                    <w:pStyle w:val="EmptyCellLayoutStyle"/>
                    <w:spacing w:after="0" w:line="240" w:lineRule="auto"/>
                  </w:pPr>
                </w:p>
              </w:tc>
              <w:tc>
                <w:tcPr>
                  <w:tcW w:w="10800" w:type="dxa"/>
                </w:tcPr>
                <w:p w14:paraId="267F23A8" w14:textId="77777777" w:rsidR="00925CD1" w:rsidRDefault="00925CD1">
                  <w:pPr>
                    <w:pStyle w:val="EmptyCellLayoutStyle"/>
                    <w:spacing w:after="0" w:line="240" w:lineRule="auto"/>
                  </w:pPr>
                </w:p>
              </w:tc>
              <w:tc>
                <w:tcPr>
                  <w:tcW w:w="180" w:type="dxa"/>
                  <w:tcBorders>
                    <w:right w:val="single" w:sz="15" w:space="0" w:color="000000"/>
                  </w:tcBorders>
                </w:tcPr>
                <w:p w14:paraId="76879854" w14:textId="77777777" w:rsidR="00925CD1" w:rsidRDefault="00925CD1">
                  <w:pPr>
                    <w:pStyle w:val="EmptyCellLayoutStyle"/>
                    <w:spacing w:after="0" w:line="240" w:lineRule="auto"/>
                  </w:pPr>
                </w:p>
              </w:tc>
            </w:tr>
            <w:tr w:rsidR="00AF7A76" w14:paraId="3AB0B98B" w14:textId="77777777" w:rsidTr="00AF7A76">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4"/>
                  </w:tblGrid>
                  <w:tr w:rsidR="00925CD1" w14:paraId="31A1133E" w14:textId="77777777">
                    <w:trPr>
                      <w:trHeight w:val="180"/>
                    </w:trPr>
                    <w:tc>
                      <w:tcPr>
                        <w:tcW w:w="11160" w:type="dxa"/>
                        <w:tcBorders>
                          <w:left w:val="nil"/>
                          <w:right w:val="nil"/>
                        </w:tcBorders>
                      </w:tcPr>
                      <w:p w14:paraId="522A08D1" w14:textId="77777777" w:rsidR="00925CD1" w:rsidRDefault="00925CD1">
                        <w:pPr>
                          <w:pStyle w:val="EmptyCellLayoutStyle"/>
                          <w:spacing w:after="0" w:line="240" w:lineRule="auto"/>
                        </w:pPr>
                      </w:p>
                    </w:tc>
                  </w:tr>
                  <w:tr w:rsidR="00925CD1" w14:paraId="148A7A93"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000" w:firstRow="0" w:lastRow="0" w:firstColumn="0" w:lastColumn="0" w:noHBand="0" w:noVBand="0"/>
                        </w:tblPr>
                        <w:tblGrid>
                          <w:gridCol w:w="2765"/>
                          <w:gridCol w:w="2767"/>
                          <w:gridCol w:w="2765"/>
                          <w:gridCol w:w="2767"/>
                        </w:tblGrid>
                        <w:tr w:rsidR="00925CD1" w14:paraId="526B5D1D"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0B6BF8C9" w14:textId="77777777" w:rsidR="00925CD1" w:rsidRDefault="007C2F69">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4833E088" w14:textId="77777777" w:rsidR="00925CD1" w:rsidRDefault="007C2F69">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09398D03" w14:textId="77777777" w:rsidR="00925CD1" w:rsidRDefault="007C2F69">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7FE36A20" w14:textId="77777777" w:rsidR="00925CD1" w:rsidRDefault="007C2F69">
                              <w:pPr>
                                <w:spacing w:after="0" w:line="240" w:lineRule="auto"/>
                              </w:pPr>
                              <w:r>
                                <w:rPr>
                                  <w:rFonts w:ascii="Arial" w:eastAsia="Arial" w:hAnsi="Arial"/>
                                  <w:b/>
                                  <w:color w:val="000000"/>
                                  <w:sz w:val="16"/>
                                  <w:u w:val="single"/>
                                </w:rPr>
                                <w:t>CLASS TITLE</w:t>
                              </w:r>
                            </w:p>
                          </w:tc>
                        </w:tr>
                        <w:tr w:rsidR="00925CD1" w14:paraId="469DAE7C"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BDFF560" w14:textId="79C1F82C" w:rsidR="00925CD1" w:rsidRDefault="00925CD1">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9D56DE4" w14:textId="77777777" w:rsidR="00925CD1" w:rsidRDefault="007C2F69">
                              <w:pPr>
                                <w:spacing w:after="0" w:line="240" w:lineRule="auto"/>
                              </w:pPr>
                              <w:r>
                                <w:rPr>
                                  <w:rFonts w:ascii="Arial" w:eastAsia="Arial" w:hAnsi="Arial"/>
                                  <w:color w:val="000000"/>
                                </w:rPr>
                                <w:t>STOREKEEPER-A 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E5B425" w14:textId="215A9883" w:rsidR="00925CD1" w:rsidRDefault="00925CD1">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663CD3FE" w14:textId="77777777" w:rsidR="00925CD1" w:rsidRDefault="007C2F69">
                              <w:pPr>
                                <w:spacing w:after="0" w:line="240" w:lineRule="auto"/>
                              </w:pPr>
                              <w:r>
                                <w:rPr>
                                  <w:rFonts w:ascii="Arial" w:eastAsia="Arial" w:hAnsi="Arial"/>
                                  <w:color w:val="000000"/>
                                </w:rPr>
                                <w:t>STOREKEEPER-A 7</w:t>
                              </w:r>
                            </w:p>
                          </w:tc>
                        </w:tr>
                        <w:tr w:rsidR="00925CD1" w14:paraId="4F190C2D"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3BA483" w14:textId="2B999C0E" w:rsidR="00925CD1" w:rsidRDefault="00925CD1">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230AC8" w14:textId="77777777" w:rsidR="00925CD1" w:rsidRDefault="007C2F69">
                              <w:pPr>
                                <w:spacing w:after="0" w:line="240" w:lineRule="auto"/>
                              </w:pPr>
                              <w:r>
                                <w:rPr>
                                  <w:rFonts w:ascii="Arial" w:eastAsia="Arial" w:hAnsi="Arial"/>
                                  <w:color w:val="000000"/>
                                </w:rPr>
                                <w:t>STOREKEEPER-A 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46188A6" w14:textId="3F047CFC" w:rsidR="00925CD1" w:rsidRDefault="00925CD1">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CC43B05" w14:textId="77777777" w:rsidR="00925CD1" w:rsidRDefault="007C2F69">
                              <w:pPr>
                                <w:spacing w:after="0" w:line="240" w:lineRule="auto"/>
                              </w:pPr>
                              <w:r>
                                <w:rPr>
                                  <w:rFonts w:ascii="Arial" w:eastAsia="Arial" w:hAnsi="Arial"/>
                                  <w:color w:val="000000"/>
                                </w:rPr>
                                <w:t>STOREKEEPER-A 7</w:t>
                              </w:r>
                            </w:p>
                          </w:tc>
                        </w:tr>
                        <w:tr w:rsidR="00925CD1" w14:paraId="4EDAA123"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0EF500A1" w14:textId="2A3B965B" w:rsidR="00925CD1" w:rsidRDefault="00925CD1">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825D1A4" w14:textId="77777777" w:rsidR="00925CD1" w:rsidRDefault="007C2F69">
                              <w:pPr>
                                <w:spacing w:after="0" w:line="240" w:lineRule="auto"/>
                              </w:pPr>
                              <w:r>
                                <w:rPr>
                                  <w:rFonts w:ascii="Arial" w:eastAsia="Arial" w:hAnsi="Arial"/>
                                  <w:color w:val="000000"/>
                                </w:rPr>
                                <w:t>STOREKEEPER-A 7</w:t>
                              </w: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DE8606A" w14:textId="4B03ED7C" w:rsidR="00925CD1" w:rsidRDefault="00925CD1">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6C78233" w14:textId="77777777" w:rsidR="00925CD1" w:rsidRDefault="007C2F69">
                              <w:pPr>
                                <w:spacing w:after="0" w:line="240" w:lineRule="auto"/>
                              </w:pPr>
                              <w:r>
                                <w:rPr>
                                  <w:rFonts w:ascii="Arial" w:eastAsia="Arial" w:hAnsi="Arial"/>
                                  <w:color w:val="000000"/>
                                </w:rPr>
                                <w:t>STOREKEEPER-A 7</w:t>
                              </w:r>
                            </w:p>
                          </w:tc>
                        </w:tr>
                        <w:tr w:rsidR="007C2F69" w14:paraId="39E3EE31"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67AC2F76" w14:textId="77777777" w:rsidR="007C2F69" w:rsidRDefault="007C2F69">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A5AD77" w14:textId="77777777" w:rsidR="007C2F69" w:rsidRDefault="007C2F69">
                              <w:pPr>
                                <w:spacing w:after="0" w:line="240" w:lineRule="auto"/>
                                <w:rPr>
                                  <w:rFonts w:ascii="Arial" w:eastAsia="Arial" w:hAnsi="Arial"/>
                                  <w:color w:val="000000"/>
                                </w:rPr>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5FC81C7" w14:textId="77777777" w:rsidR="007C2F69" w:rsidRDefault="007C2F69">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30B7714" w14:textId="77777777" w:rsidR="007C2F69" w:rsidRDefault="007C2F69">
                              <w:pPr>
                                <w:spacing w:after="0" w:line="240" w:lineRule="auto"/>
                                <w:rPr>
                                  <w:rFonts w:ascii="Arial" w:eastAsia="Arial" w:hAnsi="Arial"/>
                                  <w:color w:val="000000"/>
                                </w:rPr>
                              </w:pPr>
                            </w:p>
                          </w:tc>
                        </w:tr>
                      </w:tbl>
                      <w:p w14:paraId="3464A7EA" w14:textId="77777777" w:rsidR="00925CD1" w:rsidRDefault="00925CD1">
                        <w:pPr>
                          <w:spacing w:after="0" w:line="240" w:lineRule="auto"/>
                        </w:pPr>
                      </w:p>
                    </w:tc>
                  </w:tr>
                </w:tbl>
                <w:p w14:paraId="1F8D2695" w14:textId="77777777" w:rsidR="00925CD1" w:rsidRDefault="00925CD1">
                  <w:pPr>
                    <w:spacing w:after="0" w:line="240" w:lineRule="auto"/>
                  </w:pPr>
                </w:p>
              </w:tc>
            </w:tr>
            <w:tr w:rsidR="00925CD1" w14:paraId="0648ABB2" w14:textId="77777777">
              <w:trPr>
                <w:trHeight w:val="80"/>
              </w:trPr>
              <w:tc>
                <w:tcPr>
                  <w:tcW w:w="179" w:type="dxa"/>
                  <w:tcBorders>
                    <w:left w:val="single" w:sz="15" w:space="0" w:color="000000"/>
                  </w:tcBorders>
                </w:tcPr>
                <w:p w14:paraId="28CAE908" w14:textId="77777777" w:rsidR="00925CD1" w:rsidRDefault="00925CD1">
                  <w:pPr>
                    <w:pStyle w:val="EmptyCellLayoutStyle"/>
                    <w:spacing w:after="0" w:line="240" w:lineRule="auto"/>
                  </w:pPr>
                </w:p>
              </w:tc>
              <w:tc>
                <w:tcPr>
                  <w:tcW w:w="10800" w:type="dxa"/>
                </w:tcPr>
                <w:p w14:paraId="0B5AA217" w14:textId="77777777" w:rsidR="00925CD1" w:rsidRDefault="00925CD1">
                  <w:pPr>
                    <w:pStyle w:val="EmptyCellLayoutStyle"/>
                    <w:spacing w:after="0" w:line="240" w:lineRule="auto"/>
                  </w:pPr>
                </w:p>
              </w:tc>
              <w:tc>
                <w:tcPr>
                  <w:tcW w:w="180" w:type="dxa"/>
                  <w:tcBorders>
                    <w:right w:val="single" w:sz="15" w:space="0" w:color="000000"/>
                  </w:tcBorders>
                </w:tcPr>
                <w:p w14:paraId="2F08F917" w14:textId="77777777" w:rsidR="00925CD1" w:rsidRDefault="00925CD1">
                  <w:pPr>
                    <w:pStyle w:val="EmptyCellLayoutStyle"/>
                    <w:spacing w:after="0" w:line="240" w:lineRule="auto"/>
                  </w:pPr>
                </w:p>
              </w:tc>
            </w:tr>
            <w:tr w:rsidR="00AF7A76" w14:paraId="0EE383B1" w14:textId="77777777" w:rsidTr="00AF7A76">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925CD1" w14:paraId="78F37082" w14:textId="77777777">
                    <w:trPr>
                      <w:trHeight w:val="176"/>
                    </w:trPr>
                    <w:tc>
                      <w:tcPr>
                        <w:tcW w:w="10980" w:type="dxa"/>
                        <w:tcBorders>
                          <w:top w:val="nil"/>
                          <w:left w:val="nil"/>
                          <w:bottom w:val="nil"/>
                          <w:right w:val="nil"/>
                        </w:tcBorders>
                        <w:tcMar>
                          <w:top w:w="39" w:type="dxa"/>
                          <w:left w:w="39" w:type="dxa"/>
                          <w:bottom w:w="39" w:type="dxa"/>
                          <w:right w:w="39" w:type="dxa"/>
                        </w:tcMar>
                      </w:tcPr>
                      <w:p w14:paraId="2CEF71F4" w14:textId="77777777" w:rsidR="00925CD1" w:rsidRDefault="007C2F69">
                        <w:pPr>
                          <w:spacing w:after="0" w:line="240" w:lineRule="auto"/>
                        </w:pPr>
                        <w:r>
                          <w:rPr>
                            <w:rFonts w:ascii="Arial" w:eastAsia="Arial" w:hAnsi="Arial"/>
                            <w:b/>
                            <w:color w:val="000000"/>
                            <w:sz w:val="16"/>
                          </w:rPr>
                          <w:t>Additional Subordinates</w:t>
                        </w:r>
                      </w:p>
                    </w:tc>
                  </w:tr>
                </w:tbl>
                <w:p w14:paraId="2E302762" w14:textId="77777777" w:rsidR="00925CD1" w:rsidRDefault="00925CD1">
                  <w:pPr>
                    <w:spacing w:after="0" w:line="240" w:lineRule="auto"/>
                  </w:pPr>
                </w:p>
              </w:tc>
              <w:tc>
                <w:tcPr>
                  <w:tcW w:w="180" w:type="dxa"/>
                  <w:tcBorders>
                    <w:right w:val="single" w:sz="15" w:space="0" w:color="000000"/>
                  </w:tcBorders>
                </w:tcPr>
                <w:p w14:paraId="73F16603" w14:textId="77777777" w:rsidR="00925CD1" w:rsidRDefault="00925CD1">
                  <w:pPr>
                    <w:pStyle w:val="EmptyCellLayoutStyle"/>
                    <w:spacing w:after="0" w:line="240" w:lineRule="auto"/>
                  </w:pPr>
                </w:p>
              </w:tc>
            </w:tr>
            <w:tr w:rsidR="00925CD1" w14:paraId="7F5D45EF" w14:textId="77777777">
              <w:trPr>
                <w:trHeight w:val="40"/>
              </w:trPr>
              <w:tc>
                <w:tcPr>
                  <w:tcW w:w="179" w:type="dxa"/>
                  <w:tcBorders>
                    <w:left w:val="single" w:sz="15" w:space="0" w:color="000000"/>
                  </w:tcBorders>
                </w:tcPr>
                <w:p w14:paraId="493FE7DB" w14:textId="77777777" w:rsidR="00925CD1" w:rsidRDefault="00925CD1">
                  <w:pPr>
                    <w:pStyle w:val="EmptyCellLayoutStyle"/>
                    <w:spacing w:after="0" w:line="240" w:lineRule="auto"/>
                  </w:pPr>
                </w:p>
              </w:tc>
              <w:tc>
                <w:tcPr>
                  <w:tcW w:w="10800" w:type="dxa"/>
                </w:tcPr>
                <w:p w14:paraId="33AE8C22" w14:textId="77777777" w:rsidR="00925CD1" w:rsidRDefault="00925CD1">
                  <w:pPr>
                    <w:pStyle w:val="EmptyCellLayoutStyle"/>
                    <w:spacing w:after="0" w:line="240" w:lineRule="auto"/>
                  </w:pPr>
                </w:p>
              </w:tc>
              <w:tc>
                <w:tcPr>
                  <w:tcW w:w="180" w:type="dxa"/>
                  <w:tcBorders>
                    <w:right w:val="single" w:sz="15" w:space="0" w:color="000000"/>
                  </w:tcBorders>
                </w:tcPr>
                <w:p w14:paraId="4A42CA72" w14:textId="77777777" w:rsidR="00925CD1" w:rsidRDefault="00925CD1">
                  <w:pPr>
                    <w:pStyle w:val="EmptyCellLayoutStyle"/>
                    <w:spacing w:after="0" w:line="240" w:lineRule="auto"/>
                  </w:pPr>
                </w:p>
              </w:tc>
            </w:tr>
            <w:tr w:rsidR="00925CD1" w14:paraId="5E1D47A3" w14:textId="77777777">
              <w:trPr>
                <w:trHeight w:val="290"/>
              </w:trPr>
              <w:tc>
                <w:tcPr>
                  <w:tcW w:w="179" w:type="dxa"/>
                  <w:tcBorders>
                    <w:left w:val="single" w:sz="15" w:space="0" w:color="000000"/>
                    <w:bottom w:val="single" w:sz="15" w:space="0" w:color="000000"/>
                  </w:tcBorders>
                </w:tcPr>
                <w:p w14:paraId="3850EFD0" w14:textId="77777777" w:rsidR="00925CD1" w:rsidRDefault="00925CD1">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000" w:firstRow="0" w:lastRow="0" w:firstColumn="0" w:lastColumn="0" w:noHBand="0" w:noVBand="0"/>
                  </w:tblPr>
                  <w:tblGrid>
                    <w:gridCol w:w="10743"/>
                  </w:tblGrid>
                  <w:tr w:rsidR="00925CD1" w14:paraId="4D0D2B1F" w14:textId="77777777">
                    <w:trPr>
                      <w:trHeight w:val="212"/>
                    </w:trPr>
                    <w:tc>
                      <w:tcPr>
                        <w:tcW w:w="10800" w:type="dxa"/>
                        <w:tcBorders>
                          <w:top w:val="nil"/>
                          <w:left w:val="nil"/>
                          <w:bottom w:val="nil"/>
                          <w:right w:val="nil"/>
                        </w:tcBorders>
                        <w:tcMar>
                          <w:top w:w="39" w:type="dxa"/>
                          <w:left w:w="39" w:type="dxa"/>
                          <w:bottom w:w="39" w:type="dxa"/>
                          <w:right w:w="39" w:type="dxa"/>
                        </w:tcMar>
                      </w:tcPr>
                      <w:p w14:paraId="140CE07F" w14:textId="7835A2EB" w:rsidR="00925CD1" w:rsidRDefault="00925CD1">
                        <w:pPr>
                          <w:spacing w:after="0" w:line="240" w:lineRule="auto"/>
                        </w:pPr>
                      </w:p>
                    </w:tc>
                  </w:tr>
                </w:tbl>
                <w:p w14:paraId="0D3C2CF1" w14:textId="77777777" w:rsidR="00925CD1" w:rsidRDefault="00925CD1">
                  <w:pPr>
                    <w:spacing w:after="0" w:line="240" w:lineRule="auto"/>
                  </w:pPr>
                </w:p>
              </w:tc>
              <w:tc>
                <w:tcPr>
                  <w:tcW w:w="180" w:type="dxa"/>
                  <w:tcBorders>
                    <w:bottom w:val="single" w:sz="15" w:space="0" w:color="000000"/>
                    <w:right w:val="single" w:sz="15" w:space="0" w:color="000000"/>
                  </w:tcBorders>
                </w:tcPr>
                <w:p w14:paraId="5894C382" w14:textId="77777777" w:rsidR="00925CD1" w:rsidRDefault="00925CD1">
                  <w:pPr>
                    <w:pStyle w:val="EmptyCellLayoutStyle"/>
                    <w:spacing w:after="0" w:line="240" w:lineRule="auto"/>
                  </w:pPr>
                </w:p>
              </w:tc>
            </w:tr>
          </w:tbl>
          <w:p w14:paraId="24522A42" w14:textId="77777777" w:rsidR="00925CD1" w:rsidRDefault="00925CD1">
            <w:pPr>
              <w:spacing w:after="0" w:line="240" w:lineRule="auto"/>
            </w:pPr>
          </w:p>
        </w:tc>
        <w:tc>
          <w:tcPr>
            <w:tcW w:w="179" w:type="dxa"/>
          </w:tcPr>
          <w:p w14:paraId="6F235EBE" w14:textId="77777777" w:rsidR="00925CD1" w:rsidRDefault="00925CD1">
            <w:pPr>
              <w:pStyle w:val="EmptyCellLayoutStyle"/>
              <w:spacing w:after="0" w:line="240" w:lineRule="auto"/>
            </w:pPr>
          </w:p>
        </w:tc>
      </w:tr>
      <w:tr w:rsidR="00925CD1" w14:paraId="56200B65" w14:textId="77777777">
        <w:trPr>
          <w:trHeight w:val="123"/>
        </w:trPr>
        <w:tc>
          <w:tcPr>
            <w:tcW w:w="179" w:type="dxa"/>
          </w:tcPr>
          <w:p w14:paraId="220528B8" w14:textId="77777777" w:rsidR="00925CD1" w:rsidRDefault="00925CD1">
            <w:pPr>
              <w:pStyle w:val="EmptyCellLayoutStyle"/>
              <w:spacing w:after="0" w:line="240" w:lineRule="auto"/>
            </w:pPr>
          </w:p>
        </w:tc>
        <w:tc>
          <w:tcPr>
            <w:tcW w:w="0" w:type="dxa"/>
          </w:tcPr>
          <w:p w14:paraId="3AF7DFEE" w14:textId="77777777" w:rsidR="00925CD1" w:rsidRDefault="00925CD1">
            <w:pPr>
              <w:pStyle w:val="EmptyCellLayoutStyle"/>
              <w:spacing w:after="0" w:line="240" w:lineRule="auto"/>
            </w:pPr>
          </w:p>
        </w:tc>
        <w:tc>
          <w:tcPr>
            <w:tcW w:w="0" w:type="dxa"/>
          </w:tcPr>
          <w:p w14:paraId="52567312" w14:textId="77777777" w:rsidR="00925CD1" w:rsidRDefault="00925CD1">
            <w:pPr>
              <w:pStyle w:val="EmptyCellLayoutStyle"/>
              <w:spacing w:after="0" w:line="240" w:lineRule="auto"/>
            </w:pPr>
          </w:p>
        </w:tc>
        <w:tc>
          <w:tcPr>
            <w:tcW w:w="0" w:type="dxa"/>
          </w:tcPr>
          <w:p w14:paraId="59894990" w14:textId="77777777" w:rsidR="00925CD1" w:rsidRDefault="00925CD1">
            <w:pPr>
              <w:pStyle w:val="EmptyCellLayoutStyle"/>
              <w:spacing w:after="0" w:line="240" w:lineRule="auto"/>
            </w:pPr>
          </w:p>
        </w:tc>
        <w:tc>
          <w:tcPr>
            <w:tcW w:w="0" w:type="dxa"/>
          </w:tcPr>
          <w:p w14:paraId="02D7F2DB" w14:textId="77777777" w:rsidR="00925CD1" w:rsidRDefault="00925CD1">
            <w:pPr>
              <w:pStyle w:val="EmptyCellLayoutStyle"/>
              <w:spacing w:after="0" w:line="240" w:lineRule="auto"/>
            </w:pPr>
          </w:p>
        </w:tc>
        <w:tc>
          <w:tcPr>
            <w:tcW w:w="0" w:type="dxa"/>
          </w:tcPr>
          <w:p w14:paraId="318C715C" w14:textId="77777777" w:rsidR="00925CD1" w:rsidRDefault="00925CD1">
            <w:pPr>
              <w:pStyle w:val="EmptyCellLayoutStyle"/>
              <w:spacing w:after="0" w:line="240" w:lineRule="auto"/>
            </w:pPr>
          </w:p>
        </w:tc>
        <w:tc>
          <w:tcPr>
            <w:tcW w:w="0" w:type="dxa"/>
          </w:tcPr>
          <w:p w14:paraId="73E599EF" w14:textId="77777777" w:rsidR="00925CD1" w:rsidRDefault="00925CD1">
            <w:pPr>
              <w:pStyle w:val="EmptyCellLayoutStyle"/>
              <w:spacing w:after="0" w:line="240" w:lineRule="auto"/>
            </w:pPr>
          </w:p>
        </w:tc>
        <w:tc>
          <w:tcPr>
            <w:tcW w:w="2505" w:type="dxa"/>
          </w:tcPr>
          <w:p w14:paraId="4A4F498E" w14:textId="77777777" w:rsidR="00925CD1" w:rsidRDefault="00925CD1">
            <w:pPr>
              <w:pStyle w:val="EmptyCellLayoutStyle"/>
              <w:spacing w:after="0" w:line="240" w:lineRule="auto"/>
            </w:pPr>
          </w:p>
        </w:tc>
        <w:tc>
          <w:tcPr>
            <w:tcW w:w="6120" w:type="dxa"/>
          </w:tcPr>
          <w:p w14:paraId="5EC59D6F" w14:textId="77777777" w:rsidR="00925CD1" w:rsidRDefault="00925CD1">
            <w:pPr>
              <w:pStyle w:val="EmptyCellLayoutStyle"/>
              <w:spacing w:after="0" w:line="240" w:lineRule="auto"/>
            </w:pPr>
          </w:p>
        </w:tc>
        <w:tc>
          <w:tcPr>
            <w:tcW w:w="2534" w:type="dxa"/>
          </w:tcPr>
          <w:p w14:paraId="5E3584C9" w14:textId="77777777" w:rsidR="00925CD1" w:rsidRDefault="00925CD1">
            <w:pPr>
              <w:pStyle w:val="EmptyCellLayoutStyle"/>
              <w:spacing w:after="0" w:line="240" w:lineRule="auto"/>
            </w:pPr>
          </w:p>
        </w:tc>
        <w:tc>
          <w:tcPr>
            <w:tcW w:w="179" w:type="dxa"/>
          </w:tcPr>
          <w:p w14:paraId="46340E94" w14:textId="77777777" w:rsidR="00925CD1" w:rsidRDefault="00925CD1">
            <w:pPr>
              <w:pStyle w:val="EmptyCellLayoutStyle"/>
              <w:spacing w:after="0" w:line="240" w:lineRule="auto"/>
            </w:pPr>
          </w:p>
        </w:tc>
      </w:tr>
      <w:tr w:rsidR="00AF7A76" w14:paraId="62112FCE" w14:textId="77777777" w:rsidTr="00AF7A76">
        <w:tc>
          <w:tcPr>
            <w:tcW w:w="179" w:type="dxa"/>
          </w:tcPr>
          <w:p w14:paraId="26621469" w14:textId="77777777" w:rsidR="00925CD1" w:rsidRDefault="00925CD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8"/>
              <w:gridCol w:w="359"/>
              <w:gridCol w:w="179"/>
              <w:gridCol w:w="3232"/>
              <w:gridCol w:w="2152"/>
              <w:gridCol w:w="358"/>
              <w:gridCol w:w="179"/>
              <w:gridCol w:w="3231"/>
              <w:gridCol w:w="537"/>
            </w:tblGrid>
            <w:tr w:rsidR="00AF7A76" w14:paraId="633DD48D" w14:textId="77777777" w:rsidTr="00AF7A7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25CD1" w14:paraId="253FC65B" w14:textId="77777777">
                    <w:trPr>
                      <w:trHeight w:val="192"/>
                    </w:trPr>
                    <w:tc>
                      <w:tcPr>
                        <w:tcW w:w="11160" w:type="dxa"/>
                        <w:tcBorders>
                          <w:top w:val="nil"/>
                          <w:left w:val="nil"/>
                          <w:bottom w:val="nil"/>
                          <w:right w:val="nil"/>
                        </w:tcBorders>
                        <w:tcMar>
                          <w:top w:w="39" w:type="dxa"/>
                          <w:left w:w="39" w:type="dxa"/>
                          <w:bottom w:w="39" w:type="dxa"/>
                          <w:right w:w="39" w:type="dxa"/>
                        </w:tcMar>
                      </w:tcPr>
                      <w:p w14:paraId="1BB5B725" w14:textId="77777777" w:rsidR="00925CD1" w:rsidRDefault="007C2F69">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AA96894" w14:textId="77777777" w:rsidR="00925CD1" w:rsidRDefault="00925CD1">
                  <w:pPr>
                    <w:spacing w:after="0" w:line="240" w:lineRule="auto"/>
                  </w:pPr>
                </w:p>
              </w:tc>
            </w:tr>
            <w:tr w:rsidR="00925CD1" w14:paraId="6883D31C" w14:textId="77777777">
              <w:trPr>
                <w:trHeight w:val="80"/>
              </w:trPr>
              <w:tc>
                <w:tcPr>
                  <w:tcW w:w="900" w:type="dxa"/>
                  <w:tcBorders>
                    <w:left w:val="single" w:sz="15" w:space="0" w:color="000000"/>
                  </w:tcBorders>
                </w:tcPr>
                <w:p w14:paraId="561007D4" w14:textId="77777777" w:rsidR="00925CD1" w:rsidRDefault="00925CD1">
                  <w:pPr>
                    <w:pStyle w:val="EmptyCellLayoutStyle"/>
                    <w:spacing w:after="0" w:line="240" w:lineRule="auto"/>
                  </w:pPr>
                </w:p>
              </w:tc>
              <w:tc>
                <w:tcPr>
                  <w:tcW w:w="359" w:type="dxa"/>
                </w:tcPr>
                <w:p w14:paraId="40092B5B" w14:textId="77777777" w:rsidR="00925CD1" w:rsidRDefault="00925CD1">
                  <w:pPr>
                    <w:pStyle w:val="EmptyCellLayoutStyle"/>
                    <w:spacing w:after="0" w:line="240" w:lineRule="auto"/>
                  </w:pPr>
                </w:p>
              </w:tc>
              <w:tc>
                <w:tcPr>
                  <w:tcW w:w="180" w:type="dxa"/>
                </w:tcPr>
                <w:p w14:paraId="3AD105A5" w14:textId="77777777" w:rsidR="00925CD1" w:rsidRDefault="00925CD1">
                  <w:pPr>
                    <w:pStyle w:val="EmptyCellLayoutStyle"/>
                    <w:spacing w:after="0" w:line="240" w:lineRule="auto"/>
                  </w:pPr>
                </w:p>
              </w:tc>
              <w:tc>
                <w:tcPr>
                  <w:tcW w:w="3240" w:type="dxa"/>
                </w:tcPr>
                <w:p w14:paraId="7FD25EA2" w14:textId="77777777" w:rsidR="00925CD1" w:rsidRDefault="00925CD1">
                  <w:pPr>
                    <w:pStyle w:val="EmptyCellLayoutStyle"/>
                    <w:spacing w:after="0" w:line="240" w:lineRule="auto"/>
                  </w:pPr>
                </w:p>
              </w:tc>
              <w:tc>
                <w:tcPr>
                  <w:tcW w:w="2160" w:type="dxa"/>
                </w:tcPr>
                <w:p w14:paraId="448568EF" w14:textId="77777777" w:rsidR="00925CD1" w:rsidRDefault="00925CD1">
                  <w:pPr>
                    <w:pStyle w:val="EmptyCellLayoutStyle"/>
                    <w:spacing w:after="0" w:line="240" w:lineRule="auto"/>
                  </w:pPr>
                </w:p>
              </w:tc>
              <w:tc>
                <w:tcPr>
                  <w:tcW w:w="359" w:type="dxa"/>
                </w:tcPr>
                <w:p w14:paraId="4D176ADF" w14:textId="77777777" w:rsidR="00925CD1" w:rsidRDefault="00925CD1">
                  <w:pPr>
                    <w:pStyle w:val="EmptyCellLayoutStyle"/>
                    <w:spacing w:after="0" w:line="240" w:lineRule="auto"/>
                  </w:pPr>
                </w:p>
              </w:tc>
              <w:tc>
                <w:tcPr>
                  <w:tcW w:w="180" w:type="dxa"/>
                </w:tcPr>
                <w:p w14:paraId="166BC2E2" w14:textId="77777777" w:rsidR="00925CD1" w:rsidRDefault="00925CD1">
                  <w:pPr>
                    <w:pStyle w:val="EmptyCellLayoutStyle"/>
                    <w:spacing w:after="0" w:line="240" w:lineRule="auto"/>
                  </w:pPr>
                </w:p>
              </w:tc>
              <w:tc>
                <w:tcPr>
                  <w:tcW w:w="3240" w:type="dxa"/>
                </w:tcPr>
                <w:p w14:paraId="3F2011B9" w14:textId="77777777" w:rsidR="00925CD1" w:rsidRDefault="00925CD1">
                  <w:pPr>
                    <w:pStyle w:val="EmptyCellLayoutStyle"/>
                    <w:spacing w:after="0" w:line="240" w:lineRule="auto"/>
                  </w:pPr>
                </w:p>
              </w:tc>
              <w:tc>
                <w:tcPr>
                  <w:tcW w:w="539" w:type="dxa"/>
                  <w:tcBorders>
                    <w:right w:val="single" w:sz="15" w:space="0" w:color="000000"/>
                  </w:tcBorders>
                </w:tcPr>
                <w:p w14:paraId="4C54B3D5" w14:textId="77777777" w:rsidR="00925CD1" w:rsidRDefault="00925CD1">
                  <w:pPr>
                    <w:pStyle w:val="EmptyCellLayoutStyle"/>
                    <w:spacing w:after="0" w:line="240" w:lineRule="auto"/>
                  </w:pPr>
                </w:p>
              </w:tc>
            </w:tr>
            <w:tr w:rsidR="00925CD1" w14:paraId="6490DA55" w14:textId="77777777">
              <w:trPr>
                <w:trHeight w:val="269"/>
              </w:trPr>
              <w:tc>
                <w:tcPr>
                  <w:tcW w:w="900" w:type="dxa"/>
                  <w:tcBorders>
                    <w:left w:val="single" w:sz="15" w:space="0" w:color="000000"/>
                  </w:tcBorders>
                </w:tcPr>
                <w:p w14:paraId="2446C61F"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25CD1" w14:paraId="79E0CB58" w14:textId="77777777">
                    <w:trPr>
                      <w:trHeight w:val="212"/>
                    </w:trPr>
                    <w:tc>
                      <w:tcPr>
                        <w:tcW w:w="360" w:type="dxa"/>
                        <w:tcBorders>
                          <w:top w:val="nil"/>
                          <w:left w:val="nil"/>
                          <w:bottom w:val="nil"/>
                          <w:right w:val="nil"/>
                        </w:tcBorders>
                        <w:tcMar>
                          <w:top w:w="39" w:type="dxa"/>
                          <w:left w:w="39" w:type="dxa"/>
                          <w:bottom w:w="39" w:type="dxa"/>
                          <w:right w:w="39" w:type="dxa"/>
                        </w:tcMar>
                      </w:tcPr>
                      <w:p w14:paraId="4A2B4AC9" w14:textId="77777777" w:rsidR="00925CD1" w:rsidRDefault="007C2F69">
                        <w:pPr>
                          <w:spacing w:after="0" w:line="240" w:lineRule="auto"/>
                        </w:pPr>
                        <w:r>
                          <w:rPr>
                            <w:rFonts w:ascii="Arial" w:eastAsia="Arial" w:hAnsi="Arial"/>
                            <w:color w:val="000000"/>
                          </w:rPr>
                          <w:t>Y</w:t>
                        </w:r>
                      </w:p>
                    </w:tc>
                  </w:tr>
                </w:tbl>
                <w:p w14:paraId="3FE5F65D" w14:textId="77777777" w:rsidR="00925CD1" w:rsidRDefault="00925CD1">
                  <w:pPr>
                    <w:spacing w:after="0" w:line="240" w:lineRule="auto"/>
                  </w:pPr>
                </w:p>
              </w:tc>
              <w:tc>
                <w:tcPr>
                  <w:tcW w:w="180" w:type="dxa"/>
                </w:tcPr>
                <w:p w14:paraId="74293050" w14:textId="77777777" w:rsidR="00925CD1" w:rsidRDefault="00925CD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25CD1" w14:paraId="14ADC4F8" w14:textId="77777777">
                    <w:trPr>
                      <w:trHeight w:val="192"/>
                    </w:trPr>
                    <w:tc>
                      <w:tcPr>
                        <w:tcW w:w="3240" w:type="dxa"/>
                        <w:tcBorders>
                          <w:top w:val="nil"/>
                          <w:left w:val="nil"/>
                          <w:bottom w:val="nil"/>
                          <w:right w:val="nil"/>
                        </w:tcBorders>
                        <w:tcMar>
                          <w:top w:w="39" w:type="dxa"/>
                          <w:left w:w="39" w:type="dxa"/>
                          <w:bottom w:w="39" w:type="dxa"/>
                          <w:right w:w="39" w:type="dxa"/>
                        </w:tcMar>
                      </w:tcPr>
                      <w:p w14:paraId="6B2F67CB" w14:textId="77777777" w:rsidR="00925CD1" w:rsidRDefault="007C2F69">
                        <w:pPr>
                          <w:spacing w:after="0" w:line="240" w:lineRule="auto"/>
                        </w:pPr>
                        <w:r>
                          <w:rPr>
                            <w:rFonts w:ascii="Arial" w:eastAsia="Arial" w:hAnsi="Arial"/>
                            <w:color w:val="000000"/>
                            <w:sz w:val="16"/>
                          </w:rPr>
                          <w:t>Complete and sign service ratings.</w:t>
                        </w:r>
                      </w:p>
                    </w:tc>
                  </w:tr>
                </w:tbl>
                <w:p w14:paraId="696A190F" w14:textId="77777777" w:rsidR="00925CD1" w:rsidRDefault="00925CD1">
                  <w:pPr>
                    <w:spacing w:after="0" w:line="240" w:lineRule="auto"/>
                  </w:pPr>
                </w:p>
              </w:tc>
              <w:tc>
                <w:tcPr>
                  <w:tcW w:w="2160" w:type="dxa"/>
                </w:tcPr>
                <w:p w14:paraId="265052C8"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25CD1" w14:paraId="601EF7BA" w14:textId="77777777">
                    <w:trPr>
                      <w:trHeight w:val="212"/>
                    </w:trPr>
                    <w:tc>
                      <w:tcPr>
                        <w:tcW w:w="360" w:type="dxa"/>
                        <w:tcBorders>
                          <w:top w:val="nil"/>
                          <w:left w:val="nil"/>
                          <w:bottom w:val="nil"/>
                          <w:right w:val="nil"/>
                        </w:tcBorders>
                        <w:tcMar>
                          <w:top w:w="39" w:type="dxa"/>
                          <w:left w:w="39" w:type="dxa"/>
                          <w:bottom w:w="39" w:type="dxa"/>
                          <w:right w:w="39" w:type="dxa"/>
                        </w:tcMar>
                      </w:tcPr>
                      <w:p w14:paraId="72847F92" w14:textId="77777777" w:rsidR="00925CD1" w:rsidRDefault="007C2F69">
                        <w:pPr>
                          <w:spacing w:after="0" w:line="240" w:lineRule="auto"/>
                        </w:pPr>
                        <w:r>
                          <w:rPr>
                            <w:rFonts w:ascii="Arial" w:eastAsia="Arial" w:hAnsi="Arial"/>
                            <w:color w:val="000000"/>
                          </w:rPr>
                          <w:t>Y</w:t>
                        </w:r>
                      </w:p>
                    </w:tc>
                  </w:tr>
                </w:tbl>
                <w:p w14:paraId="1F1285CC" w14:textId="77777777" w:rsidR="00925CD1" w:rsidRDefault="00925CD1">
                  <w:pPr>
                    <w:spacing w:after="0" w:line="240" w:lineRule="auto"/>
                  </w:pPr>
                </w:p>
              </w:tc>
              <w:tc>
                <w:tcPr>
                  <w:tcW w:w="180" w:type="dxa"/>
                </w:tcPr>
                <w:p w14:paraId="24A393D1" w14:textId="77777777" w:rsidR="00925CD1" w:rsidRDefault="00925CD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25CD1" w14:paraId="382F38B2" w14:textId="77777777">
                    <w:trPr>
                      <w:trHeight w:val="192"/>
                    </w:trPr>
                    <w:tc>
                      <w:tcPr>
                        <w:tcW w:w="3240" w:type="dxa"/>
                        <w:tcBorders>
                          <w:top w:val="nil"/>
                          <w:left w:val="nil"/>
                          <w:bottom w:val="nil"/>
                          <w:right w:val="nil"/>
                        </w:tcBorders>
                        <w:tcMar>
                          <w:top w:w="39" w:type="dxa"/>
                          <w:left w:w="39" w:type="dxa"/>
                          <w:bottom w:w="39" w:type="dxa"/>
                          <w:right w:w="39" w:type="dxa"/>
                        </w:tcMar>
                      </w:tcPr>
                      <w:p w14:paraId="326A6EF3" w14:textId="77777777" w:rsidR="00925CD1" w:rsidRDefault="007C2F69">
                        <w:pPr>
                          <w:spacing w:after="0" w:line="240" w:lineRule="auto"/>
                        </w:pPr>
                        <w:r>
                          <w:rPr>
                            <w:rFonts w:ascii="Arial" w:eastAsia="Arial" w:hAnsi="Arial"/>
                            <w:color w:val="000000"/>
                            <w:sz w:val="16"/>
                          </w:rPr>
                          <w:t>Assign work.</w:t>
                        </w:r>
                      </w:p>
                    </w:tc>
                  </w:tr>
                </w:tbl>
                <w:p w14:paraId="069EC508" w14:textId="77777777" w:rsidR="00925CD1" w:rsidRDefault="00925CD1">
                  <w:pPr>
                    <w:spacing w:after="0" w:line="240" w:lineRule="auto"/>
                  </w:pPr>
                </w:p>
              </w:tc>
              <w:tc>
                <w:tcPr>
                  <w:tcW w:w="539" w:type="dxa"/>
                  <w:tcBorders>
                    <w:right w:val="single" w:sz="15" w:space="0" w:color="000000"/>
                  </w:tcBorders>
                </w:tcPr>
                <w:p w14:paraId="13F97882" w14:textId="77777777" w:rsidR="00925CD1" w:rsidRDefault="00925CD1">
                  <w:pPr>
                    <w:pStyle w:val="EmptyCellLayoutStyle"/>
                    <w:spacing w:after="0" w:line="240" w:lineRule="auto"/>
                  </w:pPr>
                </w:p>
              </w:tc>
            </w:tr>
            <w:tr w:rsidR="00925CD1" w14:paraId="1675012F" w14:textId="77777777">
              <w:trPr>
                <w:trHeight w:val="20"/>
              </w:trPr>
              <w:tc>
                <w:tcPr>
                  <w:tcW w:w="900" w:type="dxa"/>
                  <w:tcBorders>
                    <w:left w:val="single" w:sz="15" w:space="0" w:color="000000"/>
                  </w:tcBorders>
                </w:tcPr>
                <w:p w14:paraId="2414D72E" w14:textId="77777777" w:rsidR="00925CD1" w:rsidRDefault="00925CD1">
                  <w:pPr>
                    <w:pStyle w:val="EmptyCellLayoutStyle"/>
                    <w:spacing w:after="0" w:line="240" w:lineRule="auto"/>
                  </w:pPr>
                </w:p>
              </w:tc>
              <w:tc>
                <w:tcPr>
                  <w:tcW w:w="359" w:type="dxa"/>
                  <w:vMerge/>
                </w:tcPr>
                <w:p w14:paraId="4E8FD38E" w14:textId="77777777" w:rsidR="00925CD1" w:rsidRDefault="00925CD1">
                  <w:pPr>
                    <w:pStyle w:val="EmptyCellLayoutStyle"/>
                    <w:spacing w:after="0" w:line="240" w:lineRule="auto"/>
                  </w:pPr>
                </w:p>
              </w:tc>
              <w:tc>
                <w:tcPr>
                  <w:tcW w:w="180" w:type="dxa"/>
                </w:tcPr>
                <w:p w14:paraId="7EB3D23D" w14:textId="77777777" w:rsidR="00925CD1" w:rsidRDefault="00925CD1">
                  <w:pPr>
                    <w:pStyle w:val="EmptyCellLayoutStyle"/>
                    <w:spacing w:after="0" w:line="240" w:lineRule="auto"/>
                  </w:pPr>
                </w:p>
              </w:tc>
              <w:tc>
                <w:tcPr>
                  <w:tcW w:w="3240" w:type="dxa"/>
                </w:tcPr>
                <w:p w14:paraId="53955E54" w14:textId="77777777" w:rsidR="00925CD1" w:rsidRDefault="00925CD1">
                  <w:pPr>
                    <w:pStyle w:val="EmptyCellLayoutStyle"/>
                    <w:spacing w:after="0" w:line="240" w:lineRule="auto"/>
                  </w:pPr>
                </w:p>
              </w:tc>
              <w:tc>
                <w:tcPr>
                  <w:tcW w:w="2160" w:type="dxa"/>
                </w:tcPr>
                <w:p w14:paraId="24509336" w14:textId="77777777" w:rsidR="00925CD1" w:rsidRDefault="00925CD1">
                  <w:pPr>
                    <w:pStyle w:val="EmptyCellLayoutStyle"/>
                    <w:spacing w:after="0" w:line="240" w:lineRule="auto"/>
                  </w:pPr>
                </w:p>
              </w:tc>
              <w:tc>
                <w:tcPr>
                  <w:tcW w:w="359" w:type="dxa"/>
                  <w:vMerge/>
                </w:tcPr>
                <w:p w14:paraId="422C382A" w14:textId="77777777" w:rsidR="00925CD1" w:rsidRDefault="00925CD1">
                  <w:pPr>
                    <w:pStyle w:val="EmptyCellLayoutStyle"/>
                    <w:spacing w:after="0" w:line="240" w:lineRule="auto"/>
                  </w:pPr>
                </w:p>
              </w:tc>
              <w:tc>
                <w:tcPr>
                  <w:tcW w:w="180" w:type="dxa"/>
                </w:tcPr>
                <w:p w14:paraId="357369EB" w14:textId="77777777" w:rsidR="00925CD1" w:rsidRDefault="00925CD1">
                  <w:pPr>
                    <w:pStyle w:val="EmptyCellLayoutStyle"/>
                    <w:spacing w:after="0" w:line="240" w:lineRule="auto"/>
                  </w:pPr>
                </w:p>
              </w:tc>
              <w:tc>
                <w:tcPr>
                  <w:tcW w:w="3240" w:type="dxa"/>
                </w:tcPr>
                <w:p w14:paraId="27B31ADD" w14:textId="77777777" w:rsidR="00925CD1" w:rsidRDefault="00925CD1">
                  <w:pPr>
                    <w:pStyle w:val="EmptyCellLayoutStyle"/>
                    <w:spacing w:after="0" w:line="240" w:lineRule="auto"/>
                  </w:pPr>
                </w:p>
              </w:tc>
              <w:tc>
                <w:tcPr>
                  <w:tcW w:w="539" w:type="dxa"/>
                  <w:tcBorders>
                    <w:right w:val="single" w:sz="15" w:space="0" w:color="000000"/>
                  </w:tcBorders>
                </w:tcPr>
                <w:p w14:paraId="1D1A567F" w14:textId="77777777" w:rsidR="00925CD1" w:rsidRDefault="00925CD1">
                  <w:pPr>
                    <w:pStyle w:val="EmptyCellLayoutStyle"/>
                    <w:spacing w:after="0" w:line="240" w:lineRule="auto"/>
                  </w:pPr>
                </w:p>
              </w:tc>
            </w:tr>
            <w:tr w:rsidR="00925CD1" w14:paraId="0307D0DB" w14:textId="77777777">
              <w:trPr>
                <w:trHeight w:val="69"/>
              </w:trPr>
              <w:tc>
                <w:tcPr>
                  <w:tcW w:w="900" w:type="dxa"/>
                  <w:tcBorders>
                    <w:left w:val="single" w:sz="15" w:space="0" w:color="000000"/>
                  </w:tcBorders>
                </w:tcPr>
                <w:p w14:paraId="21BB20A6" w14:textId="77777777" w:rsidR="00925CD1" w:rsidRDefault="00925CD1">
                  <w:pPr>
                    <w:pStyle w:val="EmptyCellLayoutStyle"/>
                    <w:spacing w:after="0" w:line="240" w:lineRule="auto"/>
                  </w:pPr>
                </w:p>
              </w:tc>
              <w:tc>
                <w:tcPr>
                  <w:tcW w:w="359" w:type="dxa"/>
                </w:tcPr>
                <w:p w14:paraId="22E0391A" w14:textId="77777777" w:rsidR="00925CD1" w:rsidRDefault="00925CD1">
                  <w:pPr>
                    <w:pStyle w:val="EmptyCellLayoutStyle"/>
                    <w:spacing w:after="0" w:line="240" w:lineRule="auto"/>
                  </w:pPr>
                </w:p>
              </w:tc>
              <w:tc>
                <w:tcPr>
                  <w:tcW w:w="180" w:type="dxa"/>
                </w:tcPr>
                <w:p w14:paraId="0EFB6826" w14:textId="77777777" w:rsidR="00925CD1" w:rsidRDefault="00925CD1">
                  <w:pPr>
                    <w:pStyle w:val="EmptyCellLayoutStyle"/>
                    <w:spacing w:after="0" w:line="240" w:lineRule="auto"/>
                  </w:pPr>
                </w:p>
              </w:tc>
              <w:tc>
                <w:tcPr>
                  <w:tcW w:w="3240" w:type="dxa"/>
                </w:tcPr>
                <w:p w14:paraId="5DD73B24" w14:textId="77777777" w:rsidR="00925CD1" w:rsidRDefault="00925CD1">
                  <w:pPr>
                    <w:pStyle w:val="EmptyCellLayoutStyle"/>
                    <w:spacing w:after="0" w:line="240" w:lineRule="auto"/>
                  </w:pPr>
                </w:p>
              </w:tc>
              <w:tc>
                <w:tcPr>
                  <w:tcW w:w="2160" w:type="dxa"/>
                </w:tcPr>
                <w:p w14:paraId="2504BCE8" w14:textId="77777777" w:rsidR="00925CD1" w:rsidRDefault="00925CD1">
                  <w:pPr>
                    <w:pStyle w:val="EmptyCellLayoutStyle"/>
                    <w:spacing w:after="0" w:line="240" w:lineRule="auto"/>
                  </w:pPr>
                </w:p>
              </w:tc>
              <w:tc>
                <w:tcPr>
                  <w:tcW w:w="359" w:type="dxa"/>
                </w:tcPr>
                <w:p w14:paraId="41CFC82E" w14:textId="77777777" w:rsidR="00925CD1" w:rsidRDefault="00925CD1">
                  <w:pPr>
                    <w:pStyle w:val="EmptyCellLayoutStyle"/>
                    <w:spacing w:after="0" w:line="240" w:lineRule="auto"/>
                  </w:pPr>
                </w:p>
              </w:tc>
              <w:tc>
                <w:tcPr>
                  <w:tcW w:w="180" w:type="dxa"/>
                </w:tcPr>
                <w:p w14:paraId="5B3F5384" w14:textId="77777777" w:rsidR="00925CD1" w:rsidRDefault="00925CD1">
                  <w:pPr>
                    <w:pStyle w:val="EmptyCellLayoutStyle"/>
                    <w:spacing w:after="0" w:line="240" w:lineRule="auto"/>
                  </w:pPr>
                </w:p>
              </w:tc>
              <w:tc>
                <w:tcPr>
                  <w:tcW w:w="3240" w:type="dxa"/>
                </w:tcPr>
                <w:p w14:paraId="2773E1BF" w14:textId="77777777" w:rsidR="00925CD1" w:rsidRDefault="00925CD1">
                  <w:pPr>
                    <w:pStyle w:val="EmptyCellLayoutStyle"/>
                    <w:spacing w:after="0" w:line="240" w:lineRule="auto"/>
                  </w:pPr>
                </w:p>
              </w:tc>
              <w:tc>
                <w:tcPr>
                  <w:tcW w:w="539" w:type="dxa"/>
                  <w:tcBorders>
                    <w:right w:val="single" w:sz="15" w:space="0" w:color="000000"/>
                  </w:tcBorders>
                </w:tcPr>
                <w:p w14:paraId="23A81A5B" w14:textId="77777777" w:rsidR="00925CD1" w:rsidRDefault="00925CD1">
                  <w:pPr>
                    <w:pStyle w:val="EmptyCellLayoutStyle"/>
                    <w:spacing w:after="0" w:line="240" w:lineRule="auto"/>
                  </w:pPr>
                </w:p>
              </w:tc>
            </w:tr>
            <w:tr w:rsidR="00925CD1" w14:paraId="1781B81B" w14:textId="77777777">
              <w:trPr>
                <w:trHeight w:val="270"/>
              </w:trPr>
              <w:tc>
                <w:tcPr>
                  <w:tcW w:w="900" w:type="dxa"/>
                  <w:tcBorders>
                    <w:left w:val="single" w:sz="15" w:space="0" w:color="000000"/>
                  </w:tcBorders>
                </w:tcPr>
                <w:p w14:paraId="5DE41316"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25CD1" w14:paraId="1D010BCA" w14:textId="77777777">
                    <w:trPr>
                      <w:trHeight w:val="212"/>
                    </w:trPr>
                    <w:tc>
                      <w:tcPr>
                        <w:tcW w:w="360" w:type="dxa"/>
                        <w:tcBorders>
                          <w:top w:val="nil"/>
                          <w:left w:val="nil"/>
                          <w:bottom w:val="nil"/>
                          <w:right w:val="nil"/>
                        </w:tcBorders>
                        <w:tcMar>
                          <w:top w:w="39" w:type="dxa"/>
                          <w:left w:w="39" w:type="dxa"/>
                          <w:bottom w:w="39" w:type="dxa"/>
                          <w:right w:w="39" w:type="dxa"/>
                        </w:tcMar>
                      </w:tcPr>
                      <w:p w14:paraId="11BD0F4F" w14:textId="77777777" w:rsidR="00925CD1" w:rsidRDefault="007C2F69">
                        <w:pPr>
                          <w:spacing w:after="0" w:line="240" w:lineRule="auto"/>
                        </w:pPr>
                        <w:r>
                          <w:rPr>
                            <w:rFonts w:ascii="Arial" w:eastAsia="Arial" w:hAnsi="Arial"/>
                            <w:color w:val="000000"/>
                          </w:rPr>
                          <w:t>Y</w:t>
                        </w:r>
                      </w:p>
                    </w:tc>
                  </w:tr>
                </w:tbl>
                <w:p w14:paraId="4C2DFFCD" w14:textId="77777777" w:rsidR="00925CD1" w:rsidRDefault="00925CD1">
                  <w:pPr>
                    <w:spacing w:after="0" w:line="240" w:lineRule="auto"/>
                  </w:pPr>
                </w:p>
              </w:tc>
              <w:tc>
                <w:tcPr>
                  <w:tcW w:w="180" w:type="dxa"/>
                </w:tcPr>
                <w:p w14:paraId="1BBB36E3" w14:textId="77777777" w:rsidR="00925CD1" w:rsidRDefault="00925CD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25CD1" w14:paraId="34A42864" w14:textId="77777777">
                    <w:trPr>
                      <w:trHeight w:val="192"/>
                    </w:trPr>
                    <w:tc>
                      <w:tcPr>
                        <w:tcW w:w="3240" w:type="dxa"/>
                        <w:tcBorders>
                          <w:top w:val="nil"/>
                          <w:left w:val="nil"/>
                          <w:bottom w:val="nil"/>
                          <w:right w:val="nil"/>
                        </w:tcBorders>
                        <w:tcMar>
                          <w:top w:w="39" w:type="dxa"/>
                          <w:left w:w="39" w:type="dxa"/>
                          <w:bottom w:w="39" w:type="dxa"/>
                          <w:right w:w="39" w:type="dxa"/>
                        </w:tcMar>
                      </w:tcPr>
                      <w:p w14:paraId="78356D04" w14:textId="77777777" w:rsidR="00925CD1" w:rsidRDefault="007C2F69">
                        <w:pPr>
                          <w:spacing w:after="0" w:line="240" w:lineRule="auto"/>
                        </w:pPr>
                        <w:r>
                          <w:rPr>
                            <w:rFonts w:ascii="Arial" w:eastAsia="Arial" w:hAnsi="Arial"/>
                            <w:color w:val="000000"/>
                            <w:sz w:val="16"/>
                          </w:rPr>
                          <w:t>Provide formal written counseling.</w:t>
                        </w:r>
                      </w:p>
                    </w:tc>
                  </w:tr>
                </w:tbl>
                <w:p w14:paraId="18AE5A93" w14:textId="77777777" w:rsidR="00925CD1" w:rsidRDefault="00925CD1">
                  <w:pPr>
                    <w:spacing w:after="0" w:line="240" w:lineRule="auto"/>
                  </w:pPr>
                </w:p>
              </w:tc>
              <w:tc>
                <w:tcPr>
                  <w:tcW w:w="2160" w:type="dxa"/>
                </w:tcPr>
                <w:p w14:paraId="73D56F7F"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25CD1" w14:paraId="0E48A0C9" w14:textId="77777777">
                    <w:trPr>
                      <w:trHeight w:val="212"/>
                    </w:trPr>
                    <w:tc>
                      <w:tcPr>
                        <w:tcW w:w="360" w:type="dxa"/>
                        <w:tcBorders>
                          <w:top w:val="nil"/>
                          <w:left w:val="nil"/>
                          <w:bottom w:val="nil"/>
                          <w:right w:val="nil"/>
                        </w:tcBorders>
                        <w:tcMar>
                          <w:top w:w="39" w:type="dxa"/>
                          <w:left w:w="39" w:type="dxa"/>
                          <w:bottom w:w="39" w:type="dxa"/>
                          <w:right w:w="39" w:type="dxa"/>
                        </w:tcMar>
                      </w:tcPr>
                      <w:p w14:paraId="5E2360E2" w14:textId="77777777" w:rsidR="00925CD1" w:rsidRDefault="007C2F69">
                        <w:pPr>
                          <w:spacing w:after="0" w:line="240" w:lineRule="auto"/>
                        </w:pPr>
                        <w:r>
                          <w:rPr>
                            <w:rFonts w:ascii="Arial" w:eastAsia="Arial" w:hAnsi="Arial"/>
                            <w:color w:val="000000"/>
                          </w:rPr>
                          <w:t>Y</w:t>
                        </w:r>
                      </w:p>
                    </w:tc>
                  </w:tr>
                </w:tbl>
                <w:p w14:paraId="134CFAF7" w14:textId="77777777" w:rsidR="00925CD1" w:rsidRDefault="00925CD1">
                  <w:pPr>
                    <w:spacing w:after="0" w:line="240" w:lineRule="auto"/>
                  </w:pPr>
                </w:p>
              </w:tc>
              <w:tc>
                <w:tcPr>
                  <w:tcW w:w="180" w:type="dxa"/>
                </w:tcPr>
                <w:p w14:paraId="0B449533" w14:textId="77777777" w:rsidR="00925CD1" w:rsidRDefault="00925CD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25CD1" w14:paraId="1B7D96FF" w14:textId="77777777">
                    <w:trPr>
                      <w:trHeight w:val="192"/>
                    </w:trPr>
                    <w:tc>
                      <w:tcPr>
                        <w:tcW w:w="3240" w:type="dxa"/>
                        <w:tcBorders>
                          <w:top w:val="nil"/>
                          <w:left w:val="nil"/>
                          <w:bottom w:val="nil"/>
                          <w:right w:val="nil"/>
                        </w:tcBorders>
                        <w:tcMar>
                          <w:top w:w="39" w:type="dxa"/>
                          <w:left w:w="39" w:type="dxa"/>
                          <w:bottom w:w="39" w:type="dxa"/>
                          <w:right w:w="39" w:type="dxa"/>
                        </w:tcMar>
                      </w:tcPr>
                      <w:p w14:paraId="611C733B" w14:textId="77777777" w:rsidR="00925CD1" w:rsidRDefault="007C2F69">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3C167214" w14:textId="77777777" w:rsidR="00925CD1" w:rsidRDefault="00925CD1">
                  <w:pPr>
                    <w:spacing w:after="0" w:line="240" w:lineRule="auto"/>
                  </w:pPr>
                </w:p>
              </w:tc>
              <w:tc>
                <w:tcPr>
                  <w:tcW w:w="539" w:type="dxa"/>
                  <w:tcBorders>
                    <w:right w:val="single" w:sz="15" w:space="0" w:color="000000"/>
                  </w:tcBorders>
                </w:tcPr>
                <w:p w14:paraId="44234102" w14:textId="77777777" w:rsidR="00925CD1" w:rsidRDefault="00925CD1">
                  <w:pPr>
                    <w:pStyle w:val="EmptyCellLayoutStyle"/>
                    <w:spacing w:after="0" w:line="240" w:lineRule="auto"/>
                  </w:pPr>
                </w:p>
              </w:tc>
            </w:tr>
            <w:tr w:rsidR="00925CD1" w14:paraId="7FFE9264" w14:textId="77777777">
              <w:trPr>
                <w:trHeight w:val="20"/>
              </w:trPr>
              <w:tc>
                <w:tcPr>
                  <w:tcW w:w="900" w:type="dxa"/>
                  <w:tcBorders>
                    <w:left w:val="single" w:sz="15" w:space="0" w:color="000000"/>
                  </w:tcBorders>
                </w:tcPr>
                <w:p w14:paraId="66809722" w14:textId="77777777" w:rsidR="00925CD1" w:rsidRDefault="00925CD1">
                  <w:pPr>
                    <w:pStyle w:val="EmptyCellLayoutStyle"/>
                    <w:spacing w:after="0" w:line="240" w:lineRule="auto"/>
                  </w:pPr>
                </w:p>
              </w:tc>
              <w:tc>
                <w:tcPr>
                  <w:tcW w:w="359" w:type="dxa"/>
                  <w:vMerge/>
                </w:tcPr>
                <w:p w14:paraId="6E32DD73" w14:textId="77777777" w:rsidR="00925CD1" w:rsidRDefault="00925CD1">
                  <w:pPr>
                    <w:pStyle w:val="EmptyCellLayoutStyle"/>
                    <w:spacing w:after="0" w:line="240" w:lineRule="auto"/>
                  </w:pPr>
                </w:p>
              </w:tc>
              <w:tc>
                <w:tcPr>
                  <w:tcW w:w="180" w:type="dxa"/>
                </w:tcPr>
                <w:p w14:paraId="30666669" w14:textId="77777777" w:rsidR="00925CD1" w:rsidRDefault="00925CD1">
                  <w:pPr>
                    <w:pStyle w:val="EmptyCellLayoutStyle"/>
                    <w:spacing w:after="0" w:line="240" w:lineRule="auto"/>
                  </w:pPr>
                </w:p>
              </w:tc>
              <w:tc>
                <w:tcPr>
                  <w:tcW w:w="3240" w:type="dxa"/>
                </w:tcPr>
                <w:p w14:paraId="637397B2" w14:textId="77777777" w:rsidR="00925CD1" w:rsidRDefault="00925CD1">
                  <w:pPr>
                    <w:pStyle w:val="EmptyCellLayoutStyle"/>
                    <w:spacing w:after="0" w:line="240" w:lineRule="auto"/>
                  </w:pPr>
                </w:p>
              </w:tc>
              <w:tc>
                <w:tcPr>
                  <w:tcW w:w="2160" w:type="dxa"/>
                </w:tcPr>
                <w:p w14:paraId="648F616D" w14:textId="77777777" w:rsidR="00925CD1" w:rsidRDefault="00925CD1">
                  <w:pPr>
                    <w:pStyle w:val="EmptyCellLayoutStyle"/>
                    <w:spacing w:after="0" w:line="240" w:lineRule="auto"/>
                  </w:pPr>
                </w:p>
              </w:tc>
              <w:tc>
                <w:tcPr>
                  <w:tcW w:w="359" w:type="dxa"/>
                  <w:vMerge/>
                </w:tcPr>
                <w:p w14:paraId="6B9983AA" w14:textId="77777777" w:rsidR="00925CD1" w:rsidRDefault="00925CD1">
                  <w:pPr>
                    <w:pStyle w:val="EmptyCellLayoutStyle"/>
                    <w:spacing w:after="0" w:line="240" w:lineRule="auto"/>
                  </w:pPr>
                </w:p>
              </w:tc>
              <w:tc>
                <w:tcPr>
                  <w:tcW w:w="180" w:type="dxa"/>
                </w:tcPr>
                <w:p w14:paraId="7B5CEE44" w14:textId="77777777" w:rsidR="00925CD1" w:rsidRDefault="00925CD1">
                  <w:pPr>
                    <w:pStyle w:val="EmptyCellLayoutStyle"/>
                    <w:spacing w:after="0" w:line="240" w:lineRule="auto"/>
                  </w:pPr>
                </w:p>
              </w:tc>
              <w:tc>
                <w:tcPr>
                  <w:tcW w:w="3240" w:type="dxa"/>
                </w:tcPr>
                <w:p w14:paraId="372D9AEB" w14:textId="77777777" w:rsidR="00925CD1" w:rsidRDefault="00925CD1">
                  <w:pPr>
                    <w:pStyle w:val="EmptyCellLayoutStyle"/>
                    <w:spacing w:after="0" w:line="240" w:lineRule="auto"/>
                  </w:pPr>
                </w:p>
              </w:tc>
              <w:tc>
                <w:tcPr>
                  <w:tcW w:w="539" w:type="dxa"/>
                  <w:tcBorders>
                    <w:right w:val="single" w:sz="15" w:space="0" w:color="000000"/>
                  </w:tcBorders>
                </w:tcPr>
                <w:p w14:paraId="6B9CF8B8" w14:textId="77777777" w:rsidR="00925CD1" w:rsidRDefault="00925CD1">
                  <w:pPr>
                    <w:pStyle w:val="EmptyCellLayoutStyle"/>
                    <w:spacing w:after="0" w:line="240" w:lineRule="auto"/>
                  </w:pPr>
                </w:p>
              </w:tc>
            </w:tr>
            <w:tr w:rsidR="00925CD1" w14:paraId="793AB5B3" w14:textId="77777777">
              <w:trPr>
                <w:trHeight w:val="13"/>
              </w:trPr>
              <w:tc>
                <w:tcPr>
                  <w:tcW w:w="900" w:type="dxa"/>
                  <w:tcBorders>
                    <w:left w:val="single" w:sz="15" w:space="0" w:color="000000"/>
                  </w:tcBorders>
                </w:tcPr>
                <w:p w14:paraId="644307BA" w14:textId="77777777" w:rsidR="00925CD1" w:rsidRDefault="00925CD1">
                  <w:pPr>
                    <w:pStyle w:val="EmptyCellLayoutStyle"/>
                    <w:spacing w:after="0" w:line="240" w:lineRule="auto"/>
                  </w:pPr>
                </w:p>
              </w:tc>
              <w:tc>
                <w:tcPr>
                  <w:tcW w:w="359" w:type="dxa"/>
                </w:tcPr>
                <w:p w14:paraId="7A8C5F15" w14:textId="77777777" w:rsidR="00925CD1" w:rsidRDefault="00925CD1">
                  <w:pPr>
                    <w:pStyle w:val="EmptyCellLayoutStyle"/>
                    <w:spacing w:after="0" w:line="240" w:lineRule="auto"/>
                  </w:pPr>
                </w:p>
              </w:tc>
              <w:tc>
                <w:tcPr>
                  <w:tcW w:w="180" w:type="dxa"/>
                </w:tcPr>
                <w:p w14:paraId="762893C6" w14:textId="77777777" w:rsidR="00925CD1" w:rsidRDefault="00925CD1">
                  <w:pPr>
                    <w:pStyle w:val="EmptyCellLayoutStyle"/>
                    <w:spacing w:after="0" w:line="240" w:lineRule="auto"/>
                  </w:pPr>
                </w:p>
              </w:tc>
              <w:tc>
                <w:tcPr>
                  <w:tcW w:w="3240" w:type="dxa"/>
                </w:tcPr>
                <w:p w14:paraId="0DBA098B" w14:textId="77777777" w:rsidR="00925CD1" w:rsidRDefault="00925CD1">
                  <w:pPr>
                    <w:pStyle w:val="EmptyCellLayoutStyle"/>
                    <w:spacing w:after="0" w:line="240" w:lineRule="auto"/>
                  </w:pPr>
                </w:p>
              </w:tc>
              <w:tc>
                <w:tcPr>
                  <w:tcW w:w="2160" w:type="dxa"/>
                </w:tcPr>
                <w:p w14:paraId="350CE1A7" w14:textId="77777777" w:rsidR="00925CD1" w:rsidRDefault="00925CD1">
                  <w:pPr>
                    <w:pStyle w:val="EmptyCellLayoutStyle"/>
                    <w:spacing w:after="0" w:line="240" w:lineRule="auto"/>
                  </w:pPr>
                </w:p>
              </w:tc>
              <w:tc>
                <w:tcPr>
                  <w:tcW w:w="359" w:type="dxa"/>
                </w:tcPr>
                <w:p w14:paraId="4A399A6F" w14:textId="77777777" w:rsidR="00925CD1" w:rsidRDefault="00925CD1">
                  <w:pPr>
                    <w:pStyle w:val="EmptyCellLayoutStyle"/>
                    <w:spacing w:after="0" w:line="240" w:lineRule="auto"/>
                  </w:pPr>
                </w:p>
              </w:tc>
              <w:tc>
                <w:tcPr>
                  <w:tcW w:w="180" w:type="dxa"/>
                </w:tcPr>
                <w:p w14:paraId="1EE67B34" w14:textId="77777777" w:rsidR="00925CD1" w:rsidRDefault="00925CD1">
                  <w:pPr>
                    <w:pStyle w:val="EmptyCellLayoutStyle"/>
                    <w:spacing w:after="0" w:line="240" w:lineRule="auto"/>
                  </w:pPr>
                </w:p>
              </w:tc>
              <w:tc>
                <w:tcPr>
                  <w:tcW w:w="3240" w:type="dxa"/>
                </w:tcPr>
                <w:p w14:paraId="0B113C6E" w14:textId="77777777" w:rsidR="00925CD1" w:rsidRDefault="00925CD1">
                  <w:pPr>
                    <w:pStyle w:val="EmptyCellLayoutStyle"/>
                    <w:spacing w:after="0" w:line="240" w:lineRule="auto"/>
                  </w:pPr>
                </w:p>
              </w:tc>
              <w:tc>
                <w:tcPr>
                  <w:tcW w:w="539" w:type="dxa"/>
                  <w:tcBorders>
                    <w:right w:val="single" w:sz="15" w:space="0" w:color="000000"/>
                  </w:tcBorders>
                </w:tcPr>
                <w:p w14:paraId="2F4806D4" w14:textId="77777777" w:rsidR="00925CD1" w:rsidRDefault="00925CD1">
                  <w:pPr>
                    <w:pStyle w:val="EmptyCellLayoutStyle"/>
                    <w:spacing w:after="0" w:line="240" w:lineRule="auto"/>
                  </w:pPr>
                </w:p>
              </w:tc>
            </w:tr>
            <w:tr w:rsidR="00925CD1" w14:paraId="00CA9026" w14:textId="77777777">
              <w:trPr>
                <w:trHeight w:val="55"/>
              </w:trPr>
              <w:tc>
                <w:tcPr>
                  <w:tcW w:w="900" w:type="dxa"/>
                  <w:tcBorders>
                    <w:left w:val="single" w:sz="15" w:space="0" w:color="000000"/>
                  </w:tcBorders>
                </w:tcPr>
                <w:p w14:paraId="5C598731" w14:textId="77777777" w:rsidR="00925CD1" w:rsidRDefault="00925CD1">
                  <w:pPr>
                    <w:pStyle w:val="EmptyCellLayoutStyle"/>
                    <w:spacing w:after="0" w:line="240" w:lineRule="auto"/>
                  </w:pPr>
                </w:p>
              </w:tc>
              <w:tc>
                <w:tcPr>
                  <w:tcW w:w="359" w:type="dxa"/>
                </w:tcPr>
                <w:p w14:paraId="71A443AE" w14:textId="77777777" w:rsidR="00925CD1" w:rsidRDefault="00925CD1">
                  <w:pPr>
                    <w:pStyle w:val="EmptyCellLayoutStyle"/>
                    <w:spacing w:after="0" w:line="240" w:lineRule="auto"/>
                  </w:pPr>
                </w:p>
              </w:tc>
              <w:tc>
                <w:tcPr>
                  <w:tcW w:w="180" w:type="dxa"/>
                </w:tcPr>
                <w:p w14:paraId="45C56518" w14:textId="77777777" w:rsidR="00925CD1" w:rsidRDefault="00925CD1">
                  <w:pPr>
                    <w:pStyle w:val="EmptyCellLayoutStyle"/>
                    <w:spacing w:after="0" w:line="240" w:lineRule="auto"/>
                  </w:pPr>
                </w:p>
              </w:tc>
              <w:tc>
                <w:tcPr>
                  <w:tcW w:w="3240" w:type="dxa"/>
                </w:tcPr>
                <w:p w14:paraId="40C41F5D" w14:textId="77777777" w:rsidR="00925CD1" w:rsidRDefault="00925CD1">
                  <w:pPr>
                    <w:pStyle w:val="EmptyCellLayoutStyle"/>
                    <w:spacing w:after="0" w:line="240" w:lineRule="auto"/>
                  </w:pPr>
                </w:p>
              </w:tc>
              <w:tc>
                <w:tcPr>
                  <w:tcW w:w="2160" w:type="dxa"/>
                </w:tcPr>
                <w:p w14:paraId="3EF3FDDD"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25CD1" w14:paraId="1FF51A0A" w14:textId="77777777">
                    <w:trPr>
                      <w:trHeight w:val="212"/>
                    </w:trPr>
                    <w:tc>
                      <w:tcPr>
                        <w:tcW w:w="360" w:type="dxa"/>
                        <w:tcBorders>
                          <w:top w:val="nil"/>
                          <w:left w:val="nil"/>
                          <w:bottom w:val="nil"/>
                          <w:right w:val="nil"/>
                        </w:tcBorders>
                        <w:tcMar>
                          <w:top w:w="39" w:type="dxa"/>
                          <w:left w:w="39" w:type="dxa"/>
                          <w:bottom w:w="39" w:type="dxa"/>
                          <w:right w:w="39" w:type="dxa"/>
                        </w:tcMar>
                      </w:tcPr>
                      <w:p w14:paraId="315EE146" w14:textId="77777777" w:rsidR="00925CD1" w:rsidRDefault="007C2F69">
                        <w:pPr>
                          <w:spacing w:after="0" w:line="240" w:lineRule="auto"/>
                        </w:pPr>
                        <w:r>
                          <w:rPr>
                            <w:rFonts w:ascii="Arial" w:eastAsia="Arial" w:hAnsi="Arial"/>
                            <w:color w:val="000000"/>
                          </w:rPr>
                          <w:t>Y</w:t>
                        </w:r>
                      </w:p>
                    </w:tc>
                  </w:tr>
                </w:tbl>
                <w:p w14:paraId="18F4C2C8" w14:textId="77777777" w:rsidR="00925CD1" w:rsidRDefault="00925CD1">
                  <w:pPr>
                    <w:spacing w:after="0" w:line="240" w:lineRule="auto"/>
                  </w:pPr>
                </w:p>
              </w:tc>
              <w:tc>
                <w:tcPr>
                  <w:tcW w:w="180" w:type="dxa"/>
                </w:tcPr>
                <w:p w14:paraId="00E141A3" w14:textId="77777777" w:rsidR="00925CD1" w:rsidRDefault="00925CD1">
                  <w:pPr>
                    <w:pStyle w:val="EmptyCellLayoutStyle"/>
                    <w:spacing w:after="0" w:line="240" w:lineRule="auto"/>
                  </w:pPr>
                </w:p>
              </w:tc>
              <w:tc>
                <w:tcPr>
                  <w:tcW w:w="3240" w:type="dxa"/>
                </w:tcPr>
                <w:p w14:paraId="5C9FA88F" w14:textId="77777777" w:rsidR="00925CD1" w:rsidRDefault="00925CD1">
                  <w:pPr>
                    <w:pStyle w:val="EmptyCellLayoutStyle"/>
                    <w:spacing w:after="0" w:line="240" w:lineRule="auto"/>
                  </w:pPr>
                </w:p>
              </w:tc>
              <w:tc>
                <w:tcPr>
                  <w:tcW w:w="539" w:type="dxa"/>
                  <w:tcBorders>
                    <w:right w:val="single" w:sz="15" w:space="0" w:color="000000"/>
                  </w:tcBorders>
                </w:tcPr>
                <w:p w14:paraId="74126571" w14:textId="77777777" w:rsidR="00925CD1" w:rsidRDefault="00925CD1">
                  <w:pPr>
                    <w:pStyle w:val="EmptyCellLayoutStyle"/>
                    <w:spacing w:after="0" w:line="240" w:lineRule="auto"/>
                  </w:pPr>
                </w:p>
              </w:tc>
            </w:tr>
            <w:tr w:rsidR="00925CD1" w14:paraId="066D246E" w14:textId="77777777">
              <w:trPr>
                <w:trHeight w:val="235"/>
              </w:trPr>
              <w:tc>
                <w:tcPr>
                  <w:tcW w:w="900" w:type="dxa"/>
                  <w:tcBorders>
                    <w:left w:val="single" w:sz="15" w:space="0" w:color="000000"/>
                  </w:tcBorders>
                </w:tcPr>
                <w:p w14:paraId="7608AB16"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25CD1" w14:paraId="03D0D4D1" w14:textId="77777777">
                    <w:trPr>
                      <w:trHeight w:val="212"/>
                    </w:trPr>
                    <w:tc>
                      <w:tcPr>
                        <w:tcW w:w="360" w:type="dxa"/>
                        <w:tcBorders>
                          <w:top w:val="nil"/>
                          <w:left w:val="nil"/>
                          <w:bottom w:val="nil"/>
                          <w:right w:val="nil"/>
                        </w:tcBorders>
                        <w:tcMar>
                          <w:top w:w="39" w:type="dxa"/>
                          <w:left w:w="39" w:type="dxa"/>
                          <w:bottom w:w="39" w:type="dxa"/>
                          <w:right w:w="39" w:type="dxa"/>
                        </w:tcMar>
                      </w:tcPr>
                      <w:p w14:paraId="45986E6B" w14:textId="77777777" w:rsidR="00925CD1" w:rsidRDefault="007C2F69">
                        <w:pPr>
                          <w:spacing w:after="0" w:line="240" w:lineRule="auto"/>
                        </w:pPr>
                        <w:r>
                          <w:rPr>
                            <w:rFonts w:ascii="Arial" w:eastAsia="Arial" w:hAnsi="Arial"/>
                            <w:color w:val="000000"/>
                          </w:rPr>
                          <w:t>Y</w:t>
                        </w:r>
                      </w:p>
                    </w:tc>
                  </w:tr>
                </w:tbl>
                <w:p w14:paraId="7D811683" w14:textId="77777777" w:rsidR="00925CD1" w:rsidRDefault="00925CD1">
                  <w:pPr>
                    <w:spacing w:after="0" w:line="240" w:lineRule="auto"/>
                  </w:pPr>
                </w:p>
              </w:tc>
              <w:tc>
                <w:tcPr>
                  <w:tcW w:w="180" w:type="dxa"/>
                </w:tcPr>
                <w:p w14:paraId="5C498F75" w14:textId="77777777" w:rsidR="00925CD1" w:rsidRDefault="00925CD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925CD1" w14:paraId="6E1D95F7" w14:textId="77777777">
                    <w:trPr>
                      <w:trHeight w:val="192"/>
                    </w:trPr>
                    <w:tc>
                      <w:tcPr>
                        <w:tcW w:w="3240" w:type="dxa"/>
                        <w:tcBorders>
                          <w:top w:val="nil"/>
                          <w:left w:val="nil"/>
                          <w:bottom w:val="nil"/>
                          <w:right w:val="nil"/>
                        </w:tcBorders>
                        <w:tcMar>
                          <w:top w:w="39" w:type="dxa"/>
                          <w:left w:w="39" w:type="dxa"/>
                          <w:bottom w:w="39" w:type="dxa"/>
                          <w:right w:w="39" w:type="dxa"/>
                        </w:tcMar>
                      </w:tcPr>
                      <w:p w14:paraId="0D115CB0" w14:textId="77777777" w:rsidR="00925CD1" w:rsidRDefault="007C2F69">
                        <w:pPr>
                          <w:spacing w:after="0" w:line="240" w:lineRule="auto"/>
                        </w:pPr>
                        <w:r>
                          <w:rPr>
                            <w:rFonts w:ascii="Arial" w:eastAsia="Arial" w:hAnsi="Arial"/>
                            <w:color w:val="000000"/>
                            <w:sz w:val="16"/>
                          </w:rPr>
                          <w:t>Approve leave requests.</w:t>
                        </w:r>
                      </w:p>
                    </w:tc>
                  </w:tr>
                </w:tbl>
                <w:p w14:paraId="000F1042" w14:textId="77777777" w:rsidR="00925CD1" w:rsidRDefault="00925CD1">
                  <w:pPr>
                    <w:spacing w:after="0" w:line="240" w:lineRule="auto"/>
                  </w:pPr>
                </w:p>
              </w:tc>
              <w:tc>
                <w:tcPr>
                  <w:tcW w:w="2160" w:type="dxa"/>
                </w:tcPr>
                <w:p w14:paraId="5CEF5A43" w14:textId="77777777" w:rsidR="00925CD1" w:rsidRDefault="00925CD1">
                  <w:pPr>
                    <w:pStyle w:val="EmptyCellLayoutStyle"/>
                    <w:spacing w:after="0" w:line="240" w:lineRule="auto"/>
                  </w:pPr>
                </w:p>
              </w:tc>
              <w:tc>
                <w:tcPr>
                  <w:tcW w:w="359" w:type="dxa"/>
                  <w:vMerge/>
                </w:tcPr>
                <w:p w14:paraId="6566B593" w14:textId="77777777" w:rsidR="00925CD1" w:rsidRDefault="00925CD1">
                  <w:pPr>
                    <w:pStyle w:val="EmptyCellLayoutStyle"/>
                    <w:spacing w:after="0" w:line="240" w:lineRule="auto"/>
                  </w:pPr>
                </w:p>
              </w:tc>
              <w:tc>
                <w:tcPr>
                  <w:tcW w:w="180" w:type="dxa"/>
                </w:tcPr>
                <w:p w14:paraId="3050ABD5" w14:textId="77777777" w:rsidR="00925CD1" w:rsidRDefault="00925CD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925CD1" w14:paraId="3262A78F" w14:textId="77777777">
                    <w:trPr>
                      <w:trHeight w:val="192"/>
                    </w:trPr>
                    <w:tc>
                      <w:tcPr>
                        <w:tcW w:w="3240" w:type="dxa"/>
                        <w:tcBorders>
                          <w:top w:val="nil"/>
                          <w:left w:val="nil"/>
                          <w:bottom w:val="nil"/>
                          <w:right w:val="nil"/>
                        </w:tcBorders>
                        <w:tcMar>
                          <w:top w:w="39" w:type="dxa"/>
                          <w:left w:w="39" w:type="dxa"/>
                          <w:bottom w:w="39" w:type="dxa"/>
                          <w:right w:w="39" w:type="dxa"/>
                        </w:tcMar>
                      </w:tcPr>
                      <w:p w14:paraId="21DCE5A5" w14:textId="77777777" w:rsidR="00925CD1" w:rsidRDefault="007C2F69">
                        <w:pPr>
                          <w:spacing w:after="0" w:line="240" w:lineRule="auto"/>
                        </w:pPr>
                        <w:r>
                          <w:rPr>
                            <w:rFonts w:ascii="Arial" w:eastAsia="Arial" w:hAnsi="Arial"/>
                            <w:color w:val="000000"/>
                            <w:sz w:val="16"/>
                          </w:rPr>
                          <w:t>Review work.</w:t>
                        </w:r>
                      </w:p>
                    </w:tc>
                  </w:tr>
                </w:tbl>
                <w:p w14:paraId="0DC2F0C5" w14:textId="77777777" w:rsidR="00925CD1" w:rsidRDefault="00925CD1">
                  <w:pPr>
                    <w:spacing w:after="0" w:line="240" w:lineRule="auto"/>
                  </w:pPr>
                </w:p>
              </w:tc>
              <w:tc>
                <w:tcPr>
                  <w:tcW w:w="539" w:type="dxa"/>
                  <w:tcBorders>
                    <w:right w:val="single" w:sz="15" w:space="0" w:color="000000"/>
                  </w:tcBorders>
                </w:tcPr>
                <w:p w14:paraId="0A9B648D" w14:textId="77777777" w:rsidR="00925CD1" w:rsidRDefault="00925CD1">
                  <w:pPr>
                    <w:pStyle w:val="EmptyCellLayoutStyle"/>
                    <w:spacing w:after="0" w:line="240" w:lineRule="auto"/>
                  </w:pPr>
                </w:p>
              </w:tc>
            </w:tr>
            <w:tr w:rsidR="00925CD1" w14:paraId="19493A21" w14:textId="77777777">
              <w:trPr>
                <w:trHeight w:val="34"/>
              </w:trPr>
              <w:tc>
                <w:tcPr>
                  <w:tcW w:w="900" w:type="dxa"/>
                  <w:tcBorders>
                    <w:left w:val="single" w:sz="15" w:space="0" w:color="000000"/>
                  </w:tcBorders>
                </w:tcPr>
                <w:p w14:paraId="241B5413" w14:textId="77777777" w:rsidR="00925CD1" w:rsidRDefault="00925CD1">
                  <w:pPr>
                    <w:pStyle w:val="EmptyCellLayoutStyle"/>
                    <w:spacing w:after="0" w:line="240" w:lineRule="auto"/>
                  </w:pPr>
                </w:p>
              </w:tc>
              <w:tc>
                <w:tcPr>
                  <w:tcW w:w="359" w:type="dxa"/>
                  <w:vMerge/>
                </w:tcPr>
                <w:p w14:paraId="477514A6" w14:textId="77777777" w:rsidR="00925CD1" w:rsidRDefault="00925CD1">
                  <w:pPr>
                    <w:pStyle w:val="EmptyCellLayoutStyle"/>
                    <w:spacing w:after="0" w:line="240" w:lineRule="auto"/>
                  </w:pPr>
                </w:p>
              </w:tc>
              <w:tc>
                <w:tcPr>
                  <w:tcW w:w="180" w:type="dxa"/>
                </w:tcPr>
                <w:p w14:paraId="71A60389" w14:textId="77777777" w:rsidR="00925CD1" w:rsidRDefault="00925CD1">
                  <w:pPr>
                    <w:pStyle w:val="EmptyCellLayoutStyle"/>
                    <w:spacing w:after="0" w:line="240" w:lineRule="auto"/>
                  </w:pPr>
                </w:p>
              </w:tc>
              <w:tc>
                <w:tcPr>
                  <w:tcW w:w="3240" w:type="dxa"/>
                  <w:vMerge/>
                </w:tcPr>
                <w:p w14:paraId="08E299CE" w14:textId="77777777" w:rsidR="00925CD1" w:rsidRDefault="00925CD1">
                  <w:pPr>
                    <w:pStyle w:val="EmptyCellLayoutStyle"/>
                    <w:spacing w:after="0" w:line="240" w:lineRule="auto"/>
                  </w:pPr>
                </w:p>
              </w:tc>
              <w:tc>
                <w:tcPr>
                  <w:tcW w:w="2160" w:type="dxa"/>
                </w:tcPr>
                <w:p w14:paraId="78333133" w14:textId="77777777" w:rsidR="00925CD1" w:rsidRDefault="00925CD1">
                  <w:pPr>
                    <w:pStyle w:val="EmptyCellLayoutStyle"/>
                    <w:spacing w:after="0" w:line="240" w:lineRule="auto"/>
                  </w:pPr>
                </w:p>
              </w:tc>
              <w:tc>
                <w:tcPr>
                  <w:tcW w:w="359" w:type="dxa"/>
                </w:tcPr>
                <w:p w14:paraId="5EF368A9" w14:textId="77777777" w:rsidR="00925CD1" w:rsidRDefault="00925CD1">
                  <w:pPr>
                    <w:pStyle w:val="EmptyCellLayoutStyle"/>
                    <w:spacing w:after="0" w:line="240" w:lineRule="auto"/>
                  </w:pPr>
                </w:p>
              </w:tc>
              <w:tc>
                <w:tcPr>
                  <w:tcW w:w="180" w:type="dxa"/>
                </w:tcPr>
                <w:p w14:paraId="3B031468" w14:textId="77777777" w:rsidR="00925CD1" w:rsidRDefault="00925CD1">
                  <w:pPr>
                    <w:pStyle w:val="EmptyCellLayoutStyle"/>
                    <w:spacing w:after="0" w:line="240" w:lineRule="auto"/>
                  </w:pPr>
                </w:p>
              </w:tc>
              <w:tc>
                <w:tcPr>
                  <w:tcW w:w="3240" w:type="dxa"/>
                  <w:vMerge/>
                </w:tcPr>
                <w:p w14:paraId="00329AAC" w14:textId="77777777" w:rsidR="00925CD1" w:rsidRDefault="00925CD1">
                  <w:pPr>
                    <w:pStyle w:val="EmptyCellLayoutStyle"/>
                    <w:spacing w:after="0" w:line="240" w:lineRule="auto"/>
                  </w:pPr>
                </w:p>
              </w:tc>
              <w:tc>
                <w:tcPr>
                  <w:tcW w:w="539" w:type="dxa"/>
                  <w:tcBorders>
                    <w:right w:val="single" w:sz="15" w:space="0" w:color="000000"/>
                  </w:tcBorders>
                </w:tcPr>
                <w:p w14:paraId="30647780" w14:textId="77777777" w:rsidR="00925CD1" w:rsidRDefault="00925CD1">
                  <w:pPr>
                    <w:pStyle w:val="EmptyCellLayoutStyle"/>
                    <w:spacing w:after="0" w:line="240" w:lineRule="auto"/>
                  </w:pPr>
                </w:p>
              </w:tc>
            </w:tr>
            <w:tr w:rsidR="00925CD1" w14:paraId="0271160C" w14:textId="77777777">
              <w:trPr>
                <w:trHeight w:val="20"/>
              </w:trPr>
              <w:tc>
                <w:tcPr>
                  <w:tcW w:w="900" w:type="dxa"/>
                  <w:tcBorders>
                    <w:left w:val="single" w:sz="15" w:space="0" w:color="000000"/>
                  </w:tcBorders>
                </w:tcPr>
                <w:p w14:paraId="2947B093" w14:textId="77777777" w:rsidR="00925CD1" w:rsidRDefault="00925CD1">
                  <w:pPr>
                    <w:pStyle w:val="EmptyCellLayoutStyle"/>
                    <w:spacing w:after="0" w:line="240" w:lineRule="auto"/>
                  </w:pPr>
                </w:p>
              </w:tc>
              <w:tc>
                <w:tcPr>
                  <w:tcW w:w="359" w:type="dxa"/>
                  <w:vMerge/>
                </w:tcPr>
                <w:p w14:paraId="3E4DADCD" w14:textId="77777777" w:rsidR="00925CD1" w:rsidRDefault="00925CD1">
                  <w:pPr>
                    <w:pStyle w:val="EmptyCellLayoutStyle"/>
                    <w:spacing w:after="0" w:line="240" w:lineRule="auto"/>
                  </w:pPr>
                </w:p>
              </w:tc>
              <w:tc>
                <w:tcPr>
                  <w:tcW w:w="180" w:type="dxa"/>
                </w:tcPr>
                <w:p w14:paraId="4511665E" w14:textId="77777777" w:rsidR="00925CD1" w:rsidRDefault="00925CD1">
                  <w:pPr>
                    <w:pStyle w:val="EmptyCellLayoutStyle"/>
                    <w:spacing w:after="0" w:line="240" w:lineRule="auto"/>
                  </w:pPr>
                </w:p>
              </w:tc>
              <w:tc>
                <w:tcPr>
                  <w:tcW w:w="3240" w:type="dxa"/>
                </w:tcPr>
                <w:p w14:paraId="4790F645" w14:textId="77777777" w:rsidR="00925CD1" w:rsidRDefault="00925CD1">
                  <w:pPr>
                    <w:pStyle w:val="EmptyCellLayoutStyle"/>
                    <w:spacing w:after="0" w:line="240" w:lineRule="auto"/>
                  </w:pPr>
                </w:p>
              </w:tc>
              <w:tc>
                <w:tcPr>
                  <w:tcW w:w="2160" w:type="dxa"/>
                </w:tcPr>
                <w:p w14:paraId="1F4491E8" w14:textId="77777777" w:rsidR="00925CD1" w:rsidRDefault="00925CD1">
                  <w:pPr>
                    <w:pStyle w:val="EmptyCellLayoutStyle"/>
                    <w:spacing w:after="0" w:line="240" w:lineRule="auto"/>
                  </w:pPr>
                </w:p>
              </w:tc>
              <w:tc>
                <w:tcPr>
                  <w:tcW w:w="359" w:type="dxa"/>
                </w:tcPr>
                <w:p w14:paraId="249E26C8" w14:textId="77777777" w:rsidR="00925CD1" w:rsidRDefault="00925CD1">
                  <w:pPr>
                    <w:pStyle w:val="EmptyCellLayoutStyle"/>
                    <w:spacing w:after="0" w:line="240" w:lineRule="auto"/>
                  </w:pPr>
                </w:p>
              </w:tc>
              <w:tc>
                <w:tcPr>
                  <w:tcW w:w="180" w:type="dxa"/>
                </w:tcPr>
                <w:p w14:paraId="624294A8" w14:textId="77777777" w:rsidR="00925CD1" w:rsidRDefault="00925CD1">
                  <w:pPr>
                    <w:pStyle w:val="EmptyCellLayoutStyle"/>
                    <w:spacing w:after="0" w:line="240" w:lineRule="auto"/>
                  </w:pPr>
                </w:p>
              </w:tc>
              <w:tc>
                <w:tcPr>
                  <w:tcW w:w="3240" w:type="dxa"/>
                </w:tcPr>
                <w:p w14:paraId="2F4DCE3E" w14:textId="77777777" w:rsidR="00925CD1" w:rsidRDefault="00925CD1">
                  <w:pPr>
                    <w:pStyle w:val="EmptyCellLayoutStyle"/>
                    <w:spacing w:after="0" w:line="240" w:lineRule="auto"/>
                  </w:pPr>
                </w:p>
              </w:tc>
              <w:tc>
                <w:tcPr>
                  <w:tcW w:w="539" w:type="dxa"/>
                  <w:tcBorders>
                    <w:right w:val="single" w:sz="15" w:space="0" w:color="000000"/>
                  </w:tcBorders>
                </w:tcPr>
                <w:p w14:paraId="56EDF8DD" w14:textId="77777777" w:rsidR="00925CD1" w:rsidRDefault="00925CD1">
                  <w:pPr>
                    <w:pStyle w:val="EmptyCellLayoutStyle"/>
                    <w:spacing w:after="0" w:line="240" w:lineRule="auto"/>
                  </w:pPr>
                </w:p>
              </w:tc>
            </w:tr>
            <w:tr w:rsidR="00925CD1" w14:paraId="3EF61ED7" w14:textId="77777777">
              <w:trPr>
                <w:trHeight w:val="69"/>
              </w:trPr>
              <w:tc>
                <w:tcPr>
                  <w:tcW w:w="900" w:type="dxa"/>
                  <w:tcBorders>
                    <w:left w:val="single" w:sz="15" w:space="0" w:color="000000"/>
                  </w:tcBorders>
                </w:tcPr>
                <w:p w14:paraId="47678314" w14:textId="77777777" w:rsidR="00925CD1" w:rsidRDefault="00925CD1">
                  <w:pPr>
                    <w:pStyle w:val="EmptyCellLayoutStyle"/>
                    <w:spacing w:after="0" w:line="240" w:lineRule="auto"/>
                  </w:pPr>
                </w:p>
              </w:tc>
              <w:tc>
                <w:tcPr>
                  <w:tcW w:w="359" w:type="dxa"/>
                </w:tcPr>
                <w:p w14:paraId="691C835D" w14:textId="77777777" w:rsidR="00925CD1" w:rsidRDefault="00925CD1">
                  <w:pPr>
                    <w:pStyle w:val="EmptyCellLayoutStyle"/>
                    <w:spacing w:after="0" w:line="240" w:lineRule="auto"/>
                  </w:pPr>
                </w:p>
              </w:tc>
              <w:tc>
                <w:tcPr>
                  <w:tcW w:w="180" w:type="dxa"/>
                </w:tcPr>
                <w:p w14:paraId="05E86340" w14:textId="77777777" w:rsidR="00925CD1" w:rsidRDefault="00925CD1">
                  <w:pPr>
                    <w:pStyle w:val="EmptyCellLayoutStyle"/>
                    <w:spacing w:after="0" w:line="240" w:lineRule="auto"/>
                  </w:pPr>
                </w:p>
              </w:tc>
              <w:tc>
                <w:tcPr>
                  <w:tcW w:w="3240" w:type="dxa"/>
                </w:tcPr>
                <w:p w14:paraId="3F344745" w14:textId="77777777" w:rsidR="00925CD1" w:rsidRDefault="00925CD1">
                  <w:pPr>
                    <w:pStyle w:val="EmptyCellLayoutStyle"/>
                    <w:spacing w:after="0" w:line="240" w:lineRule="auto"/>
                  </w:pPr>
                </w:p>
              </w:tc>
              <w:tc>
                <w:tcPr>
                  <w:tcW w:w="2160" w:type="dxa"/>
                </w:tcPr>
                <w:p w14:paraId="539F04AC" w14:textId="77777777" w:rsidR="00925CD1" w:rsidRDefault="00925CD1">
                  <w:pPr>
                    <w:pStyle w:val="EmptyCellLayoutStyle"/>
                    <w:spacing w:after="0" w:line="240" w:lineRule="auto"/>
                  </w:pPr>
                </w:p>
              </w:tc>
              <w:tc>
                <w:tcPr>
                  <w:tcW w:w="359" w:type="dxa"/>
                </w:tcPr>
                <w:p w14:paraId="168315D3" w14:textId="77777777" w:rsidR="00925CD1" w:rsidRDefault="00925CD1">
                  <w:pPr>
                    <w:pStyle w:val="EmptyCellLayoutStyle"/>
                    <w:spacing w:after="0" w:line="240" w:lineRule="auto"/>
                  </w:pPr>
                </w:p>
              </w:tc>
              <w:tc>
                <w:tcPr>
                  <w:tcW w:w="180" w:type="dxa"/>
                </w:tcPr>
                <w:p w14:paraId="3DE9033D" w14:textId="77777777" w:rsidR="00925CD1" w:rsidRDefault="00925CD1">
                  <w:pPr>
                    <w:pStyle w:val="EmptyCellLayoutStyle"/>
                    <w:spacing w:after="0" w:line="240" w:lineRule="auto"/>
                  </w:pPr>
                </w:p>
              </w:tc>
              <w:tc>
                <w:tcPr>
                  <w:tcW w:w="3240" w:type="dxa"/>
                </w:tcPr>
                <w:p w14:paraId="2F2E0EDB" w14:textId="77777777" w:rsidR="00925CD1" w:rsidRDefault="00925CD1">
                  <w:pPr>
                    <w:pStyle w:val="EmptyCellLayoutStyle"/>
                    <w:spacing w:after="0" w:line="240" w:lineRule="auto"/>
                  </w:pPr>
                </w:p>
              </w:tc>
              <w:tc>
                <w:tcPr>
                  <w:tcW w:w="539" w:type="dxa"/>
                  <w:tcBorders>
                    <w:right w:val="single" w:sz="15" w:space="0" w:color="000000"/>
                  </w:tcBorders>
                </w:tcPr>
                <w:p w14:paraId="14FCBD48" w14:textId="77777777" w:rsidR="00925CD1" w:rsidRDefault="00925CD1">
                  <w:pPr>
                    <w:pStyle w:val="EmptyCellLayoutStyle"/>
                    <w:spacing w:after="0" w:line="240" w:lineRule="auto"/>
                  </w:pPr>
                </w:p>
              </w:tc>
            </w:tr>
            <w:tr w:rsidR="00925CD1" w14:paraId="2243D336" w14:textId="77777777">
              <w:trPr>
                <w:trHeight w:val="269"/>
              </w:trPr>
              <w:tc>
                <w:tcPr>
                  <w:tcW w:w="900" w:type="dxa"/>
                  <w:tcBorders>
                    <w:left w:val="single" w:sz="15" w:space="0" w:color="000000"/>
                  </w:tcBorders>
                </w:tcPr>
                <w:p w14:paraId="0309F3FA"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25CD1" w14:paraId="77AFF7AD" w14:textId="77777777">
                    <w:trPr>
                      <w:trHeight w:val="212"/>
                    </w:trPr>
                    <w:tc>
                      <w:tcPr>
                        <w:tcW w:w="360" w:type="dxa"/>
                        <w:tcBorders>
                          <w:top w:val="nil"/>
                          <w:left w:val="nil"/>
                          <w:bottom w:val="nil"/>
                          <w:right w:val="nil"/>
                        </w:tcBorders>
                        <w:tcMar>
                          <w:top w:w="39" w:type="dxa"/>
                          <w:left w:w="39" w:type="dxa"/>
                          <w:bottom w:w="39" w:type="dxa"/>
                          <w:right w:w="39" w:type="dxa"/>
                        </w:tcMar>
                      </w:tcPr>
                      <w:p w14:paraId="2FE17771" w14:textId="77777777" w:rsidR="00925CD1" w:rsidRDefault="007C2F69">
                        <w:pPr>
                          <w:spacing w:after="0" w:line="240" w:lineRule="auto"/>
                        </w:pPr>
                        <w:r>
                          <w:rPr>
                            <w:rFonts w:ascii="Arial" w:eastAsia="Arial" w:hAnsi="Arial"/>
                            <w:color w:val="000000"/>
                          </w:rPr>
                          <w:t>Y</w:t>
                        </w:r>
                      </w:p>
                    </w:tc>
                  </w:tr>
                </w:tbl>
                <w:p w14:paraId="34BD9F96" w14:textId="77777777" w:rsidR="00925CD1" w:rsidRDefault="00925CD1">
                  <w:pPr>
                    <w:spacing w:after="0" w:line="240" w:lineRule="auto"/>
                  </w:pPr>
                </w:p>
              </w:tc>
              <w:tc>
                <w:tcPr>
                  <w:tcW w:w="180" w:type="dxa"/>
                </w:tcPr>
                <w:p w14:paraId="699FFB28" w14:textId="77777777" w:rsidR="00925CD1" w:rsidRDefault="00925CD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25CD1" w14:paraId="0FC018BA" w14:textId="77777777">
                    <w:trPr>
                      <w:trHeight w:val="192"/>
                    </w:trPr>
                    <w:tc>
                      <w:tcPr>
                        <w:tcW w:w="3240" w:type="dxa"/>
                        <w:tcBorders>
                          <w:top w:val="nil"/>
                          <w:left w:val="nil"/>
                          <w:bottom w:val="nil"/>
                          <w:right w:val="nil"/>
                        </w:tcBorders>
                        <w:tcMar>
                          <w:top w:w="39" w:type="dxa"/>
                          <w:left w:w="39" w:type="dxa"/>
                          <w:bottom w:w="39" w:type="dxa"/>
                          <w:right w:w="39" w:type="dxa"/>
                        </w:tcMar>
                      </w:tcPr>
                      <w:p w14:paraId="39731A2E" w14:textId="77777777" w:rsidR="00925CD1" w:rsidRDefault="007C2F69">
                        <w:pPr>
                          <w:spacing w:after="0" w:line="240" w:lineRule="auto"/>
                        </w:pPr>
                        <w:r>
                          <w:rPr>
                            <w:rFonts w:ascii="Arial" w:eastAsia="Arial" w:hAnsi="Arial"/>
                            <w:color w:val="000000"/>
                            <w:sz w:val="16"/>
                          </w:rPr>
                          <w:t>Approve time and attendance.</w:t>
                        </w:r>
                      </w:p>
                    </w:tc>
                  </w:tr>
                </w:tbl>
                <w:p w14:paraId="57814C05" w14:textId="77777777" w:rsidR="00925CD1" w:rsidRDefault="00925CD1">
                  <w:pPr>
                    <w:spacing w:after="0" w:line="240" w:lineRule="auto"/>
                  </w:pPr>
                </w:p>
              </w:tc>
              <w:tc>
                <w:tcPr>
                  <w:tcW w:w="2160" w:type="dxa"/>
                </w:tcPr>
                <w:p w14:paraId="164E3B5A"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25CD1" w14:paraId="24192579" w14:textId="77777777">
                    <w:trPr>
                      <w:trHeight w:val="212"/>
                    </w:trPr>
                    <w:tc>
                      <w:tcPr>
                        <w:tcW w:w="360" w:type="dxa"/>
                        <w:tcBorders>
                          <w:top w:val="nil"/>
                          <w:left w:val="nil"/>
                          <w:bottom w:val="nil"/>
                          <w:right w:val="nil"/>
                        </w:tcBorders>
                        <w:tcMar>
                          <w:top w:w="39" w:type="dxa"/>
                          <w:left w:w="39" w:type="dxa"/>
                          <w:bottom w:w="39" w:type="dxa"/>
                          <w:right w:w="39" w:type="dxa"/>
                        </w:tcMar>
                      </w:tcPr>
                      <w:p w14:paraId="5247B5E0" w14:textId="77777777" w:rsidR="00925CD1" w:rsidRDefault="007C2F69">
                        <w:pPr>
                          <w:spacing w:after="0" w:line="240" w:lineRule="auto"/>
                        </w:pPr>
                        <w:r>
                          <w:rPr>
                            <w:rFonts w:ascii="Arial" w:eastAsia="Arial" w:hAnsi="Arial"/>
                            <w:color w:val="000000"/>
                          </w:rPr>
                          <w:t>Y</w:t>
                        </w:r>
                      </w:p>
                    </w:tc>
                  </w:tr>
                </w:tbl>
                <w:p w14:paraId="73BF574A" w14:textId="77777777" w:rsidR="00925CD1" w:rsidRDefault="00925CD1">
                  <w:pPr>
                    <w:spacing w:after="0" w:line="240" w:lineRule="auto"/>
                  </w:pPr>
                </w:p>
              </w:tc>
              <w:tc>
                <w:tcPr>
                  <w:tcW w:w="180" w:type="dxa"/>
                </w:tcPr>
                <w:p w14:paraId="0E84A4E7" w14:textId="77777777" w:rsidR="00925CD1" w:rsidRDefault="00925CD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25CD1" w14:paraId="2F82B143" w14:textId="77777777">
                    <w:trPr>
                      <w:trHeight w:val="192"/>
                    </w:trPr>
                    <w:tc>
                      <w:tcPr>
                        <w:tcW w:w="3240" w:type="dxa"/>
                        <w:tcBorders>
                          <w:top w:val="nil"/>
                          <w:left w:val="nil"/>
                          <w:bottom w:val="nil"/>
                          <w:right w:val="nil"/>
                        </w:tcBorders>
                        <w:tcMar>
                          <w:top w:w="39" w:type="dxa"/>
                          <w:left w:w="39" w:type="dxa"/>
                          <w:bottom w:w="39" w:type="dxa"/>
                          <w:right w:w="39" w:type="dxa"/>
                        </w:tcMar>
                      </w:tcPr>
                      <w:p w14:paraId="11B6DE81" w14:textId="77777777" w:rsidR="00925CD1" w:rsidRDefault="007C2F69">
                        <w:pPr>
                          <w:spacing w:after="0" w:line="240" w:lineRule="auto"/>
                        </w:pPr>
                        <w:r>
                          <w:rPr>
                            <w:rFonts w:ascii="Arial" w:eastAsia="Arial" w:hAnsi="Arial"/>
                            <w:color w:val="000000"/>
                            <w:sz w:val="16"/>
                          </w:rPr>
                          <w:t>Provide guidance on work methods.</w:t>
                        </w:r>
                      </w:p>
                    </w:tc>
                  </w:tr>
                </w:tbl>
                <w:p w14:paraId="43D72C3C" w14:textId="77777777" w:rsidR="00925CD1" w:rsidRDefault="00925CD1">
                  <w:pPr>
                    <w:spacing w:after="0" w:line="240" w:lineRule="auto"/>
                  </w:pPr>
                </w:p>
              </w:tc>
              <w:tc>
                <w:tcPr>
                  <w:tcW w:w="539" w:type="dxa"/>
                  <w:tcBorders>
                    <w:right w:val="single" w:sz="15" w:space="0" w:color="000000"/>
                  </w:tcBorders>
                </w:tcPr>
                <w:p w14:paraId="30C8CBEB" w14:textId="77777777" w:rsidR="00925CD1" w:rsidRDefault="00925CD1">
                  <w:pPr>
                    <w:pStyle w:val="EmptyCellLayoutStyle"/>
                    <w:spacing w:after="0" w:line="240" w:lineRule="auto"/>
                  </w:pPr>
                </w:p>
              </w:tc>
            </w:tr>
            <w:tr w:rsidR="00925CD1" w14:paraId="26792B83" w14:textId="77777777">
              <w:trPr>
                <w:trHeight w:val="20"/>
              </w:trPr>
              <w:tc>
                <w:tcPr>
                  <w:tcW w:w="900" w:type="dxa"/>
                  <w:tcBorders>
                    <w:left w:val="single" w:sz="15" w:space="0" w:color="000000"/>
                  </w:tcBorders>
                </w:tcPr>
                <w:p w14:paraId="1F0A741E" w14:textId="77777777" w:rsidR="00925CD1" w:rsidRDefault="00925CD1">
                  <w:pPr>
                    <w:pStyle w:val="EmptyCellLayoutStyle"/>
                    <w:spacing w:after="0" w:line="240" w:lineRule="auto"/>
                  </w:pPr>
                </w:p>
              </w:tc>
              <w:tc>
                <w:tcPr>
                  <w:tcW w:w="359" w:type="dxa"/>
                  <w:vMerge/>
                </w:tcPr>
                <w:p w14:paraId="6F1570E5" w14:textId="77777777" w:rsidR="00925CD1" w:rsidRDefault="00925CD1">
                  <w:pPr>
                    <w:pStyle w:val="EmptyCellLayoutStyle"/>
                    <w:spacing w:after="0" w:line="240" w:lineRule="auto"/>
                  </w:pPr>
                </w:p>
              </w:tc>
              <w:tc>
                <w:tcPr>
                  <w:tcW w:w="180" w:type="dxa"/>
                </w:tcPr>
                <w:p w14:paraId="249904C4" w14:textId="77777777" w:rsidR="00925CD1" w:rsidRDefault="00925CD1">
                  <w:pPr>
                    <w:pStyle w:val="EmptyCellLayoutStyle"/>
                    <w:spacing w:after="0" w:line="240" w:lineRule="auto"/>
                  </w:pPr>
                </w:p>
              </w:tc>
              <w:tc>
                <w:tcPr>
                  <w:tcW w:w="3240" w:type="dxa"/>
                </w:tcPr>
                <w:p w14:paraId="1D58AB8C" w14:textId="77777777" w:rsidR="00925CD1" w:rsidRDefault="00925CD1">
                  <w:pPr>
                    <w:pStyle w:val="EmptyCellLayoutStyle"/>
                    <w:spacing w:after="0" w:line="240" w:lineRule="auto"/>
                  </w:pPr>
                </w:p>
              </w:tc>
              <w:tc>
                <w:tcPr>
                  <w:tcW w:w="2160" w:type="dxa"/>
                </w:tcPr>
                <w:p w14:paraId="6DB9D341" w14:textId="77777777" w:rsidR="00925CD1" w:rsidRDefault="00925CD1">
                  <w:pPr>
                    <w:pStyle w:val="EmptyCellLayoutStyle"/>
                    <w:spacing w:after="0" w:line="240" w:lineRule="auto"/>
                  </w:pPr>
                </w:p>
              </w:tc>
              <w:tc>
                <w:tcPr>
                  <w:tcW w:w="359" w:type="dxa"/>
                  <w:vMerge/>
                </w:tcPr>
                <w:p w14:paraId="0CEA43B3" w14:textId="77777777" w:rsidR="00925CD1" w:rsidRDefault="00925CD1">
                  <w:pPr>
                    <w:pStyle w:val="EmptyCellLayoutStyle"/>
                    <w:spacing w:after="0" w:line="240" w:lineRule="auto"/>
                  </w:pPr>
                </w:p>
              </w:tc>
              <w:tc>
                <w:tcPr>
                  <w:tcW w:w="180" w:type="dxa"/>
                </w:tcPr>
                <w:p w14:paraId="1233F0D6" w14:textId="77777777" w:rsidR="00925CD1" w:rsidRDefault="00925CD1">
                  <w:pPr>
                    <w:pStyle w:val="EmptyCellLayoutStyle"/>
                    <w:spacing w:after="0" w:line="240" w:lineRule="auto"/>
                  </w:pPr>
                </w:p>
              </w:tc>
              <w:tc>
                <w:tcPr>
                  <w:tcW w:w="3240" w:type="dxa"/>
                </w:tcPr>
                <w:p w14:paraId="6DAB0E2B" w14:textId="77777777" w:rsidR="00925CD1" w:rsidRDefault="00925CD1">
                  <w:pPr>
                    <w:pStyle w:val="EmptyCellLayoutStyle"/>
                    <w:spacing w:after="0" w:line="240" w:lineRule="auto"/>
                  </w:pPr>
                </w:p>
              </w:tc>
              <w:tc>
                <w:tcPr>
                  <w:tcW w:w="539" w:type="dxa"/>
                  <w:tcBorders>
                    <w:right w:val="single" w:sz="15" w:space="0" w:color="000000"/>
                  </w:tcBorders>
                </w:tcPr>
                <w:p w14:paraId="564B6BF3" w14:textId="77777777" w:rsidR="00925CD1" w:rsidRDefault="00925CD1">
                  <w:pPr>
                    <w:pStyle w:val="EmptyCellLayoutStyle"/>
                    <w:spacing w:after="0" w:line="240" w:lineRule="auto"/>
                  </w:pPr>
                </w:p>
              </w:tc>
            </w:tr>
            <w:tr w:rsidR="00925CD1" w14:paraId="20A9175A" w14:textId="77777777">
              <w:trPr>
                <w:trHeight w:val="69"/>
              </w:trPr>
              <w:tc>
                <w:tcPr>
                  <w:tcW w:w="900" w:type="dxa"/>
                  <w:tcBorders>
                    <w:left w:val="single" w:sz="15" w:space="0" w:color="000000"/>
                  </w:tcBorders>
                </w:tcPr>
                <w:p w14:paraId="1186F917" w14:textId="77777777" w:rsidR="00925CD1" w:rsidRDefault="00925CD1">
                  <w:pPr>
                    <w:pStyle w:val="EmptyCellLayoutStyle"/>
                    <w:spacing w:after="0" w:line="240" w:lineRule="auto"/>
                  </w:pPr>
                </w:p>
              </w:tc>
              <w:tc>
                <w:tcPr>
                  <w:tcW w:w="359" w:type="dxa"/>
                </w:tcPr>
                <w:p w14:paraId="020E9930" w14:textId="77777777" w:rsidR="00925CD1" w:rsidRDefault="00925CD1">
                  <w:pPr>
                    <w:pStyle w:val="EmptyCellLayoutStyle"/>
                    <w:spacing w:after="0" w:line="240" w:lineRule="auto"/>
                  </w:pPr>
                </w:p>
              </w:tc>
              <w:tc>
                <w:tcPr>
                  <w:tcW w:w="180" w:type="dxa"/>
                </w:tcPr>
                <w:p w14:paraId="051771E6" w14:textId="77777777" w:rsidR="00925CD1" w:rsidRDefault="00925CD1">
                  <w:pPr>
                    <w:pStyle w:val="EmptyCellLayoutStyle"/>
                    <w:spacing w:after="0" w:line="240" w:lineRule="auto"/>
                  </w:pPr>
                </w:p>
              </w:tc>
              <w:tc>
                <w:tcPr>
                  <w:tcW w:w="3240" w:type="dxa"/>
                </w:tcPr>
                <w:p w14:paraId="6F794584" w14:textId="77777777" w:rsidR="00925CD1" w:rsidRDefault="00925CD1">
                  <w:pPr>
                    <w:pStyle w:val="EmptyCellLayoutStyle"/>
                    <w:spacing w:after="0" w:line="240" w:lineRule="auto"/>
                  </w:pPr>
                </w:p>
              </w:tc>
              <w:tc>
                <w:tcPr>
                  <w:tcW w:w="2160" w:type="dxa"/>
                </w:tcPr>
                <w:p w14:paraId="1A6CDC4C" w14:textId="77777777" w:rsidR="00925CD1" w:rsidRDefault="00925CD1">
                  <w:pPr>
                    <w:pStyle w:val="EmptyCellLayoutStyle"/>
                    <w:spacing w:after="0" w:line="240" w:lineRule="auto"/>
                  </w:pPr>
                </w:p>
              </w:tc>
              <w:tc>
                <w:tcPr>
                  <w:tcW w:w="359" w:type="dxa"/>
                </w:tcPr>
                <w:p w14:paraId="5D4C03D5" w14:textId="77777777" w:rsidR="00925CD1" w:rsidRDefault="00925CD1">
                  <w:pPr>
                    <w:pStyle w:val="EmptyCellLayoutStyle"/>
                    <w:spacing w:after="0" w:line="240" w:lineRule="auto"/>
                  </w:pPr>
                </w:p>
              </w:tc>
              <w:tc>
                <w:tcPr>
                  <w:tcW w:w="180" w:type="dxa"/>
                </w:tcPr>
                <w:p w14:paraId="483BF35F" w14:textId="77777777" w:rsidR="00925CD1" w:rsidRDefault="00925CD1">
                  <w:pPr>
                    <w:pStyle w:val="EmptyCellLayoutStyle"/>
                    <w:spacing w:after="0" w:line="240" w:lineRule="auto"/>
                  </w:pPr>
                </w:p>
              </w:tc>
              <w:tc>
                <w:tcPr>
                  <w:tcW w:w="3240" w:type="dxa"/>
                </w:tcPr>
                <w:p w14:paraId="3EF45A0E" w14:textId="77777777" w:rsidR="00925CD1" w:rsidRDefault="00925CD1">
                  <w:pPr>
                    <w:pStyle w:val="EmptyCellLayoutStyle"/>
                    <w:spacing w:after="0" w:line="240" w:lineRule="auto"/>
                  </w:pPr>
                </w:p>
              </w:tc>
              <w:tc>
                <w:tcPr>
                  <w:tcW w:w="539" w:type="dxa"/>
                  <w:tcBorders>
                    <w:right w:val="single" w:sz="15" w:space="0" w:color="000000"/>
                  </w:tcBorders>
                </w:tcPr>
                <w:p w14:paraId="3F2F9D0F" w14:textId="77777777" w:rsidR="00925CD1" w:rsidRDefault="00925CD1">
                  <w:pPr>
                    <w:pStyle w:val="EmptyCellLayoutStyle"/>
                    <w:spacing w:after="0" w:line="240" w:lineRule="auto"/>
                  </w:pPr>
                </w:p>
              </w:tc>
            </w:tr>
            <w:tr w:rsidR="00925CD1" w14:paraId="077DA17D" w14:textId="77777777">
              <w:trPr>
                <w:trHeight w:val="270"/>
              </w:trPr>
              <w:tc>
                <w:tcPr>
                  <w:tcW w:w="900" w:type="dxa"/>
                  <w:tcBorders>
                    <w:left w:val="single" w:sz="15" w:space="0" w:color="000000"/>
                  </w:tcBorders>
                </w:tcPr>
                <w:p w14:paraId="11F19570"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925CD1" w14:paraId="75BCF970" w14:textId="77777777">
                    <w:trPr>
                      <w:trHeight w:val="212"/>
                    </w:trPr>
                    <w:tc>
                      <w:tcPr>
                        <w:tcW w:w="360" w:type="dxa"/>
                        <w:tcBorders>
                          <w:top w:val="nil"/>
                          <w:left w:val="nil"/>
                          <w:bottom w:val="nil"/>
                          <w:right w:val="nil"/>
                        </w:tcBorders>
                        <w:tcMar>
                          <w:top w:w="39" w:type="dxa"/>
                          <w:left w:w="39" w:type="dxa"/>
                          <w:bottom w:w="39" w:type="dxa"/>
                          <w:right w:w="39" w:type="dxa"/>
                        </w:tcMar>
                      </w:tcPr>
                      <w:p w14:paraId="7BFEB6EF" w14:textId="77777777" w:rsidR="00925CD1" w:rsidRDefault="007C2F69">
                        <w:pPr>
                          <w:spacing w:after="0" w:line="240" w:lineRule="auto"/>
                        </w:pPr>
                        <w:r>
                          <w:rPr>
                            <w:rFonts w:ascii="Arial" w:eastAsia="Arial" w:hAnsi="Arial"/>
                            <w:color w:val="000000"/>
                          </w:rPr>
                          <w:t>Y</w:t>
                        </w:r>
                      </w:p>
                    </w:tc>
                  </w:tr>
                </w:tbl>
                <w:p w14:paraId="6DBA3F63" w14:textId="77777777" w:rsidR="00925CD1" w:rsidRDefault="00925CD1">
                  <w:pPr>
                    <w:spacing w:after="0" w:line="240" w:lineRule="auto"/>
                  </w:pPr>
                </w:p>
              </w:tc>
              <w:tc>
                <w:tcPr>
                  <w:tcW w:w="180" w:type="dxa"/>
                </w:tcPr>
                <w:p w14:paraId="1D1EA2FE" w14:textId="77777777" w:rsidR="00925CD1" w:rsidRDefault="00925CD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925CD1" w14:paraId="5E561EDE" w14:textId="77777777">
                    <w:trPr>
                      <w:trHeight w:val="192"/>
                    </w:trPr>
                    <w:tc>
                      <w:tcPr>
                        <w:tcW w:w="3240" w:type="dxa"/>
                        <w:tcBorders>
                          <w:top w:val="nil"/>
                          <w:left w:val="nil"/>
                          <w:bottom w:val="nil"/>
                          <w:right w:val="nil"/>
                        </w:tcBorders>
                        <w:tcMar>
                          <w:top w:w="39" w:type="dxa"/>
                          <w:left w:w="39" w:type="dxa"/>
                          <w:bottom w:w="39" w:type="dxa"/>
                          <w:right w:w="39" w:type="dxa"/>
                        </w:tcMar>
                      </w:tcPr>
                      <w:p w14:paraId="3B5F9EA6" w14:textId="77777777" w:rsidR="00925CD1" w:rsidRDefault="007C2F69">
                        <w:pPr>
                          <w:spacing w:after="0" w:line="240" w:lineRule="auto"/>
                        </w:pPr>
                        <w:r>
                          <w:rPr>
                            <w:rFonts w:ascii="Arial" w:eastAsia="Arial" w:hAnsi="Arial"/>
                            <w:color w:val="000000"/>
                            <w:sz w:val="16"/>
                          </w:rPr>
                          <w:t>Orally reprimand.</w:t>
                        </w:r>
                      </w:p>
                    </w:tc>
                  </w:tr>
                </w:tbl>
                <w:p w14:paraId="28EB1F50" w14:textId="77777777" w:rsidR="00925CD1" w:rsidRDefault="00925CD1">
                  <w:pPr>
                    <w:spacing w:after="0" w:line="240" w:lineRule="auto"/>
                  </w:pPr>
                </w:p>
              </w:tc>
              <w:tc>
                <w:tcPr>
                  <w:tcW w:w="2160" w:type="dxa"/>
                </w:tcPr>
                <w:p w14:paraId="5F1D12C8" w14:textId="77777777" w:rsidR="00925CD1" w:rsidRDefault="00925CD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8"/>
                  </w:tblGrid>
                  <w:tr w:rsidR="00925CD1" w14:paraId="6A0522A1" w14:textId="77777777">
                    <w:trPr>
                      <w:trHeight w:val="212"/>
                    </w:trPr>
                    <w:tc>
                      <w:tcPr>
                        <w:tcW w:w="360" w:type="dxa"/>
                        <w:tcBorders>
                          <w:top w:val="nil"/>
                          <w:left w:val="nil"/>
                          <w:bottom w:val="nil"/>
                          <w:right w:val="nil"/>
                        </w:tcBorders>
                        <w:tcMar>
                          <w:top w:w="39" w:type="dxa"/>
                          <w:left w:w="39" w:type="dxa"/>
                          <w:bottom w:w="39" w:type="dxa"/>
                          <w:right w:w="39" w:type="dxa"/>
                        </w:tcMar>
                      </w:tcPr>
                      <w:p w14:paraId="796670DF" w14:textId="77777777" w:rsidR="00925CD1" w:rsidRDefault="007C2F69">
                        <w:pPr>
                          <w:spacing w:after="0" w:line="240" w:lineRule="auto"/>
                        </w:pPr>
                        <w:r>
                          <w:rPr>
                            <w:rFonts w:ascii="Arial" w:eastAsia="Arial" w:hAnsi="Arial"/>
                            <w:color w:val="000000"/>
                          </w:rPr>
                          <w:t>Y</w:t>
                        </w:r>
                      </w:p>
                    </w:tc>
                  </w:tr>
                </w:tbl>
                <w:p w14:paraId="620E71FF" w14:textId="77777777" w:rsidR="00925CD1" w:rsidRDefault="00925CD1">
                  <w:pPr>
                    <w:spacing w:after="0" w:line="240" w:lineRule="auto"/>
                  </w:pPr>
                </w:p>
              </w:tc>
              <w:tc>
                <w:tcPr>
                  <w:tcW w:w="180" w:type="dxa"/>
                </w:tcPr>
                <w:p w14:paraId="5F3838F9" w14:textId="77777777" w:rsidR="00925CD1" w:rsidRDefault="00925CD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925CD1" w14:paraId="7D9E9188" w14:textId="77777777">
                    <w:trPr>
                      <w:trHeight w:val="192"/>
                    </w:trPr>
                    <w:tc>
                      <w:tcPr>
                        <w:tcW w:w="3240" w:type="dxa"/>
                        <w:tcBorders>
                          <w:top w:val="nil"/>
                          <w:left w:val="nil"/>
                          <w:bottom w:val="nil"/>
                          <w:right w:val="nil"/>
                        </w:tcBorders>
                        <w:tcMar>
                          <w:top w:w="39" w:type="dxa"/>
                          <w:left w:w="39" w:type="dxa"/>
                          <w:bottom w:w="39" w:type="dxa"/>
                          <w:right w:w="39" w:type="dxa"/>
                        </w:tcMar>
                      </w:tcPr>
                      <w:p w14:paraId="0AEE9388" w14:textId="77777777" w:rsidR="00925CD1" w:rsidRDefault="007C2F69">
                        <w:pPr>
                          <w:spacing w:after="0" w:line="240" w:lineRule="auto"/>
                        </w:pPr>
                        <w:r>
                          <w:rPr>
                            <w:rFonts w:ascii="Arial" w:eastAsia="Arial" w:hAnsi="Arial"/>
                            <w:color w:val="000000"/>
                            <w:sz w:val="16"/>
                          </w:rPr>
                          <w:t>Train employees in the work.</w:t>
                        </w:r>
                      </w:p>
                    </w:tc>
                  </w:tr>
                </w:tbl>
                <w:p w14:paraId="47421966" w14:textId="77777777" w:rsidR="00925CD1" w:rsidRDefault="00925CD1">
                  <w:pPr>
                    <w:spacing w:after="0" w:line="240" w:lineRule="auto"/>
                  </w:pPr>
                </w:p>
              </w:tc>
              <w:tc>
                <w:tcPr>
                  <w:tcW w:w="539" w:type="dxa"/>
                  <w:tcBorders>
                    <w:right w:val="single" w:sz="15" w:space="0" w:color="000000"/>
                  </w:tcBorders>
                </w:tcPr>
                <w:p w14:paraId="4DD535CC" w14:textId="77777777" w:rsidR="00925CD1" w:rsidRDefault="00925CD1">
                  <w:pPr>
                    <w:pStyle w:val="EmptyCellLayoutStyle"/>
                    <w:spacing w:after="0" w:line="240" w:lineRule="auto"/>
                  </w:pPr>
                </w:p>
              </w:tc>
            </w:tr>
            <w:tr w:rsidR="00925CD1" w14:paraId="20381B75" w14:textId="77777777">
              <w:trPr>
                <w:trHeight w:val="20"/>
              </w:trPr>
              <w:tc>
                <w:tcPr>
                  <w:tcW w:w="900" w:type="dxa"/>
                  <w:tcBorders>
                    <w:left w:val="single" w:sz="15" w:space="0" w:color="000000"/>
                  </w:tcBorders>
                </w:tcPr>
                <w:p w14:paraId="79A8EBBC" w14:textId="77777777" w:rsidR="00925CD1" w:rsidRDefault="00925CD1">
                  <w:pPr>
                    <w:pStyle w:val="EmptyCellLayoutStyle"/>
                    <w:spacing w:after="0" w:line="240" w:lineRule="auto"/>
                  </w:pPr>
                </w:p>
              </w:tc>
              <w:tc>
                <w:tcPr>
                  <w:tcW w:w="359" w:type="dxa"/>
                  <w:vMerge/>
                </w:tcPr>
                <w:p w14:paraId="60687565" w14:textId="77777777" w:rsidR="00925CD1" w:rsidRDefault="00925CD1">
                  <w:pPr>
                    <w:pStyle w:val="EmptyCellLayoutStyle"/>
                    <w:spacing w:after="0" w:line="240" w:lineRule="auto"/>
                  </w:pPr>
                </w:p>
              </w:tc>
              <w:tc>
                <w:tcPr>
                  <w:tcW w:w="180" w:type="dxa"/>
                </w:tcPr>
                <w:p w14:paraId="226C8553" w14:textId="77777777" w:rsidR="00925CD1" w:rsidRDefault="00925CD1">
                  <w:pPr>
                    <w:pStyle w:val="EmptyCellLayoutStyle"/>
                    <w:spacing w:after="0" w:line="240" w:lineRule="auto"/>
                  </w:pPr>
                </w:p>
              </w:tc>
              <w:tc>
                <w:tcPr>
                  <w:tcW w:w="3240" w:type="dxa"/>
                </w:tcPr>
                <w:p w14:paraId="38438EA1" w14:textId="77777777" w:rsidR="00925CD1" w:rsidRDefault="00925CD1">
                  <w:pPr>
                    <w:pStyle w:val="EmptyCellLayoutStyle"/>
                    <w:spacing w:after="0" w:line="240" w:lineRule="auto"/>
                  </w:pPr>
                </w:p>
              </w:tc>
              <w:tc>
                <w:tcPr>
                  <w:tcW w:w="2160" w:type="dxa"/>
                </w:tcPr>
                <w:p w14:paraId="12C3894A" w14:textId="77777777" w:rsidR="00925CD1" w:rsidRDefault="00925CD1">
                  <w:pPr>
                    <w:pStyle w:val="EmptyCellLayoutStyle"/>
                    <w:spacing w:after="0" w:line="240" w:lineRule="auto"/>
                  </w:pPr>
                </w:p>
              </w:tc>
              <w:tc>
                <w:tcPr>
                  <w:tcW w:w="359" w:type="dxa"/>
                  <w:vMerge/>
                </w:tcPr>
                <w:p w14:paraId="72768457" w14:textId="77777777" w:rsidR="00925CD1" w:rsidRDefault="00925CD1">
                  <w:pPr>
                    <w:pStyle w:val="EmptyCellLayoutStyle"/>
                    <w:spacing w:after="0" w:line="240" w:lineRule="auto"/>
                  </w:pPr>
                </w:p>
              </w:tc>
              <w:tc>
                <w:tcPr>
                  <w:tcW w:w="180" w:type="dxa"/>
                </w:tcPr>
                <w:p w14:paraId="47C0011B" w14:textId="77777777" w:rsidR="00925CD1" w:rsidRDefault="00925CD1">
                  <w:pPr>
                    <w:pStyle w:val="EmptyCellLayoutStyle"/>
                    <w:spacing w:after="0" w:line="240" w:lineRule="auto"/>
                  </w:pPr>
                </w:p>
              </w:tc>
              <w:tc>
                <w:tcPr>
                  <w:tcW w:w="3240" w:type="dxa"/>
                </w:tcPr>
                <w:p w14:paraId="2BF73A42" w14:textId="77777777" w:rsidR="00925CD1" w:rsidRDefault="00925CD1">
                  <w:pPr>
                    <w:pStyle w:val="EmptyCellLayoutStyle"/>
                    <w:spacing w:after="0" w:line="240" w:lineRule="auto"/>
                  </w:pPr>
                </w:p>
              </w:tc>
              <w:tc>
                <w:tcPr>
                  <w:tcW w:w="539" w:type="dxa"/>
                  <w:tcBorders>
                    <w:right w:val="single" w:sz="15" w:space="0" w:color="000000"/>
                  </w:tcBorders>
                </w:tcPr>
                <w:p w14:paraId="4682BA76" w14:textId="77777777" w:rsidR="00925CD1" w:rsidRDefault="00925CD1">
                  <w:pPr>
                    <w:pStyle w:val="EmptyCellLayoutStyle"/>
                    <w:spacing w:after="0" w:line="240" w:lineRule="auto"/>
                  </w:pPr>
                </w:p>
              </w:tc>
            </w:tr>
            <w:tr w:rsidR="00925CD1" w14:paraId="6A80B96A" w14:textId="77777777">
              <w:trPr>
                <w:trHeight w:val="249"/>
              </w:trPr>
              <w:tc>
                <w:tcPr>
                  <w:tcW w:w="900" w:type="dxa"/>
                  <w:tcBorders>
                    <w:left w:val="single" w:sz="15" w:space="0" w:color="000000"/>
                    <w:bottom w:val="single" w:sz="15" w:space="0" w:color="000000"/>
                  </w:tcBorders>
                </w:tcPr>
                <w:p w14:paraId="23822222" w14:textId="77777777" w:rsidR="00925CD1" w:rsidRDefault="00925CD1">
                  <w:pPr>
                    <w:pStyle w:val="EmptyCellLayoutStyle"/>
                    <w:spacing w:after="0" w:line="240" w:lineRule="auto"/>
                  </w:pPr>
                </w:p>
              </w:tc>
              <w:tc>
                <w:tcPr>
                  <w:tcW w:w="359" w:type="dxa"/>
                  <w:tcBorders>
                    <w:bottom w:val="single" w:sz="15" w:space="0" w:color="000000"/>
                  </w:tcBorders>
                </w:tcPr>
                <w:p w14:paraId="526448E5" w14:textId="77777777" w:rsidR="00925CD1" w:rsidRDefault="00925CD1">
                  <w:pPr>
                    <w:pStyle w:val="EmptyCellLayoutStyle"/>
                    <w:spacing w:after="0" w:line="240" w:lineRule="auto"/>
                  </w:pPr>
                </w:p>
              </w:tc>
              <w:tc>
                <w:tcPr>
                  <w:tcW w:w="180" w:type="dxa"/>
                  <w:tcBorders>
                    <w:bottom w:val="single" w:sz="15" w:space="0" w:color="000000"/>
                  </w:tcBorders>
                </w:tcPr>
                <w:p w14:paraId="6C4D4B29" w14:textId="77777777" w:rsidR="00925CD1" w:rsidRDefault="00925CD1">
                  <w:pPr>
                    <w:pStyle w:val="EmptyCellLayoutStyle"/>
                    <w:spacing w:after="0" w:line="240" w:lineRule="auto"/>
                  </w:pPr>
                </w:p>
              </w:tc>
              <w:tc>
                <w:tcPr>
                  <w:tcW w:w="3240" w:type="dxa"/>
                  <w:tcBorders>
                    <w:bottom w:val="single" w:sz="15" w:space="0" w:color="000000"/>
                  </w:tcBorders>
                </w:tcPr>
                <w:p w14:paraId="6C495928" w14:textId="77777777" w:rsidR="00925CD1" w:rsidRDefault="00925CD1">
                  <w:pPr>
                    <w:pStyle w:val="EmptyCellLayoutStyle"/>
                    <w:spacing w:after="0" w:line="240" w:lineRule="auto"/>
                  </w:pPr>
                </w:p>
              </w:tc>
              <w:tc>
                <w:tcPr>
                  <w:tcW w:w="2160" w:type="dxa"/>
                  <w:tcBorders>
                    <w:bottom w:val="single" w:sz="15" w:space="0" w:color="000000"/>
                  </w:tcBorders>
                </w:tcPr>
                <w:p w14:paraId="54EE37B6" w14:textId="77777777" w:rsidR="00925CD1" w:rsidRDefault="00925CD1">
                  <w:pPr>
                    <w:pStyle w:val="EmptyCellLayoutStyle"/>
                    <w:spacing w:after="0" w:line="240" w:lineRule="auto"/>
                  </w:pPr>
                </w:p>
              </w:tc>
              <w:tc>
                <w:tcPr>
                  <w:tcW w:w="359" w:type="dxa"/>
                  <w:tcBorders>
                    <w:bottom w:val="single" w:sz="15" w:space="0" w:color="000000"/>
                  </w:tcBorders>
                </w:tcPr>
                <w:p w14:paraId="51DC1569" w14:textId="77777777" w:rsidR="00925CD1" w:rsidRDefault="00925CD1">
                  <w:pPr>
                    <w:pStyle w:val="EmptyCellLayoutStyle"/>
                    <w:spacing w:after="0" w:line="240" w:lineRule="auto"/>
                  </w:pPr>
                </w:p>
              </w:tc>
              <w:tc>
                <w:tcPr>
                  <w:tcW w:w="180" w:type="dxa"/>
                  <w:tcBorders>
                    <w:bottom w:val="single" w:sz="15" w:space="0" w:color="000000"/>
                  </w:tcBorders>
                </w:tcPr>
                <w:p w14:paraId="032E4440" w14:textId="77777777" w:rsidR="00925CD1" w:rsidRDefault="00925CD1">
                  <w:pPr>
                    <w:pStyle w:val="EmptyCellLayoutStyle"/>
                    <w:spacing w:after="0" w:line="240" w:lineRule="auto"/>
                  </w:pPr>
                </w:p>
              </w:tc>
              <w:tc>
                <w:tcPr>
                  <w:tcW w:w="3240" w:type="dxa"/>
                  <w:tcBorders>
                    <w:bottom w:val="single" w:sz="15" w:space="0" w:color="000000"/>
                  </w:tcBorders>
                </w:tcPr>
                <w:p w14:paraId="20FCFC55" w14:textId="77777777" w:rsidR="00925CD1" w:rsidRDefault="00925CD1">
                  <w:pPr>
                    <w:pStyle w:val="EmptyCellLayoutStyle"/>
                    <w:spacing w:after="0" w:line="240" w:lineRule="auto"/>
                  </w:pPr>
                </w:p>
              </w:tc>
              <w:tc>
                <w:tcPr>
                  <w:tcW w:w="539" w:type="dxa"/>
                  <w:tcBorders>
                    <w:bottom w:val="single" w:sz="15" w:space="0" w:color="000000"/>
                    <w:right w:val="single" w:sz="15" w:space="0" w:color="000000"/>
                  </w:tcBorders>
                </w:tcPr>
                <w:p w14:paraId="2468FB63" w14:textId="77777777" w:rsidR="00925CD1" w:rsidRDefault="00925CD1">
                  <w:pPr>
                    <w:pStyle w:val="EmptyCellLayoutStyle"/>
                    <w:spacing w:after="0" w:line="240" w:lineRule="auto"/>
                  </w:pPr>
                </w:p>
              </w:tc>
            </w:tr>
          </w:tbl>
          <w:p w14:paraId="6755F70A" w14:textId="77777777" w:rsidR="00925CD1" w:rsidRDefault="00925CD1">
            <w:pPr>
              <w:spacing w:after="0" w:line="240" w:lineRule="auto"/>
            </w:pPr>
          </w:p>
        </w:tc>
        <w:tc>
          <w:tcPr>
            <w:tcW w:w="179" w:type="dxa"/>
          </w:tcPr>
          <w:p w14:paraId="0235B945" w14:textId="77777777" w:rsidR="00925CD1" w:rsidRDefault="00925CD1">
            <w:pPr>
              <w:pStyle w:val="EmptyCellLayoutStyle"/>
              <w:spacing w:after="0" w:line="240" w:lineRule="auto"/>
            </w:pPr>
          </w:p>
        </w:tc>
      </w:tr>
      <w:tr w:rsidR="00925CD1" w14:paraId="3DB733A1" w14:textId="77777777">
        <w:trPr>
          <w:trHeight w:val="89"/>
        </w:trPr>
        <w:tc>
          <w:tcPr>
            <w:tcW w:w="179" w:type="dxa"/>
          </w:tcPr>
          <w:p w14:paraId="4863E454" w14:textId="77777777" w:rsidR="00925CD1" w:rsidRDefault="00925CD1">
            <w:pPr>
              <w:pStyle w:val="EmptyCellLayoutStyle"/>
              <w:spacing w:after="0" w:line="240" w:lineRule="auto"/>
            </w:pPr>
          </w:p>
        </w:tc>
        <w:tc>
          <w:tcPr>
            <w:tcW w:w="0" w:type="dxa"/>
          </w:tcPr>
          <w:p w14:paraId="3B3B49FA" w14:textId="77777777" w:rsidR="00925CD1" w:rsidRDefault="00925CD1">
            <w:pPr>
              <w:pStyle w:val="EmptyCellLayoutStyle"/>
              <w:spacing w:after="0" w:line="240" w:lineRule="auto"/>
            </w:pPr>
          </w:p>
        </w:tc>
        <w:tc>
          <w:tcPr>
            <w:tcW w:w="0" w:type="dxa"/>
          </w:tcPr>
          <w:p w14:paraId="6C91BF07" w14:textId="77777777" w:rsidR="00925CD1" w:rsidRDefault="00925CD1">
            <w:pPr>
              <w:pStyle w:val="EmptyCellLayoutStyle"/>
              <w:spacing w:after="0" w:line="240" w:lineRule="auto"/>
            </w:pPr>
          </w:p>
        </w:tc>
        <w:tc>
          <w:tcPr>
            <w:tcW w:w="0" w:type="dxa"/>
          </w:tcPr>
          <w:p w14:paraId="2E5A6D20" w14:textId="77777777" w:rsidR="00925CD1" w:rsidRDefault="00925CD1">
            <w:pPr>
              <w:pStyle w:val="EmptyCellLayoutStyle"/>
              <w:spacing w:after="0" w:line="240" w:lineRule="auto"/>
            </w:pPr>
          </w:p>
        </w:tc>
        <w:tc>
          <w:tcPr>
            <w:tcW w:w="0" w:type="dxa"/>
          </w:tcPr>
          <w:p w14:paraId="5E192895" w14:textId="77777777" w:rsidR="00925CD1" w:rsidRDefault="00925CD1">
            <w:pPr>
              <w:pStyle w:val="EmptyCellLayoutStyle"/>
              <w:spacing w:after="0" w:line="240" w:lineRule="auto"/>
            </w:pPr>
          </w:p>
        </w:tc>
        <w:tc>
          <w:tcPr>
            <w:tcW w:w="0" w:type="dxa"/>
          </w:tcPr>
          <w:p w14:paraId="0636D2AB" w14:textId="77777777" w:rsidR="00925CD1" w:rsidRDefault="00925CD1">
            <w:pPr>
              <w:pStyle w:val="EmptyCellLayoutStyle"/>
              <w:spacing w:after="0" w:line="240" w:lineRule="auto"/>
            </w:pPr>
          </w:p>
        </w:tc>
        <w:tc>
          <w:tcPr>
            <w:tcW w:w="0" w:type="dxa"/>
          </w:tcPr>
          <w:p w14:paraId="003CAB3D" w14:textId="77777777" w:rsidR="00925CD1" w:rsidRDefault="00925CD1">
            <w:pPr>
              <w:pStyle w:val="EmptyCellLayoutStyle"/>
              <w:spacing w:after="0" w:line="240" w:lineRule="auto"/>
            </w:pPr>
          </w:p>
        </w:tc>
        <w:tc>
          <w:tcPr>
            <w:tcW w:w="2505" w:type="dxa"/>
          </w:tcPr>
          <w:p w14:paraId="3281F0B8" w14:textId="77777777" w:rsidR="00925CD1" w:rsidRDefault="00925CD1">
            <w:pPr>
              <w:pStyle w:val="EmptyCellLayoutStyle"/>
              <w:spacing w:after="0" w:line="240" w:lineRule="auto"/>
            </w:pPr>
          </w:p>
        </w:tc>
        <w:tc>
          <w:tcPr>
            <w:tcW w:w="6120" w:type="dxa"/>
          </w:tcPr>
          <w:p w14:paraId="3DFC871B" w14:textId="77777777" w:rsidR="00925CD1" w:rsidRDefault="00925CD1">
            <w:pPr>
              <w:pStyle w:val="EmptyCellLayoutStyle"/>
              <w:spacing w:after="0" w:line="240" w:lineRule="auto"/>
            </w:pPr>
          </w:p>
        </w:tc>
        <w:tc>
          <w:tcPr>
            <w:tcW w:w="2534" w:type="dxa"/>
          </w:tcPr>
          <w:p w14:paraId="1BD7EAE1" w14:textId="77777777" w:rsidR="00925CD1" w:rsidRDefault="00925CD1">
            <w:pPr>
              <w:pStyle w:val="EmptyCellLayoutStyle"/>
              <w:spacing w:after="0" w:line="240" w:lineRule="auto"/>
            </w:pPr>
          </w:p>
        </w:tc>
        <w:tc>
          <w:tcPr>
            <w:tcW w:w="179" w:type="dxa"/>
          </w:tcPr>
          <w:p w14:paraId="455A8BEF" w14:textId="77777777" w:rsidR="00925CD1" w:rsidRDefault="00925CD1">
            <w:pPr>
              <w:pStyle w:val="EmptyCellLayoutStyle"/>
              <w:spacing w:after="0" w:line="240" w:lineRule="auto"/>
            </w:pPr>
          </w:p>
        </w:tc>
      </w:tr>
      <w:tr w:rsidR="00AF7A76" w14:paraId="5FD5EF64" w14:textId="77777777" w:rsidTr="00AF7A76">
        <w:tc>
          <w:tcPr>
            <w:tcW w:w="179" w:type="dxa"/>
          </w:tcPr>
          <w:p w14:paraId="38447F3B" w14:textId="77777777" w:rsidR="00925CD1" w:rsidRDefault="00925CD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F7A76" w14:paraId="13AA0E65" w14:textId="77777777" w:rsidTr="00AF7A7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25CD1" w14:paraId="291186E4" w14:textId="77777777">
                    <w:trPr>
                      <w:trHeight w:val="192"/>
                    </w:trPr>
                    <w:tc>
                      <w:tcPr>
                        <w:tcW w:w="11160" w:type="dxa"/>
                        <w:tcBorders>
                          <w:top w:val="nil"/>
                          <w:left w:val="nil"/>
                          <w:bottom w:val="nil"/>
                          <w:right w:val="nil"/>
                        </w:tcBorders>
                        <w:tcMar>
                          <w:top w:w="39" w:type="dxa"/>
                          <w:left w:w="39" w:type="dxa"/>
                          <w:bottom w:w="39" w:type="dxa"/>
                          <w:right w:w="39" w:type="dxa"/>
                        </w:tcMar>
                      </w:tcPr>
                      <w:p w14:paraId="36D1C8CF" w14:textId="77777777" w:rsidR="00925CD1" w:rsidRDefault="007C2F69">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0709C91" w14:textId="77777777" w:rsidR="00925CD1" w:rsidRDefault="00925CD1">
                  <w:pPr>
                    <w:spacing w:after="0" w:line="240" w:lineRule="auto"/>
                  </w:pPr>
                </w:p>
              </w:tc>
            </w:tr>
            <w:tr w:rsidR="00925CD1" w14:paraId="1649D7EB" w14:textId="77777777">
              <w:trPr>
                <w:trHeight w:val="99"/>
              </w:trPr>
              <w:tc>
                <w:tcPr>
                  <w:tcW w:w="0" w:type="dxa"/>
                  <w:tcBorders>
                    <w:left w:val="single" w:sz="15" w:space="0" w:color="000000"/>
                  </w:tcBorders>
                </w:tcPr>
                <w:p w14:paraId="7DF6E51F" w14:textId="77777777" w:rsidR="00925CD1" w:rsidRDefault="00925CD1">
                  <w:pPr>
                    <w:pStyle w:val="EmptyCellLayoutStyle"/>
                    <w:spacing w:after="0" w:line="240" w:lineRule="auto"/>
                  </w:pPr>
                </w:p>
              </w:tc>
              <w:tc>
                <w:tcPr>
                  <w:tcW w:w="11159" w:type="dxa"/>
                  <w:tcBorders>
                    <w:right w:val="single" w:sz="15" w:space="0" w:color="000000"/>
                  </w:tcBorders>
                </w:tcPr>
                <w:p w14:paraId="03C0CB74" w14:textId="77777777" w:rsidR="00925CD1" w:rsidRDefault="00925CD1">
                  <w:pPr>
                    <w:pStyle w:val="EmptyCellLayoutStyle"/>
                    <w:spacing w:after="0" w:line="240" w:lineRule="auto"/>
                  </w:pPr>
                </w:p>
              </w:tc>
            </w:tr>
            <w:tr w:rsidR="00925CD1" w14:paraId="4AD15329" w14:textId="77777777">
              <w:trPr>
                <w:trHeight w:val="290"/>
              </w:trPr>
              <w:tc>
                <w:tcPr>
                  <w:tcW w:w="0" w:type="dxa"/>
                  <w:tcBorders>
                    <w:left w:val="single" w:sz="15" w:space="0" w:color="000000"/>
                    <w:bottom w:val="single" w:sz="15" w:space="0" w:color="000000"/>
                  </w:tcBorders>
                </w:tcPr>
                <w:p w14:paraId="29ECFD62" w14:textId="77777777" w:rsidR="00925CD1" w:rsidRDefault="00925CD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25CD1" w14:paraId="2B119B9C" w14:textId="77777777">
                    <w:trPr>
                      <w:trHeight w:val="212"/>
                    </w:trPr>
                    <w:tc>
                      <w:tcPr>
                        <w:tcW w:w="11160" w:type="dxa"/>
                        <w:tcBorders>
                          <w:top w:val="nil"/>
                          <w:left w:val="nil"/>
                          <w:bottom w:val="nil"/>
                          <w:right w:val="nil"/>
                        </w:tcBorders>
                        <w:tcMar>
                          <w:top w:w="39" w:type="dxa"/>
                          <w:left w:w="39" w:type="dxa"/>
                          <w:bottom w:w="39" w:type="dxa"/>
                          <w:right w:w="39" w:type="dxa"/>
                        </w:tcMar>
                      </w:tcPr>
                      <w:p w14:paraId="03C1561F" w14:textId="77777777" w:rsidR="00925CD1" w:rsidRDefault="007C2F69">
                        <w:pPr>
                          <w:spacing w:after="0" w:line="240" w:lineRule="auto"/>
                        </w:pPr>
                        <w:r>
                          <w:rPr>
                            <w:rFonts w:ascii="Arial" w:eastAsia="Arial" w:hAnsi="Arial"/>
                            <w:color w:val="000000"/>
                          </w:rPr>
                          <w:t>Yes</w:t>
                        </w:r>
                      </w:p>
                    </w:tc>
                  </w:tr>
                </w:tbl>
                <w:p w14:paraId="5D8B79ED" w14:textId="77777777" w:rsidR="00925CD1" w:rsidRDefault="00925CD1">
                  <w:pPr>
                    <w:spacing w:after="0" w:line="240" w:lineRule="auto"/>
                  </w:pPr>
                </w:p>
              </w:tc>
            </w:tr>
          </w:tbl>
          <w:p w14:paraId="5B703278" w14:textId="77777777" w:rsidR="00925CD1" w:rsidRDefault="00925CD1">
            <w:pPr>
              <w:spacing w:after="0" w:line="240" w:lineRule="auto"/>
            </w:pPr>
          </w:p>
        </w:tc>
        <w:tc>
          <w:tcPr>
            <w:tcW w:w="179" w:type="dxa"/>
          </w:tcPr>
          <w:p w14:paraId="043E29CA" w14:textId="77777777" w:rsidR="00925CD1" w:rsidRDefault="00925CD1">
            <w:pPr>
              <w:pStyle w:val="EmptyCellLayoutStyle"/>
              <w:spacing w:after="0" w:line="240" w:lineRule="auto"/>
            </w:pPr>
          </w:p>
        </w:tc>
      </w:tr>
      <w:tr w:rsidR="00925CD1" w14:paraId="0E9B08C4" w14:textId="77777777">
        <w:trPr>
          <w:trHeight w:val="110"/>
        </w:trPr>
        <w:tc>
          <w:tcPr>
            <w:tcW w:w="179" w:type="dxa"/>
          </w:tcPr>
          <w:p w14:paraId="2D4DB455" w14:textId="77777777" w:rsidR="00925CD1" w:rsidRDefault="00925CD1">
            <w:pPr>
              <w:pStyle w:val="EmptyCellLayoutStyle"/>
              <w:spacing w:after="0" w:line="240" w:lineRule="auto"/>
            </w:pPr>
          </w:p>
        </w:tc>
        <w:tc>
          <w:tcPr>
            <w:tcW w:w="0" w:type="dxa"/>
          </w:tcPr>
          <w:p w14:paraId="190BF507" w14:textId="77777777" w:rsidR="00925CD1" w:rsidRDefault="00925CD1">
            <w:pPr>
              <w:pStyle w:val="EmptyCellLayoutStyle"/>
              <w:spacing w:after="0" w:line="240" w:lineRule="auto"/>
            </w:pPr>
          </w:p>
        </w:tc>
        <w:tc>
          <w:tcPr>
            <w:tcW w:w="0" w:type="dxa"/>
          </w:tcPr>
          <w:p w14:paraId="7AC3C057" w14:textId="77777777" w:rsidR="00925CD1" w:rsidRDefault="00925CD1">
            <w:pPr>
              <w:pStyle w:val="EmptyCellLayoutStyle"/>
              <w:spacing w:after="0" w:line="240" w:lineRule="auto"/>
            </w:pPr>
          </w:p>
        </w:tc>
        <w:tc>
          <w:tcPr>
            <w:tcW w:w="0" w:type="dxa"/>
          </w:tcPr>
          <w:p w14:paraId="42B6CFA7" w14:textId="77777777" w:rsidR="00925CD1" w:rsidRDefault="00925CD1">
            <w:pPr>
              <w:pStyle w:val="EmptyCellLayoutStyle"/>
              <w:spacing w:after="0" w:line="240" w:lineRule="auto"/>
            </w:pPr>
          </w:p>
        </w:tc>
        <w:tc>
          <w:tcPr>
            <w:tcW w:w="0" w:type="dxa"/>
          </w:tcPr>
          <w:p w14:paraId="7A4911DB" w14:textId="77777777" w:rsidR="00925CD1" w:rsidRDefault="00925CD1">
            <w:pPr>
              <w:pStyle w:val="EmptyCellLayoutStyle"/>
              <w:spacing w:after="0" w:line="240" w:lineRule="auto"/>
            </w:pPr>
          </w:p>
        </w:tc>
        <w:tc>
          <w:tcPr>
            <w:tcW w:w="0" w:type="dxa"/>
          </w:tcPr>
          <w:p w14:paraId="603EF6BE" w14:textId="77777777" w:rsidR="00925CD1" w:rsidRDefault="00925CD1">
            <w:pPr>
              <w:pStyle w:val="EmptyCellLayoutStyle"/>
              <w:spacing w:after="0" w:line="240" w:lineRule="auto"/>
            </w:pPr>
          </w:p>
        </w:tc>
        <w:tc>
          <w:tcPr>
            <w:tcW w:w="0" w:type="dxa"/>
          </w:tcPr>
          <w:p w14:paraId="6A8CBE59" w14:textId="77777777" w:rsidR="00925CD1" w:rsidRDefault="00925CD1">
            <w:pPr>
              <w:pStyle w:val="EmptyCellLayoutStyle"/>
              <w:spacing w:after="0" w:line="240" w:lineRule="auto"/>
            </w:pPr>
          </w:p>
        </w:tc>
        <w:tc>
          <w:tcPr>
            <w:tcW w:w="2505" w:type="dxa"/>
          </w:tcPr>
          <w:p w14:paraId="346F48AE" w14:textId="77777777" w:rsidR="00925CD1" w:rsidRDefault="00925CD1">
            <w:pPr>
              <w:pStyle w:val="EmptyCellLayoutStyle"/>
              <w:spacing w:after="0" w:line="240" w:lineRule="auto"/>
            </w:pPr>
          </w:p>
        </w:tc>
        <w:tc>
          <w:tcPr>
            <w:tcW w:w="6120" w:type="dxa"/>
          </w:tcPr>
          <w:p w14:paraId="2C4407B7" w14:textId="77777777" w:rsidR="00925CD1" w:rsidRDefault="00925CD1">
            <w:pPr>
              <w:pStyle w:val="EmptyCellLayoutStyle"/>
              <w:spacing w:after="0" w:line="240" w:lineRule="auto"/>
            </w:pPr>
          </w:p>
        </w:tc>
        <w:tc>
          <w:tcPr>
            <w:tcW w:w="2534" w:type="dxa"/>
          </w:tcPr>
          <w:p w14:paraId="48E8BC6A" w14:textId="77777777" w:rsidR="00925CD1" w:rsidRDefault="00925CD1">
            <w:pPr>
              <w:pStyle w:val="EmptyCellLayoutStyle"/>
              <w:spacing w:after="0" w:line="240" w:lineRule="auto"/>
            </w:pPr>
          </w:p>
        </w:tc>
        <w:tc>
          <w:tcPr>
            <w:tcW w:w="179" w:type="dxa"/>
          </w:tcPr>
          <w:p w14:paraId="23910C8B" w14:textId="77777777" w:rsidR="00925CD1" w:rsidRDefault="00925CD1">
            <w:pPr>
              <w:pStyle w:val="EmptyCellLayoutStyle"/>
              <w:spacing w:after="0" w:line="240" w:lineRule="auto"/>
            </w:pPr>
          </w:p>
        </w:tc>
      </w:tr>
      <w:tr w:rsidR="00AF7A76" w14:paraId="45314603" w14:textId="77777777" w:rsidTr="00AF7A76">
        <w:tc>
          <w:tcPr>
            <w:tcW w:w="179" w:type="dxa"/>
          </w:tcPr>
          <w:p w14:paraId="6CABF9A1" w14:textId="77777777" w:rsidR="00925CD1" w:rsidRDefault="00925CD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AF7A76" w14:paraId="5F572766" w14:textId="77777777" w:rsidTr="00AF7A7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925CD1" w14:paraId="06E70B07" w14:textId="77777777">
                    <w:trPr>
                      <w:trHeight w:val="192"/>
                    </w:trPr>
                    <w:tc>
                      <w:tcPr>
                        <w:tcW w:w="11160" w:type="dxa"/>
                        <w:tcBorders>
                          <w:top w:val="nil"/>
                          <w:left w:val="nil"/>
                          <w:bottom w:val="nil"/>
                          <w:right w:val="nil"/>
                        </w:tcBorders>
                        <w:tcMar>
                          <w:top w:w="39" w:type="dxa"/>
                          <w:left w:w="39" w:type="dxa"/>
                          <w:bottom w:w="39" w:type="dxa"/>
                          <w:right w:w="39" w:type="dxa"/>
                        </w:tcMar>
                      </w:tcPr>
                      <w:p w14:paraId="1C9478B2" w14:textId="77777777" w:rsidR="00925CD1" w:rsidRDefault="007C2F69">
                        <w:pPr>
                          <w:spacing w:after="0" w:line="240" w:lineRule="auto"/>
                        </w:pPr>
                        <w:r>
                          <w:rPr>
                            <w:rFonts w:ascii="Arial" w:eastAsia="Arial" w:hAnsi="Arial"/>
                            <w:b/>
                            <w:color w:val="000000"/>
                            <w:sz w:val="16"/>
                          </w:rPr>
                          <w:t>23. What are the essential functions of this position?</w:t>
                        </w:r>
                      </w:p>
                    </w:tc>
                  </w:tr>
                </w:tbl>
                <w:p w14:paraId="689EAE28" w14:textId="77777777" w:rsidR="00925CD1" w:rsidRDefault="00925CD1">
                  <w:pPr>
                    <w:spacing w:after="0" w:line="240" w:lineRule="auto"/>
                  </w:pPr>
                </w:p>
              </w:tc>
            </w:tr>
            <w:tr w:rsidR="00925CD1" w14:paraId="451FAAAF" w14:textId="77777777">
              <w:trPr>
                <w:trHeight w:val="80"/>
              </w:trPr>
              <w:tc>
                <w:tcPr>
                  <w:tcW w:w="0" w:type="dxa"/>
                  <w:tcBorders>
                    <w:left w:val="single" w:sz="15" w:space="0" w:color="000000"/>
                  </w:tcBorders>
                </w:tcPr>
                <w:p w14:paraId="2D8F6114" w14:textId="77777777" w:rsidR="00925CD1" w:rsidRDefault="00925CD1">
                  <w:pPr>
                    <w:pStyle w:val="EmptyCellLayoutStyle"/>
                    <w:spacing w:after="0" w:line="240" w:lineRule="auto"/>
                  </w:pPr>
                </w:p>
              </w:tc>
              <w:tc>
                <w:tcPr>
                  <w:tcW w:w="11159" w:type="dxa"/>
                  <w:tcBorders>
                    <w:right w:val="single" w:sz="15" w:space="0" w:color="000000"/>
                  </w:tcBorders>
                </w:tcPr>
                <w:p w14:paraId="708BFAC1" w14:textId="77777777" w:rsidR="00925CD1" w:rsidRDefault="00925CD1">
                  <w:pPr>
                    <w:pStyle w:val="EmptyCellLayoutStyle"/>
                    <w:spacing w:after="0" w:line="240" w:lineRule="auto"/>
                  </w:pPr>
                </w:p>
              </w:tc>
            </w:tr>
            <w:tr w:rsidR="00925CD1" w14:paraId="32FC5BD1" w14:textId="77777777">
              <w:trPr>
                <w:trHeight w:val="290"/>
              </w:trPr>
              <w:tc>
                <w:tcPr>
                  <w:tcW w:w="0" w:type="dxa"/>
                  <w:tcBorders>
                    <w:left w:val="single" w:sz="15" w:space="0" w:color="000000"/>
                    <w:bottom w:val="single" w:sz="15" w:space="0" w:color="000000"/>
                  </w:tcBorders>
                </w:tcPr>
                <w:p w14:paraId="6AE3DD0E" w14:textId="77777777" w:rsidR="00925CD1" w:rsidRDefault="00925CD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925CD1" w14:paraId="04BB4B56" w14:textId="77777777">
                    <w:trPr>
                      <w:trHeight w:val="212"/>
                    </w:trPr>
                    <w:tc>
                      <w:tcPr>
                        <w:tcW w:w="11160" w:type="dxa"/>
                        <w:tcBorders>
                          <w:top w:val="nil"/>
                          <w:left w:val="nil"/>
                          <w:bottom w:val="nil"/>
                          <w:right w:val="nil"/>
                        </w:tcBorders>
                        <w:tcMar>
                          <w:top w:w="39" w:type="dxa"/>
                          <w:left w:w="39" w:type="dxa"/>
                          <w:bottom w:w="39" w:type="dxa"/>
                          <w:right w:w="39" w:type="dxa"/>
                        </w:tcMar>
                      </w:tcPr>
                      <w:p w14:paraId="42A447FD" w14:textId="77777777" w:rsidR="00925CD1" w:rsidRDefault="007C2F69">
                        <w:pPr>
                          <w:spacing w:before="199" w:after="199" w:line="240" w:lineRule="auto"/>
                        </w:pPr>
                        <w:r>
                          <w:rPr>
                            <w:rFonts w:ascii="Arial" w:eastAsia="Arial" w:hAnsi="Arial"/>
                            <w:color w:val="000000"/>
                          </w:rPr>
                          <w:t>Coordinate and assign staff as needed to ensure duties are completed, deadlines are met, and goals are accomplished. Monitor inventory to ensure adequate stock is ordered and available for Quartermaster.</w:t>
                        </w:r>
                      </w:p>
                      <w:p w14:paraId="336A8FF3" w14:textId="77777777" w:rsidR="00925CD1" w:rsidRDefault="007C2F69">
                        <w:pPr>
                          <w:spacing w:after="199" w:line="240" w:lineRule="auto"/>
                        </w:pPr>
                        <w:r>
                          <w:rPr>
                            <w:rFonts w:ascii="Arial" w:eastAsia="Arial" w:hAnsi="Arial"/>
                            <w:color w:val="000000"/>
                          </w:rPr>
                          <w:t>Ensure recycling program is cost effective and the amount of recyclables is maximized.</w:t>
                        </w:r>
                      </w:p>
                      <w:p w14:paraId="1A212B5B" w14:textId="77777777" w:rsidR="00925CD1" w:rsidRDefault="007C2F69">
                        <w:pPr>
                          <w:spacing w:after="199" w:line="240" w:lineRule="auto"/>
                        </w:pPr>
                        <w:r>
                          <w:rPr>
                            <w:rFonts w:ascii="Arial" w:eastAsia="Arial" w:hAnsi="Arial"/>
                            <w:color w:val="000000"/>
                          </w:rPr>
                          <w:t xml:space="preserve">The position will oversee the delivery of prisoner store orders and Friends and Family </w:t>
                        </w:r>
                        <w:proofErr w:type="gramStart"/>
                        <w:r>
                          <w:rPr>
                            <w:rFonts w:ascii="Arial" w:eastAsia="Arial" w:hAnsi="Arial"/>
                            <w:color w:val="000000"/>
                          </w:rPr>
                          <w:t>orders</w:t>
                        </w:r>
                        <w:proofErr w:type="gramEnd"/>
                        <w:r>
                          <w:rPr>
                            <w:rFonts w:ascii="Arial" w:eastAsia="Arial" w:hAnsi="Arial"/>
                            <w:color w:val="000000"/>
                          </w:rPr>
                          <w:t>.</w:t>
                        </w:r>
                      </w:p>
                      <w:p w14:paraId="0588FFE1" w14:textId="77777777" w:rsidR="00925CD1" w:rsidRDefault="007C2F69">
                        <w:pPr>
                          <w:spacing w:after="199" w:line="240" w:lineRule="auto"/>
                        </w:pPr>
                        <w:proofErr w:type="gramStart"/>
                        <w:r>
                          <w:rPr>
                            <w:rFonts w:ascii="Arial" w:eastAsia="Arial" w:hAnsi="Arial"/>
                            <w:color w:val="000000"/>
                          </w:rPr>
                          <w:t>Must</w:t>
                        </w:r>
                        <w:proofErr w:type="gramEnd"/>
                        <w:r>
                          <w:rPr>
                            <w:rFonts w:ascii="Arial" w:eastAsia="Arial" w:hAnsi="Arial"/>
                            <w:color w:val="000000"/>
                          </w:rPr>
                          <w:t xml:space="preserve"> be physically able to walk around to monitor all areas of responsibility and respond to emergency situations. </w:t>
                        </w:r>
                      </w:p>
                      <w:p w14:paraId="73CD0897" w14:textId="77777777" w:rsidR="00925CD1" w:rsidRDefault="007C2F69">
                        <w:pPr>
                          <w:spacing w:after="199" w:line="240" w:lineRule="auto"/>
                        </w:pPr>
                        <w:r>
                          <w:rPr>
                            <w:rFonts w:ascii="Arial" w:eastAsia="Arial" w:hAnsi="Arial"/>
                            <w:color w:val="000000"/>
                          </w:rPr>
                          <w:t>Ability to read and interpret reports relevant to the Storekeeper operations.</w:t>
                        </w:r>
                      </w:p>
                      <w:p w14:paraId="1BCF8F5B" w14:textId="77777777" w:rsidR="00925CD1" w:rsidRDefault="007C2F69">
                        <w:pPr>
                          <w:spacing w:after="199" w:line="240" w:lineRule="auto"/>
                        </w:pPr>
                        <w:r>
                          <w:rPr>
                            <w:rFonts w:ascii="Arial" w:eastAsia="Arial" w:hAnsi="Arial"/>
                            <w:color w:val="000000"/>
                          </w:rPr>
                          <w:t xml:space="preserve">Ensure compliance with relevant policy and procedures while maintaining a safe working environment for staff and prisoners. </w:t>
                        </w:r>
                        <w:r>
                          <w:rPr>
                            <w:rFonts w:ascii="Arial" w:eastAsia="Arial" w:hAnsi="Arial"/>
                            <w:color w:val="000000"/>
                            <w:sz w:val="24"/>
                          </w:rPr>
                          <w:t> </w:t>
                        </w:r>
                      </w:p>
                    </w:tc>
                  </w:tr>
                </w:tbl>
                <w:p w14:paraId="2045DB57" w14:textId="77777777" w:rsidR="00925CD1" w:rsidRDefault="00925CD1">
                  <w:pPr>
                    <w:spacing w:after="0" w:line="240" w:lineRule="auto"/>
                  </w:pPr>
                </w:p>
              </w:tc>
            </w:tr>
          </w:tbl>
          <w:p w14:paraId="165B3825" w14:textId="77777777" w:rsidR="00925CD1" w:rsidRDefault="00925CD1">
            <w:pPr>
              <w:spacing w:after="0" w:line="240" w:lineRule="auto"/>
            </w:pPr>
          </w:p>
        </w:tc>
        <w:tc>
          <w:tcPr>
            <w:tcW w:w="179" w:type="dxa"/>
          </w:tcPr>
          <w:p w14:paraId="19ED71BE" w14:textId="77777777" w:rsidR="00925CD1" w:rsidRDefault="00925CD1">
            <w:pPr>
              <w:pStyle w:val="EmptyCellLayoutStyle"/>
              <w:spacing w:after="0" w:line="240" w:lineRule="auto"/>
            </w:pPr>
          </w:p>
        </w:tc>
      </w:tr>
      <w:tr w:rsidR="00925CD1" w14:paraId="6B1773D3" w14:textId="77777777">
        <w:trPr>
          <w:trHeight w:val="99"/>
        </w:trPr>
        <w:tc>
          <w:tcPr>
            <w:tcW w:w="179" w:type="dxa"/>
          </w:tcPr>
          <w:p w14:paraId="0E57BF94" w14:textId="77777777" w:rsidR="00925CD1" w:rsidRDefault="00925CD1">
            <w:pPr>
              <w:pStyle w:val="EmptyCellLayoutStyle"/>
              <w:spacing w:after="0" w:line="240" w:lineRule="auto"/>
            </w:pPr>
          </w:p>
        </w:tc>
        <w:tc>
          <w:tcPr>
            <w:tcW w:w="0" w:type="dxa"/>
          </w:tcPr>
          <w:p w14:paraId="575D461D" w14:textId="77777777" w:rsidR="00925CD1" w:rsidRDefault="00925CD1">
            <w:pPr>
              <w:pStyle w:val="EmptyCellLayoutStyle"/>
              <w:spacing w:after="0" w:line="240" w:lineRule="auto"/>
            </w:pPr>
          </w:p>
        </w:tc>
        <w:tc>
          <w:tcPr>
            <w:tcW w:w="0" w:type="dxa"/>
          </w:tcPr>
          <w:p w14:paraId="3057ACF7" w14:textId="77777777" w:rsidR="00925CD1" w:rsidRDefault="00925CD1">
            <w:pPr>
              <w:pStyle w:val="EmptyCellLayoutStyle"/>
              <w:spacing w:after="0" w:line="240" w:lineRule="auto"/>
            </w:pPr>
          </w:p>
        </w:tc>
        <w:tc>
          <w:tcPr>
            <w:tcW w:w="0" w:type="dxa"/>
          </w:tcPr>
          <w:p w14:paraId="2E933ED2" w14:textId="77777777" w:rsidR="00925CD1" w:rsidRDefault="00925CD1">
            <w:pPr>
              <w:pStyle w:val="EmptyCellLayoutStyle"/>
              <w:spacing w:after="0" w:line="240" w:lineRule="auto"/>
            </w:pPr>
          </w:p>
        </w:tc>
        <w:tc>
          <w:tcPr>
            <w:tcW w:w="0" w:type="dxa"/>
          </w:tcPr>
          <w:p w14:paraId="61DDD5E1" w14:textId="77777777" w:rsidR="00925CD1" w:rsidRDefault="00925CD1">
            <w:pPr>
              <w:pStyle w:val="EmptyCellLayoutStyle"/>
              <w:spacing w:after="0" w:line="240" w:lineRule="auto"/>
            </w:pPr>
          </w:p>
        </w:tc>
        <w:tc>
          <w:tcPr>
            <w:tcW w:w="0" w:type="dxa"/>
          </w:tcPr>
          <w:p w14:paraId="1662FF8B" w14:textId="77777777" w:rsidR="00925CD1" w:rsidRDefault="00925CD1">
            <w:pPr>
              <w:pStyle w:val="EmptyCellLayoutStyle"/>
              <w:spacing w:after="0" w:line="240" w:lineRule="auto"/>
            </w:pPr>
          </w:p>
        </w:tc>
        <w:tc>
          <w:tcPr>
            <w:tcW w:w="0" w:type="dxa"/>
          </w:tcPr>
          <w:p w14:paraId="6EF23310" w14:textId="77777777" w:rsidR="00925CD1" w:rsidRDefault="00925CD1">
            <w:pPr>
              <w:pStyle w:val="EmptyCellLayoutStyle"/>
              <w:spacing w:after="0" w:line="240" w:lineRule="auto"/>
            </w:pPr>
          </w:p>
        </w:tc>
        <w:tc>
          <w:tcPr>
            <w:tcW w:w="2505" w:type="dxa"/>
          </w:tcPr>
          <w:p w14:paraId="5C9DD629" w14:textId="77777777" w:rsidR="00925CD1" w:rsidRDefault="00925CD1">
            <w:pPr>
              <w:pStyle w:val="EmptyCellLayoutStyle"/>
              <w:spacing w:after="0" w:line="240" w:lineRule="auto"/>
            </w:pPr>
          </w:p>
        </w:tc>
        <w:tc>
          <w:tcPr>
            <w:tcW w:w="6120" w:type="dxa"/>
          </w:tcPr>
          <w:p w14:paraId="2E2DCBB8" w14:textId="77777777" w:rsidR="00925CD1" w:rsidRDefault="00925CD1">
            <w:pPr>
              <w:pStyle w:val="EmptyCellLayoutStyle"/>
              <w:spacing w:after="0" w:line="240" w:lineRule="auto"/>
            </w:pPr>
          </w:p>
        </w:tc>
        <w:tc>
          <w:tcPr>
            <w:tcW w:w="2534" w:type="dxa"/>
          </w:tcPr>
          <w:p w14:paraId="2DED301B" w14:textId="77777777" w:rsidR="00925CD1" w:rsidRDefault="00925CD1">
            <w:pPr>
              <w:pStyle w:val="EmptyCellLayoutStyle"/>
              <w:spacing w:after="0" w:line="240" w:lineRule="auto"/>
            </w:pPr>
          </w:p>
        </w:tc>
        <w:tc>
          <w:tcPr>
            <w:tcW w:w="179" w:type="dxa"/>
          </w:tcPr>
          <w:p w14:paraId="7F5B429D" w14:textId="77777777" w:rsidR="00925CD1" w:rsidRDefault="00925CD1">
            <w:pPr>
              <w:pStyle w:val="EmptyCellLayoutStyle"/>
              <w:spacing w:after="0" w:line="240" w:lineRule="auto"/>
            </w:pPr>
          </w:p>
        </w:tc>
      </w:tr>
      <w:tr w:rsidR="00AF7A76" w14:paraId="3B6C3950" w14:textId="77777777" w:rsidTr="00AF7A76">
        <w:tc>
          <w:tcPr>
            <w:tcW w:w="179" w:type="dxa"/>
          </w:tcPr>
          <w:p w14:paraId="7DC349FA" w14:textId="77777777" w:rsidR="00925CD1" w:rsidRDefault="00925CD1">
            <w:pPr>
              <w:pStyle w:val="EmptyCellLayoutStyle"/>
              <w:spacing w:after="0" w:line="240" w:lineRule="auto"/>
            </w:pPr>
          </w:p>
        </w:tc>
        <w:tc>
          <w:tcPr>
            <w:tcW w:w="0" w:type="dxa"/>
          </w:tcPr>
          <w:p w14:paraId="47FA046A" w14:textId="77777777" w:rsidR="00925CD1" w:rsidRDefault="00925CD1">
            <w:pPr>
              <w:pStyle w:val="EmptyCellLayoutStyle"/>
              <w:spacing w:after="0" w:line="240" w:lineRule="auto"/>
            </w:pPr>
          </w:p>
        </w:tc>
        <w:tc>
          <w:tcPr>
            <w:tcW w:w="0" w:type="dxa"/>
          </w:tcPr>
          <w:p w14:paraId="5D883571" w14:textId="77777777" w:rsidR="00925CD1" w:rsidRDefault="00925CD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AF7A76" w14:paraId="2899D91D" w14:textId="77777777" w:rsidTr="00AF7A7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925CD1" w14:paraId="6B8F5851" w14:textId="77777777">
                    <w:trPr>
                      <w:trHeight w:val="192"/>
                    </w:trPr>
                    <w:tc>
                      <w:tcPr>
                        <w:tcW w:w="11160" w:type="dxa"/>
                        <w:tcBorders>
                          <w:top w:val="nil"/>
                          <w:left w:val="nil"/>
                          <w:bottom w:val="nil"/>
                          <w:right w:val="nil"/>
                        </w:tcBorders>
                        <w:tcMar>
                          <w:top w:w="39" w:type="dxa"/>
                          <w:left w:w="39" w:type="dxa"/>
                          <w:bottom w:w="39" w:type="dxa"/>
                          <w:right w:w="39" w:type="dxa"/>
                        </w:tcMar>
                      </w:tcPr>
                      <w:p w14:paraId="4D770F36" w14:textId="77777777" w:rsidR="00925CD1" w:rsidRDefault="007C2F69">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753C0320" w14:textId="77777777" w:rsidR="00925CD1" w:rsidRDefault="00925CD1">
                  <w:pPr>
                    <w:spacing w:after="0" w:line="240" w:lineRule="auto"/>
                  </w:pPr>
                </w:p>
              </w:tc>
            </w:tr>
            <w:tr w:rsidR="00925CD1" w14:paraId="3B669EDA" w14:textId="77777777">
              <w:trPr>
                <w:trHeight w:val="90"/>
              </w:trPr>
              <w:tc>
                <w:tcPr>
                  <w:tcW w:w="0" w:type="dxa"/>
                  <w:tcBorders>
                    <w:left w:val="single" w:sz="15" w:space="0" w:color="000000"/>
                  </w:tcBorders>
                </w:tcPr>
                <w:p w14:paraId="312AFB50" w14:textId="77777777" w:rsidR="00925CD1" w:rsidRDefault="00925CD1">
                  <w:pPr>
                    <w:pStyle w:val="EmptyCellLayoutStyle"/>
                    <w:spacing w:after="0" w:line="240" w:lineRule="auto"/>
                  </w:pPr>
                </w:p>
              </w:tc>
              <w:tc>
                <w:tcPr>
                  <w:tcW w:w="11159" w:type="dxa"/>
                  <w:tcBorders>
                    <w:right w:val="single" w:sz="15" w:space="0" w:color="000000"/>
                  </w:tcBorders>
                </w:tcPr>
                <w:p w14:paraId="58F7F45E" w14:textId="77777777" w:rsidR="00925CD1" w:rsidRDefault="00925CD1">
                  <w:pPr>
                    <w:pStyle w:val="EmptyCellLayoutStyle"/>
                    <w:spacing w:after="0" w:line="240" w:lineRule="auto"/>
                  </w:pPr>
                </w:p>
              </w:tc>
            </w:tr>
            <w:tr w:rsidR="00925CD1" w14:paraId="616F7B71" w14:textId="77777777">
              <w:trPr>
                <w:trHeight w:val="290"/>
              </w:trPr>
              <w:tc>
                <w:tcPr>
                  <w:tcW w:w="0" w:type="dxa"/>
                  <w:tcBorders>
                    <w:left w:val="single" w:sz="15" w:space="0" w:color="000000"/>
                    <w:bottom w:val="single" w:sz="15" w:space="0" w:color="000000"/>
                  </w:tcBorders>
                </w:tcPr>
                <w:p w14:paraId="6AE8EFD4" w14:textId="77777777" w:rsidR="00925CD1" w:rsidRDefault="00925CD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925CD1" w14:paraId="568C3517" w14:textId="77777777">
                    <w:trPr>
                      <w:trHeight w:val="212"/>
                    </w:trPr>
                    <w:tc>
                      <w:tcPr>
                        <w:tcW w:w="11160" w:type="dxa"/>
                        <w:tcBorders>
                          <w:top w:val="nil"/>
                          <w:left w:val="nil"/>
                          <w:bottom w:val="nil"/>
                          <w:right w:val="nil"/>
                        </w:tcBorders>
                        <w:tcMar>
                          <w:top w:w="39" w:type="dxa"/>
                          <w:left w:w="39" w:type="dxa"/>
                          <w:bottom w:w="39" w:type="dxa"/>
                          <w:right w:w="39" w:type="dxa"/>
                        </w:tcMar>
                      </w:tcPr>
                      <w:p w14:paraId="054581AB" w14:textId="77777777" w:rsidR="00925CD1" w:rsidRDefault="007C2F69">
                        <w:pPr>
                          <w:spacing w:after="0" w:line="240" w:lineRule="auto"/>
                        </w:pPr>
                        <w:r>
                          <w:rPr>
                            <w:rFonts w:ascii="Arial" w:eastAsia="Arial" w:hAnsi="Arial"/>
                            <w:color w:val="000000"/>
                          </w:rPr>
                          <w:t>N/A</w:t>
                        </w:r>
                      </w:p>
                    </w:tc>
                  </w:tr>
                </w:tbl>
                <w:p w14:paraId="5BDDA77E" w14:textId="77777777" w:rsidR="00925CD1" w:rsidRDefault="00925CD1">
                  <w:pPr>
                    <w:spacing w:after="0" w:line="240" w:lineRule="auto"/>
                  </w:pPr>
                </w:p>
              </w:tc>
            </w:tr>
          </w:tbl>
          <w:p w14:paraId="0CDF82C2" w14:textId="77777777" w:rsidR="00925CD1" w:rsidRDefault="00925CD1">
            <w:pPr>
              <w:spacing w:after="0" w:line="240" w:lineRule="auto"/>
            </w:pPr>
          </w:p>
        </w:tc>
        <w:tc>
          <w:tcPr>
            <w:tcW w:w="179" w:type="dxa"/>
          </w:tcPr>
          <w:p w14:paraId="6566FFB2" w14:textId="77777777" w:rsidR="00925CD1" w:rsidRDefault="00925CD1">
            <w:pPr>
              <w:pStyle w:val="EmptyCellLayoutStyle"/>
              <w:spacing w:after="0" w:line="240" w:lineRule="auto"/>
            </w:pPr>
          </w:p>
        </w:tc>
      </w:tr>
      <w:tr w:rsidR="00925CD1" w14:paraId="252A8CCD" w14:textId="77777777">
        <w:trPr>
          <w:trHeight w:val="100"/>
        </w:trPr>
        <w:tc>
          <w:tcPr>
            <w:tcW w:w="179" w:type="dxa"/>
          </w:tcPr>
          <w:p w14:paraId="41DF903F" w14:textId="77777777" w:rsidR="00925CD1" w:rsidRDefault="00925CD1">
            <w:pPr>
              <w:pStyle w:val="EmptyCellLayoutStyle"/>
              <w:spacing w:after="0" w:line="240" w:lineRule="auto"/>
            </w:pPr>
          </w:p>
        </w:tc>
        <w:tc>
          <w:tcPr>
            <w:tcW w:w="0" w:type="dxa"/>
          </w:tcPr>
          <w:p w14:paraId="38ADA717" w14:textId="77777777" w:rsidR="00925CD1" w:rsidRDefault="00925CD1">
            <w:pPr>
              <w:pStyle w:val="EmptyCellLayoutStyle"/>
              <w:spacing w:after="0" w:line="240" w:lineRule="auto"/>
            </w:pPr>
          </w:p>
        </w:tc>
        <w:tc>
          <w:tcPr>
            <w:tcW w:w="0" w:type="dxa"/>
          </w:tcPr>
          <w:p w14:paraId="78EFEDE6" w14:textId="77777777" w:rsidR="00925CD1" w:rsidRDefault="00925CD1">
            <w:pPr>
              <w:pStyle w:val="EmptyCellLayoutStyle"/>
              <w:spacing w:after="0" w:line="240" w:lineRule="auto"/>
            </w:pPr>
          </w:p>
        </w:tc>
        <w:tc>
          <w:tcPr>
            <w:tcW w:w="0" w:type="dxa"/>
          </w:tcPr>
          <w:p w14:paraId="27869AE0" w14:textId="77777777" w:rsidR="00925CD1" w:rsidRDefault="00925CD1">
            <w:pPr>
              <w:pStyle w:val="EmptyCellLayoutStyle"/>
              <w:spacing w:after="0" w:line="240" w:lineRule="auto"/>
            </w:pPr>
          </w:p>
        </w:tc>
        <w:tc>
          <w:tcPr>
            <w:tcW w:w="0" w:type="dxa"/>
          </w:tcPr>
          <w:p w14:paraId="71F042D6" w14:textId="77777777" w:rsidR="00925CD1" w:rsidRDefault="00925CD1">
            <w:pPr>
              <w:pStyle w:val="EmptyCellLayoutStyle"/>
              <w:spacing w:after="0" w:line="240" w:lineRule="auto"/>
            </w:pPr>
          </w:p>
        </w:tc>
        <w:tc>
          <w:tcPr>
            <w:tcW w:w="0" w:type="dxa"/>
          </w:tcPr>
          <w:p w14:paraId="2941062D" w14:textId="77777777" w:rsidR="00925CD1" w:rsidRDefault="00925CD1">
            <w:pPr>
              <w:pStyle w:val="EmptyCellLayoutStyle"/>
              <w:spacing w:after="0" w:line="240" w:lineRule="auto"/>
            </w:pPr>
          </w:p>
        </w:tc>
        <w:tc>
          <w:tcPr>
            <w:tcW w:w="0" w:type="dxa"/>
          </w:tcPr>
          <w:p w14:paraId="3E96BEB2" w14:textId="77777777" w:rsidR="00925CD1" w:rsidRDefault="00925CD1">
            <w:pPr>
              <w:pStyle w:val="EmptyCellLayoutStyle"/>
              <w:spacing w:after="0" w:line="240" w:lineRule="auto"/>
            </w:pPr>
          </w:p>
        </w:tc>
        <w:tc>
          <w:tcPr>
            <w:tcW w:w="2505" w:type="dxa"/>
          </w:tcPr>
          <w:p w14:paraId="381E7E0B" w14:textId="77777777" w:rsidR="00925CD1" w:rsidRDefault="00925CD1">
            <w:pPr>
              <w:pStyle w:val="EmptyCellLayoutStyle"/>
              <w:spacing w:after="0" w:line="240" w:lineRule="auto"/>
            </w:pPr>
          </w:p>
        </w:tc>
        <w:tc>
          <w:tcPr>
            <w:tcW w:w="6120" w:type="dxa"/>
          </w:tcPr>
          <w:p w14:paraId="04D63B80" w14:textId="77777777" w:rsidR="00925CD1" w:rsidRDefault="00925CD1">
            <w:pPr>
              <w:pStyle w:val="EmptyCellLayoutStyle"/>
              <w:spacing w:after="0" w:line="240" w:lineRule="auto"/>
            </w:pPr>
          </w:p>
        </w:tc>
        <w:tc>
          <w:tcPr>
            <w:tcW w:w="2534" w:type="dxa"/>
          </w:tcPr>
          <w:p w14:paraId="29B54643" w14:textId="77777777" w:rsidR="00925CD1" w:rsidRDefault="00925CD1">
            <w:pPr>
              <w:pStyle w:val="EmptyCellLayoutStyle"/>
              <w:spacing w:after="0" w:line="240" w:lineRule="auto"/>
            </w:pPr>
          </w:p>
        </w:tc>
        <w:tc>
          <w:tcPr>
            <w:tcW w:w="179" w:type="dxa"/>
          </w:tcPr>
          <w:p w14:paraId="2A554AFD" w14:textId="77777777" w:rsidR="00925CD1" w:rsidRDefault="00925CD1">
            <w:pPr>
              <w:pStyle w:val="EmptyCellLayoutStyle"/>
              <w:spacing w:after="0" w:line="240" w:lineRule="auto"/>
            </w:pPr>
          </w:p>
        </w:tc>
      </w:tr>
      <w:tr w:rsidR="00AF7A76" w14:paraId="1F55704A" w14:textId="77777777" w:rsidTr="00AF7A76">
        <w:tc>
          <w:tcPr>
            <w:tcW w:w="179" w:type="dxa"/>
          </w:tcPr>
          <w:p w14:paraId="6C68537C" w14:textId="77777777" w:rsidR="00925CD1" w:rsidRDefault="00925CD1">
            <w:pPr>
              <w:pStyle w:val="EmptyCellLayoutStyle"/>
              <w:spacing w:after="0" w:line="240" w:lineRule="auto"/>
            </w:pPr>
          </w:p>
        </w:tc>
        <w:tc>
          <w:tcPr>
            <w:tcW w:w="0" w:type="dxa"/>
          </w:tcPr>
          <w:p w14:paraId="7957B308" w14:textId="77777777" w:rsidR="00925CD1" w:rsidRDefault="00925CD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AF7A76" w14:paraId="0F7E66F8" w14:textId="77777777" w:rsidTr="00AF7A7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25CD1" w14:paraId="199DBAA6" w14:textId="77777777">
                    <w:trPr>
                      <w:trHeight w:val="192"/>
                    </w:trPr>
                    <w:tc>
                      <w:tcPr>
                        <w:tcW w:w="11160" w:type="dxa"/>
                        <w:tcBorders>
                          <w:top w:val="nil"/>
                          <w:left w:val="nil"/>
                          <w:bottom w:val="nil"/>
                          <w:right w:val="nil"/>
                        </w:tcBorders>
                        <w:tcMar>
                          <w:top w:w="39" w:type="dxa"/>
                          <w:left w:w="39" w:type="dxa"/>
                          <w:bottom w:w="39" w:type="dxa"/>
                          <w:right w:w="39" w:type="dxa"/>
                        </w:tcMar>
                      </w:tcPr>
                      <w:p w14:paraId="347C24D4" w14:textId="77777777" w:rsidR="00925CD1" w:rsidRDefault="007C2F69">
                        <w:pPr>
                          <w:spacing w:after="0" w:line="240" w:lineRule="auto"/>
                        </w:pPr>
                        <w:r>
                          <w:rPr>
                            <w:rFonts w:ascii="Arial" w:eastAsia="Arial" w:hAnsi="Arial"/>
                            <w:b/>
                            <w:color w:val="000000"/>
                            <w:sz w:val="16"/>
                          </w:rPr>
                          <w:t>25. What is the function of the work area and how does this position fit into that function?</w:t>
                        </w:r>
                      </w:p>
                    </w:tc>
                  </w:tr>
                </w:tbl>
                <w:p w14:paraId="530E3FC8" w14:textId="77777777" w:rsidR="00925CD1" w:rsidRDefault="00925CD1">
                  <w:pPr>
                    <w:spacing w:after="0" w:line="240" w:lineRule="auto"/>
                  </w:pPr>
                </w:p>
              </w:tc>
            </w:tr>
            <w:tr w:rsidR="00925CD1" w14:paraId="3DC07FD9" w14:textId="77777777">
              <w:trPr>
                <w:trHeight w:val="80"/>
              </w:trPr>
              <w:tc>
                <w:tcPr>
                  <w:tcW w:w="0" w:type="dxa"/>
                  <w:tcBorders>
                    <w:left w:val="single" w:sz="15" w:space="0" w:color="000000"/>
                  </w:tcBorders>
                </w:tcPr>
                <w:p w14:paraId="7F40EEDD" w14:textId="77777777" w:rsidR="00925CD1" w:rsidRDefault="00925CD1">
                  <w:pPr>
                    <w:pStyle w:val="EmptyCellLayoutStyle"/>
                    <w:spacing w:after="0" w:line="240" w:lineRule="auto"/>
                  </w:pPr>
                </w:p>
              </w:tc>
              <w:tc>
                <w:tcPr>
                  <w:tcW w:w="11159" w:type="dxa"/>
                  <w:tcBorders>
                    <w:right w:val="single" w:sz="15" w:space="0" w:color="000000"/>
                  </w:tcBorders>
                </w:tcPr>
                <w:p w14:paraId="79188C04" w14:textId="77777777" w:rsidR="00925CD1" w:rsidRDefault="00925CD1">
                  <w:pPr>
                    <w:pStyle w:val="EmptyCellLayoutStyle"/>
                    <w:spacing w:after="0" w:line="240" w:lineRule="auto"/>
                  </w:pPr>
                </w:p>
              </w:tc>
            </w:tr>
            <w:tr w:rsidR="00925CD1" w14:paraId="7C14A42D" w14:textId="77777777">
              <w:trPr>
                <w:trHeight w:val="290"/>
              </w:trPr>
              <w:tc>
                <w:tcPr>
                  <w:tcW w:w="0" w:type="dxa"/>
                  <w:tcBorders>
                    <w:left w:val="single" w:sz="15" w:space="0" w:color="000000"/>
                    <w:bottom w:val="single" w:sz="15" w:space="0" w:color="000000"/>
                  </w:tcBorders>
                </w:tcPr>
                <w:p w14:paraId="1CF56E31" w14:textId="77777777" w:rsidR="00925CD1" w:rsidRDefault="00925CD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925CD1" w14:paraId="6F23CD59" w14:textId="77777777">
                    <w:trPr>
                      <w:trHeight w:val="212"/>
                    </w:trPr>
                    <w:tc>
                      <w:tcPr>
                        <w:tcW w:w="11160" w:type="dxa"/>
                        <w:tcBorders>
                          <w:top w:val="nil"/>
                          <w:left w:val="nil"/>
                          <w:bottom w:val="nil"/>
                          <w:right w:val="nil"/>
                        </w:tcBorders>
                        <w:tcMar>
                          <w:top w:w="39" w:type="dxa"/>
                          <w:left w:w="39" w:type="dxa"/>
                          <w:bottom w:w="39" w:type="dxa"/>
                          <w:right w:w="39" w:type="dxa"/>
                        </w:tcMar>
                      </w:tcPr>
                      <w:p w14:paraId="0E9116C9" w14:textId="77777777" w:rsidR="00925CD1" w:rsidRDefault="007C2F69">
                        <w:pPr>
                          <w:spacing w:before="199" w:after="199" w:line="240" w:lineRule="auto"/>
                        </w:pPr>
                        <w:r>
                          <w:rPr>
                            <w:rFonts w:ascii="Arial" w:eastAsia="Arial" w:hAnsi="Arial"/>
                            <w:color w:val="000000"/>
                          </w:rPr>
                          <w:t xml:space="preserve">The function of the work area is to ensure the prisoners receive required linens and clothing items in compliance with quartermaster operating procedures and department policies.  The position is responsible </w:t>
                        </w:r>
                        <w:proofErr w:type="gramStart"/>
                        <w:r>
                          <w:rPr>
                            <w:rFonts w:ascii="Arial" w:eastAsia="Arial" w:hAnsi="Arial"/>
                            <w:color w:val="000000"/>
                          </w:rPr>
                          <w:t>to receive</w:t>
                        </w:r>
                        <w:proofErr w:type="gramEnd"/>
                        <w:r>
                          <w:rPr>
                            <w:rFonts w:ascii="Arial" w:eastAsia="Arial" w:hAnsi="Arial"/>
                            <w:color w:val="000000"/>
                          </w:rPr>
                          <w:t xml:space="preserve">, </w:t>
                        </w:r>
                        <w:proofErr w:type="gramStart"/>
                        <w:r>
                          <w:rPr>
                            <w:rFonts w:ascii="Arial" w:eastAsia="Arial" w:hAnsi="Arial"/>
                            <w:color w:val="000000"/>
                          </w:rPr>
                          <w:t>verify</w:t>
                        </w:r>
                        <w:proofErr w:type="gramEnd"/>
                        <w:r>
                          <w:rPr>
                            <w:rFonts w:ascii="Arial" w:eastAsia="Arial" w:hAnsi="Arial"/>
                            <w:color w:val="000000"/>
                          </w:rPr>
                          <w:t xml:space="preserve"> and </w:t>
                        </w:r>
                        <w:proofErr w:type="gramStart"/>
                        <w:r>
                          <w:rPr>
                            <w:rFonts w:ascii="Arial" w:eastAsia="Arial" w:hAnsi="Arial"/>
                            <w:color w:val="000000"/>
                          </w:rPr>
                          <w:t>distribute</w:t>
                        </w:r>
                        <w:proofErr w:type="gramEnd"/>
                        <w:r>
                          <w:rPr>
                            <w:rFonts w:ascii="Arial" w:eastAsia="Arial" w:hAnsi="Arial"/>
                            <w:color w:val="000000"/>
                          </w:rPr>
                          <w:t xml:space="preserve"> food service inventory ordered by the vendor to the facility.  This position will oversee the delivery of prisoner store orders and Friends and Family </w:t>
                        </w:r>
                        <w:proofErr w:type="gramStart"/>
                        <w:r>
                          <w:rPr>
                            <w:rFonts w:ascii="Arial" w:eastAsia="Arial" w:hAnsi="Arial"/>
                            <w:color w:val="000000"/>
                          </w:rPr>
                          <w:t>orders</w:t>
                        </w:r>
                        <w:proofErr w:type="gramEnd"/>
                        <w:r>
                          <w:rPr>
                            <w:rFonts w:ascii="Arial" w:eastAsia="Arial" w:hAnsi="Arial"/>
                            <w:color w:val="000000"/>
                          </w:rPr>
                          <w:t>.   This position supervises these functions to ensure these duties are completed as scheduled</w:t>
                        </w:r>
                      </w:p>
                    </w:tc>
                  </w:tr>
                </w:tbl>
                <w:p w14:paraId="4B89AF3D" w14:textId="77777777" w:rsidR="00925CD1" w:rsidRDefault="00925CD1">
                  <w:pPr>
                    <w:spacing w:after="0" w:line="240" w:lineRule="auto"/>
                  </w:pPr>
                </w:p>
              </w:tc>
            </w:tr>
          </w:tbl>
          <w:p w14:paraId="3EEB5D91" w14:textId="77777777" w:rsidR="00925CD1" w:rsidRDefault="00925CD1">
            <w:pPr>
              <w:spacing w:after="0" w:line="240" w:lineRule="auto"/>
            </w:pPr>
          </w:p>
        </w:tc>
        <w:tc>
          <w:tcPr>
            <w:tcW w:w="179" w:type="dxa"/>
          </w:tcPr>
          <w:p w14:paraId="6732B4F8" w14:textId="77777777" w:rsidR="00925CD1" w:rsidRDefault="00925CD1">
            <w:pPr>
              <w:pStyle w:val="EmptyCellLayoutStyle"/>
              <w:spacing w:after="0" w:line="240" w:lineRule="auto"/>
            </w:pPr>
          </w:p>
        </w:tc>
      </w:tr>
      <w:tr w:rsidR="00925CD1" w14:paraId="19A68075" w14:textId="77777777">
        <w:trPr>
          <w:trHeight w:val="120"/>
        </w:trPr>
        <w:tc>
          <w:tcPr>
            <w:tcW w:w="179" w:type="dxa"/>
          </w:tcPr>
          <w:p w14:paraId="2BC18F1E" w14:textId="77777777" w:rsidR="00925CD1" w:rsidRDefault="00925CD1">
            <w:pPr>
              <w:pStyle w:val="EmptyCellLayoutStyle"/>
              <w:spacing w:after="0" w:line="240" w:lineRule="auto"/>
            </w:pPr>
          </w:p>
        </w:tc>
        <w:tc>
          <w:tcPr>
            <w:tcW w:w="0" w:type="dxa"/>
          </w:tcPr>
          <w:p w14:paraId="3B9C2945" w14:textId="77777777" w:rsidR="00925CD1" w:rsidRDefault="00925CD1">
            <w:pPr>
              <w:pStyle w:val="EmptyCellLayoutStyle"/>
              <w:spacing w:after="0" w:line="240" w:lineRule="auto"/>
            </w:pPr>
          </w:p>
        </w:tc>
        <w:tc>
          <w:tcPr>
            <w:tcW w:w="0" w:type="dxa"/>
          </w:tcPr>
          <w:p w14:paraId="70E81ED2" w14:textId="77777777" w:rsidR="00925CD1" w:rsidRDefault="00925CD1">
            <w:pPr>
              <w:pStyle w:val="EmptyCellLayoutStyle"/>
              <w:spacing w:after="0" w:line="240" w:lineRule="auto"/>
            </w:pPr>
          </w:p>
        </w:tc>
        <w:tc>
          <w:tcPr>
            <w:tcW w:w="0" w:type="dxa"/>
          </w:tcPr>
          <w:p w14:paraId="13F34791" w14:textId="77777777" w:rsidR="00925CD1" w:rsidRDefault="00925CD1">
            <w:pPr>
              <w:pStyle w:val="EmptyCellLayoutStyle"/>
              <w:spacing w:after="0" w:line="240" w:lineRule="auto"/>
            </w:pPr>
          </w:p>
        </w:tc>
        <w:tc>
          <w:tcPr>
            <w:tcW w:w="0" w:type="dxa"/>
          </w:tcPr>
          <w:p w14:paraId="770D4117" w14:textId="77777777" w:rsidR="00925CD1" w:rsidRDefault="00925CD1">
            <w:pPr>
              <w:pStyle w:val="EmptyCellLayoutStyle"/>
              <w:spacing w:after="0" w:line="240" w:lineRule="auto"/>
            </w:pPr>
          </w:p>
        </w:tc>
        <w:tc>
          <w:tcPr>
            <w:tcW w:w="0" w:type="dxa"/>
          </w:tcPr>
          <w:p w14:paraId="52871121" w14:textId="77777777" w:rsidR="00925CD1" w:rsidRDefault="00925CD1">
            <w:pPr>
              <w:pStyle w:val="EmptyCellLayoutStyle"/>
              <w:spacing w:after="0" w:line="240" w:lineRule="auto"/>
            </w:pPr>
          </w:p>
        </w:tc>
        <w:tc>
          <w:tcPr>
            <w:tcW w:w="0" w:type="dxa"/>
          </w:tcPr>
          <w:p w14:paraId="22A90FE8" w14:textId="77777777" w:rsidR="00925CD1" w:rsidRDefault="00925CD1">
            <w:pPr>
              <w:pStyle w:val="EmptyCellLayoutStyle"/>
              <w:spacing w:after="0" w:line="240" w:lineRule="auto"/>
            </w:pPr>
          </w:p>
        </w:tc>
        <w:tc>
          <w:tcPr>
            <w:tcW w:w="2505" w:type="dxa"/>
          </w:tcPr>
          <w:p w14:paraId="4AD406DB" w14:textId="77777777" w:rsidR="00925CD1" w:rsidRDefault="00925CD1">
            <w:pPr>
              <w:pStyle w:val="EmptyCellLayoutStyle"/>
              <w:spacing w:after="0" w:line="240" w:lineRule="auto"/>
            </w:pPr>
          </w:p>
        </w:tc>
        <w:tc>
          <w:tcPr>
            <w:tcW w:w="6120" w:type="dxa"/>
          </w:tcPr>
          <w:p w14:paraId="4317D5A7" w14:textId="77777777" w:rsidR="00925CD1" w:rsidRDefault="00925CD1">
            <w:pPr>
              <w:pStyle w:val="EmptyCellLayoutStyle"/>
              <w:spacing w:after="0" w:line="240" w:lineRule="auto"/>
            </w:pPr>
          </w:p>
        </w:tc>
        <w:tc>
          <w:tcPr>
            <w:tcW w:w="2534" w:type="dxa"/>
          </w:tcPr>
          <w:p w14:paraId="046C3632" w14:textId="77777777" w:rsidR="00925CD1" w:rsidRDefault="00925CD1">
            <w:pPr>
              <w:pStyle w:val="EmptyCellLayoutStyle"/>
              <w:spacing w:after="0" w:line="240" w:lineRule="auto"/>
            </w:pPr>
          </w:p>
        </w:tc>
        <w:tc>
          <w:tcPr>
            <w:tcW w:w="179" w:type="dxa"/>
          </w:tcPr>
          <w:p w14:paraId="4667DD6D" w14:textId="77777777" w:rsidR="00925CD1" w:rsidRDefault="00925CD1">
            <w:pPr>
              <w:pStyle w:val="EmptyCellLayoutStyle"/>
              <w:spacing w:after="0" w:line="240" w:lineRule="auto"/>
            </w:pPr>
          </w:p>
        </w:tc>
      </w:tr>
      <w:tr w:rsidR="00AF7A76" w14:paraId="2DBC0861" w14:textId="77777777" w:rsidTr="00AF7A76">
        <w:tc>
          <w:tcPr>
            <w:tcW w:w="179" w:type="dxa"/>
          </w:tcPr>
          <w:p w14:paraId="239AC486" w14:textId="77777777" w:rsidR="00925CD1" w:rsidRDefault="00925CD1">
            <w:pPr>
              <w:pStyle w:val="EmptyCellLayoutStyle"/>
              <w:spacing w:after="0" w:line="240" w:lineRule="auto"/>
            </w:pPr>
          </w:p>
        </w:tc>
        <w:tc>
          <w:tcPr>
            <w:tcW w:w="0" w:type="dxa"/>
          </w:tcPr>
          <w:p w14:paraId="03720F1E" w14:textId="77777777" w:rsidR="00925CD1" w:rsidRDefault="00925CD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1080"/>
              <w:gridCol w:w="1972"/>
              <w:gridCol w:w="358"/>
              <w:gridCol w:w="7171"/>
              <w:gridCol w:w="179"/>
              <w:gridCol w:w="179"/>
            </w:tblGrid>
            <w:tr w:rsidR="00AF7A76" w14:paraId="063CA5CD" w14:textId="77777777" w:rsidTr="00AF7A7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925CD1" w14:paraId="16EBB69F" w14:textId="77777777">
                    <w:trPr>
                      <w:trHeight w:val="237"/>
                    </w:trPr>
                    <w:tc>
                      <w:tcPr>
                        <w:tcW w:w="10980" w:type="dxa"/>
                        <w:tcBorders>
                          <w:top w:val="nil"/>
                          <w:left w:val="nil"/>
                          <w:bottom w:val="nil"/>
                          <w:right w:val="nil"/>
                        </w:tcBorders>
                        <w:tcMar>
                          <w:top w:w="39" w:type="dxa"/>
                          <w:left w:w="39" w:type="dxa"/>
                          <w:bottom w:w="39" w:type="dxa"/>
                          <w:right w:w="39" w:type="dxa"/>
                        </w:tcMar>
                      </w:tcPr>
                      <w:p w14:paraId="49BA9B7C" w14:textId="77777777" w:rsidR="00925CD1" w:rsidRDefault="007C2F69">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6BC9ABAE" w14:textId="77777777" w:rsidR="00925CD1" w:rsidRDefault="00925CD1">
                  <w:pPr>
                    <w:spacing w:after="0" w:line="240" w:lineRule="auto"/>
                  </w:pPr>
                </w:p>
              </w:tc>
              <w:tc>
                <w:tcPr>
                  <w:tcW w:w="180" w:type="dxa"/>
                  <w:tcBorders>
                    <w:top w:val="single" w:sz="15" w:space="0" w:color="000000"/>
                    <w:right w:val="single" w:sz="15" w:space="0" w:color="000000"/>
                  </w:tcBorders>
                </w:tcPr>
                <w:p w14:paraId="566F487C" w14:textId="77777777" w:rsidR="00925CD1" w:rsidRDefault="00925CD1">
                  <w:pPr>
                    <w:pStyle w:val="EmptyCellLayoutStyle"/>
                    <w:spacing w:after="0" w:line="240" w:lineRule="auto"/>
                  </w:pPr>
                </w:p>
              </w:tc>
            </w:tr>
            <w:tr w:rsidR="00925CD1" w14:paraId="5B96D307" w14:textId="77777777">
              <w:trPr>
                <w:trHeight w:val="81"/>
              </w:trPr>
              <w:tc>
                <w:tcPr>
                  <w:tcW w:w="180" w:type="dxa"/>
                  <w:tcBorders>
                    <w:left w:val="single" w:sz="15" w:space="0" w:color="000000"/>
                  </w:tcBorders>
                </w:tcPr>
                <w:p w14:paraId="5FB15A66" w14:textId="77777777" w:rsidR="00925CD1" w:rsidRDefault="00925CD1">
                  <w:pPr>
                    <w:pStyle w:val="EmptyCellLayoutStyle"/>
                    <w:spacing w:after="0" w:line="240" w:lineRule="auto"/>
                  </w:pPr>
                </w:p>
              </w:tc>
              <w:tc>
                <w:tcPr>
                  <w:tcW w:w="1080" w:type="dxa"/>
                </w:tcPr>
                <w:p w14:paraId="31E5EC59" w14:textId="77777777" w:rsidR="00925CD1" w:rsidRDefault="00925CD1">
                  <w:pPr>
                    <w:pStyle w:val="EmptyCellLayoutStyle"/>
                    <w:spacing w:after="0" w:line="240" w:lineRule="auto"/>
                  </w:pPr>
                </w:p>
              </w:tc>
              <w:tc>
                <w:tcPr>
                  <w:tcW w:w="1980" w:type="dxa"/>
                </w:tcPr>
                <w:p w14:paraId="5CA8DE62" w14:textId="77777777" w:rsidR="00925CD1" w:rsidRDefault="00925CD1">
                  <w:pPr>
                    <w:pStyle w:val="EmptyCellLayoutStyle"/>
                    <w:spacing w:after="0" w:line="240" w:lineRule="auto"/>
                  </w:pPr>
                </w:p>
              </w:tc>
              <w:tc>
                <w:tcPr>
                  <w:tcW w:w="359" w:type="dxa"/>
                </w:tcPr>
                <w:p w14:paraId="55683D74" w14:textId="77777777" w:rsidR="00925CD1" w:rsidRDefault="00925CD1">
                  <w:pPr>
                    <w:pStyle w:val="EmptyCellLayoutStyle"/>
                    <w:spacing w:after="0" w:line="240" w:lineRule="auto"/>
                  </w:pPr>
                </w:p>
              </w:tc>
              <w:tc>
                <w:tcPr>
                  <w:tcW w:w="7200" w:type="dxa"/>
                </w:tcPr>
                <w:p w14:paraId="1B0A5B8B" w14:textId="77777777" w:rsidR="00925CD1" w:rsidRDefault="00925CD1">
                  <w:pPr>
                    <w:pStyle w:val="EmptyCellLayoutStyle"/>
                    <w:spacing w:after="0" w:line="240" w:lineRule="auto"/>
                  </w:pPr>
                </w:p>
              </w:tc>
              <w:tc>
                <w:tcPr>
                  <w:tcW w:w="180" w:type="dxa"/>
                </w:tcPr>
                <w:p w14:paraId="77669326" w14:textId="77777777" w:rsidR="00925CD1" w:rsidRDefault="00925CD1">
                  <w:pPr>
                    <w:pStyle w:val="EmptyCellLayoutStyle"/>
                    <w:spacing w:after="0" w:line="240" w:lineRule="auto"/>
                  </w:pPr>
                </w:p>
              </w:tc>
              <w:tc>
                <w:tcPr>
                  <w:tcW w:w="180" w:type="dxa"/>
                  <w:tcBorders>
                    <w:right w:val="single" w:sz="15" w:space="0" w:color="000000"/>
                  </w:tcBorders>
                </w:tcPr>
                <w:p w14:paraId="352806BA" w14:textId="77777777" w:rsidR="00925CD1" w:rsidRDefault="00925CD1">
                  <w:pPr>
                    <w:pStyle w:val="EmptyCellLayoutStyle"/>
                    <w:spacing w:after="0" w:line="240" w:lineRule="auto"/>
                  </w:pPr>
                </w:p>
              </w:tc>
            </w:tr>
            <w:tr w:rsidR="00AF7A76" w14:paraId="7D469E6F" w14:textId="77777777" w:rsidTr="00AF7A7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25CD1" w14:paraId="31AF410E" w14:textId="77777777">
                    <w:trPr>
                      <w:trHeight w:val="192"/>
                    </w:trPr>
                    <w:tc>
                      <w:tcPr>
                        <w:tcW w:w="1260" w:type="dxa"/>
                        <w:tcBorders>
                          <w:top w:val="nil"/>
                          <w:left w:val="nil"/>
                          <w:bottom w:val="nil"/>
                          <w:right w:val="nil"/>
                        </w:tcBorders>
                        <w:tcMar>
                          <w:top w:w="39" w:type="dxa"/>
                          <w:left w:w="39" w:type="dxa"/>
                          <w:bottom w:w="39" w:type="dxa"/>
                          <w:right w:w="39" w:type="dxa"/>
                        </w:tcMar>
                      </w:tcPr>
                      <w:p w14:paraId="442A9BFE" w14:textId="77777777" w:rsidR="00925CD1" w:rsidRDefault="007C2F69">
                        <w:pPr>
                          <w:spacing w:after="0" w:line="240" w:lineRule="auto"/>
                        </w:pPr>
                        <w:r>
                          <w:rPr>
                            <w:rFonts w:ascii="Arial" w:eastAsia="Arial" w:hAnsi="Arial"/>
                            <w:b/>
                            <w:color w:val="000000"/>
                            <w:sz w:val="16"/>
                          </w:rPr>
                          <w:t>EDUCATION:</w:t>
                        </w:r>
                      </w:p>
                    </w:tc>
                  </w:tr>
                </w:tbl>
                <w:p w14:paraId="2B5F9180" w14:textId="77777777" w:rsidR="00925CD1" w:rsidRDefault="00925CD1">
                  <w:pPr>
                    <w:spacing w:after="0" w:line="240" w:lineRule="auto"/>
                  </w:pPr>
                </w:p>
              </w:tc>
              <w:tc>
                <w:tcPr>
                  <w:tcW w:w="1980" w:type="dxa"/>
                </w:tcPr>
                <w:p w14:paraId="7FB836A8" w14:textId="77777777" w:rsidR="00925CD1" w:rsidRDefault="00925CD1">
                  <w:pPr>
                    <w:pStyle w:val="EmptyCellLayoutStyle"/>
                    <w:spacing w:after="0" w:line="240" w:lineRule="auto"/>
                  </w:pPr>
                </w:p>
              </w:tc>
              <w:tc>
                <w:tcPr>
                  <w:tcW w:w="359" w:type="dxa"/>
                </w:tcPr>
                <w:p w14:paraId="5915C77C" w14:textId="77777777" w:rsidR="00925CD1" w:rsidRDefault="00925CD1">
                  <w:pPr>
                    <w:pStyle w:val="EmptyCellLayoutStyle"/>
                    <w:spacing w:after="0" w:line="240" w:lineRule="auto"/>
                  </w:pPr>
                </w:p>
              </w:tc>
              <w:tc>
                <w:tcPr>
                  <w:tcW w:w="7200" w:type="dxa"/>
                </w:tcPr>
                <w:p w14:paraId="3392D503" w14:textId="77777777" w:rsidR="00925CD1" w:rsidRDefault="00925CD1">
                  <w:pPr>
                    <w:pStyle w:val="EmptyCellLayoutStyle"/>
                    <w:spacing w:after="0" w:line="240" w:lineRule="auto"/>
                  </w:pPr>
                </w:p>
              </w:tc>
              <w:tc>
                <w:tcPr>
                  <w:tcW w:w="180" w:type="dxa"/>
                </w:tcPr>
                <w:p w14:paraId="23029C53" w14:textId="77777777" w:rsidR="00925CD1" w:rsidRDefault="00925CD1">
                  <w:pPr>
                    <w:pStyle w:val="EmptyCellLayoutStyle"/>
                    <w:spacing w:after="0" w:line="240" w:lineRule="auto"/>
                  </w:pPr>
                </w:p>
              </w:tc>
              <w:tc>
                <w:tcPr>
                  <w:tcW w:w="180" w:type="dxa"/>
                  <w:tcBorders>
                    <w:right w:val="single" w:sz="15" w:space="0" w:color="000000"/>
                  </w:tcBorders>
                </w:tcPr>
                <w:p w14:paraId="3633D386" w14:textId="77777777" w:rsidR="00925CD1" w:rsidRDefault="00925CD1">
                  <w:pPr>
                    <w:pStyle w:val="EmptyCellLayoutStyle"/>
                    <w:spacing w:after="0" w:line="240" w:lineRule="auto"/>
                  </w:pPr>
                </w:p>
              </w:tc>
            </w:tr>
            <w:tr w:rsidR="00925CD1" w14:paraId="2D63E75E" w14:textId="77777777">
              <w:trPr>
                <w:trHeight w:val="89"/>
              </w:trPr>
              <w:tc>
                <w:tcPr>
                  <w:tcW w:w="180" w:type="dxa"/>
                  <w:tcBorders>
                    <w:left w:val="single" w:sz="15" w:space="0" w:color="000000"/>
                  </w:tcBorders>
                </w:tcPr>
                <w:p w14:paraId="1938F19A" w14:textId="77777777" w:rsidR="00925CD1" w:rsidRDefault="00925CD1">
                  <w:pPr>
                    <w:pStyle w:val="EmptyCellLayoutStyle"/>
                    <w:spacing w:after="0" w:line="240" w:lineRule="auto"/>
                  </w:pPr>
                </w:p>
              </w:tc>
              <w:tc>
                <w:tcPr>
                  <w:tcW w:w="1080" w:type="dxa"/>
                </w:tcPr>
                <w:p w14:paraId="38995C5D" w14:textId="77777777" w:rsidR="00925CD1" w:rsidRDefault="00925CD1">
                  <w:pPr>
                    <w:pStyle w:val="EmptyCellLayoutStyle"/>
                    <w:spacing w:after="0" w:line="240" w:lineRule="auto"/>
                  </w:pPr>
                </w:p>
              </w:tc>
              <w:tc>
                <w:tcPr>
                  <w:tcW w:w="1980" w:type="dxa"/>
                </w:tcPr>
                <w:p w14:paraId="6E793732" w14:textId="77777777" w:rsidR="00925CD1" w:rsidRDefault="00925CD1">
                  <w:pPr>
                    <w:pStyle w:val="EmptyCellLayoutStyle"/>
                    <w:spacing w:after="0" w:line="240" w:lineRule="auto"/>
                  </w:pPr>
                </w:p>
              </w:tc>
              <w:tc>
                <w:tcPr>
                  <w:tcW w:w="359" w:type="dxa"/>
                </w:tcPr>
                <w:p w14:paraId="3B476A15" w14:textId="77777777" w:rsidR="00925CD1" w:rsidRDefault="00925CD1">
                  <w:pPr>
                    <w:pStyle w:val="EmptyCellLayoutStyle"/>
                    <w:spacing w:after="0" w:line="240" w:lineRule="auto"/>
                  </w:pPr>
                </w:p>
              </w:tc>
              <w:tc>
                <w:tcPr>
                  <w:tcW w:w="7200" w:type="dxa"/>
                </w:tcPr>
                <w:p w14:paraId="3DBD7747" w14:textId="77777777" w:rsidR="00925CD1" w:rsidRDefault="00925CD1">
                  <w:pPr>
                    <w:pStyle w:val="EmptyCellLayoutStyle"/>
                    <w:spacing w:after="0" w:line="240" w:lineRule="auto"/>
                  </w:pPr>
                </w:p>
              </w:tc>
              <w:tc>
                <w:tcPr>
                  <w:tcW w:w="180" w:type="dxa"/>
                </w:tcPr>
                <w:p w14:paraId="2895BBDB" w14:textId="77777777" w:rsidR="00925CD1" w:rsidRDefault="00925CD1">
                  <w:pPr>
                    <w:pStyle w:val="EmptyCellLayoutStyle"/>
                    <w:spacing w:after="0" w:line="240" w:lineRule="auto"/>
                  </w:pPr>
                </w:p>
              </w:tc>
              <w:tc>
                <w:tcPr>
                  <w:tcW w:w="180" w:type="dxa"/>
                  <w:tcBorders>
                    <w:right w:val="single" w:sz="15" w:space="0" w:color="000000"/>
                  </w:tcBorders>
                </w:tcPr>
                <w:p w14:paraId="13548AF7" w14:textId="77777777" w:rsidR="00925CD1" w:rsidRDefault="00925CD1">
                  <w:pPr>
                    <w:pStyle w:val="EmptyCellLayoutStyle"/>
                    <w:spacing w:after="0" w:line="240" w:lineRule="auto"/>
                  </w:pPr>
                </w:p>
              </w:tc>
            </w:tr>
            <w:tr w:rsidR="00AF7A76" w14:paraId="29E877D3" w14:textId="77777777" w:rsidTr="00AF7A7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25CD1" w14:paraId="321D65D3" w14:textId="77777777">
                    <w:trPr>
                      <w:trHeight w:val="212"/>
                    </w:trPr>
                    <w:tc>
                      <w:tcPr>
                        <w:tcW w:w="11160" w:type="dxa"/>
                        <w:tcBorders>
                          <w:top w:val="nil"/>
                          <w:left w:val="nil"/>
                          <w:bottom w:val="nil"/>
                          <w:right w:val="nil"/>
                        </w:tcBorders>
                        <w:tcMar>
                          <w:top w:w="39" w:type="dxa"/>
                          <w:left w:w="39" w:type="dxa"/>
                          <w:bottom w:w="39" w:type="dxa"/>
                          <w:right w:w="39" w:type="dxa"/>
                        </w:tcMar>
                      </w:tcPr>
                      <w:p w14:paraId="6CAFDF7B" w14:textId="77777777" w:rsidR="00925CD1" w:rsidRDefault="007C2F69">
                        <w:pPr>
                          <w:spacing w:before="199" w:after="199" w:line="240" w:lineRule="auto"/>
                        </w:pPr>
                        <w:r>
                          <w:rPr>
                            <w:rFonts w:ascii="Arial" w:eastAsia="Arial" w:hAnsi="Arial"/>
                            <w:color w:val="000000"/>
                          </w:rPr>
                          <w:t>No specific type or amount is required.</w:t>
                        </w:r>
                      </w:p>
                    </w:tc>
                  </w:tr>
                </w:tbl>
                <w:p w14:paraId="2CD8181C" w14:textId="77777777" w:rsidR="00925CD1" w:rsidRDefault="00925CD1">
                  <w:pPr>
                    <w:spacing w:after="0" w:line="240" w:lineRule="auto"/>
                  </w:pPr>
                </w:p>
              </w:tc>
            </w:tr>
            <w:tr w:rsidR="00925CD1" w14:paraId="7BCDE30E" w14:textId="77777777">
              <w:trPr>
                <w:trHeight w:val="69"/>
              </w:trPr>
              <w:tc>
                <w:tcPr>
                  <w:tcW w:w="180" w:type="dxa"/>
                  <w:tcBorders>
                    <w:left w:val="single" w:sz="15" w:space="0" w:color="000000"/>
                  </w:tcBorders>
                </w:tcPr>
                <w:p w14:paraId="5649985E" w14:textId="77777777" w:rsidR="00925CD1" w:rsidRDefault="00925CD1">
                  <w:pPr>
                    <w:pStyle w:val="EmptyCellLayoutStyle"/>
                    <w:spacing w:after="0" w:line="240" w:lineRule="auto"/>
                  </w:pPr>
                </w:p>
              </w:tc>
              <w:tc>
                <w:tcPr>
                  <w:tcW w:w="1080" w:type="dxa"/>
                </w:tcPr>
                <w:p w14:paraId="60672942" w14:textId="77777777" w:rsidR="00925CD1" w:rsidRDefault="00925CD1">
                  <w:pPr>
                    <w:pStyle w:val="EmptyCellLayoutStyle"/>
                    <w:spacing w:after="0" w:line="240" w:lineRule="auto"/>
                  </w:pPr>
                </w:p>
              </w:tc>
              <w:tc>
                <w:tcPr>
                  <w:tcW w:w="1980" w:type="dxa"/>
                </w:tcPr>
                <w:p w14:paraId="70A6C461" w14:textId="77777777" w:rsidR="00925CD1" w:rsidRDefault="00925CD1">
                  <w:pPr>
                    <w:pStyle w:val="EmptyCellLayoutStyle"/>
                    <w:spacing w:after="0" w:line="240" w:lineRule="auto"/>
                  </w:pPr>
                </w:p>
              </w:tc>
              <w:tc>
                <w:tcPr>
                  <w:tcW w:w="359" w:type="dxa"/>
                </w:tcPr>
                <w:p w14:paraId="48C8C3A9" w14:textId="77777777" w:rsidR="00925CD1" w:rsidRDefault="00925CD1">
                  <w:pPr>
                    <w:pStyle w:val="EmptyCellLayoutStyle"/>
                    <w:spacing w:after="0" w:line="240" w:lineRule="auto"/>
                  </w:pPr>
                </w:p>
              </w:tc>
              <w:tc>
                <w:tcPr>
                  <w:tcW w:w="7200" w:type="dxa"/>
                </w:tcPr>
                <w:p w14:paraId="5906FF23" w14:textId="77777777" w:rsidR="00925CD1" w:rsidRDefault="00925CD1">
                  <w:pPr>
                    <w:pStyle w:val="EmptyCellLayoutStyle"/>
                    <w:spacing w:after="0" w:line="240" w:lineRule="auto"/>
                  </w:pPr>
                </w:p>
              </w:tc>
              <w:tc>
                <w:tcPr>
                  <w:tcW w:w="180" w:type="dxa"/>
                </w:tcPr>
                <w:p w14:paraId="7C76CC42" w14:textId="77777777" w:rsidR="00925CD1" w:rsidRDefault="00925CD1">
                  <w:pPr>
                    <w:pStyle w:val="EmptyCellLayoutStyle"/>
                    <w:spacing w:after="0" w:line="240" w:lineRule="auto"/>
                  </w:pPr>
                </w:p>
              </w:tc>
              <w:tc>
                <w:tcPr>
                  <w:tcW w:w="180" w:type="dxa"/>
                  <w:tcBorders>
                    <w:right w:val="single" w:sz="15" w:space="0" w:color="000000"/>
                  </w:tcBorders>
                </w:tcPr>
                <w:p w14:paraId="74870B6A" w14:textId="77777777" w:rsidR="00925CD1" w:rsidRDefault="00925CD1">
                  <w:pPr>
                    <w:pStyle w:val="EmptyCellLayoutStyle"/>
                    <w:spacing w:after="0" w:line="240" w:lineRule="auto"/>
                  </w:pPr>
                </w:p>
              </w:tc>
            </w:tr>
            <w:tr w:rsidR="00AF7A76" w14:paraId="3085E526" w14:textId="77777777" w:rsidTr="00AF7A76">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1"/>
                  </w:tblGrid>
                  <w:tr w:rsidR="00925CD1" w14:paraId="3FDE74C0" w14:textId="77777777">
                    <w:trPr>
                      <w:trHeight w:val="192"/>
                    </w:trPr>
                    <w:tc>
                      <w:tcPr>
                        <w:tcW w:w="1260" w:type="dxa"/>
                        <w:tcBorders>
                          <w:top w:val="nil"/>
                          <w:left w:val="nil"/>
                          <w:bottom w:val="nil"/>
                          <w:right w:val="nil"/>
                        </w:tcBorders>
                        <w:tcMar>
                          <w:top w:w="39" w:type="dxa"/>
                          <w:left w:w="39" w:type="dxa"/>
                          <w:bottom w:w="39" w:type="dxa"/>
                          <w:right w:w="39" w:type="dxa"/>
                        </w:tcMar>
                      </w:tcPr>
                      <w:p w14:paraId="248C928A" w14:textId="77777777" w:rsidR="00925CD1" w:rsidRDefault="007C2F69">
                        <w:pPr>
                          <w:spacing w:after="0" w:line="240" w:lineRule="auto"/>
                        </w:pPr>
                        <w:r>
                          <w:rPr>
                            <w:rFonts w:ascii="Arial" w:eastAsia="Arial" w:hAnsi="Arial"/>
                            <w:b/>
                            <w:color w:val="000000"/>
                            <w:sz w:val="16"/>
                          </w:rPr>
                          <w:t>EXPERIENCE:</w:t>
                        </w:r>
                      </w:p>
                    </w:tc>
                  </w:tr>
                </w:tbl>
                <w:p w14:paraId="5431C191" w14:textId="77777777" w:rsidR="00925CD1" w:rsidRDefault="00925CD1">
                  <w:pPr>
                    <w:spacing w:after="0" w:line="240" w:lineRule="auto"/>
                  </w:pPr>
                </w:p>
              </w:tc>
              <w:tc>
                <w:tcPr>
                  <w:tcW w:w="1980" w:type="dxa"/>
                </w:tcPr>
                <w:p w14:paraId="6D896E62" w14:textId="77777777" w:rsidR="00925CD1" w:rsidRDefault="00925CD1">
                  <w:pPr>
                    <w:pStyle w:val="EmptyCellLayoutStyle"/>
                    <w:spacing w:after="0" w:line="240" w:lineRule="auto"/>
                  </w:pPr>
                </w:p>
              </w:tc>
              <w:tc>
                <w:tcPr>
                  <w:tcW w:w="359" w:type="dxa"/>
                </w:tcPr>
                <w:p w14:paraId="4C5C9013" w14:textId="77777777" w:rsidR="00925CD1" w:rsidRDefault="00925CD1">
                  <w:pPr>
                    <w:pStyle w:val="EmptyCellLayoutStyle"/>
                    <w:spacing w:after="0" w:line="240" w:lineRule="auto"/>
                  </w:pPr>
                </w:p>
              </w:tc>
              <w:tc>
                <w:tcPr>
                  <w:tcW w:w="7200" w:type="dxa"/>
                </w:tcPr>
                <w:p w14:paraId="16100717" w14:textId="77777777" w:rsidR="00925CD1" w:rsidRDefault="00925CD1">
                  <w:pPr>
                    <w:pStyle w:val="EmptyCellLayoutStyle"/>
                    <w:spacing w:after="0" w:line="240" w:lineRule="auto"/>
                  </w:pPr>
                </w:p>
              </w:tc>
              <w:tc>
                <w:tcPr>
                  <w:tcW w:w="180" w:type="dxa"/>
                </w:tcPr>
                <w:p w14:paraId="7FECBD31" w14:textId="77777777" w:rsidR="00925CD1" w:rsidRDefault="00925CD1">
                  <w:pPr>
                    <w:pStyle w:val="EmptyCellLayoutStyle"/>
                    <w:spacing w:after="0" w:line="240" w:lineRule="auto"/>
                  </w:pPr>
                </w:p>
              </w:tc>
              <w:tc>
                <w:tcPr>
                  <w:tcW w:w="180" w:type="dxa"/>
                  <w:tcBorders>
                    <w:right w:val="single" w:sz="15" w:space="0" w:color="000000"/>
                  </w:tcBorders>
                </w:tcPr>
                <w:p w14:paraId="3822F7B6" w14:textId="77777777" w:rsidR="00925CD1" w:rsidRDefault="00925CD1">
                  <w:pPr>
                    <w:pStyle w:val="EmptyCellLayoutStyle"/>
                    <w:spacing w:after="0" w:line="240" w:lineRule="auto"/>
                  </w:pPr>
                </w:p>
              </w:tc>
            </w:tr>
            <w:tr w:rsidR="00925CD1" w14:paraId="7B0C18CA" w14:textId="77777777">
              <w:trPr>
                <w:trHeight w:val="90"/>
              </w:trPr>
              <w:tc>
                <w:tcPr>
                  <w:tcW w:w="180" w:type="dxa"/>
                  <w:tcBorders>
                    <w:left w:val="single" w:sz="15" w:space="0" w:color="000000"/>
                  </w:tcBorders>
                </w:tcPr>
                <w:p w14:paraId="1BB4A917" w14:textId="77777777" w:rsidR="00925CD1" w:rsidRDefault="00925CD1">
                  <w:pPr>
                    <w:pStyle w:val="EmptyCellLayoutStyle"/>
                    <w:spacing w:after="0" w:line="240" w:lineRule="auto"/>
                  </w:pPr>
                </w:p>
              </w:tc>
              <w:tc>
                <w:tcPr>
                  <w:tcW w:w="1080" w:type="dxa"/>
                </w:tcPr>
                <w:p w14:paraId="7CC7995D" w14:textId="77777777" w:rsidR="00925CD1" w:rsidRDefault="00925CD1">
                  <w:pPr>
                    <w:pStyle w:val="EmptyCellLayoutStyle"/>
                    <w:spacing w:after="0" w:line="240" w:lineRule="auto"/>
                  </w:pPr>
                </w:p>
              </w:tc>
              <w:tc>
                <w:tcPr>
                  <w:tcW w:w="1980" w:type="dxa"/>
                </w:tcPr>
                <w:p w14:paraId="105385F7" w14:textId="77777777" w:rsidR="00925CD1" w:rsidRDefault="00925CD1">
                  <w:pPr>
                    <w:pStyle w:val="EmptyCellLayoutStyle"/>
                    <w:spacing w:after="0" w:line="240" w:lineRule="auto"/>
                  </w:pPr>
                </w:p>
              </w:tc>
              <w:tc>
                <w:tcPr>
                  <w:tcW w:w="359" w:type="dxa"/>
                </w:tcPr>
                <w:p w14:paraId="6F470DE6" w14:textId="77777777" w:rsidR="00925CD1" w:rsidRDefault="00925CD1">
                  <w:pPr>
                    <w:pStyle w:val="EmptyCellLayoutStyle"/>
                    <w:spacing w:after="0" w:line="240" w:lineRule="auto"/>
                  </w:pPr>
                </w:p>
              </w:tc>
              <w:tc>
                <w:tcPr>
                  <w:tcW w:w="7200" w:type="dxa"/>
                </w:tcPr>
                <w:p w14:paraId="13ED211A" w14:textId="77777777" w:rsidR="00925CD1" w:rsidRDefault="00925CD1">
                  <w:pPr>
                    <w:pStyle w:val="EmptyCellLayoutStyle"/>
                    <w:spacing w:after="0" w:line="240" w:lineRule="auto"/>
                  </w:pPr>
                </w:p>
              </w:tc>
              <w:tc>
                <w:tcPr>
                  <w:tcW w:w="180" w:type="dxa"/>
                </w:tcPr>
                <w:p w14:paraId="0B1B8F55" w14:textId="77777777" w:rsidR="00925CD1" w:rsidRDefault="00925CD1">
                  <w:pPr>
                    <w:pStyle w:val="EmptyCellLayoutStyle"/>
                    <w:spacing w:after="0" w:line="240" w:lineRule="auto"/>
                  </w:pPr>
                </w:p>
              </w:tc>
              <w:tc>
                <w:tcPr>
                  <w:tcW w:w="180" w:type="dxa"/>
                  <w:tcBorders>
                    <w:right w:val="single" w:sz="15" w:space="0" w:color="000000"/>
                  </w:tcBorders>
                </w:tcPr>
                <w:p w14:paraId="3B565BCA" w14:textId="77777777" w:rsidR="00925CD1" w:rsidRDefault="00925CD1">
                  <w:pPr>
                    <w:pStyle w:val="EmptyCellLayoutStyle"/>
                    <w:spacing w:after="0" w:line="240" w:lineRule="auto"/>
                  </w:pPr>
                </w:p>
              </w:tc>
            </w:tr>
            <w:tr w:rsidR="00AF7A76" w14:paraId="20891EB3" w14:textId="77777777" w:rsidTr="00AF7A7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25CD1" w14:paraId="4FCE5EB3" w14:textId="77777777">
                    <w:trPr>
                      <w:trHeight w:val="212"/>
                    </w:trPr>
                    <w:tc>
                      <w:tcPr>
                        <w:tcW w:w="11160" w:type="dxa"/>
                        <w:tcBorders>
                          <w:top w:val="nil"/>
                          <w:left w:val="nil"/>
                          <w:bottom w:val="nil"/>
                          <w:right w:val="nil"/>
                        </w:tcBorders>
                        <w:tcMar>
                          <w:top w:w="39" w:type="dxa"/>
                          <w:left w:w="39" w:type="dxa"/>
                          <w:bottom w:w="39" w:type="dxa"/>
                          <w:right w:w="39" w:type="dxa"/>
                        </w:tcMar>
                      </w:tcPr>
                      <w:p w14:paraId="1A1FF75E" w14:textId="77777777" w:rsidR="00925CD1" w:rsidRDefault="007C2F69">
                        <w:pPr>
                          <w:spacing w:before="199" w:after="199" w:line="240" w:lineRule="auto"/>
                        </w:pPr>
                        <w:r>
                          <w:rPr>
                            <w:rFonts w:ascii="Arial" w:eastAsia="Arial" w:hAnsi="Arial"/>
                            <w:b/>
                            <w:color w:val="000000"/>
                          </w:rPr>
                          <w:t>Storekeeper Supervisor 8</w:t>
                        </w:r>
                      </w:p>
                      <w:p w14:paraId="57619FE6" w14:textId="77777777" w:rsidR="00925CD1" w:rsidRDefault="007C2F69">
                        <w:pPr>
                          <w:spacing w:after="199" w:line="240" w:lineRule="auto"/>
                        </w:pPr>
                        <w:r>
                          <w:rPr>
                            <w:rFonts w:ascii="Arial" w:eastAsia="Arial" w:hAnsi="Arial"/>
                            <w:b/>
                            <w:color w:val="000000"/>
                          </w:rPr>
                          <w:t> </w:t>
                        </w:r>
                      </w:p>
                      <w:p w14:paraId="574010B9" w14:textId="77777777" w:rsidR="00925CD1" w:rsidRDefault="007C2F69">
                        <w:pPr>
                          <w:spacing w:after="199" w:line="240" w:lineRule="auto"/>
                        </w:pPr>
                        <w:r>
                          <w:rPr>
                            <w:rFonts w:ascii="Arial" w:eastAsia="Arial" w:hAnsi="Arial"/>
                            <w:color w:val="000000"/>
                          </w:rPr>
                          <w:lastRenderedPageBreak/>
                          <w:t>Five years of experience equivalent to a Storekeeper, including three years equivalent to a Storekeeper E6 or two years equivalent to a Storekeeper 7.</w:t>
                        </w:r>
                      </w:p>
                    </w:tc>
                  </w:tr>
                </w:tbl>
                <w:p w14:paraId="3B13DC88" w14:textId="77777777" w:rsidR="00925CD1" w:rsidRDefault="00925CD1">
                  <w:pPr>
                    <w:spacing w:after="0" w:line="240" w:lineRule="auto"/>
                  </w:pPr>
                </w:p>
              </w:tc>
            </w:tr>
            <w:tr w:rsidR="00925CD1" w14:paraId="0B847453" w14:textId="77777777">
              <w:trPr>
                <w:trHeight w:val="69"/>
              </w:trPr>
              <w:tc>
                <w:tcPr>
                  <w:tcW w:w="180" w:type="dxa"/>
                  <w:tcBorders>
                    <w:left w:val="single" w:sz="15" w:space="0" w:color="000000"/>
                  </w:tcBorders>
                </w:tcPr>
                <w:p w14:paraId="476B7DF6" w14:textId="77777777" w:rsidR="00925CD1" w:rsidRDefault="00925CD1">
                  <w:pPr>
                    <w:pStyle w:val="EmptyCellLayoutStyle"/>
                    <w:spacing w:after="0" w:line="240" w:lineRule="auto"/>
                  </w:pPr>
                </w:p>
              </w:tc>
              <w:tc>
                <w:tcPr>
                  <w:tcW w:w="1080" w:type="dxa"/>
                </w:tcPr>
                <w:p w14:paraId="01CC2468" w14:textId="77777777" w:rsidR="00925CD1" w:rsidRDefault="00925CD1">
                  <w:pPr>
                    <w:pStyle w:val="EmptyCellLayoutStyle"/>
                    <w:spacing w:after="0" w:line="240" w:lineRule="auto"/>
                  </w:pPr>
                </w:p>
              </w:tc>
              <w:tc>
                <w:tcPr>
                  <w:tcW w:w="1980" w:type="dxa"/>
                </w:tcPr>
                <w:p w14:paraId="0F9D5BB0" w14:textId="77777777" w:rsidR="00925CD1" w:rsidRDefault="00925CD1">
                  <w:pPr>
                    <w:pStyle w:val="EmptyCellLayoutStyle"/>
                    <w:spacing w:after="0" w:line="240" w:lineRule="auto"/>
                  </w:pPr>
                </w:p>
              </w:tc>
              <w:tc>
                <w:tcPr>
                  <w:tcW w:w="359" w:type="dxa"/>
                </w:tcPr>
                <w:p w14:paraId="22D3215E" w14:textId="77777777" w:rsidR="00925CD1" w:rsidRDefault="00925CD1">
                  <w:pPr>
                    <w:pStyle w:val="EmptyCellLayoutStyle"/>
                    <w:spacing w:after="0" w:line="240" w:lineRule="auto"/>
                  </w:pPr>
                </w:p>
              </w:tc>
              <w:tc>
                <w:tcPr>
                  <w:tcW w:w="7200" w:type="dxa"/>
                </w:tcPr>
                <w:p w14:paraId="18B3E6FF" w14:textId="77777777" w:rsidR="00925CD1" w:rsidRDefault="00925CD1">
                  <w:pPr>
                    <w:pStyle w:val="EmptyCellLayoutStyle"/>
                    <w:spacing w:after="0" w:line="240" w:lineRule="auto"/>
                  </w:pPr>
                </w:p>
              </w:tc>
              <w:tc>
                <w:tcPr>
                  <w:tcW w:w="180" w:type="dxa"/>
                </w:tcPr>
                <w:p w14:paraId="48B181EE" w14:textId="77777777" w:rsidR="00925CD1" w:rsidRDefault="00925CD1">
                  <w:pPr>
                    <w:pStyle w:val="EmptyCellLayoutStyle"/>
                    <w:spacing w:after="0" w:line="240" w:lineRule="auto"/>
                  </w:pPr>
                </w:p>
              </w:tc>
              <w:tc>
                <w:tcPr>
                  <w:tcW w:w="180" w:type="dxa"/>
                  <w:tcBorders>
                    <w:right w:val="single" w:sz="15" w:space="0" w:color="000000"/>
                  </w:tcBorders>
                </w:tcPr>
                <w:p w14:paraId="5CD25144" w14:textId="77777777" w:rsidR="00925CD1" w:rsidRDefault="00925CD1">
                  <w:pPr>
                    <w:pStyle w:val="EmptyCellLayoutStyle"/>
                    <w:spacing w:after="0" w:line="240" w:lineRule="auto"/>
                  </w:pPr>
                </w:p>
              </w:tc>
            </w:tr>
            <w:tr w:rsidR="00AF7A76" w14:paraId="321981CD" w14:textId="77777777" w:rsidTr="00AF7A76">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3"/>
                  </w:tblGrid>
                  <w:tr w:rsidR="00925CD1" w14:paraId="0EF93EB7" w14:textId="77777777">
                    <w:trPr>
                      <w:trHeight w:val="192"/>
                    </w:trPr>
                    <w:tc>
                      <w:tcPr>
                        <w:tcW w:w="3240" w:type="dxa"/>
                        <w:tcBorders>
                          <w:top w:val="nil"/>
                          <w:left w:val="nil"/>
                          <w:bottom w:val="nil"/>
                          <w:right w:val="nil"/>
                        </w:tcBorders>
                        <w:tcMar>
                          <w:top w:w="39" w:type="dxa"/>
                          <w:left w:w="39" w:type="dxa"/>
                          <w:bottom w:w="39" w:type="dxa"/>
                          <w:right w:w="39" w:type="dxa"/>
                        </w:tcMar>
                      </w:tcPr>
                      <w:p w14:paraId="736F46BA" w14:textId="77777777" w:rsidR="00925CD1" w:rsidRDefault="007C2F69">
                        <w:pPr>
                          <w:spacing w:after="0" w:line="240" w:lineRule="auto"/>
                        </w:pPr>
                        <w:r>
                          <w:rPr>
                            <w:rFonts w:ascii="Arial" w:eastAsia="Arial" w:hAnsi="Arial"/>
                            <w:b/>
                            <w:color w:val="000000"/>
                            <w:sz w:val="16"/>
                          </w:rPr>
                          <w:t>KNOWLEDGE, SKILLS, AND ABILITIES:</w:t>
                        </w:r>
                      </w:p>
                    </w:tc>
                  </w:tr>
                </w:tbl>
                <w:p w14:paraId="0AE7B0C0" w14:textId="77777777" w:rsidR="00925CD1" w:rsidRDefault="00925CD1">
                  <w:pPr>
                    <w:spacing w:after="0" w:line="240" w:lineRule="auto"/>
                  </w:pPr>
                </w:p>
              </w:tc>
              <w:tc>
                <w:tcPr>
                  <w:tcW w:w="359" w:type="dxa"/>
                </w:tcPr>
                <w:p w14:paraId="2636FEA9" w14:textId="77777777" w:rsidR="00925CD1" w:rsidRDefault="00925CD1">
                  <w:pPr>
                    <w:pStyle w:val="EmptyCellLayoutStyle"/>
                    <w:spacing w:after="0" w:line="240" w:lineRule="auto"/>
                  </w:pPr>
                </w:p>
              </w:tc>
              <w:tc>
                <w:tcPr>
                  <w:tcW w:w="7200" w:type="dxa"/>
                </w:tcPr>
                <w:p w14:paraId="26D463BA" w14:textId="77777777" w:rsidR="00925CD1" w:rsidRDefault="00925CD1">
                  <w:pPr>
                    <w:pStyle w:val="EmptyCellLayoutStyle"/>
                    <w:spacing w:after="0" w:line="240" w:lineRule="auto"/>
                  </w:pPr>
                </w:p>
              </w:tc>
              <w:tc>
                <w:tcPr>
                  <w:tcW w:w="180" w:type="dxa"/>
                </w:tcPr>
                <w:p w14:paraId="3D02913D" w14:textId="77777777" w:rsidR="00925CD1" w:rsidRDefault="00925CD1">
                  <w:pPr>
                    <w:pStyle w:val="EmptyCellLayoutStyle"/>
                    <w:spacing w:after="0" w:line="240" w:lineRule="auto"/>
                  </w:pPr>
                </w:p>
              </w:tc>
              <w:tc>
                <w:tcPr>
                  <w:tcW w:w="180" w:type="dxa"/>
                  <w:tcBorders>
                    <w:right w:val="single" w:sz="15" w:space="0" w:color="000000"/>
                  </w:tcBorders>
                </w:tcPr>
                <w:p w14:paraId="268AB39E" w14:textId="77777777" w:rsidR="00925CD1" w:rsidRDefault="00925CD1">
                  <w:pPr>
                    <w:pStyle w:val="EmptyCellLayoutStyle"/>
                    <w:spacing w:after="0" w:line="240" w:lineRule="auto"/>
                  </w:pPr>
                </w:p>
              </w:tc>
            </w:tr>
            <w:tr w:rsidR="00925CD1" w14:paraId="0A18AE5A" w14:textId="77777777">
              <w:trPr>
                <w:trHeight w:val="90"/>
              </w:trPr>
              <w:tc>
                <w:tcPr>
                  <w:tcW w:w="180" w:type="dxa"/>
                  <w:tcBorders>
                    <w:left w:val="single" w:sz="15" w:space="0" w:color="000000"/>
                  </w:tcBorders>
                </w:tcPr>
                <w:p w14:paraId="1795614E" w14:textId="77777777" w:rsidR="00925CD1" w:rsidRDefault="00925CD1">
                  <w:pPr>
                    <w:pStyle w:val="EmptyCellLayoutStyle"/>
                    <w:spacing w:after="0" w:line="240" w:lineRule="auto"/>
                  </w:pPr>
                </w:p>
              </w:tc>
              <w:tc>
                <w:tcPr>
                  <w:tcW w:w="1080" w:type="dxa"/>
                </w:tcPr>
                <w:p w14:paraId="58C299EB" w14:textId="77777777" w:rsidR="00925CD1" w:rsidRDefault="00925CD1">
                  <w:pPr>
                    <w:pStyle w:val="EmptyCellLayoutStyle"/>
                    <w:spacing w:after="0" w:line="240" w:lineRule="auto"/>
                  </w:pPr>
                </w:p>
              </w:tc>
              <w:tc>
                <w:tcPr>
                  <w:tcW w:w="1980" w:type="dxa"/>
                </w:tcPr>
                <w:p w14:paraId="3C97A922" w14:textId="77777777" w:rsidR="00925CD1" w:rsidRDefault="00925CD1">
                  <w:pPr>
                    <w:pStyle w:val="EmptyCellLayoutStyle"/>
                    <w:spacing w:after="0" w:line="240" w:lineRule="auto"/>
                  </w:pPr>
                </w:p>
              </w:tc>
              <w:tc>
                <w:tcPr>
                  <w:tcW w:w="359" w:type="dxa"/>
                </w:tcPr>
                <w:p w14:paraId="2140523F" w14:textId="77777777" w:rsidR="00925CD1" w:rsidRDefault="00925CD1">
                  <w:pPr>
                    <w:pStyle w:val="EmptyCellLayoutStyle"/>
                    <w:spacing w:after="0" w:line="240" w:lineRule="auto"/>
                  </w:pPr>
                </w:p>
              </w:tc>
              <w:tc>
                <w:tcPr>
                  <w:tcW w:w="7200" w:type="dxa"/>
                </w:tcPr>
                <w:p w14:paraId="3BA00D02" w14:textId="77777777" w:rsidR="00925CD1" w:rsidRDefault="00925CD1">
                  <w:pPr>
                    <w:pStyle w:val="EmptyCellLayoutStyle"/>
                    <w:spacing w:after="0" w:line="240" w:lineRule="auto"/>
                  </w:pPr>
                </w:p>
              </w:tc>
              <w:tc>
                <w:tcPr>
                  <w:tcW w:w="180" w:type="dxa"/>
                </w:tcPr>
                <w:p w14:paraId="061FE291" w14:textId="77777777" w:rsidR="00925CD1" w:rsidRDefault="00925CD1">
                  <w:pPr>
                    <w:pStyle w:val="EmptyCellLayoutStyle"/>
                    <w:spacing w:after="0" w:line="240" w:lineRule="auto"/>
                  </w:pPr>
                </w:p>
              </w:tc>
              <w:tc>
                <w:tcPr>
                  <w:tcW w:w="180" w:type="dxa"/>
                  <w:tcBorders>
                    <w:right w:val="single" w:sz="15" w:space="0" w:color="000000"/>
                  </w:tcBorders>
                </w:tcPr>
                <w:p w14:paraId="10438A2E" w14:textId="77777777" w:rsidR="00925CD1" w:rsidRDefault="00925CD1">
                  <w:pPr>
                    <w:pStyle w:val="EmptyCellLayoutStyle"/>
                    <w:spacing w:after="0" w:line="240" w:lineRule="auto"/>
                  </w:pPr>
                </w:p>
              </w:tc>
            </w:tr>
            <w:tr w:rsidR="00AF7A76" w14:paraId="6F61F68D" w14:textId="77777777" w:rsidTr="00AF7A7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25CD1" w14:paraId="4F0ED1D6" w14:textId="77777777">
                    <w:trPr>
                      <w:trHeight w:val="212"/>
                    </w:trPr>
                    <w:tc>
                      <w:tcPr>
                        <w:tcW w:w="11160" w:type="dxa"/>
                        <w:tcBorders>
                          <w:top w:val="nil"/>
                          <w:left w:val="nil"/>
                          <w:bottom w:val="nil"/>
                          <w:right w:val="nil"/>
                        </w:tcBorders>
                        <w:tcMar>
                          <w:top w:w="39" w:type="dxa"/>
                          <w:left w:w="39" w:type="dxa"/>
                          <w:bottom w:w="39" w:type="dxa"/>
                          <w:right w:w="39" w:type="dxa"/>
                        </w:tcMar>
                      </w:tcPr>
                      <w:p w14:paraId="6FE5698A" w14:textId="77777777" w:rsidR="00925CD1" w:rsidRDefault="007C2F69">
                        <w:pPr>
                          <w:spacing w:before="199" w:after="199" w:line="240" w:lineRule="auto"/>
                        </w:pPr>
                        <w:r>
                          <w:rPr>
                            <w:rFonts w:ascii="Arial" w:eastAsia="Arial" w:hAnsi="Arial"/>
                            <w:color w:val="000000"/>
                          </w:rPr>
                          <w:t xml:space="preserve">Knowledge of Warehouse, Quartermaster and Prisoner Store order deliveries would be essential. </w:t>
                        </w:r>
                      </w:p>
                    </w:tc>
                  </w:tr>
                </w:tbl>
                <w:p w14:paraId="0694DE94" w14:textId="77777777" w:rsidR="00925CD1" w:rsidRDefault="00925CD1">
                  <w:pPr>
                    <w:spacing w:after="0" w:line="240" w:lineRule="auto"/>
                  </w:pPr>
                </w:p>
              </w:tc>
            </w:tr>
            <w:tr w:rsidR="00925CD1" w14:paraId="76ADE0CC" w14:textId="77777777">
              <w:trPr>
                <w:trHeight w:val="69"/>
              </w:trPr>
              <w:tc>
                <w:tcPr>
                  <w:tcW w:w="180" w:type="dxa"/>
                  <w:tcBorders>
                    <w:left w:val="single" w:sz="15" w:space="0" w:color="000000"/>
                  </w:tcBorders>
                </w:tcPr>
                <w:p w14:paraId="1C3C61E8" w14:textId="77777777" w:rsidR="00925CD1" w:rsidRDefault="00925CD1">
                  <w:pPr>
                    <w:pStyle w:val="EmptyCellLayoutStyle"/>
                    <w:spacing w:after="0" w:line="240" w:lineRule="auto"/>
                  </w:pPr>
                </w:p>
              </w:tc>
              <w:tc>
                <w:tcPr>
                  <w:tcW w:w="1080" w:type="dxa"/>
                </w:tcPr>
                <w:p w14:paraId="5384BD4C" w14:textId="77777777" w:rsidR="00925CD1" w:rsidRDefault="00925CD1">
                  <w:pPr>
                    <w:pStyle w:val="EmptyCellLayoutStyle"/>
                    <w:spacing w:after="0" w:line="240" w:lineRule="auto"/>
                  </w:pPr>
                </w:p>
              </w:tc>
              <w:tc>
                <w:tcPr>
                  <w:tcW w:w="1980" w:type="dxa"/>
                </w:tcPr>
                <w:p w14:paraId="265EF968" w14:textId="77777777" w:rsidR="00925CD1" w:rsidRDefault="00925CD1">
                  <w:pPr>
                    <w:pStyle w:val="EmptyCellLayoutStyle"/>
                    <w:spacing w:after="0" w:line="240" w:lineRule="auto"/>
                  </w:pPr>
                </w:p>
              </w:tc>
              <w:tc>
                <w:tcPr>
                  <w:tcW w:w="359" w:type="dxa"/>
                </w:tcPr>
                <w:p w14:paraId="2492DABB" w14:textId="77777777" w:rsidR="00925CD1" w:rsidRDefault="00925CD1">
                  <w:pPr>
                    <w:pStyle w:val="EmptyCellLayoutStyle"/>
                    <w:spacing w:after="0" w:line="240" w:lineRule="auto"/>
                  </w:pPr>
                </w:p>
              </w:tc>
              <w:tc>
                <w:tcPr>
                  <w:tcW w:w="7200" w:type="dxa"/>
                </w:tcPr>
                <w:p w14:paraId="30DE0A81" w14:textId="77777777" w:rsidR="00925CD1" w:rsidRDefault="00925CD1">
                  <w:pPr>
                    <w:pStyle w:val="EmptyCellLayoutStyle"/>
                    <w:spacing w:after="0" w:line="240" w:lineRule="auto"/>
                  </w:pPr>
                </w:p>
              </w:tc>
              <w:tc>
                <w:tcPr>
                  <w:tcW w:w="180" w:type="dxa"/>
                </w:tcPr>
                <w:p w14:paraId="5145D725" w14:textId="77777777" w:rsidR="00925CD1" w:rsidRDefault="00925CD1">
                  <w:pPr>
                    <w:pStyle w:val="EmptyCellLayoutStyle"/>
                    <w:spacing w:after="0" w:line="240" w:lineRule="auto"/>
                  </w:pPr>
                </w:p>
              </w:tc>
              <w:tc>
                <w:tcPr>
                  <w:tcW w:w="180" w:type="dxa"/>
                  <w:tcBorders>
                    <w:right w:val="single" w:sz="15" w:space="0" w:color="000000"/>
                  </w:tcBorders>
                </w:tcPr>
                <w:p w14:paraId="7F5B8FF0" w14:textId="77777777" w:rsidR="00925CD1" w:rsidRDefault="00925CD1">
                  <w:pPr>
                    <w:pStyle w:val="EmptyCellLayoutStyle"/>
                    <w:spacing w:after="0" w:line="240" w:lineRule="auto"/>
                  </w:pPr>
                </w:p>
              </w:tc>
            </w:tr>
            <w:tr w:rsidR="00AF7A76" w14:paraId="6CADDB9D" w14:textId="77777777" w:rsidTr="00AF7A76">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1"/>
                  </w:tblGrid>
                  <w:tr w:rsidR="00925CD1" w14:paraId="1BD75755" w14:textId="77777777">
                    <w:trPr>
                      <w:trHeight w:val="192"/>
                    </w:trPr>
                    <w:tc>
                      <w:tcPr>
                        <w:tcW w:w="3600" w:type="dxa"/>
                        <w:tcBorders>
                          <w:top w:val="nil"/>
                          <w:left w:val="nil"/>
                          <w:bottom w:val="nil"/>
                          <w:right w:val="nil"/>
                        </w:tcBorders>
                        <w:tcMar>
                          <w:top w:w="39" w:type="dxa"/>
                          <w:left w:w="39" w:type="dxa"/>
                          <w:bottom w:w="39" w:type="dxa"/>
                          <w:right w:w="39" w:type="dxa"/>
                        </w:tcMar>
                      </w:tcPr>
                      <w:p w14:paraId="0795E0A2" w14:textId="77777777" w:rsidR="00925CD1" w:rsidRDefault="007C2F69">
                        <w:pPr>
                          <w:spacing w:after="0" w:line="240" w:lineRule="auto"/>
                        </w:pPr>
                        <w:r>
                          <w:rPr>
                            <w:rFonts w:ascii="Arial" w:eastAsia="Arial" w:hAnsi="Arial"/>
                            <w:b/>
                            <w:color w:val="000000"/>
                            <w:sz w:val="16"/>
                          </w:rPr>
                          <w:t>CERTIFICATES, LICENSES, REGISTRATIONS:</w:t>
                        </w:r>
                      </w:p>
                    </w:tc>
                  </w:tr>
                </w:tbl>
                <w:p w14:paraId="2F3E1F5D" w14:textId="77777777" w:rsidR="00925CD1" w:rsidRDefault="00925CD1">
                  <w:pPr>
                    <w:spacing w:after="0" w:line="240" w:lineRule="auto"/>
                  </w:pPr>
                </w:p>
              </w:tc>
              <w:tc>
                <w:tcPr>
                  <w:tcW w:w="7200" w:type="dxa"/>
                </w:tcPr>
                <w:p w14:paraId="332DD097" w14:textId="77777777" w:rsidR="00925CD1" w:rsidRDefault="00925CD1">
                  <w:pPr>
                    <w:pStyle w:val="EmptyCellLayoutStyle"/>
                    <w:spacing w:after="0" w:line="240" w:lineRule="auto"/>
                  </w:pPr>
                </w:p>
              </w:tc>
              <w:tc>
                <w:tcPr>
                  <w:tcW w:w="180" w:type="dxa"/>
                </w:tcPr>
                <w:p w14:paraId="7FA7F423" w14:textId="77777777" w:rsidR="00925CD1" w:rsidRDefault="00925CD1">
                  <w:pPr>
                    <w:pStyle w:val="EmptyCellLayoutStyle"/>
                    <w:spacing w:after="0" w:line="240" w:lineRule="auto"/>
                  </w:pPr>
                </w:p>
              </w:tc>
              <w:tc>
                <w:tcPr>
                  <w:tcW w:w="180" w:type="dxa"/>
                  <w:tcBorders>
                    <w:right w:val="single" w:sz="15" w:space="0" w:color="000000"/>
                  </w:tcBorders>
                </w:tcPr>
                <w:p w14:paraId="694DE743" w14:textId="77777777" w:rsidR="00925CD1" w:rsidRDefault="00925CD1">
                  <w:pPr>
                    <w:pStyle w:val="EmptyCellLayoutStyle"/>
                    <w:spacing w:after="0" w:line="240" w:lineRule="auto"/>
                  </w:pPr>
                </w:p>
              </w:tc>
            </w:tr>
            <w:tr w:rsidR="00925CD1" w14:paraId="60A59188" w14:textId="77777777">
              <w:trPr>
                <w:trHeight w:val="90"/>
              </w:trPr>
              <w:tc>
                <w:tcPr>
                  <w:tcW w:w="180" w:type="dxa"/>
                  <w:tcBorders>
                    <w:left w:val="single" w:sz="15" w:space="0" w:color="000000"/>
                  </w:tcBorders>
                </w:tcPr>
                <w:p w14:paraId="64CF13EA" w14:textId="77777777" w:rsidR="00925CD1" w:rsidRDefault="00925CD1">
                  <w:pPr>
                    <w:pStyle w:val="EmptyCellLayoutStyle"/>
                    <w:spacing w:after="0" w:line="240" w:lineRule="auto"/>
                  </w:pPr>
                </w:p>
              </w:tc>
              <w:tc>
                <w:tcPr>
                  <w:tcW w:w="1080" w:type="dxa"/>
                </w:tcPr>
                <w:p w14:paraId="773BD7D7" w14:textId="77777777" w:rsidR="00925CD1" w:rsidRDefault="00925CD1">
                  <w:pPr>
                    <w:pStyle w:val="EmptyCellLayoutStyle"/>
                    <w:spacing w:after="0" w:line="240" w:lineRule="auto"/>
                  </w:pPr>
                </w:p>
              </w:tc>
              <w:tc>
                <w:tcPr>
                  <w:tcW w:w="1980" w:type="dxa"/>
                </w:tcPr>
                <w:p w14:paraId="4DD43928" w14:textId="77777777" w:rsidR="00925CD1" w:rsidRDefault="00925CD1">
                  <w:pPr>
                    <w:pStyle w:val="EmptyCellLayoutStyle"/>
                    <w:spacing w:after="0" w:line="240" w:lineRule="auto"/>
                  </w:pPr>
                </w:p>
              </w:tc>
              <w:tc>
                <w:tcPr>
                  <w:tcW w:w="359" w:type="dxa"/>
                </w:tcPr>
                <w:p w14:paraId="61A19CA7" w14:textId="77777777" w:rsidR="00925CD1" w:rsidRDefault="00925CD1">
                  <w:pPr>
                    <w:pStyle w:val="EmptyCellLayoutStyle"/>
                    <w:spacing w:after="0" w:line="240" w:lineRule="auto"/>
                  </w:pPr>
                </w:p>
              </w:tc>
              <w:tc>
                <w:tcPr>
                  <w:tcW w:w="7200" w:type="dxa"/>
                </w:tcPr>
                <w:p w14:paraId="1003ACCE" w14:textId="77777777" w:rsidR="00925CD1" w:rsidRDefault="00925CD1">
                  <w:pPr>
                    <w:pStyle w:val="EmptyCellLayoutStyle"/>
                    <w:spacing w:after="0" w:line="240" w:lineRule="auto"/>
                  </w:pPr>
                </w:p>
              </w:tc>
              <w:tc>
                <w:tcPr>
                  <w:tcW w:w="180" w:type="dxa"/>
                </w:tcPr>
                <w:p w14:paraId="78091128" w14:textId="77777777" w:rsidR="00925CD1" w:rsidRDefault="00925CD1">
                  <w:pPr>
                    <w:pStyle w:val="EmptyCellLayoutStyle"/>
                    <w:spacing w:after="0" w:line="240" w:lineRule="auto"/>
                  </w:pPr>
                </w:p>
              </w:tc>
              <w:tc>
                <w:tcPr>
                  <w:tcW w:w="180" w:type="dxa"/>
                  <w:tcBorders>
                    <w:right w:val="single" w:sz="15" w:space="0" w:color="000000"/>
                  </w:tcBorders>
                </w:tcPr>
                <w:p w14:paraId="0EE41FD3" w14:textId="77777777" w:rsidR="00925CD1" w:rsidRDefault="00925CD1">
                  <w:pPr>
                    <w:pStyle w:val="EmptyCellLayoutStyle"/>
                    <w:spacing w:after="0" w:line="240" w:lineRule="auto"/>
                  </w:pPr>
                </w:p>
              </w:tc>
            </w:tr>
            <w:tr w:rsidR="00AF7A76" w14:paraId="3E795AFC" w14:textId="77777777" w:rsidTr="00AF7A7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925CD1" w14:paraId="325B2609" w14:textId="77777777">
                    <w:trPr>
                      <w:trHeight w:val="212"/>
                    </w:trPr>
                    <w:tc>
                      <w:tcPr>
                        <w:tcW w:w="11160" w:type="dxa"/>
                        <w:tcBorders>
                          <w:top w:val="nil"/>
                          <w:left w:val="nil"/>
                          <w:bottom w:val="nil"/>
                          <w:right w:val="nil"/>
                        </w:tcBorders>
                        <w:tcMar>
                          <w:top w:w="39" w:type="dxa"/>
                          <w:left w:w="39" w:type="dxa"/>
                          <w:bottom w:w="39" w:type="dxa"/>
                          <w:right w:w="39" w:type="dxa"/>
                        </w:tcMar>
                      </w:tcPr>
                      <w:p w14:paraId="4ACCEADE" w14:textId="77777777" w:rsidR="00925CD1" w:rsidRDefault="007C2F69">
                        <w:pPr>
                          <w:spacing w:after="0" w:line="240" w:lineRule="auto"/>
                        </w:pPr>
                        <w:r>
                          <w:rPr>
                            <w:rFonts w:ascii="Arial" w:eastAsia="Arial" w:hAnsi="Arial"/>
                            <w:color w:val="000000"/>
                          </w:rPr>
                          <w:t>None</w:t>
                        </w:r>
                      </w:p>
                    </w:tc>
                  </w:tr>
                </w:tbl>
                <w:p w14:paraId="6DCEE382" w14:textId="77777777" w:rsidR="00925CD1" w:rsidRDefault="00925CD1">
                  <w:pPr>
                    <w:spacing w:after="0" w:line="240" w:lineRule="auto"/>
                  </w:pPr>
                </w:p>
              </w:tc>
            </w:tr>
            <w:tr w:rsidR="00925CD1" w14:paraId="41F70624" w14:textId="77777777">
              <w:trPr>
                <w:trHeight w:val="69"/>
              </w:trPr>
              <w:tc>
                <w:tcPr>
                  <w:tcW w:w="180" w:type="dxa"/>
                  <w:tcBorders>
                    <w:left w:val="single" w:sz="15" w:space="0" w:color="000000"/>
                  </w:tcBorders>
                </w:tcPr>
                <w:p w14:paraId="50A4450C" w14:textId="77777777" w:rsidR="00925CD1" w:rsidRDefault="00925CD1">
                  <w:pPr>
                    <w:pStyle w:val="EmptyCellLayoutStyle"/>
                    <w:spacing w:after="0" w:line="240" w:lineRule="auto"/>
                  </w:pPr>
                </w:p>
              </w:tc>
              <w:tc>
                <w:tcPr>
                  <w:tcW w:w="1080" w:type="dxa"/>
                </w:tcPr>
                <w:p w14:paraId="48F9AC7C" w14:textId="77777777" w:rsidR="00925CD1" w:rsidRDefault="00925CD1">
                  <w:pPr>
                    <w:pStyle w:val="EmptyCellLayoutStyle"/>
                    <w:spacing w:after="0" w:line="240" w:lineRule="auto"/>
                  </w:pPr>
                </w:p>
              </w:tc>
              <w:tc>
                <w:tcPr>
                  <w:tcW w:w="1980" w:type="dxa"/>
                </w:tcPr>
                <w:p w14:paraId="2D5AE3B2" w14:textId="77777777" w:rsidR="00925CD1" w:rsidRDefault="00925CD1">
                  <w:pPr>
                    <w:pStyle w:val="EmptyCellLayoutStyle"/>
                    <w:spacing w:after="0" w:line="240" w:lineRule="auto"/>
                  </w:pPr>
                </w:p>
              </w:tc>
              <w:tc>
                <w:tcPr>
                  <w:tcW w:w="359" w:type="dxa"/>
                </w:tcPr>
                <w:p w14:paraId="12DDE48E" w14:textId="77777777" w:rsidR="00925CD1" w:rsidRDefault="00925CD1">
                  <w:pPr>
                    <w:pStyle w:val="EmptyCellLayoutStyle"/>
                    <w:spacing w:after="0" w:line="240" w:lineRule="auto"/>
                  </w:pPr>
                </w:p>
              </w:tc>
              <w:tc>
                <w:tcPr>
                  <w:tcW w:w="7200" w:type="dxa"/>
                </w:tcPr>
                <w:p w14:paraId="6595DA99" w14:textId="77777777" w:rsidR="00925CD1" w:rsidRDefault="00925CD1">
                  <w:pPr>
                    <w:pStyle w:val="EmptyCellLayoutStyle"/>
                    <w:spacing w:after="0" w:line="240" w:lineRule="auto"/>
                  </w:pPr>
                </w:p>
              </w:tc>
              <w:tc>
                <w:tcPr>
                  <w:tcW w:w="180" w:type="dxa"/>
                </w:tcPr>
                <w:p w14:paraId="40F01692" w14:textId="77777777" w:rsidR="00925CD1" w:rsidRDefault="00925CD1">
                  <w:pPr>
                    <w:pStyle w:val="EmptyCellLayoutStyle"/>
                    <w:spacing w:after="0" w:line="240" w:lineRule="auto"/>
                  </w:pPr>
                </w:p>
              </w:tc>
              <w:tc>
                <w:tcPr>
                  <w:tcW w:w="180" w:type="dxa"/>
                  <w:tcBorders>
                    <w:right w:val="single" w:sz="15" w:space="0" w:color="000000"/>
                  </w:tcBorders>
                </w:tcPr>
                <w:p w14:paraId="559EA399" w14:textId="77777777" w:rsidR="00925CD1" w:rsidRDefault="00925CD1">
                  <w:pPr>
                    <w:pStyle w:val="EmptyCellLayoutStyle"/>
                    <w:spacing w:after="0" w:line="240" w:lineRule="auto"/>
                  </w:pPr>
                </w:p>
              </w:tc>
            </w:tr>
            <w:tr w:rsidR="00AF7A76" w14:paraId="683AF8C4" w14:textId="77777777" w:rsidTr="00AF7A76">
              <w:trPr>
                <w:trHeight w:val="359"/>
              </w:trPr>
              <w:tc>
                <w:tcPr>
                  <w:tcW w:w="180" w:type="dxa"/>
                  <w:tcBorders>
                    <w:left w:val="single" w:sz="15" w:space="0" w:color="000000"/>
                  </w:tcBorders>
                </w:tcPr>
                <w:p w14:paraId="3CB35996" w14:textId="77777777" w:rsidR="00925CD1" w:rsidRDefault="00925CD1">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1"/>
                  </w:tblGrid>
                  <w:tr w:rsidR="00925CD1" w14:paraId="2D7CD899" w14:textId="77777777">
                    <w:trPr>
                      <w:trHeight w:val="282"/>
                    </w:trPr>
                    <w:tc>
                      <w:tcPr>
                        <w:tcW w:w="10620" w:type="dxa"/>
                        <w:tcBorders>
                          <w:top w:val="nil"/>
                          <w:left w:val="nil"/>
                          <w:bottom w:val="nil"/>
                          <w:right w:val="nil"/>
                        </w:tcBorders>
                        <w:tcMar>
                          <w:top w:w="39" w:type="dxa"/>
                          <w:left w:w="39" w:type="dxa"/>
                          <w:bottom w:w="39" w:type="dxa"/>
                          <w:right w:w="39" w:type="dxa"/>
                        </w:tcMar>
                      </w:tcPr>
                      <w:p w14:paraId="4780A669" w14:textId="77777777" w:rsidR="00925CD1" w:rsidRDefault="007C2F69">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298E1FE1" w14:textId="77777777" w:rsidR="00925CD1" w:rsidRDefault="00925CD1">
                  <w:pPr>
                    <w:spacing w:after="0" w:line="240" w:lineRule="auto"/>
                  </w:pPr>
                </w:p>
              </w:tc>
              <w:tc>
                <w:tcPr>
                  <w:tcW w:w="180" w:type="dxa"/>
                </w:tcPr>
                <w:p w14:paraId="25F85B86" w14:textId="77777777" w:rsidR="00925CD1" w:rsidRDefault="00925CD1">
                  <w:pPr>
                    <w:pStyle w:val="EmptyCellLayoutStyle"/>
                    <w:spacing w:after="0" w:line="240" w:lineRule="auto"/>
                  </w:pPr>
                </w:p>
              </w:tc>
              <w:tc>
                <w:tcPr>
                  <w:tcW w:w="180" w:type="dxa"/>
                  <w:tcBorders>
                    <w:right w:val="single" w:sz="15" w:space="0" w:color="000000"/>
                  </w:tcBorders>
                </w:tcPr>
                <w:p w14:paraId="43DBF461" w14:textId="77777777" w:rsidR="00925CD1" w:rsidRDefault="00925CD1">
                  <w:pPr>
                    <w:pStyle w:val="EmptyCellLayoutStyle"/>
                    <w:spacing w:after="0" w:line="240" w:lineRule="auto"/>
                  </w:pPr>
                </w:p>
              </w:tc>
            </w:tr>
            <w:tr w:rsidR="00925CD1" w14:paraId="7DC7A49D" w14:textId="77777777">
              <w:trPr>
                <w:trHeight w:val="128"/>
              </w:trPr>
              <w:tc>
                <w:tcPr>
                  <w:tcW w:w="180" w:type="dxa"/>
                  <w:tcBorders>
                    <w:left w:val="single" w:sz="15" w:space="0" w:color="000000"/>
                    <w:bottom w:val="single" w:sz="15" w:space="0" w:color="000000"/>
                  </w:tcBorders>
                </w:tcPr>
                <w:p w14:paraId="396654A4" w14:textId="77777777" w:rsidR="00925CD1" w:rsidRDefault="00925CD1">
                  <w:pPr>
                    <w:pStyle w:val="EmptyCellLayoutStyle"/>
                    <w:spacing w:after="0" w:line="240" w:lineRule="auto"/>
                  </w:pPr>
                </w:p>
              </w:tc>
              <w:tc>
                <w:tcPr>
                  <w:tcW w:w="1080" w:type="dxa"/>
                  <w:tcBorders>
                    <w:bottom w:val="single" w:sz="15" w:space="0" w:color="000000"/>
                  </w:tcBorders>
                </w:tcPr>
                <w:p w14:paraId="25C9DE76" w14:textId="77777777" w:rsidR="00925CD1" w:rsidRDefault="00925CD1">
                  <w:pPr>
                    <w:pStyle w:val="EmptyCellLayoutStyle"/>
                    <w:spacing w:after="0" w:line="240" w:lineRule="auto"/>
                  </w:pPr>
                </w:p>
              </w:tc>
              <w:tc>
                <w:tcPr>
                  <w:tcW w:w="1980" w:type="dxa"/>
                  <w:tcBorders>
                    <w:bottom w:val="single" w:sz="15" w:space="0" w:color="000000"/>
                  </w:tcBorders>
                </w:tcPr>
                <w:p w14:paraId="4C682843" w14:textId="77777777" w:rsidR="00925CD1" w:rsidRDefault="00925CD1">
                  <w:pPr>
                    <w:pStyle w:val="EmptyCellLayoutStyle"/>
                    <w:spacing w:after="0" w:line="240" w:lineRule="auto"/>
                  </w:pPr>
                </w:p>
              </w:tc>
              <w:tc>
                <w:tcPr>
                  <w:tcW w:w="359" w:type="dxa"/>
                  <w:tcBorders>
                    <w:bottom w:val="single" w:sz="15" w:space="0" w:color="000000"/>
                  </w:tcBorders>
                </w:tcPr>
                <w:p w14:paraId="52DD728C" w14:textId="77777777" w:rsidR="00925CD1" w:rsidRDefault="00925CD1">
                  <w:pPr>
                    <w:pStyle w:val="EmptyCellLayoutStyle"/>
                    <w:spacing w:after="0" w:line="240" w:lineRule="auto"/>
                  </w:pPr>
                </w:p>
              </w:tc>
              <w:tc>
                <w:tcPr>
                  <w:tcW w:w="7200" w:type="dxa"/>
                  <w:tcBorders>
                    <w:bottom w:val="single" w:sz="15" w:space="0" w:color="000000"/>
                  </w:tcBorders>
                </w:tcPr>
                <w:p w14:paraId="14804765" w14:textId="77777777" w:rsidR="00925CD1" w:rsidRDefault="00925CD1">
                  <w:pPr>
                    <w:pStyle w:val="EmptyCellLayoutStyle"/>
                    <w:spacing w:after="0" w:line="240" w:lineRule="auto"/>
                  </w:pPr>
                </w:p>
              </w:tc>
              <w:tc>
                <w:tcPr>
                  <w:tcW w:w="180" w:type="dxa"/>
                  <w:tcBorders>
                    <w:bottom w:val="single" w:sz="15" w:space="0" w:color="000000"/>
                  </w:tcBorders>
                </w:tcPr>
                <w:p w14:paraId="183F9BB3" w14:textId="77777777" w:rsidR="00925CD1" w:rsidRDefault="00925CD1">
                  <w:pPr>
                    <w:pStyle w:val="EmptyCellLayoutStyle"/>
                    <w:spacing w:after="0" w:line="240" w:lineRule="auto"/>
                  </w:pPr>
                </w:p>
              </w:tc>
              <w:tc>
                <w:tcPr>
                  <w:tcW w:w="180" w:type="dxa"/>
                  <w:tcBorders>
                    <w:bottom w:val="single" w:sz="15" w:space="0" w:color="000000"/>
                    <w:right w:val="single" w:sz="15" w:space="0" w:color="000000"/>
                  </w:tcBorders>
                </w:tcPr>
                <w:p w14:paraId="5B44E9BB" w14:textId="77777777" w:rsidR="00925CD1" w:rsidRDefault="00925CD1">
                  <w:pPr>
                    <w:pStyle w:val="EmptyCellLayoutStyle"/>
                    <w:spacing w:after="0" w:line="240" w:lineRule="auto"/>
                  </w:pPr>
                </w:p>
              </w:tc>
            </w:tr>
          </w:tbl>
          <w:p w14:paraId="6F031AA3" w14:textId="77777777" w:rsidR="00925CD1" w:rsidRDefault="00925CD1">
            <w:pPr>
              <w:spacing w:after="0" w:line="240" w:lineRule="auto"/>
            </w:pPr>
          </w:p>
        </w:tc>
        <w:tc>
          <w:tcPr>
            <w:tcW w:w="179" w:type="dxa"/>
          </w:tcPr>
          <w:p w14:paraId="3C6C9C7C" w14:textId="77777777" w:rsidR="00925CD1" w:rsidRDefault="00925CD1">
            <w:pPr>
              <w:pStyle w:val="EmptyCellLayoutStyle"/>
              <w:spacing w:after="0" w:line="240" w:lineRule="auto"/>
            </w:pPr>
          </w:p>
        </w:tc>
      </w:tr>
      <w:tr w:rsidR="00925CD1" w14:paraId="52F7F44B" w14:textId="77777777">
        <w:trPr>
          <w:trHeight w:val="148"/>
        </w:trPr>
        <w:tc>
          <w:tcPr>
            <w:tcW w:w="179" w:type="dxa"/>
          </w:tcPr>
          <w:p w14:paraId="219A4815" w14:textId="77777777" w:rsidR="00925CD1" w:rsidRDefault="00925CD1">
            <w:pPr>
              <w:pStyle w:val="EmptyCellLayoutStyle"/>
              <w:spacing w:after="0" w:line="240" w:lineRule="auto"/>
            </w:pPr>
          </w:p>
        </w:tc>
        <w:tc>
          <w:tcPr>
            <w:tcW w:w="0" w:type="dxa"/>
          </w:tcPr>
          <w:p w14:paraId="36CC151D" w14:textId="77777777" w:rsidR="00925CD1" w:rsidRDefault="00925CD1">
            <w:pPr>
              <w:pStyle w:val="EmptyCellLayoutStyle"/>
              <w:spacing w:after="0" w:line="240" w:lineRule="auto"/>
            </w:pPr>
          </w:p>
        </w:tc>
        <w:tc>
          <w:tcPr>
            <w:tcW w:w="0" w:type="dxa"/>
          </w:tcPr>
          <w:p w14:paraId="4E52B7F3" w14:textId="77777777" w:rsidR="00925CD1" w:rsidRDefault="00925CD1">
            <w:pPr>
              <w:pStyle w:val="EmptyCellLayoutStyle"/>
              <w:spacing w:after="0" w:line="240" w:lineRule="auto"/>
            </w:pPr>
          </w:p>
        </w:tc>
        <w:tc>
          <w:tcPr>
            <w:tcW w:w="0" w:type="dxa"/>
          </w:tcPr>
          <w:p w14:paraId="5667CAE1" w14:textId="77777777" w:rsidR="00925CD1" w:rsidRDefault="00925CD1">
            <w:pPr>
              <w:pStyle w:val="EmptyCellLayoutStyle"/>
              <w:spacing w:after="0" w:line="240" w:lineRule="auto"/>
            </w:pPr>
          </w:p>
        </w:tc>
        <w:tc>
          <w:tcPr>
            <w:tcW w:w="0" w:type="dxa"/>
          </w:tcPr>
          <w:p w14:paraId="66DEFF44" w14:textId="77777777" w:rsidR="00925CD1" w:rsidRDefault="00925CD1">
            <w:pPr>
              <w:pStyle w:val="EmptyCellLayoutStyle"/>
              <w:spacing w:after="0" w:line="240" w:lineRule="auto"/>
            </w:pPr>
          </w:p>
        </w:tc>
        <w:tc>
          <w:tcPr>
            <w:tcW w:w="0" w:type="dxa"/>
          </w:tcPr>
          <w:p w14:paraId="13F3B244" w14:textId="77777777" w:rsidR="00925CD1" w:rsidRDefault="00925CD1">
            <w:pPr>
              <w:pStyle w:val="EmptyCellLayoutStyle"/>
              <w:spacing w:after="0" w:line="240" w:lineRule="auto"/>
            </w:pPr>
          </w:p>
        </w:tc>
        <w:tc>
          <w:tcPr>
            <w:tcW w:w="0" w:type="dxa"/>
          </w:tcPr>
          <w:p w14:paraId="070A9706" w14:textId="77777777" w:rsidR="00925CD1" w:rsidRDefault="00925CD1">
            <w:pPr>
              <w:pStyle w:val="EmptyCellLayoutStyle"/>
              <w:spacing w:after="0" w:line="240" w:lineRule="auto"/>
            </w:pPr>
          </w:p>
        </w:tc>
        <w:tc>
          <w:tcPr>
            <w:tcW w:w="2505" w:type="dxa"/>
          </w:tcPr>
          <w:p w14:paraId="3C507D1F" w14:textId="77777777" w:rsidR="00925CD1" w:rsidRDefault="00925CD1">
            <w:pPr>
              <w:pStyle w:val="EmptyCellLayoutStyle"/>
              <w:spacing w:after="0" w:line="240" w:lineRule="auto"/>
            </w:pPr>
          </w:p>
        </w:tc>
        <w:tc>
          <w:tcPr>
            <w:tcW w:w="6120" w:type="dxa"/>
          </w:tcPr>
          <w:p w14:paraId="76DCF416" w14:textId="77777777" w:rsidR="00925CD1" w:rsidRDefault="00925CD1">
            <w:pPr>
              <w:pStyle w:val="EmptyCellLayoutStyle"/>
              <w:spacing w:after="0" w:line="240" w:lineRule="auto"/>
            </w:pPr>
          </w:p>
        </w:tc>
        <w:tc>
          <w:tcPr>
            <w:tcW w:w="2534" w:type="dxa"/>
          </w:tcPr>
          <w:p w14:paraId="158CEA6E" w14:textId="77777777" w:rsidR="00925CD1" w:rsidRDefault="00925CD1">
            <w:pPr>
              <w:pStyle w:val="EmptyCellLayoutStyle"/>
              <w:spacing w:after="0" w:line="240" w:lineRule="auto"/>
            </w:pPr>
          </w:p>
        </w:tc>
        <w:tc>
          <w:tcPr>
            <w:tcW w:w="179" w:type="dxa"/>
          </w:tcPr>
          <w:p w14:paraId="5A0A29F1" w14:textId="77777777" w:rsidR="00925CD1" w:rsidRDefault="00925CD1">
            <w:pPr>
              <w:pStyle w:val="EmptyCellLayoutStyle"/>
              <w:spacing w:after="0" w:line="240" w:lineRule="auto"/>
            </w:pPr>
          </w:p>
        </w:tc>
      </w:tr>
      <w:tr w:rsidR="00AF7A76" w14:paraId="512ABCDE" w14:textId="77777777" w:rsidTr="00AF7A76">
        <w:tc>
          <w:tcPr>
            <w:tcW w:w="179" w:type="dxa"/>
          </w:tcPr>
          <w:p w14:paraId="0D63B0C0" w14:textId="77777777" w:rsidR="00925CD1" w:rsidRDefault="00925CD1">
            <w:pPr>
              <w:pStyle w:val="EmptyCellLayoutStyle"/>
              <w:spacing w:after="0" w:line="240" w:lineRule="auto"/>
            </w:pPr>
          </w:p>
        </w:tc>
        <w:tc>
          <w:tcPr>
            <w:tcW w:w="0" w:type="dxa"/>
          </w:tcPr>
          <w:p w14:paraId="44805E83" w14:textId="77777777" w:rsidR="00925CD1" w:rsidRDefault="00925CD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925CD1" w14:paraId="42AD82B7" w14:textId="77777777">
              <w:trPr>
                <w:trHeight w:val="180"/>
              </w:trPr>
              <w:tc>
                <w:tcPr>
                  <w:tcW w:w="180" w:type="dxa"/>
                  <w:tcBorders>
                    <w:top w:val="single" w:sz="15" w:space="0" w:color="000000"/>
                    <w:left w:val="single" w:sz="15" w:space="0" w:color="000000"/>
                  </w:tcBorders>
                </w:tcPr>
                <w:p w14:paraId="0BB69A3D" w14:textId="77777777" w:rsidR="00925CD1" w:rsidRDefault="00925CD1">
                  <w:pPr>
                    <w:pStyle w:val="EmptyCellLayoutStyle"/>
                    <w:spacing w:after="0" w:line="240" w:lineRule="auto"/>
                  </w:pPr>
                </w:p>
              </w:tc>
              <w:tc>
                <w:tcPr>
                  <w:tcW w:w="5220" w:type="dxa"/>
                  <w:tcBorders>
                    <w:top w:val="single" w:sz="15" w:space="0" w:color="000000"/>
                  </w:tcBorders>
                </w:tcPr>
                <w:p w14:paraId="7747D70C" w14:textId="77777777" w:rsidR="00925CD1" w:rsidRDefault="00925CD1">
                  <w:pPr>
                    <w:pStyle w:val="EmptyCellLayoutStyle"/>
                    <w:spacing w:after="0" w:line="240" w:lineRule="auto"/>
                  </w:pPr>
                </w:p>
              </w:tc>
              <w:tc>
                <w:tcPr>
                  <w:tcW w:w="359" w:type="dxa"/>
                  <w:tcBorders>
                    <w:top w:val="single" w:sz="15" w:space="0" w:color="000000"/>
                  </w:tcBorders>
                </w:tcPr>
                <w:p w14:paraId="1A11CCBD" w14:textId="77777777" w:rsidR="00925CD1" w:rsidRDefault="00925CD1">
                  <w:pPr>
                    <w:pStyle w:val="EmptyCellLayoutStyle"/>
                    <w:spacing w:after="0" w:line="240" w:lineRule="auto"/>
                  </w:pPr>
                </w:p>
              </w:tc>
              <w:tc>
                <w:tcPr>
                  <w:tcW w:w="5220" w:type="dxa"/>
                  <w:tcBorders>
                    <w:top w:val="single" w:sz="15" w:space="0" w:color="000000"/>
                  </w:tcBorders>
                </w:tcPr>
                <w:p w14:paraId="37E83F5C" w14:textId="77777777" w:rsidR="00925CD1" w:rsidRDefault="00925CD1">
                  <w:pPr>
                    <w:pStyle w:val="EmptyCellLayoutStyle"/>
                    <w:spacing w:after="0" w:line="240" w:lineRule="auto"/>
                  </w:pPr>
                </w:p>
              </w:tc>
              <w:tc>
                <w:tcPr>
                  <w:tcW w:w="180" w:type="dxa"/>
                  <w:tcBorders>
                    <w:top w:val="single" w:sz="15" w:space="0" w:color="000000"/>
                    <w:right w:val="single" w:sz="15" w:space="0" w:color="000000"/>
                  </w:tcBorders>
                </w:tcPr>
                <w:p w14:paraId="63D377F3" w14:textId="77777777" w:rsidR="00925CD1" w:rsidRDefault="00925CD1">
                  <w:pPr>
                    <w:pStyle w:val="EmptyCellLayoutStyle"/>
                    <w:spacing w:after="0" w:line="240" w:lineRule="auto"/>
                  </w:pPr>
                </w:p>
              </w:tc>
            </w:tr>
            <w:tr w:rsidR="00AF7A76" w14:paraId="288E6CCB" w14:textId="77777777" w:rsidTr="00AF7A76">
              <w:trPr>
                <w:trHeight w:val="540"/>
              </w:trPr>
              <w:tc>
                <w:tcPr>
                  <w:tcW w:w="180" w:type="dxa"/>
                  <w:tcBorders>
                    <w:left w:val="single" w:sz="15" w:space="0" w:color="000000"/>
                  </w:tcBorders>
                </w:tcPr>
                <w:p w14:paraId="157C6D5E" w14:textId="77777777" w:rsidR="00925CD1" w:rsidRDefault="00925CD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925CD1" w14:paraId="7AE930EA" w14:textId="77777777">
                    <w:trPr>
                      <w:trHeight w:val="462"/>
                    </w:trPr>
                    <w:tc>
                      <w:tcPr>
                        <w:tcW w:w="10800" w:type="dxa"/>
                        <w:tcBorders>
                          <w:top w:val="nil"/>
                          <w:left w:val="nil"/>
                          <w:bottom w:val="nil"/>
                          <w:right w:val="nil"/>
                        </w:tcBorders>
                        <w:tcMar>
                          <w:top w:w="39" w:type="dxa"/>
                          <w:left w:w="39" w:type="dxa"/>
                          <w:bottom w:w="39" w:type="dxa"/>
                          <w:right w:w="39" w:type="dxa"/>
                        </w:tcMar>
                      </w:tcPr>
                      <w:p w14:paraId="617C5C2E" w14:textId="77777777" w:rsidR="00925CD1" w:rsidRDefault="007C2F6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F0689E6" w14:textId="77777777" w:rsidR="00925CD1" w:rsidRDefault="00925CD1">
                  <w:pPr>
                    <w:spacing w:after="0" w:line="240" w:lineRule="auto"/>
                  </w:pPr>
                </w:p>
              </w:tc>
              <w:tc>
                <w:tcPr>
                  <w:tcW w:w="180" w:type="dxa"/>
                  <w:tcBorders>
                    <w:right w:val="single" w:sz="15" w:space="0" w:color="000000"/>
                  </w:tcBorders>
                </w:tcPr>
                <w:p w14:paraId="3A9CB311" w14:textId="77777777" w:rsidR="00925CD1" w:rsidRDefault="00925CD1">
                  <w:pPr>
                    <w:pStyle w:val="EmptyCellLayoutStyle"/>
                    <w:spacing w:after="0" w:line="240" w:lineRule="auto"/>
                  </w:pPr>
                </w:p>
              </w:tc>
            </w:tr>
            <w:tr w:rsidR="00925CD1" w14:paraId="6FC76B11" w14:textId="77777777">
              <w:trPr>
                <w:trHeight w:val="290"/>
              </w:trPr>
              <w:tc>
                <w:tcPr>
                  <w:tcW w:w="180" w:type="dxa"/>
                  <w:tcBorders>
                    <w:left w:val="single" w:sz="15" w:space="0" w:color="000000"/>
                  </w:tcBorders>
                </w:tcPr>
                <w:p w14:paraId="7AF06482"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25CD1" w14:paraId="66878C38" w14:textId="77777777">
                    <w:trPr>
                      <w:trHeight w:val="212"/>
                    </w:trPr>
                    <w:tc>
                      <w:tcPr>
                        <w:tcW w:w="5220" w:type="dxa"/>
                        <w:tcBorders>
                          <w:top w:val="nil"/>
                          <w:left w:val="nil"/>
                          <w:bottom w:val="nil"/>
                          <w:right w:val="nil"/>
                        </w:tcBorders>
                        <w:tcMar>
                          <w:top w:w="39" w:type="dxa"/>
                          <w:left w:w="39" w:type="dxa"/>
                          <w:bottom w:w="39" w:type="dxa"/>
                          <w:right w:w="39" w:type="dxa"/>
                        </w:tcMar>
                      </w:tcPr>
                      <w:p w14:paraId="734CDB57" w14:textId="77777777" w:rsidR="00925CD1" w:rsidRDefault="00925CD1">
                        <w:pPr>
                          <w:spacing w:after="0" w:line="240" w:lineRule="auto"/>
                        </w:pPr>
                      </w:p>
                    </w:tc>
                  </w:tr>
                </w:tbl>
                <w:p w14:paraId="791B24AB" w14:textId="77777777" w:rsidR="00925CD1" w:rsidRDefault="00925CD1">
                  <w:pPr>
                    <w:spacing w:after="0" w:line="240" w:lineRule="auto"/>
                  </w:pPr>
                </w:p>
              </w:tc>
              <w:tc>
                <w:tcPr>
                  <w:tcW w:w="359" w:type="dxa"/>
                </w:tcPr>
                <w:p w14:paraId="215ABCA5"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25CD1" w14:paraId="76A812A5" w14:textId="77777777">
                    <w:trPr>
                      <w:trHeight w:val="212"/>
                    </w:trPr>
                    <w:tc>
                      <w:tcPr>
                        <w:tcW w:w="5220" w:type="dxa"/>
                        <w:tcBorders>
                          <w:top w:val="nil"/>
                          <w:left w:val="nil"/>
                          <w:bottom w:val="nil"/>
                          <w:right w:val="nil"/>
                        </w:tcBorders>
                        <w:tcMar>
                          <w:top w:w="39" w:type="dxa"/>
                          <w:left w:w="39" w:type="dxa"/>
                          <w:bottom w:w="39" w:type="dxa"/>
                          <w:right w:w="39" w:type="dxa"/>
                        </w:tcMar>
                      </w:tcPr>
                      <w:p w14:paraId="3103B79F" w14:textId="77777777" w:rsidR="00925CD1" w:rsidRDefault="00925CD1">
                        <w:pPr>
                          <w:spacing w:after="0" w:line="240" w:lineRule="auto"/>
                        </w:pPr>
                      </w:p>
                    </w:tc>
                  </w:tr>
                </w:tbl>
                <w:p w14:paraId="28E03383" w14:textId="77777777" w:rsidR="00925CD1" w:rsidRDefault="00925CD1">
                  <w:pPr>
                    <w:spacing w:after="0" w:line="240" w:lineRule="auto"/>
                  </w:pPr>
                </w:p>
              </w:tc>
              <w:tc>
                <w:tcPr>
                  <w:tcW w:w="180" w:type="dxa"/>
                  <w:tcBorders>
                    <w:right w:val="single" w:sz="15" w:space="0" w:color="000000"/>
                  </w:tcBorders>
                </w:tcPr>
                <w:p w14:paraId="3C24EDE6" w14:textId="77777777" w:rsidR="00925CD1" w:rsidRDefault="00925CD1">
                  <w:pPr>
                    <w:pStyle w:val="EmptyCellLayoutStyle"/>
                    <w:spacing w:after="0" w:line="240" w:lineRule="auto"/>
                  </w:pPr>
                </w:p>
              </w:tc>
            </w:tr>
            <w:tr w:rsidR="00925CD1" w14:paraId="399314DE" w14:textId="77777777">
              <w:trPr>
                <w:trHeight w:val="34"/>
              </w:trPr>
              <w:tc>
                <w:tcPr>
                  <w:tcW w:w="180" w:type="dxa"/>
                  <w:tcBorders>
                    <w:left w:val="single" w:sz="15" w:space="0" w:color="000000"/>
                  </w:tcBorders>
                </w:tcPr>
                <w:p w14:paraId="50635533" w14:textId="77777777" w:rsidR="00925CD1" w:rsidRDefault="00925CD1">
                  <w:pPr>
                    <w:pStyle w:val="EmptyCellLayoutStyle"/>
                    <w:spacing w:after="0" w:line="240" w:lineRule="auto"/>
                  </w:pPr>
                </w:p>
              </w:tc>
              <w:tc>
                <w:tcPr>
                  <w:tcW w:w="5220" w:type="dxa"/>
                </w:tcPr>
                <w:p w14:paraId="0DC86045" w14:textId="77777777" w:rsidR="00925CD1" w:rsidRDefault="00925CD1">
                  <w:pPr>
                    <w:pStyle w:val="EmptyCellLayoutStyle"/>
                    <w:spacing w:after="0" w:line="240" w:lineRule="auto"/>
                  </w:pPr>
                </w:p>
              </w:tc>
              <w:tc>
                <w:tcPr>
                  <w:tcW w:w="359" w:type="dxa"/>
                </w:tcPr>
                <w:p w14:paraId="5B21E944" w14:textId="77777777" w:rsidR="00925CD1" w:rsidRDefault="00925CD1">
                  <w:pPr>
                    <w:pStyle w:val="EmptyCellLayoutStyle"/>
                    <w:spacing w:after="0" w:line="240" w:lineRule="auto"/>
                  </w:pPr>
                </w:p>
              </w:tc>
              <w:tc>
                <w:tcPr>
                  <w:tcW w:w="5220" w:type="dxa"/>
                </w:tcPr>
                <w:p w14:paraId="3EFECA5E" w14:textId="77777777" w:rsidR="00925CD1" w:rsidRDefault="00925CD1">
                  <w:pPr>
                    <w:pStyle w:val="EmptyCellLayoutStyle"/>
                    <w:spacing w:after="0" w:line="240" w:lineRule="auto"/>
                  </w:pPr>
                </w:p>
              </w:tc>
              <w:tc>
                <w:tcPr>
                  <w:tcW w:w="180" w:type="dxa"/>
                  <w:tcBorders>
                    <w:right w:val="single" w:sz="15" w:space="0" w:color="000000"/>
                  </w:tcBorders>
                </w:tcPr>
                <w:p w14:paraId="4FA64ADE" w14:textId="77777777" w:rsidR="00925CD1" w:rsidRDefault="00925CD1">
                  <w:pPr>
                    <w:pStyle w:val="EmptyCellLayoutStyle"/>
                    <w:spacing w:after="0" w:line="240" w:lineRule="auto"/>
                  </w:pPr>
                </w:p>
              </w:tc>
            </w:tr>
            <w:tr w:rsidR="00925CD1" w14:paraId="4F2E96A6" w14:textId="77777777">
              <w:trPr>
                <w:trHeight w:val="360"/>
              </w:trPr>
              <w:tc>
                <w:tcPr>
                  <w:tcW w:w="180" w:type="dxa"/>
                  <w:tcBorders>
                    <w:left w:val="single" w:sz="15" w:space="0" w:color="000000"/>
                  </w:tcBorders>
                </w:tcPr>
                <w:p w14:paraId="5A9469E7"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925CD1" w14:paraId="128A1D3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AAFBA48" w14:textId="77777777" w:rsidR="00925CD1" w:rsidRDefault="007C2F69">
                        <w:pPr>
                          <w:spacing w:after="0" w:line="240" w:lineRule="auto"/>
                          <w:jc w:val="center"/>
                        </w:pPr>
                        <w:r>
                          <w:rPr>
                            <w:rFonts w:ascii="Arial" w:eastAsia="Arial" w:hAnsi="Arial"/>
                            <w:b/>
                            <w:color w:val="000000"/>
                            <w:sz w:val="16"/>
                          </w:rPr>
                          <w:t>Supervisor</w:t>
                        </w:r>
                      </w:p>
                    </w:tc>
                  </w:tr>
                </w:tbl>
                <w:p w14:paraId="578ED41D" w14:textId="77777777" w:rsidR="00925CD1" w:rsidRDefault="00925CD1">
                  <w:pPr>
                    <w:spacing w:after="0" w:line="240" w:lineRule="auto"/>
                  </w:pPr>
                </w:p>
              </w:tc>
              <w:tc>
                <w:tcPr>
                  <w:tcW w:w="359" w:type="dxa"/>
                </w:tcPr>
                <w:p w14:paraId="1D6C4B48"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925CD1" w14:paraId="744D85BE"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E90CE77" w14:textId="77777777" w:rsidR="00925CD1" w:rsidRDefault="007C2F69">
                        <w:pPr>
                          <w:spacing w:after="0" w:line="240" w:lineRule="auto"/>
                          <w:jc w:val="center"/>
                        </w:pPr>
                        <w:r>
                          <w:rPr>
                            <w:rFonts w:ascii="Arial" w:eastAsia="Arial" w:hAnsi="Arial"/>
                            <w:b/>
                            <w:color w:val="000000"/>
                            <w:sz w:val="16"/>
                          </w:rPr>
                          <w:t>Date</w:t>
                        </w:r>
                      </w:p>
                    </w:tc>
                  </w:tr>
                </w:tbl>
                <w:p w14:paraId="5D10B40C" w14:textId="77777777" w:rsidR="00925CD1" w:rsidRDefault="00925CD1">
                  <w:pPr>
                    <w:spacing w:after="0" w:line="240" w:lineRule="auto"/>
                  </w:pPr>
                </w:p>
              </w:tc>
              <w:tc>
                <w:tcPr>
                  <w:tcW w:w="180" w:type="dxa"/>
                  <w:tcBorders>
                    <w:right w:val="single" w:sz="15" w:space="0" w:color="000000"/>
                  </w:tcBorders>
                </w:tcPr>
                <w:p w14:paraId="64D80B18" w14:textId="77777777" w:rsidR="00925CD1" w:rsidRDefault="00925CD1">
                  <w:pPr>
                    <w:pStyle w:val="EmptyCellLayoutStyle"/>
                    <w:spacing w:after="0" w:line="240" w:lineRule="auto"/>
                  </w:pPr>
                </w:p>
              </w:tc>
            </w:tr>
            <w:tr w:rsidR="00925CD1" w14:paraId="140ADBAB" w14:textId="77777777">
              <w:trPr>
                <w:trHeight w:val="214"/>
              </w:trPr>
              <w:tc>
                <w:tcPr>
                  <w:tcW w:w="180" w:type="dxa"/>
                  <w:tcBorders>
                    <w:left w:val="single" w:sz="15" w:space="0" w:color="000000"/>
                    <w:bottom w:val="single" w:sz="15" w:space="0" w:color="000000"/>
                  </w:tcBorders>
                </w:tcPr>
                <w:p w14:paraId="49562C9B" w14:textId="77777777" w:rsidR="00925CD1" w:rsidRDefault="00925CD1">
                  <w:pPr>
                    <w:pStyle w:val="EmptyCellLayoutStyle"/>
                    <w:spacing w:after="0" w:line="240" w:lineRule="auto"/>
                  </w:pPr>
                </w:p>
              </w:tc>
              <w:tc>
                <w:tcPr>
                  <w:tcW w:w="5220" w:type="dxa"/>
                  <w:tcBorders>
                    <w:bottom w:val="single" w:sz="15" w:space="0" w:color="000000"/>
                  </w:tcBorders>
                </w:tcPr>
                <w:p w14:paraId="09FA0908" w14:textId="77777777" w:rsidR="00925CD1" w:rsidRDefault="00925CD1">
                  <w:pPr>
                    <w:pStyle w:val="EmptyCellLayoutStyle"/>
                    <w:spacing w:after="0" w:line="240" w:lineRule="auto"/>
                  </w:pPr>
                </w:p>
              </w:tc>
              <w:tc>
                <w:tcPr>
                  <w:tcW w:w="359" w:type="dxa"/>
                  <w:tcBorders>
                    <w:bottom w:val="single" w:sz="15" w:space="0" w:color="000000"/>
                  </w:tcBorders>
                </w:tcPr>
                <w:p w14:paraId="58393FC3" w14:textId="77777777" w:rsidR="00925CD1" w:rsidRDefault="00925CD1">
                  <w:pPr>
                    <w:pStyle w:val="EmptyCellLayoutStyle"/>
                    <w:spacing w:after="0" w:line="240" w:lineRule="auto"/>
                  </w:pPr>
                </w:p>
              </w:tc>
              <w:tc>
                <w:tcPr>
                  <w:tcW w:w="5220" w:type="dxa"/>
                  <w:tcBorders>
                    <w:bottom w:val="single" w:sz="15" w:space="0" w:color="000000"/>
                  </w:tcBorders>
                </w:tcPr>
                <w:p w14:paraId="274FFD19" w14:textId="77777777" w:rsidR="00925CD1" w:rsidRDefault="00925CD1">
                  <w:pPr>
                    <w:pStyle w:val="EmptyCellLayoutStyle"/>
                    <w:spacing w:after="0" w:line="240" w:lineRule="auto"/>
                  </w:pPr>
                </w:p>
              </w:tc>
              <w:tc>
                <w:tcPr>
                  <w:tcW w:w="180" w:type="dxa"/>
                  <w:tcBorders>
                    <w:bottom w:val="single" w:sz="15" w:space="0" w:color="000000"/>
                    <w:right w:val="single" w:sz="15" w:space="0" w:color="000000"/>
                  </w:tcBorders>
                </w:tcPr>
                <w:p w14:paraId="42AD7914" w14:textId="77777777" w:rsidR="00925CD1" w:rsidRDefault="00925CD1">
                  <w:pPr>
                    <w:pStyle w:val="EmptyCellLayoutStyle"/>
                    <w:spacing w:after="0" w:line="240" w:lineRule="auto"/>
                  </w:pPr>
                </w:p>
              </w:tc>
            </w:tr>
          </w:tbl>
          <w:p w14:paraId="7F99FC12" w14:textId="77777777" w:rsidR="00925CD1" w:rsidRDefault="00925CD1">
            <w:pPr>
              <w:spacing w:after="0" w:line="240" w:lineRule="auto"/>
            </w:pPr>
          </w:p>
        </w:tc>
        <w:tc>
          <w:tcPr>
            <w:tcW w:w="179" w:type="dxa"/>
          </w:tcPr>
          <w:p w14:paraId="24BF1238" w14:textId="77777777" w:rsidR="00925CD1" w:rsidRDefault="00925CD1">
            <w:pPr>
              <w:pStyle w:val="EmptyCellLayoutStyle"/>
              <w:spacing w:after="0" w:line="240" w:lineRule="auto"/>
            </w:pPr>
          </w:p>
        </w:tc>
      </w:tr>
      <w:tr w:rsidR="00925CD1" w14:paraId="5637B9BF" w14:textId="77777777">
        <w:trPr>
          <w:trHeight w:val="99"/>
        </w:trPr>
        <w:tc>
          <w:tcPr>
            <w:tcW w:w="179" w:type="dxa"/>
          </w:tcPr>
          <w:p w14:paraId="6F9C7846" w14:textId="77777777" w:rsidR="00925CD1" w:rsidRDefault="00925CD1">
            <w:pPr>
              <w:pStyle w:val="EmptyCellLayoutStyle"/>
              <w:spacing w:after="0" w:line="240" w:lineRule="auto"/>
            </w:pPr>
          </w:p>
        </w:tc>
        <w:tc>
          <w:tcPr>
            <w:tcW w:w="0" w:type="dxa"/>
          </w:tcPr>
          <w:p w14:paraId="60BEF749" w14:textId="77777777" w:rsidR="00925CD1" w:rsidRDefault="00925CD1">
            <w:pPr>
              <w:pStyle w:val="EmptyCellLayoutStyle"/>
              <w:spacing w:after="0" w:line="240" w:lineRule="auto"/>
            </w:pPr>
          </w:p>
        </w:tc>
        <w:tc>
          <w:tcPr>
            <w:tcW w:w="0" w:type="dxa"/>
          </w:tcPr>
          <w:p w14:paraId="19218E0E" w14:textId="77777777" w:rsidR="00925CD1" w:rsidRDefault="00925CD1">
            <w:pPr>
              <w:pStyle w:val="EmptyCellLayoutStyle"/>
              <w:spacing w:after="0" w:line="240" w:lineRule="auto"/>
            </w:pPr>
          </w:p>
        </w:tc>
        <w:tc>
          <w:tcPr>
            <w:tcW w:w="0" w:type="dxa"/>
          </w:tcPr>
          <w:p w14:paraId="37535D18" w14:textId="77777777" w:rsidR="00925CD1" w:rsidRDefault="00925CD1">
            <w:pPr>
              <w:pStyle w:val="EmptyCellLayoutStyle"/>
              <w:spacing w:after="0" w:line="240" w:lineRule="auto"/>
            </w:pPr>
          </w:p>
        </w:tc>
        <w:tc>
          <w:tcPr>
            <w:tcW w:w="0" w:type="dxa"/>
          </w:tcPr>
          <w:p w14:paraId="1427296E" w14:textId="77777777" w:rsidR="00925CD1" w:rsidRDefault="00925CD1">
            <w:pPr>
              <w:pStyle w:val="EmptyCellLayoutStyle"/>
              <w:spacing w:after="0" w:line="240" w:lineRule="auto"/>
            </w:pPr>
          </w:p>
        </w:tc>
        <w:tc>
          <w:tcPr>
            <w:tcW w:w="0" w:type="dxa"/>
          </w:tcPr>
          <w:p w14:paraId="3D6D0DEB" w14:textId="77777777" w:rsidR="00925CD1" w:rsidRDefault="00925CD1">
            <w:pPr>
              <w:pStyle w:val="EmptyCellLayoutStyle"/>
              <w:spacing w:after="0" w:line="240" w:lineRule="auto"/>
            </w:pPr>
          </w:p>
        </w:tc>
        <w:tc>
          <w:tcPr>
            <w:tcW w:w="0" w:type="dxa"/>
          </w:tcPr>
          <w:p w14:paraId="1BBBC99D" w14:textId="77777777" w:rsidR="00925CD1" w:rsidRDefault="00925CD1">
            <w:pPr>
              <w:pStyle w:val="EmptyCellLayoutStyle"/>
              <w:spacing w:after="0" w:line="240" w:lineRule="auto"/>
            </w:pPr>
          </w:p>
        </w:tc>
        <w:tc>
          <w:tcPr>
            <w:tcW w:w="2505" w:type="dxa"/>
          </w:tcPr>
          <w:p w14:paraId="0E324C54" w14:textId="77777777" w:rsidR="00925CD1" w:rsidRDefault="00925CD1">
            <w:pPr>
              <w:pStyle w:val="EmptyCellLayoutStyle"/>
              <w:spacing w:after="0" w:line="240" w:lineRule="auto"/>
            </w:pPr>
          </w:p>
        </w:tc>
        <w:tc>
          <w:tcPr>
            <w:tcW w:w="6120" w:type="dxa"/>
          </w:tcPr>
          <w:p w14:paraId="3AA6E026" w14:textId="77777777" w:rsidR="00925CD1" w:rsidRDefault="00925CD1">
            <w:pPr>
              <w:pStyle w:val="EmptyCellLayoutStyle"/>
              <w:spacing w:after="0" w:line="240" w:lineRule="auto"/>
            </w:pPr>
          </w:p>
        </w:tc>
        <w:tc>
          <w:tcPr>
            <w:tcW w:w="2534" w:type="dxa"/>
          </w:tcPr>
          <w:p w14:paraId="2EF1DD09" w14:textId="77777777" w:rsidR="00925CD1" w:rsidRDefault="00925CD1">
            <w:pPr>
              <w:pStyle w:val="EmptyCellLayoutStyle"/>
              <w:spacing w:after="0" w:line="240" w:lineRule="auto"/>
            </w:pPr>
          </w:p>
        </w:tc>
        <w:tc>
          <w:tcPr>
            <w:tcW w:w="179" w:type="dxa"/>
          </w:tcPr>
          <w:p w14:paraId="0FB963D6" w14:textId="77777777" w:rsidR="00925CD1" w:rsidRDefault="00925CD1">
            <w:pPr>
              <w:pStyle w:val="EmptyCellLayoutStyle"/>
              <w:spacing w:after="0" w:line="240" w:lineRule="auto"/>
            </w:pPr>
          </w:p>
        </w:tc>
      </w:tr>
      <w:tr w:rsidR="00925CD1" w14:paraId="549A41A0" w14:textId="77777777">
        <w:trPr>
          <w:trHeight w:val="360"/>
        </w:trPr>
        <w:tc>
          <w:tcPr>
            <w:tcW w:w="179" w:type="dxa"/>
          </w:tcPr>
          <w:p w14:paraId="32DDA649" w14:textId="77777777" w:rsidR="00925CD1" w:rsidRDefault="00925CD1">
            <w:pPr>
              <w:pStyle w:val="EmptyCellLayoutStyle"/>
              <w:spacing w:after="0" w:line="240" w:lineRule="auto"/>
            </w:pPr>
          </w:p>
        </w:tc>
        <w:tc>
          <w:tcPr>
            <w:tcW w:w="0" w:type="dxa"/>
          </w:tcPr>
          <w:p w14:paraId="7C410673" w14:textId="77777777" w:rsidR="00925CD1" w:rsidRDefault="00925CD1">
            <w:pPr>
              <w:pStyle w:val="EmptyCellLayoutStyle"/>
              <w:spacing w:after="0" w:line="240" w:lineRule="auto"/>
            </w:pPr>
          </w:p>
        </w:tc>
        <w:tc>
          <w:tcPr>
            <w:tcW w:w="0" w:type="dxa"/>
          </w:tcPr>
          <w:p w14:paraId="65A15200" w14:textId="77777777" w:rsidR="00925CD1" w:rsidRDefault="00925CD1">
            <w:pPr>
              <w:pStyle w:val="EmptyCellLayoutStyle"/>
              <w:spacing w:after="0" w:line="240" w:lineRule="auto"/>
            </w:pPr>
          </w:p>
        </w:tc>
        <w:tc>
          <w:tcPr>
            <w:tcW w:w="0" w:type="dxa"/>
          </w:tcPr>
          <w:p w14:paraId="78D3BD50" w14:textId="77777777" w:rsidR="00925CD1" w:rsidRDefault="00925CD1">
            <w:pPr>
              <w:pStyle w:val="EmptyCellLayoutStyle"/>
              <w:spacing w:after="0" w:line="240" w:lineRule="auto"/>
            </w:pPr>
          </w:p>
        </w:tc>
        <w:tc>
          <w:tcPr>
            <w:tcW w:w="0" w:type="dxa"/>
          </w:tcPr>
          <w:p w14:paraId="6E1294CE" w14:textId="77777777" w:rsidR="00925CD1" w:rsidRDefault="00925CD1">
            <w:pPr>
              <w:pStyle w:val="EmptyCellLayoutStyle"/>
              <w:spacing w:after="0" w:line="240" w:lineRule="auto"/>
            </w:pPr>
          </w:p>
        </w:tc>
        <w:tc>
          <w:tcPr>
            <w:tcW w:w="0" w:type="dxa"/>
          </w:tcPr>
          <w:p w14:paraId="59E38EA8" w14:textId="77777777" w:rsidR="00925CD1" w:rsidRDefault="00925CD1">
            <w:pPr>
              <w:pStyle w:val="EmptyCellLayoutStyle"/>
              <w:spacing w:after="0" w:line="240" w:lineRule="auto"/>
            </w:pPr>
          </w:p>
        </w:tc>
        <w:tc>
          <w:tcPr>
            <w:tcW w:w="0" w:type="dxa"/>
          </w:tcPr>
          <w:p w14:paraId="09E4AB8F" w14:textId="77777777" w:rsidR="00925CD1" w:rsidRDefault="00925CD1">
            <w:pPr>
              <w:pStyle w:val="EmptyCellLayoutStyle"/>
              <w:spacing w:after="0" w:line="240" w:lineRule="auto"/>
            </w:pPr>
          </w:p>
        </w:tc>
        <w:tc>
          <w:tcPr>
            <w:tcW w:w="2505" w:type="dxa"/>
          </w:tcPr>
          <w:p w14:paraId="24964F56" w14:textId="77777777" w:rsidR="00925CD1" w:rsidRDefault="00925CD1">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925CD1" w14:paraId="686CEBB2" w14:textId="77777777">
              <w:trPr>
                <w:trHeight w:val="282"/>
              </w:trPr>
              <w:tc>
                <w:tcPr>
                  <w:tcW w:w="6120" w:type="dxa"/>
                  <w:tcBorders>
                    <w:top w:val="nil"/>
                    <w:left w:val="nil"/>
                    <w:bottom w:val="nil"/>
                    <w:right w:val="nil"/>
                  </w:tcBorders>
                  <w:tcMar>
                    <w:top w:w="39" w:type="dxa"/>
                    <w:left w:w="39" w:type="dxa"/>
                    <w:bottom w:w="39" w:type="dxa"/>
                    <w:right w:w="39" w:type="dxa"/>
                  </w:tcMar>
                </w:tcPr>
                <w:p w14:paraId="356E6D89" w14:textId="77777777" w:rsidR="00925CD1" w:rsidRDefault="007C2F69">
                  <w:pPr>
                    <w:spacing w:after="0" w:line="240" w:lineRule="auto"/>
                  </w:pPr>
                  <w:r>
                    <w:rPr>
                      <w:rFonts w:ascii="Arial" w:eastAsia="Arial" w:hAnsi="Arial"/>
                      <w:b/>
                      <w:color w:val="000000"/>
                      <w:u w:val="single"/>
                    </w:rPr>
                    <w:t>TO BE FILLED OUT BY APPOINTING AUTHORITY</w:t>
                  </w:r>
                </w:p>
              </w:tc>
            </w:tr>
          </w:tbl>
          <w:p w14:paraId="359AFE15" w14:textId="77777777" w:rsidR="00925CD1" w:rsidRDefault="00925CD1">
            <w:pPr>
              <w:spacing w:after="0" w:line="240" w:lineRule="auto"/>
            </w:pPr>
          </w:p>
        </w:tc>
        <w:tc>
          <w:tcPr>
            <w:tcW w:w="2534" w:type="dxa"/>
          </w:tcPr>
          <w:p w14:paraId="16122D1E" w14:textId="77777777" w:rsidR="00925CD1" w:rsidRDefault="00925CD1">
            <w:pPr>
              <w:pStyle w:val="EmptyCellLayoutStyle"/>
              <w:spacing w:after="0" w:line="240" w:lineRule="auto"/>
            </w:pPr>
          </w:p>
        </w:tc>
        <w:tc>
          <w:tcPr>
            <w:tcW w:w="179" w:type="dxa"/>
          </w:tcPr>
          <w:p w14:paraId="5259A84C" w14:textId="77777777" w:rsidR="00925CD1" w:rsidRDefault="00925CD1">
            <w:pPr>
              <w:pStyle w:val="EmptyCellLayoutStyle"/>
              <w:spacing w:after="0" w:line="240" w:lineRule="auto"/>
            </w:pPr>
          </w:p>
        </w:tc>
      </w:tr>
      <w:tr w:rsidR="00925CD1" w14:paraId="0CA46A22" w14:textId="77777777">
        <w:trPr>
          <w:trHeight w:val="174"/>
        </w:trPr>
        <w:tc>
          <w:tcPr>
            <w:tcW w:w="179" w:type="dxa"/>
          </w:tcPr>
          <w:p w14:paraId="3CD4850C" w14:textId="77777777" w:rsidR="00925CD1" w:rsidRDefault="00925CD1">
            <w:pPr>
              <w:pStyle w:val="EmptyCellLayoutStyle"/>
              <w:spacing w:after="0" w:line="240" w:lineRule="auto"/>
            </w:pPr>
          </w:p>
        </w:tc>
        <w:tc>
          <w:tcPr>
            <w:tcW w:w="0" w:type="dxa"/>
          </w:tcPr>
          <w:p w14:paraId="4000E2BE" w14:textId="77777777" w:rsidR="00925CD1" w:rsidRDefault="00925CD1">
            <w:pPr>
              <w:pStyle w:val="EmptyCellLayoutStyle"/>
              <w:spacing w:after="0" w:line="240" w:lineRule="auto"/>
            </w:pPr>
          </w:p>
        </w:tc>
        <w:tc>
          <w:tcPr>
            <w:tcW w:w="0" w:type="dxa"/>
          </w:tcPr>
          <w:p w14:paraId="7D077480" w14:textId="77777777" w:rsidR="00925CD1" w:rsidRDefault="00925CD1">
            <w:pPr>
              <w:pStyle w:val="EmptyCellLayoutStyle"/>
              <w:spacing w:after="0" w:line="240" w:lineRule="auto"/>
            </w:pPr>
          </w:p>
        </w:tc>
        <w:tc>
          <w:tcPr>
            <w:tcW w:w="0" w:type="dxa"/>
          </w:tcPr>
          <w:p w14:paraId="220D5EC5" w14:textId="77777777" w:rsidR="00925CD1" w:rsidRDefault="00925CD1">
            <w:pPr>
              <w:pStyle w:val="EmptyCellLayoutStyle"/>
              <w:spacing w:after="0" w:line="240" w:lineRule="auto"/>
            </w:pPr>
          </w:p>
        </w:tc>
        <w:tc>
          <w:tcPr>
            <w:tcW w:w="0" w:type="dxa"/>
          </w:tcPr>
          <w:p w14:paraId="75F9603D" w14:textId="77777777" w:rsidR="00925CD1" w:rsidRDefault="00925CD1">
            <w:pPr>
              <w:pStyle w:val="EmptyCellLayoutStyle"/>
              <w:spacing w:after="0" w:line="240" w:lineRule="auto"/>
            </w:pPr>
          </w:p>
        </w:tc>
        <w:tc>
          <w:tcPr>
            <w:tcW w:w="0" w:type="dxa"/>
          </w:tcPr>
          <w:p w14:paraId="7AEDF898" w14:textId="77777777" w:rsidR="00925CD1" w:rsidRDefault="00925CD1">
            <w:pPr>
              <w:pStyle w:val="EmptyCellLayoutStyle"/>
              <w:spacing w:after="0" w:line="240" w:lineRule="auto"/>
            </w:pPr>
          </w:p>
        </w:tc>
        <w:tc>
          <w:tcPr>
            <w:tcW w:w="0" w:type="dxa"/>
          </w:tcPr>
          <w:p w14:paraId="1666E9EA" w14:textId="77777777" w:rsidR="00925CD1" w:rsidRDefault="00925CD1">
            <w:pPr>
              <w:pStyle w:val="EmptyCellLayoutStyle"/>
              <w:spacing w:after="0" w:line="240" w:lineRule="auto"/>
            </w:pPr>
          </w:p>
        </w:tc>
        <w:tc>
          <w:tcPr>
            <w:tcW w:w="2505" w:type="dxa"/>
          </w:tcPr>
          <w:p w14:paraId="052871E1" w14:textId="77777777" w:rsidR="00925CD1" w:rsidRDefault="00925CD1">
            <w:pPr>
              <w:pStyle w:val="EmptyCellLayoutStyle"/>
              <w:spacing w:after="0" w:line="240" w:lineRule="auto"/>
            </w:pPr>
          </w:p>
        </w:tc>
        <w:tc>
          <w:tcPr>
            <w:tcW w:w="6120" w:type="dxa"/>
          </w:tcPr>
          <w:p w14:paraId="7BA57D3B" w14:textId="77777777" w:rsidR="00925CD1" w:rsidRDefault="00925CD1">
            <w:pPr>
              <w:pStyle w:val="EmptyCellLayoutStyle"/>
              <w:spacing w:after="0" w:line="240" w:lineRule="auto"/>
            </w:pPr>
          </w:p>
        </w:tc>
        <w:tc>
          <w:tcPr>
            <w:tcW w:w="2534" w:type="dxa"/>
          </w:tcPr>
          <w:p w14:paraId="16C23EFE" w14:textId="77777777" w:rsidR="00925CD1" w:rsidRDefault="00925CD1">
            <w:pPr>
              <w:pStyle w:val="EmptyCellLayoutStyle"/>
              <w:spacing w:after="0" w:line="240" w:lineRule="auto"/>
            </w:pPr>
          </w:p>
        </w:tc>
        <w:tc>
          <w:tcPr>
            <w:tcW w:w="179" w:type="dxa"/>
          </w:tcPr>
          <w:p w14:paraId="34F741CF" w14:textId="77777777" w:rsidR="00925CD1" w:rsidRDefault="00925CD1">
            <w:pPr>
              <w:pStyle w:val="EmptyCellLayoutStyle"/>
              <w:spacing w:after="0" w:line="240" w:lineRule="auto"/>
            </w:pPr>
          </w:p>
        </w:tc>
      </w:tr>
      <w:tr w:rsidR="00AF7A76" w14:paraId="524EAAD3" w14:textId="77777777" w:rsidTr="00AF7A76">
        <w:tc>
          <w:tcPr>
            <w:tcW w:w="179" w:type="dxa"/>
          </w:tcPr>
          <w:p w14:paraId="1A885C37" w14:textId="77777777" w:rsidR="00925CD1" w:rsidRDefault="00925CD1">
            <w:pPr>
              <w:pStyle w:val="EmptyCellLayoutStyle"/>
              <w:spacing w:after="0" w:line="240" w:lineRule="auto"/>
            </w:pPr>
          </w:p>
        </w:tc>
        <w:tc>
          <w:tcPr>
            <w:tcW w:w="0" w:type="dxa"/>
          </w:tcPr>
          <w:p w14:paraId="7C4676DB" w14:textId="77777777" w:rsidR="00925CD1" w:rsidRDefault="00925CD1">
            <w:pPr>
              <w:pStyle w:val="EmptyCellLayoutStyle"/>
              <w:spacing w:after="0" w:line="240" w:lineRule="auto"/>
            </w:pPr>
          </w:p>
        </w:tc>
        <w:tc>
          <w:tcPr>
            <w:tcW w:w="0" w:type="dxa"/>
          </w:tcPr>
          <w:p w14:paraId="364A9756" w14:textId="77777777" w:rsidR="00925CD1" w:rsidRDefault="00925CD1">
            <w:pPr>
              <w:pStyle w:val="EmptyCellLayoutStyle"/>
              <w:spacing w:after="0" w:line="240" w:lineRule="auto"/>
            </w:pPr>
          </w:p>
        </w:tc>
        <w:tc>
          <w:tcPr>
            <w:tcW w:w="0" w:type="dxa"/>
          </w:tcPr>
          <w:p w14:paraId="669C87BF" w14:textId="77777777" w:rsidR="00925CD1" w:rsidRDefault="00925CD1">
            <w:pPr>
              <w:pStyle w:val="EmptyCellLayoutStyle"/>
              <w:spacing w:after="0" w:line="240" w:lineRule="auto"/>
            </w:pPr>
          </w:p>
        </w:tc>
        <w:tc>
          <w:tcPr>
            <w:tcW w:w="0" w:type="dxa"/>
          </w:tcPr>
          <w:p w14:paraId="1E108B7F" w14:textId="77777777" w:rsidR="00925CD1" w:rsidRDefault="00925CD1">
            <w:pPr>
              <w:pStyle w:val="EmptyCellLayoutStyle"/>
              <w:spacing w:after="0" w:line="240" w:lineRule="auto"/>
            </w:pPr>
          </w:p>
        </w:tc>
        <w:tc>
          <w:tcPr>
            <w:tcW w:w="0" w:type="dxa"/>
          </w:tcPr>
          <w:p w14:paraId="7BC44A32" w14:textId="77777777" w:rsidR="00925CD1" w:rsidRDefault="00925CD1">
            <w:pPr>
              <w:pStyle w:val="EmptyCellLayoutStyle"/>
              <w:spacing w:after="0" w:line="240" w:lineRule="auto"/>
            </w:pPr>
          </w:p>
        </w:tc>
        <w:tc>
          <w:tcPr>
            <w:tcW w:w="0" w:type="dxa"/>
          </w:tcPr>
          <w:p w14:paraId="345F4FCF" w14:textId="77777777" w:rsidR="00925CD1" w:rsidRDefault="00925CD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925CD1" w14:paraId="1A76814D" w14:textId="77777777">
              <w:trPr>
                <w:trHeight w:val="180"/>
              </w:trPr>
              <w:tc>
                <w:tcPr>
                  <w:tcW w:w="180" w:type="dxa"/>
                  <w:tcBorders>
                    <w:top w:val="single" w:sz="15" w:space="0" w:color="000000"/>
                    <w:left w:val="single" w:sz="15" w:space="0" w:color="000000"/>
                  </w:tcBorders>
                </w:tcPr>
                <w:p w14:paraId="4785848D" w14:textId="77777777" w:rsidR="00925CD1" w:rsidRDefault="00925CD1">
                  <w:pPr>
                    <w:pStyle w:val="EmptyCellLayoutStyle"/>
                    <w:spacing w:after="0" w:line="240" w:lineRule="auto"/>
                  </w:pPr>
                </w:p>
              </w:tc>
              <w:tc>
                <w:tcPr>
                  <w:tcW w:w="10800" w:type="dxa"/>
                  <w:tcBorders>
                    <w:top w:val="single" w:sz="15" w:space="0" w:color="000000"/>
                  </w:tcBorders>
                </w:tcPr>
                <w:p w14:paraId="683AF295" w14:textId="77777777" w:rsidR="00925CD1" w:rsidRDefault="00925CD1">
                  <w:pPr>
                    <w:pStyle w:val="EmptyCellLayoutStyle"/>
                    <w:spacing w:after="0" w:line="240" w:lineRule="auto"/>
                  </w:pPr>
                </w:p>
              </w:tc>
              <w:tc>
                <w:tcPr>
                  <w:tcW w:w="180" w:type="dxa"/>
                  <w:tcBorders>
                    <w:top w:val="single" w:sz="15" w:space="0" w:color="000000"/>
                    <w:right w:val="single" w:sz="15" w:space="0" w:color="000000"/>
                  </w:tcBorders>
                </w:tcPr>
                <w:p w14:paraId="38792468" w14:textId="77777777" w:rsidR="00925CD1" w:rsidRDefault="00925CD1">
                  <w:pPr>
                    <w:pStyle w:val="EmptyCellLayoutStyle"/>
                    <w:spacing w:after="0" w:line="240" w:lineRule="auto"/>
                  </w:pPr>
                </w:p>
              </w:tc>
            </w:tr>
            <w:tr w:rsidR="00925CD1" w14:paraId="3A6ECDFC" w14:textId="77777777">
              <w:trPr>
                <w:trHeight w:val="270"/>
              </w:trPr>
              <w:tc>
                <w:tcPr>
                  <w:tcW w:w="180" w:type="dxa"/>
                  <w:tcBorders>
                    <w:left w:val="single" w:sz="15" w:space="0" w:color="000000"/>
                  </w:tcBorders>
                </w:tcPr>
                <w:p w14:paraId="4F4B2071" w14:textId="77777777" w:rsidR="00925CD1" w:rsidRDefault="00925CD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25CD1" w14:paraId="7B214F6B" w14:textId="77777777">
                    <w:trPr>
                      <w:trHeight w:val="192"/>
                    </w:trPr>
                    <w:tc>
                      <w:tcPr>
                        <w:tcW w:w="10800" w:type="dxa"/>
                        <w:tcBorders>
                          <w:top w:val="nil"/>
                          <w:left w:val="nil"/>
                          <w:bottom w:val="nil"/>
                          <w:right w:val="nil"/>
                        </w:tcBorders>
                        <w:tcMar>
                          <w:top w:w="39" w:type="dxa"/>
                          <w:left w:w="39" w:type="dxa"/>
                          <w:bottom w:w="39" w:type="dxa"/>
                          <w:right w:w="39" w:type="dxa"/>
                        </w:tcMar>
                      </w:tcPr>
                      <w:p w14:paraId="1028751B" w14:textId="77777777" w:rsidR="00925CD1" w:rsidRDefault="007C2F69">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47F0A811" w14:textId="77777777" w:rsidR="00925CD1" w:rsidRDefault="00925CD1">
                  <w:pPr>
                    <w:spacing w:after="0" w:line="240" w:lineRule="auto"/>
                  </w:pPr>
                </w:p>
              </w:tc>
              <w:tc>
                <w:tcPr>
                  <w:tcW w:w="180" w:type="dxa"/>
                  <w:tcBorders>
                    <w:right w:val="single" w:sz="15" w:space="0" w:color="000000"/>
                  </w:tcBorders>
                </w:tcPr>
                <w:p w14:paraId="766C791A" w14:textId="77777777" w:rsidR="00925CD1" w:rsidRDefault="00925CD1">
                  <w:pPr>
                    <w:pStyle w:val="EmptyCellLayoutStyle"/>
                    <w:spacing w:after="0" w:line="240" w:lineRule="auto"/>
                  </w:pPr>
                </w:p>
              </w:tc>
            </w:tr>
            <w:tr w:rsidR="00925CD1" w14:paraId="4CF80D44" w14:textId="77777777">
              <w:trPr>
                <w:trHeight w:val="89"/>
              </w:trPr>
              <w:tc>
                <w:tcPr>
                  <w:tcW w:w="180" w:type="dxa"/>
                  <w:tcBorders>
                    <w:left w:val="single" w:sz="15" w:space="0" w:color="000000"/>
                  </w:tcBorders>
                </w:tcPr>
                <w:p w14:paraId="47E119FB" w14:textId="77777777" w:rsidR="00925CD1" w:rsidRDefault="00925CD1">
                  <w:pPr>
                    <w:pStyle w:val="EmptyCellLayoutStyle"/>
                    <w:spacing w:after="0" w:line="240" w:lineRule="auto"/>
                  </w:pPr>
                </w:p>
              </w:tc>
              <w:tc>
                <w:tcPr>
                  <w:tcW w:w="10800" w:type="dxa"/>
                </w:tcPr>
                <w:p w14:paraId="21AE9F6E" w14:textId="77777777" w:rsidR="00925CD1" w:rsidRDefault="00925CD1">
                  <w:pPr>
                    <w:pStyle w:val="EmptyCellLayoutStyle"/>
                    <w:spacing w:after="0" w:line="240" w:lineRule="auto"/>
                  </w:pPr>
                </w:p>
              </w:tc>
              <w:tc>
                <w:tcPr>
                  <w:tcW w:w="180" w:type="dxa"/>
                  <w:tcBorders>
                    <w:right w:val="single" w:sz="15" w:space="0" w:color="000000"/>
                  </w:tcBorders>
                </w:tcPr>
                <w:p w14:paraId="4327125B" w14:textId="77777777" w:rsidR="00925CD1" w:rsidRDefault="00925CD1">
                  <w:pPr>
                    <w:pStyle w:val="EmptyCellLayoutStyle"/>
                    <w:spacing w:after="0" w:line="240" w:lineRule="auto"/>
                  </w:pPr>
                </w:p>
              </w:tc>
            </w:tr>
            <w:tr w:rsidR="00925CD1" w14:paraId="710861D5" w14:textId="77777777">
              <w:trPr>
                <w:trHeight w:val="290"/>
              </w:trPr>
              <w:tc>
                <w:tcPr>
                  <w:tcW w:w="180" w:type="dxa"/>
                  <w:tcBorders>
                    <w:left w:val="single" w:sz="15" w:space="0" w:color="000000"/>
                  </w:tcBorders>
                </w:tcPr>
                <w:p w14:paraId="6321CC3B" w14:textId="77777777" w:rsidR="00925CD1" w:rsidRDefault="00925CD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925CD1" w14:paraId="2C51AF54" w14:textId="77777777">
                    <w:trPr>
                      <w:trHeight w:val="212"/>
                    </w:trPr>
                    <w:tc>
                      <w:tcPr>
                        <w:tcW w:w="10800" w:type="dxa"/>
                        <w:tcBorders>
                          <w:top w:val="nil"/>
                          <w:left w:val="nil"/>
                          <w:bottom w:val="nil"/>
                          <w:right w:val="nil"/>
                        </w:tcBorders>
                        <w:tcMar>
                          <w:top w:w="39" w:type="dxa"/>
                          <w:left w:w="39" w:type="dxa"/>
                          <w:bottom w:w="39" w:type="dxa"/>
                          <w:right w:w="39" w:type="dxa"/>
                        </w:tcMar>
                      </w:tcPr>
                      <w:p w14:paraId="22A4EE2B" w14:textId="77777777" w:rsidR="00925CD1" w:rsidRDefault="007C2F69">
                        <w:pPr>
                          <w:spacing w:after="0" w:line="240" w:lineRule="auto"/>
                        </w:pPr>
                        <w:r>
                          <w:rPr>
                            <w:rFonts w:ascii="Arial" w:eastAsia="Arial" w:hAnsi="Arial"/>
                            <w:color w:val="000000"/>
                          </w:rPr>
                          <w:t xml:space="preserve">Establishing new position per Warehouse Staffing Plan. </w:t>
                        </w:r>
                      </w:p>
                    </w:tc>
                  </w:tr>
                </w:tbl>
                <w:p w14:paraId="54BFFCD6" w14:textId="77777777" w:rsidR="00925CD1" w:rsidRDefault="00925CD1">
                  <w:pPr>
                    <w:spacing w:after="0" w:line="240" w:lineRule="auto"/>
                  </w:pPr>
                </w:p>
              </w:tc>
              <w:tc>
                <w:tcPr>
                  <w:tcW w:w="180" w:type="dxa"/>
                  <w:tcBorders>
                    <w:right w:val="single" w:sz="15" w:space="0" w:color="000000"/>
                  </w:tcBorders>
                </w:tcPr>
                <w:p w14:paraId="645376FB" w14:textId="77777777" w:rsidR="00925CD1" w:rsidRDefault="00925CD1">
                  <w:pPr>
                    <w:pStyle w:val="EmptyCellLayoutStyle"/>
                    <w:spacing w:after="0" w:line="240" w:lineRule="auto"/>
                  </w:pPr>
                </w:p>
              </w:tc>
            </w:tr>
            <w:tr w:rsidR="00925CD1" w14:paraId="51CD6896" w14:textId="77777777">
              <w:trPr>
                <w:trHeight w:val="69"/>
              </w:trPr>
              <w:tc>
                <w:tcPr>
                  <w:tcW w:w="180" w:type="dxa"/>
                  <w:tcBorders>
                    <w:left w:val="single" w:sz="15" w:space="0" w:color="000000"/>
                    <w:bottom w:val="single" w:sz="15" w:space="0" w:color="000000"/>
                  </w:tcBorders>
                </w:tcPr>
                <w:p w14:paraId="699E22BC" w14:textId="77777777" w:rsidR="00925CD1" w:rsidRDefault="00925CD1">
                  <w:pPr>
                    <w:pStyle w:val="EmptyCellLayoutStyle"/>
                    <w:spacing w:after="0" w:line="240" w:lineRule="auto"/>
                  </w:pPr>
                </w:p>
              </w:tc>
              <w:tc>
                <w:tcPr>
                  <w:tcW w:w="10800" w:type="dxa"/>
                  <w:tcBorders>
                    <w:bottom w:val="single" w:sz="15" w:space="0" w:color="000000"/>
                  </w:tcBorders>
                </w:tcPr>
                <w:p w14:paraId="72A777F6" w14:textId="77777777" w:rsidR="00925CD1" w:rsidRDefault="00925CD1">
                  <w:pPr>
                    <w:pStyle w:val="EmptyCellLayoutStyle"/>
                    <w:spacing w:after="0" w:line="240" w:lineRule="auto"/>
                  </w:pPr>
                </w:p>
              </w:tc>
              <w:tc>
                <w:tcPr>
                  <w:tcW w:w="180" w:type="dxa"/>
                  <w:tcBorders>
                    <w:bottom w:val="single" w:sz="15" w:space="0" w:color="000000"/>
                    <w:right w:val="single" w:sz="15" w:space="0" w:color="000000"/>
                  </w:tcBorders>
                </w:tcPr>
                <w:p w14:paraId="1DB20743" w14:textId="77777777" w:rsidR="00925CD1" w:rsidRDefault="00925CD1">
                  <w:pPr>
                    <w:pStyle w:val="EmptyCellLayoutStyle"/>
                    <w:spacing w:after="0" w:line="240" w:lineRule="auto"/>
                  </w:pPr>
                </w:p>
              </w:tc>
            </w:tr>
          </w:tbl>
          <w:p w14:paraId="503214C3" w14:textId="77777777" w:rsidR="00925CD1" w:rsidRDefault="00925CD1">
            <w:pPr>
              <w:spacing w:after="0" w:line="240" w:lineRule="auto"/>
            </w:pPr>
          </w:p>
        </w:tc>
        <w:tc>
          <w:tcPr>
            <w:tcW w:w="179" w:type="dxa"/>
          </w:tcPr>
          <w:p w14:paraId="163D8CC9" w14:textId="77777777" w:rsidR="00925CD1" w:rsidRDefault="00925CD1">
            <w:pPr>
              <w:pStyle w:val="EmptyCellLayoutStyle"/>
              <w:spacing w:after="0" w:line="240" w:lineRule="auto"/>
            </w:pPr>
          </w:p>
        </w:tc>
      </w:tr>
      <w:tr w:rsidR="00925CD1" w14:paraId="7735804F" w14:textId="77777777">
        <w:trPr>
          <w:trHeight w:val="114"/>
        </w:trPr>
        <w:tc>
          <w:tcPr>
            <w:tcW w:w="179" w:type="dxa"/>
          </w:tcPr>
          <w:p w14:paraId="2EFC3626" w14:textId="77777777" w:rsidR="00925CD1" w:rsidRDefault="00925CD1">
            <w:pPr>
              <w:pStyle w:val="EmptyCellLayoutStyle"/>
              <w:spacing w:after="0" w:line="240" w:lineRule="auto"/>
            </w:pPr>
          </w:p>
        </w:tc>
        <w:tc>
          <w:tcPr>
            <w:tcW w:w="0" w:type="dxa"/>
          </w:tcPr>
          <w:p w14:paraId="1CB60CF3" w14:textId="77777777" w:rsidR="00925CD1" w:rsidRDefault="00925CD1">
            <w:pPr>
              <w:pStyle w:val="EmptyCellLayoutStyle"/>
              <w:spacing w:after="0" w:line="240" w:lineRule="auto"/>
            </w:pPr>
          </w:p>
        </w:tc>
        <w:tc>
          <w:tcPr>
            <w:tcW w:w="0" w:type="dxa"/>
          </w:tcPr>
          <w:p w14:paraId="0F1B8226" w14:textId="77777777" w:rsidR="00925CD1" w:rsidRDefault="00925CD1">
            <w:pPr>
              <w:pStyle w:val="EmptyCellLayoutStyle"/>
              <w:spacing w:after="0" w:line="240" w:lineRule="auto"/>
            </w:pPr>
          </w:p>
        </w:tc>
        <w:tc>
          <w:tcPr>
            <w:tcW w:w="0" w:type="dxa"/>
          </w:tcPr>
          <w:p w14:paraId="2D5CA44D" w14:textId="77777777" w:rsidR="00925CD1" w:rsidRDefault="00925CD1">
            <w:pPr>
              <w:pStyle w:val="EmptyCellLayoutStyle"/>
              <w:spacing w:after="0" w:line="240" w:lineRule="auto"/>
            </w:pPr>
          </w:p>
        </w:tc>
        <w:tc>
          <w:tcPr>
            <w:tcW w:w="0" w:type="dxa"/>
          </w:tcPr>
          <w:p w14:paraId="5617F62A" w14:textId="77777777" w:rsidR="00925CD1" w:rsidRDefault="00925CD1">
            <w:pPr>
              <w:pStyle w:val="EmptyCellLayoutStyle"/>
              <w:spacing w:after="0" w:line="240" w:lineRule="auto"/>
            </w:pPr>
          </w:p>
        </w:tc>
        <w:tc>
          <w:tcPr>
            <w:tcW w:w="0" w:type="dxa"/>
          </w:tcPr>
          <w:p w14:paraId="704B7B14" w14:textId="77777777" w:rsidR="00925CD1" w:rsidRDefault="00925CD1">
            <w:pPr>
              <w:pStyle w:val="EmptyCellLayoutStyle"/>
              <w:spacing w:after="0" w:line="240" w:lineRule="auto"/>
            </w:pPr>
          </w:p>
        </w:tc>
        <w:tc>
          <w:tcPr>
            <w:tcW w:w="0" w:type="dxa"/>
          </w:tcPr>
          <w:p w14:paraId="1ABD9598" w14:textId="77777777" w:rsidR="00925CD1" w:rsidRDefault="00925CD1">
            <w:pPr>
              <w:pStyle w:val="EmptyCellLayoutStyle"/>
              <w:spacing w:after="0" w:line="240" w:lineRule="auto"/>
            </w:pPr>
          </w:p>
        </w:tc>
        <w:tc>
          <w:tcPr>
            <w:tcW w:w="2505" w:type="dxa"/>
          </w:tcPr>
          <w:p w14:paraId="7620AE46" w14:textId="77777777" w:rsidR="00925CD1" w:rsidRDefault="00925CD1">
            <w:pPr>
              <w:pStyle w:val="EmptyCellLayoutStyle"/>
              <w:spacing w:after="0" w:line="240" w:lineRule="auto"/>
            </w:pPr>
          </w:p>
        </w:tc>
        <w:tc>
          <w:tcPr>
            <w:tcW w:w="6120" w:type="dxa"/>
          </w:tcPr>
          <w:p w14:paraId="5ECAAD43" w14:textId="77777777" w:rsidR="00925CD1" w:rsidRDefault="00925CD1">
            <w:pPr>
              <w:pStyle w:val="EmptyCellLayoutStyle"/>
              <w:spacing w:after="0" w:line="240" w:lineRule="auto"/>
            </w:pPr>
          </w:p>
        </w:tc>
        <w:tc>
          <w:tcPr>
            <w:tcW w:w="2534" w:type="dxa"/>
          </w:tcPr>
          <w:p w14:paraId="2065CAAB" w14:textId="77777777" w:rsidR="00925CD1" w:rsidRDefault="00925CD1">
            <w:pPr>
              <w:pStyle w:val="EmptyCellLayoutStyle"/>
              <w:spacing w:after="0" w:line="240" w:lineRule="auto"/>
            </w:pPr>
          </w:p>
        </w:tc>
        <w:tc>
          <w:tcPr>
            <w:tcW w:w="179" w:type="dxa"/>
          </w:tcPr>
          <w:p w14:paraId="7C1CC81A" w14:textId="77777777" w:rsidR="00925CD1" w:rsidRDefault="00925CD1">
            <w:pPr>
              <w:pStyle w:val="EmptyCellLayoutStyle"/>
              <w:spacing w:after="0" w:line="240" w:lineRule="auto"/>
            </w:pPr>
          </w:p>
        </w:tc>
      </w:tr>
      <w:tr w:rsidR="00AF7A76" w14:paraId="5E2D7FAC" w14:textId="77777777" w:rsidTr="00AF7A76">
        <w:tc>
          <w:tcPr>
            <w:tcW w:w="179" w:type="dxa"/>
          </w:tcPr>
          <w:p w14:paraId="5A884212" w14:textId="77777777" w:rsidR="00925CD1" w:rsidRDefault="00925CD1">
            <w:pPr>
              <w:pStyle w:val="EmptyCellLayoutStyle"/>
              <w:spacing w:after="0" w:line="240" w:lineRule="auto"/>
            </w:pPr>
          </w:p>
        </w:tc>
        <w:tc>
          <w:tcPr>
            <w:tcW w:w="0" w:type="dxa"/>
          </w:tcPr>
          <w:p w14:paraId="385B919E" w14:textId="77777777" w:rsidR="00925CD1" w:rsidRDefault="00925CD1">
            <w:pPr>
              <w:pStyle w:val="EmptyCellLayoutStyle"/>
              <w:spacing w:after="0" w:line="240" w:lineRule="auto"/>
            </w:pPr>
          </w:p>
        </w:tc>
        <w:tc>
          <w:tcPr>
            <w:tcW w:w="0" w:type="dxa"/>
          </w:tcPr>
          <w:p w14:paraId="2BEE3583" w14:textId="77777777" w:rsidR="00925CD1" w:rsidRDefault="00925CD1">
            <w:pPr>
              <w:pStyle w:val="EmptyCellLayoutStyle"/>
              <w:spacing w:after="0" w:line="240" w:lineRule="auto"/>
            </w:pPr>
          </w:p>
        </w:tc>
        <w:tc>
          <w:tcPr>
            <w:tcW w:w="0" w:type="dxa"/>
          </w:tcPr>
          <w:p w14:paraId="6C87B7A2" w14:textId="77777777" w:rsidR="00925CD1" w:rsidRDefault="00925CD1">
            <w:pPr>
              <w:pStyle w:val="EmptyCellLayoutStyle"/>
              <w:spacing w:after="0" w:line="240" w:lineRule="auto"/>
            </w:pPr>
          </w:p>
        </w:tc>
        <w:tc>
          <w:tcPr>
            <w:tcW w:w="0" w:type="dxa"/>
          </w:tcPr>
          <w:p w14:paraId="2D9CA1E9" w14:textId="77777777" w:rsidR="00925CD1" w:rsidRDefault="00925CD1">
            <w:pPr>
              <w:pStyle w:val="EmptyCellLayoutStyle"/>
              <w:spacing w:after="0" w:line="240" w:lineRule="auto"/>
            </w:pPr>
          </w:p>
        </w:tc>
        <w:tc>
          <w:tcPr>
            <w:tcW w:w="0" w:type="dxa"/>
          </w:tcPr>
          <w:p w14:paraId="6CFC3C63" w14:textId="77777777" w:rsidR="00925CD1" w:rsidRDefault="00925CD1">
            <w:pPr>
              <w:pStyle w:val="EmptyCellLayoutStyle"/>
              <w:spacing w:after="0" w:line="240" w:lineRule="auto"/>
            </w:pPr>
          </w:p>
        </w:tc>
        <w:tc>
          <w:tcPr>
            <w:tcW w:w="0" w:type="dxa"/>
          </w:tcPr>
          <w:p w14:paraId="23A58C84" w14:textId="77777777" w:rsidR="00925CD1" w:rsidRDefault="00925CD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8"/>
              <w:gridCol w:w="356"/>
              <w:gridCol w:w="5187"/>
              <w:gridCol w:w="179"/>
            </w:tblGrid>
            <w:tr w:rsidR="00925CD1" w14:paraId="4BBFD183" w14:textId="77777777">
              <w:trPr>
                <w:trHeight w:val="180"/>
              </w:trPr>
              <w:tc>
                <w:tcPr>
                  <w:tcW w:w="180" w:type="dxa"/>
                  <w:tcBorders>
                    <w:top w:val="single" w:sz="15" w:space="0" w:color="000000"/>
                    <w:left w:val="single" w:sz="15" w:space="0" w:color="000000"/>
                  </w:tcBorders>
                </w:tcPr>
                <w:p w14:paraId="210C62D2" w14:textId="77777777" w:rsidR="00925CD1" w:rsidRDefault="00925CD1">
                  <w:pPr>
                    <w:pStyle w:val="EmptyCellLayoutStyle"/>
                    <w:spacing w:after="0" w:line="240" w:lineRule="auto"/>
                  </w:pPr>
                </w:p>
              </w:tc>
              <w:tc>
                <w:tcPr>
                  <w:tcW w:w="5220" w:type="dxa"/>
                  <w:tcBorders>
                    <w:top w:val="single" w:sz="15" w:space="0" w:color="000000"/>
                  </w:tcBorders>
                </w:tcPr>
                <w:p w14:paraId="7337D4F9" w14:textId="77777777" w:rsidR="00925CD1" w:rsidRDefault="00925CD1">
                  <w:pPr>
                    <w:pStyle w:val="EmptyCellLayoutStyle"/>
                    <w:spacing w:after="0" w:line="240" w:lineRule="auto"/>
                  </w:pPr>
                </w:p>
              </w:tc>
              <w:tc>
                <w:tcPr>
                  <w:tcW w:w="359" w:type="dxa"/>
                  <w:tcBorders>
                    <w:top w:val="single" w:sz="15" w:space="0" w:color="000000"/>
                  </w:tcBorders>
                </w:tcPr>
                <w:p w14:paraId="3FF2479F" w14:textId="77777777" w:rsidR="00925CD1" w:rsidRDefault="00925CD1">
                  <w:pPr>
                    <w:pStyle w:val="EmptyCellLayoutStyle"/>
                    <w:spacing w:after="0" w:line="240" w:lineRule="auto"/>
                  </w:pPr>
                </w:p>
              </w:tc>
              <w:tc>
                <w:tcPr>
                  <w:tcW w:w="5220" w:type="dxa"/>
                  <w:tcBorders>
                    <w:top w:val="single" w:sz="15" w:space="0" w:color="000000"/>
                  </w:tcBorders>
                </w:tcPr>
                <w:p w14:paraId="4CB27FA5" w14:textId="77777777" w:rsidR="00925CD1" w:rsidRDefault="00925CD1">
                  <w:pPr>
                    <w:pStyle w:val="EmptyCellLayoutStyle"/>
                    <w:spacing w:after="0" w:line="240" w:lineRule="auto"/>
                  </w:pPr>
                </w:p>
              </w:tc>
              <w:tc>
                <w:tcPr>
                  <w:tcW w:w="180" w:type="dxa"/>
                  <w:tcBorders>
                    <w:top w:val="single" w:sz="15" w:space="0" w:color="000000"/>
                    <w:right w:val="single" w:sz="15" w:space="0" w:color="000000"/>
                  </w:tcBorders>
                </w:tcPr>
                <w:p w14:paraId="76D7B175" w14:textId="77777777" w:rsidR="00925CD1" w:rsidRDefault="00925CD1">
                  <w:pPr>
                    <w:pStyle w:val="EmptyCellLayoutStyle"/>
                    <w:spacing w:after="0" w:line="240" w:lineRule="auto"/>
                  </w:pPr>
                </w:p>
              </w:tc>
            </w:tr>
            <w:tr w:rsidR="00AF7A76" w14:paraId="1BAB4B81" w14:textId="77777777" w:rsidTr="00AF7A76">
              <w:trPr>
                <w:trHeight w:val="359"/>
              </w:trPr>
              <w:tc>
                <w:tcPr>
                  <w:tcW w:w="180" w:type="dxa"/>
                  <w:tcBorders>
                    <w:left w:val="single" w:sz="15" w:space="0" w:color="000000"/>
                  </w:tcBorders>
                </w:tcPr>
                <w:p w14:paraId="18D559BF" w14:textId="77777777" w:rsidR="00925CD1" w:rsidRDefault="00925CD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925CD1" w14:paraId="05A5AEAD" w14:textId="77777777">
                    <w:trPr>
                      <w:trHeight w:val="282"/>
                    </w:trPr>
                    <w:tc>
                      <w:tcPr>
                        <w:tcW w:w="10800" w:type="dxa"/>
                        <w:tcBorders>
                          <w:top w:val="nil"/>
                          <w:left w:val="nil"/>
                          <w:bottom w:val="nil"/>
                          <w:right w:val="nil"/>
                        </w:tcBorders>
                        <w:tcMar>
                          <w:top w:w="39" w:type="dxa"/>
                          <w:left w:w="39" w:type="dxa"/>
                          <w:bottom w:w="39" w:type="dxa"/>
                          <w:right w:w="39" w:type="dxa"/>
                        </w:tcMar>
                      </w:tcPr>
                      <w:p w14:paraId="4BE0AEFB" w14:textId="77777777" w:rsidR="00925CD1" w:rsidRDefault="007C2F69">
                        <w:pPr>
                          <w:spacing w:after="0" w:line="240" w:lineRule="auto"/>
                        </w:pPr>
                        <w:r>
                          <w:rPr>
                            <w:rFonts w:ascii="Arial" w:eastAsia="Arial" w:hAnsi="Arial"/>
                            <w:b/>
                            <w:i/>
                            <w:color w:val="000000"/>
                          </w:rPr>
                          <w:t>I certify that the entries on these pages are accurate and complete.</w:t>
                        </w:r>
                      </w:p>
                    </w:tc>
                  </w:tr>
                </w:tbl>
                <w:p w14:paraId="402ACE02" w14:textId="77777777" w:rsidR="00925CD1" w:rsidRDefault="00925CD1">
                  <w:pPr>
                    <w:spacing w:after="0" w:line="240" w:lineRule="auto"/>
                  </w:pPr>
                </w:p>
              </w:tc>
              <w:tc>
                <w:tcPr>
                  <w:tcW w:w="180" w:type="dxa"/>
                  <w:tcBorders>
                    <w:right w:val="single" w:sz="15" w:space="0" w:color="000000"/>
                  </w:tcBorders>
                </w:tcPr>
                <w:p w14:paraId="2AC67CB7" w14:textId="77777777" w:rsidR="00925CD1" w:rsidRDefault="00925CD1">
                  <w:pPr>
                    <w:pStyle w:val="EmptyCellLayoutStyle"/>
                    <w:spacing w:after="0" w:line="240" w:lineRule="auto"/>
                  </w:pPr>
                </w:p>
              </w:tc>
            </w:tr>
            <w:tr w:rsidR="00925CD1" w14:paraId="6EAA6445" w14:textId="77777777">
              <w:trPr>
                <w:trHeight w:val="180"/>
              </w:trPr>
              <w:tc>
                <w:tcPr>
                  <w:tcW w:w="180" w:type="dxa"/>
                  <w:tcBorders>
                    <w:left w:val="single" w:sz="15" w:space="0" w:color="000000"/>
                  </w:tcBorders>
                </w:tcPr>
                <w:p w14:paraId="157C513C" w14:textId="77777777" w:rsidR="00925CD1" w:rsidRDefault="00925CD1">
                  <w:pPr>
                    <w:pStyle w:val="EmptyCellLayoutStyle"/>
                    <w:spacing w:after="0" w:line="240" w:lineRule="auto"/>
                  </w:pPr>
                </w:p>
              </w:tc>
              <w:tc>
                <w:tcPr>
                  <w:tcW w:w="5220" w:type="dxa"/>
                </w:tcPr>
                <w:p w14:paraId="5D451534" w14:textId="77777777" w:rsidR="00925CD1" w:rsidRDefault="00925CD1">
                  <w:pPr>
                    <w:pStyle w:val="EmptyCellLayoutStyle"/>
                    <w:spacing w:after="0" w:line="240" w:lineRule="auto"/>
                  </w:pPr>
                </w:p>
              </w:tc>
              <w:tc>
                <w:tcPr>
                  <w:tcW w:w="359" w:type="dxa"/>
                </w:tcPr>
                <w:p w14:paraId="3E4B64C0" w14:textId="77777777" w:rsidR="00925CD1" w:rsidRDefault="00925CD1">
                  <w:pPr>
                    <w:pStyle w:val="EmptyCellLayoutStyle"/>
                    <w:spacing w:after="0" w:line="240" w:lineRule="auto"/>
                  </w:pPr>
                </w:p>
              </w:tc>
              <w:tc>
                <w:tcPr>
                  <w:tcW w:w="5220" w:type="dxa"/>
                </w:tcPr>
                <w:p w14:paraId="6D64F310" w14:textId="77777777" w:rsidR="00925CD1" w:rsidRDefault="00925CD1">
                  <w:pPr>
                    <w:pStyle w:val="EmptyCellLayoutStyle"/>
                    <w:spacing w:after="0" w:line="240" w:lineRule="auto"/>
                  </w:pPr>
                </w:p>
              </w:tc>
              <w:tc>
                <w:tcPr>
                  <w:tcW w:w="180" w:type="dxa"/>
                  <w:tcBorders>
                    <w:right w:val="single" w:sz="15" w:space="0" w:color="000000"/>
                  </w:tcBorders>
                </w:tcPr>
                <w:p w14:paraId="54CD9A6F" w14:textId="77777777" w:rsidR="00925CD1" w:rsidRDefault="00925CD1">
                  <w:pPr>
                    <w:pStyle w:val="EmptyCellLayoutStyle"/>
                    <w:spacing w:after="0" w:line="240" w:lineRule="auto"/>
                  </w:pPr>
                </w:p>
              </w:tc>
            </w:tr>
            <w:tr w:rsidR="00925CD1" w14:paraId="704C3ED8" w14:textId="77777777">
              <w:trPr>
                <w:trHeight w:val="290"/>
              </w:trPr>
              <w:tc>
                <w:tcPr>
                  <w:tcW w:w="180" w:type="dxa"/>
                  <w:tcBorders>
                    <w:left w:val="single" w:sz="15" w:space="0" w:color="000000"/>
                  </w:tcBorders>
                </w:tcPr>
                <w:p w14:paraId="19D5A401"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925CD1" w14:paraId="36DC9766" w14:textId="77777777">
                    <w:trPr>
                      <w:trHeight w:val="212"/>
                    </w:trPr>
                    <w:tc>
                      <w:tcPr>
                        <w:tcW w:w="5220" w:type="dxa"/>
                        <w:tcBorders>
                          <w:top w:val="nil"/>
                          <w:left w:val="nil"/>
                          <w:bottom w:val="nil"/>
                          <w:right w:val="nil"/>
                        </w:tcBorders>
                        <w:tcMar>
                          <w:top w:w="39" w:type="dxa"/>
                          <w:left w:w="39" w:type="dxa"/>
                          <w:bottom w:w="39" w:type="dxa"/>
                          <w:right w:w="39" w:type="dxa"/>
                        </w:tcMar>
                      </w:tcPr>
                      <w:p w14:paraId="3401746F" w14:textId="77777777" w:rsidR="00925CD1" w:rsidRDefault="00925CD1">
                        <w:pPr>
                          <w:spacing w:after="0" w:line="240" w:lineRule="auto"/>
                        </w:pPr>
                      </w:p>
                    </w:tc>
                  </w:tr>
                </w:tbl>
                <w:p w14:paraId="47A8EC10" w14:textId="77777777" w:rsidR="00925CD1" w:rsidRDefault="00925CD1">
                  <w:pPr>
                    <w:spacing w:after="0" w:line="240" w:lineRule="auto"/>
                  </w:pPr>
                </w:p>
              </w:tc>
              <w:tc>
                <w:tcPr>
                  <w:tcW w:w="359" w:type="dxa"/>
                </w:tcPr>
                <w:p w14:paraId="3674EAA5"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925CD1" w14:paraId="31A188D1" w14:textId="77777777">
                    <w:trPr>
                      <w:trHeight w:val="212"/>
                    </w:trPr>
                    <w:tc>
                      <w:tcPr>
                        <w:tcW w:w="5220" w:type="dxa"/>
                        <w:tcBorders>
                          <w:top w:val="nil"/>
                          <w:left w:val="nil"/>
                          <w:bottom w:val="nil"/>
                          <w:right w:val="nil"/>
                        </w:tcBorders>
                        <w:tcMar>
                          <w:top w:w="39" w:type="dxa"/>
                          <w:left w:w="39" w:type="dxa"/>
                          <w:bottom w:w="39" w:type="dxa"/>
                          <w:right w:w="39" w:type="dxa"/>
                        </w:tcMar>
                      </w:tcPr>
                      <w:p w14:paraId="3E5A84B2" w14:textId="77777777" w:rsidR="00925CD1" w:rsidRDefault="007C2F69">
                        <w:pPr>
                          <w:spacing w:after="0" w:line="240" w:lineRule="auto"/>
                        </w:pPr>
                        <w:r>
                          <w:rPr>
                            <w:rFonts w:ascii="Arial" w:eastAsia="Arial" w:hAnsi="Arial"/>
                            <w:color w:val="000000"/>
                          </w:rPr>
                          <w:t>5/4/2021</w:t>
                        </w:r>
                      </w:p>
                    </w:tc>
                  </w:tr>
                </w:tbl>
                <w:p w14:paraId="1D0A7FD6" w14:textId="77777777" w:rsidR="00925CD1" w:rsidRDefault="00925CD1">
                  <w:pPr>
                    <w:spacing w:after="0" w:line="240" w:lineRule="auto"/>
                  </w:pPr>
                </w:p>
              </w:tc>
              <w:tc>
                <w:tcPr>
                  <w:tcW w:w="180" w:type="dxa"/>
                  <w:tcBorders>
                    <w:right w:val="single" w:sz="15" w:space="0" w:color="000000"/>
                  </w:tcBorders>
                </w:tcPr>
                <w:p w14:paraId="36D6FA47" w14:textId="77777777" w:rsidR="00925CD1" w:rsidRDefault="00925CD1">
                  <w:pPr>
                    <w:pStyle w:val="EmptyCellLayoutStyle"/>
                    <w:spacing w:after="0" w:line="240" w:lineRule="auto"/>
                  </w:pPr>
                </w:p>
              </w:tc>
            </w:tr>
            <w:tr w:rsidR="00925CD1" w14:paraId="52CDAEDB" w14:textId="77777777">
              <w:trPr>
                <w:trHeight w:val="34"/>
              </w:trPr>
              <w:tc>
                <w:tcPr>
                  <w:tcW w:w="180" w:type="dxa"/>
                  <w:tcBorders>
                    <w:left w:val="single" w:sz="15" w:space="0" w:color="000000"/>
                  </w:tcBorders>
                </w:tcPr>
                <w:p w14:paraId="3813E87E" w14:textId="77777777" w:rsidR="00925CD1" w:rsidRDefault="00925CD1">
                  <w:pPr>
                    <w:pStyle w:val="EmptyCellLayoutStyle"/>
                    <w:spacing w:after="0" w:line="240" w:lineRule="auto"/>
                  </w:pPr>
                </w:p>
              </w:tc>
              <w:tc>
                <w:tcPr>
                  <w:tcW w:w="5220" w:type="dxa"/>
                </w:tcPr>
                <w:p w14:paraId="6ECB05B5" w14:textId="77777777" w:rsidR="00925CD1" w:rsidRDefault="00925CD1">
                  <w:pPr>
                    <w:pStyle w:val="EmptyCellLayoutStyle"/>
                    <w:spacing w:after="0" w:line="240" w:lineRule="auto"/>
                  </w:pPr>
                </w:p>
              </w:tc>
              <w:tc>
                <w:tcPr>
                  <w:tcW w:w="359" w:type="dxa"/>
                </w:tcPr>
                <w:p w14:paraId="7DA6EC15" w14:textId="77777777" w:rsidR="00925CD1" w:rsidRDefault="00925CD1">
                  <w:pPr>
                    <w:pStyle w:val="EmptyCellLayoutStyle"/>
                    <w:spacing w:after="0" w:line="240" w:lineRule="auto"/>
                  </w:pPr>
                </w:p>
              </w:tc>
              <w:tc>
                <w:tcPr>
                  <w:tcW w:w="5220" w:type="dxa"/>
                </w:tcPr>
                <w:p w14:paraId="07BBE13C" w14:textId="77777777" w:rsidR="00925CD1" w:rsidRDefault="00925CD1">
                  <w:pPr>
                    <w:pStyle w:val="EmptyCellLayoutStyle"/>
                    <w:spacing w:after="0" w:line="240" w:lineRule="auto"/>
                  </w:pPr>
                </w:p>
              </w:tc>
              <w:tc>
                <w:tcPr>
                  <w:tcW w:w="180" w:type="dxa"/>
                  <w:tcBorders>
                    <w:right w:val="single" w:sz="15" w:space="0" w:color="000000"/>
                  </w:tcBorders>
                </w:tcPr>
                <w:p w14:paraId="4DBC7B29" w14:textId="77777777" w:rsidR="00925CD1" w:rsidRDefault="00925CD1">
                  <w:pPr>
                    <w:pStyle w:val="EmptyCellLayoutStyle"/>
                    <w:spacing w:after="0" w:line="240" w:lineRule="auto"/>
                  </w:pPr>
                </w:p>
              </w:tc>
            </w:tr>
            <w:tr w:rsidR="00925CD1" w14:paraId="61A003B1" w14:textId="77777777">
              <w:trPr>
                <w:trHeight w:val="360"/>
              </w:trPr>
              <w:tc>
                <w:tcPr>
                  <w:tcW w:w="180" w:type="dxa"/>
                  <w:tcBorders>
                    <w:left w:val="single" w:sz="15" w:space="0" w:color="000000"/>
                  </w:tcBorders>
                </w:tcPr>
                <w:p w14:paraId="37B9F508"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925CD1" w14:paraId="5759335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3F9F5D7" w14:textId="77777777" w:rsidR="00925CD1" w:rsidRDefault="007C2F69">
                        <w:pPr>
                          <w:spacing w:after="0" w:line="240" w:lineRule="auto"/>
                          <w:jc w:val="center"/>
                        </w:pPr>
                        <w:r>
                          <w:rPr>
                            <w:rFonts w:ascii="Arial" w:eastAsia="Arial" w:hAnsi="Arial"/>
                            <w:b/>
                            <w:color w:val="000000"/>
                            <w:sz w:val="16"/>
                          </w:rPr>
                          <w:t>Appointing Authority</w:t>
                        </w:r>
                      </w:p>
                    </w:tc>
                  </w:tr>
                </w:tbl>
                <w:p w14:paraId="141267CC" w14:textId="77777777" w:rsidR="00925CD1" w:rsidRDefault="00925CD1">
                  <w:pPr>
                    <w:spacing w:after="0" w:line="240" w:lineRule="auto"/>
                  </w:pPr>
                </w:p>
              </w:tc>
              <w:tc>
                <w:tcPr>
                  <w:tcW w:w="359" w:type="dxa"/>
                </w:tcPr>
                <w:p w14:paraId="2124A785" w14:textId="77777777" w:rsidR="00925CD1" w:rsidRDefault="00925CD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925CD1" w14:paraId="00A3E3E2"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63B6BD1" w14:textId="77777777" w:rsidR="00925CD1" w:rsidRDefault="007C2F69">
                        <w:pPr>
                          <w:spacing w:after="0" w:line="240" w:lineRule="auto"/>
                          <w:jc w:val="center"/>
                        </w:pPr>
                        <w:r>
                          <w:rPr>
                            <w:rFonts w:ascii="Arial" w:eastAsia="Arial" w:hAnsi="Arial"/>
                            <w:b/>
                            <w:color w:val="000000"/>
                            <w:sz w:val="16"/>
                          </w:rPr>
                          <w:t>Date</w:t>
                        </w:r>
                      </w:p>
                    </w:tc>
                  </w:tr>
                </w:tbl>
                <w:p w14:paraId="2A69F5FF" w14:textId="77777777" w:rsidR="00925CD1" w:rsidRDefault="00925CD1">
                  <w:pPr>
                    <w:spacing w:after="0" w:line="240" w:lineRule="auto"/>
                  </w:pPr>
                </w:p>
              </w:tc>
              <w:tc>
                <w:tcPr>
                  <w:tcW w:w="180" w:type="dxa"/>
                  <w:tcBorders>
                    <w:right w:val="single" w:sz="15" w:space="0" w:color="000000"/>
                  </w:tcBorders>
                </w:tcPr>
                <w:p w14:paraId="3E0F0783" w14:textId="77777777" w:rsidR="00925CD1" w:rsidRDefault="00925CD1">
                  <w:pPr>
                    <w:pStyle w:val="EmptyCellLayoutStyle"/>
                    <w:spacing w:after="0" w:line="240" w:lineRule="auto"/>
                  </w:pPr>
                </w:p>
              </w:tc>
            </w:tr>
            <w:tr w:rsidR="00925CD1" w14:paraId="5090C4CD" w14:textId="77777777">
              <w:trPr>
                <w:trHeight w:val="214"/>
              </w:trPr>
              <w:tc>
                <w:tcPr>
                  <w:tcW w:w="180" w:type="dxa"/>
                  <w:tcBorders>
                    <w:left w:val="single" w:sz="15" w:space="0" w:color="000000"/>
                    <w:bottom w:val="single" w:sz="15" w:space="0" w:color="000000"/>
                  </w:tcBorders>
                </w:tcPr>
                <w:p w14:paraId="52BA9064" w14:textId="77777777" w:rsidR="00925CD1" w:rsidRDefault="00925CD1">
                  <w:pPr>
                    <w:pStyle w:val="EmptyCellLayoutStyle"/>
                    <w:spacing w:after="0" w:line="240" w:lineRule="auto"/>
                  </w:pPr>
                </w:p>
              </w:tc>
              <w:tc>
                <w:tcPr>
                  <w:tcW w:w="5220" w:type="dxa"/>
                  <w:tcBorders>
                    <w:bottom w:val="single" w:sz="15" w:space="0" w:color="000000"/>
                  </w:tcBorders>
                </w:tcPr>
                <w:p w14:paraId="5A42262A" w14:textId="77777777" w:rsidR="00925CD1" w:rsidRDefault="00925CD1">
                  <w:pPr>
                    <w:pStyle w:val="EmptyCellLayoutStyle"/>
                    <w:spacing w:after="0" w:line="240" w:lineRule="auto"/>
                  </w:pPr>
                </w:p>
              </w:tc>
              <w:tc>
                <w:tcPr>
                  <w:tcW w:w="359" w:type="dxa"/>
                  <w:tcBorders>
                    <w:bottom w:val="single" w:sz="15" w:space="0" w:color="000000"/>
                  </w:tcBorders>
                </w:tcPr>
                <w:p w14:paraId="36BF114B" w14:textId="77777777" w:rsidR="00925CD1" w:rsidRDefault="00925CD1">
                  <w:pPr>
                    <w:pStyle w:val="EmptyCellLayoutStyle"/>
                    <w:spacing w:after="0" w:line="240" w:lineRule="auto"/>
                  </w:pPr>
                </w:p>
              </w:tc>
              <w:tc>
                <w:tcPr>
                  <w:tcW w:w="5220" w:type="dxa"/>
                  <w:tcBorders>
                    <w:bottom w:val="single" w:sz="15" w:space="0" w:color="000000"/>
                  </w:tcBorders>
                </w:tcPr>
                <w:p w14:paraId="5B0743A2" w14:textId="77777777" w:rsidR="00925CD1" w:rsidRDefault="00925CD1">
                  <w:pPr>
                    <w:pStyle w:val="EmptyCellLayoutStyle"/>
                    <w:spacing w:after="0" w:line="240" w:lineRule="auto"/>
                  </w:pPr>
                </w:p>
              </w:tc>
              <w:tc>
                <w:tcPr>
                  <w:tcW w:w="180" w:type="dxa"/>
                  <w:tcBorders>
                    <w:bottom w:val="single" w:sz="15" w:space="0" w:color="000000"/>
                    <w:right w:val="single" w:sz="15" w:space="0" w:color="000000"/>
                  </w:tcBorders>
                </w:tcPr>
                <w:p w14:paraId="40BA9271" w14:textId="77777777" w:rsidR="00925CD1" w:rsidRDefault="00925CD1">
                  <w:pPr>
                    <w:pStyle w:val="EmptyCellLayoutStyle"/>
                    <w:spacing w:after="0" w:line="240" w:lineRule="auto"/>
                  </w:pPr>
                </w:p>
              </w:tc>
            </w:tr>
          </w:tbl>
          <w:p w14:paraId="5CDADED0" w14:textId="77777777" w:rsidR="00925CD1" w:rsidRDefault="00925CD1">
            <w:pPr>
              <w:spacing w:after="0" w:line="240" w:lineRule="auto"/>
            </w:pPr>
          </w:p>
        </w:tc>
        <w:tc>
          <w:tcPr>
            <w:tcW w:w="179" w:type="dxa"/>
          </w:tcPr>
          <w:p w14:paraId="7BCC0D77" w14:textId="77777777" w:rsidR="00925CD1" w:rsidRDefault="00925CD1">
            <w:pPr>
              <w:pStyle w:val="EmptyCellLayoutStyle"/>
              <w:spacing w:after="0" w:line="240" w:lineRule="auto"/>
            </w:pPr>
          </w:p>
        </w:tc>
      </w:tr>
      <w:tr w:rsidR="00925CD1" w14:paraId="31ED326A" w14:textId="77777777">
        <w:trPr>
          <w:trHeight w:val="92"/>
        </w:trPr>
        <w:tc>
          <w:tcPr>
            <w:tcW w:w="179" w:type="dxa"/>
          </w:tcPr>
          <w:p w14:paraId="1287C3A0" w14:textId="77777777" w:rsidR="00925CD1" w:rsidRDefault="00925CD1">
            <w:pPr>
              <w:pStyle w:val="EmptyCellLayoutStyle"/>
              <w:spacing w:after="0" w:line="240" w:lineRule="auto"/>
            </w:pPr>
          </w:p>
        </w:tc>
        <w:tc>
          <w:tcPr>
            <w:tcW w:w="0" w:type="dxa"/>
          </w:tcPr>
          <w:p w14:paraId="7D68984E" w14:textId="77777777" w:rsidR="00925CD1" w:rsidRDefault="00925CD1">
            <w:pPr>
              <w:pStyle w:val="EmptyCellLayoutStyle"/>
              <w:spacing w:after="0" w:line="240" w:lineRule="auto"/>
            </w:pPr>
          </w:p>
        </w:tc>
        <w:tc>
          <w:tcPr>
            <w:tcW w:w="0" w:type="dxa"/>
          </w:tcPr>
          <w:p w14:paraId="30A7D79B" w14:textId="77777777" w:rsidR="00925CD1" w:rsidRDefault="00925CD1">
            <w:pPr>
              <w:pStyle w:val="EmptyCellLayoutStyle"/>
              <w:spacing w:after="0" w:line="240" w:lineRule="auto"/>
            </w:pPr>
          </w:p>
        </w:tc>
        <w:tc>
          <w:tcPr>
            <w:tcW w:w="0" w:type="dxa"/>
          </w:tcPr>
          <w:p w14:paraId="3207251C" w14:textId="77777777" w:rsidR="00925CD1" w:rsidRDefault="00925CD1">
            <w:pPr>
              <w:pStyle w:val="EmptyCellLayoutStyle"/>
              <w:spacing w:after="0" w:line="240" w:lineRule="auto"/>
            </w:pPr>
          </w:p>
        </w:tc>
        <w:tc>
          <w:tcPr>
            <w:tcW w:w="0" w:type="dxa"/>
          </w:tcPr>
          <w:p w14:paraId="572767CE" w14:textId="77777777" w:rsidR="00925CD1" w:rsidRDefault="00925CD1">
            <w:pPr>
              <w:pStyle w:val="EmptyCellLayoutStyle"/>
              <w:spacing w:after="0" w:line="240" w:lineRule="auto"/>
            </w:pPr>
          </w:p>
        </w:tc>
        <w:tc>
          <w:tcPr>
            <w:tcW w:w="0" w:type="dxa"/>
          </w:tcPr>
          <w:p w14:paraId="1DC6325D" w14:textId="77777777" w:rsidR="00925CD1" w:rsidRDefault="00925CD1">
            <w:pPr>
              <w:pStyle w:val="EmptyCellLayoutStyle"/>
              <w:spacing w:after="0" w:line="240" w:lineRule="auto"/>
            </w:pPr>
          </w:p>
        </w:tc>
        <w:tc>
          <w:tcPr>
            <w:tcW w:w="0" w:type="dxa"/>
          </w:tcPr>
          <w:p w14:paraId="5786DC2C" w14:textId="77777777" w:rsidR="00925CD1" w:rsidRDefault="00925CD1">
            <w:pPr>
              <w:pStyle w:val="EmptyCellLayoutStyle"/>
              <w:spacing w:after="0" w:line="240" w:lineRule="auto"/>
            </w:pPr>
          </w:p>
        </w:tc>
        <w:tc>
          <w:tcPr>
            <w:tcW w:w="2505" w:type="dxa"/>
          </w:tcPr>
          <w:p w14:paraId="6BB95B46" w14:textId="77777777" w:rsidR="00925CD1" w:rsidRDefault="00925CD1">
            <w:pPr>
              <w:pStyle w:val="EmptyCellLayoutStyle"/>
              <w:spacing w:after="0" w:line="240" w:lineRule="auto"/>
            </w:pPr>
          </w:p>
        </w:tc>
        <w:tc>
          <w:tcPr>
            <w:tcW w:w="6120" w:type="dxa"/>
          </w:tcPr>
          <w:p w14:paraId="40EF7DB9" w14:textId="77777777" w:rsidR="00925CD1" w:rsidRDefault="00925CD1">
            <w:pPr>
              <w:pStyle w:val="EmptyCellLayoutStyle"/>
              <w:spacing w:after="0" w:line="240" w:lineRule="auto"/>
            </w:pPr>
          </w:p>
        </w:tc>
        <w:tc>
          <w:tcPr>
            <w:tcW w:w="2534" w:type="dxa"/>
          </w:tcPr>
          <w:p w14:paraId="3EB6EE42" w14:textId="77777777" w:rsidR="00925CD1" w:rsidRDefault="00925CD1">
            <w:pPr>
              <w:pStyle w:val="EmptyCellLayoutStyle"/>
              <w:spacing w:after="0" w:line="240" w:lineRule="auto"/>
            </w:pPr>
          </w:p>
        </w:tc>
        <w:tc>
          <w:tcPr>
            <w:tcW w:w="179" w:type="dxa"/>
          </w:tcPr>
          <w:p w14:paraId="0ADF41D5" w14:textId="77777777" w:rsidR="00925CD1" w:rsidRDefault="00925CD1">
            <w:pPr>
              <w:pStyle w:val="EmptyCellLayoutStyle"/>
              <w:spacing w:after="0" w:line="240" w:lineRule="auto"/>
            </w:pPr>
          </w:p>
        </w:tc>
      </w:tr>
      <w:tr w:rsidR="00AF7A76" w14:paraId="7B26428C" w14:textId="77777777" w:rsidTr="00AF7A76">
        <w:tc>
          <w:tcPr>
            <w:tcW w:w="179" w:type="dxa"/>
          </w:tcPr>
          <w:p w14:paraId="73B3E286" w14:textId="77777777" w:rsidR="00925CD1" w:rsidRDefault="00925CD1">
            <w:pPr>
              <w:pStyle w:val="EmptyCellLayoutStyle"/>
              <w:spacing w:after="0" w:line="240" w:lineRule="auto"/>
            </w:pPr>
          </w:p>
        </w:tc>
        <w:tc>
          <w:tcPr>
            <w:tcW w:w="0" w:type="dxa"/>
          </w:tcPr>
          <w:p w14:paraId="57061C99" w14:textId="77777777" w:rsidR="00925CD1" w:rsidRDefault="00925CD1">
            <w:pPr>
              <w:pStyle w:val="EmptyCellLayoutStyle"/>
              <w:spacing w:after="0" w:line="240" w:lineRule="auto"/>
            </w:pPr>
          </w:p>
        </w:tc>
        <w:tc>
          <w:tcPr>
            <w:tcW w:w="0" w:type="dxa"/>
          </w:tcPr>
          <w:p w14:paraId="20840568" w14:textId="77777777" w:rsidR="00925CD1" w:rsidRDefault="00925CD1">
            <w:pPr>
              <w:pStyle w:val="EmptyCellLayoutStyle"/>
              <w:spacing w:after="0" w:line="240" w:lineRule="auto"/>
            </w:pPr>
          </w:p>
        </w:tc>
        <w:tc>
          <w:tcPr>
            <w:tcW w:w="0" w:type="dxa"/>
          </w:tcPr>
          <w:p w14:paraId="03D028DF" w14:textId="77777777" w:rsidR="00925CD1" w:rsidRDefault="00925CD1">
            <w:pPr>
              <w:pStyle w:val="EmptyCellLayoutStyle"/>
              <w:spacing w:after="0" w:line="240" w:lineRule="auto"/>
            </w:pPr>
          </w:p>
        </w:tc>
        <w:tc>
          <w:tcPr>
            <w:tcW w:w="0" w:type="dxa"/>
          </w:tcPr>
          <w:p w14:paraId="63BCAE6E" w14:textId="77777777" w:rsidR="00925CD1" w:rsidRDefault="00925CD1">
            <w:pPr>
              <w:pStyle w:val="EmptyCellLayoutStyle"/>
              <w:spacing w:after="0" w:line="240" w:lineRule="auto"/>
            </w:pPr>
          </w:p>
        </w:tc>
        <w:tc>
          <w:tcPr>
            <w:tcW w:w="0" w:type="dxa"/>
          </w:tcPr>
          <w:p w14:paraId="587C8D5F" w14:textId="77777777" w:rsidR="00925CD1" w:rsidRDefault="00925CD1">
            <w:pPr>
              <w:pStyle w:val="EmptyCellLayoutStyle"/>
              <w:spacing w:after="0" w:line="240" w:lineRule="auto"/>
            </w:pPr>
          </w:p>
        </w:tc>
        <w:tc>
          <w:tcPr>
            <w:tcW w:w="0" w:type="dxa"/>
          </w:tcPr>
          <w:p w14:paraId="3D48666E" w14:textId="77777777" w:rsidR="00925CD1" w:rsidRDefault="00925CD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925CD1" w14:paraId="6F15179B" w14:textId="77777777">
              <w:trPr>
                <w:trHeight w:val="197"/>
              </w:trPr>
              <w:tc>
                <w:tcPr>
                  <w:tcW w:w="180" w:type="dxa"/>
                  <w:tcBorders>
                    <w:top w:val="single" w:sz="15" w:space="0" w:color="000000"/>
                    <w:left w:val="single" w:sz="15" w:space="0" w:color="000000"/>
                  </w:tcBorders>
                </w:tcPr>
                <w:p w14:paraId="1D8E598A" w14:textId="77777777" w:rsidR="00925CD1" w:rsidRDefault="00925CD1">
                  <w:pPr>
                    <w:pStyle w:val="EmptyCellLayoutStyle"/>
                    <w:spacing w:after="0" w:line="240" w:lineRule="auto"/>
                  </w:pPr>
                </w:p>
              </w:tc>
              <w:tc>
                <w:tcPr>
                  <w:tcW w:w="5220" w:type="dxa"/>
                  <w:tcBorders>
                    <w:top w:val="single" w:sz="15" w:space="0" w:color="000000"/>
                  </w:tcBorders>
                </w:tcPr>
                <w:p w14:paraId="790DB2DC" w14:textId="77777777" w:rsidR="00925CD1" w:rsidRDefault="00925CD1">
                  <w:pPr>
                    <w:pStyle w:val="EmptyCellLayoutStyle"/>
                    <w:spacing w:after="0" w:line="240" w:lineRule="auto"/>
                  </w:pPr>
                </w:p>
              </w:tc>
              <w:tc>
                <w:tcPr>
                  <w:tcW w:w="359" w:type="dxa"/>
                  <w:tcBorders>
                    <w:top w:val="single" w:sz="15" w:space="0" w:color="000000"/>
                  </w:tcBorders>
                </w:tcPr>
                <w:p w14:paraId="1D9396D0" w14:textId="77777777" w:rsidR="00925CD1" w:rsidRDefault="00925CD1">
                  <w:pPr>
                    <w:pStyle w:val="EmptyCellLayoutStyle"/>
                    <w:spacing w:after="0" w:line="240" w:lineRule="auto"/>
                  </w:pPr>
                </w:p>
              </w:tc>
              <w:tc>
                <w:tcPr>
                  <w:tcW w:w="5220" w:type="dxa"/>
                  <w:tcBorders>
                    <w:top w:val="single" w:sz="15" w:space="0" w:color="000000"/>
                  </w:tcBorders>
                </w:tcPr>
                <w:p w14:paraId="420D6AD3" w14:textId="77777777" w:rsidR="00925CD1" w:rsidRDefault="00925CD1">
                  <w:pPr>
                    <w:pStyle w:val="EmptyCellLayoutStyle"/>
                    <w:spacing w:after="0" w:line="240" w:lineRule="auto"/>
                  </w:pPr>
                </w:p>
              </w:tc>
              <w:tc>
                <w:tcPr>
                  <w:tcW w:w="180" w:type="dxa"/>
                  <w:tcBorders>
                    <w:top w:val="single" w:sz="15" w:space="0" w:color="000000"/>
                    <w:right w:val="single" w:sz="15" w:space="0" w:color="000000"/>
                  </w:tcBorders>
                </w:tcPr>
                <w:p w14:paraId="17C80283" w14:textId="77777777" w:rsidR="00925CD1" w:rsidRDefault="00925CD1">
                  <w:pPr>
                    <w:pStyle w:val="EmptyCellLayoutStyle"/>
                    <w:spacing w:after="0" w:line="240" w:lineRule="auto"/>
                  </w:pPr>
                </w:p>
              </w:tc>
            </w:tr>
            <w:tr w:rsidR="00AF7A76" w14:paraId="3449CAF1" w14:textId="77777777" w:rsidTr="00AF7A76">
              <w:trPr>
                <w:trHeight w:val="540"/>
              </w:trPr>
              <w:tc>
                <w:tcPr>
                  <w:tcW w:w="180" w:type="dxa"/>
                  <w:tcBorders>
                    <w:left w:val="single" w:sz="15" w:space="0" w:color="000000"/>
                  </w:tcBorders>
                </w:tcPr>
                <w:p w14:paraId="1737821B" w14:textId="77777777" w:rsidR="00925CD1" w:rsidRDefault="00925CD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925CD1" w14:paraId="245A860D" w14:textId="77777777">
                    <w:trPr>
                      <w:trHeight w:val="462"/>
                    </w:trPr>
                    <w:tc>
                      <w:tcPr>
                        <w:tcW w:w="10800" w:type="dxa"/>
                        <w:tcBorders>
                          <w:top w:val="nil"/>
                          <w:left w:val="nil"/>
                          <w:bottom w:val="nil"/>
                          <w:right w:val="nil"/>
                        </w:tcBorders>
                        <w:tcMar>
                          <w:top w:w="39" w:type="dxa"/>
                          <w:left w:w="39" w:type="dxa"/>
                          <w:bottom w:w="39" w:type="dxa"/>
                          <w:right w:w="39" w:type="dxa"/>
                        </w:tcMar>
                      </w:tcPr>
                      <w:p w14:paraId="478715C2" w14:textId="77777777" w:rsidR="00925CD1" w:rsidRDefault="007C2F69">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3FD55AA4" w14:textId="77777777" w:rsidR="00925CD1" w:rsidRDefault="00925CD1">
                  <w:pPr>
                    <w:spacing w:after="0" w:line="240" w:lineRule="auto"/>
                  </w:pPr>
                </w:p>
              </w:tc>
              <w:tc>
                <w:tcPr>
                  <w:tcW w:w="180" w:type="dxa"/>
                  <w:tcBorders>
                    <w:right w:val="single" w:sz="15" w:space="0" w:color="000000"/>
                  </w:tcBorders>
                </w:tcPr>
                <w:p w14:paraId="24CBAA1C" w14:textId="77777777" w:rsidR="00925CD1" w:rsidRDefault="00925CD1">
                  <w:pPr>
                    <w:pStyle w:val="EmptyCellLayoutStyle"/>
                    <w:spacing w:after="0" w:line="240" w:lineRule="auto"/>
                  </w:pPr>
                </w:p>
              </w:tc>
            </w:tr>
            <w:tr w:rsidR="00925CD1" w14:paraId="23A5A011" w14:textId="77777777">
              <w:trPr>
                <w:trHeight w:val="17"/>
              </w:trPr>
              <w:tc>
                <w:tcPr>
                  <w:tcW w:w="180" w:type="dxa"/>
                  <w:tcBorders>
                    <w:left w:val="single" w:sz="15" w:space="0" w:color="000000"/>
                  </w:tcBorders>
                </w:tcPr>
                <w:p w14:paraId="0DFB4011" w14:textId="77777777" w:rsidR="00925CD1" w:rsidRDefault="00925CD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25CD1" w14:paraId="6DD0C158" w14:textId="77777777">
                    <w:trPr>
                      <w:trHeight w:val="212"/>
                    </w:trPr>
                    <w:tc>
                      <w:tcPr>
                        <w:tcW w:w="5220" w:type="dxa"/>
                        <w:tcBorders>
                          <w:top w:val="nil"/>
                          <w:left w:val="nil"/>
                          <w:bottom w:val="nil"/>
                          <w:right w:val="nil"/>
                        </w:tcBorders>
                        <w:tcMar>
                          <w:top w:w="39" w:type="dxa"/>
                          <w:left w:w="39" w:type="dxa"/>
                          <w:bottom w:w="39" w:type="dxa"/>
                          <w:right w:w="39" w:type="dxa"/>
                        </w:tcMar>
                      </w:tcPr>
                      <w:p w14:paraId="7AD58EB5" w14:textId="0A2B5462" w:rsidR="00925CD1" w:rsidRDefault="00925CD1">
                        <w:pPr>
                          <w:spacing w:after="0" w:line="240" w:lineRule="auto"/>
                        </w:pPr>
                      </w:p>
                    </w:tc>
                  </w:tr>
                </w:tbl>
                <w:p w14:paraId="7C963617" w14:textId="77777777" w:rsidR="00925CD1" w:rsidRDefault="00925CD1">
                  <w:pPr>
                    <w:spacing w:after="0" w:line="240" w:lineRule="auto"/>
                  </w:pPr>
                </w:p>
              </w:tc>
              <w:tc>
                <w:tcPr>
                  <w:tcW w:w="359" w:type="dxa"/>
                </w:tcPr>
                <w:p w14:paraId="29A60A91" w14:textId="77777777" w:rsidR="00925CD1" w:rsidRDefault="00925CD1">
                  <w:pPr>
                    <w:pStyle w:val="EmptyCellLayoutStyle"/>
                    <w:spacing w:after="0" w:line="240" w:lineRule="auto"/>
                  </w:pPr>
                </w:p>
              </w:tc>
              <w:tc>
                <w:tcPr>
                  <w:tcW w:w="5220" w:type="dxa"/>
                </w:tcPr>
                <w:p w14:paraId="61F01A0A" w14:textId="77777777" w:rsidR="00925CD1" w:rsidRDefault="00925CD1">
                  <w:pPr>
                    <w:pStyle w:val="EmptyCellLayoutStyle"/>
                    <w:spacing w:after="0" w:line="240" w:lineRule="auto"/>
                  </w:pPr>
                </w:p>
              </w:tc>
              <w:tc>
                <w:tcPr>
                  <w:tcW w:w="180" w:type="dxa"/>
                  <w:tcBorders>
                    <w:right w:val="single" w:sz="15" w:space="0" w:color="000000"/>
                  </w:tcBorders>
                </w:tcPr>
                <w:p w14:paraId="5323E8C5" w14:textId="77777777" w:rsidR="00925CD1" w:rsidRDefault="00925CD1">
                  <w:pPr>
                    <w:pStyle w:val="EmptyCellLayoutStyle"/>
                    <w:spacing w:after="0" w:line="240" w:lineRule="auto"/>
                  </w:pPr>
                </w:p>
              </w:tc>
            </w:tr>
            <w:tr w:rsidR="00925CD1" w14:paraId="1613B498" w14:textId="77777777">
              <w:trPr>
                <w:trHeight w:val="273"/>
              </w:trPr>
              <w:tc>
                <w:tcPr>
                  <w:tcW w:w="180" w:type="dxa"/>
                  <w:tcBorders>
                    <w:left w:val="single" w:sz="15" w:space="0" w:color="000000"/>
                  </w:tcBorders>
                </w:tcPr>
                <w:p w14:paraId="23FA5F21" w14:textId="77777777" w:rsidR="00925CD1" w:rsidRDefault="00925CD1">
                  <w:pPr>
                    <w:pStyle w:val="EmptyCellLayoutStyle"/>
                    <w:spacing w:after="0" w:line="240" w:lineRule="auto"/>
                  </w:pPr>
                </w:p>
              </w:tc>
              <w:tc>
                <w:tcPr>
                  <w:tcW w:w="5220" w:type="dxa"/>
                  <w:vMerge/>
                </w:tcPr>
                <w:p w14:paraId="57203C3E" w14:textId="77777777" w:rsidR="00925CD1" w:rsidRDefault="00925CD1">
                  <w:pPr>
                    <w:pStyle w:val="EmptyCellLayoutStyle"/>
                    <w:spacing w:after="0" w:line="240" w:lineRule="auto"/>
                  </w:pPr>
                </w:p>
              </w:tc>
              <w:tc>
                <w:tcPr>
                  <w:tcW w:w="359" w:type="dxa"/>
                </w:tcPr>
                <w:p w14:paraId="0AB40CC4" w14:textId="77777777" w:rsidR="00925CD1" w:rsidRDefault="00925CD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925CD1" w14:paraId="7E32B374" w14:textId="77777777">
                    <w:trPr>
                      <w:trHeight w:val="212"/>
                    </w:trPr>
                    <w:tc>
                      <w:tcPr>
                        <w:tcW w:w="5220" w:type="dxa"/>
                        <w:tcBorders>
                          <w:top w:val="nil"/>
                          <w:left w:val="nil"/>
                          <w:bottom w:val="nil"/>
                          <w:right w:val="nil"/>
                        </w:tcBorders>
                        <w:tcMar>
                          <w:top w:w="39" w:type="dxa"/>
                          <w:left w:w="39" w:type="dxa"/>
                          <w:bottom w:w="39" w:type="dxa"/>
                          <w:right w:w="39" w:type="dxa"/>
                        </w:tcMar>
                      </w:tcPr>
                      <w:p w14:paraId="385A6071" w14:textId="77777777" w:rsidR="00925CD1" w:rsidRDefault="00925CD1">
                        <w:pPr>
                          <w:spacing w:after="0" w:line="240" w:lineRule="auto"/>
                        </w:pPr>
                      </w:p>
                    </w:tc>
                  </w:tr>
                </w:tbl>
                <w:p w14:paraId="7A1B5243" w14:textId="77777777" w:rsidR="00925CD1" w:rsidRDefault="00925CD1">
                  <w:pPr>
                    <w:spacing w:after="0" w:line="240" w:lineRule="auto"/>
                  </w:pPr>
                </w:p>
              </w:tc>
              <w:tc>
                <w:tcPr>
                  <w:tcW w:w="180" w:type="dxa"/>
                  <w:tcBorders>
                    <w:right w:val="single" w:sz="15" w:space="0" w:color="000000"/>
                  </w:tcBorders>
                </w:tcPr>
                <w:p w14:paraId="052FCE8D" w14:textId="77777777" w:rsidR="00925CD1" w:rsidRDefault="00925CD1">
                  <w:pPr>
                    <w:pStyle w:val="EmptyCellLayoutStyle"/>
                    <w:spacing w:after="0" w:line="240" w:lineRule="auto"/>
                  </w:pPr>
                </w:p>
              </w:tc>
            </w:tr>
            <w:tr w:rsidR="00925CD1" w14:paraId="18251810" w14:textId="77777777">
              <w:trPr>
                <w:trHeight w:val="17"/>
              </w:trPr>
              <w:tc>
                <w:tcPr>
                  <w:tcW w:w="180" w:type="dxa"/>
                  <w:tcBorders>
                    <w:left w:val="single" w:sz="15" w:space="0" w:color="000000"/>
                  </w:tcBorders>
                </w:tcPr>
                <w:p w14:paraId="0D03D5A2" w14:textId="77777777" w:rsidR="00925CD1" w:rsidRDefault="00925CD1">
                  <w:pPr>
                    <w:pStyle w:val="EmptyCellLayoutStyle"/>
                    <w:spacing w:after="0" w:line="240" w:lineRule="auto"/>
                  </w:pPr>
                </w:p>
              </w:tc>
              <w:tc>
                <w:tcPr>
                  <w:tcW w:w="5220" w:type="dxa"/>
                </w:tcPr>
                <w:p w14:paraId="672753FB" w14:textId="77777777" w:rsidR="00925CD1" w:rsidRDefault="00925CD1">
                  <w:pPr>
                    <w:pStyle w:val="EmptyCellLayoutStyle"/>
                    <w:spacing w:after="0" w:line="240" w:lineRule="auto"/>
                  </w:pPr>
                </w:p>
              </w:tc>
              <w:tc>
                <w:tcPr>
                  <w:tcW w:w="359" w:type="dxa"/>
                </w:tcPr>
                <w:p w14:paraId="6ACDC3DC" w14:textId="77777777" w:rsidR="00925CD1" w:rsidRDefault="00925CD1">
                  <w:pPr>
                    <w:pStyle w:val="EmptyCellLayoutStyle"/>
                    <w:spacing w:after="0" w:line="240" w:lineRule="auto"/>
                  </w:pPr>
                </w:p>
              </w:tc>
              <w:tc>
                <w:tcPr>
                  <w:tcW w:w="5220" w:type="dxa"/>
                  <w:vMerge/>
                </w:tcPr>
                <w:p w14:paraId="72DFBC8A" w14:textId="77777777" w:rsidR="00925CD1" w:rsidRDefault="00925CD1">
                  <w:pPr>
                    <w:pStyle w:val="EmptyCellLayoutStyle"/>
                    <w:spacing w:after="0" w:line="240" w:lineRule="auto"/>
                  </w:pPr>
                </w:p>
              </w:tc>
              <w:tc>
                <w:tcPr>
                  <w:tcW w:w="180" w:type="dxa"/>
                  <w:tcBorders>
                    <w:right w:val="single" w:sz="15" w:space="0" w:color="000000"/>
                  </w:tcBorders>
                </w:tcPr>
                <w:p w14:paraId="0C50F073" w14:textId="77777777" w:rsidR="00925CD1" w:rsidRDefault="00925CD1">
                  <w:pPr>
                    <w:pStyle w:val="EmptyCellLayoutStyle"/>
                    <w:spacing w:after="0" w:line="240" w:lineRule="auto"/>
                  </w:pPr>
                </w:p>
              </w:tc>
            </w:tr>
            <w:tr w:rsidR="00925CD1" w14:paraId="11D4D6C5" w14:textId="77777777">
              <w:trPr>
                <w:trHeight w:val="17"/>
              </w:trPr>
              <w:tc>
                <w:tcPr>
                  <w:tcW w:w="180" w:type="dxa"/>
                  <w:tcBorders>
                    <w:left w:val="single" w:sz="15" w:space="0" w:color="000000"/>
                  </w:tcBorders>
                </w:tcPr>
                <w:p w14:paraId="6218DEB3" w14:textId="77777777" w:rsidR="00925CD1" w:rsidRDefault="00925CD1">
                  <w:pPr>
                    <w:pStyle w:val="EmptyCellLayoutStyle"/>
                    <w:spacing w:after="0" w:line="240" w:lineRule="auto"/>
                  </w:pPr>
                </w:p>
              </w:tc>
              <w:tc>
                <w:tcPr>
                  <w:tcW w:w="5220" w:type="dxa"/>
                </w:tcPr>
                <w:p w14:paraId="6F245E67" w14:textId="77777777" w:rsidR="00925CD1" w:rsidRDefault="00925CD1">
                  <w:pPr>
                    <w:pStyle w:val="EmptyCellLayoutStyle"/>
                    <w:spacing w:after="0" w:line="240" w:lineRule="auto"/>
                  </w:pPr>
                </w:p>
              </w:tc>
              <w:tc>
                <w:tcPr>
                  <w:tcW w:w="359" w:type="dxa"/>
                </w:tcPr>
                <w:p w14:paraId="61468C67" w14:textId="77777777" w:rsidR="00925CD1" w:rsidRDefault="00925CD1">
                  <w:pPr>
                    <w:pStyle w:val="EmptyCellLayoutStyle"/>
                    <w:spacing w:after="0" w:line="240" w:lineRule="auto"/>
                  </w:pPr>
                </w:p>
              </w:tc>
              <w:tc>
                <w:tcPr>
                  <w:tcW w:w="5220" w:type="dxa"/>
                </w:tcPr>
                <w:p w14:paraId="6A853657" w14:textId="77777777" w:rsidR="00925CD1" w:rsidRDefault="00925CD1">
                  <w:pPr>
                    <w:pStyle w:val="EmptyCellLayoutStyle"/>
                    <w:spacing w:after="0" w:line="240" w:lineRule="auto"/>
                  </w:pPr>
                </w:p>
              </w:tc>
              <w:tc>
                <w:tcPr>
                  <w:tcW w:w="180" w:type="dxa"/>
                  <w:tcBorders>
                    <w:right w:val="single" w:sz="15" w:space="0" w:color="000000"/>
                  </w:tcBorders>
                </w:tcPr>
                <w:p w14:paraId="1382892A" w14:textId="77777777" w:rsidR="00925CD1" w:rsidRDefault="00925CD1">
                  <w:pPr>
                    <w:pStyle w:val="EmptyCellLayoutStyle"/>
                    <w:spacing w:after="0" w:line="240" w:lineRule="auto"/>
                  </w:pPr>
                </w:p>
              </w:tc>
            </w:tr>
            <w:tr w:rsidR="00925CD1" w14:paraId="26887E4F" w14:textId="77777777">
              <w:trPr>
                <w:trHeight w:val="17"/>
              </w:trPr>
              <w:tc>
                <w:tcPr>
                  <w:tcW w:w="180" w:type="dxa"/>
                  <w:tcBorders>
                    <w:left w:val="single" w:sz="15" w:space="0" w:color="000000"/>
                  </w:tcBorders>
                </w:tcPr>
                <w:p w14:paraId="2D3FF41F" w14:textId="77777777" w:rsidR="00925CD1" w:rsidRDefault="00925CD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925CD1" w14:paraId="51EB81C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98517B7" w14:textId="77777777" w:rsidR="00925CD1" w:rsidRDefault="007C2F69">
                        <w:pPr>
                          <w:spacing w:after="0" w:line="240" w:lineRule="auto"/>
                          <w:jc w:val="center"/>
                        </w:pPr>
                        <w:r>
                          <w:rPr>
                            <w:rFonts w:ascii="Arial" w:eastAsia="Arial" w:hAnsi="Arial"/>
                            <w:b/>
                            <w:color w:val="000000"/>
                            <w:sz w:val="16"/>
                          </w:rPr>
                          <w:t>Employee</w:t>
                        </w:r>
                      </w:p>
                    </w:tc>
                  </w:tr>
                </w:tbl>
                <w:p w14:paraId="52DE6EE8" w14:textId="77777777" w:rsidR="00925CD1" w:rsidRDefault="00925CD1">
                  <w:pPr>
                    <w:spacing w:after="0" w:line="240" w:lineRule="auto"/>
                  </w:pPr>
                </w:p>
              </w:tc>
              <w:tc>
                <w:tcPr>
                  <w:tcW w:w="359" w:type="dxa"/>
                </w:tcPr>
                <w:p w14:paraId="3A519C4A" w14:textId="77777777" w:rsidR="00925CD1" w:rsidRDefault="00925CD1">
                  <w:pPr>
                    <w:pStyle w:val="EmptyCellLayoutStyle"/>
                    <w:spacing w:after="0" w:line="240" w:lineRule="auto"/>
                  </w:pPr>
                </w:p>
              </w:tc>
              <w:tc>
                <w:tcPr>
                  <w:tcW w:w="5220" w:type="dxa"/>
                </w:tcPr>
                <w:p w14:paraId="67E58CD6" w14:textId="77777777" w:rsidR="00925CD1" w:rsidRDefault="00925CD1">
                  <w:pPr>
                    <w:pStyle w:val="EmptyCellLayoutStyle"/>
                    <w:spacing w:after="0" w:line="240" w:lineRule="auto"/>
                  </w:pPr>
                </w:p>
              </w:tc>
              <w:tc>
                <w:tcPr>
                  <w:tcW w:w="180" w:type="dxa"/>
                  <w:tcBorders>
                    <w:right w:val="single" w:sz="15" w:space="0" w:color="000000"/>
                  </w:tcBorders>
                </w:tcPr>
                <w:p w14:paraId="6C58D24B" w14:textId="77777777" w:rsidR="00925CD1" w:rsidRDefault="00925CD1">
                  <w:pPr>
                    <w:pStyle w:val="EmptyCellLayoutStyle"/>
                    <w:spacing w:after="0" w:line="240" w:lineRule="auto"/>
                  </w:pPr>
                </w:p>
              </w:tc>
            </w:tr>
            <w:tr w:rsidR="00925CD1" w14:paraId="0EF62557" w14:textId="77777777">
              <w:trPr>
                <w:trHeight w:val="342"/>
              </w:trPr>
              <w:tc>
                <w:tcPr>
                  <w:tcW w:w="180" w:type="dxa"/>
                  <w:tcBorders>
                    <w:left w:val="single" w:sz="15" w:space="0" w:color="000000"/>
                  </w:tcBorders>
                </w:tcPr>
                <w:p w14:paraId="5D62684D" w14:textId="77777777" w:rsidR="00925CD1" w:rsidRDefault="00925CD1">
                  <w:pPr>
                    <w:pStyle w:val="EmptyCellLayoutStyle"/>
                    <w:spacing w:after="0" w:line="240" w:lineRule="auto"/>
                  </w:pPr>
                </w:p>
              </w:tc>
              <w:tc>
                <w:tcPr>
                  <w:tcW w:w="5220" w:type="dxa"/>
                  <w:vMerge/>
                </w:tcPr>
                <w:p w14:paraId="23483661" w14:textId="77777777" w:rsidR="00925CD1" w:rsidRDefault="00925CD1">
                  <w:pPr>
                    <w:pStyle w:val="EmptyCellLayoutStyle"/>
                    <w:spacing w:after="0" w:line="240" w:lineRule="auto"/>
                  </w:pPr>
                </w:p>
              </w:tc>
              <w:tc>
                <w:tcPr>
                  <w:tcW w:w="359" w:type="dxa"/>
                </w:tcPr>
                <w:p w14:paraId="245AEA00" w14:textId="77777777" w:rsidR="00925CD1" w:rsidRDefault="00925CD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5"/>
                  </w:tblGrid>
                  <w:tr w:rsidR="00925CD1" w14:paraId="1648C34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ECFD5C5" w14:textId="77777777" w:rsidR="00925CD1" w:rsidRDefault="007C2F69">
                        <w:pPr>
                          <w:spacing w:after="0" w:line="240" w:lineRule="auto"/>
                          <w:jc w:val="center"/>
                        </w:pPr>
                        <w:r>
                          <w:rPr>
                            <w:rFonts w:ascii="Arial" w:eastAsia="Arial" w:hAnsi="Arial"/>
                            <w:b/>
                            <w:color w:val="000000"/>
                            <w:sz w:val="16"/>
                          </w:rPr>
                          <w:t>Date</w:t>
                        </w:r>
                      </w:p>
                    </w:tc>
                  </w:tr>
                </w:tbl>
                <w:p w14:paraId="0077628B" w14:textId="77777777" w:rsidR="00925CD1" w:rsidRDefault="00925CD1">
                  <w:pPr>
                    <w:spacing w:after="0" w:line="240" w:lineRule="auto"/>
                  </w:pPr>
                </w:p>
              </w:tc>
              <w:tc>
                <w:tcPr>
                  <w:tcW w:w="180" w:type="dxa"/>
                  <w:tcBorders>
                    <w:right w:val="single" w:sz="15" w:space="0" w:color="000000"/>
                  </w:tcBorders>
                </w:tcPr>
                <w:p w14:paraId="7F0C1E5F" w14:textId="77777777" w:rsidR="00925CD1" w:rsidRDefault="00925CD1">
                  <w:pPr>
                    <w:pStyle w:val="EmptyCellLayoutStyle"/>
                    <w:spacing w:after="0" w:line="240" w:lineRule="auto"/>
                  </w:pPr>
                </w:p>
              </w:tc>
            </w:tr>
            <w:tr w:rsidR="00925CD1" w14:paraId="5C7EA11D" w14:textId="77777777">
              <w:trPr>
                <w:trHeight w:val="17"/>
              </w:trPr>
              <w:tc>
                <w:tcPr>
                  <w:tcW w:w="180" w:type="dxa"/>
                  <w:tcBorders>
                    <w:left w:val="single" w:sz="15" w:space="0" w:color="000000"/>
                  </w:tcBorders>
                </w:tcPr>
                <w:p w14:paraId="14033F2B" w14:textId="77777777" w:rsidR="00925CD1" w:rsidRDefault="00925CD1">
                  <w:pPr>
                    <w:pStyle w:val="EmptyCellLayoutStyle"/>
                    <w:spacing w:after="0" w:line="240" w:lineRule="auto"/>
                  </w:pPr>
                </w:p>
              </w:tc>
              <w:tc>
                <w:tcPr>
                  <w:tcW w:w="5220" w:type="dxa"/>
                </w:tcPr>
                <w:p w14:paraId="5B9B0FD0" w14:textId="77777777" w:rsidR="00925CD1" w:rsidRDefault="00925CD1">
                  <w:pPr>
                    <w:pStyle w:val="EmptyCellLayoutStyle"/>
                    <w:spacing w:after="0" w:line="240" w:lineRule="auto"/>
                  </w:pPr>
                </w:p>
              </w:tc>
              <w:tc>
                <w:tcPr>
                  <w:tcW w:w="359" w:type="dxa"/>
                </w:tcPr>
                <w:p w14:paraId="66BA8B6E" w14:textId="77777777" w:rsidR="00925CD1" w:rsidRDefault="00925CD1">
                  <w:pPr>
                    <w:pStyle w:val="EmptyCellLayoutStyle"/>
                    <w:spacing w:after="0" w:line="240" w:lineRule="auto"/>
                  </w:pPr>
                </w:p>
              </w:tc>
              <w:tc>
                <w:tcPr>
                  <w:tcW w:w="5220" w:type="dxa"/>
                  <w:vMerge/>
                </w:tcPr>
                <w:p w14:paraId="1D83F83E" w14:textId="77777777" w:rsidR="00925CD1" w:rsidRDefault="00925CD1">
                  <w:pPr>
                    <w:pStyle w:val="EmptyCellLayoutStyle"/>
                    <w:spacing w:after="0" w:line="240" w:lineRule="auto"/>
                  </w:pPr>
                </w:p>
              </w:tc>
              <w:tc>
                <w:tcPr>
                  <w:tcW w:w="180" w:type="dxa"/>
                  <w:tcBorders>
                    <w:right w:val="single" w:sz="15" w:space="0" w:color="000000"/>
                  </w:tcBorders>
                </w:tcPr>
                <w:p w14:paraId="6AD730F9" w14:textId="77777777" w:rsidR="00925CD1" w:rsidRDefault="00925CD1">
                  <w:pPr>
                    <w:pStyle w:val="EmptyCellLayoutStyle"/>
                    <w:spacing w:after="0" w:line="240" w:lineRule="auto"/>
                  </w:pPr>
                </w:p>
              </w:tc>
            </w:tr>
            <w:tr w:rsidR="00925CD1" w14:paraId="044BF6D0" w14:textId="77777777">
              <w:trPr>
                <w:trHeight w:val="180"/>
              </w:trPr>
              <w:tc>
                <w:tcPr>
                  <w:tcW w:w="180" w:type="dxa"/>
                  <w:tcBorders>
                    <w:left w:val="single" w:sz="15" w:space="0" w:color="000000"/>
                    <w:bottom w:val="single" w:sz="15" w:space="0" w:color="000000"/>
                  </w:tcBorders>
                </w:tcPr>
                <w:p w14:paraId="00F7BBAB" w14:textId="77777777" w:rsidR="00925CD1" w:rsidRDefault="00925CD1">
                  <w:pPr>
                    <w:pStyle w:val="EmptyCellLayoutStyle"/>
                    <w:spacing w:after="0" w:line="240" w:lineRule="auto"/>
                  </w:pPr>
                </w:p>
              </w:tc>
              <w:tc>
                <w:tcPr>
                  <w:tcW w:w="5220" w:type="dxa"/>
                  <w:tcBorders>
                    <w:bottom w:val="single" w:sz="15" w:space="0" w:color="000000"/>
                  </w:tcBorders>
                </w:tcPr>
                <w:p w14:paraId="3AE73257" w14:textId="77777777" w:rsidR="00925CD1" w:rsidRDefault="00925CD1">
                  <w:pPr>
                    <w:pStyle w:val="EmptyCellLayoutStyle"/>
                    <w:spacing w:after="0" w:line="240" w:lineRule="auto"/>
                  </w:pPr>
                </w:p>
              </w:tc>
              <w:tc>
                <w:tcPr>
                  <w:tcW w:w="359" w:type="dxa"/>
                  <w:tcBorders>
                    <w:bottom w:val="single" w:sz="15" w:space="0" w:color="000000"/>
                  </w:tcBorders>
                </w:tcPr>
                <w:p w14:paraId="5282F551" w14:textId="77777777" w:rsidR="00925CD1" w:rsidRDefault="00925CD1">
                  <w:pPr>
                    <w:pStyle w:val="EmptyCellLayoutStyle"/>
                    <w:spacing w:after="0" w:line="240" w:lineRule="auto"/>
                  </w:pPr>
                </w:p>
              </w:tc>
              <w:tc>
                <w:tcPr>
                  <w:tcW w:w="5220" w:type="dxa"/>
                  <w:tcBorders>
                    <w:bottom w:val="single" w:sz="15" w:space="0" w:color="000000"/>
                  </w:tcBorders>
                </w:tcPr>
                <w:p w14:paraId="050A1532" w14:textId="77777777" w:rsidR="00925CD1" w:rsidRDefault="00925CD1">
                  <w:pPr>
                    <w:pStyle w:val="EmptyCellLayoutStyle"/>
                    <w:spacing w:after="0" w:line="240" w:lineRule="auto"/>
                  </w:pPr>
                </w:p>
              </w:tc>
              <w:tc>
                <w:tcPr>
                  <w:tcW w:w="180" w:type="dxa"/>
                  <w:tcBorders>
                    <w:bottom w:val="single" w:sz="15" w:space="0" w:color="000000"/>
                    <w:right w:val="single" w:sz="15" w:space="0" w:color="000000"/>
                  </w:tcBorders>
                </w:tcPr>
                <w:p w14:paraId="6EDBE0CC" w14:textId="77777777" w:rsidR="00925CD1" w:rsidRDefault="00925CD1">
                  <w:pPr>
                    <w:pStyle w:val="EmptyCellLayoutStyle"/>
                    <w:spacing w:after="0" w:line="240" w:lineRule="auto"/>
                  </w:pPr>
                </w:p>
              </w:tc>
            </w:tr>
          </w:tbl>
          <w:p w14:paraId="7148310C" w14:textId="77777777" w:rsidR="00925CD1" w:rsidRDefault="00925CD1">
            <w:pPr>
              <w:spacing w:after="0" w:line="240" w:lineRule="auto"/>
            </w:pPr>
          </w:p>
        </w:tc>
        <w:tc>
          <w:tcPr>
            <w:tcW w:w="179" w:type="dxa"/>
          </w:tcPr>
          <w:p w14:paraId="33D7DC2C" w14:textId="77777777" w:rsidR="00925CD1" w:rsidRDefault="00925CD1">
            <w:pPr>
              <w:pStyle w:val="EmptyCellLayoutStyle"/>
              <w:spacing w:after="0" w:line="240" w:lineRule="auto"/>
            </w:pPr>
          </w:p>
        </w:tc>
      </w:tr>
      <w:tr w:rsidR="00925CD1" w14:paraId="60A4806D" w14:textId="77777777">
        <w:trPr>
          <w:trHeight w:val="220"/>
        </w:trPr>
        <w:tc>
          <w:tcPr>
            <w:tcW w:w="179" w:type="dxa"/>
          </w:tcPr>
          <w:p w14:paraId="05D3E867" w14:textId="77777777" w:rsidR="00925CD1" w:rsidRDefault="00925CD1">
            <w:pPr>
              <w:pStyle w:val="EmptyCellLayoutStyle"/>
              <w:spacing w:after="0" w:line="240" w:lineRule="auto"/>
            </w:pPr>
          </w:p>
        </w:tc>
        <w:tc>
          <w:tcPr>
            <w:tcW w:w="0" w:type="dxa"/>
          </w:tcPr>
          <w:p w14:paraId="2D876E7E" w14:textId="77777777" w:rsidR="00925CD1" w:rsidRDefault="00925CD1">
            <w:pPr>
              <w:pStyle w:val="EmptyCellLayoutStyle"/>
              <w:spacing w:after="0" w:line="240" w:lineRule="auto"/>
            </w:pPr>
          </w:p>
        </w:tc>
        <w:tc>
          <w:tcPr>
            <w:tcW w:w="0" w:type="dxa"/>
          </w:tcPr>
          <w:p w14:paraId="3FA69EA8" w14:textId="77777777" w:rsidR="00925CD1" w:rsidRDefault="00925CD1">
            <w:pPr>
              <w:pStyle w:val="EmptyCellLayoutStyle"/>
              <w:spacing w:after="0" w:line="240" w:lineRule="auto"/>
            </w:pPr>
          </w:p>
        </w:tc>
        <w:tc>
          <w:tcPr>
            <w:tcW w:w="0" w:type="dxa"/>
          </w:tcPr>
          <w:p w14:paraId="7621666C" w14:textId="77777777" w:rsidR="00925CD1" w:rsidRDefault="00925CD1">
            <w:pPr>
              <w:pStyle w:val="EmptyCellLayoutStyle"/>
              <w:spacing w:after="0" w:line="240" w:lineRule="auto"/>
            </w:pPr>
          </w:p>
        </w:tc>
        <w:tc>
          <w:tcPr>
            <w:tcW w:w="0" w:type="dxa"/>
          </w:tcPr>
          <w:p w14:paraId="7A6343CD" w14:textId="77777777" w:rsidR="00925CD1" w:rsidRDefault="00925CD1">
            <w:pPr>
              <w:pStyle w:val="EmptyCellLayoutStyle"/>
              <w:spacing w:after="0" w:line="240" w:lineRule="auto"/>
            </w:pPr>
          </w:p>
        </w:tc>
        <w:tc>
          <w:tcPr>
            <w:tcW w:w="0" w:type="dxa"/>
          </w:tcPr>
          <w:p w14:paraId="4D2D185E" w14:textId="77777777" w:rsidR="00925CD1" w:rsidRDefault="00925CD1">
            <w:pPr>
              <w:pStyle w:val="EmptyCellLayoutStyle"/>
              <w:spacing w:after="0" w:line="240" w:lineRule="auto"/>
            </w:pPr>
          </w:p>
        </w:tc>
        <w:tc>
          <w:tcPr>
            <w:tcW w:w="0" w:type="dxa"/>
          </w:tcPr>
          <w:p w14:paraId="560CA297" w14:textId="77777777" w:rsidR="00925CD1" w:rsidRDefault="00925CD1">
            <w:pPr>
              <w:pStyle w:val="EmptyCellLayoutStyle"/>
              <w:spacing w:after="0" w:line="240" w:lineRule="auto"/>
            </w:pPr>
          </w:p>
        </w:tc>
        <w:tc>
          <w:tcPr>
            <w:tcW w:w="2505" w:type="dxa"/>
          </w:tcPr>
          <w:p w14:paraId="3DC66FE5" w14:textId="77777777" w:rsidR="00925CD1" w:rsidRDefault="00925CD1">
            <w:pPr>
              <w:pStyle w:val="EmptyCellLayoutStyle"/>
              <w:spacing w:after="0" w:line="240" w:lineRule="auto"/>
            </w:pPr>
          </w:p>
        </w:tc>
        <w:tc>
          <w:tcPr>
            <w:tcW w:w="6120" w:type="dxa"/>
          </w:tcPr>
          <w:p w14:paraId="00BF7365" w14:textId="77777777" w:rsidR="00925CD1" w:rsidRDefault="00925CD1">
            <w:pPr>
              <w:pStyle w:val="EmptyCellLayoutStyle"/>
              <w:spacing w:after="0" w:line="240" w:lineRule="auto"/>
            </w:pPr>
          </w:p>
        </w:tc>
        <w:tc>
          <w:tcPr>
            <w:tcW w:w="2534" w:type="dxa"/>
          </w:tcPr>
          <w:p w14:paraId="4BBA9CF1" w14:textId="77777777" w:rsidR="00925CD1" w:rsidRDefault="00925CD1">
            <w:pPr>
              <w:pStyle w:val="EmptyCellLayoutStyle"/>
              <w:spacing w:after="0" w:line="240" w:lineRule="auto"/>
            </w:pPr>
          </w:p>
        </w:tc>
        <w:tc>
          <w:tcPr>
            <w:tcW w:w="179" w:type="dxa"/>
          </w:tcPr>
          <w:p w14:paraId="5123ACAE" w14:textId="77777777" w:rsidR="00925CD1" w:rsidRDefault="00925CD1">
            <w:pPr>
              <w:pStyle w:val="EmptyCellLayoutStyle"/>
              <w:spacing w:after="0" w:line="240" w:lineRule="auto"/>
            </w:pPr>
          </w:p>
        </w:tc>
      </w:tr>
    </w:tbl>
    <w:p w14:paraId="21DFC10C" w14:textId="77777777" w:rsidR="00925CD1" w:rsidRDefault="00925CD1">
      <w:pPr>
        <w:spacing w:after="0" w:line="240" w:lineRule="auto"/>
      </w:pPr>
    </w:p>
    <w:sectPr w:rsidR="00925CD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9" w15:restartNumberingAfterBreak="0">
    <w:nsid w:val="0000001E"/>
    <w:multiLevelType w:val="multilevel"/>
    <w:tmpl w:val="0000001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0" w15:restartNumberingAfterBreak="0">
    <w:nsid w:val="0000001F"/>
    <w:multiLevelType w:val="multilevel"/>
    <w:tmpl w:val="0000001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135029865">
    <w:abstractNumId w:val="0"/>
  </w:num>
  <w:num w:numId="2" w16cid:durableId="96370088">
    <w:abstractNumId w:val="1"/>
  </w:num>
  <w:num w:numId="3" w16cid:durableId="900670921">
    <w:abstractNumId w:val="2"/>
  </w:num>
  <w:num w:numId="4" w16cid:durableId="1532648913">
    <w:abstractNumId w:val="3"/>
  </w:num>
  <w:num w:numId="5" w16cid:durableId="172454987">
    <w:abstractNumId w:val="4"/>
  </w:num>
  <w:num w:numId="6" w16cid:durableId="762260304">
    <w:abstractNumId w:val="5"/>
  </w:num>
  <w:num w:numId="7" w16cid:durableId="576283009">
    <w:abstractNumId w:val="6"/>
  </w:num>
  <w:num w:numId="8" w16cid:durableId="1448888258">
    <w:abstractNumId w:val="7"/>
  </w:num>
  <w:num w:numId="9" w16cid:durableId="647516411">
    <w:abstractNumId w:val="8"/>
  </w:num>
  <w:num w:numId="10" w16cid:durableId="550196525">
    <w:abstractNumId w:val="9"/>
  </w:num>
  <w:num w:numId="11" w16cid:durableId="2046708150">
    <w:abstractNumId w:val="10"/>
  </w:num>
  <w:num w:numId="12" w16cid:durableId="1343777154">
    <w:abstractNumId w:val="11"/>
  </w:num>
  <w:num w:numId="13" w16cid:durableId="1184825741">
    <w:abstractNumId w:val="12"/>
  </w:num>
  <w:num w:numId="14" w16cid:durableId="386689950">
    <w:abstractNumId w:val="13"/>
  </w:num>
  <w:num w:numId="15" w16cid:durableId="1417047926">
    <w:abstractNumId w:val="14"/>
  </w:num>
  <w:num w:numId="16" w16cid:durableId="1862934138">
    <w:abstractNumId w:val="15"/>
  </w:num>
  <w:num w:numId="17" w16cid:durableId="131362344">
    <w:abstractNumId w:val="16"/>
  </w:num>
  <w:num w:numId="18" w16cid:durableId="538589820">
    <w:abstractNumId w:val="17"/>
  </w:num>
  <w:num w:numId="19" w16cid:durableId="764887722">
    <w:abstractNumId w:val="18"/>
  </w:num>
  <w:num w:numId="20" w16cid:durableId="1511066134">
    <w:abstractNumId w:val="19"/>
  </w:num>
  <w:num w:numId="21" w16cid:durableId="238487649">
    <w:abstractNumId w:val="20"/>
  </w:num>
  <w:num w:numId="22" w16cid:durableId="1474448385">
    <w:abstractNumId w:val="21"/>
  </w:num>
  <w:num w:numId="23" w16cid:durableId="685905230">
    <w:abstractNumId w:val="22"/>
  </w:num>
  <w:num w:numId="24" w16cid:durableId="1084565990">
    <w:abstractNumId w:val="23"/>
  </w:num>
  <w:num w:numId="25" w16cid:durableId="1568152275">
    <w:abstractNumId w:val="24"/>
  </w:num>
  <w:num w:numId="26" w16cid:durableId="263808623">
    <w:abstractNumId w:val="25"/>
  </w:num>
  <w:num w:numId="27" w16cid:durableId="1971277254">
    <w:abstractNumId w:val="26"/>
  </w:num>
  <w:num w:numId="28" w16cid:durableId="1994942256">
    <w:abstractNumId w:val="27"/>
  </w:num>
  <w:num w:numId="29" w16cid:durableId="1279528892">
    <w:abstractNumId w:val="28"/>
  </w:num>
  <w:num w:numId="30" w16cid:durableId="1161232907">
    <w:abstractNumId w:val="29"/>
  </w:num>
  <w:num w:numId="31" w16cid:durableId="89563135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D1"/>
    <w:rsid w:val="007C2F69"/>
    <w:rsid w:val="00925CD1"/>
    <w:rsid w:val="00A85480"/>
    <w:rsid w:val="00AF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E4CDA"/>
  <w15:docId w15:val="{AEDB4DD9-E220-4FC4-86B3-34EE9C9B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1697</Words>
  <Characters>9792</Characters>
  <Application>Microsoft Office Word</Application>
  <DocSecurity>0</DocSecurity>
  <Lines>1224</Lines>
  <Paragraphs>205</Paragraphs>
  <ScaleCrop>false</ScaleCrop>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3</cp:revision>
  <dcterms:created xsi:type="dcterms:W3CDTF">2026-02-18T15:45:00Z</dcterms:created>
  <dcterms:modified xsi:type="dcterms:W3CDTF">2026-02-18T15:46:00Z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2026-02-18T15:44:37Z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ef400364-73b3-4840-a8c9-0db57dc80ebb</vt:lpwstr>
  </property>
  <property fmtid="{D5CDD505-2E9C-101B-9397-08002B2CF9AE}" pid="8" name="MSIP_Label_2f46dfe0-534f-4c95-815c-5b1af86b9823_ContentBits">
    <vt:lpwstr>0</vt:lpwstr>
  </property>
  <property fmtid="{D5CDD505-2E9C-101B-9397-08002B2CF9AE}" pid="9" name="MSIP_Label_2f46dfe0-534f-4c95-815c-5b1af86b9823_Tag">
    <vt:lpwstr>10, 0, 1, 1</vt:lpwstr>
  </property>
</Properties>
</file>