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B4491" w14:paraId="6BD61755" w14:textId="77777777">
        <w:tc>
          <w:tcPr>
            <w:tcW w:w="179" w:type="dxa"/>
          </w:tcPr>
          <w:p w14:paraId="5272823F" w14:textId="77777777" w:rsidR="007B4491" w:rsidRDefault="007B4491">
            <w:pPr>
              <w:pStyle w:val="EmptyCellLayoutStyle"/>
              <w:spacing w:after="0" w:line="240" w:lineRule="auto"/>
            </w:pPr>
          </w:p>
        </w:tc>
        <w:tc>
          <w:tcPr>
            <w:tcW w:w="0" w:type="dxa"/>
          </w:tcPr>
          <w:p w14:paraId="0DFB8CF9" w14:textId="77777777" w:rsidR="007B4491" w:rsidRDefault="007B4491">
            <w:pPr>
              <w:pStyle w:val="EmptyCellLayoutStyle"/>
              <w:spacing w:after="0" w:line="240" w:lineRule="auto"/>
            </w:pPr>
          </w:p>
        </w:tc>
        <w:tc>
          <w:tcPr>
            <w:tcW w:w="0" w:type="dxa"/>
          </w:tcPr>
          <w:p w14:paraId="065BD705" w14:textId="77777777" w:rsidR="007B4491" w:rsidRDefault="007B449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B4491" w14:paraId="108C9831" w14:textId="77777777">
              <w:trPr>
                <w:trHeight w:val="540"/>
              </w:trPr>
              <w:tc>
                <w:tcPr>
                  <w:tcW w:w="3240" w:type="dxa"/>
                </w:tcPr>
                <w:p w14:paraId="0C5494E4" w14:textId="77777777" w:rsidR="007B4491" w:rsidRDefault="007B4491">
                  <w:pPr>
                    <w:pStyle w:val="EmptyCellLayoutStyle"/>
                    <w:spacing w:after="0" w:line="240" w:lineRule="auto"/>
                  </w:pPr>
                </w:p>
              </w:tc>
              <w:tc>
                <w:tcPr>
                  <w:tcW w:w="179" w:type="dxa"/>
                </w:tcPr>
                <w:p w14:paraId="23E0998A" w14:textId="77777777" w:rsidR="007B4491" w:rsidRDefault="007B4491">
                  <w:pPr>
                    <w:pStyle w:val="EmptyCellLayoutStyle"/>
                    <w:spacing w:after="0" w:line="240" w:lineRule="auto"/>
                  </w:pPr>
                </w:p>
              </w:tc>
              <w:tc>
                <w:tcPr>
                  <w:tcW w:w="539" w:type="dxa"/>
                </w:tcPr>
                <w:p w14:paraId="7A6F0B23" w14:textId="77777777" w:rsidR="007B4491" w:rsidRDefault="007B449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B4491" w14:paraId="74C6AF66" w14:textId="77777777">
                    <w:trPr>
                      <w:trHeight w:val="462"/>
                    </w:trPr>
                    <w:tc>
                      <w:tcPr>
                        <w:tcW w:w="2880" w:type="dxa"/>
                        <w:tcBorders>
                          <w:top w:val="nil"/>
                          <w:left w:val="nil"/>
                          <w:bottom w:val="nil"/>
                          <w:right w:val="nil"/>
                        </w:tcBorders>
                        <w:tcMar>
                          <w:top w:w="39" w:type="dxa"/>
                          <w:left w:w="39" w:type="dxa"/>
                          <w:bottom w:w="39" w:type="dxa"/>
                          <w:right w:w="39" w:type="dxa"/>
                        </w:tcMar>
                      </w:tcPr>
                      <w:p w14:paraId="110B2CE9" w14:textId="77777777" w:rsidR="007B4491" w:rsidRDefault="002237F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543C435" w14:textId="77777777" w:rsidR="007B4491" w:rsidRDefault="007B4491">
                  <w:pPr>
                    <w:spacing w:after="0" w:line="240" w:lineRule="auto"/>
                  </w:pPr>
                </w:p>
              </w:tc>
              <w:tc>
                <w:tcPr>
                  <w:tcW w:w="540" w:type="dxa"/>
                </w:tcPr>
                <w:p w14:paraId="13CAEB51" w14:textId="77777777" w:rsidR="007B4491" w:rsidRDefault="007B4491">
                  <w:pPr>
                    <w:pStyle w:val="EmptyCellLayoutStyle"/>
                    <w:spacing w:after="0" w:line="240" w:lineRule="auto"/>
                  </w:pPr>
                </w:p>
              </w:tc>
              <w:tc>
                <w:tcPr>
                  <w:tcW w:w="180" w:type="dxa"/>
                </w:tcPr>
                <w:p w14:paraId="6AB22F88" w14:textId="77777777" w:rsidR="007B4491" w:rsidRDefault="007B4491">
                  <w:pPr>
                    <w:pStyle w:val="EmptyCellLayoutStyle"/>
                    <w:spacing w:after="0" w:line="240" w:lineRule="auto"/>
                  </w:pPr>
                </w:p>
              </w:tc>
              <w:tc>
                <w:tcPr>
                  <w:tcW w:w="539" w:type="dxa"/>
                </w:tcPr>
                <w:p w14:paraId="50D65B95" w14:textId="77777777" w:rsidR="007B4491" w:rsidRDefault="007B449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B4491" w14:paraId="1A252EA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7B4491" w14:paraId="4ED31FE0" w14:textId="77777777">
                          <w:trPr>
                            <w:trHeight w:val="192"/>
                          </w:trPr>
                          <w:tc>
                            <w:tcPr>
                              <w:tcW w:w="1260" w:type="dxa"/>
                              <w:tcBorders>
                                <w:top w:val="nil"/>
                                <w:left w:val="nil"/>
                                <w:bottom w:val="nil"/>
                                <w:right w:val="nil"/>
                              </w:tcBorders>
                              <w:tcMar>
                                <w:top w:w="39" w:type="dxa"/>
                                <w:left w:w="39" w:type="dxa"/>
                                <w:bottom w:w="39" w:type="dxa"/>
                                <w:right w:w="39" w:type="dxa"/>
                              </w:tcMar>
                            </w:tcPr>
                            <w:p w14:paraId="4A84418A" w14:textId="77777777" w:rsidR="007B4491" w:rsidRDefault="002237FB">
                              <w:pPr>
                                <w:spacing w:after="0" w:line="240" w:lineRule="auto"/>
                              </w:pPr>
                              <w:r>
                                <w:rPr>
                                  <w:rFonts w:ascii="Arial" w:eastAsia="Arial" w:hAnsi="Arial"/>
                                  <w:b/>
                                  <w:color w:val="000000"/>
                                  <w:sz w:val="16"/>
                                </w:rPr>
                                <w:t>Position Code</w:t>
                              </w:r>
                            </w:p>
                          </w:tc>
                        </w:tr>
                      </w:tbl>
                      <w:p w14:paraId="147ABEED" w14:textId="77777777" w:rsidR="007B4491" w:rsidRDefault="007B4491">
                        <w:pPr>
                          <w:spacing w:after="0" w:line="240" w:lineRule="auto"/>
                        </w:pPr>
                      </w:p>
                    </w:tc>
                    <w:tc>
                      <w:tcPr>
                        <w:tcW w:w="1800" w:type="dxa"/>
                        <w:tcBorders>
                          <w:top w:val="single" w:sz="15" w:space="0" w:color="000000"/>
                          <w:right w:val="single" w:sz="15" w:space="0" w:color="000000"/>
                        </w:tcBorders>
                      </w:tcPr>
                      <w:p w14:paraId="43FB48D0" w14:textId="77777777" w:rsidR="007B4491" w:rsidRDefault="007B4491">
                        <w:pPr>
                          <w:pStyle w:val="EmptyCellLayoutStyle"/>
                          <w:spacing w:after="0" w:line="240" w:lineRule="auto"/>
                        </w:pPr>
                      </w:p>
                    </w:tc>
                  </w:tr>
                  <w:tr w:rsidR="007B4491" w14:paraId="5C55EA0F" w14:textId="77777777">
                    <w:trPr>
                      <w:trHeight w:val="90"/>
                    </w:trPr>
                    <w:tc>
                      <w:tcPr>
                        <w:tcW w:w="1260" w:type="dxa"/>
                        <w:tcBorders>
                          <w:left w:val="single" w:sz="15" w:space="0" w:color="000000"/>
                        </w:tcBorders>
                      </w:tcPr>
                      <w:p w14:paraId="1F7C77E5" w14:textId="77777777" w:rsidR="007B4491" w:rsidRDefault="007B4491">
                        <w:pPr>
                          <w:pStyle w:val="EmptyCellLayoutStyle"/>
                          <w:spacing w:after="0" w:line="240" w:lineRule="auto"/>
                        </w:pPr>
                      </w:p>
                    </w:tc>
                    <w:tc>
                      <w:tcPr>
                        <w:tcW w:w="1800" w:type="dxa"/>
                        <w:tcBorders>
                          <w:right w:val="single" w:sz="15" w:space="0" w:color="000000"/>
                        </w:tcBorders>
                      </w:tcPr>
                      <w:p w14:paraId="051045E4" w14:textId="77777777" w:rsidR="007B4491" w:rsidRDefault="007B4491">
                        <w:pPr>
                          <w:pStyle w:val="EmptyCellLayoutStyle"/>
                          <w:spacing w:after="0" w:line="240" w:lineRule="auto"/>
                        </w:pPr>
                      </w:p>
                    </w:tc>
                  </w:tr>
                  <w:tr w:rsidR="00636CA6" w14:paraId="1DB57CC4" w14:textId="77777777" w:rsidTr="00636CA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B4491" w14:paraId="30EB12C5" w14:textId="77777777">
                          <w:trPr>
                            <w:trHeight w:val="212"/>
                          </w:trPr>
                          <w:tc>
                            <w:tcPr>
                              <w:tcW w:w="3060" w:type="dxa"/>
                              <w:tcBorders>
                                <w:top w:val="nil"/>
                                <w:left w:val="nil"/>
                                <w:bottom w:val="nil"/>
                                <w:right w:val="nil"/>
                              </w:tcBorders>
                              <w:tcMar>
                                <w:top w:w="39" w:type="dxa"/>
                                <w:left w:w="39" w:type="dxa"/>
                                <w:bottom w:w="39" w:type="dxa"/>
                                <w:right w:w="39" w:type="dxa"/>
                              </w:tcMar>
                            </w:tcPr>
                            <w:p w14:paraId="67011E0F" w14:textId="77777777" w:rsidR="007B4491" w:rsidRDefault="002237FB">
                              <w:pPr>
                                <w:spacing w:after="0" w:line="240" w:lineRule="auto"/>
                              </w:pPr>
                              <w:r>
                                <w:rPr>
                                  <w:rFonts w:ascii="Arial" w:eastAsia="Arial" w:hAnsi="Arial"/>
                                  <w:color w:val="000000"/>
                                </w:rPr>
                                <w:t>1. STDDADM1W05N</w:t>
                              </w:r>
                            </w:p>
                          </w:tc>
                        </w:tr>
                      </w:tbl>
                      <w:p w14:paraId="453BE9EE" w14:textId="77777777" w:rsidR="007B4491" w:rsidRDefault="007B4491">
                        <w:pPr>
                          <w:spacing w:after="0" w:line="240" w:lineRule="auto"/>
                        </w:pPr>
                      </w:p>
                    </w:tc>
                  </w:tr>
                </w:tbl>
                <w:p w14:paraId="56803C0D" w14:textId="77777777" w:rsidR="007B4491" w:rsidRDefault="007B4491">
                  <w:pPr>
                    <w:spacing w:after="0" w:line="240" w:lineRule="auto"/>
                  </w:pPr>
                </w:p>
              </w:tc>
            </w:tr>
            <w:tr w:rsidR="00636CA6" w14:paraId="6BF27CCA" w14:textId="77777777" w:rsidTr="00636CA6">
              <w:trPr>
                <w:trHeight w:val="110"/>
              </w:trPr>
              <w:tc>
                <w:tcPr>
                  <w:tcW w:w="3240" w:type="dxa"/>
                </w:tcPr>
                <w:p w14:paraId="7CB73EA1" w14:textId="77777777" w:rsidR="007B4491" w:rsidRDefault="007B449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B4491" w14:paraId="6E4F2565" w14:textId="77777777">
                    <w:trPr>
                      <w:trHeight w:val="462"/>
                    </w:trPr>
                    <w:tc>
                      <w:tcPr>
                        <w:tcW w:w="4320" w:type="dxa"/>
                        <w:tcBorders>
                          <w:top w:val="nil"/>
                          <w:left w:val="nil"/>
                          <w:bottom w:val="nil"/>
                          <w:right w:val="nil"/>
                        </w:tcBorders>
                        <w:tcMar>
                          <w:top w:w="39" w:type="dxa"/>
                          <w:left w:w="39" w:type="dxa"/>
                          <w:bottom w:w="39" w:type="dxa"/>
                          <w:right w:w="39" w:type="dxa"/>
                        </w:tcMar>
                      </w:tcPr>
                      <w:p w14:paraId="1CEA947C" w14:textId="77777777" w:rsidR="007B4491" w:rsidRDefault="002237F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D5A976A" w14:textId="77777777" w:rsidR="007B4491" w:rsidRDefault="007B4491">
                  <w:pPr>
                    <w:spacing w:after="0" w:line="240" w:lineRule="auto"/>
                  </w:pPr>
                </w:p>
              </w:tc>
              <w:tc>
                <w:tcPr>
                  <w:tcW w:w="539" w:type="dxa"/>
                </w:tcPr>
                <w:p w14:paraId="24CD538E" w14:textId="77777777" w:rsidR="007B4491" w:rsidRDefault="007B4491">
                  <w:pPr>
                    <w:pStyle w:val="EmptyCellLayoutStyle"/>
                    <w:spacing w:after="0" w:line="240" w:lineRule="auto"/>
                  </w:pPr>
                </w:p>
              </w:tc>
              <w:tc>
                <w:tcPr>
                  <w:tcW w:w="3060" w:type="dxa"/>
                  <w:vMerge/>
                </w:tcPr>
                <w:p w14:paraId="740B2E0C" w14:textId="77777777" w:rsidR="007B4491" w:rsidRDefault="007B4491">
                  <w:pPr>
                    <w:pStyle w:val="EmptyCellLayoutStyle"/>
                    <w:spacing w:after="0" w:line="240" w:lineRule="auto"/>
                  </w:pPr>
                </w:p>
              </w:tc>
            </w:tr>
            <w:tr w:rsidR="00636CA6" w14:paraId="1A30F6CB" w14:textId="77777777" w:rsidTr="00636CA6">
              <w:trPr>
                <w:trHeight w:val="429"/>
              </w:trPr>
              <w:tc>
                <w:tcPr>
                  <w:tcW w:w="3240" w:type="dxa"/>
                </w:tcPr>
                <w:p w14:paraId="50AA4A17" w14:textId="77777777" w:rsidR="007B4491" w:rsidRDefault="007B4491">
                  <w:pPr>
                    <w:pStyle w:val="EmptyCellLayoutStyle"/>
                    <w:spacing w:after="0" w:line="240" w:lineRule="auto"/>
                  </w:pPr>
                </w:p>
              </w:tc>
              <w:tc>
                <w:tcPr>
                  <w:tcW w:w="179" w:type="dxa"/>
                  <w:gridSpan w:val="5"/>
                  <w:vMerge/>
                </w:tcPr>
                <w:p w14:paraId="2FE9462C" w14:textId="77777777" w:rsidR="007B4491" w:rsidRDefault="007B4491">
                  <w:pPr>
                    <w:pStyle w:val="EmptyCellLayoutStyle"/>
                    <w:spacing w:after="0" w:line="240" w:lineRule="auto"/>
                  </w:pPr>
                </w:p>
              </w:tc>
              <w:tc>
                <w:tcPr>
                  <w:tcW w:w="539" w:type="dxa"/>
                </w:tcPr>
                <w:p w14:paraId="0DF8136F" w14:textId="77777777" w:rsidR="007B4491" w:rsidRDefault="007B4491">
                  <w:pPr>
                    <w:pStyle w:val="EmptyCellLayoutStyle"/>
                    <w:spacing w:after="0" w:line="240" w:lineRule="auto"/>
                  </w:pPr>
                </w:p>
              </w:tc>
              <w:tc>
                <w:tcPr>
                  <w:tcW w:w="3060" w:type="dxa"/>
                </w:tcPr>
                <w:p w14:paraId="010E3C6E" w14:textId="77777777" w:rsidR="007B4491" w:rsidRDefault="007B4491">
                  <w:pPr>
                    <w:pStyle w:val="EmptyCellLayoutStyle"/>
                    <w:spacing w:after="0" w:line="240" w:lineRule="auto"/>
                  </w:pPr>
                </w:p>
              </w:tc>
            </w:tr>
            <w:tr w:rsidR="007B4491" w14:paraId="2F58A4AA" w14:textId="77777777">
              <w:trPr>
                <w:trHeight w:val="180"/>
              </w:trPr>
              <w:tc>
                <w:tcPr>
                  <w:tcW w:w="3240" w:type="dxa"/>
                </w:tcPr>
                <w:p w14:paraId="63789160" w14:textId="77777777" w:rsidR="007B4491" w:rsidRDefault="007B4491">
                  <w:pPr>
                    <w:pStyle w:val="EmptyCellLayoutStyle"/>
                    <w:spacing w:after="0" w:line="240" w:lineRule="auto"/>
                  </w:pPr>
                </w:p>
              </w:tc>
              <w:tc>
                <w:tcPr>
                  <w:tcW w:w="179" w:type="dxa"/>
                </w:tcPr>
                <w:p w14:paraId="236E0E18" w14:textId="77777777" w:rsidR="007B4491" w:rsidRDefault="007B4491">
                  <w:pPr>
                    <w:pStyle w:val="EmptyCellLayoutStyle"/>
                    <w:spacing w:after="0" w:line="240" w:lineRule="auto"/>
                  </w:pPr>
                </w:p>
              </w:tc>
              <w:tc>
                <w:tcPr>
                  <w:tcW w:w="539" w:type="dxa"/>
                </w:tcPr>
                <w:p w14:paraId="501F7467" w14:textId="77777777" w:rsidR="007B4491" w:rsidRDefault="007B4491">
                  <w:pPr>
                    <w:pStyle w:val="EmptyCellLayoutStyle"/>
                    <w:spacing w:after="0" w:line="240" w:lineRule="auto"/>
                  </w:pPr>
                </w:p>
              </w:tc>
              <w:tc>
                <w:tcPr>
                  <w:tcW w:w="2879" w:type="dxa"/>
                </w:tcPr>
                <w:p w14:paraId="61C16A68" w14:textId="77777777" w:rsidR="007B4491" w:rsidRDefault="007B4491">
                  <w:pPr>
                    <w:pStyle w:val="EmptyCellLayoutStyle"/>
                    <w:spacing w:after="0" w:line="240" w:lineRule="auto"/>
                  </w:pPr>
                </w:p>
              </w:tc>
              <w:tc>
                <w:tcPr>
                  <w:tcW w:w="540" w:type="dxa"/>
                </w:tcPr>
                <w:p w14:paraId="541C1390" w14:textId="77777777" w:rsidR="007B4491" w:rsidRDefault="007B4491">
                  <w:pPr>
                    <w:pStyle w:val="EmptyCellLayoutStyle"/>
                    <w:spacing w:after="0" w:line="240" w:lineRule="auto"/>
                  </w:pPr>
                </w:p>
              </w:tc>
              <w:tc>
                <w:tcPr>
                  <w:tcW w:w="180" w:type="dxa"/>
                </w:tcPr>
                <w:p w14:paraId="542757D9" w14:textId="77777777" w:rsidR="007B4491" w:rsidRDefault="007B4491">
                  <w:pPr>
                    <w:pStyle w:val="EmptyCellLayoutStyle"/>
                    <w:spacing w:after="0" w:line="240" w:lineRule="auto"/>
                  </w:pPr>
                </w:p>
              </w:tc>
              <w:tc>
                <w:tcPr>
                  <w:tcW w:w="539" w:type="dxa"/>
                </w:tcPr>
                <w:p w14:paraId="04620630" w14:textId="77777777" w:rsidR="007B4491" w:rsidRDefault="007B4491">
                  <w:pPr>
                    <w:pStyle w:val="EmptyCellLayoutStyle"/>
                    <w:spacing w:after="0" w:line="240" w:lineRule="auto"/>
                  </w:pPr>
                </w:p>
              </w:tc>
              <w:tc>
                <w:tcPr>
                  <w:tcW w:w="3060" w:type="dxa"/>
                </w:tcPr>
                <w:p w14:paraId="3F94178F" w14:textId="77777777" w:rsidR="007B4491" w:rsidRDefault="007B4491">
                  <w:pPr>
                    <w:pStyle w:val="EmptyCellLayoutStyle"/>
                    <w:spacing w:after="0" w:line="240" w:lineRule="auto"/>
                  </w:pPr>
                </w:p>
              </w:tc>
            </w:tr>
            <w:tr w:rsidR="00636CA6" w14:paraId="462D3562" w14:textId="77777777" w:rsidTr="00636CA6">
              <w:trPr>
                <w:trHeight w:val="360"/>
              </w:trPr>
              <w:tc>
                <w:tcPr>
                  <w:tcW w:w="3240" w:type="dxa"/>
                </w:tcPr>
                <w:p w14:paraId="76B1CDD2" w14:textId="77777777" w:rsidR="007B4491" w:rsidRDefault="007B4491">
                  <w:pPr>
                    <w:pStyle w:val="EmptyCellLayoutStyle"/>
                    <w:spacing w:after="0" w:line="240" w:lineRule="auto"/>
                  </w:pPr>
                </w:p>
              </w:tc>
              <w:tc>
                <w:tcPr>
                  <w:tcW w:w="179" w:type="dxa"/>
                </w:tcPr>
                <w:p w14:paraId="1E31D6BF" w14:textId="77777777" w:rsidR="007B4491" w:rsidRDefault="007B449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B4491" w14:paraId="452B4394" w14:textId="77777777">
                    <w:trPr>
                      <w:trHeight w:val="282"/>
                    </w:trPr>
                    <w:tc>
                      <w:tcPr>
                        <w:tcW w:w="3960" w:type="dxa"/>
                        <w:tcBorders>
                          <w:top w:val="nil"/>
                          <w:left w:val="nil"/>
                          <w:bottom w:val="nil"/>
                          <w:right w:val="nil"/>
                        </w:tcBorders>
                        <w:tcMar>
                          <w:top w:w="39" w:type="dxa"/>
                          <w:left w:w="39" w:type="dxa"/>
                          <w:bottom w:w="39" w:type="dxa"/>
                          <w:right w:w="39" w:type="dxa"/>
                        </w:tcMar>
                      </w:tcPr>
                      <w:p w14:paraId="79080EC3" w14:textId="77777777" w:rsidR="007B4491" w:rsidRDefault="002237FB">
                        <w:pPr>
                          <w:spacing w:after="0" w:line="240" w:lineRule="auto"/>
                          <w:jc w:val="center"/>
                        </w:pPr>
                        <w:r>
                          <w:rPr>
                            <w:rFonts w:ascii="Arial" w:eastAsia="Arial" w:hAnsi="Arial"/>
                            <w:b/>
                            <w:color w:val="000000"/>
                            <w:sz w:val="28"/>
                          </w:rPr>
                          <w:t>POSITION DESCRIPTION</w:t>
                        </w:r>
                      </w:p>
                    </w:tc>
                  </w:tr>
                </w:tbl>
                <w:p w14:paraId="27CC5E9B" w14:textId="77777777" w:rsidR="007B4491" w:rsidRDefault="007B4491">
                  <w:pPr>
                    <w:spacing w:after="0" w:line="240" w:lineRule="auto"/>
                  </w:pPr>
                </w:p>
              </w:tc>
              <w:tc>
                <w:tcPr>
                  <w:tcW w:w="180" w:type="dxa"/>
                </w:tcPr>
                <w:p w14:paraId="04D52CA2" w14:textId="77777777" w:rsidR="007B4491" w:rsidRDefault="007B4491">
                  <w:pPr>
                    <w:pStyle w:val="EmptyCellLayoutStyle"/>
                    <w:spacing w:after="0" w:line="240" w:lineRule="auto"/>
                  </w:pPr>
                </w:p>
              </w:tc>
              <w:tc>
                <w:tcPr>
                  <w:tcW w:w="539" w:type="dxa"/>
                </w:tcPr>
                <w:p w14:paraId="011DE83F" w14:textId="77777777" w:rsidR="007B4491" w:rsidRDefault="007B4491">
                  <w:pPr>
                    <w:pStyle w:val="EmptyCellLayoutStyle"/>
                    <w:spacing w:after="0" w:line="240" w:lineRule="auto"/>
                  </w:pPr>
                </w:p>
              </w:tc>
              <w:tc>
                <w:tcPr>
                  <w:tcW w:w="3060" w:type="dxa"/>
                </w:tcPr>
                <w:p w14:paraId="73635E7F" w14:textId="77777777" w:rsidR="007B4491" w:rsidRDefault="007B4491">
                  <w:pPr>
                    <w:pStyle w:val="EmptyCellLayoutStyle"/>
                    <w:spacing w:after="0" w:line="240" w:lineRule="auto"/>
                  </w:pPr>
                </w:p>
              </w:tc>
            </w:tr>
            <w:tr w:rsidR="007B4491" w14:paraId="4EA2D482" w14:textId="77777777">
              <w:trPr>
                <w:trHeight w:val="179"/>
              </w:trPr>
              <w:tc>
                <w:tcPr>
                  <w:tcW w:w="3240" w:type="dxa"/>
                </w:tcPr>
                <w:p w14:paraId="4F65D0BC" w14:textId="77777777" w:rsidR="007B4491" w:rsidRDefault="007B4491">
                  <w:pPr>
                    <w:pStyle w:val="EmptyCellLayoutStyle"/>
                    <w:spacing w:after="0" w:line="240" w:lineRule="auto"/>
                  </w:pPr>
                </w:p>
              </w:tc>
              <w:tc>
                <w:tcPr>
                  <w:tcW w:w="179" w:type="dxa"/>
                </w:tcPr>
                <w:p w14:paraId="100597DD" w14:textId="77777777" w:rsidR="007B4491" w:rsidRDefault="007B4491">
                  <w:pPr>
                    <w:pStyle w:val="EmptyCellLayoutStyle"/>
                    <w:spacing w:after="0" w:line="240" w:lineRule="auto"/>
                  </w:pPr>
                </w:p>
              </w:tc>
              <w:tc>
                <w:tcPr>
                  <w:tcW w:w="539" w:type="dxa"/>
                </w:tcPr>
                <w:p w14:paraId="419FAB6A" w14:textId="77777777" w:rsidR="007B4491" w:rsidRDefault="007B4491">
                  <w:pPr>
                    <w:pStyle w:val="EmptyCellLayoutStyle"/>
                    <w:spacing w:after="0" w:line="240" w:lineRule="auto"/>
                  </w:pPr>
                </w:p>
              </w:tc>
              <w:tc>
                <w:tcPr>
                  <w:tcW w:w="2879" w:type="dxa"/>
                </w:tcPr>
                <w:p w14:paraId="257FC8D7" w14:textId="77777777" w:rsidR="007B4491" w:rsidRDefault="007B4491">
                  <w:pPr>
                    <w:pStyle w:val="EmptyCellLayoutStyle"/>
                    <w:spacing w:after="0" w:line="240" w:lineRule="auto"/>
                  </w:pPr>
                </w:p>
              </w:tc>
              <w:tc>
                <w:tcPr>
                  <w:tcW w:w="540" w:type="dxa"/>
                </w:tcPr>
                <w:p w14:paraId="3248B6F3" w14:textId="77777777" w:rsidR="007B4491" w:rsidRDefault="007B4491">
                  <w:pPr>
                    <w:pStyle w:val="EmptyCellLayoutStyle"/>
                    <w:spacing w:after="0" w:line="240" w:lineRule="auto"/>
                  </w:pPr>
                </w:p>
              </w:tc>
              <w:tc>
                <w:tcPr>
                  <w:tcW w:w="180" w:type="dxa"/>
                </w:tcPr>
                <w:p w14:paraId="2A9F4FC3" w14:textId="77777777" w:rsidR="007B4491" w:rsidRDefault="007B4491">
                  <w:pPr>
                    <w:pStyle w:val="EmptyCellLayoutStyle"/>
                    <w:spacing w:after="0" w:line="240" w:lineRule="auto"/>
                  </w:pPr>
                </w:p>
              </w:tc>
              <w:tc>
                <w:tcPr>
                  <w:tcW w:w="539" w:type="dxa"/>
                </w:tcPr>
                <w:p w14:paraId="3CC3AA41" w14:textId="77777777" w:rsidR="007B4491" w:rsidRDefault="007B4491">
                  <w:pPr>
                    <w:pStyle w:val="EmptyCellLayoutStyle"/>
                    <w:spacing w:after="0" w:line="240" w:lineRule="auto"/>
                  </w:pPr>
                </w:p>
              </w:tc>
              <w:tc>
                <w:tcPr>
                  <w:tcW w:w="3060" w:type="dxa"/>
                </w:tcPr>
                <w:p w14:paraId="39676537" w14:textId="77777777" w:rsidR="007B4491" w:rsidRDefault="007B4491">
                  <w:pPr>
                    <w:pStyle w:val="EmptyCellLayoutStyle"/>
                    <w:spacing w:after="0" w:line="240" w:lineRule="auto"/>
                  </w:pPr>
                </w:p>
              </w:tc>
            </w:tr>
          </w:tbl>
          <w:p w14:paraId="57BF5DC9" w14:textId="77777777" w:rsidR="007B4491" w:rsidRDefault="007B4491">
            <w:pPr>
              <w:spacing w:after="0" w:line="240" w:lineRule="auto"/>
            </w:pPr>
          </w:p>
        </w:tc>
        <w:tc>
          <w:tcPr>
            <w:tcW w:w="179" w:type="dxa"/>
          </w:tcPr>
          <w:p w14:paraId="637DCAB3" w14:textId="77777777" w:rsidR="007B4491" w:rsidRDefault="007B4491">
            <w:pPr>
              <w:pStyle w:val="EmptyCellLayoutStyle"/>
              <w:spacing w:after="0" w:line="240" w:lineRule="auto"/>
            </w:pPr>
          </w:p>
        </w:tc>
      </w:tr>
      <w:tr w:rsidR="007B4491" w14:paraId="1BEE84C0" w14:textId="77777777">
        <w:trPr>
          <w:trHeight w:val="99"/>
        </w:trPr>
        <w:tc>
          <w:tcPr>
            <w:tcW w:w="179" w:type="dxa"/>
          </w:tcPr>
          <w:p w14:paraId="0F49FDB6" w14:textId="77777777" w:rsidR="007B4491" w:rsidRDefault="007B4491">
            <w:pPr>
              <w:pStyle w:val="EmptyCellLayoutStyle"/>
              <w:spacing w:after="0" w:line="240" w:lineRule="auto"/>
            </w:pPr>
          </w:p>
        </w:tc>
        <w:tc>
          <w:tcPr>
            <w:tcW w:w="0" w:type="dxa"/>
          </w:tcPr>
          <w:p w14:paraId="2496DCE6" w14:textId="77777777" w:rsidR="007B4491" w:rsidRDefault="007B4491">
            <w:pPr>
              <w:pStyle w:val="EmptyCellLayoutStyle"/>
              <w:spacing w:after="0" w:line="240" w:lineRule="auto"/>
            </w:pPr>
          </w:p>
        </w:tc>
        <w:tc>
          <w:tcPr>
            <w:tcW w:w="0" w:type="dxa"/>
          </w:tcPr>
          <w:p w14:paraId="4AA53CB8" w14:textId="77777777" w:rsidR="007B4491" w:rsidRDefault="007B4491">
            <w:pPr>
              <w:pStyle w:val="EmptyCellLayoutStyle"/>
              <w:spacing w:after="0" w:line="240" w:lineRule="auto"/>
            </w:pPr>
          </w:p>
        </w:tc>
        <w:tc>
          <w:tcPr>
            <w:tcW w:w="11159" w:type="dxa"/>
          </w:tcPr>
          <w:p w14:paraId="40173E87" w14:textId="77777777" w:rsidR="007B4491" w:rsidRDefault="007B4491">
            <w:pPr>
              <w:pStyle w:val="EmptyCellLayoutStyle"/>
              <w:spacing w:after="0" w:line="240" w:lineRule="auto"/>
            </w:pPr>
          </w:p>
        </w:tc>
        <w:tc>
          <w:tcPr>
            <w:tcW w:w="179" w:type="dxa"/>
          </w:tcPr>
          <w:p w14:paraId="56C69928" w14:textId="77777777" w:rsidR="007B4491" w:rsidRDefault="007B4491">
            <w:pPr>
              <w:pStyle w:val="EmptyCellLayoutStyle"/>
              <w:spacing w:after="0" w:line="240" w:lineRule="auto"/>
            </w:pPr>
          </w:p>
        </w:tc>
      </w:tr>
      <w:tr w:rsidR="00636CA6" w14:paraId="4EA2207D" w14:textId="77777777" w:rsidTr="00636CA6">
        <w:tc>
          <w:tcPr>
            <w:tcW w:w="179" w:type="dxa"/>
          </w:tcPr>
          <w:p w14:paraId="28677ED6" w14:textId="77777777" w:rsidR="007B4491" w:rsidRDefault="007B4491">
            <w:pPr>
              <w:pStyle w:val="EmptyCellLayoutStyle"/>
              <w:spacing w:after="0" w:line="240" w:lineRule="auto"/>
            </w:pPr>
          </w:p>
        </w:tc>
        <w:tc>
          <w:tcPr>
            <w:tcW w:w="0" w:type="dxa"/>
          </w:tcPr>
          <w:p w14:paraId="25799D5A" w14:textId="77777777" w:rsidR="007B4491" w:rsidRDefault="007B449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B4491" w14:paraId="269E16B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B4491" w14:paraId="33634D6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59655B8" w14:textId="77777777" w:rsidR="007B4491" w:rsidRDefault="002237F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39C84C4" w14:textId="77777777" w:rsidR="007B4491" w:rsidRDefault="007B4491">
                  <w:pPr>
                    <w:spacing w:after="0" w:line="240" w:lineRule="auto"/>
                  </w:pPr>
                </w:p>
              </w:tc>
            </w:tr>
            <w:tr w:rsidR="007B4491" w14:paraId="6384C617" w14:textId="77777777">
              <w:trPr>
                <w:trHeight w:val="20"/>
              </w:trPr>
              <w:tc>
                <w:tcPr>
                  <w:tcW w:w="11160" w:type="dxa"/>
                  <w:tcBorders>
                    <w:left w:val="single" w:sz="15" w:space="0" w:color="000000"/>
                    <w:right w:val="single" w:sz="15" w:space="0" w:color="000000"/>
                  </w:tcBorders>
                </w:tcPr>
                <w:p w14:paraId="19DA3736" w14:textId="77777777" w:rsidR="007B4491" w:rsidRDefault="007B4491">
                  <w:pPr>
                    <w:pStyle w:val="EmptyCellLayoutStyle"/>
                    <w:spacing w:after="0" w:line="240" w:lineRule="auto"/>
                  </w:pPr>
                </w:p>
              </w:tc>
            </w:tr>
            <w:tr w:rsidR="007B4491" w14:paraId="5EF3D7C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B4491" w14:paraId="684FDA24" w14:textId="77777777">
                    <w:trPr>
                      <w:trHeight w:val="282"/>
                    </w:trPr>
                    <w:tc>
                      <w:tcPr>
                        <w:tcW w:w="5580" w:type="dxa"/>
                        <w:tcBorders>
                          <w:top w:val="nil"/>
                          <w:left w:val="nil"/>
                          <w:bottom w:val="nil"/>
                          <w:right w:val="nil"/>
                        </w:tcBorders>
                        <w:tcMar>
                          <w:top w:w="39" w:type="dxa"/>
                          <w:left w:w="39" w:type="dxa"/>
                          <w:bottom w:w="39" w:type="dxa"/>
                          <w:right w:w="39" w:type="dxa"/>
                        </w:tcMar>
                      </w:tcPr>
                      <w:p w14:paraId="77B05863" w14:textId="77777777" w:rsidR="007B4491" w:rsidRDefault="002237F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33BCDB8" w14:textId="77777777" w:rsidR="007B4491" w:rsidRDefault="002237FB">
                        <w:pPr>
                          <w:spacing w:after="0" w:line="240" w:lineRule="auto"/>
                        </w:pPr>
                        <w:r>
                          <w:rPr>
                            <w:rFonts w:ascii="Arial" w:eastAsia="Arial" w:hAnsi="Arial"/>
                            <w:b/>
                            <w:color w:val="000000"/>
                            <w:sz w:val="16"/>
                          </w:rPr>
                          <w:t>8. Department/Agency</w:t>
                        </w:r>
                      </w:p>
                    </w:tc>
                  </w:tr>
                  <w:tr w:rsidR="007B4491" w14:paraId="528230C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709029" w14:textId="77777777" w:rsidR="007B4491" w:rsidRDefault="007B449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57631E" w14:textId="77777777" w:rsidR="007B4491" w:rsidRDefault="002237FB">
                        <w:pPr>
                          <w:spacing w:after="0" w:line="240" w:lineRule="auto"/>
                        </w:pPr>
                        <w:r>
                          <w:rPr>
                            <w:rFonts w:ascii="Arial" w:eastAsia="Arial" w:hAnsi="Arial"/>
                            <w:color w:val="000000"/>
                          </w:rPr>
                          <w:t>TREASURY CENTRAL PAYROLL</w:t>
                        </w:r>
                      </w:p>
                    </w:tc>
                  </w:tr>
                  <w:tr w:rsidR="007B4491" w14:paraId="03AE0E8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796ACBE" w14:textId="77777777" w:rsidR="007B4491" w:rsidRDefault="002237F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6DDC6D" w14:textId="77777777" w:rsidR="007B4491" w:rsidRDefault="002237FB">
                        <w:pPr>
                          <w:spacing w:after="0" w:line="240" w:lineRule="auto"/>
                        </w:pPr>
                        <w:r>
                          <w:rPr>
                            <w:rFonts w:ascii="Arial" w:eastAsia="Arial" w:hAnsi="Arial"/>
                            <w:b/>
                            <w:color w:val="000000"/>
                            <w:sz w:val="16"/>
                          </w:rPr>
                          <w:t>9. Bureau (Institution, Board, or Commission)</w:t>
                        </w:r>
                      </w:p>
                    </w:tc>
                  </w:tr>
                  <w:tr w:rsidR="007B4491" w14:paraId="140D61E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70FF9A" w14:textId="77777777" w:rsidR="007B4491" w:rsidRDefault="007B449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0AA29E" w14:textId="77777777" w:rsidR="007B4491" w:rsidRDefault="002237FB">
                        <w:pPr>
                          <w:spacing w:after="0" w:line="240" w:lineRule="auto"/>
                        </w:pPr>
                        <w:r>
                          <w:rPr>
                            <w:rFonts w:ascii="Arial" w:eastAsia="Arial" w:hAnsi="Arial"/>
                            <w:color w:val="000000"/>
                          </w:rPr>
                          <w:t>Revenue Integrity &amp; Intelligence Bureau (RIIB)</w:t>
                        </w:r>
                      </w:p>
                    </w:tc>
                  </w:tr>
                  <w:tr w:rsidR="007B4491" w14:paraId="4D5D9B9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211AB" w14:textId="77777777" w:rsidR="007B4491" w:rsidRDefault="002237F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31CA7CA" w14:textId="77777777" w:rsidR="007B4491" w:rsidRDefault="002237FB">
                        <w:pPr>
                          <w:spacing w:after="0" w:line="240" w:lineRule="auto"/>
                        </w:pPr>
                        <w:r>
                          <w:rPr>
                            <w:rFonts w:ascii="Arial" w:eastAsia="Arial" w:hAnsi="Arial"/>
                            <w:b/>
                            <w:color w:val="000000"/>
                            <w:sz w:val="16"/>
                          </w:rPr>
                          <w:t>10. Division</w:t>
                        </w:r>
                      </w:p>
                    </w:tc>
                  </w:tr>
                  <w:tr w:rsidR="007B4491" w14:paraId="748ED8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27CED2" w14:textId="77777777" w:rsidR="007B4491" w:rsidRDefault="002237FB">
                        <w:pPr>
                          <w:spacing w:after="0" w:line="240" w:lineRule="auto"/>
                        </w:pPr>
                        <w:r>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3620A2" w14:textId="77777777" w:rsidR="007B4491" w:rsidRDefault="002237FB">
                        <w:pPr>
                          <w:spacing w:after="0" w:line="240" w:lineRule="auto"/>
                        </w:pPr>
                        <w:r>
                          <w:rPr>
                            <w:rFonts w:ascii="Arial" w:eastAsia="Arial" w:hAnsi="Arial"/>
                            <w:color w:val="000000"/>
                          </w:rPr>
                          <w:t>Revenue Integrity Division</w:t>
                        </w:r>
                      </w:p>
                    </w:tc>
                  </w:tr>
                  <w:tr w:rsidR="007B4491" w14:paraId="5D7F179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180EB8" w14:textId="77777777" w:rsidR="007B4491" w:rsidRDefault="002237F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F9780B" w14:textId="77777777" w:rsidR="007B4491" w:rsidRDefault="002237FB">
                        <w:pPr>
                          <w:spacing w:after="0" w:line="240" w:lineRule="auto"/>
                        </w:pPr>
                        <w:r>
                          <w:rPr>
                            <w:rFonts w:ascii="Arial" w:eastAsia="Arial" w:hAnsi="Arial"/>
                            <w:b/>
                            <w:color w:val="000000"/>
                            <w:sz w:val="16"/>
                          </w:rPr>
                          <w:t>11. Section</w:t>
                        </w:r>
                      </w:p>
                    </w:tc>
                  </w:tr>
                  <w:tr w:rsidR="007B4491" w14:paraId="17C4F2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B99ECD" w14:textId="77777777" w:rsidR="007B4491" w:rsidRDefault="002237FB">
                        <w:pPr>
                          <w:spacing w:after="0" w:line="240" w:lineRule="auto"/>
                        </w:pPr>
                        <w:r>
                          <w:rPr>
                            <w:rFonts w:ascii="Arial" w:eastAsia="Arial" w:hAnsi="Arial"/>
                            <w:color w:val="000000"/>
                          </w:rPr>
                          <w:t>State Administrative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0E043A" w14:textId="77777777" w:rsidR="007B4491" w:rsidRDefault="002237FB">
                        <w:pPr>
                          <w:spacing w:after="0" w:line="240" w:lineRule="auto"/>
                        </w:pPr>
                        <w:r>
                          <w:rPr>
                            <w:rFonts w:ascii="Arial" w:eastAsia="Arial" w:hAnsi="Arial"/>
                            <w:color w:val="000000"/>
                          </w:rPr>
                          <w:t xml:space="preserve">Contact Center Support </w:t>
                        </w:r>
                      </w:p>
                    </w:tc>
                  </w:tr>
                  <w:tr w:rsidR="007B4491" w14:paraId="10229C2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91180A" w14:textId="77777777" w:rsidR="007B4491" w:rsidRDefault="002237F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4392F" w14:textId="77777777" w:rsidR="007B4491" w:rsidRDefault="002237FB">
                        <w:pPr>
                          <w:spacing w:after="0" w:line="240" w:lineRule="auto"/>
                        </w:pPr>
                        <w:r>
                          <w:rPr>
                            <w:rFonts w:ascii="Arial" w:eastAsia="Arial" w:hAnsi="Arial"/>
                            <w:b/>
                            <w:color w:val="000000"/>
                            <w:sz w:val="16"/>
                          </w:rPr>
                          <w:t>12. Unit</w:t>
                        </w:r>
                      </w:p>
                    </w:tc>
                  </w:tr>
                  <w:tr w:rsidR="007B4491" w14:paraId="65E8734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CDB3CD" w14:textId="03B06BD1" w:rsidR="007B4491" w:rsidRDefault="002237FB">
                        <w:pPr>
                          <w:spacing w:after="0" w:line="240" w:lineRule="auto"/>
                        </w:pPr>
                        <w:r>
                          <w:rPr>
                            <w:rFonts w:ascii="Arial" w:eastAsia="Arial" w:hAnsi="Arial"/>
                            <w:color w:val="000000"/>
                          </w:rPr>
                          <w:t>SHULTZ, NICHOLE</w:t>
                        </w:r>
                        <w:r>
                          <w:rPr>
                            <w:rFonts w:ascii="Arial" w:eastAsia="Arial" w:hAnsi="Arial"/>
                            <w:color w:val="000000"/>
                          </w:rPr>
                          <w: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779052" w14:textId="77777777" w:rsidR="007B4491" w:rsidRDefault="007B4491">
                        <w:pPr>
                          <w:spacing w:after="0" w:line="240" w:lineRule="auto"/>
                        </w:pPr>
                      </w:p>
                    </w:tc>
                  </w:tr>
                  <w:tr w:rsidR="007B4491" w14:paraId="3742B4B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19A59CF" w14:textId="77777777" w:rsidR="007B4491" w:rsidRDefault="002237F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7421D5" w14:textId="77777777" w:rsidR="007B4491" w:rsidRDefault="002237FB">
                        <w:pPr>
                          <w:spacing w:after="0" w:line="240" w:lineRule="auto"/>
                        </w:pPr>
                        <w:r>
                          <w:rPr>
                            <w:rFonts w:ascii="Arial" w:eastAsia="Arial" w:hAnsi="Arial"/>
                            <w:b/>
                            <w:color w:val="000000"/>
                            <w:sz w:val="16"/>
                          </w:rPr>
                          <w:t>13. Work Location (City and Address)/Hours of Work</w:t>
                        </w:r>
                      </w:p>
                    </w:tc>
                  </w:tr>
                  <w:tr w:rsidR="007B4491" w14:paraId="74B6623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1C474C" w14:textId="46A2DAA3" w:rsidR="007B4491" w:rsidRDefault="00A518CC">
                        <w:pPr>
                          <w:spacing w:after="0" w:line="240" w:lineRule="auto"/>
                        </w:pPr>
                        <w:r>
                          <w:rPr>
                            <w:rFonts w:ascii="Arial" w:eastAsia="Arial" w:hAnsi="Arial"/>
                            <w:color w:val="000000"/>
                          </w:rPr>
                          <w:t>CLARK, MATTHEW</w:t>
                        </w:r>
                        <w:r w:rsidR="002237FB">
                          <w:rPr>
                            <w:rFonts w:ascii="Arial" w:eastAsia="Arial" w:hAnsi="Arial"/>
                            <w:color w:val="000000"/>
                          </w:rPr>
                          <w:t>;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E7EE85" w14:textId="1F48EF88" w:rsidR="007B4491" w:rsidRDefault="002237FB">
                        <w:pPr>
                          <w:spacing w:after="0" w:line="240" w:lineRule="auto"/>
                        </w:pPr>
                        <w:r>
                          <w:rPr>
                            <w:rFonts w:ascii="Arial" w:eastAsia="Arial" w:hAnsi="Arial"/>
                            <w:color w:val="000000"/>
                          </w:rPr>
                          <w:t xml:space="preserve">Operations Center, 7285 Parsons Drive, Dimondale, MI  </w:t>
                        </w:r>
                        <w:r>
                          <w:rPr>
                            <w:rFonts w:ascii="Arial" w:eastAsia="Arial" w:hAnsi="Arial"/>
                            <w:color w:val="000000"/>
                          </w:rPr>
                          <w:t>Monday - Friday, 8:00 am to 5:00 pm</w:t>
                        </w:r>
                      </w:p>
                    </w:tc>
                  </w:tr>
                </w:tbl>
                <w:p w14:paraId="13E1F800" w14:textId="77777777" w:rsidR="007B4491" w:rsidRDefault="007B4491">
                  <w:pPr>
                    <w:spacing w:after="0" w:line="240" w:lineRule="auto"/>
                  </w:pPr>
                </w:p>
              </w:tc>
            </w:tr>
            <w:tr w:rsidR="007B4491" w14:paraId="379A37BC" w14:textId="77777777">
              <w:trPr>
                <w:trHeight w:val="14"/>
              </w:trPr>
              <w:tc>
                <w:tcPr>
                  <w:tcW w:w="11160" w:type="dxa"/>
                  <w:tcBorders>
                    <w:left w:val="single" w:sz="15" w:space="0" w:color="000000"/>
                    <w:bottom w:val="single" w:sz="7" w:space="0" w:color="000000"/>
                    <w:right w:val="single" w:sz="15" w:space="0" w:color="000000"/>
                  </w:tcBorders>
                </w:tcPr>
                <w:p w14:paraId="4BA943C8" w14:textId="77777777" w:rsidR="007B4491" w:rsidRDefault="007B4491">
                  <w:pPr>
                    <w:pStyle w:val="EmptyCellLayoutStyle"/>
                    <w:spacing w:after="0" w:line="240" w:lineRule="auto"/>
                  </w:pPr>
                </w:p>
              </w:tc>
            </w:tr>
          </w:tbl>
          <w:p w14:paraId="3258E63D" w14:textId="77777777" w:rsidR="007B4491" w:rsidRDefault="007B4491">
            <w:pPr>
              <w:spacing w:after="0" w:line="240" w:lineRule="auto"/>
            </w:pPr>
          </w:p>
        </w:tc>
        <w:tc>
          <w:tcPr>
            <w:tcW w:w="179" w:type="dxa"/>
          </w:tcPr>
          <w:p w14:paraId="76EBC99A" w14:textId="77777777" w:rsidR="007B4491" w:rsidRDefault="007B4491">
            <w:pPr>
              <w:pStyle w:val="EmptyCellLayoutStyle"/>
              <w:spacing w:after="0" w:line="240" w:lineRule="auto"/>
            </w:pPr>
          </w:p>
        </w:tc>
      </w:tr>
      <w:tr w:rsidR="00636CA6" w14:paraId="1ACDEF15" w14:textId="77777777" w:rsidTr="00636CA6">
        <w:tc>
          <w:tcPr>
            <w:tcW w:w="179" w:type="dxa"/>
          </w:tcPr>
          <w:p w14:paraId="3CC54BE1" w14:textId="77777777" w:rsidR="007B4491" w:rsidRDefault="007B449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B4491" w14:paraId="3B7298E4" w14:textId="77777777">
              <w:trPr>
                <w:trHeight w:val="36"/>
              </w:trPr>
              <w:tc>
                <w:tcPr>
                  <w:tcW w:w="0" w:type="dxa"/>
                  <w:tcBorders>
                    <w:top w:val="single" w:sz="7" w:space="0" w:color="000000"/>
                    <w:left w:val="single" w:sz="15" w:space="0" w:color="000000"/>
                  </w:tcBorders>
                </w:tcPr>
                <w:p w14:paraId="77FCC2DD" w14:textId="77777777" w:rsidR="007B4491" w:rsidRDefault="007B4491">
                  <w:pPr>
                    <w:pStyle w:val="EmptyCellLayoutStyle"/>
                    <w:spacing w:after="0" w:line="240" w:lineRule="auto"/>
                  </w:pPr>
                </w:p>
              </w:tc>
              <w:tc>
                <w:tcPr>
                  <w:tcW w:w="5220" w:type="dxa"/>
                  <w:tcBorders>
                    <w:top w:val="single" w:sz="7" w:space="0" w:color="000000"/>
                  </w:tcBorders>
                </w:tcPr>
                <w:p w14:paraId="36CC871B" w14:textId="77777777" w:rsidR="007B4491" w:rsidRDefault="007B4491">
                  <w:pPr>
                    <w:pStyle w:val="EmptyCellLayoutStyle"/>
                    <w:spacing w:after="0" w:line="240" w:lineRule="auto"/>
                  </w:pPr>
                </w:p>
              </w:tc>
              <w:tc>
                <w:tcPr>
                  <w:tcW w:w="5759" w:type="dxa"/>
                  <w:tcBorders>
                    <w:top w:val="single" w:sz="7" w:space="0" w:color="000000"/>
                  </w:tcBorders>
                </w:tcPr>
                <w:p w14:paraId="5F67E329" w14:textId="77777777" w:rsidR="007B4491" w:rsidRDefault="007B4491">
                  <w:pPr>
                    <w:pStyle w:val="EmptyCellLayoutStyle"/>
                    <w:spacing w:after="0" w:line="240" w:lineRule="auto"/>
                  </w:pPr>
                </w:p>
              </w:tc>
              <w:tc>
                <w:tcPr>
                  <w:tcW w:w="180" w:type="dxa"/>
                  <w:tcBorders>
                    <w:top w:val="single" w:sz="7" w:space="0" w:color="000000"/>
                    <w:right w:val="single" w:sz="15" w:space="0" w:color="000000"/>
                  </w:tcBorders>
                </w:tcPr>
                <w:p w14:paraId="2F827942" w14:textId="77777777" w:rsidR="007B4491" w:rsidRDefault="007B4491">
                  <w:pPr>
                    <w:pStyle w:val="EmptyCellLayoutStyle"/>
                    <w:spacing w:after="0" w:line="240" w:lineRule="auto"/>
                  </w:pPr>
                </w:p>
              </w:tc>
            </w:tr>
            <w:tr w:rsidR="007B4491" w14:paraId="0DD7A029" w14:textId="77777777">
              <w:trPr>
                <w:trHeight w:val="270"/>
              </w:trPr>
              <w:tc>
                <w:tcPr>
                  <w:tcW w:w="0" w:type="dxa"/>
                  <w:tcBorders>
                    <w:left w:val="single" w:sz="15" w:space="0" w:color="000000"/>
                  </w:tcBorders>
                </w:tcPr>
                <w:p w14:paraId="36603A58"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B4491" w14:paraId="543C9B86" w14:textId="77777777">
                    <w:trPr>
                      <w:trHeight w:val="192"/>
                    </w:trPr>
                    <w:tc>
                      <w:tcPr>
                        <w:tcW w:w="5220" w:type="dxa"/>
                        <w:tcBorders>
                          <w:top w:val="nil"/>
                          <w:left w:val="nil"/>
                          <w:bottom w:val="nil"/>
                          <w:right w:val="nil"/>
                        </w:tcBorders>
                        <w:tcMar>
                          <w:top w:w="39" w:type="dxa"/>
                          <w:left w:w="39" w:type="dxa"/>
                          <w:bottom w:w="39" w:type="dxa"/>
                          <w:right w:w="39" w:type="dxa"/>
                        </w:tcMar>
                      </w:tcPr>
                      <w:p w14:paraId="24AB21CE" w14:textId="77777777" w:rsidR="007B4491" w:rsidRDefault="002237FB">
                        <w:pPr>
                          <w:spacing w:after="0" w:line="240" w:lineRule="auto"/>
                        </w:pPr>
                        <w:r>
                          <w:rPr>
                            <w:rFonts w:ascii="Arial" w:eastAsia="Arial" w:hAnsi="Arial"/>
                            <w:b/>
                            <w:color w:val="000000"/>
                            <w:sz w:val="16"/>
                          </w:rPr>
                          <w:t>14. General Summary of Function/Purpose of Position</w:t>
                        </w:r>
                      </w:p>
                    </w:tc>
                  </w:tr>
                </w:tbl>
                <w:p w14:paraId="34274CA8" w14:textId="77777777" w:rsidR="007B4491" w:rsidRDefault="007B4491">
                  <w:pPr>
                    <w:spacing w:after="0" w:line="240" w:lineRule="auto"/>
                  </w:pPr>
                </w:p>
              </w:tc>
              <w:tc>
                <w:tcPr>
                  <w:tcW w:w="5759" w:type="dxa"/>
                </w:tcPr>
                <w:p w14:paraId="62B48EDD" w14:textId="77777777" w:rsidR="007B4491" w:rsidRDefault="007B4491">
                  <w:pPr>
                    <w:pStyle w:val="EmptyCellLayoutStyle"/>
                    <w:spacing w:after="0" w:line="240" w:lineRule="auto"/>
                  </w:pPr>
                </w:p>
              </w:tc>
              <w:tc>
                <w:tcPr>
                  <w:tcW w:w="180" w:type="dxa"/>
                  <w:tcBorders>
                    <w:right w:val="single" w:sz="15" w:space="0" w:color="000000"/>
                  </w:tcBorders>
                </w:tcPr>
                <w:p w14:paraId="43D99937" w14:textId="77777777" w:rsidR="007B4491" w:rsidRDefault="007B4491">
                  <w:pPr>
                    <w:pStyle w:val="EmptyCellLayoutStyle"/>
                    <w:spacing w:after="0" w:line="240" w:lineRule="auto"/>
                  </w:pPr>
                </w:p>
              </w:tc>
            </w:tr>
            <w:tr w:rsidR="007B4491" w14:paraId="0E2B003C" w14:textId="77777777">
              <w:trPr>
                <w:trHeight w:val="53"/>
              </w:trPr>
              <w:tc>
                <w:tcPr>
                  <w:tcW w:w="0" w:type="dxa"/>
                  <w:tcBorders>
                    <w:left w:val="single" w:sz="15" w:space="0" w:color="000000"/>
                  </w:tcBorders>
                </w:tcPr>
                <w:p w14:paraId="2427FBD2" w14:textId="77777777" w:rsidR="007B4491" w:rsidRDefault="007B4491">
                  <w:pPr>
                    <w:pStyle w:val="EmptyCellLayoutStyle"/>
                    <w:spacing w:after="0" w:line="240" w:lineRule="auto"/>
                  </w:pPr>
                </w:p>
              </w:tc>
              <w:tc>
                <w:tcPr>
                  <w:tcW w:w="5220" w:type="dxa"/>
                </w:tcPr>
                <w:p w14:paraId="2CF4603C" w14:textId="77777777" w:rsidR="007B4491" w:rsidRDefault="007B4491">
                  <w:pPr>
                    <w:pStyle w:val="EmptyCellLayoutStyle"/>
                    <w:spacing w:after="0" w:line="240" w:lineRule="auto"/>
                  </w:pPr>
                </w:p>
              </w:tc>
              <w:tc>
                <w:tcPr>
                  <w:tcW w:w="5759" w:type="dxa"/>
                </w:tcPr>
                <w:p w14:paraId="361CB96F" w14:textId="77777777" w:rsidR="007B4491" w:rsidRDefault="007B4491">
                  <w:pPr>
                    <w:pStyle w:val="EmptyCellLayoutStyle"/>
                    <w:spacing w:after="0" w:line="240" w:lineRule="auto"/>
                  </w:pPr>
                </w:p>
              </w:tc>
              <w:tc>
                <w:tcPr>
                  <w:tcW w:w="180" w:type="dxa"/>
                  <w:tcBorders>
                    <w:right w:val="single" w:sz="15" w:space="0" w:color="000000"/>
                  </w:tcBorders>
                </w:tcPr>
                <w:p w14:paraId="0702B6C9" w14:textId="77777777" w:rsidR="007B4491" w:rsidRDefault="007B4491">
                  <w:pPr>
                    <w:pStyle w:val="EmptyCellLayoutStyle"/>
                    <w:spacing w:after="0" w:line="240" w:lineRule="auto"/>
                  </w:pPr>
                </w:p>
              </w:tc>
            </w:tr>
            <w:tr w:rsidR="00636CA6" w14:paraId="0B52ADD8" w14:textId="77777777" w:rsidTr="00636CA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B4491" w14:paraId="0A2DF0AA" w14:textId="77777777">
                    <w:trPr>
                      <w:trHeight w:val="212"/>
                    </w:trPr>
                    <w:tc>
                      <w:tcPr>
                        <w:tcW w:w="10980" w:type="dxa"/>
                        <w:tcBorders>
                          <w:top w:val="nil"/>
                          <w:left w:val="nil"/>
                          <w:bottom w:val="nil"/>
                          <w:right w:val="nil"/>
                        </w:tcBorders>
                        <w:tcMar>
                          <w:top w:w="39" w:type="dxa"/>
                          <w:left w:w="39" w:type="dxa"/>
                          <w:bottom w:w="39" w:type="dxa"/>
                          <w:right w:w="39" w:type="dxa"/>
                        </w:tcMar>
                      </w:tcPr>
                      <w:p w14:paraId="22B4AEA7" w14:textId="77777777" w:rsidR="007B4491" w:rsidRDefault="002237FB">
                        <w:pPr>
                          <w:spacing w:before="199" w:after="199" w:line="240" w:lineRule="auto"/>
                        </w:pPr>
                        <w:r>
                          <w:rPr>
                            <w:rFonts w:ascii="Arial" w:eastAsia="Arial" w:hAnsi="Arial"/>
                            <w:color w:val="000000"/>
                            <w:sz w:val="22"/>
                          </w:rPr>
                          <w:t>This position is responsible for planning, organizing, and directing the work activities of the Tax Administration Integrity Support Section within the Integrity Division, with a primary focus on revenue systems across Revenue Services. The role oversees the setting of priorities, development of tactical plans, scheduling of assignments, and direction of daily operations to ensure high-quality support is delivered to the Revenue Services bureaus in alignment with business needs.</w:t>
                        </w:r>
                      </w:p>
                      <w:p w14:paraId="089D00A2" w14:textId="77777777" w:rsidR="007B4491" w:rsidRDefault="002237FB">
                        <w:pPr>
                          <w:spacing w:after="199" w:line="240" w:lineRule="auto"/>
                        </w:pPr>
                        <w:r>
                          <w:rPr>
                            <w:rFonts w:ascii="Arial" w:eastAsia="Arial" w:hAnsi="Arial"/>
                            <w:color w:val="000000"/>
                            <w:sz w:val="22"/>
                          </w:rPr>
                          <w:t>The position ensures that critical end-to-end tax integrated services, integrated workflow tools, and technologies are effectively implemented, maintained, and continuously improved throughout Revenue Services operations. It plays a key role in optimizing standardized functionality within an end-to end integrated tax administration system, ensuring that business area needs are met consistently and efficiently.</w:t>
                        </w:r>
                      </w:p>
                    </w:tc>
                  </w:tr>
                </w:tbl>
                <w:p w14:paraId="1F766ADF" w14:textId="77777777" w:rsidR="007B4491" w:rsidRDefault="007B4491">
                  <w:pPr>
                    <w:spacing w:after="0" w:line="240" w:lineRule="auto"/>
                  </w:pPr>
                </w:p>
              </w:tc>
              <w:tc>
                <w:tcPr>
                  <w:tcW w:w="180" w:type="dxa"/>
                  <w:tcBorders>
                    <w:right w:val="single" w:sz="15" w:space="0" w:color="000000"/>
                  </w:tcBorders>
                </w:tcPr>
                <w:p w14:paraId="6D08F2AC" w14:textId="77777777" w:rsidR="007B4491" w:rsidRDefault="007B4491">
                  <w:pPr>
                    <w:pStyle w:val="EmptyCellLayoutStyle"/>
                    <w:spacing w:after="0" w:line="240" w:lineRule="auto"/>
                  </w:pPr>
                </w:p>
              </w:tc>
            </w:tr>
            <w:tr w:rsidR="007B4491" w14:paraId="21BDB105" w14:textId="77777777">
              <w:trPr>
                <w:trHeight w:val="969"/>
              </w:trPr>
              <w:tc>
                <w:tcPr>
                  <w:tcW w:w="0" w:type="dxa"/>
                  <w:tcBorders>
                    <w:left w:val="single" w:sz="15" w:space="0" w:color="000000"/>
                    <w:bottom w:val="single" w:sz="15" w:space="0" w:color="000000"/>
                  </w:tcBorders>
                </w:tcPr>
                <w:p w14:paraId="7DE3E698" w14:textId="77777777" w:rsidR="007B4491" w:rsidRDefault="007B4491">
                  <w:pPr>
                    <w:pStyle w:val="EmptyCellLayoutStyle"/>
                    <w:spacing w:after="0" w:line="240" w:lineRule="auto"/>
                  </w:pPr>
                </w:p>
              </w:tc>
              <w:tc>
                <w:tcPr>
                  <w:tcW w:w="5220" w:type="dxa"/>
                  <w:tcBorders>
                    <w:bottom w:val="single" w:sz="15" w:space="0" w:color="000000"/>
                  </w:tcBorders>
                </w:tcPr>
                <w:p w14:paraId="2B125F17" w14:textId="77777777" w:rsidR="007B4491" w:rsidRDefault="007B4491">
                  <w:pPr>
                    <w:pStyle w:val="EmptyCellLayoutStyle"/>
                    <w:spacing w:after="0" w:line="240" w:lineRule="auto"/>
                  </w:pPr>
                </w:p>
              </w:tc>
              <w:tc>
                <w:tcPr>
                  <w:tcW w:w="5759" w:type="dxa"/>
                  <w:tcBorders>
                    <w:bottom w:val="single" w:sz="15" w:space="0" w:color="000000"/>
                  </w:tcBorders>
                </w:tcPr>
                <w:p w14:paraId="7AD6B138" w14:textId="77777777" w:rsidR="007B4491" w:rsidRDefault="007B4491">
                  <w:pPr>
                    <w:pStyle w:val="EmptyCellLayoutStyle"/>
                    <w:spacing w:after="0" w:line="240" w:lineRule="auto"/>
                  </w:pPr>
                </w:p>
              </w:tc>
              <w:tc>
                <w:tcPr>
                  <w:tcW w:w="180" w:type="dxa"/>
                  <w:tcBorders>
                    <w:bottom w:val="single" w:sz="15" w:space="0" w:color="000000"/>
                    <w:right w:val="single" w:sz="15" w:space="0" w:color="000000"/>
                  </w:tcBorders>
                </w:tcPr>
                <w:p w14:paraId="1959B692" w14:textId="77777777" w:rsidR="007B4491" w:rsidRDefault="007B4491">
                  <w:pPr>
                    <w:pStyle w:val="EmptyCellLayoutStyle"/>
                    <w:spacing w:after="0" w:line="240" w:lineRule="auto"/>
                  </w:pPr>
                </w:p>
              </w:tc>
            </w:tr>
          </w:tbl>
          <w:p w14:paraId="053CC637" w14:textId="77777777" w:rsidR="007B4491" w:rsidRDefault="007B4491">
            <w:pPr>
              <w:spacing w:after="0" w:line="240" w:lineRule="auto"/>
            </w:pPr>
          </w:p>
        </w:tc>
        <w:tc>
          <w:tcPr>
            <w:tcW w:w="179" w:type="dxa"/>
          </w:tcPr>
          <w:p w14:paraId="6CF55515" w14:textId="77777777" w:rsidR="007B4491" w:rsidRDefault="007B4491">
            <w:pPr>
              <w:pStyle w:val="EmptyCellLayoutStyle"/>
              <w:spacing w:after="0" w:line="240" w:lineRule="auto"/>
            </w:pPr>
          </w:p>
        </w:tc>
      </w:tr>
    </w:tbl>
    <w:p w14:paraId="6959B432" w14:textId="77777777" w:rsidR="007B4491" w:rsidRDefault="002237F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9"/>
        <w:gridCol w:w="6107"/>
        <w:gridCol w:w="2522"/>
        <w:gridCol w:w="178"/>
      </w:tblGrid>
      <w:tr w:rsidR="007B4491" w14:paraId="4BDE3BB5" w14:textId="77777777">
        <w:trPr>
          <w:trHeight w:val="99"/>
        </w:trPr>
        <w:tc>
          <w:tcPr>
            <w:tcW w:w="179" w:type="dxa"/>
          </w:tcPr>
          <w:p w14:paraId="3162CB84" w14:textId="77777777" w:rsidR="007B4491" w:rsidRDefault="007B4491">
            <w:pPr>
              <w:pStyle w:val="EmptyCellLayoutStyle"/>
              <w:spacing w:after="0" w:line="240" w:lineRule="auto"/>
            </w:pPr>
          </w:p>
        </w:tc>
        <w:tc>
          <w:tcPr>
            <w:tcW w:w="0" w:type="dxa"/>
          </w:tcPr>
          <w:p w14:paraId="36264944" w14:textId="77777777" w:rsidR="007B4491" w:rsidRDefault="007B4491">
            <w:pPr>
              <w:pStyle w:val="EmptyCellLayoutStyle"/>
              <w:spacing w:after="0" w:line="240" w:lineRule="auto"/>
            </w:pPr>
          </w:p>
        </w:tc>
        <w:tc>
          <w:tcPr>
            <w:tcW w:w="0" w:type="dxa"/>
          </w:tcPr>
          <w:p w14:paraId="75D58606" w14:textId="77777777" w:rsidR="007B4491" w:rsidRDefault="007B4491">
            <w:pPr>
              <w:pStyle w:val="EmptyCellLayoutStyle"/>
              <w:spacing w:after="0" w:line="240" w:lineRule="auto"/>
            </w:pPr>
          </w:p>
        </w:tc>
        <w:tc>
          <w:tcPr>
            <w:tcW w:w="0" w:type="dxa"/>
          </w:tcPr>
          <w:p w14:paraId="1B838998" w14:textId="77777777" w:rsidR="007B4491" w:rsidRDefault="007B4491">
            <w:pPr>
              <w:pStyle w:val="EmptyCellLayoutStyle"/>
              <w:spacing w:after="0" w:line="240" w:lineRule="auto"/>
            </w:pPr>
          </w:p>
        </w:tc>
        <w:tc>
          <w:tcPr>
            <w:tcW w:w="0" w:type="dxa"/>
          </w:tcPr>
          <w:p w14:paraId="204257F9" w14:textId="77777777" w:rsidR="007B4491" w:rsidRDefault="007B4491">
            <w:pPr>
              <w:pStyle w:val="EmptyCellLayoutStyle"/>
              <w:spacing w:after="0" w:line="240" w:lineRule="auto"/>
            </w:pPr>
          </w:p>
        </w:tc>
        <w:tc>
          <w:tcPr>
            <w:tcW w:w="0" w:type="dxa"/>
          </w:tcPr>
          <w:p w14:paraId="2C35B770" w14:textId="77777777" w:rsidR="007B4491" w:rsidRDefault="007B4491">
            <w:pPr>
              <w:pStyle w:val="EmptyCellLayoutStyle"/>
              <w:spacing w:after="0" w:line="240" w:lineRule="auto"/>
            </w:pPr>
          </w:p>
        </w:tc>
        <w:tc>
          <w:tcPr>
            <w:tcW w:w="0" w:type="dxa"/>
          </w:tcPr>
          <w:p w14:paraId="23CAFE35" w14:textId="77777777" w:rsidR="007B4491" w:rsidRDefault="007B4491">
            <w:pPr>
              <w:pStyle w:val="EmptyCellLayoutStyle"/>
              <w:spacing w:after="0" w:line="240" w:lineRule="auto"/>
            </w:pPr>
          </w:p>
        </w:tc>
        <w:tc>
          <w:tcPr>
            <w:tcW w:w="2505" w:type="dxa"/>
          </w:tcPr>
          <w:p w14:paraId="3D870BC6" w14:textId="77777777" w:rsidR="007B4491" w:rsidRDefault="007B4491">
            <w:pPr>
              <w:pStyle w:val="EmptyCellLayoutStyle"/>
              <w:spacing w:after="0" w:line="240" w:lineRule="auto"/>
            </w:pPr>
          </w:p>
        </w:tc>
        <w:tc>
          <w:tcPr>
            <w:tcW w:w="6120" w:type="dxa"/>
          </w:tcPr>
          <w:p w14:paraId="00DB8094" w14:textId="77777777" w:rsidR="007B4491" w:rsidRDefault="007B4491">
            <w:pPr>
              <w:pStyle w:val="EmptyCellLayoutStyle"/>
              <w:spacing w:after="0" w:line="240" w:lineRule="auto"/>
            </w:pPr>
          </w:p>
        </w:tc>
        <w:tc>
          <w:tcPr>
            <w:tcW w:w="2534" w:type="dxa"/>
          </w:tcPr>
          <w:p w14:paraId="7FE0527A" w14:textId="77777777" w:rsidR="007B4491" w:rsidRDefault="007B4491">
            <w:pPr>
              <w:pStyle w:val="EmptyCellLayoutStyle"/>
              <w:spacing w:after="0" w:line="240" w:lineRule="auto"/>
            </w:pPr>
          </w:p>
        </w:tc>
        <w:tc>
          <w:tcPr>
            <w:tcW w:w="179" w:type="dxa"/>
          </w:tcPr>
          <w:p w14:paraId="5BC912AC" w14:textId="77777777" w:rsidR="007B4491" w:rsidRDefault="007B4491">
            <w:pPr>
              <w:pStyle w:val="EmptyCellLayoutStyle"/>
              <w:spacing w:after="0" w:line="240" w:lineRule="auto"/>
            </w:pPr>
          </w:p>
        </w:tc>
      </w:tr>
      <w:tr w:rsidR="00636CA6" w14:paraId="01F37E6A" w14:textId="77777777" w:rsidTr="00636CA6">
        <w:tc>
          <w:tcPr>
            <w:tcW w:w="179" w:type="dxa"/>
          </w:tcPr>
          <w:p w14:paraId="27A565D3" w14:textId="77777777" w:rsidR="007B4491" w:rsidRDefault="007B4491">
            <w:pPr>
              <w:pStyle w:val="EmptyCellLayoutStyle"/>
              <w:spacing w:after="0" w:line="240" w:lineRule="auto"/>
            </w:pPr>
          </w:p>
        </w:tc>
        <w:tc>
          <w:tcPr>
            <w:tcW w:w="0" w:type="dxa"/>
          </w:tcPr>
          <w:p w14:paraId="0F4005AE" w14:textId="77777777" w:rsidR="007B4491" w:rsidRDefault="007B4491">
            <w:pPr>
              <w:pStyle w:val="EmptyCellLayoutStyle"/>
              <w:spacing w:after="0" w:line="240" w:lineRule="auto"/>
            </w:pPr>
          </w:p>
        </w:tc>
        <w:tc>
          <w:tcPr>
            <w:tcW w:w="0" w:type="dxa"/>
          </w:tcPr>
          <w:p w14:paraId="26269644" w14:textId="77777777" w:rsidR="007B4491" w:rsidRDefault="007B4491">
            <w:pPr>
              <w:pStyle w:val="EmptyCellLayoutStyle"/>
              <w:spacing w:after="0" w:line="240" w:lineRule="auto"/>
            </w:pPr>
          </w:p>
        </w:tc>
        <w:tc>
          <w:tcPr>
            <w:tcW w:w="0" w:type="dxa"/>
          </w:tcPr>
          <w:p w14:paraId="315F6F11" w14:textId="77777777" w:rsidR="007B4491" w:rsidRDefault="007B449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36CA6" w14:paraId="2CBC9580" w14:textId="77777777" w:rsidTr="00636CA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7B4491" w14:paraId="42D5BE2F" w14:textId="77777777">
                    <w:trPr>
                      <w:trHeight w:val="822"/>
                    </w:trPr>
                    <w:tc>
                      <w:tcPr>
                        <w:tcW w:w="11160" w:type="dxa"/>
                        <w:tcBorders>
                          <w:top w:val="nil"/>
                          <w:left w:val="nil"/>
                          <w:bottom w:val="nil"/>
                          <w:right w:val="nil"/>
                        </w:tcBorders>
                        <w:tcMar>
                          <w:top w:w="39" w:type="dxa"/>
                          <w:left w:w="39" w:type="dxa"/>
                          <w:bottom w:w="39" w:type="dxa"/>
                          <w:right w:w="39" w:type="dxa"/>
                        </w:tcMar>
                      </w:tcPr>
                      <w:p w14:paraId="3534BA24" w14:textId="77777777" w:rsidR="007B4491" w:rsidRDefault="002237F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CEDF960" w14:textId="77777777" w:rsidR="007B4491" w:rsidRDefault="007B4491">
                  <w:pPr>
                    <w:spacing w:after="0" w:line="240" w:lineRule="auto"/>
                  </w:pPr>
                </w:p>
              </w:tc>
            </w:tr>
            <w:tr w:rsidR="007B4491" w14:paraId="5399FB0F" w14:textId="77777777">
              <w:tc>
                <w:tcPr>
                  <w:tcW w:w="0" w:type="dxa"/>
                  <w:tcBorders>
                    <w:left w:val="single" w:sz="15" w:space="0" w:color="000000"/>
                    <w:bottom w:val="single" w:sz="7" w:space="0" w:color="000000"/>
                  </w:tcBorders>
                </w:tcPr>
                <w:p w14:paraId="59C01974" w14:textId="77777777" w:rsidR="007B4491" w:rsidRDefault="007B449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7B4491" w14:paraId="37E1C06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9"/>
                        </w:tblGrid>
                        <w:tr w:rsidR="00636CA6" w14:paraId="3805B580" w14:textId="77777777" w:rsidTr="00636C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9D5BB2" w14:textId="77777777" w:rsidR="007B4491" w:rsidRDefault="002237FB">
                              <w:pPr>
                                <w:spacing w:after="0" w:line="240" w:lineRule="auto"/>
                              </w:pPr>
                              <w:r>
                                <w:rPr>
                                  <w:rFonts w:ascii="Arial" w:eastAsia="Arial" w:hAnsi="Arial"/>
                                  <w:b/>
                                  <w:color w:val="000000"/>
                                  <w:sz w:val="16"/>
                                </w:rPr>
                                <w:t>Duty 1</w:t>
                              </w:r>
                            </w:p>
                          </w:tc>
                        </w:tr>
                        <w:tr w:rsidR="007B4491" w14:paraId="3E16DF00" w14:textId="77777777">
                          <w:trPr>
                            <w:trHeight w:val="282"/>
                          </w:trPr>
                          <w:tc>
                            <w:tcPr>
                              <w:tcW w:w="8004" w:type="dxa"/>
                              <w:tcBorders>
                                <w:top w:val="nil"/>
                                <w:left w:val="nil"/>
                                <w:bottom w:val="nil"/>
                                <w:right w:val="nil"/>
                              </w:tcBorders>
                              <w:tcMar>
                                <w:top w:w="39" w:type="dxa"/>
                                <w:left w:w="39" w:type="dxa"/>
                                <w:bottom w:w="39" w:type="dxa"/>
                                <w:right w:w="39" w:type="dxa"/>
                              </w:tcMar>
                            </w:tcPr>
                            <w:p w14:paraId="4E10B662" w14:textId="77777777" w:rsidR="007B4491" w:rsidRDefault="002237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231A0FE" w14:textId="77777777" w:rsidR="007B4491" w:rsidRDefault="002237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FA36D7" w14:textId="77777777" w:rsidR="007B4491" w:rsidRDefault="002237FB">
                              <w:pPr>
                                <w:spacing w:after="0" w:line="240" w:lineRule="auto"/>
                              </w:pPr>
                              <w:r>
                                <w:rPr>
                                  <w:rFonts w:ascii="Arial" w:eastAsia="Arial" w:hAnsi="Arial"/>
                                  <w:b/>
                                  <w:color w:val="000000"/>
                                  <w:sz w:val="16"/>
                                </w:rPr>
                                <w:t>40</w:t>
                              </w:r>
                            </w:p>
                          </w:tc>
                        </w:tr>
                        <w:tr w:rsidR="00636CA6" w14:paraId="5EC0F533" w14:textId="77777777" w:rsidTr="00636CA6">
                          <w:trPr>
                            <w:trHeight w:val="282"/>
                          </w:trPr>
                          <w:tc>
                            <w:tcPr>
                              <w:tcW w:w="8004" w:type="dxa"/>
                              <w:gridSpan w:val="3"/>
                              <w:tcBorders>
                                <w:top w:val="nil"/>
                                <w:left w:val="nil"/>
                                <w:bottom w:val="nil"/>
                                <w:right w:val="nil"/>
                              </w:tcBorders>
                              <w:tcMar>
                                <w:top w:w="39" w:type="dxa"/>
                                <w:left w:w="39" w:type="dxa"/>
                                <w:bottom w:w="39" w:type="dxa"/>
                                <w:right w:w="39" w:type="dxa"/>
                              </w:tcMar>
                            </w:tcPr>
                            <w:p w14:paraId="0E75D773" w14:textId="77777777" w:rsidR="007B4491" w:rsidRDefault="002237FB">
                              <w:pPr>
                                <w:spacing w:before="199" w:after="199" w:line="240" w:lineRule="auto"/>
                              </w:pPr>
                              <w:r>
                                <w:rPr>
                                  <w:rFonts w:ascii="Arial" w:eastAsia="Arial" w:hAnsi="Arial"/>
                                  <w:color w:val="000000"/>
                                  <w:sz w:val="22"/>
                                </w:rPr>
                                <w:t>Ensures that critical end-to-end tax administration processes, tools, and technologies are effectively implemented, maintained, and continuously improved throughout Revenue Services operations.</w:t>
                              </w:r>
                            </w:p>
                          </w:tc>
                        </w:tr>
                        <w:tr w:rsidR="007B4491" w14:paraId="26D90195" w14:textId="77777777">
                          <w:trPr>
                            <w:trHeight w:val="282"/>
                          </w:trPr>
                          <w:tc>
                            <w:tcPr>
                              <w:tcW w:w="8004" w:type="dxa"/>
                              <w:tcBorders>
                                <w:top w:val="nil"/>
                                <w:left w:val="nil"/>
                                <w:bottom w:val="nil"/>
                                <w:right w:val="nil"/>
                              </w:tcBorders>
                              <w:tcMar>
                                <w:top w:w="39" w:type="dxa"/>
                                <w:left w:w="39" w:type="dxa"/>
                                <w:bottom w:w="39" w:type="dxa"/>
                                <w:right w:w="39" w:type="dxa"/>
                              </w:tcMar>
                            </w:tcPr>
                            <w:p w14:paraId="2B8B88A9" w14:textId="77777777" w:rsidR="007B4491" w:rsidRDefault="002237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067AC9" w14:textId="77777777" w:rsidR="007B4491" w:rsidRDefault="007B44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A13E1F" w14:textId="77777777" w:rsidR="007B4491" w:rsidRDefault="007B4491">
                              <w:pPr>
                                <w:spacing w:after="0" w:line="240" w:lineRule="auto"/>
                              </w:pPr>
                            </w:p>
                          </w:tc>
                        </w:tr>
                        <w:tr w:rsidR="00636CA6" w14:paraId="44CBE713" w14:textId="77777777" w:rsidTr="00636CA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E1E6E31" w14:textId="77777777" w:rsidR="007B4491" w:rsidRDefault="002237FB">
                              <w:pPr>
                                <w:numPr>
                                  <w:ilvl w:val="0"/>
                                  <w:numId w:val="1"/>
                                </w:numPr>
                                <w:spacing w:after="0" w:line="240" w:lineRule="auto"/>
                                <w:ind w:left="720" w:hanging="360"/>
                              </w:pPr>
                              <w:r>
                                <w:rPr>
                                  <w:rFonts w:ascii="Arial" w:eastAsia="Arial" w:hAnsi="Arial"/>
                                  <w:color w:val="000000"/>
                                  <w:sz w:val="22"/>
                                </w:rPr>
                                <w:t>Partners with RS bureaus to support business goals and strategies in the ongoing use of technology.</w:t>
                              </w:r>
                            </w:p>
                            <w:p w14:paraId="20764F6E" w14:textId="77777777" w:rsidR="007B4491" w:rsidRDefault="002237FB">
                              <w:pPr>
                                <w:numPr>
                                  <w:ilvl w:val="0"/>
                                  <w:numId w:val="1"/>
                                </w:numPr>
                                <w:spacing w:after="0" w:line="240" w:lineRule="auto"/>
                                <w:ind w:left="720" w:hanging="360"/>
                              </w:pPr>
                              <w:r>
                                <w:rPr>
                                  <w:rFonts w:ascii="Arial" w:eastAsia="Arial" w:hAnsi="Arial"/>
                                  <w:color w:val="000000"/>
                                  <w:sz w:val="22"/>
                                </w:rPr>
                                <w:t>Ensures the tools and application of technology are aligned across all RS bureaus.</w:t>
                              </w:r>
                            </w:p>
                            <w:p w14:paraId="75D1EBBA" w14:textId="77777777" w:rsidR="007B4491" w:rsidRDefault="002237FB">
                              <w:pPr>
                                <w:numPr>
                                  <w:ilvl w:val="0"/>
                                  <w:numId w:val="1"/>
                                </w:numPr>
                                <w:spacing w:after="0" w:line="240" w:lineRule="auto"/>
                                <w:ind w:left="720" w:hanging="360"/>
                              </w:pPr>
                              <w:r>
                                <w:rPr>
                                  <w:rFonts w:ascii="Arial" w:eastAsia="Arial" w:hAnsi="Arial"/>
                                  <w:color w:val="000000"/>
                                  <w:sz w:val="22"/>
                                </w:rPr>
                                <w:t>Integrates all RS business areas into the contact center environment.</w:t>
                              </w:r>
                            </w:p>
                            <w:p w14:paraId="114D2453" w14:textId="77777777" w:rsidR="007B4491" w:rsidRDefault="002237FB">
                              <w:pPr>
                                <w:numPr>
                                  <w:ilvl w:val="0"/>
                                  <w:numId w:val="1"/>
                                </w:numPr>
                                <w:spacing w:after="0" w:line="240" w:lineRule="auto"/>
                                <w:ind w:left="720" w:hanging="360"/>
                              </w:pPr>
                              <w:r>
                                <w:rPr>
                                  <w:rFonts w:ascii="Arial" w:eastAsia="Arial" w:hAnsi="Arial"/>
                                  <w:color w:val="000000"/>
                                  <w:sz w:val="22"/>
                                </w:rPr>
                                <w:t>Works with the business areas to implement and evaluate clear, consistent, cohesive metrics, to drive business strategy, RS reporting, and public facing information sharing.</w:t>
                              </w:r>
                            </w:p>
                            <w:p w14:paraId="57775167" w14:textId="77777777" w:rsidR="007B4491" w:rsidRDefault="002237FB">
                              <w:pPr>
                                <w:numPr>
                                  <w:ilvl w:val="0"/>
                                  <w:numId w:val="1"/>
                                </w:numPr>
                                <w:spacing w:after="0" w:line="240" w:lineRule="auto"/>
                                <w:ind w:left="720" w:hanging="360"/>
                              </w:pPr>
                              <w:r>
                                <w:rPr>
                                  <w:rFonts w:ascii="Arial" w:eastAsia="Arial" w:hAnsi="Arial"/>
                                  <w:color w:val="000000"/>
                                  <w:sz w:val="22"/>
                                </w:rPr>
                                <w:t>Identifies new technology that will bridge gaps and create programmatic efficiencies to minimize service quality issues.</w:t>
                              </w:r>
                            </w:p>
                            <w:p w14:paraId="177AC0AD" w14:textId="77777777" w:rsidR="007B4491" w:rsidRDefault="002237FB">
                              <w:pPr>
                                <w:numPr>
                                  <w:ilvl w:val="0"/>
                                  <w:numId w:val="1"/>
                                </w:numPr>
                                <w:spacing w:after="0" w:line="240" w:lineRule="auto"/>
                                <w:ind w:left="720" w:hanging="360"/>
                              </w:pPr>
                              <w:r>
                                <w:rPr>
                                  <w:rFonts w:ascii="Arial" w:eastAsia="Arial" w:hAnsi="Arial"/>
                                  <w:color w:val="000000"/>
                                  <w:sz w:val="22"/>
                                </w:rPr>
                                <w:t>Liaisons with stakeholders (DTMB, BES, vendors, etc.) to troubleshoot and problem solve system performance issues and impacts.</w:t>
                              </w:r>
                            </w:p>
                          </w:tc>
                        </w:tr>
                        <w:tr w:rsidR="00636CA6" w14:paraId="58335F90" w14:textId="77777777" w:rsidTr="00636C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6C98DF" w14:textId="77777777" w:rsidR="007B4491" w:rsidRDefault="002237FB">
                              <w:pPr>
                                <w:spacing w:after="0" w:line="240" w:lineRule="auto"/>
                              </w:pPr>
                              <w:r>
                                <w:rPr>
                                  <w:rFonts w:ascii="Arial" w:eastAsia="Arial" w:hAnsi="Arial"/>
                                  <w:b/>
                                  <w:color w:val="000000"/>
                                  <w:sz w:val="16"/>
                                </w:rPr>
                                <w:t>Duty 2</w:t>
                              </w:r>
                            </w:p>
                          </w:tc>
                        </w:tr>
                        <w:tr w:rsidR="007B4491" w14:paraId="606E4768" w14:textId="77777777">
                          <w:trPr>
                            <w:trHeight w:val="282"/>
                          </w:trPr>
                          <w:tc>
                            <w:tcPr>
                              <w:tcW w:w="8004" w:type="dxa"/>
                              <w:tcBorders>
                                <w:top w:val="nil"/>
                                <w:left w:val="nil"/>
                                <w:bottom w:val="nil"/>
                                <w:right w:val="nil"/>
                              </w:tcBorders>
                              <w:tcMar>
                                <w:top w:w="39" w:type="dxa"/>
                                <w:left w:w="39" w:type="dxa"/>
                                <w:bottom w:w="39" w:type="dxa"/>
                                <w:right w:w="39" w:type="dxa"/>
                              </w:tcMar>
                            </w:tcPr>
                            <w:p w14:paraId="45E60814" w14:textId="77777777" w:rsidR="007B4491" w:rsidRDefault="002237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4D0CF45" w14:textId="77777777" w:rsidR="007B4491" w:rsidRDefault="002237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AC4209" w14:textId="77777777" w:rsidR="007B4491" w:rsidRDefault="002237FB">
                              <w:pPr>
                                <w:spacing w:after="0" w:line="240" w:lineRule="auto"/>
                              </w:pPr>
                              <w:r>
                                <w:rPr>
                                  <w:rFonts w:ascii="Arial" w:eastAsia="Arial" w:hAnsi="Arial"/>
                                  <w:b/>
                                  <w:color w:val="000000"/>
                                  <w:sz w:val="16"/>
                                </w:rPr>
                                <w:t>30</w:t>
                              </w:r>
                            </w:p>
                          </w:tc>
                        </w:tr>
                        <w:tr w:rsidR="00636CA6" w14:paraId="1D0D687C" w14:textId="77777777" w:rsidTr="00636CA6">
                          <w:trPr>
                            <w:trHeight w:val="282"/>
                          </w:trPr>
                          <w:tc>
                            <w:tcPr>
                              <w:tcW w:w="8004" w:type="dxa"/>
                              <w:gridSpan w:val="3"/>
                              <w:tcBorders>
                                <w:top w:val="nil"/>
                                <w:left w:val="nil"/>
                                <w:bottom w:val="nil"/>
                                <w:right w:val="nil"/>
                              </w:tcBorders>
                              <w:tcMar>
                                <w:top w:w="39" w:type="dxa"/>
                                <w:left w:w="39" w:type="dxa"/>
                                <w:bottom w:w="39" w:type="dxa"/>
                                <w:right w:w="39" w:type="dxa"/>
                              </w:tcMar>
                            </w:tcPr>
                            <w:p w14:paraId="01B64F9B" w14:textId="77777777" w:rsidR="007B4491" w:rsidRDefault="002237FB">
                              <w:pPr>
                                <w:spacing w:before="199" w:after="199" w:line="240" w:lineRule="auto"/>
                              </w:pPr>
                              <w:r>
                                <w:rPr>
                                  <w:rFonts w:ascii="Arial" w:eastAsia="Arial" w:hAnsi="Arial"/>
                                  <w:color w:val="000000"/>
                                  <w:sz w:val="22"/>
                                </w:rPr>
                                <w:t>Plans, organizes, and directs the work activities of the Contact Center Support Section of the Integrity Division.</w:t>
                              </w:r>
                            </w:p>
                          </w:tc>
                        </w:tr>
                        <w:tr w:rsidR="007B4491" w14:paraId="0C817634" w14:textId="77777777">
                          <w:trPr>
                            <w:trHeight w:val="282"/>
                          </w:trPr>
                          <w:tc>
                            <w:tcPr>
                              <w:tcW w:w="8004" w:type="dxa"/>
                              <w:tcBorders>
                                <w:top w:val="nil"/>
                                <w:left w:val="nil"/>
                                <w:bottom w:val="nil"/>
                                <w:right w:val="nil"/>
                              </w:tcBorders>
                              <w:tcMar>
                                <w:top w:w="39" w:type="dxa"/>
                                <w:left w:w="39" w:type="dxa"/>
                                <w:bottom w:w="39" w:type="dxa"/>
                                <w:right w:w="39" w:type="dxa"/>
                              </w:tcMar>
                            </w:tcPr>
                            <w:p w14:paraId="266E2B20" w14:textId="77777777" w:rsidR="007B4491" w:rsidRDefault="002237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B792870" w14:textId="77777777" w:rsidR="007B4491" w:rsidRDefault="007B44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2114B46" w14:textId="77777777" w:rsidR="007B4491" w:rsidRDefault="007B4491">
                              <w:pPr>
                                <w:spacing w:after="0" w:line="240" w:lineRule="auto"/>
                              </w:pPr>
                            </w:p>
                          </w:tc>
                        </w:tr>
                        <w:tr w:rsidR="00636CA6" w14:paraId="4CDAD0E4" w14:textId="77777777" w:rsidTr="00636CA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DA05E17" w14:textId="77777777" w:rsidR="007B4491" w:rsidRDefault="002237FB">
                              <w:pPr>
                                <w:numPr>
                                  <w:ilvl w:val="0"/>
                                  <w:numId w:val="1"/>
                                </w:numPr>
                                <w:spacing w:after="0" w:line="240" w:lineRule="auto"/>
                                <w:ind w:left="720" w:hanging="360"/>
                              </w:pPr>
                              <w:r>
                                <w:rPr>
                                  <w:rFonts w:ascii="Arial" w:eastAsia="Arial" w:hAnsi="Arial"/>
                                  <w:color w:val="000000"/>
                                  <w:sz w:val="22"/>
                                </w:rPr>
                                <w:t>Selects and assigns staff, ensuring units and functions are properly staffed and resources properly allocated.</w:t>
                              </w:r>
                            </w:p>
                            <w:p w14:paraId="6C4670D8" w14:textId="4B426CD6" w:rsidR="007B4491" w:rsidRDefault="002237FB">
                              <w:pPr>
                                <w:numPr>
                                  <w:ilvl w:val="0"/>
                                  <w:numId w:val="1"/>
                                </w:numPr>
                                <w:spacing w:after="0" w:line="240" w:lineRule="auto"/>
                                <w:ind w:left="720" w:hanging="360"/>
                              </w:pPr>
                              <w:r>
                                <w:rPr>
                                  <w:rFonts w:ascii="Arial" w:eastAsia="Arial" w:hAnsi="Arial"/>
                                  <w:color w:val="000000"/>
                                  <w:sz w:val="22"/>
                                </w:rPr>
                                <w:t xml:space="preserve">Establishes priorities for staff and ensures priorities are </w:t>
                              </w:r>
                              <w:r w:rsidR="00636CA6">
                                <w:rPr>
                                  <w:rFonts w:ascii="Arial" w:eastAsia="Arial" w:hAnsi="Arial"/>
                                  <w:color w:val="000000"/>
                                  <w:sz w:val="22"/>
                                </w:rPr>
                                <w:t>adhered</w:t>
                              </w:r>
                              <w:r>
                                <w:rPr>
                                  <w:rFonts w:ascii="Arial" w:eastAsia="Arial" w:hAnsi="Arial"/>
                                  <w:color w:val="000000"/>
                                  <w:sz w:val="22"/>
                                </w:rPr>
                                <w:t xml:space="preserve"> to.</w:t>
                              </w:r>
                              <w:r w:rsidR="00636CA6">
                                <w:rPr>
                                  <w:rFonts w:ascii="Arial" w:eastAsia="Arial" w:hAnsi="Arial"/>
                                  <w:color w:val="000000"/>
                                  <w:sz w:val="22"/>
                                </w:rPr>
                                <w:t xml:space="preserve"> </w:t>
                              </w:r>
                              <w:r>
                                <w:rPr>
                                  <w:rFonts w:ascii="Arial" w:eastAsia="Arial" w:hAnsi="Arial"/>
                                  <w:color w:val="000000"/>
                                  <w:sz w:val="22"/>
                                </w:rPr>
                                <w:t>Selects, trains and develops staff to provide effective customer service.</w:t>
                              </w:r>
                            </w:p>
                            <w:p w14:paraId="6563FC29" w14:textId="6D9E5065" w:rsidR="007B4491" w:rsidRDefault="002237FB">
                              <w:pPr>
                                <w:numPr>
                                  <w:ilvl w:val="0"/>
                                  <w:numId w:val="1"/>
                                </w:numPr>
                                <w:spacing w:after="0" w:line="240" w:lineRule="auto"/>
                                <w:ind w:left="720" w:hanging="360"/>
                              </w:pPr>
                              <w:r>
                                <w:rPr>
                                  <w:rFonts w:ascii="Arial" w:eastAsia="Arial" w:hAnsi="Arial"/>
                                  <w:color w:val="000000"/>
                                  <w:sz w:val="22"/>
                                </w:rPr>
                                <w:t xml:space="preserve">Determines training needs. Plans, develops and </w:t>
                              </w:r>
                              <w:r w:rsidR="00636CA6">
                                <w:rPr>
                                  <w:rFonts w:ascii="Arial" w:eastAsia="Arial" w:hAnsi="Arial"/>
                                  <w:color w:val="000000"/>
                                  <w:sz w:val="22"/>
                                </w:rPr>
                                <w:t>implements</w:t>
                              </w:r>
                              <w:r>
                                <w:rPr>
                                  <w:rFonts w:ascii="Arial" w:eastAsia="Arial" w:hAnsi="Arial"/>
                                  <w:color w:val="000000"/>
                                  <w:sz w:val="22"/>
                                </w:rPr>
                                <w:t xml:space="preserve"> in-service training programs for staff development.</w:t>
                              </w:r>
                            </w:p>
                            <w:p w14:paraId="47CDAE19" w14:textId="77777777" w:rsidR="007B4491" w:rsidRDefault="002237FB">
                              <w:pPr>
                                <w:numPr>
                                  <w:ilvl w:val="0"/>
                                  <w:numId w:val="1"/>
                                </w:numPr>
                                <w:spacing w:after="0" w:line="240" w:lineRule="auto"/>
                                <w:ind w:left="720" w:hanging="360"/>
                              </w:pPr>
                              <w:r>
                                <w:rPr>
                                  <w:rFonts w:ascii="Arial" w:eastAsia="Arial" w:hAnsi="Arial"/>
                                  <w:color w:val="000000"/>
                                  <w:sz w:val="22"/>
                                </w:rPr>
                                <w:t>Evaluates employee performance, counsel employees and take disciplinary action as required.</w:t>
                              </w:r>
                            </w:p>
                            <w:p w14:paraId="389CE2ED" w14:textId="77777777" w:rsidR="007B4491" w:rsidRDefault="002237FB">
                              <w:pPr>
                                <w:numPr>
                                  <w:ilvl w:val="0"/>
                                  <w:numId w:val="1"/>
                                </w:numPr>
                                <w:spacing w:after="0" w:line="240" w:lineRule="auto"/>
                                <w:ind w:left="720" w:hanging="360"/>
                              </w:pPr>
                              <w:r>
                                <w:rPr>
                                  <w:rFonts w:ascii="Arial" w:eastAsia="Arial" w:hAnsi="Arial"/>
                                  <w:color w:val="000000"/>
                                  <w:sz w:val="22"/>
                                </w:rPr>
                                <w:t>Coordinates work by scheduling assignments and directing the work of the staff.</w:t>
                              </w:r>
                            </w:p>
                            <w:p w14:paraId="75BA82E0" w14:textId="77777777" w:rsidR="007B4491" w:rsidRDefault="002237FB">
                              <w:pPr>
                                <w:numPr>
                                  <w:ilvl w:val="0"/>
                                  <w:numId w:val="1"/>
                                </w:numPr>
                                <w:spacing w:after="0" w:line="240" w:lineRule="auto"/>
                                <w:ind w:left="720" w:hanging="360"/>
                              </w:pPr>
                              <w:r>
                                <w:rPr>
                                  <w:rFonts w:ascii="Arial" w:eastAsia="Arial" w:hAnsi="Arial"/>
                                  <w:color w:val="000000"/>
                                  <w:sz w:val="22"/>
                                </w:rPr>
                                <w:t>Conducts staff meetings to allow dissemination of information on operations, personnel, technical issues, and the status of programs and projects.</w:t>
                              </w:r>
                            </w:p>
                          </w:tc>
                        </w:tr>
                        <w:tr w:rsidR="00636CA6" w14:paraId="75124423" w14:textId="77777777" w:rsidTr="00636C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18C9D84" w14:textId="77777777" w:rsidR="007B4491" w:rsidRDefault="002237FB">
                              <w:pPr>
                                <w:spacing w:after="0" w:line="240" w:lineRule="auto"/>
                              </w:pPr>
                              <w:r>
                                <w:rPr>
                                  <w:rFonts w:ascii="Arial" w:eastAsia="Arial" w:hAnsi="Arial"/>
                                  <w:b/>
                                  <w:color w:val="000000"/>
                                  <w:sz w:val="16"/>
                                </w:rPr>
                                <w:t>Duty 3</w:t>
                              </w:r>
                            </w:p>
                          </w:tc>
                        </w:tr>
                        <w:tr w:rsidR="007B4491" w14:paraId="4CBBBB45" w14:textId="77777777">
                          <w:trPr>
                            <w:trHeight w:val="282"/>
                          </w:trPr>
                          <w:tc>
                            <w:tcPr>
                              <w:tcW w:w="8004" w:type="dxa"/>
                              <w:tcBorders>
                                <w:top w:val="nil"/>
                                <w:left w:val="nil"/>
                                <w:bottom w:val="nil"/>
                                <w:right w:val="nil"/>
                              </w:tcBorders>
                              <w:tcMar>
                                <w:top w:w="39" w:type="dxa"/>
                                <w:left w:w="39" w:type="dxa"/>
                                <w:bottom w:w="39" w:type="dxa"/>
                                <w:right w:w="39" w:type="dxa"/>
                              </w:tcMar>
                            </w:tcPr>
                            <w:p w14:paraId="58CCF29E" w14:textId="77777777" w:rsidR="007B4491" w:rsidRDefault="002237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8473A3" w14:textId="77777777" w:rsidR="007B4491" w:rsidRDefault="002237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54FEB1" w14:textId="77777777" w:rsidR="007B4491" w:rsidRDefault="002237FB">
                              <w:pPr>
                                <w:spacing w:after="0" w:line="240" w:lineRule="auto"/>
                              </w:pPr>
                              <w:r>
                                <w:rPr>
                                  <w:rFonts w:ascii="Arial" w:eastAsia="Arial" w:hAnsi="Arial"/>
                                  <w:b/>
                                  <w:color w:val="000000"/>
                                  <w:sz w:val="16"/>
                                </w:rPr>
                                <w:t>25</w:t>
                              </w:r>
                            </w:p>
                          </w:tc>
                        </w:tr>
                        <w:tr w:rsidR="00636CA6" w14:paraId="4C58FC59" w14:textId="77777777" w:rsidTr="00636CA6">
                          <w:trPr>
                            <w:trHeight w:val="282"/>
                          </w:trPr>
                          <w:tc>
                            <w:tcPr>
                              <w:tcW w:w="8004" w:type="dxa"/>
                              <w:gridSpan w:val="3"/>
                              <w:tcBorders>
                                <w:top w:val="nil"/>
                                <w:left w:val="nil"/>
                                <w:bottom w:val="nil"/>
                                <w:right w:val="nil"/>
                              </w:tcBorders>
                              <w:tcMar>
                                <w:top w:w="39" w:type="dxa"/>
                                <w:left w:w="39" w:type="dxa"/>
                                <w:bottom w:w="39" w:type="dxa"/>
                                <w:right w:w="39" w:type="dxa"/>
                              </w:tcMar>
                            </w:tcPr>
                            <w:p w14:paraId="590C205B" w14:textId="77777777" w:rsidR="007B4491" w:rsidRDefault="002237FB">
                              <w:pPr>
                                <w:spacing w:before="199" w:after="199" w:line="240" w:lineRule="auto"/>
                              </w:pPr>
                              <w:r>
                                <w:rPr>
                                  <w:rFonts w:ascii="Arial" w:eastAsia="Arial" w:hAnsi="Arial"/>
                                  <w:color w:val="000000"/>
                                  <w:sz w:val="22"/>
                                </w:rPr>
                                <w:t>Establishes and maintains tactical and operational objectives for the Contact Center Support Section in alignment with the goals of the Revenue Integrity &amp; Intelligence Bureau and the Revenue Services business areas including optimal standardized functionality of a tiered contact center.</w:t>
                              </w:r>
                            </w:p>
                          </w:tc>
                        </w:tr>
                        <w:tr w:rsidR="007B4491" w14:paraId="4425710D" w14:textId="77777777">
                          <w:trPr>
                            <w:trHeight w:val="282"/>
                          </w:trPr>
                          <w:tc>
                            <w:tcPr>
                              <w:tcW w:w="8004" w:type="dxa"/>
                              <w:tcBorders>
                                <w:top w:val="nil"/>
                                <w:left w:val="nil"/>
                                <w:bottom w:val="nil"/>
                                <w:right w:val="nil"/>
                              </w:tcBorders>
                              <w:tcMar>
                                <w:top w:w="39" w:type="dxa"/>
                                <w:left w:w="39" w:type="dxa"/>
                                <w:bottom w:w="39" w:type="dxa"/>
                                <w:right w:w="39" w:type="dxa"/>
                              </w:tcMar>
                            </w:tcPr>
                            <w:p w14:paraId="0CD5BF52" w14:textId="77777777" w:rsidR="007B4491" w:rsidRDefault="002237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197039" w14:textId="77777777" w:rsidR="007B4491" w:rsidRDefault="007B44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DF326D5" w14:textId="77777777" w:rsidR="007B4491" w:rsidRDefault="007B4491">
                              <w:pPr>
                                <w:spacing w:after="0" w:line="240" w:lineRule="auto"/>
                              </w:pPr>
                            </w:p>
                          </w:tc>
                        </w:tr>
                        <w:tr w:rsidR="00636CA6" w14:paraId="14D8FE64" w14:textId="77777777" w:rsidTr="00636CA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6ED7FC" w14:textId="77777777" w:rsidR="007B4491" w:rsidRDefault="002237FB">
                              <w:pPr>
                                <w:numPr>
                                  <w:ilvl w:val="0"/>
                                  <w:numId w:val="1"/>
                                </w:numPr>
                                <w:spacing w:after="0" w:line="240" w:lineRule="auto"/>
                                <w:ind w:left="720" w:hanging="360"/>
                              </w:pPr>
                              <w:r>
                                <w:rPr>
                                  <w:rFonts w:ascii="Arial" w:eastAsia="Arial" w:hAnsi="Arial"/>
                                  <w:color w:val="000000"/>
                                  <w:sz w:val="22"/>
                                </w:rPr>
                                <w:t>Establishes and monitors program, objectives and process/procedures, determines objectives, targets of service and resources allocations.</w:t>
                              </w:r>
                            </w:p>
                            <w:p w14:paraId="1660DDB4" w14:textId="77777777" w:rsidR="007B4491" w:rsidRDefault="002237FB">
                              <w:pPr>
                                <w:numPr>
                                  <w:ilvl w:val="0"/>
                                  <w:numId w:val="1"/>
                                </w:numPr>
                                <w:spacing w:after="0" w:line="240" w:lineRule="auto"/>
                                <w:ind w:left="720" w:hanging="360"/>
                              </w:pPr>
                              <w:r>
                                <w:rPr>
                                  <w:rFonts w:ascii="Arial" w:eastAsia="Arial" w:hAnsi="Arial"/>
                                  <w:color w:val="000000"/>
                                  <w:sz w:val="22"/>
                                </w:rPr>
                                <w:t>Develops plans for achieving these goals and objectives.</w:t>
                              </w:r>
                            </w:p>
                            <w:p w14:paraId="1D25FF4F" w14:textId="77777777" w:rsidR="007B4491" w:rsidRDefault="002237FB">
                              <w:pPr>
                                <w:numPr>
                                  <w:ilvl w:val="0"/>
                                  <w:numId w:val="1"/>
                                </w:numPr>
                                <w:spacing w:after="0" w:line="240" w:lineRule="auto"/>
                                <w:ind w:left="720" w:hanging="360"/>
                              </w:pPr>
                              <w:r>
                                <w:rPr>
                                  <w:rFonts w:ascii="Arial" w:eastAsia="Arial" w:hAnsi="Arial"/>
                                  <w:color w:val="000000"/>
                                  <w:sz w:val="22"/>
                                </w:rPr>
                                <w:t>Communicates to staff these goals and objectives as well as the overall goals of RIIB.</w:t>
                              </w:r>
                            </w:p>
                            <w:p w14:paraId="55C04706" w14:textId="77777777" w:rsidR="007B4491" w:rsidRDefault="002237FB">
                              <w:pPr>
                                <w:numPr>
                                  <w:ilvl w:val="0"/>
                                  <w:numId w:val="1"/>
                                </w:numPr>
                                <w:spacing w:after="0" w:line="240" w:lineRule="auto"/>
                                <w:ind w:left="720" w:hanging="360"/>
                              </w:pPr>
                              <w:r>
                                <w:rPr>
                                  <w:rFonts w:ascii="Arial" w:eastAsia="Arial" w:hAnsi="Arial"/>
                                  <w:color w:val="000000"/>
                                  <w:sz w:val="22"/>
                                </w:rPr>
                                <w:t>Ensures support and maintenance of the customer contact systems within Revenue Services.</w:t>
                              </w:r>
                            </w:p>
                            <w:p w14:paraId="4C719C67" w14:textId="77777777" w:rsidR="007B4491" w:rsidRDefault="002237FB">
                              <w:pPr>
                                <w:numPr>
                                  <w:ilvl w:val="0"/>
                                  <w:numId w:val="1"/>
                                </w:numPr>
                                <w:spacing w:after="0" w:line="240" w:lineRule="auto"/>
                                <w:ind w:left="720" w:hanging="360"/>
                              </w:pPr>
                              <w:r>
                                <w:rPr>
                                  <w:rFonts w:ascii="Arial" w:eastAsia="Arial" w:hAnsi="Arial"/>
                                  <w:color w:val="000000"/>
                                  <w:sz w:val="22"/>
                                </w:rPr>
                                <w:t>Develops tracking and controlling mechanisms to ensure timely and appropriate completion of targeted activities.</w:t>
                              </w:r>
                            </w:p>
                            <w:p w14:paraId="3D89F27C" w14:textId="77777777" w:rsidR="007B4491" w:rsidRDefault="002237FB">
                              <w:pPr>
                                <w:numPr>
                                  <w:ilvl w:val="0"/>
                                  <w:numId w:val="1"/>
                                </w:numPr>
                                <w:spacing w:after="0" w:line="240" w:lineRule="auto"/>
                                <w:ind w:left="720" w:hanging="360"/>
                              </w:pPr>
                              <w:r>
                                <w:rPr>
                                  <w:rFonts w:ascii="Arial" w:eastAsia="Arial" w:hAnsi="Arial"/>
                                  <w:color w:val="000000"/>
                                  <w:sz w:val="22"/>
                                </w:rPr>
                                <w:t>Monitors progress toward achieving these goals and objectives</w:t>
                              </w:r>
                            </w:p>
                          </w:tc>
                        </w:tr>
                        <w:tr w:rsidR="00636CA6" w14:paraId="52ACABAA" w14:textId="77777777" w:rsidTr="00636C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A3F6ED" w14:textId="77777777" w:rsidR="007B4491" w:rsidRDefault="002237FB">
                              <w:pPr>
                                <w:spacing w:after="0" w:line="240" w:lineRule="auto"/>
                              </w:pPr>
                              <w:r>
                                <w:rPr>
                                  <w:rFonts w:ascii="Arial" w:eastAsia="Arial" w:hAnsi="Arial"/>
                                  <w:b/>
                                  <w:color w:val="000000"/>
                                  <w:sz w:val="16"/>
                                </w:rPr>
                                <w:t>Duty 4</w:t>
                              </w:r>
                            </w:p>
                          </w:tc>
                        </w:tr>
                        <w:tr w:rsidR="007B4491" w14:paraId="6D755B5A" w14:textId="77777777">
                          <w:trPr>
                            <w:trHeight w:val="282"/>
                          </w:trPr>
                          <w:tc>
                            <w:tcPr>
                              <w:tcW w:w="8004" w:type="dxa"/>
                              <w:tcBorders>
                                <w:top w:val="nil"/>
                                <w:left w:val="nil"/>
                                <w:bottom w:val="nil"/>
                                <w:right w:val="nil"/>
                              </w:tcBorders>
                              <w:tcMar>
                                <w:top w:w="39" w:type="dxa"/>
                                <w:left w:w="39" w:type="dxa"/>
                                <w:bottom w:w="39" w:type="dxa"/>
                                <w:right w:w="39" w:type="dxa"/>
                              </w:tcMar>
                            </w:tcPr>
                            <w:p w14:paraId="45427C7D" w14:textId="77777777" w:rsidR="007B4491" w:rsidRDefault="002237F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AE982F" w14:textId="77777777" w:rsidR="007B4491" w:rsidRDefault="002237F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111593" w14:textId="77777777" w:rsidR="007B4491" w:rsidRDefault="002237FB">
                              <w:pPr>
                                <w:spacing w:after="0" w:line="240" w:lineRule="auto"/>
                              </w:pPr>
                              <w:r>
                                <w:rPr>
                                  <w:rFonts w:ascii="Arial" w:eastAsia="Arial" w:hAnsi="Arial"/>
                                  <w:b/>
                                  <w:color w:val="000000"/>
                                  <w:sz w:val="16"/>
                                </w:rPr>
                                <w:t>5</w:t>
                              </w:r>
                            </w:p>
                          </w:tc>
                        </w:tr>
                        <w:tr w:rsidR="00636CA6" w14:paraId="799C5EB2" w14:textId="77777777" w:rsidTr="00636CA6">
                          <w:trPr>
                            <w:trHeight w:val="282"/>
                          </w:trPr>
                          <w:tc>
                            <w:tcPr>
                              <w:tcW w:w="8004" w:type="dxa"/>
                              <w:gridSpan w:val="3"/>
                              <w:tcBorders>
                                <w:top w:val="nil"/>
                                <w:left w:val="nil"/>
                                <w:bottom w:val="nil"/>
                                <w:right w:val="nil"/>
                              </w:tcBorders>
                              <w:tcMar>
                                <w:top w:w="39" w:type="dxa"/>
                                <w:left w:w="39" w:type="dxa"/>
                                <w:bottom w:w="39" w:type="dxa"/>
                                <w:right w:w="39" w:type="dxa"/>
                              </w:tcMar>
                            </w:tcPr>
                            <w:p w14:paraId="4A3E7951" w14:textId="77777777" w:rsidR="007B4491" w:rsidRPr="00636CA6" w:rsidRDefault="002237FB">
                              <w:pPr>
                                <w:spacing w:after="0" w:line="240" w:lineRule="auto"/>
                                <w:rPr>
                                  <w:sz w:val="22"/>
                                  <w:szCs w:val="22"/>
                                </w:rPr>
                              </w:pPr>
                              <w:r w:rsidRPr="00636CA6">
                                <w:rPr>
                                  <w:rFonts w:ascii="Arial" w:eastAsia="Arial" w:hAnsi="Arial"/>
                                  <w:color w:val="000000"/>
                                  <w:sz w:val="22"/>
                                  <w:szCs w:val="22"/>
                                </w:rPr>
                                <w:lastRenderedPageBreak/>
                                <w:t>Performs related work as assigned.</w:t>
                              </w:r>
                            </w:p>
                          </w:tc>
                        </w:tr>
                        <w:tr w:rsidR="007B4491" w14:paraId="4B25BC5E" w14:textId="77777777">
                          <w:trPr>
                            <w:trHeight w:val="282"/>
                          </w:trPr>
                          <w:tc>
                            <w:tcPr>
                              <w:tcW w:w="8004" w:type="dxa"/>
                              <w:tcBorders>
                                <w:top w:val="nil"/>
                                <w:left w:val="nil"/>
                                <w:bottom w:val="nil"/>
                                <w:right w:val="nil"/>
                              </w:tcBorders>
                              <w:tcMar>
                                <w:top w:w="39" w:type="dxa"/>
                                <w:left w:w="39" w:type="dxa"/>
                                <w:bottom w:w="39" w:type="dxa"/>
                                <w:right w:w="39" w:type="dxa"/>
                              </w:tcMar>
                            </w:tcPr>
                            <w:p w14:paraId="7EE9BC29" w14:textId="77777777" w:rsidR="007B4491" w:rsidRDefault="002237F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E46781" w14:textId="77777777" w:rsidR="007B4491" w:rsidRDefault="007B449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63AE62" w14:textId="77777777" w:rsidR="007B4491" w:rsidRDefault="007B4491">
                              <w:pPr>
                                <w:spacing w:after="0" w:line="240" w:lineRule="auto"/>
                              </w:pPr>
                            </w:p>
                          </w:tc>
                        </w:tr>
                        <w:tr w:rsidR="00636CA6" w14:paraId="5909A9D3" w14:textId="77777777" w:rsidTr="00636CA6">
                          <w:trPr>
                            <w:trHeight w:val="282"/>
                          </w:trPr>
                          <w:tc>
                            <w:tcPr>
                              <w:tcW w:w="8004" w:type="dxa"/>
                              <w:gridSpan w:val="3"/>
                              <w:tcBorders>
                                <w:top w:val="nil"/>
                                <w:left w:val="nil"/>
                                <w:bottom w:val="nil"/>
                                <w:right w:val="nil"/>
                              </w:tcBorders>
                              <w:tcMar>
                                <w:top w:w="39" w:type="dxa"/>
                                <w:left w:w="39" w:type="dxa"/>
                                <w:bottom w:w="39" w:type="dxa"/>
                                <w:right w:w="39" w:type="dxa"/>
                              </w:tcMar>
                            </w:tcPr>
                            <w:p w14:paraId="01B84907" w14:textId="77777777" w:rsidR="007B4491" w:rsidRDefault="002237FB">
                              <w:pPr>
                                <w:numPr>
                                  <w:ilvl w:val="0"/>
                                  <w:numId w:val="1"/>
                                </w:numPr>
                                <w:spacing w:after="0" w:line="240" w:lineRule="auto"/>
                                <w:ind w:left="720" w:hanging="360"/>
                              </w:pPr>
                              <w:r w:rsidRPr="00636CA6">
                                <w:rPr>
                                  <w:rFonts w:ascii="Arial" w:eastAsia="Arial" w:hAnsi="Arial"/>
                                  <w:color w:val="000000"/>
                                  <w:sz w:val="22"/>
                                  <w:szCs w:val="28"/>
                                </w:rPr>
                                <w:t>Other duties as assigned.</w:t>
                              </w:r>
                            </w:p>
                          </w:tc>
                        </w:tr>
                      </w:tbl>
                      <w:p w14:paraId="62C4EDC0" w14:textId="77777777" w:rsidR="007B4491" w:rsidRDefault="007B4491">
                        <w:pPr>
                          <w:spacing w:after="0" w:line="240" w:lineRule="auto"/>
                        </w:pPr>
                      </w:p>
                    </w:tc>
                  </w:tr>
                </w:tbl>
                <w:p w14:paraId="6A9E3D13" w14:textId="77777777" w:rsidR="007B4491" w:rsidRDefault="007B4491">
                  <w:pPr>
                    <w:spacing w:after="0" w:line="240" w:lineRule="auto"/>
                  </w:pPr>
                </w:p>
              </w:tc>
            </w:tr>
          </w:tbl>
          <w:p w14:paraId="554163A3" w14:textId="77777777" w:rsidR="007B4491" w:rsidRDefault="007B4491">
            <w:pPr>
              <w:spacing w:after="0" w:line="240" w:lineRule="auto"/>
            </w:pPr>
          </w:p>
        </w:tc>
        <w:tc>
          <w:tcPr>
            <w:tcW w:w="179" w:type="dxa"/>
          </w:tcPr>
          <w:p w14:paraId="0CF72FDA" w14:textId="77777777" w:rsidR="007B4491" w:rsidRDefault="007B4491">
            <w:pPr>
              <w:pStyle w:val="EmptyCellLayoutStyle"/>
              <w:spacing w:after="0" w:line="240" w:lineRule="auto"/>
            </w:pPr>
          </w:p>
        </w:tc>
      </w:tr>
      <w:tr w:rsidR="007B4491" w14:paraId="4AA28CB0" w14:textId="77777777">
        <w:trPr>
          <w:trHeight w:val="99"/>
        </w:trPr>
        <w:tc>
          <w:tcPr>
            <w:tcW w:w="179" w:type="dxa"/>
          </w:tcPr>
          <w:p w14:paraId="75454F2B" w14:textId="77777777" w:rsidR="007B4491" w:rsidRDefault="007B4491">
            <w:pPr>
              <w:pStyle w:val="EmptyCellLayoutStyle"/>
              <w:spacing w:after="0" w:line="240" w:lineRule="auto"/>
            </w:pPr>
          </w:p>
        </w:tc>
        <w:tc>
          <w:tcPr>
            <w:tcW w:w="0" w:type="dxa"/>
          </w:tcPr>
          <w:p w14:paraId="7EFB1A55" w14:textId="77777777" w:rsidR="007B4491" w:rsidRDefault="007B4491">
            <w:pPr>
              <w:pStyle w:val="EmptyCellLayoutStyle"/>
              <w:spacing w:after="0" w:line="240" w:lineRule="auto"/>
            </w:pPr>
          </w:p>
        </w:tc>
        <w:tc>
          <w:tcPr>
            <w:tcW w:w="0" w:type="dxa"/>
          </w:tcPr>
          <w:p w14:paraId="022E2D70" w14:textId="77777777" w:rsidR="007B4491" w:rsidRDefault="007B4491">
            <w:pPr>
              <w:pStyle w:val="EmptyCellLayoutStyle"/>
              <w:spacing w:after="0" w:line="240" w:lineRule="auto"/>
            </w:pPr>
          </w:p>
        </w:tc>
        <w:tc>
          <w:tcPr>
            <w:tcW w:w="0" w:type="dxa"/>
          </w:tcPr>
          <w:p w14:paraId="4091CD39" w14:textId="77777777" w:rsidR="007B4491" w:rsidRDefault="007B4491">
            <w:pPr>
              <w:pStyle w:val="EmptyCellLayoutStyle"/>
              <w:spacing w:after="0" w:line="240" w:lineRule="auto"/>
            </w:pPr>
          </w:p>
        </w:tc>
        <w:tc>
          <w:tcPr>
            <w:tcW w:w="0" w:type="dxa"/>
          </w:tcPr>
          <w:p w14:paraId="347ACBA4" w14:textId="77777777" w:rsidR="007B4491" w:rsidRDefault="007B4491">
            <w:pPr>
              <w:pStyle w:val="EmptyCellLayoutStyle"/>
              <w:spacing w:after="0" w:line="240" w:lineRule="auto"/>
            </w:pPr>
          </w:p>
        </w:tc>
        <w:tc>
          <w:tcPr>
            <w:tcW w:w="0" w:type="dxa"/>
          </w:tcPr>
          <w:p w14:paraId="65E32B71" w14:textId="77777777" w:rsidR="007B4491" w:rsidRDefault="007B4491">
            <w:pPr>
              <w:pStyle w:val="EmptyCellLayoutStyle"/>
              <w:spacing w:after="0" w:line="240" w:lineRule="auto"/>
            </w:pPr>
          </w:p>
        </w:tc>
        <w:tc>
          <w:tcPr>
            <w:tcW w:w="0" w:type="dxa"/>
          </w:tcPr>
          <w:p w14:paraId="57067839" w14:textId="77777777" w:rsidR="007B4491" w:rsidRDefault="007B4491">
            <w:pPr>
              <w:pStyle w:val="EmptyCellLayoutStyle"/>
              <w:spacing w:after="0" w:line="240" w:lineRule="auto"/>
            </w:pPr>
          </w:p>
        </w:tc>
        <w:tc>
          <w:tcPr>
            <w:tcW w:w="2505" w:type="dxa"/>
          </w:tcPr>
          <w:p w14:paraId="2E3F0B4F" w14:textId="77777777" w:rsidR="007B4491" w:rsidRDefault="007B4491">
            <w:pPr>
              <w:pStyle w:val="EmptyCellLayoutStyle"/>
              <w:spacing w:after="0" w:line="240" w:lineRule="auto"/>
            </w:pPr>
          </w:p>
        </w:tc>
        <w:tc>
          <w:tcPr>
            <w:tcW w:w="6120" w:type="dxa"/>
          </w:tcPr>
          <w:p w14:paraId="43A19F0E" w14:textId="77777777" w:rsidR="007B4491" w:rsidRDefault="007B4491">
            <w:pPr>
              <w:pStyle w:val="EmptyCellLayoutStyle"/>
              <w:spacing w:after="0" w:line="240" w:lineRule="auto"/>
            </w:pPr>
          </w:p>
        </w:tc>
        <w:tc>
          <w:tcPr>
            <w:tcW w:w="2534" w:type="dxa"/>
          </w:tcPr>
          <w:p w14:paraId="2A5FAF42" w14:textId="77777777" w:rsidR="007B4491" w:rsidRDefault="007B4491">
            <w:pPr>
              <w:pStyle w:val="EmptyCellLayoutStyle"/>
              <w:spacing w:after="0" w:line="240" w:lineRule="auto"/>
            </w:pPr>
          </w:p>
        </w:tc>
        <w:tc>
          <w:tcPr>
            <w:tcW w:w="179" w:type="dxa"/>
          </w:tcPr>
          <w:p w14:paraId="33D34248" w14:textId="77777777" w:rsidR="007B4491" w:rsidRDefault="007B4491">
            <w:pPr>
              <w:pStyle w:val="EmptyCellLayoutStyle"/>
              <w:spacing w:after="0" w:line="240" w:lineRule="auto"/>
            </w:pPr>
          </w:p>
        </w:tc>
      </w:tr>
      <w:tr w:rsidR="00636CA6" w14:paraId="4074FC00" w14:textId="77777777" w:rsidTr="00636CA6">
        <w:tc>
          <w:tcPr>
            <w:tcW w:w="179" w:type="dxa"/>
          </w:tcPr>
          <w:p w14:paraId="58FC0F2E" w14:textId="77777777" w:rsidR="007B4491" w:rsidRDefault="007B4491">
            <w:pPr>
              <w:pStyle w:val="EmptyCellLayoutStyle"/>
              <w:spacing w:after="0" w:line="240" w:lineRule="auto"/>
            </w:pPr>
          </w:p>
        </w:tc>
        <w:tc>
          <w:tcPr>
            <w:tcW w:w="0" w:type="dxa"/>
          </w:tcPr>
          <w:p w14:paraId="58DF5058" w14:textId="77777777" w:rsidR="007B4491" w:rsidRDefault="007B4491">
            <w:pPr>
              <w:pStyle w:val="EmptyCellLayoutStyle"/>
              <w:spacing w:after="0" w:line="240" w:lineRule="auto"/>
            </w:pPr>
          </w:p>
        </w:tc>
        <w:tc>
          <w:tcPr>
            <w:tcW w:w="0" w:type="dxa"/>
          </w:tcPr>
          <w:p w14:paraId="0A1A2ABF" w14:textId="77777777" w:rsidR="007B4491" w:rsidRDefault="007B4491">
            <w:pPr>
              <w:pStyle w:val="EmptyCellLayoutStyle"/>
              <w:spacing w:after="0" w:line="240" w:lineRule="auto"/>
            </w:pPr>
          </w:p>
        </w:tc>
        <w:tc>
          <w:tcPr>
            <w:tcW w:w="0" w:type="dxa"/>
          </w:tcPr>
          <w:p w14:paraId="28E68EA5" w14:textId="77777777" w:rsidR="007B4491" w:rsidRDefault="007B449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7B4491" w14:paraId="4363CB16" w14:textId="77777777">
              <w:trPr>
                <w:trHeight w:val="119"/>
              </w:trPr>
              <w:tc>
                <w:tcPr>
                  <w:tcW w:w="0" w:type="dxa"/>
                  <w:tcBorders>
                    <w:top w:val="single" w:sz="15" w:space="0" w:color="000000"/>
                    <w:left w:val="single" w:sz="15" w:space="0" w:color="000000"/>
                  </w:tcBorders>
                </w:tcPr>
                <w:p w14:paraId="2FFB1EB1" w14:textId="77777777" w:rsidR="007B4491" w:rsidRDefault="007B4491">
                  <w:pPr>
                    <w:pStyle w:val="EmptyCellLayoutStyle"/>
                    <w:spacing w:after="0" w:line="240" w:lineRule="auto"/>
                  </w:pPr>
                </w:p>
              </w:tc>
              <w:tc>
                <w:tcPr>
                  <w:tcW w:w="11159" w:type="dxa"/>
                  <w:tcBorders>
                    <w:top w:val="single" w:sz="15" w:space="0" w:color="000000"/>
                    <w:right w:val="single" w:sz="15" w:space="0" w:color="000000"/>
                  </w:tcBorders>
                </w:tcPr>
                <w:p w14:paraId="4FD54278" w14:textId="77777777" w:rsidR="007B4491" w:rsidRDefault="007B4491">
                  <w:pPr>
                    <w:pStyle w:val="EmptyCellLayoutStyle"/>
                    <w:spacing w:after="0" w:line="240" w:lineRule="auto"/>
                  </w:pPr>
                </w:p>
              </w:tc>
            </w:tr>
            <w:tr w:rsidR="007B4491" w14:paraId="525F5A31" w14:textId="77777777">
              <w:trPr>
                <w:trHeight w:val="270"/>
              </w:trPr>
              <w:tc>
                <w:tcPr>
                  <w:tcW w:w="0" w:type="dxa"/>
                  <w:tcBorders>
                    <w:left w:val="single" w:sz="15" w:space="0" w:color="000000"/>
                  </w:tcBorders>
                </w:tcPr>
                <w:p w14:paraId="6672EE7F" w14:textId="77777777" w:rsidR="007B4491" w:rsidRDefault="007B449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B4491" w14:paraId="0E61D503" w14:textId="77777777">
                    <w:trPr>
                      <w:trHeight w:val="192"/>
                    </w:trPr>
                    <w:tc>
                      <w:tcPr>
                        <w:tcW w:w="11160" w:type="dxa"/>
                        <w:tcBorders>
                          <w:top w:val="nil"/>
                          <w:left w:val="nil"/>
                          <w:bottom w:val="nil"/>
                          <w:right w:val="nil"/>
                        </w:tcBorders>
                        <w:tcMar>
                          <w:top w:w="39" w:type="dxa"/>
                          <w:left w:w="39" w:type="dxa"/>
                          <w:bottom w:w="39" w:type="dxa"/>
                          <w:right w:w="39" w:type="dxa"/>
                        </w:tcMar>
                      </w:tcPr>
                      <w:p w14:paraId="6234605E" w14:textId="77777777" w:rsidR="007B4491" w:rsidRDefault="002237F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A3585EA" w14:textId="77777777" w:rsidR="007B4491" w:rsidRDefault="007B4491">
                  <w:pPr>
                    <w:spacing w:after="0" w:line="240" w:lineRule="auto"/>
                  </w:pPr>
                </w:p>
              </w:tc>
            </w:tr>
            <w:tr w:rsidR="007B4491" w14:paraId="1060D0F6" w14:textId="77777777">
              <w:trPr>
                <w:trHeight w:val="60"/>
              </w:trPr>
              <w:tc>
                <w:tcPr>
                  <w:tcW w:w="0" w:type="dxa"/>
                  <w:tcBorders>
                    <w:left w:val="single" w:sz="15" w:space="0" w:color="000000"/>
                  </w:tcBorders>
                </w:tcPr>
                <w:p w14:paraId="2F13F121" w14:textId="77777777" w:rsidR="007B4491" w:rsidRDefault="007B4491">
                  <w:pPr>
                    <w:pStyle w:val="EmptyCellLayoutStyle"/>
                    <w:spacing w:after="0" w:line="240" w:lineRule="auto"/>
                  </w:pPr>
                </w:p>
              </w:tc>
              <w:tc>
                <w:tcPr>
                  <w:tcW w:w="11159" w:type="dxa"/>
                  <w:tcBorders>
                    <w:right w:val="single" w:sz="15" w:space="0" w:color="000000"/>
                  </w:tcBorders>
                </w:tcPr>
                <w:p w14:paraId="2B1644F9" w14:textId="77777777" w:rsidR="007B4491" w:rsidRDefault="007B4491">
                  <w:pPr>
                    <w:pStyle w:val="EmptyCellLayoutStyle"/>
                    <w:spacing w:after="0" w:line="240" w:lineRule="auto"/>
                  </w:pPr>
                </w:p>
              </w:tc>
            </w:tr>
            <w:tr w:rsidR="00636CA6" w14:paraId="251D75E9" w14:textId="77777777" w:rsidTr="00636CA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7B4491" w14:paraId="5FBF9202" w14:textId="77777777">
                    <w:trPr>
                      <w:trHeight w:val="212"/>
                    </w:trPr>
                    <w:tc>
                      <w:tcPr>
                        <w:tcW w:w="11160" w:type="dxa"/>
                        <w:tcBorders>
                          <w:top w:val="nil"/>
                          <w:left w:val="nil"/>
                          <w:bottom w:val="nil"/>
                          <w:right w:val="nil"/>
                        </w:tcBorders>
                        <w:tcMar>
                          <w:top w:w="39" w:type="dxa"/>
                          <w:left w:w="39" w:type="dxa"/>
                          <w:bottom w:w="39" w:type="dxa"/>
                          <w:right w:w="39" w:type="dxa"/>
                        </w:tcMar>
                      </w:tcPr>
                      <w:p w14:paraId="6D3D324C" w14:textId="77777777" w:rsidR="007B4491" w:rsidRDefault="002237FB">
                        <w:pPr>
                          <w:spacing w:before="199" w:after="199" w:line="240" w:lineRule="auto"/>
                        </w:pPr>
                        <w:r>
                          <w:rPr>
                            <w:rFonts w:ascii="Arial" w:eastAsia="Arial" w:hAnsi="Arial"/>
                            <w:color w:val="000000"/>
                            <w:sz w:val="22"/>
                          </w:rPr>
                          <w:t>This position will have decision-making responsibility with regard to performance and operations of the Customer Contact Support Section. Has decision making responsibility with regard to research methodologies used to compile reports and make sound recommendations to RIIB management team. The decisions are relative to the means and methods by which the Section provides services to meet the goals and objectives of the RIIB.</w:t>
                        </w:r>
                      </w:p>
                    </w:tc>
                  </w:tr>
                </w:tbl>
                <w:p w14:paraId="53512F11" w14:textId="77777777" w:rsidR="007B4491" w:rsidRDefault="007B4491">
                  <w:pPr>
                    <w:spacing w:after="0" w:line="240" w:lineRule="auto"/>
                  </w:pPr>
                </w:p>
              </w:tc>
            </w:tr>
          </w:tbl>
          <w:p w14:paraId="76413273" w14:textId="77777777" w:rsidR="007B4491" w:rsidRDefault="007B4491">
            <w:pPr>
              <w:spacing w:after="0" w:line="240" w:lineRule="auto"/>
            </w:pPr>
          </w:p>
        </w:tc>
        <w:tc>
          <w:tcPr>
            <w:tcW w:w="179" w:type="dxa"/>
          </w:tcPr>
          <w:p w14:paraId="0B7FC9FF" w14:textId="77777777" w:rsidR="007B4491" w:rsidRDefault="007B4491">
            <w:pPr>
              <w:pStyle w:val="EmptyCellLayoutStyle"/>
              <w:spacing w:after="0" w:line="240" w:lineRule="auto"/>
            </w:pPr>
          </w:p>
        </w:tc>
      </w:tr>
      <w:tr w:rsidR="007B4491" w14:paraId="557AC61D" w14:textId="77777777">
        <w:trPr>
          <w:trHeight w:val="99"/>
        </w:trPr>
        <w:tc>
          <w:tcPr>
            <w:tcW w:w="179" w:type="dxa"/>
          </w:tcPr>
          <w:p w14:paraId="62F466F6" w14:textId="77777777" w:rsidR="007B4491" w:rsidRDefault="007B4491">
            <w:pPr>
              <w:pStyle w:val="EmptyCellLayoutStyle"/>
              <w:spacing w:after="0" w:line="240" w:lineRule="auto"/>
            </w:pPr>
          </w:p>
        </w:tc>
        <w:tc>
          <w:tcPr>
            <w:tcW w:w="0" w:type="dxa"/>
          </w:tcPr>
          <w:p w14:paraId="551ED8D6" w14:textId="77777777" w:rsidR="007B4491" w:rsidRDefault="007B4491">
            <w:pPr>
              <w:pStyle w:val="EmptyCellLayoutStyle"/>
              <w:spacing w:after="0" w:line="240" w:lineRule="auto"/>
            </w:pPr>
          </w:p>
        </w:tc>
        <w:tc>
          <w:tcPr>
            <w:tcW w:w="0" w:type="dxa"/>
          </w:tcPr>
          <w:p w14:paraId="1B71720C" w14:textId="77777777" w:rsidR="007B4491" w:rsidRDefault="007B4491">
            <w:pPr>
              <w:pStyle w:val="EmptyCellLayoutStyle"/>
              <w:spacing w:after="0" w:line="240" w:lineRule="auto"/>
            </w:pPr>
          </w:p>
        </w:tc>
        <w:tc>
          <w:tcPr>
            <w:tcW w:w="0" w:type="dxa"/>
          </w:tcPr>
          <w:p w14:paraId="6A30E3D7" w14:textId="77777777" w:rsidR="007B4491" w:rsidRDefault="007B4491">
            <w:pPr>
              <w:pStyle w:val="EmptyCellLayoutStyle"/>
              <w:spacing w:after="0" w:line="240" w:lineRule="auto"/>
            </w:pPr>
          </w:p>
        </w:tc>
        <w:tc>
          <w:tcPr>
            <w:tcW w:w="0" w:type="dxa"/>
          </w:tcPr>
          <w:p w14:paraId="70A192C2" w14:textId="77777777" w:rsidR="007B4491" w:rsidRDefault="007B4491">
            <w:pPr>
              <w:pStyle w:val="EmptyCellLayoutStyle"/>
              <w:spacing w:after="0" w:line="240" w:lineRule="auto"/>
            </w:pPr>
          </w:p>
        </w:tc>
        <w:tc>
          <w:tcPr>
            <w:tcW w:w="0" w:type="dxa"/>
          </w:tcPr>
          <w:p w14:paraId="01880CA6" w14:textId="77777777" w:rsidR="007B4491" w:rsidRDefault="007B4491">
            <w:pPr>
              <w:pStyle w:val="EmptyCellLayoutStyle"/>
              <w:spacing w:after="0" w:line="240" w:lineRule="auto"/>
            </w:pPr>
          </w:p>
        </w:tc>
        <w:tc>
          <w:tcPr>
            <w:tcW w:w="0" w:type="dxa"/>
          </w:tcPr>
          <w:p w14:paraId="5B59ECA2" w14:textId="77777777" w:rsidR="007B4491" w:rsidRDefault="007B4491">
            <w:pPr>
              <w:pStyle w:val="EmptyCellLayoutStyle"/>
              <w:spacing w:after="0" w:line="240" w:lineRule="auto"/>
            </w:pPr>
          </w:p>
        </w:tc>
        <w:tc>
          <w:tcPr>
            <w:tcW w:w="2505" w:type="dxa"/>
          </w:tcPr>
          <w:p w14:paraId="23D7E2C3" w14:textId="77777777" w:rsidR="007B4491" w:rsidRDefault="007B4491">
            <w:pPr>
              <w:pStyle w:val="EmptyCellLayoutStyle"/>
              <w:spacing w:after="0" w:line="240" w:lineRule="auto"/>
            </w:pPr>
          </w:p>
        </w:tc>
        <w:tc>
          <w:tcPr>
            <w:tcW w:w="6120" w:type="dxa"/>
          </w:tcPr>
          <w:p w14:paraId="2C2324F6" w14:textId="77777777" w:rsidR="007B4491" w:rsidRDefault="007B4491">
            <w:pPr>
              <w:pStyle w:val="EmptyCellLayoutStyle"/>
              <w:spacing w:after="0" w:line="240" w:lineRule="auto"/>
            </w:pPr>
          </w:p>
        </w:tc>
        <w:tc>
          <w:tcPr>
            <w:tcW w:w="2534" w:type="dxa"/>
          </w:tcPr>
          <w:p w14:paraId="5B4DCE34" w14:textId="77777777" w:rsidR="007B4491" w:rsidRDefault="007B4491">
            <w:pPr>
              <w:pStyle w:val="EmptyCellLayoutStyle"/>
              <w:spacing w:after="0" w:line="240" w:lineRule="auto"/>
            </w:pPr>
          </w:p>
        </w:tc>
        <w:tc>
          <w:tcPr>
            <w:tcW w:w="179" w:type="dxa"/>
          </w:tcPr>
          <w:p w14:paraId="52EC7CC0" w14:textId="77777777" w:rsidR="007B4491" w:rsidRDefault="007B4491">
            <w:pPr>
              <w:pStyle w:val="EmptyCellLayoutStyle"/>
              <w:spacing w:after="0" w:line="240" w:lineRule="auto"/>
            </w:pPr>
          </w:p>
        </w:tc>
      </w:tr>
      <w:tr w:rsidR="00636CA6" w14:paraId="5919B422" w14:textId="77777777" w:rsidTr="00636CA6">
        <w:tc>
          <w:tcPr>
            <w:tcW w:w="179" w:type="dxa"/>
          </w:tcPr>
          <w:p w14:paraId="620F23BF" w14:textId="77777777" w:rsidR="007B4491" w:rsidRDefault="007B4491">
            <w:pPr>
              <w:pStyle w:val="EmptyCellLayoutStyle"/>
              <w:spacing w:after="0" w:line="240" w:lineRule="auto"/>
            </w:pPr>
          </w:p>
        </w:tc>
        <w:tc>
          <w:tcPr>
            <w:tcW w:w="0" w:type="dxa"/>
          </w:tcPr>
          <w:p w14:paraId="79DB2EB9" w14:textId="77777777" w:rsidR="007B4491" w:rsidRDefault="007B4491">
            <w:pPr>
              <w:pStyle w:val="EmptyCellLayoutStyle"/>
              <w:spacing w:after="0" w:line="240" w:lineRule="auto"/>
            </w:pPr>
          </w:p>
        </w:tc>
        <w:tc>
          <w:tcPr>
            <w:tcW w:w="0" w:type="dxa"/>
          </w:tcPr>
          <w:p w14:paraId="689C7554" w14:textId="77777777" w:rsidR="007B4491" w:rsidRDefault="007B4491">
            <w:pPr>
              <w:pStyle w:val="EmptyCellLayoutStyle"/>
              <w:spacing w:after="0" w:line="240" w:lineRule="auto"/>
            </w:pPr>
          </w:p>
        </w:tc>
        <w:tc>
          <w:tcPr>
            <w:tcW w:w="0" w:type="dxa"/>
          </w:tcPr>
          <w:p w14:paraId="554DF6C0" w14:textId="77777777" w:rsidR="007B4491" w:rsidRDefault="007B4491">
            <w:pPr>
              <w:pStyle w:val="EmptyCellLayoutStyle"/>
              <w:spacing w:after="0" w:line="240" w:lineRule="auto"/>
            </w:pPr>
          </w:p>
        </w:tc>
        <w:tc>
          <w:tcPr>
            <w:tcW w:w="0" w:type="dxa"/>
          </w:tcPr>
          <w:p w14:paraId="2AFFF86C" w14:textId="77777777" w:rsidR="007B4491" w:rsidRDefault="007B4491">
            <w:pPr>
              <w:pStyle w:val="EmptyCellLayoutStyle"/>
              <w:spacing w:after="0" w:line="240" w:lineRule="auto"/>
            </w:pPr>
          </w:p>
        </w:tc>
        <w:tc>
          <w:tcPr>
            <w:tcW w:w="0" w:type="dxa"/>
          </w:tcPr>
          <w:p w14:paraId="38EA0474" w14:textId="77777777" w:rsidR="007B4491" w:rsidRDefault="007B449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7B4491" w14:paraId="17600B84" w14:textId="77777777">
              <w:trPr>
                <w:trHeight w:val="38"/>
              </w:trPr>
              <w:tc>
                <w:tcPr>
                  <w:tcW w:w="0" w:type="dxa"/>
                  <w:tcBorders>
                    <w:top w:val="single" w:sz="15" w:space="0" w:color="000000"/>
                    <w:left w:val="single" w:sz="15" w:space="0" w:color="000000"/>
                  </w:tcBorders>
                </w:tcPr>
                <w:p w14:paraId="04B998FB" w14:textId="77777777" w:rsidR="007B4491" w:rsidRDefault="007B4491">
                  <w:pPr>
                    <w:pStyle w:val="EmptyCellLayoutStyle"/>
                    <w:spacing w:after="0" w:line="240" w:lineRule="auto"/>
                  </w:pPr>
                </w:p>
              </w:tc>
              <w:tc>
                <w:tcPr>
                  <w:tcW w:w="11159" w:type="dxa"/>
                  <w:tcBorders>
                    <w:top w:val="single" w:sz="15" w:space="0" w:color="000000"/>
                    <w:right w:val="single" w:sz="15" w:space="0" w:color="000000"/>
                  </w:tcBorders>
                </w:tcPr>
                <w:p w14:paraId="5F2E898F" w14:textId="77777777" w:rsidR="007B4491" w:rsidRDefault="007B4491">
                  <w:pPr>
                    <w:pStyle w:val="EmptyCellLayoutStyle"/>
                    <w:spacing w:after="0" w:line="240" w:lineRule="auto"/>
                  </w:pPr>
                </w:p>
              </w:tc>
            </w:tr>
            <w:tr w:rsidR="007B4491" w14:paraId="372DB29B" w14:textId="77777777">
              <w:trPr>
                <w:trHeight w:val="270"/>
              </w:trPr>
              <w:tc>
                <w:tcPr>
                  <w:tcW w:w="0" w:type="dxa"/>
                  <w:tcBorders>
                    <w:left w:val="single" w:sz="15" w:space="0" w:color="000000"/>
                  </w:tcBorders>
                </w:tcPr>
                <w:p w14:paraId="5AA69540" w14:textId="77777777" w:rsidR="007B4491" w:rsidRDefault="007B449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7B4491" w14:paraId="1F77F81A" w14:textId="77777777">
                    <w:trPr>
                      <w:trHeight w:val="192"/>
                    </w:trPr>
                    <w:tc>
                      <w:tcPr>
                        <w:tcW w:w="11160" w:type="dxa"/>
                        <w:tcBorders>
                          <w:top w:val="nil"/>
                          <w:left w:val="nil"/>
                          <w:bottom w:val="nil"/>
                          <w:right w:val="nil"/>
                        </w:tcBorders>
                        <w:tcMar>
                          <w:top w:w="39" w:type="dxa"/>
                          <w:left w:w="39" w:type="dxa"/>
                          <w:bottom w:w="39" w:type="dxa"/>
                          <w:right w:w="39" w:type="dxa"/>
                        </w:tcMar>
                      </w:tcPr>
                      <w:p w14:paraId="43B8B156" w14:textId="77777777" w:rsidR="007B4491" w:rsidRDefault="002237FB">
                        <w:pPr>
                          <w:spacing w:after="0" w:line="240" w:lineRule="auto"/>
                        </w:pPr>
                        <w:r>
                          <w:rPr>
                            <w:rFonts w:ascii="Arial" w:eastAsia="Arial" w:hAnsi="Arial"/>
                            <w:b/>
                            <w:color w:val="000000"/>
                            <w:sz w:val="16"/>
                          </w:rPr>
                          <w:t xml:space="preserve">17. Describe the types of decisions that require the supervisor's review. </w:t>
                        </w:r>
                      </w:p>
                    </w:tc>
                  </w:tr>
                </w:tbl>
                <w:p w14:paraId="5875B856" w14:textId="77777777" w:rsidR="007B4491" w:rsidRDefault="007B4491">
                  <w:pPr>
                    <w:spacing w:after="0" w:line="240" w:lineRule="auto"/>
                  </w:pPr>
                </w:p>
              </w:tc>
            </w:tr>
            <w:tr w:rsidR="007B4491" w14:paraId="764BFCF9" w14:textId="77777777">
              <w:trPr>
                <w:trHeight w:val="40"/>
              </w:trPr>
              <w:tc>
                <w:tcPr>
                  <w:tcW w:w="0" w:type="dxa"/>
                  <w:tcBorders>
                    <w:left w:val="single" w:sz="15" w:space="0" w:color="000000"/>
                  </w:tcBorders>
                </w:tcPr>
                <w:p w14:paraId="6F29A558" w14:textId="77777777" w:rsidR="007B4491" w:rsidRDefault="007B4491">
                  <w:pPr>
                    <w:pStyle w:val="EmptyCellLayoutStyle"/>
                    <w:spacing w:after="0" w:line="240" w:lineRule="auto"/>
                  </w:pPr>
                </w:p>
              </w:tc>
              <w:tc>
                <w:tcPr>
                  <w:tcW w:w="11159" w:type="dxa"/>
                  <w:tcBorders>
                    <w:right w:val="single" w:sz="15" w:space="0" w:color="000000"/>
                  </w:tcBorders>
                </w:tcPr>
                <w:p w14:paraId="2BB91449" w14:textId="77777777" w:rsidR="007B4491" w:rsidRDefault="007B4491">
                  <w:pPr>
                    <w:pStyle w:val="EmptyCellLayoutStyle"/>
                    <w:spacing w:after="0" w:line="240" w:lineRule="auto"/>
                  </w:pPr>
                </w:p>
              </w:tc>
            </w:tr>
            <w:tr w:rsidR="00636CA6" w14:paraId="44CA8E07" w14:textId="77777777" w:rsidTr="00636CA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7B4491" w14:paraId="70F9C89F" w14:textId="77777777">
                    <w:trPr>
                      <w:trHeight w:val="212"/>
                    </w:trPr>
                    <w:tc>
                      <w:tcPr>
                        <w:tcW w:w="11160" w:type="dxa"/>
                        <w:tcBorders>
                          <w:top w:val="nil"/>
                          <w:left w:val="nil"/>
                          <w:bottom w:val="nil"/>
                          <w:right w:val="nil"/>
                        </w:tcBorders>
                        <w:tcMar>
                          <w:top w:w="39" w:type="dxa"/>
                          <w:left w:w="39" w:type="dxa"/>
                          <w:bottom w:w="39" w:type="dxa"/>
                          <w:right w:w="39" w:type="dxa"/>
                        </w:tcMar>
                      </w:tcPr>
                      <w:p w14:paraId="5C34CF19" w14:textId="77777777" w:rsidR="007B4491" w:rsidRDefault="002237FB">
                        <w:pPr>
                          <w:spacing w:before="199" w:after="199" w:line="240" w:lineRule="auto"/>
                        </w:pPr>
                        <w:r>
                          <w:rPr>
                            <w:rFonts w:ascii="Arial" w:eastAsia="Arial" w:hAnsi="Arial"/>
                            <w:color w:val="000000"/>
                            <w:sz w:val="22"/>
                          </w:rPr>
                          <w:t>Supervisor approval is required if decisions have widespread impact, particularly issues deviating from policies, procedures and the mission of the RIIB.  Decisions regarding major project changes or those that have a significant budgetary impact. Advise supervisor of personnel actions/problems. Inform supervisor on a timely basis of sensitive issues.</w:t>
                        </w:r>
                      </w:p>
                    </w:tc>
                  </w:tr>
                </w:tbl>
                <w:p w14:paraId="39927419" w14:textId="77777777" w:rsidR="007B4491" w:rsidRDefault="007B4491">
                  <w:pPr>
                    <w:spacing w:after="0" w:line="240" w:lineRule="auto"/>
                  </w:pPr>
                </w:p>
              </w:tc>
            </w:tr>
          </w:tbl>
          <w:p w14:paraId="29B78DEB" w14:textId="77777777" w:rsidR="007B4491" w:rsidRDefault="007B4491">
            <w:pPr>
              <w:spacing w:after="0" w:line="240" w:lineRule="auto"/>
            </w:pPr>
          </w:p>
        </w:tc>
        <w:tc>
          <w:tcPr>
            <w:tcW w:w="179" w:type="dxa"/>
          </w:tcPr>
          <w:p w14:paraId="7E713C0D" w14:textId="77777777" w:rsidR="007B4491" w:rsidRDefault="007B4491">
            <w:pPr>
              <w:pStyle w:val="EmptyCellLayoutStyle"/>
              <w:spacing w:after="0" w:line="240" w:lineRule="auto"/>
            </w:pPr>
          </w:p>
        </w:tc>
      </w:tr>
      <w:tr w:rsidR="007B4491" w14:paraId="09C87DB0" w14:textId="77777777">
        <w:trPr>
          <w:trHeight w:val="100"/>
        </w:trPr>
        <w:tc>
          <w:tcPr>
            <w:tcW w:w="179" w:type="dxa"/>
          </w:tcPr>
          <w:p w14:paraId="4A206E78" w14:textId="77777777" w:rsidR="007B4491" w:rsidRDefault="007B4491">
            <w:pPr>
              <w:pStyle w:val="EmptyCellLayoutStyle"/>
              <w:spacing w:after="0" w:line="240" w:lineRule="auto"/>
            </w:pPr>
          </w:p>
        </w:tc>
        <w:tc>
          <w:tcPr>
            <w:tcW w:w="0" w:type="dxa"/>
          </w:tcPr>
          <w:p w14:paraId="593ABD92" w14:textId="77777777" w:rsidR="007B4491" w:rsidRDefault="007B4491">
            <w:pPr>
              <w:pStyle w:val="EmptyCellLayoutStyle"/>
              <w:spacing w:after="0" w:line="240" w:lineRule="auto"/>
            </w:pPr>
          </w:p>
        </w:tc>
        <w:tc>
          <w:tcPr>
            <w:tcW w:w="0" w:type="dxa"/>
          </w:tcPr>
          <w:p w14:paraId="3D876AEC" w14:textId="77777777" w:rsidR="007B4491" w:rsidRDefault="007B4491">
            <w:pPr>
              <w:pStyle w:val="EmptyCellLayoutStyle"/>
              <w:spacing w:after="0" w:line="240" w:lineRule="auto"/>
            </w:pPr>
          </w:p>
        </w:tc>
        <w:tc>
          <w:tcPr>
            <w:tcW w:w="0" w:type="dxa"/>
          </w:tcPr>
          <w:p w14:paraId="0F1DB442" w14:textId="77777777" w:rsidR="007B4491" w:rsidRDefault="007B4491">
            <w:pPr>
              <w:pStyle w:val="EmptyCellLayoutStyle"/>
              <w:spacing w:after="0" w:line="240" w:lineRule="auto"/>
            </w:pPr>
          </w:p>
        </w:tc>
        <w:tc>
          <w:tcPr>
            <w:tcW w:w="0" w:type="dxa"/>
          </w:tcPr>
          <w:p w14:paraId="0198F743" w14:textId="77777777" w:rsidR="007B4491" w:rsidRDefault="007B4491">
            <w:pPr>
              <w:pStyle w:val="EmptyCellLayoutStyle"/>
              <w:spacing w:after="0" w:line="240" w:lineRule="auto"/>
            </w:pPr>
          </w:p>
        </w:tc>
        <w:tc>
          <w:tcPr>
            <w:tcW w:w="0" w:type="dxa"/>
          </w:tcPr>
          <w:p w14:paraId="64526A0E" w14:textId="77777777" w:rsidR="007B4491" w:rsidRDefault="007B4491">
            <w:pPr>
              <w:pStyle w:val="EmptyCellLayoutStyle"/>
              <w:spacing w:after="0" w:line="240" w:lineRule="auto"/>
            </w:pPr>
          </w:p>
        </w:tc>
        <w:tc>
          <w:tcPr>
            <w:tcW w:w="0" w:type="dxa"/>
          </w:tcPr>
          <w:p w14:paraId="48BB7513" w14:textId="77777777" w:rsidR="007B4491" w:rsidRDefault="007B4491">
            <w:pPr>
              <w:pStyle w:val="EmptyCellLayoutStyle"/>
              <w:spacing w:after="0" w:line="240" w:lineRule="auto"/>
            </w:pPr>
          </w:p>
        </w:tc>
        <w:tc>
          <w:tcPr>
            <w:tcW w:w="2505" w:type="dxa"/>
          </w:tcPr>
          <w:p w14:paraId="5A8744F9" w14:textId="77777777" w:rsidR="007B4491" w:rsidRDefault="007B4491">
            <w:pPr>
              <w:pStyle w:val="EmptyCellLayoutStyle"/>
              <w:spacing w:after="0" w:line="240" w:lineRule="auto"/>
            </w:pPr>
          </w:p>
        </w:tc>
        <w:tc>
          <w:tcPr>
            <w:tcW w:w="6120" w:type="dxa"/>
          </w:tcPr>
          <w:p w14:paraId="126DF3F4" w14:textId="77777777" w:rsidR="007B4491" w:rsidRDefault="007B4491">
            <w:pPr>
              <w:pStyle w:val="EmptyCellLayoutStyle"/>
              <w:spacing w:after="0" w:line="240" w:lineRule="auto"/>
            </w:pPr>
          </w:p>
        </w:tc>
        <w:tc>
          <w:tcPr>
            <w:tcW w:w="2534" w:type="dxa"/>
          </w:tcPr>
          <w:p w14:paraId="1F3495E9" w14:textId="77777777" w:rsidR="007B4491" w:rsidRDefault="007B4491">
            <w:pPr>
              <w:pStyle w:val="EmptyCellLayoutStyle"/>
              <w:spacing w:after="0" w:line="240" w:lineRule="auto"/>
            </w:pPr>
          </w:p>
        </w:tc>
        <w:tc>
          <w:tcPr>
            <w:tcW w:w="179" w:type="dxa"/>
          </w:tcPr>
          <w:p w14:paraId="3F67BCF3" w14:textId="77777777" w:rsidR="007B4491" w:rsidRDefault="007B4491">
            <w:pPr>
              <w:pStyle w:val="EmptyCellLayoutStyle"/>
              <w:spacing w:after="0" w:line="240" w:lineRule="auto"/>
            </w:pPr>
          </w:p>
        </w:tc>
      </w:tr>
      <w:tr w:rsidR="00636CA6" w14:paraId="5348800D" w14:textId="77777777" w:rsidTr="00636CA6">
        <w:tc>
          <w:tcPr>
            <w:tcW w:w="179" w:type="dxa"/>
          </w:tcPr>
          <w:p w14:paraId="6B8A8062" w14:textId="77777777" w:rsidR="007B4491" w:rsidRDefault="007B4491">
            <w:pPr>
              <w:pStyle w:val="EmptyCellLayoutStyle"/>
              <w:spacing w:after="0" w:line="240" w:lineRule="auto"/>
            </w:pPr>
          </w:p>
        </w:tc>
        <w:tc>
          <w:tcPr>
            <w:tcW w:w="0" w:type="dxa"/>
          </w:tcPr>
          <w:p w14:paraId="3B6C1953" w14:textId="77777777" w:rsidR="007B4491" w:rsidRDefault="007B4491">
            <w:pPr>
              <w:pStyle w:val="EmptyCellLayoutStyle"/>
              <w:spacing w:after="0" w:line="240" w:lineRule="auto"/>
            </w:pPr>
          </w:p>
        </w:tc>
        <w:tc>
          <w:tcPr>
            <w:tcW w:w="0" w:type="dxa"/>
          </w:tcPr>
          <w:p w14:paraId="3D146A62" w14:textId="77777777" w:rsidR="007B4491" w:rsidRDefault="007B449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7B4491" w14:paraId="6A5627EE" w14:textId="77777777">
              <w:trPr>
                <w:trHeight w:val="459"/>
              </w:trPr>
              <w:tc>
                <w:tcPr>
                  <w:tcW w:w="0" w:type="dxa"/>
                  <w:tcBorders>
                    <w:top w:val="single" w:sz="15" w:space="0" w:color="000000"/>
                    <w:left w:val="single" w:sz="15" w:space="0" w:color="000000"/>
                  </w:tcBorders>
                </w:tcPr>
                <w:p w14:paraId="5341F449" w14:textId="77777777" w:rsidR="007B4491" w:rsidRDefault="007B449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B4491" w14:paraId="1A732562" w14:textId="77777777">
                    <w:trPr>
                      <w:trHeight w:val="381"/>
                    </w:trPr>
                    <w:tc>
                      <w:tcPr>
                        <w:tcW w:w="11160" w:type="dxa"/>
                        <w:tcBorders>
                          <w:top w:val="nil"/>
                          <w:left w:val="nil"/>
                          <w:bottom w:val="nil"/>
                          <w:right w:val="nil"/>
                        </w:tcBorders>
                        <w:tcMar>
                          <w:top w:w="39" w:type="dxa"/>
                          <w:left w:w="39" w:type="dxa"/>
                          <w:bottom w:w="39" w:type="dxa"/>
                          <w:right w:w="39" w:type="dxa"/>
                        </w:tcMar>
                      </w:tcPr>
                      <w:p w14:paraId="244587B0" w14:textId="77777777" w:rsidR="007B4491" w:rsidRDefault="002237F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E6DEE27" w14:textId="77777777" w:rsidR="007B4491" w:rsidRDefault="007B4491">
                  <w:pPr>
                    <w:spacing w:after="0" w:line="240" w:lineRule="auto"/>
                  </w:pPr>
                </w:p>
              </w:tc>
            </w:tr>
            <w:tr w:rsidR="007B4491" w14:paraId="47774370" w14:textId="77777777">
              <w:trPr>
                <w:trHeight w:val="80"/>
              </w:trPr>
              <w:tc>
                <w:tcPr>
                  <w:tcW w:w="0" w:type="dxa"/>
                  <w:tcBorders>
                    <w:left w:val="single" w:sz="15" w:space="0" w:color="000000"/>
                  </w:tcBorders>
                </w:tcPr>
                <w:p w14:paraId="0646C688" w14:textId="77777777" w:rsidR="007B4491" w:rsidRDefault="007B4491">
                  <w:pPr>
                    <w:pStyle w:val="EmptyCellLayoutStyle"/>
                    <w:spacing w:after="0" w:line="240" w:lineRule="auto"/>
                  </w:pPr>
                </w:p>
              </w:tc>
              <w:tc>
                <w:tcPr>
                  <w:tcW w:w="11159" w:type="dxa"/>
                  <w:tcBorders>
                    <w:right w:val="single" w:sz="15" w:space="0" w:color="000000"/>
                  </w:tcBorders>
                </w:tcPr>
                <w:p w14:paraId="643B068D" w14:textId="77777777" w:rsidR="007B4491" w:rsidRDefault="007B4491">
                  <w:pPr>
                    <w:pStyle w:val="EmptyCellLayoutStyle"/>
                    <w:spacing w:after="0" w:line="240" w:lineRule="auto"/>
                  </w:pPr>
                </w:p>
              </w:tc>
            </w:tr>
            <w:tr w:rsidR="00636CA6" w14:paraId="0E50B7F6" w14:textId="77777777" w:rsidTr="00636CA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7B4491" w14:paraId="7F7633F2" w14:textId="77777777">
                    <w:trPr>
                      <w:trHeight w:val="212"/>
                    </w:trPr>
                    <w:tc>
                      <w:tcPr>
                        <w:tcW w:w="11160" w:type="dxa"/>
                        <w:tcBorders>
                          <w:top w:val="nil"/>
                          <w:left w:val="nil"/>
                          <w:bottom w:val="nil"/>
                          <w:right w:val="nil"/>
                        </w:tcBorders>
                        <w:tcMar>
                          <w:top w:w="39" w:type="dxa"/>
                          <w:left w:w="39" w:type="dxa"/>
                          <w:bottom w:w="39" w:type="dxa"/>
                          <w:right w:w="39" w:type="dxa"/>
                        </w:tcMar>
                      </w:tcPr>
                      <w:p w14:paraId="4562EEF6" w14:textId="77777777" w:rsidR="007B4491" w:rsidRDefault="002237FB">
                        <w:pPr>
                          <w:spacing w:before="199" w:after="199" w:line="240" w:lineRule="auto"/>
                        </w:pPr>
                        <w:r>
                          <w:rPr>
                            <w:rFonts w:ascii="Arial" w:eastAsia="Arial" w:hAnsi="Arial"/>
                            <w:color w:val="000000"/>
                            <w:sz w:val="22"/>
                          </w:rPr>
                          <w:t>This individual will need to sit and utilize a computer keyboard and have eye contact with the computer display for long periods of time each day.  This job is performed in an office environment with the need to meet inflexible deadlines.  Some travel and presentation of information to group audiences may be required.</w:t>
                        </w:r>
                      </w:p>
                    </w:tc>
                  </w:tr>
                </w:tbl>
                <w:p w14:paraId="74B3D049" w14:textId="77777777" w:rsidR="007B4491" w:rsidRDefault="007B4491">
                  <w:pPr>
                    <w:spacing w:after="0" w:line="240" w:lineRule="auto"/>
                  </w:pPr>
                </w:p>
              </w:tc>
            </w:tr>
          </w:tbl>
          <w:p w14:paraId="49AE210C" w14:textId="77777777" w:rsidR="007B4491" w:rsidRDefault="007B4491">
            <w:pPr>
              <w:spacing w:after="0" w:line="240" w:lineRule="auto"/>
            </w:pPr>
          </w:p>
        </w:tc>
        <w:tc>
          <w:tcPr>
            <w:tcW w:w="179" w:type="dxa"/>
          </w:tcPr>
          <w:p w14:paraId="1932F75E" w14:textId="77777777" w:rsidR="007B4491" w:rsidRDefault="007B4491">
            <w:pPr>
              <w:pStyle w:val="EmptyCellLayoutStyle"/>
              <w:spacing w:after="0" w:line="240" w:lineRule="auto"/>
            </w:pPr>
          </w:p>
        </w:tc>
      </w:tr>
      <w:tr w:rsidR="007B4491" w14:paraId="26741104" w14:textId="77777777">
        <w:trPr>
          <w:trHeight w:val="99"/>
        </w:trPr>
        <w:tc>
          <w:tcPr>
            <w:tcW w:w="179" w:type="dxa"/>
          </w:tcPr>
          <w:p w14:paraId="1F6567B0" w14:textId="77777777" w:rsidR="007B4491" w:rsidRDefault="007B4491">
            <w:pPr>
              <w:pStyle w:val="EmptyCellLayoutStyle"/>
              <w:spacing w:after="0" w:line="240" w:lineRule="auto"/>
            </w:pPr>
          </w:p>
        </w:tc>
        <w:tc>
          <w:tcPr>
            <w:tcW w:w="0" w:type="dxa"/>
          </w:tcPr>
          <w:p w14:paraId="1047932C" w14:textId="77777777" w:rsidR="007B4491" w:rsidRDefault="007B4491">
            <w:pPr>
              <w:pStyle w:val="EmptyCellLayoutStyle"/>
              <w:spacing w:after="0" w:line="240" w:lineRule="auto"/>
            </w:pPr>
          </w:p>
        </w:tc>
        <w:tc>
          <w:tcPr>
            <w:tcW w:w="0" w:type="dxa"/>
          </w:tcPr>
          <w:p w14:paraId="24E5B65C" w14:textId="77777777" w:rsidR="007B4491" w:rsidRDefault="007B4491">
            <w:pPr>
              <w:pStyle w:val="EmptyCellLayoutStyle"/>
              <w:spacing w:after="0" w:line="240" w:lineRule="auto"/>
            </w:pPr>
          </w:p>
        </w:tc>
        <w:tc>
          <w:tcPr>
            <w:tcW w:w="0" w:type="dxa"/>
          </w:tcPr>
          <w:p w14:paraId="1B91A3D1" w14:textId="77777777" w:rsidR="007B4491" w:rsidRDefault="007B4491">
            <w:pPr>
              <w:pStyle w:val="EmptyCellLayoutStyle"/>
              <w:spacing w:after="0" w:line="240" w:lineRule="auto"/>
            </w:pPr>
          </w:p>
        </w:tc>
        <w:tc>
          <w:tcPr>
            <w:tcW w:w="0" w:type="dxa"/>
          </w:tcPr>
          <w:p w14:paraId="3D464BD6" w14:textId="77777777" w:rsidR="007B4491" w:rsidRDefault="007B4491">
            <w:pPr>
              <w:pStyle w:val="EmptyCellLayoutStyle"/>
              <w:spacing w:after="0" w:line="240" w:lineRule="auto"/>
            </w:pPr>
          </w:p>
        </w:tc>
        <w:tc>
          <w:tcPr>
            <w:tcW w:w="0" w:type="dxa"/>
          </w:tcPr>
          <w:p w14:paraId="4CD83273" w14:textId="77777777" w:rsidR="007B4491" w:rsidRDefault="007B4491">
            <w:pPr>
              <w:pStyle w:val="EmptyCellLayoutStyle"/>
              <w:spacing w:after="0" w:line="240" w:lineRule="auto"/>
            </w:pPr>
          </w:p>
        </w:tc>
        <w:tc>
          <w:tcPr>
            <w:tcW w:w="0" w:type="dxa"/>
          </w:tcPr>
          <w:p w14:paraId="1D143A39" w14:textId="77777777" w:rsidR="007B4491" w:rsidRDefault="007B4491">
            <w:pPr>
              <w:pStyle w:val="EmptyCellLayoutStyle"/>
              <w:spacing w:after="0" w:line="240" w:lineRule="auto"/>
            </w:pPr>
          </w:p>
        </w:tc>
        <w:tc>
          <w:tcPr>
            <w:tcW w:w="2505" w:type="dxa"/>
          </w:tcPr>
          <w:p w14:paraId="2C0A6B62" w14:textId="77777777" w:rsidR="007B4491" w:rsidRDefault="007B4491">
            <w:pPr>
              <w:pStyle w:val="EmptyCellLayoutStyle"/>
              <w:spacing w:after="0" w:line="240" w:lineRule="auto"/>
            </w:pPr>
          </w:p>
        </w:tc>
        <w:tc>
          <w:tcPr>
            <w:tcW w:w="6120" w:type="dxa"/>
          </w:tcPr>
          <w:p w14:paraId="26C65DCD" w14:textId="77777777" w:rsidR="007B4491" w:rsidRDefault="007B4491">
            <w:pPr>
              <w:pStyle w:val="EmptyCellLayoutStyle"/>
              <w:spacing w:after="0" w:line="240" w:lineRule="auto"/>
            </w:pPr>
          </w:p>
        </w:tc>
        <w:tc>
          <w:tcPr>
            <w:tcW w:w="2534" w:type="dxa"/>
          </w:tcPr>
          <w:p w14:paraId="23095B17" w14:textId="77777777" w:rsidR="007B4491" w:rsidRDefault="007B4491">
            <w:pPr>
              <w:pStyle w:val="EmptyCellLayoutStyle"/>
              <w:spacing w:after="0" w:line="240" w:lineRule="auto"/>
            </w:pPr>
          </w:p>
        </w:tc>
        <w:tc>
          <w:tcPr>
            <w:tcW w:w="179" w:type="dxa"/>
          </w:tcPr>
          <w:p w14:paraId="38F83E20" w14:textId="77777777" w:rsidR="007B4491" w:rsidRDefault="007B4491">
            <w:pPr>
              <w:pStyle w:val="EmptyCellLayoutStyle"/>
              <w:spacing w:after="0" w:line="240" w:lineRule="auto"/>
            </w:pPr>
          </w:p>
        </w:tc>
      </w:tr>
      <w:tr w:rsidR="00636CA6" w14:paraId="248908E8" w14:textId="77777777" w:rsidTr="00636CA6">
        <w:tc>
          <w:tcPr>
            <w:tcW w:w="179" w:type="dxa"/>
          </w:tcPr>
          <w:p w14:paraId="4DBD938E" w14:textId="77777777" w:rsidR="007B4491" w:rsidRDefault="007B4491">
            <w:pPr>
              <w:pStyle w:val="EmptyCellLayoutStyle"/>
              <w:spacing w:after="0" w:line="240" w:lineRule="auto"/>
            </w:pPr>
          </w:p>
        </w:tc>
        <w:tc>
          <w:tcPr>
            <w:tcW w:w="0" w:type="dxa"/>
          </w:tcPr>
          <w:p w14:paraId="7CD284E6" w14:textId="77777777" w:rsidR="007B4491" w:rsidRDefault="007B4491">
            <w:pPr>
              <w:pStyle w:val="EmptyCellLayoutStyle"/>
              <w:spacing w:after="0" w:line="240" w:lineRule="auto"/>
            </w:pPr>
          </w:p>
        </w:tc>
        <w:tc>
          <w:tcPr>
            <w:tcW w:w="0" w:type="dxa"/>
          </w:tcPr>
          <w:p w14:paraId="33417559" w14:textId="77777777" w:rsidR="007B4491" w:rsidRDefault="007B4491">
            <w:pPr>
              <w:pStyle w:val="EmptyCellLayoutStyle"/>
              <w:spacing w:after="0" w:line="240" w:lineRule="auto"/>
            </w:pPr>
          </w:p>
        </w:tc>
        <w:tc>
          <w:tcPr>
            <w:tcW w:w="0" w:type="dxa"/>
          </w:tcPr>
          <w:p w14:paraId="713FB2AB" w14:textId="77777777" w:rsidR="007B4491" w:rsidRDefault="007B4491">
            <w:pPr>
              <w:pStyle w:val="EmptyCellLayoutStyle"/>
              <w:spacing w:after="0" w:line="240" w:lineRule="auto"/>
            </w:pPr>
          </w:p>
        </w:tc>
        <w:tc>
          <w:tcPr>
            <w:tcW w:w="0" w:type="dxa"/>
          </w:tcPr>
          <w:p w14:paraId="33B63412" w14:textId="77777777" w:rsidR="007B4491" w:rsidRDefault="007B449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636CA6" w14:paraId="627AB26F" w14:textId="77777777" w:rsidTr="00636CA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7B4491" w14:paraId="28161542" w14:textId="77777777">
                    <w:trPr>
                      <w:trHeight w:val="462"/>
                    </w:trPr>
                    <w:tc>
                      <w:tcPr>
                        <w:tcW w:w="11160" w:type="dxa"/>
                        <w:tcBorders>
                          <w:top w:val="nil"/>
                          <w:left w:val="nil"/>
                          <w:bottom w:val="nil"/>
                          <w:right w:val="nil"/>
                        </w:tcBorders>
                        <w:tcMar>
                          <w:top w:w="39" w:type="dxa"/>
                          <w:left w:w="39" w:type="dxa"/>
                          <w:bottom w:w="39" w:type="dxa"/>
                          <w:right w:w="39" w:type="dxa"/>
                        </w:tcMar>
                      </w:tcPr>
                      <w:p w14:paraId="6FF86A62" w14:textId="77777777" w:rsidR="007B4491" w:rsidRDefault="002237F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23A4EEE" w14:textId="77777777" w:rsidR="007B4491" w:rsidRDefault="007B4491">
                  <w:pPr>
                    <w:spacing w:after="0" w:line="240" w:lineRule="auto"/>
                  </w:pPr>
                </w:p>
              </w:tc>
            </w:tr>
            <w:tr w:rsidR="007B4491" w14:paraId="054DC5AB" w14:textId="77777777">
              <w:trPr>
                <w:trHeight w:val="99"/>
              </w:trPr>
              <w:tc>
                <w:tcPr>
                  <w:tcW w:w="179" w:type="dxa"/>
                  <w:tcBorders>
                    <w:left w:val="single" w:sz="15" w:space="0" w:color="000000"/>
                  </w:tcBorders>
                </w:tcPr>
                <w:p w14:paraId="181C47E2" w14:textId="77777777" w:rsidR="007B4491" w:rsidRDefault="007B4491">
                  <w:pPr>
                    <w:pStyle w:val="EmptyCellLayoutStyle"/>
                    <w:spacing w:after="0" w:line="240" w:lineRule="auto"/>
                  </w:pPr>
                </w:p>
              </w:tc>
              <w:tc>
                <w:tcPr>
                  <w:tcW w:w="10800" w:type="dxa"/>
                </w:tcPr>
                <w:p w14:paraId="0FFE70BC" w14:textId="77777777" w:rsidR="007B4491" w:rsidRDefault="007B4491">
                  <w:pPr>
                    <w:pStyle w:val="EmptyCellLayoutStyle"/>
                    <w:spacing w:after="0" w:line="240" w:lineRule="auto"/>
                  </w:pPr>
                </w:p>
              </w:tc>
              <w:tc>
                <w:tcPr>
                  <w:tcW w:w="180" w:type="dxa"/>
                  <w:tcBorders>
                    <w:right w:val="single" w:sz="15" w:space="0" w:color="000000"/>
                  </w:tcBorders>
                </w:tcPr>
                <w:p w14:paraId="2F37A8A6" w14:textId="77777777" w:rsidR="007B4491" w:rsidRDefault="007B4491">
                  <w:pPr>
                    <w:pStyle w:val="EmptyCellLayoutStyle"/>
                    <w:spacing w:after="0" w:line="240" w:lineRule="auto"/>
                  </w:pPr>
                </w:p>
              </w:tc>
            </w:tr>
            <w:tr w:rsidR="00636CA6" w14:paraId="46E5EB70" w14:textId="77777777" w:rsidTr="00636CA6">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7B4491" w14:paraId="39BFBDC9" w14:textId="77777777">
                    <w:trPr>
                      <w:trHeight w:val="180"/>
                    </w:trPr>
                    <w:tc>
                      <w:tcPr>
                        <w:tcW w:w="11160" w:type="dxa"/>
                        <w:tcBorders>
                          <w:left w:val="nil"/>
                          <w:right w:val="nil"/>
                        </w:tcBorders>
                      </w:tcPr>
                      <w:p w14:paraId="13A4F10A" w14:textId="77777777" w:rsidR="007B4491" w:rsidRDefault="007B4491">
                        <w:pPr>
                          <w:pStyle w:val="EmptyCellLayoutStyle"/>
                          <w:spacing w:after="0" w:line="240" w:lineRule="auto"/>
                        </w:pPr>
                      </w:p>
                    </w:tc>
                  </w:tr>
                  <w:tr w:rsidR="007B4491" w14:paraId="1112F546"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5"/>
                          <w:gridCol w:w="2768"/>
                          <w:gridCol w:w="2764"/>
                          <w:gridCol w:w="2768"/>
                        </w:tblGrid>
                        <w:tr w:rsidR="007B4491" w14:paraId="0F9B44D5"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0BE0A7DB" w14:textId="77777777" w:rsidR="007B4491" w:rsidRDefault="002237FB">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44943C3F" w14:textId="77777777" w:rsidR="007B4491" w:rsidRDefault="002237FB">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05D825DD" w14:textId="77777777" w:rsidR="007B4491" w:rsidRDefault="002237FB">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5031551E" w14:textId="77777777" w:rsidR="007B4491" w:rsidRDefault="002237FB">
                              <w:pPr>
                                <w:spacing w:after="0" w:line="240" w:lineRule="auto"/>
                              </w:pPr>
                              <w:r>
                                <w:rPr>
                                  <w:rFonts w:ascii="Arial" w:eastAsia="Arial" w:hAnsi="Arial"/>
                                  <w:b/>
                                  <w:color w:val="000000"/>
                                  <w:sz w:val="16"/>
                                  <w:u w:val="single"/>
                                </w:rPr>
                                <w:t>CLASS TITLE</w:t>
                              </w:r>
                            </w:p>
                          </w:tc>
                        </w:tr>
                        <w:tr w:rsidR="007B4491" w14:paraId="650BE32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AC4631" w14:textId="77777777" w:rsidR="007B4491" w:rsidRDefault="002237FB">
                              <w:pPr>
                                <w:spacing w:after="0" w:line="240" w:lineRule="auto"/>
                              </w:pPr>
                              <w:r>
                                <w:rPr>
                                  <w:rFonts w:ascii="Arial" w:eastAsia="Arial" w:hAnsi="Arial"/>
                                  <w:color w:val="000000"/>
                                </w:rPr>
                                <w:lastRenderedPageBreak/>
                                <w:t>GRAHAM, ALYSSIA D</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DA316" w14:textId="77777777" w:rsidR="007B4491" w:rsidRDefault="002237FB">
                              <w:pPr>
                                <w:spacing w:after="0" w:line="240" w:lineRule="auto"/>
                              </w:pPr>
                              <w:r>
                                <w:rPr>
                                  <w:rFonts w:ascii="Arial" w:eastAsia="Arial" w:hAnsi="Arial"/>
                                  <w:color w:val="000000"/>
                                </w:rPr>
                                <w:t>DEPARTMENTAL ANALYST-A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6624D" w14:textId="77777777" w:rsidR="007B4491" w:rsidRDefault="002237FB">
                              <w:pPr>
                                <w:spacing w:after="0" w:line="240" w:lineRule="auto"/>
                              </w:pPr>
                              <w:r>
                                <w:rPr>
                                  <w:rFonts w:ascii="Arial" w:eastAsia="Arial" w:hAnsi="Arial"/>
                                  <w:color w:val="000000"/>
                                </w:rPr>
                                <w:t>WEICHLEIN, WILLIAM J</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65FF9B" w14:textId="77777777" w:rsidR="007B4491" w:rsidRDefault="002237FB">
                              <w:pPr>
                                <w:spacing w:after="0" w:line="240" w:lineRule="auto"/>
                              </w:pPr>
                              <w:r>
                                <w:rPr>
                                  <w:rFonts w:ascii="Arial" w:eastAsia="Arial" w:hAnsi="Arial"/>
                                  <w:color w:val="000000"/>
                                </w:rPr>
                                <w:t>DEPARTMENTAL ANALYST-A 12</w:t>
                              </w:r>
                            </w:p>
                          </w:tc>
                        </w:tr>
                      </w:tbl>
                      <w:p w14:paraId="141552B7" w14:textId="77777777" w:rsidR="007B4491" w:rsidRDefault="007B4491">
                        <w:pPr>
                          <w:spacing w:after="0" w:line="240" w:lineRule="auto"/>
                        </w:pPr>
                      </w:p>
                    </w:tc>
                  </w:tr>
                </w:tbl>
                <w:p w14:paraId="1F583A26" w14:textId="77777777" w:rsidR="007B4491" w:rsidRDefault="007B4491">
                  <w:pPr>
                    <w:spacing w:after="0" w:line="240" w:lineRule="auto"/>
                  </w:pPr>
                </w:p>
              </w:tc>
            </w:tr>
            <w:tr w:rsidR="007B4491" w14:paraId="004F2AFC" w14:textId="77777777">
              <w:trPr>
                <w:trHeight w:val="80"/>
              </w:trPr>
              <w:tc>
                <w:tcPr>
                  <w:tcW w:w="179" w:type="dxa"/>
                  <w:tcBorders>
                    <w:left w:val="single" w:sz="15" w:space="0" w:color="000000"/>
                  </w:tcBorders>
                </w:tcPr>
                <w:p w14:paraId="7D85EFB1" w14:textId="77777777" w:rsidR="007B4491" w:rsidRDefault="007B4491">
                  <w:pPr>
                    <w:pStyle w:val="EmptyCellLayoutStyle"/>
                    <w:spacing w:after="0" w:line="240" w:lineRule="auto"/>
                  </w:pPr>
                </w:p>
              </w:tc>
              <w:tc>
                <w:tcPr>
                  <w:tcW w:w="10800" w:type="dxa"/>
                </w:tcPr>
                <w:p w14:paraId="1649487F" w14:textId="77777777" w:rsidR="007B4491" w:rsidRDefault="007B4491">
                  <w:pPr>
                    <w:pStyle w:val="EmptyCellLayoutStyle"/>
                    <w:spacing w:after="0" w:line="240" w:lineRule="auto"/>
                  </w:pPr>
                </w:p>
              </w:tc>
              <w:tc>
                <w:tcPr>
                  <w:tcW w:w="180" w:type="dxa"/>
                  <w:tcBorders>
                    <w:right w:val="single" w:sz="15" w:space="0" w:color="000000"/>
                  </w:tcBorders>
                </w:tcPr>
                <w:p w14:paraId="146EF8E5" w14:textId="77777777" w:rsidR="007B4491" w:rsidRDefault="007B4491">
                  <w:pPr>
                    <w:pStyle w:val="EmptyCellLayoutStyle"/>
                    <w:spacing w:after="0" w:line="240" w:lineRule="auto"/>
                  </w:pPr>
                </w:p>
              </w:tc>
            </w:tr>
            <w:tr w:rsidR="00636CA6" w14:paraId="5FACB344" w14:textId="77777777" w:rsidTr="00636CA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7B4491" w14:paraId="7D3A4F40" w14:textId="77777777">
                    <w:trPr>
                      <w:trHeight w:val="176"/>
                    </w:trPr>
                    <w:tc>
                      <w:tcPr>
                        <w:tcW w:w="10980" w:type="dxa"/>
                        <w:tcBorders>
                          <w:top w:val="nil"/>
                          <w:left w:val="nil"/>
                          <w:bottom w:val="nil"/>
                          <w:right w:val="nil"/>
                        </w:tcBorders>
                        <w:tcMar>
                          <w:top w:w="39" w:type="dxa"/>
                          <w:left w:w="39" w:type="dxa"/>
                          <w:bottom w:w="39" w:type="dxa"/>
                          <w:right w:w="39" w:type="dxa"/>
                        </w:tcMar>
                      </w:tcPr>
                      <w:p w14:paraId="7830A517" w14:textId="77777777" w:rsidR="007B4491" w:rsidRDefault="002237FB">
                        <w:pPr>
                          <w:spacing w:after="0" w:line="240" w:lineRule="auto"/>
                        </w:pPr>
                        <w:r>
                          <w:rPr>
                            <w:rFonts w:ascii="Arial" w:eastAsia="Arial" w:hAnsi="Arial"/>
                            <w:b/>
                            <w:color w:val="000000"/>
                            <w:sz w:val="16"/>
                          </w:rPr>
                          <w:t>Additional Subordinates</w:t>
                        </w:r>
                      </w:p>
                    </w:tc>
                  </w:tr>
                </w:tbl>
                <w:p w14:paraId="40FF480E" w14:textId="77777777" w:rsidR="007B4491" w:rsidRDefault="007B4491">
                  <w:pPr>
                    <w:spacing w:after="0" w:line="240" w:lineRule="auto"/>
                  </w:pPr>
                </w:p>
              </w:tc>
              <w:tc>
                <w:tcPr>
                  <w:tcW w:w="180" w:type="dxa"/>
                  <w:tcBorders>
                    <w:right w:val="single" w:sz="15" w:space="0" w:color="000000"/>
                  </w:tcBorders>
                </w:tcPr>
                <w:p w14:paraId="5FFF4952" w14:textId="77777777" w:rsidR="007B4491" w:rsidRDefault="007B4491">
                  <w:pPr>
                    <w:pStyle w:val="EmptyCellLayoutStyle"/>
                    <w:spacing w:after="0" w:line="240" w:lineRule="auto"/>
                  </w:pPr>
                </w:p>
              </w:tc>
            </w:tr>
            <w:tr w:rsidR="007B4491" w14:paraId="5DFD1768" w14:textId="77777777">
              <w:trPr>
                <w:trHeight w:val="40"/>
              </w:trPr>
              <w:tc>
                <w:tcPr>
                  <w:tcW w:w="179" w:type="dxa"/>
                  <w:tcBorders>
                    <w:left w:val="single" w:sz="15" w:space="0" w:color="000000"/>
                  </w:tcBorders>
                </w:tcPr>
                <w:p w14:paraId="7F6627CB" w14:textId="77777777" w:rsidR="007B4491" w:rsidRDefault="007B4491">
                  <w:pPr>
                    <w:pStyle w:val="EmptyCellLayoutStyle"/>
                    <w:spacing w:after="0" w:line="240" w:lineRule="auto"/>
                  </w:pPr>
                </w:p>
              </w:tc>
              <w:tc>
                <w:tcPr>
                  <w:tcW w:w="10800" w:type="dxa"/>
                </w:tcPr>
                <w:p w14:paraId="0D118CC3" w14:textId="77777777" w:rsidR="007B4491" w:rsidRDefault="007B4491">
                  <w:pPr>
                    <w:pStyle w:val="EmptyCellLayoutStyle"/>
                    <w:spacing w:after="0" w:line="240" w:lineRule="auto"/>
                  </w:pPr>
                </w:p>
              </w:tc>
              <w:tc>
                <w:tcPr>
                  <w:tcW w:w="180" w:type="dxa"/>
                  <w:tcBorders>
                    <w:right w:val="single" w:sz="15" w:space="0" w:color="000000"/>
                  </w:tcBorders>
                </w:tcPr>
                <w:p w14:paraId="7551CB9C" w14:textId="77777777" w:rsidR="007B4491" w:rsidRDefault="007B4491">
                  <w:pPr>
                    <w:pStyle w:val="EmptyCellLayoutStyle"/>
                    <w:spacing w:after="0" w:line="240" w:lineRule="auto"/>
                  </w:pPr>
                </w:p>
              </w:tc>
            </w:tr>
            <w:tr w:rsidR="007B4491" w14:paraId="3DBB435F" w14:textId="77777777">
              <w:trPr>
                <w:trHeight w:val="290"/>
              </w:trPr>
              <w:tc>
                <w:tcPr>
                  <w:tcW w:w="179" w:type="dxa"/>
                  <w:tcBorders>
                    <w:left w:val="single" w:sz="15" w:space="0" w:color="000000"/>
                    <w:bottom w:val="single" w:sz="15" w:space="0" w:color="000000"/>
                  </w:tcBorders>
                </w:tcPr>
                <w:p w14:paraId="5177D4CF" w14:textId="77777777" w:rsidR="007B4491" w:rsidRDefault="007B4491">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7B4491" w14:paraId="1A8347D9" w14:textId="77777777">
                    <w:trPr>
                      <w:trHeight w:val="212"/>
                    </w:trPr>
                    <w:tc>
                      <w:tcPr>
                        <w:tcW w:w="10800" w:type="dxa"/>
                        <w:tcBorders>
                          <w:top w:val="nil"/>
                          <w:left w:val="nil"/>
                          <w:bottom w:val="nil"/>
                          <w:right w:val="nil"/>
                        </w:tcBorders>
                        <w:tcMar>
                          <w:top w:w="39" w:type="dxa"/>
                          <w:left w:w="39" w:type="dxa"/>
                          <w:bottom w:w="39" w:type="dxa"/>
                          <w:right w:w="39" w:type="dxa"/>
                        </w:tcMar>
                      </w:tcPr>
                      <w:p w14:paraId="7D2BF5D8" w14:textId="77777777" w:rsidR="007B4491" w:rsidRDefault="002237FB">
                        <w:pPr>
                          <w:spacing w:after="0" w:line="240" w:lineRule="auto"/>
                        </w:pPr>
                        <w:r>
                          <w:rPr>
                            <w:rFonts w:ascii="Arial" w:eastAsia="Arial" w:hAnsi="Arial"/>
                            <w:color w:val="000000"/>
                          </w:rPr>
                          <w:t>VACANT DA 9-12</w:t>
                        </w:r>
                      </w:p>
                    </w:tc>
                  </w:tr>
                </w:tbl>
                <w:p w14:paraId="3968045C" w14:textId="77777777" w:rsidR="007B4491" w:rsidRDefault="007B4491">
                  <w:pPr>
                    <w:spacing w:after="0" w:line="240" w:lineRule="auto"/>
                  </w:pPr>
                </w:p>
              </w:tc>
              <w:tc>
                <w:tcPr>
                  <w:tcW w:w="180" w:type="dxa"/>
                  <w:tcBorders>
                    <w:bottom w:val="single" w:sz="15" w:space="0" w:color="000000"/>
                    <w:right w:val="single" w:sz="15" w:space="0" w:color="000000"/>
                  </w:tcBorders>
                </w:tcPr>
                <w:p w14:paraId="667BFD8F" w14:textId="77777777" w:rsidR="007B4491" w:rsidRDefault="007B4491">
                  <w:pPr>
                    <w:pStyle w:val="EmptyCellLayoutStyle"/>
                    <w:spacing w:after="0" w:line="240" w:lineRule="auto"/>
                  </w:pPr>
                </w:p>
              </w:tc>
            </w:tr>
          </w:tbl>
          <w:p w14:paraId="541466FB" w14:textId="77777777" w:rsidR="007B4491" w:rsidRDefault="007B4491">
            <w:pPr>
              <w:spacing w:after="0" w:line="240" w:lineRule="auto"/>
            </w:pPr>
          </w:p>
        </w:tc>
        <w:tc>
          <w:tcPr>
            <w:tcW w:w="179" w:type="dxa"/>
          </w:tcPr>
          <w:p w14:paraId="57CB1247" w14:textId="77777777" w:rsidR="007B4491" w:rsidRDefault="007B4491">
            <w:pPr>
              <w:pStyle w:val="EmptyCellLayoutStyle"/>
              <w:spacing w:after="0" w:line="240" w:lineRule="auto"/>
            </w:pPr>
          </w:p>
        </w:tc>
      </w:tr>
      <w:tr w:rsidR="007B4491" w14:paraId="3B684196" w14:textId="77777777">
        <w:trPr>
          <w:trHeight w:val="123"/>
        </w:trPr>
        <w:tc>
          <w:tcPr>
            <w:tcW w:w="179" w:type="dxa"/>
          </w:tcPr>
          <w:p w14:paraId="38278153" w14:textId="77777777" w:rsidR="007B4491" w:rsidRDefault="007B4491">
            <w:pPr>
              <w:pStyle w:val="EmptyCellLayoutStyle"/>
              <w:spacing w:after="0" w:line="240" w:lineRule="auto"/>
            </w:pPr>
          </w:p>
        </w:tc>
        <w:tc>
          <w:tcPr>
            <w:tcW w:w="0" w:type="dxa"/>
          </w:tcPr>
          <w:p w14:paraId="5E992D35" w14:textId="77777777" w:rsidR="007B4491" w:rsidRDefault="007B4491">
            <w:pPr>
              <w:pStyle w:val="EmptyCellLayoutStyle"/>
              <w:spacing w:after="0" w:line="240" w:lineRule="auto"/>
            </w:pPr>
          </w:p>
        </w:tc>
        <w:tc>
          <w:tcPr>
            <w:tcW w:w="0" w:type="dxa"/>
          </w:tcPr>
          <w:p w14:paraId="35684536" w14:textId="77777777" w:rsidR="007B4491" w:rsidRDefault="007B4491">
            <w:pPr>
              <w:pStyle w:val="EmptyCellLayoutStyle"/>
              <w:spacing w:after="0" w:line="240" w:lineRule="auto"/>
            </w:pPr>
          </w:p>
        </w:tc>
        <w:tc>
          <w:tcPr>
            <w:tcW w:w="0" w:type="dxa"/>
          </w:tcPr>
          <w:p w14:paraId="7C34053A" w14:textId="77777777" w:rsidR="007B4491" w:rsidRDefault="007B4491">
            <w:pPr>
              <w:pStyle w:val="EmptyCellLayoutStyle"/>
              <w:spacing w:after="0" w:line="240" w:lineRule="auto"/>
            </w:pPr>
          </w:p>
        </w:tc>
        <w:tc>
          <w:tcPr>
            <w:tcW w:w="0" w:type="dxa"/>
          </w:tcPr>
          <w:p w14:paraId="72B96F63" w14:textId="77777777" w:rsidR="007B4491" w:rsidRDefault="007B4491">
            <w:pPr>
              <w:pStyle w:val="EmptyCellLayoutStyle"/>
              <w:spacing w:after="0" w:line="240" w:lineRule="auto"/>
            </w:pPr>
          </w:p>
        </w:tc>
        <w:tc>
          <w:tcPr>
            <w:tcW w:w="0" w:type="dxa"/>
          </w:tcPr>
          <w:p w14:paraId="4EF329C4" w14:textId="77777777" w:rsidR="007B4491" w:rsidRDefault="007B4491">
            <w:pPr>
              <w:pStyle w:val="EmptyCellLayoutStyle"/>
              <w:spacing w:after="0" w:line="240" w:lineRule="auto"/>
            </w:pPr>
          </w:p>
        </w:tc>
        <w:tc>
          <w:tcPr>
            <w:tcW w:w="0" w:type="dxa"/>
          </w:tcPr>
          <w:p w14:paraId="61962755" w14:textId="77777777" w:rsidR="007B4491" w:rsidRDefault="007B4491">
            <w:pPr>
              <w:pStyle w:val="EmptyCellLayoutStyle"/>
              <w:spacing w:after="0" w:line="240" w:lineRule="auto"/>
            </w:pPr>
          </w:p>
        </w:tc>
        <w:tc>
          <w:tcPr>
            <w:tcW w:w="2505" w:type="dxa"/>
          </w:tcPr>
          <w:p w14:paraId="586FCDA1" w14:textId="77777777" w:rsidR="007B4491" w:rsidRDefault="007B4491">
            <w:pPr>
              <w:pStyle w:val="EmptyCellLayoutStyle"/>
              <w:spacing w:after="0" w:line="240" w:lineRule="auto"/>
            </w:pPr>
          </w:p>
        </w:tc>
        <w:tc>
          <w:tcPr>
            <w:tcW w:w="6120" w:type="dxa"/>
          </w:tcPr>
          <w:p w14:paraId="54308CF4" w14:textId="77777777" w:rsidR="007B4491" w:rsidRDefault="007B4491">
            <w:pPr>
              <w:pStyle w:val="EmptyCellLayoutStyle"/>
              <w:spacing w:after="0" w:line="240" w:lineRule="auto"/>
            </w:pPr>
          </w:p>
        </w:tc>
        <w:tc>
          <w:tcPr>
            <w:tcW w:w="2534" w:type="dxa"/>
          </w:tcPr>
          <w:p w14:paraId="659C42F5" w14:textId="77777777" w:rsidR="007B4491" w:rsidRDefault="007B4491">
            <w:pPr>
              <w:pStyle w:val="EmptyCellLayoutStyle"/>
              <w:spacing w:after="0" w:line="240" w:lineRule="auto"/>
            </w:pPr>
          </w:p>
        </w:tc>
        <w:tc>
          <w:tcPr>
            <w:tcW w:w="179" w:type="dxa"/>
          </w:tcPr>
          <w:p w14:paraId="36C1946F" w14:textId="77777777" w:rsidR="007B4491" w:rsidRDefault="007B4491">
            <w:pPr>
              <w:pStyle w:val="EmptyCellLayoutStyle"/>
              <w:spacing w:after="0" w:line="240" w:lineRule="auto"/>
            </w:pPr>
          </w:p>
        </w:tc>
      </w:tr>
      <w:tr w:rsidR="00636CA6" w14:paraId="72B85070" w14:textId="77777777" w:rsidTr="00636CA6">
        <w:tc>
          <w:tcPr>
            <w:tcW w:w="179" w:type="dxa"/>
          </w:tcPr>
          <w:p w14:paraId="29A8FA79" w14:textId="77777777" w:rsidR="007B4491" w:rsidRDefault="007B449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636CA6" w14:paraId="4FBF5C5D" w14:textId="77777777" w:rsidTr="00636CA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B4491" w14:paraId="0A9F4047" w14:textId="77777777">
                    <w:trPr>
                      <w:trHeight w:val="192"/>
                    </w:trPr>
                    <w:tc>
                      <w:tcPr>
                        <w:tcW w:w="11160" w:type="dxa"/>
                        <w:tcBorders>
                          <w:top w:val="nil"/>
                          <w:left w:val="nil"/>
                          <w:bottom w:val="nil"/>
                          <w:right w:val="nil"/>
                        </w:tcBorders>
                        <w:tcMar>
                          <w:top w:w="39" w:type="dxa"/>
                          <w:left w:w="39" w:type="dxa"/>
                          <w:bottom w:w="39" w:type="dxa"/>
                          <w:right w:w="39" w:type="dxa"/>
                        </w:tcMar>
                      </w:tcPr>
                      <w:p w14:paraId="529DCBC6" w14:textId="77777777" w:rsidR="007B4491" w:rsidRDefault="002237F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A719300" w14:textId="77777777" w:rsidR="007B4491" w:rsidRDefault="007B4491">
                  <w:pPr>
                    <w:spacing w:after="0" w:line="240" w:lineRule="auto"/>
                  </w:pPr>
                </w:p>
              </w:tc>
            </w:tr>
            <w:tr w:rsidR="007B4491" w14:paraId="631E83BF" w14:textId="77777777">
              <w:trPr>
                <w:trHeight w:val="80"/>
              </w:trPr>
              <w:tc>
                <w:tcPr>
                  <w:tcW w:w="900" w:type="dxa"/>
                  <w:tcBorders>
                    <w:left w:val="single" w:sz="15" w:space="0" w:color="000000"/>
                  </w:tcBorders>
                </w:tcPr>
                <w:p w14:paraId="7B472B5B" w14:textId="77777777" w:rsidR="007B4491" w:rsidRDefault="007B4491">
                  <w:pPr>
                    <w:pStyle w:val="EmptyCellLayoutStyle"/>
                    <w:spacing w:after="0" w:line="240" w:lineRule="auto"/>
                  </w:pPr>
                </w:p>
              </w:tc>
              <w:tc>
                <w:tcPr>
                  <w:tcW w:w="359" w:type="dxa"/>
                </w:tcPr>
                <w:p w14:paraId="74573E83" w14:textId="77777777" w:rsidR="007B4491" w:rsidRDefault="007B4491">
                  <w:pPr>
                    <w:pStyle w:val="EmptyCellLayoutStyle"/>
                    <w:spacing w:after="0" w:line="240" w:lineRule="auto"/>
                  </w:pPr>
                </w:p>
              </w:tc>
              <w:tc>
                <w:tcPr>
                  <w:tcW w:w="180" w:type="dxa"/>
                </w:tcPr>
                <w:p w14:paraId="52061C8D" w14:textId="77777777" w:rsidR="007B4491" w:rsidRDefault="007B4491">
                  <w:pPr>
                    <w:pStyle w:val="EmptyCellLayoutStyle"/>
                    <w:spacing w:after="0" w:line="240" w:lineRule="auto"/>
                  </w:pPr>
                </w:p>
              </w:tc>
              <w:tc>
                <w:tcPr>
                  <w:tcW w:w="3240" w:type="dxa"/>
                </w:tcPr>
                <w:p w14:paraId="4F823BE4" w14:textId="77777777" w:rsidR="007B4491" w:rsidRDefault="007B4491">
                  <w:pPr>
                    <w:pStyle w:val="EmptyCellLayoutStyle"/>
                    <w:spacing w:after="0" w:line="240" w:lineRule="auto"/>
                  </w:pPr>
                </w:p>
              </w:tc>
              <w:tc>
                <w:tcPr>
                  <w:tcW w:w="2160" w:type="dxa"/>
                </w:tcPr>
                <w:p w14:paraId="52407E88" w14:textId="77777777" w:rsidR="007B4491" w:rsidRDefault="007B4491">
                  <w:pPr>
                    <w:pStyle w:val="EmptyCellLayoutStyle"/>
                    <w:spacing w:after="0" w:line="240" w:lineRule="auto"/>
                  </w:pPr>
                </w:p>
              </w:tc>
              <w:tc>
                <w:tcPr>
                  <w:tcW w:w="359" w:type="dxa"/>
                </w:tcPr>
                <w:p w14:paraId="0F43060B" w14:textId="77777777" w:rsidR="007B4491" w:rsidRDefault="007B4491">
                  <w:pPr>
                    <w:pStyle w:val="EmptyCellLayoutStyle"/>
                    <w:spacing w:after="0" w:line="240" w:lineRule="auto"/>
                  </w:pPr>
                </w:p>
              </w:tc>
              <w:tc>
                <w:tcPr>
                  <w:tcW w:w="180" w:type="dxa"/>
                </w:tcPr>
                <w:p w14:paraId="194B9749" w14:textId="77777777" w:rsidR="007B4491" w:rsidRDefault="007B4491">
                  <w:pPr>
                    <w:pStyle w:val="EmptyCellLayoutStyle"/>
                    <w:spacing w:after="0" w:line="240" w:lineRule="auto"/>
                  </w:pPr>
                </w:p>
              </w:tc>
              <w:tc>
                <w:tcPr>
                  <w:tcW w:w="3240" w:type="dxa"/>
                </w:tcPr>
                <w:p w14:paraId="03F78358" w14:textId="77777777" w:rsidR="007B4491" w:rsidRDefault="007B4491">
                  <w:pPr>
                    <w:pStyle w:val="EmptyCellLayoutStyle"/>
                    <w:spacing w:after="0" w:line="240" w:lineRule="auto"/>
                  </w:pPr>
                </w:p>
              </w:tc>
              <w:tc>
                <w:tcPr>
                  <w:tcW w:w="539" w:type="dxa"/>
                  <w:tcBorders>
                    <w:right w:val="single" w:sz="15" w:space="0" w:color="000000"/>
                  </w:tcBorders>
                </w:tcPr>
                <w:p w14:paraId="497686CF" w14:textId="77777777" w:rsidR="007B4491" w:rsidRDefault="007B4491">
                  <w:pPr>
                    <w:pStyle w:val="EmptyCellLayoutStyle"/>
                    <w:spacing w:after="0" w:line="240" w:lineRule="auto"/>
                  </w:pPr>
                </w:p>
              </w:tc>
            </w:tr>
            <w:tr w:rsidR="007B4491" w14:paraId="287DEFCA" w14:textId="77777777">
              <w:trPr>
                <w:trHeight w:val="269"/>
              </w:trPr>
              <w:tc>
                <w:tcPr>
                  <w:tcW w:w="900" w:type="dxa"/>
                  <w:tcBorders>
                    <w:left w:val="single" w:sz="15" w:space="0" w:color="000000"/>
                  </w:tcBorders>
                </w:tcPr>
                <w:p w14:paraId="24B11A58"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B4491" w14:paraId="423CF3A7" w14:textId="77777777">
                    <w:trPr>
                      <w:trHeight w:val="212"/>
                    </w:trPr>
                    <w:tc>
                      <w:tcPr>
                        <w:tcW w:w="360" w:type="dxa"/>
                        <w:tcBorders>
                          <w:top w:val="nil"/>
                          <w:left w:val="nil"/>
                          <w:bottom w:val="nil"/>
                          <w:right w:val="nil"/>
                        </w:tcBorders>
                        <w:tcMar>
                          <w:top w:w="39" w:type="dxa"/>
                          <w:left w:w="39" w:type="dxa"/>
                          <w:bottom w:w="39" w:type="dxa"/>
                          <w:right w:w="39" w:type="dxa"/>
                        </w:tcMar>
                      </w:tcPr>
                      <w:p w14:paraId="394C6149" w14:textId="77777777" w:rsidR="007B4491" w:rsidRDefault="002237FB">
                        <w:pPr>
                          <w:spacing w:after="0" w:line="240" w:lineRule="auto"/>
                        </w:pPr>
                        <w:r>
                          <w:rPr>
                            <w:rFonts w:ascii="Arial" w:eastAsia="Arial" w:hAnsi="Arial"/>
                            <w:color w:val="000000"/>
                          </w:rPr>
                          <w:t>Y</w:t>
                        </w:r>
                      </w:p>
                    </w:tc>
                  </w:tr>
                </w:tbl>
                <w:p w14:paraId="375C281B" w14:textId="77777777" w:rsidR="007B4491" w:rsidRDefault="007B4491">
                  <w:pPr>
                    <w:spacing w:after="0" w:line="240" w:lineRule="auto"/>
                  </w:pPr>
                </w:p>
              </w:tc>
              <w:tc>
                <w:tcPr>
                  <w:tcW w:w="180" w:type="dxa"/>
                </w:tcPr>
                <w:p w14:paraId="657B76DD"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2C6012C3" w14:textId="77777777">
                    <w:trPr>
                      <w:trHeight w:val="192"/>
                    </w:trPr>
                    <w:tc>
                      <w:tcPr>
                        <w:tcW w:w="3240" w:type="dxa"/>
                        <w:tcBorders>
                          <w:top w:val="nil"/>
                          <w:left w:val="nil"/>
                          <w:bottom w:val="nil"/>
                          <w:right w:val="nil"/>
                        </w:tcBorders>
                        <w:tcMar>
                          <w:top w:w="39" w:type="dxa"/>
                          <w:left w:w="39" w:type="dxa"/>
                          <w:bottom w:w="39" w:type="dxa"/>
                          <w:right w:w="39" w:type="dxa"/>
                        </w:tcMar>
                      </w:tcPr>
                      <w:p w14:paraId="4C8BDB12" w14:textId="77777777" w:rsidR="007B4491" w:rsidRDefault="002237FB">
                        <w:pPr>
                          <w:spacing w:after="0" w:line="240" w:lineRule="auto"/>
                        </w:pPr>
                        <w:r>
                          <w:rPr>
                            <w:rFonts w:ascii="Arial" w:eastAsia="Arial" w:hAnsi="Arial"/>
                            <w:color w:val="000000"/>
                            <w:sz w:val="16"/>
                          </w:rPr>
                          <w:t>Complete and sign service ratings.</w:t>
                        </w:r>
                      </w:p>
                    </w:tc>
                  </w:tr>
                </w:tbl>
                <w:p w14:paraId="7CBC98C7" w14:textId="77777777" w:rsidR="007B4491" w:rsidRDefault="007B4491">
                  <w:pPr>
                    <w:spacing w:after="0" w:line="240" w:lineRule="auto"/>
                  </w:pPr>
                </w:p>
              </w:tc>
              <w:tc>
                <w:tcPr>
                  <w:tcW w:w="2160" w:type="dxa"/>
                </w:tcPr>
                <w:p w14:paraId="6A3E179B"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B4491" w14:paraId="4033B032" w14:textId="77777777">
                    <w:trPr>
                      <w:trHeight w:val="212"/>
                    </w:trPr>
                    <w:tc>
                      <w:tcPr>
                        <w:tcW w:w="360" w:type="dxa"/>
                        <w:tcBorders>
                          <w:top w:val="nil"/>
                          <w:left w:val="nil"/>
                          <w:bottom w:val="nil"/>
                          <w:right w:val="nil"/>
                        </w:tcBorders>
                        <w:tcMar>
                          <w:top w:w="39" w:type="dxa"/>
                          <w:left w:w="39" w:type="dxa"/>
                          <w:bottom w:w="39" w:type="dxa"/>
                          <w:right w:w="39" w:type="dxa"/>
                        </w:tcMar>
                      </w:tcPr>
                      <w:p w14:paraId="6B1C8553" w14:textId="77777777" w:rsidR="007B4491" w:rsidRDefault="002237FB">
                        <w:pPr>
                          <w:spacing w:after="0" w:line="240" w:lineRule="auto"/>
                        </w:pPr>
                        <w:r>
                          <w:rPr>
                            <w:rFonts w:ascii="Arial" w:eastAsia="Arial" w:hAnsi="Arial"/>
                            <w:color w:val="000000"/>
                          </w:rPr>
                          <w:t>Y</w:t>
                        </w:r>
                      </w:p>
                    </w:tc>
                  </w:tr>
                </w:tbl>
                <w:p w14:paraId="19FB4F80" w14:textId="77777777" w:rsidR="007B4491" w:rsidRDefault="007B4491">
                  <w:pPr>
                    <w:spacing w:after="0" w:line="240" w:lineRule="auto"/>
                  </w:pPr>
                </w:p>
              </w:tc>
              <w:tc>
                <w:tcPr>
                  <w:tcW w:w="180" w:type="dxa"/>
                </w:tcPr>
                <w:p w14:paraId="5925931A"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56F8BFE5" w14:textId="77777777">
                    <w:trPr>
                      <w:trHeight w:val="192"/>
                    </w:trPr>
                    <w:tc>
                      <w:tcPr>
                        <w:tcW w:w="3240" w:type="dxa"/>
                        <w:tcBorders>
                          <w:top w:val="nil"/>
                          <w:left w:val="nil"/>
                          <w:bottom w:val="nil"/>
                          <w:right w:val="nil"/>
                        </w:tcBorders>
                        <w:tcMar>
                          <w:top w:w="39" w:type="dxa"/>
                          <w:left w:w="39" w:type="dxa"/>
                          <w:bottom w:w="39" w:type="dxa"/>
                          <w:right w:w="39" w:type="dxa"/>
                        </w:tcMar>
                      </w:tcPr>
                      <w:p w14:paraId="11892FBA" w14:textId="77777777" w:rsidR="007B4491" w:rsidRDefault="002237FB">
                        <w:pPr>
                          <w:spacing w:after="0" w:line="240" w:lineRule="auto"/>
                        </w:pPr>
                        <w:r>
                          <w:rPr>
                            <w:rFonts w:ascii="Arial" w:eastAsia="Arial" w:hAnsi="Arial"/>
                            <w:color w:val="000000"/>
                            <w:sz w:val="16"/>
                          </w:rPr>
                          <w:t>Assign work.</w:t>
                        </w:r>
                      </w:p>
                    </w:tc>
                  </w:tr>
                </w:tbl>
                <w:p w14:paraId="1FE69F6B" w14:textId="77777777" w:rsidR="007B4491" w:rsidRDefault="007B4491">
                  <w:pPr>
                    <w:spacing w:after="0" w:line="240" w:lineRule="auto"/>
                  </w:pPr>
                </w:p>
              </w:tc>
              <w:tc>
                <w:tcPr>
                  <w:tcW w:w="539" w:type="dxa"/>
                  <w:tcBorders>
                    <w:right w:val="single" w:sz="15" w:space="0" w:color="000000"/>
                  </w:tcBorders>
                </w:tcPr>
                <w:p w14:paraId="6D7E7C92" w14:textId="77777777" w:rsidR="007B4491" w:rsidRDefault="007B4491">
                  <w:pPr>
                    <w:pStyle w:val="EmptyCellLayoutStyle"/>
                    <w:spacing w:after="0" w:line="240" w:lineRule="auto"/>
                  </w:pPr>
                </w:p>
              </w:tc>
            </w:tr>
            <w:tr w:rsidR="007B4491" w14:paraId="13711B56" w14:textId="77777777">
              <w:trPr>
                <w:trHeight w:val="20"/>
              </w:trPr>
              <w:tc>
                <w:tcPr>
                  <w:tcW w:w="900" w:type="dxa"/>
                  <w:tcBorders>
                    <w:left w:val="single" w:sz="15" w:space="0" w:color="000000"/>
                  </w:tcBorders>
                </w:tcPr>
                <w:p w14:paraId="0264F0E1" w14:textId="77777777" w:rsidR="007B4491" w:rsidRDefault="007B4491">
                  <w:pPr>
                    <w:pStyle w:val="EmptyCellLayoutStyle"/>
                    <w:spacing w:after="0" w:line="240" w:lineRule="auto"/>
                  </w:pPr>
                </w:p>
              </w:tc>
              <w:tc>
                <w:tcPr>
                  <w:tcW w:w="359" w:type="dxa"/>
                  <w:vMerge/>
                </w:tcPr>
                <w:p w14:paraId="757988B4" w14:textId="77777777" w:rsidR="007B4491" w:rsidRDefault="007B4491">
                  <w:pPr>
                    <w:pStyle w:val="EmptyCellLayoutStyle"/>
                    <w:spacing w:after="0" w:line="240" w:lineRule="auto"/>
                  </w:pPr>
                </w:p>
              </w:tc>
              <w:tc>
                <w:tcPr>
                  <w:tcW w:w="180" w:type="dxa"/>
                </w:tcPr>
                <w:p w14:paraId="527E5E99" w14:textId="77777777" w:rsidR="007B4491" w:rsidRDefault="007B4491">
                  <w:pPr>
                    <w:pStyle w:val="EmptyCellLayoutStyle"/>
                    <w:spacing w:after="0" w:line="240" w:lineRule="auto"/>
                  </w:pPr>
                </w:p>
              </w:tc>
              <w:tc>
                <w:tcPr>
                  <w:tcW w:w="3240" w:type="dxa"/>
                </w:tcPr>
                <w:p w14:paraId="54FFF211" w14:textId="77777777" w:rsidR="007B4491" w:rsidRDefault="007B4491">
                  <w:pPr>
                    <w:pStyle w:val="EmptyCellLayoutStyle"/>
                    <w:spacing w:after="0" w:line="240" w:lineRule="auto"/>
                  </w:pPr>
                </w:p>
              </w:tc>
              <w:tc>
                <w:tcPr>
                  <w:tcW w:w="2160" w:type="dxa"/>
                </w:tcPr>
                <w:p w14:paraId="79F651E3" w14:textId="77777777" w:rsidR="007B4491" w:rsidRDefault="007B4491">
                  <w:pPr>
                    <w:pStyle w:val="EmptyCellLayoutStyle"/>
                    <w:spacing w:after="0" w:line="240" w:lineRule="auto"/>
                  </w:pPr>
                </w:p>
              </w:tc>
              <w:tc>
                <w:tcPr>
                  <w:tcW w:w="359" w:type="dxa"/>
                  <w:vMerge/>
                </w:tcPr>
                <w:p w14:paraId="79B057E3" w14:textId="77777777" w:rsidR="007B4491" w:rsidRDefault="007B4491">
                  <w:pPr>
                    <w:pStyle w:val="EmptyCellLayoutStyle"/>
                    <w:spacing w:after="0" w:line="240" w:lineRule="auto"/>
                  </w:pPr>
                </w:p>
              </w:tc>
              <w:tc>
                <w:tcPr>
                  <w:tcW w:w="180" w:type="dxa"/>
                </w:tcPr>
                <w:p w14:paraId="7D28AB5A" w14:textId="77777777" w:rsidR="007B4491" w:rsidRDefault="007B4491">
                  <w:pPr>
                    <w:pStyle w:val="EmptyCellLayoutStyle"/>
                    <w:spacing w:after="0" w:line="240" w:lineRule="auto"/>
                  </w:pPr>
                </w:p>
              </w:tc>
              <w:tc>
                <w:tcPr>
                  <w:tcW w:w="3240" w:type="dxa"/>
                </w:tcPr>
                <w:p w14:paraId="1C42A0B2" w14:textId="77777777" w:rsidR="007B4491" w:rsidRDefault="007B4491">
                  <w:pPr>
                    <w:pStyle w:val="EmptyCellLayoutStyle"/>
                    <w:spacing w:after="0" w:line="240" w:lineRule="auto"/>
                  </w:pPr>
                </w:p>
              </w:tc>
              <w:tc>
                <w:tcPr>
                  <w:tcW w:w="539" w:type="dxa"/>
                  <w:tcBorders>
                    <w:right w:val="single" w:sz="15" w:space="0" w:color="000000"/>
                  </w:tcBorders>
                </w:tcPr>
                <w:p w14:paraId="431B9006" w14:textId="77777777" w:rsidR="007B4491" w:rsidRDefault="007B4491">
                  <w:pPr>
                    <w:pStyle w:val="EmptyCellLayoutStyle"/>
                    <w:spacing w:after="0" w:line="240" w:lineRule="auto"/>
                  </w:pPr>
                </w:p>
              </w:tc>
            </w:tr>
            <w:tr w:rsidR="007B4491" w14:paraId="6E45A1A0" w14:textId="77777777">
              <w:trPr>
                <w:trHeight w:val="69"/>
              </w:trPr>
              <w:tc>
                <w:tcPr>
                  <w:tcW w:w="900" w:type="dxa"/>
                  <w:tcBorders>
                    <w:left w:val="single" w:sz="15" w:space="0" w:color="000000"/>
                  </w:tcBorders>
                </w:tcPr>
                <w:p w14:paraId="75326DF5" w14:textId="77777777" w:rsidR="007B4491" w:rsidRDefault="007B4491">
                  <w:pPr>
                    <w:pStyle w:val="EmptyCellLayoutStyle"/>
                    <w:spacing w:after="0" w:line="240" w:lineRule="auto"/>
                  </w:pPr>
                </w:p>
              </w:tc>
              <w:tc>
                <w:tcPr>
                  <w:tcW w:w="359" w:type="dxa"/>
                </w:tcPr>
                <w:p w14:paraId="2AB1474B" w14:textId="77777777" w:rsidR="007B4491" w:rsidRDefault="007B4491">
                  <w:pPr>
                    <w:pStyle w:val="EmptyCellLayoutStyle"/>
                    <w:spacing w:after="0" w:line="240" w:lineRule="auto"/>
                  </w:pPr>
                </w:p>
              </w:tc>
              <w:tc>
                <w:tcPr>
                  <w:tcW w:w="180" w:type="dxa"/>
                </w:tcPr>
                <w:p w14:paraId="6E08C250" w14:textId="77777777" w:rsidR="007B4491" w:rsidRDefault="007B4491">
                  <w:pPr>
                    <w:pStyle w:val="EmptyCellLayoutStyle"/>
                    <w:spacing w:after="0" w:line="240" w:lineRule="auto"/>
                  </w:pPr>
                </w:p>
              </w:tc>
              <w:tc>
                <w:tcPr>
                  <w:tcW w:w="3240" w:type="dxa"/>
                </w:tcPr>
                <w:p w14:paraId="61136E7F" w14:textId="77777777" w:rsidR="007B4491" w:rsidRDefault="007B4491">
                  <w:pPr>
                    <w:pStyle w:val="EmptyCellLayoutStyle"/>
                    <w:spacing w:after="0" w:line="240" w:lineRule="auto"/>
                  </w:pPr>
                </w:p>
              </w:tc>
              <w:tc>
                <w:tcPr>
                  <w:tcW w:w="2160" w:type="dxa"/>
                </w:tcPr>
                <w:p w14:paraId="4182ECA8" w14:textId="77777777" w:rsidR="007B4491" w:rsidRDefault="007B4491">
                  <w:pPr>
                    <w:pStyle w:val="EmptyCellLayoutStyle"/>
                    <w:spacing w:after="0" w:line="240" w:lineRule="auto"/>
                  </w:pPr>
                </w:p>
              </w:tc>
              <w:tc>
                <w:tcPr>
                  <w:tcW w:w="359" w:type="dxa"/>
                </w:tcPr>
                <w:p w14:paraId="56BDBFCC" w14:textId="77777777" w:rsidR="007B4491" w:rsidRDefault="007B4491">
                  <w:pPr>
                    <w:pStyle w:val="EmptyCellLayoutStyle"/>
                    <w:spacing w:after="0" w:line="240" w:lineRule="auto"/>
                  </w:pPr>
                </w:p>
              </w:tc>
              <w:tc>
                <w:tcPr>
                  <w:tcW w:w="180" w:type="dxa"/>
                </w:tcPr>
                <w:p w14:paraId="4873DBFC" w14:textId="77777777" w:rsidR="007B4491" w:rsidRDefault="007B4491">
                  <w:pPr>
                    <w:pStyle w:val="EmptyCellLayoutStyle"/>
                    <w:spacing w:after="0" w:line="240" w:lineRule="auto"/>
                  </w:pPr>
                </w:p>
              </w:tc>
              <w:tc>
                <w:tcPr>
                  <w:tcW w:w="3240" w:type="dxa"/>
                </w:tcPr>
                <w:p w14:paraId="1FCB3B73" w14:textId="77777777" w:rsidR="007B4491" w:rsidRDefault="007B4491">
                  <w:pPr>
                    <w:pStyle w:val="EmptyCellLayoutStyle"/>
                    <w:spacing w:after="0" w:line="240" w:lineRule="auto"/>
                  </w:pPr>
                </w:p>
              </w:tc>
              <w:tc>
                <w:tcPr>
                  <w:tcW w:w="539" w:type="dxa"/>
                  <w:tcBorders>
                    <w:right w:val="single" w:sz="15" w:space="0" w:color="000000"/>
                  </w:tcBorders>
                </w:tcPr>
                <w:p w14:paraId="52B469A4" w14:textId="77777777" w:rsidR="007B4491" w:rsidRDefault="007B4491">
                  <w:pPr>
                    <w:pStyle w:val="EmptyCellLayoutStyle"/>
                    <w:spacing w:after="0" w:line="240" w:lineRule="auto"/>
                  </w:pPr>
                </w:p>
              </w:tc>
            </w:tr>
            <w:tr w:rsidR="007B4491" w14:paraId="32F6450F" w14:textId="77777777">
              <w:trPr>
                <w:trHeight w:val="270"/>
              </w:trPr>
              <w:tc>
                <w:tcPr>
                  <w:tcW w:w="900" w:type="dxa"/>
                  <w:tcBorders>
                    <w:left w:val="single" w:sz="15" w:space="0" w:color="000000"/>
                  </w:tcBorders>
                </w:tcPr>
                <w:p w14:paraId="00566A4B"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B4491" w14:paraId="27A428BA" w14:textId="77777777">
                    <w:trPr>
                      <w:trHeight w:val="212"/>
                    </w:trPr>
                    <w:tc>
                      <w:tcPr>
                        <w:tcW w:w="360" w:type="dxa"/>
                        <w:tcBorders>
                          <w:top w:val="nil"/>
                          <w:left w:val="nil"/>
                          <w:bottom w:val="nil"/>
                          <w:right w:val="nil"/>
                        </w:tcBorders>
                        <w:tcMar>
                          <w:top w:w="39" w:type="dxa"/>
                          <w:left w:w="39" w:type="dxa"/>
                          <w:bottom w:w="39" w:type="dxa"/>
                          <w:right w:w="39" w:type="dxa"/>
                        </w:tcMar>
                      </w:tcPr>
                      <w:p w14:paraId="0E3879C5" w14:textId="77777777" w:rsidR="007B4491" w:rsidRDefault="002237FB">
                        <w:pPr>
                          <w:spacing w:after="0" w:line="240" w:lineRule="auto"/>
                        </w:pPr>
                        <w:r>
                          <w:rPr>
                            <w:rFonts w:ascii="Arial" w:eastAsia="Arial" w:hAnsi="Arial"/>
                            <w:color w:val="000000"/>
                          </w:rPr>
                          <w:t>Y</w:t>
                        </w:r>
                      </w:p>
                    </w:tc>
                  </w:tr>
                </w:tbl>
                <w:p w14:paraId="5FBB2537" w14:textId="77777777" w:rsidR="007B4491" w:rsidRDefault="007B4491">
                  <w:pPr>
                    <w:spacing w:after="0" w:line="240" w:lineRule="auto"/>
                  </w:pPr>
                </w:p>
              </w:tc>
              <w:tc>
                <w:tcPr>
                  <w:tcW w:w="180" w:type="dxa"/>
                </w:tcPr>
                <w:p w14:paraId="298FA37F"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782344D4" w14:textId="77777777">
                    <w:trPr>
                      <w:trHeight w:val="192"/>
                    </w:trPr>
                    <w:tc>
                      <w:tcPr>
                        <w:tcW w:w="3240" w:type="dxa"/>
                        <w:tcBorders>
                          <w:top w:val="nil"/>
                          <w:left w:val="nil"/>
                          <w:bottom w:val="nil"/>
                          <w:right w:val="nil"/>
                        </w:tcBorders>
                        <w:tcMar>
                          <w:top w:w="39" w:type="dxa"/>
                          <w:left w:w="39" w:type="dxa"/>
                          <w:bottom w:w="39" w:type="dxa"/>
                          <w:right w:w="39" w:type="dxa"/>
                        </w:tcMar>
                      </w:tcPr>
                      <w:p w14:paraId="068003ED" w14:textId="77777777" w:rsidR="007B4491" w:rsidRDefault="002237FB">
                        <w:pPr>
                          <w:spacing w:after="0" w:line="240" w:lineRule="auto"/>
                        </w:pPr>
                        <w:r>
                          <w:rPr>
                            <w:rFonts w:ascii="Arial" w:eastAsia="Arial" w:hAnsi="Arial"/>
                            <w:color w:val="000000"/>
                            <w:sz w:val="16"/>
                          </w:rPr>
                          <w:t>Provide formal written counseling.</w:t>
                        </w:r>
                      </w:p>
                    </w:tc>
                  </w:tr>
                </w:tbl>
                <w:p w14:paraId="7C147FE2" w14:textId="77777777" w:rsidR="007B4491" w:rsidRDefault="007B4491">
                  <w:pPr>
                    <w:spacing w:after="0" w:line="240" w:lineRule="auto"/>
                  </w:pPr>
                </w:p>
              </w:tc>
              <w:tc>
                <w:tcPr>
                  <w:tcW w:w="2160" w:type="dxa"/>
                </w:tcPr>
                <w:p w14:paraId="397AFF82"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B4491" w14:paraId="6FFA1B9C" w14:textId="77777777">
                    <w:trPr>
                      <w:trHeight w:val="212"/>
                    </w:trPr>
                    <w:tc>
                      <w:tcPr>
                        <w:tcW w:w="360" w:type="dxa"/>
                        <w:tcBorders>
                          <w:top w:val="nil"/>
                          <w:left w:val="nil"/>
                          <w:bottom w:val="nil"/>
                          <w:right w:val="nil"/>
                        </w:tcBorders>
                        <w:tcMar>
                          <w:top w:w="39" w:type="dxa"/>
                          <w:left w:w="39" w:type="dxa"/>
                          <w:bottom w:w="39" w:type="dxa"/>
                          <w:right w:w="39" w:type="dxa"/>
                        </w:tcMar>
                      </w:tcPr>
                      <w:p w14:paraId="3EA8E230" w14:textId="77777777" w:rsidR="007B4491" w:rsidRDefault="002237FB">
                        <w:pPr>
                          <w:spacing w:after="0" w:line="240" w:lineRule="auto"/>
                        </w:pPr>
                        <w:r>
                          <w:rPr>
                            <w:rFonts w:ascii="Arial" w:eastAsia="Arial" w:hAnsi="Arial"/>
                            <w:color w:val="000000"/>
                          </w:rPr>
                          <w:t>Y</w:t>
                        </w:r>
                      </w:p>
                    </w:tc>
                  </w:tr>
                </w:tbl>
                <w:p w14:paraId="69021725" w14:textId="77777777" w:rsidR="007B4491" w:rsidRDefault="007B4491">
                  <w:pPr>
                    <w:spacing w:after="0" w:line="240" w:lineRule="auto"/>
                  </w:pPr>
                </w:p>
              </w:tc>
              <w:tc>
                <w:tcPr>
                  <w:tcW w:w="180" w:type="dxa"/>
                </w:tcPr>
                <w:p w14:paraId="103EE0CD"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3C2631F4" w14:textId="77777777">
                    <w:trPr>
                      <w:trHeight w:val="192"/>
                    </w:trPr>
                    <w:tc>
                      <w:tcPr>
                        <w:tcW w:w="3240" w:type="dxa"/>
                        <w:tcBorders>
                          <w:top w:val="nil"/>
                          <w:left w:val="nil"/>
                          <w:bottom w:val="nil"/>
                          <w:right w:val="nil"/>
                        </w:tcBorders>
                        <w:tcMar>
                          <w:top w:w="39" w:type="dxa"/>
                          <w:left w:w="39" w:type="dxa"/>
                          <w:bottom w:w="39" w:type="dxa"/>
                          <w:right w:w="39" w:type="dxa"/>
                        </w:tcMar>
                      </w:tcPr>
                      <w:p w14:paraId="5742E3B3" w14:textId="77777777" w:rsidR="007B4491" w:rsidRDefault="002237FB">
                        <w:pPr>
                          <w:spacing w:after="0" w:line="240" w:lineRule="auto"/>
                        </w:pPr>
                        <w:r>
                          <w:rPr>
                            <w:rFonts w:ascii="Arial" w:eastAsia="Arial" w:hAnsi="Arial"/>
                            <w:color w:val="000000"/>
                            <w:sz w:val="16"/>
                          </w:rPr>
                          <w:t>Approve work.</w:t>
                        </w:r>
                      </w:p>
                    </w:tc>
                  </w:tr>
                </w:tbl>
                <w:p w14:paraId="20573502" w14:textId="77777777" w:rsidR="007B4491" w:rsidRDefault="007B4491">
                  <w:pPr>
                    <w:spacing w:after="0" w:line="240" w:lineRule="auto"/>
                  </w:pPr>
                </w:p>
              </w:tc>
              <w:tc>
                <w:tcPr>
                  <w:tcW w:w="539" w:type="dxa"/>
                  <w:tcBorders>
                    <w:right w:val="single" w:sz="15" w:space="0" w:color="000000"/>
                  </w:tcBorders>
                </w:tcPr>
                <w:p w14:paraId="4C995F9F" w14:textId="77777777" w:rsidR="007B4491" w:rsidRDefault="007B4491">
                  <w:pPr>
                    <w:pStyle w:val="EmptyCellLayoutStyle"/>
                    <w:spacing w:after="0" w:line="240" w:lineRule="auto"/>
                  </w:pPr>
                </w:p>
              </w:tc>
            </w:tr>
            <w:tr w:rsidR="007B4491" w14:paraId="7672157A" w14:textId="77777777">
              <w:trPr>
                <w:trHeight w:val="20"/>
              </w:trPr>
              <w:tc>
                <w:tcPr>
                  <w:tcW w:w="900" w:type="dxa"/>
                  <w:tcBorders>
                    <w:left w:val="single" w:sz="15" w:space="0" w:color="000000"/>
                  </w:tcBorders>
                </w:tcPr>
                <w:p w14:paraId="2CC41250" w14:textId="77777777" w:rsidR="007B4491" w:rsidRDefault="007B4491">
                  <w:pPr>
                    <w:pStyle w:val="EmptyCellLayoutStyle"/>
                    <w:spacing w:after="0" w:line="240" w:lineRule="auto"/>
                  </w:pPr>
                </w:p>
              </w:tc>
              <w:tc>
                <w:tcPr>
                  <w:tcW w:w="359" w:type="dxa"/>
                  <w:vMerge/>
                </w:tcPr>
                <w:p w14:paraId="78FF53F0" w14:textId="77777777" w:rsidR="007B4491" w:rsidRDefault="007B4491">
                  <w:pPr>
                    <w:pStyle w:val="EmptyCellLayoutStyle"/>
                    <w:spacing w:after="0" w:line="240" w:lineRule="auto"/>
                  </w:pPr>
                </w:p>
              </w:tc>
              <w:tc>
                <w:tcPr>
                  <w:tcW w:w="180" w:type="dxa"/>
                </w:tcPr>
                <w:p w14:paraId="764405F6" w14:textId="77777777" w:rsidR="007B4491" w:rsidRDefault="007B4491">
                  <w:pPr>
                    <w:pStyle w:val="EmptyCellLayoutStyle"/>
                    <w:spacing w:after="0" w:line="240" w:lineRule="auto"/>
                  </w:pPr>
                </w:p>
              </w:tc>
              <w:tc>
                <w:tcPr>
                  <w:tcW w:w="3240" w:type="dxa"/>
                </w:tcPr>
                <w:p w14:paraId="2AA59E3D" w14:textId="77777777" w:rsidR="007B4491" w:rsidRDefault="007B4491">
                  <w:pPr>
                    <w:pStyle w:val="EmptyCellLayoutStyle"/>
                    <w:spacing w:after="0" w:line="240" w:lineRule="auto"/>
                  </w:pPr>
                </w:p>
              </w:tc>
              <w:tc>
                <w:tcPr>
                  <w:tcW w:w="2160" w:type="dxa"/>
                </w:tcPr>
                <w:p w14:paraId="2EB444FB" w14:textId="77777777" w:rsidR="007B4491" w:rsidRDefault="007B4491">
                  <w:pPr>
                    <w:pStyle w:val="EmptyCellLayoutStyle"/>
                    <w:spacing w:after="0" w:line="240" w:lineRule="auto"/>
                  </w:pPr>
                </w:p>
              </w:tc>
              <w:tc>
                <w:tcPr>
                  <w:tcW w:w="359" w:type="dxa"/>
                  <w:vMerge/>
                </w:tcPr>
                <w:p w14:paraId="54C71B36" w14:textId="77777777" w:rsidR="007B4491" w:rsidRDefault="007B4491">
                  <w:pPr>
                    <w:pStyle w:val="EmptyCellLayoutStyle"/>
                    <w:spacing w:after="0" w:line="240" w:lineRule="auto"/>
                  </w:pPr>
                </w:p>
              </w:tc>
              <w:tc>
                <w:tcPr>
                  <w:tcW w:w="180" w:type="dxa"/>
                </w:tcPr>
                <w:p w14:paraId="756BD223" w14:textId="77777777" w:rsidR="007B4491" w:rsidRDefault="007B4491">
                  <w:pPr>
                    <w:pStyle w:val="EmptyCellLayoutStyle"/>
                    <w:spacing w:after="0" w:line="240" w:lineRule="auto"/>
                  </w:pPr>
                </w:p>
              </w:tc>
              <w:tc>
                <w:tcPr>
                  <w:tcW w:w="3240" w:type="dxa"/>
                </w:tcPr>
                <w:p w14:paraId="44697BA8" w14:textId="77777777" w:rsidR="007B4491" w:rsidRDefault="007B4491">
                  <w:pPr>
                    <w:pStyle w:val="EmptyCellLayoutStyle"/>
                    <w:spacing w:after="0" w:line="240" w:lineRule="auto"/>
                  </w:pPr>
                </w:p>
              </w:tc>
              <w:tc>
                <w:tcPr>
                  <w:tcW w:w="539" w:type="dxa"/>
                  <w:tcBorders>
                    <w:right w:val="single" w:sz="15" w:space="0" w:color="000000"/>
                  </w:tcBorders>
                </w:tcPr>
                <w:p w14:paraId="1DB9A816" w14:textId="77777777" w:rsidR="007B4491" w:rsidRDefault="007B4491">
                  <w:pPr>
                    <w:pStyle w:val="EmptyCellLayoutStyle"/>
                    <w:spacing w:after="0" w:line="240" w:lineRule="auto"/>
                  </w:pPr>
                </w:p>
              </w:tc>
            </w:tr>
            <w:tr w:rsidR="007B4491" w14:paraId="69046FE8" w14:textId="77777777">
              <w:trPr>
                <w:trHeight w:val="13"/>
              </w:trPr>
              <w:tc>
                <w:tcPr>
                  <w:tcW w:w="900" w:type="dxa"/>
                  <w:tcBorders>
                    <w:left w:val="single" w:sz="15" w:space="0" w:color="000000"/>
                  </w:tcBorders>
                </w:tcPr>
                <w:p w14:paraId="11AEE016" w14:textId="77777777" w:rsidR="007B4491" w:rsidRDefault="007B4491">
                  <w:pPr>
                    <w:pStyle w:val="EmptyCellLayoutStyle"/>
                    <w:spacing w:after="0" w:line="240" w:lineRule="auto"/>
                  </w:pPr>
                </w:p>
              </w:tc>
              <w:tc>
                <w:tcPr>
                  <w:tcW w:w="359" w:type="dxa"/>
                </w:tcPr>
                <w:p w14:paraId="7CD75BB8" w14:textId="77777777" w:rsidR="007B4491" w:rsidRDefault="007B4491">
                  <w:pPr>
                    <w:pStyle w:val="EmptyCellLayoutStyle"/>
                    <w:spacing w:after="0" w:line="240" w:lineRule="auto"/>
                  </w:pPr>
                </w:p>
              </w:tc>
              <w:tc>
                <w:tcPr>
                  <w:tcW w:w="180" w:type="dxa"/>
                </w:tcPr>
                <w:p w14:paraId="6CE696BB" w14:textId="77777777" w:rsidR="007B4491" w:rsidRDefault="007B4491">
                  <w:pPr>
                    <w:pStyle w:val="EmptyCellLayoutStyle"/>
                    <w:spacing w:after="0" w:line="240" w:lineRule="auto"/>
                  </w:pPr>
                </w:p>
              </w:tc>
              <w:tc>
                <w:tcPr>
                  <w:tcW w:w="3240" w:type="dxa"/>
                </w:tcPr>
                <w:p w14:paraId="65316B8F" w14:textId="77777777" w:rsidR="007B4491" w:rsidRDefault="007B4491">
                  <w:pPr>
                    <w:pStyle w:val="EmptyCellLayoutStyle"/>
                    <w:spacing w:after="0" w:line="240" w:lineRule="auto"/>
                  </w:pPr>
                </w:p>
              </w:tc>
              <w:tc>
                <w:tcPr>
                  <w:tcW w:w="2160" w:type="dxa"/>
                </w:tcPr>
                <w:p w14:paraId="33F82EE2" w14:textId="77777777" w:rsidR="007B4491" w:rsidRDefault="007B4491">
                  <w:pPr>
                    <w:pStyle w:val="EmptyCellLayoutStyle"/>
                    <w:spacing w:after="0" w:line="240" w:lineRule="auto"/>
                  </w:pPr>
                </w:p>
              </w:tc>
              <w:tc>
                <w:tcPr>
                  <w:tcW w:w="359" w:type="dxa"/>
                </w:tcPr>
                <w:p w14:paraId="532B5716" w14:textId="77777777" w:rsidR="007B4491" w:rsidRDefault="007B4491">
                  <w:pPr>
                    <w:pStyle w:val="EmptyCellLayoutStyle"/>
                    <w:spacing w:after="0" w:line="240" w:lineRule="auto"/>
                  </w:pPr>
                </w:p>
              </w:tc>
              <w:tc>
                <w:tcPr>
                  <w:tcW w:w="180" w:type="dxa"/>
                </w:tcPr>
                <w:p w14:paraId="40B8CFAB" w14:textId="77777777" w:rsidR="007B4491" w:rsidRDefault="007B4491">
                  <w:pPr>
                    <w:pStyle w:val="EmptyCellLayoutStyle"/>
                    <w:spacing w:after="0" w:line="240" w:lineRule="auto"/>
                  </w:pPr>
                </w:p>
              </w:tc>
              <w:tc>
                <w:tcPr>
                  <w:tcW w:w="3240" w:type="dxa"/>
                </w:tcPr>
                <w:p w14:paraId="0D03A373" w14:textId="77777777" w:rsidR="007B4491" w:rsidRDefault="007B4491">
                  <w:pPr>
                    <w:pStyle w:val="EmptyCellLayoutStyle"/>
                    <w:spacing w:after="0" w:line="240" w:lineRule="auto"/>
                  </w:pPr>
                </w:p>
              </w:tc>
              <w:tc>
                <w:tcPr>
                  <w:tcW w:w="539" w:type="dxa"/>
                  <w:tcBorders>
                    <w:right w:val="single" w:sz="15" w:space="0" w:color="000000"/>
                  </w:tcBorders>
                </w:tcPr>
                <w:p w14:paraId="5FA21B76" w14:textId="77777777" w:rsidR="007B4491" w:rsidRDefault="007B4491">
                  <w:pPr>
                    <w:pStyle w:val="EmptyCellLayoutStyle"/>
                    <w:spacing w:after="0" w:line="240" w:lineRule="auto"/>
                  </w:pPr>
                </w:p>
              </w:tc>
            </w:tr>
            <w:tr w:rsidR="007B4491" w14:paraId="117EDE26" w14:textId="77777777">
              <w:trPr>
                <w:trHeight w:val="55"/>
              </w:trPr>
              <w:tc>
                <w:tcPr>
                  <w:tcW w:w="900" w:type="dxa"/>
                  <w:tcBorders>
                    <w:left w:val="single" w:sz="15" w:space="0" w:color="000000"/>
                  </w:tcBorders>
                </w:tcPr>
                <w:p w14:paraId="6A4602A7" w14:textId="77777777" w:rsidR="007B4491" w:rsidRDefault="007B4491">
                  <w:pPr>
                    <w:pStyle w:val="EmptyCellLayoutStyle"/>
                    <w:spacing w:after="0" w:line="240" w:lineRule="auto"/>
                  </w:pPr>
                </w:p>
              </w:tc>
              <w:tc>
                <w:tcPr>
                  <w:tcW w:w="359" w:type="dxa"/>
                </w:tcPr>
                <w:p w14:paraId="1AE0A5AD" w14:textId="77777777" w:rsidR="007B4491" w:rsidRDefault="007B4491">
                  <w:pPr>
                    <w:pStyle w:val="EmptyCellLayoutStyle"/>
                    <w:spacing w:after="0" w:line="240" w:lineRule="auto"/>
                  </w:pPr>
                </w:p>
              </w:tc>
              <w:tc>
                <w:tcPr>
                  <w:tcW w:w="180" w:type="dxa"/>
                </w:tcPr>
                <w:p w14:paraId="37408BA1" w14:textId="77777777" w:rsidR="007B4491" w:rsidRDefault="007B4491">
                  <w:pPr>
                    <w:pStyle w:val="EmptyCellLayoutStyle"/>
                    <w:spacing w:after="0" w:line="240" w:lineRule="auto"/>
                  </w:pPr>
                </w:p>
              </w:tc>
              <w:tc>
                <w:tcPr>
                  <w:tcW w:w="3240" w:type="dxa"/>
                </w:tcPr>
                <w:p w14:paraId="423978A7" w14:textId="77777777" w:rsidR="007B4491" w:rsidRDefault="007B4491">
                  <w:pPr>
                    <w:pStyle w:val="EmptyCellLayoutStyle"/>
                    <w:spacing w:after="0" w:line="240" w:lineRule="auto"/>
                  </w:pPr>
                </w:p>
              </w:tc>
              <w:tc>
                <w:tcPr>
                  <w:tcW w:w="2160" w:type="dxa"/>
                </w:tcPr>
                <w:p w14:paraId="31D67E5A"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B4491" w14:paraId="5AA3686A" w14:textId="77777777">
                    <w:trPr>
                      <w:trHeight w:val="212"/>
                    </w:trPr>
                    <w:tc>
                      <w:tcPr>
                        <w:tcW w:w="360" w:type="dxa"/>
                        <w:tcBorders>
                          <w:top w:val="nil"/>
                          <w:left w:val="nil"/>
                          <w:bottom w:val="nil"/>
                          <w:right w:val="nil"/>
                        </w:tcBorders>
                        <w:tcMar>
                          <w:top w:w="39" w:type="dxa"/>
                          <w:left w:w="39" w:type="dxa"/>
                          <w:bottom w:w="39" w:type="dxa"/>
                          <w:right w:w="39" w:type="dxa"/>
                        </w:tcMar>
                      </w:tcPr>
                      <w:p w14:paraId="0CBA1AD0" w14:textId="77777777" w:rsidR="007B4491" w:rsidRDefault="002237FB">
                        <w:pPr>
                          <w:spacing w:after="0" w:line="240" w:lineRule="auto"/>
                        </w:pPr>
                        <w:r>
                          <w:rPr>
                            <w:rFonts w:ascii="Arial" w:eastAsia="Arial" w:hAnsi="Arial"/>
                            <w:color w:val="000000"/>
                          </w:rPr>
                          <w:t>Y</w:t>
                        </w:r>
                      </w:p>
                    </w:tc>
                  </w:tr>
                </w:tbl>
                <w:p w14:paraId="49E995F4" w14:textId="77777777" w:rsidR="007B4491" w:rsidRDefault="007B4491">
                  <w:pPr>
                    <w:spacing w:after="0" w:line="240" w:lineRule="auto"/>
                  </w:pPr>
                </w:p>
              </w:tc>
              <w:tc>
                <w:tcPr>
                  <w:tcW w:w="180" w:type="dxa"/>
                </w:tcPr>
                <w:p w14:paraId="212A9D9D" w14:textId="77777777" w:rsidR="007B4491" w:rsidRDefault="007B4491">
                  <w:pPr>
                    <w:pStyle w:val="EmptyCellLayoutStyle"/>
                    <w:spacing w:after="0" w:line="240" w:lineRule="auto"/>
                  </w:pPr>
                </w:p>
              </w:tc>
              <w:tc>
                <w:tcPr>
                  <w:tcW w:w="3240" w:type="dxa"/>
                </w:tcPr>
                <w:p w14:paraId="7AED600E" w14:textId="77777777" w:rsidR="007B4491" w:rsidRDefault="007B4491">
                  <w:pPr>
                    <w:pStyle w:val="EmptyCellLayoutStyle"/>
                    <w:spacing w:after="0" w:line="240" w:lineRule="auto"/>
                  </w:pPr>
                </w:p>
              </w:tc>
              <w:tc>
                <w:tcPr>
                  <w:tcW w:w="539" w:type="dxa"/>
                  <w:tcBorders>
                    <w:right w:val="single" w:sz="15" w:space="0" w:color="000000"/>
                  </w:tcBorders>
                </w:tcPr>
                <w:p w14:paraId="7F8AF8FC" w14:textId="77777777" w:rsidR="007B4491" w:rsidRDefault="007B4491">
                  <w:pPr>
                    <w:pStyle w:val="EmptyCellLayoutStyle"/>
                    <w:spacing w:after="0" w:line="240" w:lineRule="auto"/>
                  </w:pPr>
                </w:p>
              </w:tc>
            </w:tr>
            <w:tr w:rsidR="007B4491" w14:paraId="560C569A" w14:textId="77777777">
              <w:trPr>
                <w:trHeight w:val="235"/>
              </w:trPr>
              <w:tc>
                <w:tcPr>
                  <w:tcW w:w="900" w:type="dxa"/>
                  <w:tcBorders>
                    <w:left w:val="single" w:sz="15" w:space="0" w:color="000000"/>
                  </w:tcBorders>
                </w:tcPr>
                <w:p w14:paraId="4B1D225C"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B4491" w14:paraId="4065F6BB" w14:textId="77777777">
                    <w:trPr>
                      <w:trHeight w:val="212"/>
                    </w:trPr>
                    <w:tc>
                      <w:tcPr>
                        <w:tcW w:w="360" w:type="dxa"/>
                        <w:tcBorders>
                          <w:top w:val="nil"/>
                          <w:left w:val="nil"/>
                          <w:bottom w:val="nil"/>
                          <w:right w:val="nil"/>
                        </w:tcBorders>
                        <w:tcMar>
                          <w:top w:w="39" w:type="dxa"/>
                          <w:left w:w="39" w:type="dxa"/>
                          <w:bottom w:w="39" w:type="dxa"/>
                          <w:right w:w="39" w:type="dxa"/>
                        </w:tcMar>
                      </w:tcPr>
                      <w:p w14:paraId="37BBF2FF" w14:textId="77777777" w:rsidR="007B4491" w:rsidRDefault="002237FB">
                        <w:pPr>
                          <w:spacing w:after="0" w:line="240" w:lineRule="auto"/>
                        </w:pPr>
                        <w:r>
                          <w:rPr>
                            <w:rFonts w:ascii="Arial" w:eastAsia="Arial" w:hAnsi="Arial"/>
                            <w:color w:val="000000"/>
                          </w:rPr>
                          <w:t>Y</w:t>
                        </w:r>
                      </w:p>
                    </w:tc>
                  </w:tr>
                </w:tbl>
                <w:p w14:paraId="22B73276" w14:textId="77777777" w:rsidR="007B4491" w:rsidRDefault="007B4491">
                  <w:pPr>
                    <w:spacing w:after="0" w:line="240" w:lineRule="auto"/>
                  </w:pPr>
                </w:p>
              </w:tc>
              <w:tc>
                <w:tcPr>
                  <w:tcW w:w="180" w:type="dxa"/>
                </w:tcPr>
                <w:p w14:paraId="69179A21" w14:textId="77777777" w:rsidR="007B4491" w:rsidRDefault="007B449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B4491" w14:paraId="6C32D1D9" w14:textId="77777777">
                    <w:trPr>
                      <w:trHeight w:val="192"/>
                    </w:trPr>
                    <w:tc>
                      <w:tcPr>
                        <w:tcW w:w="3240" w:type="dxa"/>
                        <w:tcBorders>
                          <w:top w:val="nil"/>
                          <w:left w:val="nil"/>
                          <w:bottom w:val="nil"/>
                          <w:right w:val="nil"/>
                        </w:tcBorders>
                        <w:tcMar>
                          <w:top w:w="39" w:type="dxa"/>
                          <w:left w:w="39" w:type="dxa"/>
                          <w:bottom w:w="39" w:type="dxa"/>
                          <w:right w:w="39" w:type="dxa"/>
                        </w:tcMar>
                      </w:tcPr>
                      <w:p w14:paraId="4980C5D8" w14:textId="77777777" w:rsidR="007B4491" w:rsidRDefault="002237FB">
                        <w:pPr>
                          <w:spacing w:after="0" w:line="240" w:lineRule="auto"/>
                        </w:pPr>
                        <w:r>
                          <w:rPr>
                            <w:rFonts w:ascii="Arial" w:eastAsia="Arial" w:hAnsi="Arial"/>
                            <w:color w:val="000000"/>
                            <w:sz w:val="16"/>
                          </w:rPr>
                          <w:t>Approve leave requests.</w:t>
                        </w:r>
                      </w:p>
                    </w:tc>
                  </w:tr>
                </w:tbl>
                <w:p w14:paraId="74A95EA0" w14:textId="77777777" w:rsidR="007B4491" w:rsidRDefault="007B4491">
                  <w:pPr>
                    <w:spacing w:after="0" w:line="240" w:lineRule="auto"/>
                  </w:pPr>
                </w:p>
              </w:tc>
              <w:tc>
                <w:tcPr>
                  <w:tcW w:w="2160" w:type="dxa"/>
                </w:tcPr>
                <w:p w14:paraId="20A01670" w14:textId="77777777" w:rsidR="007B4491" w:rsidRDefault="007B4491">
                  <w:pPr>
                    <w:pStyle w:val="EmptyCellLayoutStyle"/>
                    <w:spacing w:after="0" w:line="240" w:lineRule="auto"/>
                  </w:pPr>
                </w:p>
              </w:tc>
              <w:tc>
                <w:tcPr>
                  <w:tcW w:w="359" w:type="dxa"/>
                  <w:vMerge/>
                </w:tcPr>
                <w:p w14:paraId="38899956" w14:textId="77777777" w:rsidR="007B4491" w:rsidRDefault="007B4491">
                  <w:pPr>
                    <w:pStyle w:val="EmptyCellLayoutStyle"/>
                    <w:spacing w:after="0" w:line="240" w:lineRule="auto"/>
                  </w:pPr>
                </w:p>
              </w:tc>
              <w:tc>
                <w:tcPr>
                  <w:tcW w:w="180" w:type="dxa"/>
                </w:tcPr>
                <w:p w14:paraId="11CC3922" w14:textId="77777777" w:rsidR="007B4491" w:rsidRDefault="007B449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B4491" w14:paraId="5CEDC2C5" w14:textId="77777777">
                    <w:trPr>
                      <w:trHeight w:val="192"/>
                    </w:trPr>
                    <w:tc>
                      <w:tcPr>
                        <w:tcW w:w="3240" w:type="dxa"/>
                        <w:tcBorders>
                          <w:top w:val="nil"/>
                          <w:left w:val="nil"/>
                          <w:bottom w:val="nil"/>
                          <w:right w:val="nil"/>
                        </w:tcBorders>
                        <w:tcMar>
                          <w:top w:w="39" w:type="dxa"/>
                          <w:left w:w="39" w:type="dxa"/>
                          <w:bottom w:w="39" w:type="dxa"/>
                          <w:right w:w="39" w:type="dxa"/>
                        </w:tcMar>
                      </w:tcPr>
                      <w:p w14:paraId="62B88C5D" w14:textId="77777777" w:rsidR="007B4491" w:rsidRDefault="002237FB">
                        <w:pPr>
                          <w:spacing w:after="0" w:line="240" w:lineRule="auto"/>
                        </w:pPr>
                        <w:r>
                          <w:rPr>
                            <w:rFonts w:ascii="Arial" w:eastAsia="Arial" w:hAnsi="Arial"/>
                            <w:color w:val="000000"/>
                            <w:sz w:val="16"/>
                          </w:rPr>
                          <w:t>Review work.</w:t>
                        </w:r>
                      </w:p>
                    </w:tc>
                  </w:tr>
                </w:tbl>
                <w:p w14:paraId="2855EA7E" w14:textId="77777777" w:rsidR="007B4491" w:rsidRDefault="007B4491">
                  <w:pPr>
                    <w:spacing w:after="0" w:line="240" w:lineRule="auto"/>
                  </w:pPr>
                </w:p>
              </w:tc>
              <w:tc>
                <w:tcPr>
                  <w:tcW w:w="539" w:type="dxa"/>
                  <w:tcBorders>
                    <w:right w:val="single" w:sz="15" w:space="0" w:color="000000"/>
                  </w:tcBorders>
                </w:tcPr>
                <w:p w14:paraId="03119EF9" w14:textId="77777777" w:rsidR="007B4491" w:rsidRDefault="007B4491">
                  <w:pPr>
                    <w:pStyle w:val="EmptyCellLayoutStyle"/>
                    <w:spacing w:after="0" w:line="240" w:lineRule="auto"/>
                  </w:pPr>
                </w:p>
              </w:tc>
            </w:tr>
            <w:tr w:rsidR="007B4491" w14:paraId="64D87B36" w14:textId="77777777">
              <w:trPr>
                <w:trHeight w:val="34"/>
              </w:trPr>
              <w:tc>
                <w:tcPr>
                  <w:tcW w:w="900" w:type="dxa"/>
                  <w:tcBorders>
                    <w:left w:val="single" w:sz="15" w:space="0" w:color="000000"/>
                  </w:tcBorders>
                </w:tcPr>
                <w:p w14:paraId="326328DE" w14:textId="77777777" w:rsidR="007B4491" w:rsidRDefault="007B4491">
                  <w:pPr>
                    <w:pStyle w:val="EmptyCellLayoutStyle"/>
                    <w:spacing w:after="0" w:line="240" w:lineRule="auto"/>
                  </w:pPr>
                </w:p>
              </w:tc>
              <w:tc>
                <w:tcPr>
                  <w:tcW w:w="359" w:type="dxa"/>
                  <w:vMerge/>
                </w:tcPr>
                <w:p w14:paraId="21238BBE" w14:textId="77777777" w:rsidR="007B4491" w:rsidRDefault="007B4491">
                  <w:pPr>
                    <w:pStyle w:val="EmptyCellLayoutStyle"/>
                    <w:spacing w:after="0" w:line="240" w:lineRule="auto"/>
                  </w:pPr>
                </w:p>
              </w:tc>
              <w:tc>
                <w:tcPr>
                  <w:tcW w:w="180" w:type="dxa"/>
                </w:tcPr>
                <w:p w14:paraId="6BB4A940" w14:textId="77777777" w:rsidR="007B4491" w:rsidRDefault="007B4491">
                  <w:pPr>
                    <w:pStyle w:val="EmptyCellLayoutStyle"/>
                    <w:spacing w:after="0" w:line="240" w:lineRule="auto"/>
                  </w:pPr>
                </w:p>
              </w:tc>
              <w:tc>
                <w:tcPr>
                  <w:tcW w:w="3240" w:type="dxa"/>
                  <w:vMerge/>
                </w:tcPr>
                <w:p w14:paraId="0CCDE30E" w14:textId="77777777" w:rsidR="007B4491" w:rsidRDefault="007B4491">
                  <w:pPr>
                    <w:pStyle w:val="EmptyCellLayoutStyle"/>
                    <w:spacing w:after="0" w:line="240" w:lineRule="auto"/>
                  </w:pPr>
                </w:p>
              </w:tc>
              <w:tc>
                <w:tcPr>
                  <w:tcW w:w="2160" w:type="dxa"/>
                </w:tcPr>
                <w:p w14:paraId="518C4BA7" w14:textId="77777777" w:rsidR="007B4491" w:rsidRDefault="007B4491">
                  <w:pPr>
                    <w:pStyle w:val="EmptyCellLayoutStyle"/>
                    <w:spacing w:after="0" w:line="240" w:lineRule="auto"/>
                  </w:pPr>
                </w:p>
              </w:tc>
              <w:tc>
                <w:tcPr>
                  <w:tcW w:w="359" w:type="dxa"/>
                </w:tcPr>
                <w:p w14:paraId="0E3F2F05" w14:textId="77777777" w:rsidR="007B4491" w:rsidRDefault="007B4491">
                  <w:pPr>
                    <w:pStyle w:val="EmptyCellLayoutStyle"/>
                    <w:spacing w:after="0" w:line="240" w:lineRule="auto"/>
                  </w:pPr>
                </w:p>
              </w:tc>
              <w:tc>
                <w:tcPr>
                  <w:tcW w:w="180" w:type="dxa"/>
                </w:tcPr>
                <w:p w14:paraId="28FB9521" w14:textId="77777777" w:rsidR="007B4491" w:rsidRDefault="007B4491">
                  <w:pPr>
                    <w:pStyle w:val="EmptyCellLayoutStyle"/>
                    <w:spacing w:after="0" w:line="240" w:lineRule="auto"/>
                  </w:pPr>
                </w:p>
              </w:tc>
              <w:tc>
                <w:tcPr>
                  <w:tcW w:w="3240" w:type="dxa"/>
                  <w:vMerge/>
                </w:tcPr>
                <w:p w14:paraId="5694E34F" w14:textId="77777777" w:rsidR="007B4491" w:rsidRDefault="007B4491">
                  <w:pPr>
                    <w:pStyle w:val="EmptyCellLayoutStyle"/>
                    <w:spacing w:after="0" w:line="240" w:lineRule="auto"/>
                  </w:pPr>
                </w:p>
              </w:tc>
              <w:tc>
                <w:tcPr>
                  <w:tcW w:w="539" w:type="dxa"/>
                  <w:tcBorders>
                    <w:right w:val="single" w:sz="15" w:space="0" w:color="000000"/>
                  </w:tcBorders>
                </w:tcPr>
                <w:p w14:paraId="28E1431D" w14:textId="77777777" w:rsidR="007B4491" w:rsidRDefault="007B4491">
                  <w:pPr>
                    <w:pStyle w:val="EmptyCellLayoutStyle"/>
                    <w:spacing w:after="0" w:line="240" w:lineRule="auto"/>
                  </w:pPr>
                </w:p>
              </w:tc>
            </w:tr>
            <w:tr w:rsidR="007B4491" w14:paraId="72377717" w14:textId="77777777">
              <w:trPr>
                <w:trHeight w:val="20"/>
              </w:trPr>
              <w:tc>
                <w:tcPr>
                  <w:tcW w:w="900" w:type="dxa"/>
                  <w:tcBorders>
                    <w:left w:val="single" w:sz="15" w:space="0" w:color="000000"/>
                  </w:tcBorders>
                </w:tcPr>
                <w:p w14:paraId="5FFBB1FD" w14:textId="77777777" w:rsidR="007B4491" w:rsidRDefault="007B4491">
                  <w:pPr>
                    <w:pStyle w:val="EmptyCellLayoutStyle"/>
                    <w:spacing w:after="0" w:line="240" w:lineRule="auto"/>
                  </w:pPr>
                </w:p>
              </w:tc>
              <w:tc>
                <w:tcPr>
                  <w:tcW w:w="359" w:type="dxa"/>
                  <w:vMerge/>
                </w:tcPr>
                <w:p w14:paraId="55E81BEA" w14:textId="77777777" w:rsidR="007B4491" w:rsidRDefault="007B4491">
                  <w:pPr>
                    <w:pStyle w:val="EmptyCellLayoutStyle"/>
                    <w:spacing w:after="0" w:line="240" w:lineRule="auto"/>
                  </w:pPr>
                </w:p>
              </w:tc>
              <w:tc>
                <w:tcPr>
                  <w:tcW w:w="180" w:type="dxa"/>
                </w:tcPr>
                <w:p w14:paraId="4483B427" w14:textId="77777777" w:rsidR="007B4491" w:rsidRDefault="007B4491">
                  <w:pPr>
                    <w:pStyle w:val="EmptyCellLayoutStyle"/>
                    <w:spacing w:after="0" w:line="240" w:lineRule="auto"/>
                  </w:pPr>
                </w:p>
              </w:tc>
              <w:tc>
                <w:tcPr>
                  <w:tcW w:w="3240" w:type="dxa"/>
                </w:tcPr>
                <w:p w14:paraId="0BA31556" w14:textId="77777777" w:rsidR="007B4491" w:rsidRDefault="007B4491">
                  <w:pPr>
                    <w:pStyle w:val="EmptyCellLayoutStyle"/>
                    <w:spacing w:after="0" w:line="240" w:lineRule="auto"/>
                  </w:pPr>
                </w:p>
              </w:tc>
              <w:tc>
                <w:tcPr>
                  <w:tcW w:w="2160" w:type="dxa"/>
                </w:tcPr>
                <w:p w14:paraId="0A763D91" w14:textId="77777777" w:rsidR="007B4491" w:rsidRDefault="007B4491">
                  <w:pPr>
                    <w:pStyle w:val="EmptyCellLayoutStyle"/>
                    <w:spacing w:after="0" w:line="240" w:lineRule="auto"/>
                  </w:pPr>
                </w:p>
              </w:tc>
              <w:tc>
                <w:tcPr>
                  <w:tcW w:w="359" w:type="dxa"/>
                </w:tcPr>
                <w:p w14:paraId="7524956D" w14:textId="77777777" w:rsidR="007B4491" w:rsidRDefault="007B4491">
                  <w:pPr>
                    <w:pStyle w:val="EmptyCellLayoutStyle"/>
                    <w:spacing w:after="0" w:line="240" w:lineRule="auto"/>
                  </w:pPr>
                </w:p>
              </w:tc>
              <w:tc>
                <w:tcPr>
                  <w:tcW w:w="180" w:type="dxa"/>
                </w:tcPr>
                <w:p w14:paraId="178567D1" w14:textId="77777777" w:rsidR="007B4491" w:rsidRDefault="007B4491">
                  <w:pPr>
                    <w:pStyle w:val="EmptyCellLayoutStyle"/>
                    <w:spacing w:after="0" w:line="240" w:lineRule="auto"/>
                  </w:pPr>
                </w:p>
              </w:tc>
              <w:tc>
                <w:tcPr>
                  <w:tcW w:w="3240" w:type="dxa"/>
                </w:tcPr>
                <w:p w14:paraId="73EC8215" w14:textId="77777777" w:rsidR="007B4491" w:rsidRDefault="007B4491">
                  <w:pPr>
                    <w:pStyle w:val="EmptyCellLayoutStyle"/>
                    <w:spacing w:after="0" w:line="240" w:lineRule="auto"/>
                  </w:pPr>
                </w:p>
              </w:tc>
              <w:tc>
                <w:tcPr>
                  <w:tcW w:w="539" w:type="dxa"/>
                  <w:tcBorders>
                    <w:right w:val="single" w:sz="15" w:space="0" w:color="000000"/>
                  </w:tcBorders>
                </w:tcPr>
                <w:p w14:paraId="53475291" w14:textId="77777777" w:rsidR="007B4491" w:rsidRDefault="007B4491">
                  <w:pPr>
                    <w:pStyle w:val="EmptyCellLayoutStyle"/>
                    <w:spacing w:after="0" w:line="240" w:lineRule="auto"/>
                  </w:pPr>
                </w:p>
              </w:tc>
            </w:tr>
            <w:tr w:rsidR="007B4491" w14:paraId="28F71089" w14:textId="77777777">
              <w:trPr>
                <w:trHeight w:val="69"/>
              </w:trPr>
              <w:tc>
                <w:tcPr>
                  <w:tcW w:w="900" w:type="dxa"/>
                  <w:tcBorders>
                    <w:left w:val="single" w:sz="15" w:space="0" w:color="000000"/>
                  </w:tcBorders>
                </w:tcPr>
                <w:p w14:paraId="54E09535" w14:textId="77777777" w:rsidR="007B4491" w:rsidRDefault="007B4491">
                  <w:pPr>
                    <w:pStyle w:val="EmptyCellLayoutStyle"/>
                    <w:spacing w:after="0" w:line="240" w:lineRule="auto"/>
                  </w:pPr>
                </w:p>
              </w:tc>
              <w:tc>
                <w:tcPr>
                  <w:tcW w:w="359" w:type="dxa"/>
                </w:tcPr>
                <w:p w14:paraId="46C8E2CD" w14:textId="77777777" w:rsidR="007B4491" w:rsidRDefault="007B4491">
                  <w:pPr>
                    <w:pStyle w:val="EmptyCellLayoutStyle"/>
                    <w:spacing w:after="0" w:line="240" w:lineRule="auto"/>
                  </w:pPr>
                </w:p>
              </w:tc>
              <w:tc>
                <w:tcPr>
                  <w:tcW w:w="180" w:type="dxa"/>
                </w:tcPr>
                <w:p w14:paraId="23B1B66E" w14:textId="77777777" w:rsidR="007B4491" w:rsidRDefault="007B4491">
                  <w:pPr>
                    <w:pStyle w:val="EmptyCellLayoutStyle"/>
                    <w:spacing w:after="0" w:line="240" w:lineRule="auto"/>
                  </w:pPr>
                </w:p>
              </w:tc>
              <w:tc>
                <w:tcPr>
                  <w:tcW w:w="3240" w:type="dxa"/>
                </w:tcPr>
                <w:p w14:paraId="73B05946" w14:textId="77777777" w:rsidR="007B4491" w:rsidRDefault="007B4491">
                  <w:pPr>
                    <w:pStyle w:val="EmptyCellLayoutStyle"/>
                    <w:spacing w:after="0" w:line="240" w:lineRule="auto"/>
                  </w:pPr>
                </w:p>
              </w:tc>
              <w:tc>
                <w:tcPr>
                  <w:tcW w:w="2160" w:type="dxa"/>
                </w:tcPr>
                <w:p w14:paraId="4F5DBEED" w14:textId="77777777" w:rsidR="007B4491" w:rsidRDefault="007B4491">
                  <w:pPr>
                    <w:pStyle w:val="EmptyCellLayoutStyle"/>
                    <w:spacing w:after="0" w:line="240" w:lineRule="auto"/>
                  </w:pPr>
                </w:p>
              </w:tc>
              <w:tc>
                <w:tcPr>
                  <w:tcW w:w="359" w:type="dxa"/>
                </w:tcPr>
                <w:p w14:paraId="5A726489" w14:textId="77777777" w:rsidR="007B4491" w:rsidRDefault="007B4491">
                  <w:pPr>
                    <w:pStyle w:val="EmptyCellLayoutStyle"/>
                    <w:spacing w:after="0" w:line="240" w:lineRule="auto"/>
                  </w:pPr>
                </w:p>
              </w:tc>
              <w:tc>
                <w:tcPr>
                  <w:tcW w:w="180" w:type="dxa"/>
                </w:tcPr>
                <w:p w14:paraId="7187BED2" w14:textId="77777777" w:rsidR="007B4491" w:rsidRDefault="007B4491">
                  <w:pPr>
                    <w:pStyle w:val="EmptyCellLayoutStyle"/>
                    <w:spacing w:after="0" w:line="240" w:lineRule="auto"/>
                  </w:pPr>
                </w:p>
              </w:tc>
              <w:tc>
                <w:tcPr>
                  <w:tcW w:w="3240" w:type="dxa"/>
                </w:tcPr>
                <w:p w14:paraId="7FB0836F" w14:textId="77777777" w:rsidR="007B4491" w:rsidRDefault="007B4491">
                  <w:pPr>
                    <w:pStyle w:val="EmptyCellLayoutStyle"/>
                    <w:spacing w:after="0" w:line="240" w:lineRule="auto"/>
                  </w:pPr>
                </w:p>
              </w:tc>
              <w:tc>
                <w:tcPr>
                  <w:tcW w:w="539" w:type="dxa"/>
                  <w:tcBorders>
                    <w:right w:val="single" w:sz="15" w:space="0" w:color="000000"/>
                  </w:tcBorders>
                </w:tcPr>
                <w:p w14:paraId="31AF30FC" w14:textId="77777777" w:rsidR="007B4491" w:rsidRDefault="007B4491">
                  <w:pPr>
                    <w:pStyle w:val="EmptyCellLayoutStyle"/>
                    <w:spacing w:after="0" w:line="240" w:lineRule="auto"/>
                  </w:pPr>
                </w:p>
              </w:tc>
            </w:tr>
            <w:tr w:rsidR="007B4491" w14:paraId="4C85A510" w14:textId="77777777">
              <w:trPr>
                <w:trHeight w:val="269"/>
              </w:trPr>
              <w:tc>
                <w:tcPr>
                  <w:tcW w:w="900" w:type="dxa"/>
                  <w:tcBorders>
                    <w:left w:val="single" w:sz="15" w:space="0" w:color="000000"/>
                  </w:tcBorders>
                </w:tcPr>
                <w:p w14:paraId="29421B35"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B4491" w14:paraId="5C93FF0C" w14:textId="77777777">
                    <w:trPr>
                      <w:trHeight w:val="212"/>
                    </w:trPr>
                    <w:tc>
                      <w:tcPr>
                        <w:tcW w:w="360" w:type="dxa"/>
                        <w:tcBorders>
                          <w:top w:val="nil"/>
                          <w:left w:val="nil"/>
                          <w:bottom w:val="nil"/>
                          <w:right w:val="nil"/>
                        </w:tcBorders>
                        <w:tcMar>
                          <w:top w:w="39" w:type="dxa"/>
                          <w:left w:w="39" w:type="dxa"/>
                          <w:bottom w:w="39" w:type="dxa"/>
                          <w:right w:w="39" w:type="dxa"/>
                        </w:tcMar>
                      </w:tcPr>
                      <w:p w14:paraId="681A8603" w14:textId="77777777" w:rsidR="007B4491" w:rsidRDefault="002237FB">
                        <w:pPr>
                          <w:spacing w:after="0" w:line="240" w:lineRule="auto"/>
                        </w:pPr>
                        <w:r>
                          <w:rPr>
                            <w:rFonts w:ascii="Arial" w:eastAsia="Arial" w:hAnsi="Arial"/>
                            <w:color w:val="000000"/>
                          </w:rPr>
                          <w:t>Y</w:t>
                        </w:r>
                      </w:p>
                    </w:tc>
                  </w:tr>
                </w:tbl>
                <w:p w14:paraId="34AC6705" w14:textId="77777777" w:rsidR="007B4491" w:rsidRDefault="007B4491">
                  <w:pPr>
                    <w:spacing w:after="0" w:line="240" w:lineRule="auto"/>
                  </w:pPr>
                </w:p>
              </w:tc>
              <w:tc>
                <w:tcPr>
                  <w:tcW w:w="180" w:type="dxa"/>
                </w:tcPr>
                <w:p w14:paraId="54F907BA"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5068324C" w14:textId="77777777">
                    <w:trPr>
                      <w:trHeight w:val="192"/>
                    </w:trPr>
                    <w:tc>
                      <w:tcPr>
                        <w:tcW w:w="3240" w:type="dxa"/>
                        <w:tcBorders>
                          <w:top w:val="nil"/>
                          <w:left w:val="nil"/>
                          <w:bottom w:val="nil"/>
                          <w:right w:val="nil"/>
                        </w:tcBorders>
                        <w:tcMar>
                          <w:top w:w="39" w:type="dxa"/>
                          <w:left w:w="39" w:type="dxa"/>
                          <w:bottom w:w="39" w:type="dxa"/>
                          <w:right w:w="39" w:type="dxa"/>
                        </w:tcMar>
                      </w:tcPr>
                      <w:p w14:paraId="70AA4D66" w14:textId="77777777" w:rsidR="007B4491" w:rsidRDefault="002237FB">
                        <w:pPr>
                          <w:spacing w:after="0" w:line="240" w:lineRule="auto"/>
                        </w:pPr>
                        <w:r>
                          <w:rPr>
                            <w:rFonts w:ascii="Arial" w:eastAsia="Arial" w:hAnsi="Arial"/>
                            <w:color w:val="000000"/>
                            <w:sz w:val="16"/>
                          </w:rPr>
                          <w:t>Approve time and attendance.</w:t>
                        </w:r>
                      </w:p>
                    </w:tc>
                  </w:tr>
                </w:tbl>
                <w:p w14:paraId="485E6B58" w14:textId="77777777" w:rsidR="007B4491" w:rsidRDefault="007B4491">
                  <w:pPr>
                    <w:spacing w:after="0" w:line="240" w:lineRule="auto"/>
                  </w:pPr>
                </w:p>
              </w:tc>
              <w:tc>
                <w:tcPr>
                  <w:tcW w:w="2160" w:type="dxa"/>
                </w:tcPr>
                <w:p w14:paraId="6948F1B9"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B4491" w14:paraId="54206364" w14:textId="77777777">
                    <w:trPr>
                      <w:trHeight w:val="212"/>
                    </w:trPr>
                    <w:tc>
                      <w:tcPr>
                        <w:tcW w:w="360" w:type="dxa"/>
                        <w:tcBorders>
                          <w:top w:val="nil"/>
                          <w:left w:val="nil"/>
                          <w:bottom w:val="nil"/>
                          <w:right w:val="nil"/>
                        </w:tcBorders>
                        <w:tcMar>
                          <w:top w:w="39" w:type="dxa"/>
                          <w:left w:w="39" w:type="dxa"/>
                          <w:bottom w:w="39" w:type="dxa"/>
                          <w:right w:w="39" w:type="dxa"/>
                        </w:tcMar>
                      </w:tcPr>
                      <w:p w14:paraId="2E6E2F7C" w14:textId="77777777" w:rsidR="007B4491" w:rsidRDefault="002237FB">
                        <w:pPr>
                          <w:spacing w:after="0" w:line="240" w:lineRule="auto"/>
                        </w:pPr>
                        <w:r>
                          <w:rPr>
                            <w:rFonts w:ascii="Arial" w:eastAsia="Arial" w:hAnsi="Arial"/>
                            <w:color w:val="000000"/>
                          </w:rPr>
                          <w:t>Y</w:t>
                        </w:r>
                      </w:p>
                    </w:tc>
                  </w:tr>
                </w:tbl>
                <w:p w14:paraId="7991C7C5" w14:textId="77777777" w:rsidR="007B4491" w:rsidRDefault="007B4491">
                  <w:pPr>
                    <w:spacing w:after="0" w:line="240" w:lineRule="auto"/>
                  </w:pPr>
                </w:p>
              </w:tc>
              <w:tc>
                <w:tcPr>
                  <w:tcW w:w="180" w:type="dxa"/>
                </w:tcPr>
                <w:p w14:paraId="68A9C59A"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4F500695" w14:textId="77777777">
                    <w:trPr>
                      <w:trHeight w:val="192"/>
                    </w:trPr>
                    <w:tc>
                      <w:tcPr>
                        <w:tcW w:w="3240" w:type="dxa"/>
                        <w:tcBorders>
                          <w:top w:val="nil"/>
                          <w:left w:val="nil"/>
                          <w:bottom w:val="nil"/>
                          <w:right w:val="nil"/>
                        </w:tcBorders>
                        <w:tcMar>
                          <w:top w:w="39" w:type="dxa"/>
                          <w:left w:w="39" w:type="dxa"/>
                          <w:bottom w:w="39" w:type="dxa"/>
                          <w:right w:w="39" w:type="dxa"/>
                        </w:tcMar>
                      </w:tcPr>
                      <w:p w14:paraId="540E9AA8" w14:textId="77777777" w:rsidR="007B4491" w:rsidRDefault="002237FB">
                        <w:pPr>
                          <w:spacing w:after="0" w:line="240" w:lineRule="auto"/>
                        </w:pPr>
                        <w:r>
                          <w:rPr>
                            <w:rFonts w:ascii="Arial" w:eastAsia="Arial" w:hAnsi="Arial"/>
                            <w:color w:val="000000"/>
                            <w:sz w:val="16"/>
                          </w:rPr>
                          <w:t>Provide guidance on work methods.</w:t>
                        </w:r>
                      </w:p>
                    </w:tc>
                  </w:tr>
                </w:tbl>
                <w:p w14:paraId="4C195D04" w14:textId="77777777" w:rsidR="007B4491" w:rsidRDefault="007B4491">
                  <w:pPr>
                    <w:spacing w:after="0" w:line="240" w:lineRule="auto"/>
                  </w:pPr>
                </w:p>
              </w:tc>
              <w:tc>
                <w:tcPr>
                  <w:tcW w:w="539" w:type="dxa"/>
                  <w:tcBorders>
                    <w:right w:val="single" w:sz="15" w:space="0" w:color="000000"/>
                  </w:tcBorders>
                </w:tcPr>
                <w:p w14:paraId="041248F6" w14:textId="77777777" w:rsidR="007B4491" w:rsidRDefault="007B4491">
                  <w:pPr>
                    <w:pStyle w:val="EmptyCellLayoutStyle"/>
                    <w:spacing w:after="0" w:line="240" w:lineRule="auto"/>
                  </w:pPr>
                </w:p>
              </w:tc>
            </w:tr>
            <w:tr w:rsidR="007B4491" w14:paraId="693D654F" w14:textId="77777777">
              <w:trPr>
                <w:trHeight w:val="20"/>
              </w:trPr>
              <w:tc>
                <w:tcPr>
                  <w:tcW w:w="900" w:type="dxa"/>
                  <w:tcBorders>
                    <w:left w:val="single" w:sz="15" w:space="0" w:color="000000"/>
                  </w:tcBorders>
                </w:tcPr>
                <w:p w14:paraId="3E1A2A48" w14:textId="77777777" w:rsidR="007B4491" w:rsidRDefault="007B4491">
                  <w:pPr>
                    <w:pStyle w:val="EmptyCellLayoutStyle"/>
                    <w:spacing w:after="0" w:line="240" w:lineRule="auto"/>
                  </w:pPr>
                </w:p>
              </w:tc>
              <w:tc>
                <w:tcPr>
                  <w:tcW w:w="359" w:type="dxa"/>
                  <w:vMerge/>
                </w:tcPr>
                <w:p w14:paraId="0CD4F356" w14:textId="77777777" w:rsidR="007B4491" w:rsidRDefault="007B4491">
                  <w:pPr>
                    <w:pStyle w:val="EmptyCellLayoutStyle"/>
                    <w:spacing w:after="0" w:line="240" w:lineRule="auto"/>
                  </w:pPr>
                </w:p>
              </w:tc>
              <w:tc>
                <w:tcPr>
                  <w:tcW w:w="180" w:type="dxa"/>
                </w:tcPr>
                <w:p w14:paraId="6087E249" w14:textId="77777777" w:rsidR="007B4491" w:rsidRDefault="007B4491">
                  <w:pPr>
                    <w:pStyle w:val="EmptyCellLayoutStyle"/>
                    <w:spacing w:after="0" w:line="240" w:lineRule="auto"/>
                  </w:pPr>
                </w:p>
              </w:tc>
              <w:tc>
                <w:tcPr>
                  <w:tcW w:w="3240" w:type="dxa"/>
                </w:tcPr>
                <w:p w14:paraId="580105A0" w14:textId="77777777" w:rsidR="007B4491" w:rsidRDefault="007B4491">
                  <w:pPr>
                    <w:pStyle w:val="EmptyCellLayoutStyle"/>
                    <w:spacing w:after="0" w:line="240" w:lineRule="auto"/>
                  </w:pPr>
                </w:p>
              </w:tc>
              <w:tc>
                <w:tcPr>
                  <w:tcW w:w="2160" w:type="dxa"/>
                </w:tcPr>
                <w:p w14:paraId="3A41B5AC" w14:textId="77777777" w:rsidR="007B4491" w:rsidRDefault="007B4491">
                  <w:pPr>
                    <w:pStyle w:val="EmptyCellLayoutStyle"/>
                    <w:spacing w:after="0" w:line="240" w:lineRule="auto"/>
                  </w:pPr>
                </w:p>
              </w:tc>
              <w:tc>
                <w:tcPr>
                  <w:tcW w:w="359" w:type="dxa"/>
                  <w:vMerge/>
                </w:tcPr>
                <w:p w14:paraId="05E36C91" w14:textId="77777777" w:rsidR="007B4491" w:rsidRDefault="007B4491">
                  <w:pPr>
                    <w:pStyle w:val="EmptyCellLayoutStyle"/>
                    <w:spacing w:after="0" w:line="240" w:lineRule="auto"/>
                  </w:pPr>
                </w:p>
              </w:tc>
              <w:tc>
                <w:tcPr>
                  <w:tcW w:w="180" w:type="dxa"/>
                </w:tcPr>
                <w:p w14:paraId="00C8AB6E" w14:textId="77777777" w:rsidR="007B4491" w:rsidRDefault="007B4491">
                  <w:pPr>
                    <w:pStyle w:val="EmptyCellLayoutStyle"/>
                    <w:spacing w:after="0" w:line="240" w:lineRule="auto"/>
                  </w:pPr>
                </w:p>
              </w:tc>
              <w:tc>
                <w:tcPr>
                  <w:tcW w:w="3240" w:type="dxa"/>
                </w:tcPr>
                <w:p w14:paraId="2D6549A5" w14:textId="77777777" w:rsidR="007B4491" w:rsidRDefault="007B4491">
                  <w:pPr>
                    <w:pStyle w:val="EmptyCellLayoutStyle"/>
                    <w:spacing w:after="0" w:line="240" w:lineRule="auto"/>
                  </w:pPr>
                </w:p>
              </w:tc>
              <w:tc>
                <w:tcPr>
                  <w:tcW w:w="539" w:type="dxa"/>
                  <w:tcBorders>
                    <w:right w:val="single" w:sz="15" w:space="0" w:color="000000"/>
                  </w:tcBorders>
                </w:tcPr>
                <w:p w14:paraId="21C6F8A4" w14:textId="77777777" w:rsidR="007B4491" w:rsidRDefault="007B4491">
                  <w:pPr>
                    <w:pStyle w:val="EmptyCellLayoutStyle"/>
                    <w:spacing w:after="0" w:line="240" w:lineRule="auto"/>
                  </w:pPr>
                </w:p>
              </w:tc>
            </w:tr>
            <w:tr w:rsidR="007B4491" w14:paraId="727F66D8" w14:textId="77777777">
              <w:trPr>
                <w:trHeight w:val="69"/>
              </w:trPr>
              <w:tc>
                <w:tcPr>
                  <w:tcW w:w="900" w:type="dxa"/>
                  <w:tcBorders>
                    <w:left w:val="single" w:sz="15" w:space="0" w:color="000000"/>
                  </w:tcBorders>
                </w:tcPr>
                <w:p w14:paraId="736472F5" w14:textId="77777777" w:rsidR="007B4491" w:rsidRDefault="007B4491">
                  <w:pPr>
                    <w:pStyle w:val="EmptyCellLayoutStyle"/>
                    <w:spacing w:after="0" w:line="240" w:lineRule="auto"/>
                  </w:pPr>
                </w:p>
              </w:tc>
              <w:tc>
                <w:tcPr>
                  <w:tcW w:w="359" w:type="dxa"/>
                </w:tcPr>
                <w:p w14:paraId="6F9B0EB2" w14:textId="77777777" w:rsidR="007B4491" w:rsidRDefault="007B4491">
                  <w:pPr>
                    <w:pStyle w:val="EmptyCellLayoutStyle"/>
                    <w:spacing w:after="0" w:line="240" w:lineRule="auto"/>
                  </w:pPr>
                </w:p>
              </w:tc>
              <w:tc>
                <w:tcPr>
                  <w:tcW w:w="180" w:type="dxa"/>
                </w:tcPr>
                <w:p w14:paraId="2A8FBFDF" w14:textId="77777777" w:rsidR="007B4491" w:rsidRDefault="007B4491">
                  <w:pPr>
                    <w:pStyle w:val="EmptyCellLayoutStyle"/>
                    <w:spacing w:after="0" w:line="240" w:lineRule="auto"/>
                  </w:pPr>
                </w:p>
              </w:tc>
              <w:tc>
                <w:tcPr>
                  <w:tcW w:w="3240" w:type="dxa"/>
                </w:tcPr>
                <w:p w14:paraId="67C09591" w14:textId="77777777" w:rsidR="007B4491" w:rsidRDefault="007B4491">
                  <w:pPr>
                    <w:pStyle w:val="EmptyCellLayoutStyle"/>
                    <w:spacing w:after="0" w:line="240" w:lineRule="auto"/>
                  </w:pPr>
                </w:p>
              </w:tc>
              <w:tc>
                <w:tcPr>
                  <w:tcW w:w="2160" w:type="dxa"/>
                </w:tcPr>
                <w:p w14:paraId="6236C76C" w14:textId="77777777" w:rsidR="007B4491" w:rsidRDefault="007B4491">
                  <w:pPr>
                    <w:pStyle w:val="EmptyCellLayoutStyle"/>
                    <w:spacing w:after="0" w:line="240" w:lineRule="auto"/>
                  </w:pPr>
                </w:p>
              </w:tc>
              <w:tc>
                <w:tcPr>
                  <w:tcW w:w="359" w:type="dxa"/>
                </w:tcPr>
                <w:p w14:paraId="6A8D5BB7" w14:textId="77777777" w:rsidR="007B4491" w:rsidRDefault="007B4491">
                  <w:pPr>
                    <w:pStyle w:val="EmptyCellLayoutStyle"/>
                    <w:spacing w:after="0" w:line="240" w:lineRule="auto"/>
                  </w:pPr>
                </w:p>
              </w:tc>
              <w:tc>
                <w:tcPr>
                  <w:tcW w:w="180" w:type="dxa"/>
                </w:tcPr>
                <w:p w14:paraId="4C046162" w14:textId="77777777" w:rsidR="007B4491" w:rsidRDefault="007B4491">
                  <w:pPr>
                    <w:pStyle w:val="EmptyCellLayoutStyle"/>
                    <w:spacing w:after="0" w:line="240" w:lineRule="auto"/>
                  </w:pPr>
                </w:p>
              </w:tc>
              <w:tc>
                <w:tcPr>
                  <w:tcW w:w="3240" w:type="dxa"/>
                </w:tcPr>
                <w:p w14:paraId="5F18C7A3" w14:textId="77777777" w:rsidR="007B4491" w:rsidRDefault="007B4491">
                  <w:pPr>
                    <w:pStyle w:val="EmptyCellLayoutStyle"/>
                    <w:spacing w:after="0" w:line="240" w:lineRule="auto"/>
                  </w:pPr>
                </w:p>
              </w:tc>
              <w:tc>
                <w:tcPr>
                  <w:tcW w:w="539" w:type="dxa"/>
                  <w:tcBorders>
                    <w:right w:val="single" w:sz="15" w:space="0" w:color="000000"/>
                  </w:tcBorders>
                </w:tcPr>
                <w:p w14:paraId="54AFACA7" w14:textId="77777777" w:rsidR="007B4491" w:rsidRDefault="007B4491">
                  <w:pPr>
                    <w:pStyle w:val="EmptyCellLayoutStyle"/>
                    <w:spacing w:after="0" w:line="240" w:lineRule="auto"/>
                  </w:pPr>
                </w:p>
              </w:tc>
            </w:tr>
            <w:tr w:rsidR="007B4491" w14:paraId="77043C7A" w14:textId="77777777">
              <w:trPr>
                <w:trHeight w:val="270"/>
              </w:trPr>
              <w:tc>
                <w:tcPr>
                  <w:tcW w:w="900" w:type="dxa"/>
                  <w:tcBorders>
                    <w:left w:val="single" w:sz="15" w:space="0" w:color="000000"/>
                  </w:tcBorders>
                </w:tcPr>
                <w:p w14:paraId="1C99670E"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B4491" w14:paraId="3138D61F" w14:textId="77777777">
                    <w:trPr>
                      <w:trHeight w:val="212"/>
                    </w:trPr>
                    <w:tc>
                      <w:tcPr>
                        <w:tcW w:w="360" w:type="dxa"/>
                        <w:tcBorders>
                          <w:top w:val="nil"/>
                          <w:left w:val="nil"/>
                          <w:bottom w:val="nil"/>
                          <w:right w:val="nil"/>
                        </w:tcBorders>
                        <w:tcMar>
                          <w:top w:w="39" w:type="dxa"/>
                          <w:left w:w="39" w:type="dxa"/>
                          <w:bottom w:w="39" w:type="dxa"/>
                          <w:right w:w="39" w:type="dxa"/>
                        </w:tcMar>
                      </w:tcPr>
                      <w:p w14:paraId="44133DDB" w14:textId="77777777" w:rsidR="007B4491" w:rsidRDefault="002237FB">
                        <w:pPr>
                          <w:spacing w:after="0" w:line="240" w:lineRule="auto"/>
                        </w:pPr>
                        <w:r>
                          <w:rPr>
                            <w:rFonts w:ascii="Arial" w:eastAsia="Arial" w:hAnsi="Arial"/>
                            <w:color w:val="000000"/>
                          </w:rPr>
                          <w:t>Y</w:t>
                        </w:r>
                      </w:p>
                    </w:tc>
                  </w:tr>
                </w:tbl>
                <w:p w14:paraId="6C7B3BC0" w14:textId="77777777" w:rsidR="007B4491" w:rsidRDefault="007B4491">
                  <w:pPr>
                    <w:spacing w:after="0" w:line="240" w:lineRule="auto"/>
                  </w:pPr>
                </w:p>
              </w:tc>
              <w:tc>
                <w:tcPr>
                  <w:tcW w:w="180" w:type="dxa"/>
                </w:tcPr>
                <w:p w14:paraId="4EB02272"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15621976" w14:textId="77777777">
                    <w:trPr>
                      <w:trHeight w:val="192"/>
                    </w:trPr>
                    <w:tc>
                      <w:tcPr>
                        <w:tcW w:w="3240" w:type="dxa"/>
                        <w:tcBorders>
                          <w:top w:val="nil"/>
                          <w:left w:val="nil"/>
                          <w:bottom w:val="nil"/>
                          <w:right w:val="nil"/>
                        </w:tcBorders>
                        <w:tcMar>
                          <w:top w:w="39" w:type="dxa"/>
                          <w:left w:w="39" w:type="dxa"/>
                          <w:bottom w:w="39" w:type="dxa"/>
                          <w:right w:w="39" w:type="dxa"/>
                        </w:tcMar>
                      </w:tcPr>
                      <w:p w14:paraId="56264641" w14:textId="77777777" w:rsidR="007B4491" w:rsidRDefault="002237FB">
                        <w:pPr>
                          <w:spacing w:after="0" w:line="240" w:lineRule="auto"/>
                        </w:pPr>
                        <w:r>
                          <w:rPr>
                            <w:rFonts w:ascii="Arial" w:eastAsia="Arial" w:hAnsi="Arial"/>
                            <w:color w:val="000000"/>
                            <w:sz w:val="16"/>
                          </w:rPr>
                          <w:t>Orally reprimand.</w:t>
                        </w:r>
                      </w:p>
                    </w:tc>
                  </w:tr>
                </w:tbl>
                <w:p w14:paraId="6F778248" w14:textId="77777777" w:rsidR="007B4491" w:rsidRDefault="007B4491">
                  <w:pPr>
                    <w:spacing w:after="0" w:line="240" w:lineRule="auto"/>
                  </w:pPr>
                </w:p>
              </w:tc>
              <w:tc>
                <w:tcPr>
                  <w:tcW w:w="2160" w:type="dxa"/>
                </w:tcPr>
                <w:p w14:paraId="56CDE9C2" w14:textId="77777777" w:rsidR="007B4491" w:rsidRDefault="007B449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B4491" w14:paraId="37CD0DEC" w14:textId="77777777">
                    <w:trPr>
                      <w:trHeight w:val="212"/>
                    </w:trPr>
                    <w:tc>
                      <w:tcPr>
                        <w:tcW w:w="360" w:type="dxa"/>
                        <w:tcBorders>
                          <w:top w:val="nil"/>
                          <w:left w:val="nil"/>
                          <w:bottom w:val="nil"/>
                          <w:right w:val="nil"/>
                        </w:tcBorders>
                        <w:tcMar>
                          <w:top w:w="39" w:type="dxa"/>
                          <w:left w:w="39" w:type="dxa"/>
                          <w:bottom w:w="39" w:type="dxa"/>
                          <w:right w:w="39" w:type="dxa"/>
                        </w:tcMar>
                      </w:tcPr>
                      <w:p w14:paraId="348D9D01" w14:textId="77777777" w:rsidR="007B4491" w:rsidRDefault="002237FB">
                        <w:pPr>
                          <w:spacing w:after="0" w:line="240" w:lineRule="auto"/>
                        </w:pPr>
                        <w:r>
                          <w:rPr>
                            <w:rFonts w:ascii="Arial" w:eastAsia="Arial" w:hAnsi="Arial"/>
                            <w:color w:val="000000"/>
                          </w:rPr>
                          <w:t>Y</w:t>
                        </w:r>
                      </w:p>
                    </w:tc>
                  </w:tr>
                </w:tbl>
                <w:p w14:paraId="509BF96A" w14:textId="77777777" w:rsidR="007B4491" w:rsidRDefault="007B4491">
                  <w:pPr>
                    <w:spacing w:after="0" w:line="240" w:lineRule="auto"/>
                  </w:pPr>
                </w:p>
              </w:tc>
              <w:tc>
                <w:tcPr>
                  <w:tcW w:w="180" w:type="dxa"/>
                </w:tcPr>
                <w:p w14:paraId="0ABC39D1" w14:textId="77777777" w:rsidR="007B4491" w:rsidRDefault="007B449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B4491" w14:paraId="6F81BE65" w14:textId="77777777">
                    <w:trPr>
                      <w:trHeight w:val="192"/>
                    </w:trPr>
                    <w:tc>
                      <w:tcPr>
                        <w:tcW w:w="3240" w:type="dxa"/>
                        <w:tcBorders>
                          <w:top w:val="nil"/>
                          <w:left w:val="nil"/>
                          <w:bottom w:val="nil"/>
                          <w:right w:val="nil"/>
                        </w:tcBorders>
                        <w:tcMar>
                          <w:top w:w="39" w:type="dxa"/>
                          <w:left w:w="39" w:type="dxa"/>
                          <w:bottom w:w="39" w:type="dxa"/>
                          <w:right w:w="39" w:type="dxa"/>
                        </w:tcMar>
                      </w:tcPr>
                      <w:p w14:paraId="7202C663" w14:textId="77777777" w:rsidR="007B4491" w:rsidRDefault="002237FB">
                        <w:pPr>
                          <w:spacing w:after="0" w:line="240" w:lineRule="auto"/>
                        </w:pPr>
                        <w:r>
                          <w:rPr>
                            <w:rFonts w:ascii="Arial" w:eastAsia="Arial" w:hAnsi="Arial"/>
                            <w:color w:val="000000"/>
                            <w:sz w:val="16"/>
                          </w:rPr>
                          <w:t>Train employees in the work.</w:t>
                        </w:r>
                      </w:p>
                    </w:tc>
                  </w:tr>
                </w:tbl>
                <w:p w14:paraId="5F722166" w14:textId="77777777" w:rsidR="007B4491" w:rsidRDefault="007B4491">
                  <w:pPr>
                    <w:spacing w:after="0" w:line="240" w:lineRule="auto"/>
                  </w:pPr>
                </w:p>
              </w:tc>
              <w:tc>
                <w:tcPr>
                  <w:tcW w:w="539" w:type="dxa"/>
                  <w:tcBorders>
                    <w:right w:val="single" w:sz="15" w:space="0" w:color="000000"/>
                  </w:tcBorders>
                </w:tcPr>
                <w:p w14:paraId="387837DF" w14:textId="77777777" w:rsidR="007B4491" w:rsidRDefault="007B4491">
                  <w:pPr>
                    <w:pStyle w:val="EmptyCellLayoutStyle"/>
                    <w:spacing w:after="0" w:line="240" w:lineRule="auto"/>
                  </w:pPr>
                </w:p>
              </w:tc>
            </w:tr>
            <w:tr w:rsidR="007B4491" w14:paraId="4C74EAC8" w14:textId="77777777">
              <w:trPr>
                <w:trHeight w:val="20"/>
              </w:trPr>
              <w:tc>
                <w:tcPr>
                  <w:tcW w:w="900" w:type="dxa"/>
                  <w:tcBorders>
                    <w:left w:val="single" w:sz="15" w:space="0" w:color="000000"/>
                  </w:tcBorders>
                </w:tcPr>
                <w:p w14:paraId="789105AF" w14:textId="77777777" w:rsidR="007B4491" w:rsidRDefault="007B4491">
                  <w:pPr>
                    <w:pStyle w:val="EmptyCellLayoutStyle"/>
                    <w:spacing w:after="0" w:line="240" w:lineRule="auto"/>
                  </w:pPr>
                </w:p>
              </w:tc>
              <w:tc>
                <w:tcPr>
                  <w:tcW w:w="359" w:type="dxa"/>
                  <w:vMerge/>
                </w:tcPr>
                <w:p w14:paraId="6E940408" w14:textId="77777777" w:rsidR="007B4491" w:rsidRDefault="007B4491">
                  <w:pPr>
                    <w:pStyle w:val="EmptyCellLayoutStyle"/>
                    <w:spacing w:after="0" w:line="240" w:lineRule="auto"/>
                  </w:pPr>
                </w:p>
              </w:tc>
              <w:tc>
                <w:tcPr>
                  <w:tcW w:w="180" w:type="dxa"/>
                </w:tcPr>
                <w:p w14:paraId="3F6B91AE" w14:textId="77777777" w:rsidR="007B4491" w:rsidRDefault="007B4491">
                  <w:pPr>
                    <w:pStyle w:val="EmptyCellLayoutStyle"/>
                    <w:spacing w:after="0" w:line="240" w:lineRule="auto"/>
                  </w:pPr>
                </w:p>
              </w:tc>
              <w:tc>
                <w:tcPr>
                  <w:tcW w:w="3240" w:type="dxa"/>
                </w:tcPr>
                <w:p w14:paraId="1CC093E9" w14:textId="77777777" w:rsidR="007B4491" w:rsidRDefault="007B4491">
                  <w:pPr>
                    <w:pStyle w:val="EmptyCellLayoutStyle"/>
                    <w:spacing w:after="0" w:line="240" w:lineRule="auto"/>
                  </w:pPr>
                </w:p>
              </w:tc>
              <w:tc>
                <w:tcPr>
                  <w:tcW w:w="2160" w:type="dxa"/>
                </w:tcPr>
                <w:p w14:paraId="22F70100" w14:textId="77777777" w:rsidR="007B4491" w:rsidRDefault="007B4491">
                  <w:pPr>
                    <w:pStyle w:val="EmptyCellLayoutStyle"/>
                    <w:spacing w:after="0" w:line="240" w:lineRule="auto"/>
                  </w:pPr>
                </w:p>
              </w:tc>
              <w:tc>
                <w:tcPr>
                  <w:tcW w:w="359" w:type="dxa"/>
                  <w:vMerge/>
                </w:tcPr>
                <w:p w14:paraId="78EE2F0B" w14:textId="77777777" w:rsidR="007B4491" w:rsidRDefault="007B4491">
                  <w:pPr>
                    <w:pStyle w:val="EmptyCellLayoutStyle"/>
                    <w:spacing w:after="0" w:line="240" w:lineRule="auto"/>
                  </w:pPr>
                </w:p>
              </w:tc>
              <w:tc>
                <w:tcPr>
                  <w:tcW w:w="180" w:type="dxa"/>
                </w:tcPr>
                <w:p w14:paraId="648FB53A" w14:textId="77777777" w:rsidR="007B4491" w:rsidRDefault="007B4491">
                  <w:pPr>
                    <w:pStyle w:val="EmptyCellLayoutStyle"/>
                    <w:spacing w:after="0" w:line="240" w:lineRule="auto"/>
                  </w:pPr>
                </w:p>
              </w:tc>
              <w:tc>
                <w:tcPr>
                  <w:tcW w:w="3240" w:type="dxa"/>
                </w:tcPr>
                <w:p w14:paraId="78285233" w14:textId="77777777" w:rsidR="007B4491" w:rsidRDefault="007B4491">
                  <w:pPr>
                    <w:pStyle w:val="EmptyCellLayoutStyle"/>
                    <w:spacing w:after="0" w:line="240" w:lineRule="auto"/>
                  </w:pPr>
                </w:p>
              </w:tc>
              <w:tc>
                <w:tcPr>
                  <w:tcW w:w="539" w:type="dxa"/>
                  <w:tcBorders>
                    <w:right w:val="single" w:sz="15" w:space="0" w:color="000000"/>
                  </w:tcBorders>
                </w:tcPr>
                <w:p w14:paraId="3DE67074" w14:textId="77777777" w:rsidR="007B4491" w:rsidRDefault="007B4491">
                  <w:pPr>
                    <w:pStyle w:val="EmptyCellLayoutStyle"/>
                    <w:spacing w:after="0" w:line="240" w:lineRule="auto"/>
                  </w:pPr>
                </w:p>
              </w:tc>
            </w:tr>
            <w:tr w:rsidR="007B4491" w14:paraId="4B69C5B0" w14:textId="77777777">
              <w:trPr>
                <w:trHeight w:val="249"/>
              </w:trPr>
              <w:tc>
                <w:tcPr>
                  <w:tcW w:w="900" w:type="dxa"/>
                  <w:tcBorders>
                    <w:left w:val="single" w:sz="15" w:space="0" w:color="000000"/>
                    <w:bottom w:val="single" w:sz="15" w:space="0" w:color="000000"/>
                  </w:tcBorders>
                </w:tcPr>
                <w:p w14:paraId="3C5FCFED" w14:textId="77777777" w:rsidR="007B4491" w:rsidRDefault="007B4491">
                  <w:pPr>
                    <w:pStyle w:val="EmptyCellLayoutStyle"/>
                    <w:spacing w:after="0" w:line="240" w:lineRule="auto"/>
                  </w:pPr>
                </w:p>
              </w:tc>
              <w:tc>
                <w:tcPr>
                  <w:tcW w:w="359" w:type="dxa"/>
                  <w:tcBorders>
                    <w:bottom w:val="single" w:sz="15" w:space="0" w:color="000000"/>
                  </w:tcBorders>
                </w:tcPr>
                <w:p w14:paraId="42B885B3" w14:textId="77777777" w:rsidR="007B4491" w:rsidRDefault="007B4491">
                  <w:pPr>
                    <w:pStyle w:val="EmptyCellLayoutStyle"/>
                    <w:spacing w:after="0" w:line="240" w:lineRule="auto"/>
                  </w:pPr>
                </w:p>
              </w:tc>
              <w:tc>
                <w:tcPr>
                  <w:tcW w:w="180" w:type="dxa"/>
                  <w:tcBorders>
                    <w:bottom w:val="single" w:sz="15" w:space="0" w:color="000000"/>
                  </w:tcBorders>
                </w:tcPr>
                <w:p w14:paraId="3BEDEC42" w14:textId="77777777" w:rsidR="007B4491" w:rsidRDefault="007B4491">
                  <w:pPr>
                    <w:pStyle w:val="EmptyCellLayoutStyle"/>
                    <w:spacing w:after="0" w:line="240" w:lineRule="auto"/>
                  </w:pPr>
                </w:p>
              </w:tc>
              <w:tc>
                <w:tcPr>
                  <w:tcW w:w="3240" w:type="dxa"/>
                  <w:tcBorders>
                    <w:bottom w:val="single" w:sz="15" w:space="0" w:color="000000"/>
                  </w:tcBorders>
                </w:tcPr>
                <w:p w14:paraId="318D7DB7" w14:textId="77777777" w:rsidR="007B4491" w:rsidRDefault="007B4491">
                  <w:pPr>
                    <w:pStyle w:val="EmptyCellLayoutStyle"/>
                    <w:spacing w:after="0" w:line="240" w:lineRule="auto"/>
                  </w:pPr>
                </w:p>
              </w:tc>
              <w:tc>
                <w:tcPr>
                  <w:tcW w:w="2160" w:type="dxa"/>
                  <w:tcBorders>
                    <w:bottom w:val="single" w:sz="15" w:space="0" w:color="000000"/>
                  </w:tcBorders>
                </w:tcPr>
                <w:p w14:paraId="1C1C91E0" w14:textId="77777777" w:rsidR="007B4491" w:rsidRDefault="007B4491">
                  <w:pPr>
                    <w:pStyle w:val="EmptyCellLayoutStyle"/>
                    <w:spacing w:after="0" w:line="240" w:lineRule="auto"/>
                  </w:pPr>
                </w:p>
              </w:tc>
              <w:tc>
                <w:tcPr>
                  <w:tcW w:w="359" w:type="dxa"/>
                  <w:tcBorders>
                    <w:bottom w:val="single" w:sz="15" w:space="0" w:color="000000"/>
                  </w:tcBorders>
                </w:tcPr>
                <w:p w14:paraId="0F15014A" w14:textId="77777777" w:rsidR="007B4491" w:rsidRDefault="007B4491">
                  <w:pPr>
                    <w:pStyle w:val="EmptyCellLayoutStyle"/>
                    <w:spacing w:after="0" w:line="240" w:lineRule="auto"/>
                  </w:pPr>
                </w:p>
              </w:tc>
              <w:tc>
                <w:tcPr>
                  <w:tcW w:w="180" w:type="dxa"/>
                  <w:tcBorders>
                    <w:bottom w:val="single" w:sz="15" w:space="0" w:color="000000"/>
                  </w:tcBorders>
                </w:tcPr>
                <w:p w14:paraId="33DF2F3A" w14:textId="77777777" w:rsidR="007B4491" w:rsidRDefault="007B4491">
                  <w:pPr>
                    <w:pStyle w:val="EmptyCellLayoutStyle"/>
                    <w:spacing w:after="0" w:line="240" w:lineRule="auto"/>
                  </w:pPr>
                </w:p>
              </w:tc>
              <w:tc>
                <w:tcPr>
                  <w:tcW w:w="3240" w:type="dxa"/>
                  <w:tcBorders>
                    <w:bottom w:val="single" w:sz="15" w:space="0" w:color="000000"/>
                  </w:tcBorders>
                </w:tcPr>
                <w:p w14:paraId="14239884" w14:textId="77777777" w:rsidR="007B4491" w:rsidRDefault="007B4491">
                  <w:pPr>
                    <w:pStyle w:val="EmptyCellLayoutStyle"/>
                    <w:spacing w:after="0" w:line="240" w:lineRule="auto"/>
                  </w:pPr>
                </w:p>
              </w:tc>
              <w:tc>
                <w:tcPr>
                  <w:tcW w:w="539" w:type="dxa"/>
                  <w:tcBorders>
                    <w:bottom w:val="single" w:sz="15" w:space="0" w:color="000000"/>
                    <w:right w:val="single" w:sz="15" w:space="0" w:color="000000"/>
                  </w:tcBorders>
                </w:tcPr>
                <w:p w14:paraId="349ECEA1" w14:textId="77777777" w:rsidR="007B4491" w:rsidRDefault="007B4491">
                  <w:pPr>
                    <w:pStyle w:val="EmptyCellLayoutStyle"/>
                    <w:spacing w:after="0" w:line="240" w:lineRule="auto"/>
                  </w:pPr>
                </w:p>
              </w:tc>
            </w:tr>
          </w:tbl>
          <w:p w14:paraId="33D1CA8E" w14:textId="77777777" w:rsidR="007B4491" w:rsidRDefault="007B4491">
            <w:pPr>
              <w:spacing w:after="0" w:line="240" w:lineRule="auto"/>
            </w:pPr>
          </w:p>
        </w:tc>
        <w:tc>
          <w:tcPr>
            <w:tcW w:w="179" w:type="dxa"/>
          </w:tcPr>
          <w:p w14:paraId="3B2E1A6B" w14:textId="77777777" w:rsidR="007B4491" w:rsidRDefault="007B4491">
            <w:pPr>
              <w:pStyle w:val="EmptyCellLayoutStyle"/>
              <w:spacing w:after="0" w:line="240" w:lineRule="auto"/>
            </w:pPr>
          </w:p>
        </w:tc>
      </w:tr>
      <w:tr w:rsidR="007B4491" w14:paraId="24DB934E" w14:textId="77777777">
        <w:trPr>
          <w:trHeight w:val="90"/>
        </w:trPr>
        <w:tc>
          <w:tcPr>
            <w:tcW w:w="179" w:type="dxa"/>
          </w:tcPr>
          <w:p w14:paraId="23F2C32A" w14:textId="77777777" w:rsidR="007B4491" w:rsidRDefault="007B4491">
            <w:pPr>
              <w:pStyle w:val="EmptyCellLayoutStyle"/>
              <w:spacing w:after="0" w:line="240" w:lineRule="auto"/>
            </w:pPr>
          </w:p>
        </w:tc>
        <w:tc>
          <w:tcPr>
            <w:tcW w:w="0" w:type="dxa"/>
          </w:tcPr>
          <w:p w14:paraId="3335DA15" w14:textId="77777777" w:rsidR="007B4491" w:rsidRDefault="007B4491">
            <w:pPr>
              <w:pStyle w:val="EmptyCellLayoutStyle"/>
              <w:spacing w:after="0" w:line="240" w:lineRule="auto"/>
            </w:pPr>
          </w:p>
        </w:tc>
        <w:tc>
          <w:tcPr>
            <w:tcW w:w="0" w:type="dxa"/>
          </w:tcPr>
          <w:p w14:paraId="33FC1778" w14:textId="77777777" w:rsidR="007B4491" w:rsidRDefault="007B4491">
            <w:pPr>
              <w:pStyle w:val="EmptyCellLayoutStyle"/>
              <w:spacing w:after="0" w:line="240" w:lineRule="auto"/>
            </w:pPr>
          </w:p>
        </w:tc>
        <w:tc>
          <w:tcPr>
            <w:tcW w:w="0" w:type="dxa"/>
          </w:tcPr>
          <w:p w14:paraId="691D2724" w14:textId="77777777" w:rsidR="007B4491" w:rsidRDefault="007B4491">
            <w:pPr>
              <w:pStyle w:val="EmptyCellLayoutStyle"/>
              <w:spacing w:after="0" w:line="240" w:lineRule="auto"/>
            </w:pPr>
          </w:p>
        </w:tc>
        <w:tc>
          <w:tcPr>
            <w:tcW w:w="0" w:type="dxa"/>
          </w:tcPr>
          <w:p w14:paraId="1E737409" w14:textId="77777777" w:rsidR="007B4491" w:rsidRDefault="007B4491">
            <w:pPr>
              <w:pStyle w:val="EmptyCellLayoutStyle"/>
              <w:spacing w:after="0" w:line="240" w:lineRule="auto"/>
            </w:pPr>
          </w:p>
        </w:tc>
        <w:tc>
          <w:tcPr>
            <w:tcW w:w="0" w:type="dxa"/>
          </w:tcPr>
          <w:p w14:paraId="4E373C95" w14:textId="77777777" w:rsidR="007B4491" w:rsidRDefault="007B4491">
            <w:pPr>
              <w:pStyle w:val="EmptyCellLayoutStyle"/>
              <w:spacing w:after="0" w:line="240" w:lineRule="auto"/>
            </w:pPr>
          </w:p>
        </w:tc>
        <w:tc>
          <w:tcPr>
            <w:tcW w:w="0" w:type="dxa"/>
          </w:tcPr>
          <w:p w14:paraId="381C0CA0" w14:textId="77777777" w:rsidR="007B4491" w:rsidRDefault="007B4491">
            <w:pPr>
              <w:pStyle w:val="EmptyCellLayoutStyle"/>
              <w:spacing w:after="0" w:line="240" w:lineRule="auto"/>
            </w:pPr>
          </w:p>
        </w:tc>
        <w:tc>
          <w:tcPr>
            <w:tcW w:w="2505" w:type="dxa"/>
          </w:tcPr>
          <w:p w14:paraId="271D3091" w14:textId="77777777" w:rsidR="007B4491" w:rsidRDefault="007B4491">
            <w:pPr>
              <w:pStyle w:val="EmptyCellLayoutStyle"/>
              <w:spacing w:after="0" w:line="240" w:lineRule="auto"/>
            </w:pPr>
          </w:p>
        </w:tc>
        <w:tc>
          <w:tcPr>
            <w:tcW w:w="6120" w:type="dxa"/>
          </w:tcPr>
          <w:p w14:paraId="25DCE75F" w14:textId="77777777" w:rsidR="007B4491" w:rsidRDefault="007B4491">
            <w:pPr>
              <w:pStyle w:val="EmptyCellLayoutStyle"/>
              <w:spacing w:after="0" w:line="240" w:lineRule="auto"/>
            </w:pPr>
          </w:p>
        </w:tc>
        <w:tc>
          <w:tcPr>
            <w:tcW w:w="2534" w:type="dxa"/>
          </w:tcPr>
          <w:p w14:paraId="26A4DFEF" w14:textId="77777777" w:rsidR="007B4491" w:rsidRDefault="007B4491">
            <w:pPr>
              <w:pStyle w:val="EmptyCellLayoutStyle"/>
              <w:spacing w:after="0" w:line="240" w:lineRule="auto"/>
            </w:pPr>
          </w:p>
        </w:tc>
        <w:tc>
          <w:tcPr>
            <w:tcW w:w="179" w:type="dxa"/>
          </w:tcPr>
          <w:p w14:paraId="1E2FA50D" w14:textId="77777777" w:rsidR="007B4491" w:rsidRDefault="007B4491">
            <w:pPr>
              <w:pStyle w:val="EmptyCellLayoutStyle"/>
              <w:spacing w:after="0" w:line="240" w:lineRule="auto"/>
            </w:pPr>
          </w:p>
        </w:tc>
      </w:tr>
      <w:tr w:rsidR="00636CA6" w14:paraId="286835AA" w14:textId="77777777" w:rsidTr="00636CA6">
        <w:tc>
          <w:tcPr>
            <w:tcW w:w="179" w:type="dxa"/>
          </w:tcPr>
          <w:p w14:paraId="16AED7ED" w14:textId="77777777" w:rsidR="007B4491" w:rsidRDefault="007B449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36CA6" w14:paraId="61691410" w14:textId="77777777" w:rsidTr="00636C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B4491" w14:paraId="741FBD0D" w14:textId="77777777">
                    <w:trPr>
                      <w:trHeight w:val="192"/>
                    </w:trPr>
                    <w:tc>
                      <w:tcPr>
                        <w:tcW w:w="11160" w:type="dxa"/>
                        <w:tcBorders>
                          <w:top w:val="nil"/>
                          <w:left w:val="nil"/>
                          <w:bottom w:val="nil"/>
                          <w:right w:val="nil"/>
                        </w:tcBorders>
                        <w:tcMar>
                          <w:top w:w="39" w:type="dxa"/>
                          <w:left w:w="39" w:type="dxa"/>
                          <w:bottom w:w="39" w:type="dxa"/>
                          <w:right w:w="39" w:type="dxa"/>
                        </w:tcMar>
                      </w:tcPr>
                      <w:p w14:paraId="4C9E689A" w14:textId="77777777" w:rsidR="007B4491" w:rsidRDefault="002237F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0A48527" w14:textId="77777777" w:rsidR="007B4491" w:rsidRDefault="007B4491">
                  <w:pPr>
                    <w:spacing w:after="0" w:line="240" w:lineRule="auto"/>
                  </w:pPr>
                </w:p>
              </w:tc>
            </w:tr>
            <w:tr w:rsidR="007B4491" w14:paraId="759F087F" w14:textId="77777777">
              <w:trPr>
                <w:trHeight w:val="99"/>
              </w:trPr>
              <w:tc>
                <w:tcPr>
                  <w:tcW w:w="0" w:type="dxa"/>
                  <w:tcBorders>
                    <w:left w:val="single" w:sz="15" w:space="0" w:color="000000"/>
                  </w:tcBorders>
                </w:tcPr>
                <w:p w14:paraId="1733A6F2" w14:textId="77777777" w:rsidR="007B4491" w:rsidRDefault="007B4491">
                  <w:pPr>
                    <w:pStyle w:val="EmptyCellLayoutStyle"/>
                    <w:spacing w:after="0" w:line="240" w:lineRule="auto"/>
                  </w:pPr>
                </w:p>
              </w:tc>
              <w:tc>
                <w:tcPr>
                  <w:tcW w:w="11159" w:type="dxa"/>
                  <w:tcBorders>
                    <w:right w:val="single" w:sz="15" w:space="0" w:color="000000"/>
                  </w:tcBorders>
                </w:tcPr>
                <w:p w14:paraId="3398526E" w14:textId="77777777" w:rsidR="007B4491" w:rsidRDefault="007B4491">
                  <w:pPr>
                    <w:pStyle w:val="EmptyCellLayoutStyle"/>
                    <w:spacing w:after="0" w:line="240" w:lineRule="auto"/>
                  </w:pPr>
                </w:p>
              </w:tc>
            </w:tr>
            <w:tr w:rsidR="007B4491" w14:paraId="44B743DA" w14:textId="77777777">
              <w:trPr>
                <w:trHeight w:val="290"/>
              </w:trPr>
              <w:tc>
                <w:tcPr>
                  <w:tcW w:w="0" w:type="dxa"/>
                  <w:tcBorders>
                    <w:left w:val="single" w:sz="15" w:space="0" w:color="000000"/>
                    <w:bottom w:val="single" w:sz="15" w:space="0" w:color="000000"/>
                  </w:tcBorders>
                </w:tcPr>
                <w:p w14:paraId="7115D55D" w14:textId="77777777" w:rsidR="007B4491" w:rsidRDefault="007B44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B4491" w14:paraId="4365737D" w14:textId="77777777">
                    <w:trPr>
                      <w:trHeight w:val="212"/>
                    </w:trPr>
                    <w:tc>
                      <w:tcPr>
                        <w:tcW w:w="11160" w:type="dxa"/>
                        <w:tcBorders>
                          <w:top w:val="nil"/>
                          <w:left w:val="nil"/>
                          <w:bottom w:val="nil"/>
                          <w:right w:val="nil"/>
                        </w:tcBorders>
                        <w:tcMar>
                          <w:top w:w="39" w:type="dxa"/>
                          <w:left w:w="39" w:type="dxa"/>
                          <w:bottom w:w="39" w:type="dxa"/>
                          <w:right w:w="39" w:type="dxa"/>
                        </w:tcMar>
                      </w:tcPr>
                      <w:p w14:paraId="6DA739E8" w14:textId="77777777" w:rsidR="007B4491" w:rsidRDefault="002237FB">
                        <w:pPr>
                          <w:spacing w:after="0" w:line="240" w:lineRule="auto"/>
                        </w:pPr>
                        <w:r w:rsidRPr="00636CA6">
                          <w:rPr>
                            <w:rFonts w:ascii="Arial" w:eastAsia="Arial" w:hAnsi="Arial"/>
                            <w:color w:val="000000"/>
                            <w:sz w:val="22"/>
                            <w:szCs w:val="22"/>
                          </w:rPr>
                          <w:t>Yes</w:t>
                        </w:r>
                        <w:r>
                          <w:rPr>
                            <w:rFonts w:ascii="Arial" w:eastAsia="Arial" w:hAnsi="Arial"/>
                            <w:color w:val="000000"/>
                          </w:rPr>
                          <w:t>.</w:t>
                        </w:r>
                      </w:p>
                    </w:tc>
                  </w:tr>
                </w:tbl>
                <w:p w14:paraId="260C6624" w14:textId="77777777" w:rsidR="007B4491" w:rsidRDefault="007B4491">
                  <w:pPr>
                    <w:spacing w:after="0" w:line="240" w:lineRule="auto"/>
                  </w:pPr>
                </w:p>
              </w:tc>
            </w:tr>
          </w:tbl>
          <w:p w14:paraId="45B2D4B1" w14:textId="77777777" w:rsidR="007B4491" w:rsidRDefault="007B4491">
            <w:pPr>
              <w:spacing w:after="0" w:line="240" w:lineRule="auto"/>
            </w:pPr>
          </w:p>
        </w:tc>
        <w:tc>
          <w:tcPr>
            <w:tcW w:w="179" w:type="dxa"/>
          </w:tcPr>
          <w:p w14:paraId="336E4560" w14:textId="77777777" w:rsidR="007B4491" w:rsidRDefault="007B4491">
            <w:pPr>
              <w:pStyle w:val="EmptyCellLayoutStyle"/>
              <w:spacing w:after="0" w:line="240" w:lineRule="auto"/>
            </w:pPr>
          </w:p>
        </w:tc>
      </w:tr>
      <w:tr w:rsidR="007B4491" w14:paraId="43C6DA3A" w14:textId="77777777">
        <w:trPr>
          <w:trHeight w:val="110"/>
        </w:trPr>
        <w:tc>
          <w:tcPr>
            <w:tcW w:w="179" w:type="dxa"/>
          </w:tcPr>
          <w:p w14:paraId="40DF80AB" w14:textId="77777777" w:rsidR="007B4491" w:rsidRDefault="007B4491">
            <w:pPr>
              <w:pStyle w:val="EmptyCellLayoutStyle"/>
              <w:spacing w:after="0" w:line="240" w:lineRule="auto"/>
            </w:pPr>
          </w:p>
        </w:tc>
        <w:tc>
          <w:tcPr>
            <w:tcW w:w="0" w:type="dxa"/>
          </w:tcPr>
          <w:p w14:paraId="5957E5A7" w14:textId="77777777" w:rsidR="007B4491" w:rsidRDefault="007B4491">
            <w:pPr>
              <w:pStyle w:val="EmptyCellLayoutStyle"/>
              <w:spacing w:after="0" w:line="240" w:lineRule="auto"/>
            </w:pPr>
          </w:p>
        </w:tc>
        <w:tc>
          <w:tcPr>
            <w:tcW w:w="0" w:type="dxa"/>
          </w:tcPr>
          <w:p w14:paraId="1C122717" w14:textId="77777777" w:rsidR="007B4491" w:rsidRDefault="007B4491">
            <w:pPr>
              <w:pStyle w:val="EmptyCellLayoutStyle"/>
              <w:spacing w:after="0" w:line="240" w:lineRule="auto"/>
            </w:pPr>
          </w:p>
        </w:tc>
        <w:tc>
          <w:tcPr>
            <w:tcW w:w="0" w:type="dxa"/>
          </w:tcPr>
          <w:p w14:paraId="7F7254A6" w14:textId="77777777" w:rsidR="007B4491" w:rsidRDefault="007B4491">
            <w:pPr>
              <w:pStyle w:val="EmptyCellLayoutStyle"/>
              <w:spacing w:after="0" w:line="240" w:lineRule="auto"/>
            </w:pPr>
          </w:p>
        </w:tc>
        <w:tc>
          <w:tcPr>
            <w:tcW w:w="0" w:type="dxa"/>
          </w:tcPr>
          <w:p w14:paraId="60266674" w14:textId="77777777" w:rsidR="007B4491" w:rsidRDefault="007B4491">
            <w:pPr>
              <w:pStyle w:val="EmptyCellLayoutStyle"/>
              <w:spacing w:after="0" w:line="240" w:lineRule="auto"/>
            </w:pPr>
          </w:p>
        </w:tc>
        <w:tc>
          <w:tcPr>
            <w:tcW w:w="0" w:type="dxa"/>
          </w:tcPr>
          <w:p w14:paraId="3C355D9D" w14:textId="77777777" w:rsidR="007B4491" w:rsidRDefault="007B4491">
            <w:pPr>
              <w:pStyle w:val="EmptyCellLayoutStyle"/>
              <w:spacing w:after="0" w:line="240" w:lineRule="auto"/>
            </w:pPr>
          </w:p>
        </w:tc>
        <w:tc>
          <w:tcPr>
            <w:tcW w:w="0" w:type="dxa"/>
          </w:tcPr>
          <w:p w14:paraId="665511F8" w14:textId="77777777" w:rsidR="007B4491" w:rsidRDefault="007B4491">
            <w:pPr>
              <w:pStyle w:val="EmptyCellLayoutStyle"/>
              <w:spacing w:after="0" w:line="240" w:lineRule="auto"/>
            </w:pPr>
          </w:p>
        </w:tc>
        <w:tc>
          <w:tcPr>
            <w:tcW w:w="2505" w:type="dxa"/>
          </w:tcPr>
          <w:p w14:paraId="689F514D" w14:textId="77777777" w:rsidR="007B4491" w:rsidRDefault="007B4491">
            <w:pPr>
              <w:pStyle w:val="EmptyCellLayoutStyle"/>
              <w:spacing w:after="0" w:line="240" w:lineRule="auto"/>
            </w:pPr>
          </w:p>
        </w:tc>
        <w:tc>
          <w:tcPr>
            <w:tcW w:w="6120" w:type="dxa"/>
          </w:tcPr>
          <w:p w14:paraId="42FEDAA1" w14:textId="77777777" w:rsidR="007B4491" w:rsidRDefault="007B4491">
            <w:pPr>
              <w:pStyle w:val="EmptyCellLayoutStyle"/>
              <w:spacing w:after="0" w:line="240" w:lineRule="auto"/>
            </w:pPr>
          </w:p>
        </w:tc>
        <w:tc>
          <w:tcPr>
            <w:tcW w:w="2534" w:type="dxa"/>
          </w:tcPr>
          <w:p w14:paraId="46161C4B" w14:textId="77777777" w:rsidR="007B4491" w:rsidRDefault="007B4491">
            <w:pPr>
              <w:pStyle w:val="EmptyCellLayoutStyle"/>
              <w:spacing w:after="0" w:line="240" w:lineRule="auto"/>
            </w:pPr>
          </w:p>
        </w:tc>
        <w:tc>
          <w:tcPr>
            <w:tcW w:w="179" w:type="dxa"/>
          </w:tcPr>
          <w:p w14:paraId="59483FDD" w14:textId="77777777" w:rsidR="007B4491" w:rsidRDefault="007B4491">
            <w:pPr>
              <w:pStyle w:val="EmptyCellLayoutStyle"/>
              <w:spacing w:after="0" w:line="240" w:lineRule="auto"/>
            </w:pPr>
          </w:p>
        </w:tc>
      </w:tr>
      <w:tr w:rsidR="00636CA6" w14:paraId="64F3CA28" w14:textId="77777777" w:rsidTr="00636CA6">
        <w:tc>
          <w:tcPr>
            <w:tcW w:w="179" w:type="dxa"/>
          </w:tcPr>
          <w:p w14:paraId="3EAEADD9" w14:textId="77777777" w:rsidR="007B4491" w:rsidRDefault="007B449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36CA6" w14:paraId="6EF24C63" w14:textId="77777777" w:rsidTr="00636C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B4491" w14:paraId="780CC0CA" w14:textId="77777777">
                    <w:trPr>
                      <w:trHeight w:val="192"/>
                    </w:trPr>
                    <w:tc>
                      <w:tcPr>
                        <w:tcW w:w="11160" w:type="dxa"/>
                        <w:tcBorders>
                          <w:top w:val="nil"/>
                          <w:left w:val="nil"/>
                          <w:bottom w:val="nil"/>
                          <w:right w:val="nil"/>
                        </w:tcBorders>
                        <w:tcMar>
                          <w:top w:w="39" w:type="dxa"/>
                          <w:left w:w="39" w:type="dxa"/>
                          <w:bottom w:w="39" w:type="dxa"/>
                          <w:right w:w="39" w:type="dxa"/>
                        </w:tcMar>
                      </w:tcPr>
                      <w:p w14:paraId="4E50424F" w14:textId="77777777" w:rsidR="007B4491" w:rsidRDefault="002237FB">
                        <w:pPr>
                          <w:spacing w:after="0" w:line="240" w:lineRule="auto"/>
                        </w:pPr>
                        <w:r>
                          <w:rPr>
                            <w:rFonts w:ascii="Arial" w:eastAsia="Arial" w:hAnsi="Arial"/>
                            <w:b/>
                            <w:color w:val="000000"/>
                            <w:sz w:val="16"/>
                          </w:rPr>
                          <w:t>23. What are the essential functions of this position?</w:t>
                        </w:r>
                      </w:p>
                    </w:tc>
                  </w:tr>
                </w:tbl>
                <w:p w14:paraId="1C4CFB66" w14:textId="77777777" w:rsidR="007B4491" w:rsidRDefault="007B4491">
                  <w:pPr>
                    <w:spacing w:after="0" w:line="240" w:lineRule="auto"/>
                  </w:pPr>
                </w:p>
              </w:tc>
            </w:tr>
            <w:tr w:rsidR="007B4491" w14:paraId="130874D7" w14:textId="77777777">
              <w:trPr>
                <w:trHeight w:val="80"/>
              </w:trPr>
              <w:tc>
                <w:tcPr>
                  <w:tcW w:w="0" w:type="dxa"/>
                  <w:tcBorders>
                    <w:left w:val="single" w:sz="15" w:space="0" w:color="000000"/>
                  </w:tcBorders>
                </w:tcPr>
                <w:p w14:paraId="606955D8" w14:textId="77777777" w:rsidR="007B4491" w:rsidRDefault="007B4491">
                  <w:pPr>
                    <w:pStyle w:val="EmptyCellLayoutStyle"/>
                    <w:spacing w:after="0" w:line="240" w:lineRule="auto"/>
                  </w:pPr>
                </w:p>
              </w:tc>
              <w:tc>
                <w:tcPr>
                  <w:tcW w:w="11159" w:type="dxa"/>
                  <w:tcBorders>
                    <w:right w:val="single" w:sz="15" w:space="0" w:color="000000"/>
                  </w:tcBorders>
                </w:tcPr>
                <w:p w14:paraId="440F1E41" w14:textId="77777777" w:rsidR="007B4491" w:rsidRDefault="007B4491">
                  <w:pPr>
                    <w:pStyle w:val="EmptyCellLayoutStyle"/>
                    <w:spacing w:after="0" w:line="240" w:lineRule="auto"/>
                  </w:pPr>
                </w:p>
              </w:tc>
            </w:tr>
            <w:tr w:rsidR="007B4491" w14:paraId="6B413B27" w14:textId="77777777">
              <w:trPr>
                <w:trHeight w:val="290"/>
              </w:trPr>
              <w:tc>
                <w:tcPr>
                  <w:tcW w:w="0" w:type="dxa"/>
                  <w:tcBorders>
                    <w:left w:val="single" w:sz="15" w:space="0" w:color="000000"/>
                    <w:bottom w:val="single" w:sz="15" w:space="0" w:color="000000"/>
                  </w:tcBorders>
                </w:tcPr>
                <w:p w14:paraId="46770BAF" w14:textId="77777777" w:rsidR="007B4491" w:rsidRDefault="007B44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B4491" w14:paraId="32AE478C" w14:textId="77777777">
                    <w:trPr>
                      <w:trHeight w:val="212"/>
                    </w:trPr>
                    <w:tc>
                      <w:tcPr>
                        <w:tcW w:w="11160" w:type="dxa"/>
                        <w:tcBorders>
                          <w:top w:val="nil"/>
                          <w:left w:val="nil"/>
                          <w:bottom w:val="nil"/>
                          <w:right w:val="nil"/>
                        </w:tcBorders>
                        <w:tcMar>
                          <w:top w:w="39" w:type="dxa"/>
                          <w:left w:w="39" w:type="dxa"/>
                          <w:bottom w:w="39" w:type="dxa"/>
                          <w:right w:w="39" w:type="dxa"/>
                        </w:tcMar>
                      </w:tcPr>
                      <w:p w14:paraId="60081F86" w14:textId="77777777" w:rsidR="007B4491" w:rsidRDefault="002237FB">
                        <w:pPr>
                          <w:spacing w:before="199" w:after="199" w:line="240" w:lineRule="auto"/>
                        </w:pPr>
                        <w:r>
                          <w:rPr>
                            <w:rFonts w:ascii="Arial" w:eastAsia="Arial" w:hAnsi="Arial"/>
                            <w:color w:val="000000"/>
                            <w:sz w:val="22"/>
                          </w:rPr>
                          <w:t>This position is operationally responsible for planning, organizing, directing and controlling the work activities of the Contact Center Support section within RIIB’s Integrity Division.  This position will coordinate work by scheduling assignments and directing the work of subordinate staff.  This includes the setting of priorities, development of tactical plans, and ensuring that services are provided to the Revenue Services bureau staff to meet their business needs.  This position will ensure that critic</w:t>
                        </w:r>
                        <w:r>
                          <w:rPr>
                            <w:rFonts w:ascii="Arial" w:eastAsia="Arial" w:hAnsi="Arial"/>
                            <w:color w:val="000000"/>
                            <w:sz w:val="22"/>
                          </w:rPr>
                          <w:t>al processes and technologies are aligned across Revenue Services.</w:t>
                        </w:r>
                      </w:p>
                    </w:tc>
                  </w:tr>
                </w:tbl>
                <w:p w14:paraId="62FBA6F7" w14:textId="77777777" w:rsidR="007B4491" w:rsidRDefault="007B4491">
                  <w:pPr>
                    <w:spacing w:after="0" w:line="240" w:lineRule="auto"/>
                  </w:pPr>
                </w:p>
              </w:tc>
            </w:tr>
          </w:tbl>
          <w:p w14:paraId="408736D0" w14:textId="77777777" w:rsidR="007B4491" w:rsidRDefault="007B4491">
            <w:pPr>
              <w:spacing w:after="0" w:line="240" w:lineRule="auto"/>
            </w:pPr>
          </w:p>
        </w:tc>
        <w:tc>
          <w:tcPr>
            <w:tcW w:w="179" w:type="dxa"/>
          </w:tcPr>
          <w:p w14:paraId="7DDEBC89" w14:textId="77777777" w:rsidR="007B4491" w:rsidRDefault="007B4491">
            <w:pPr>
              <w:pStyle w:val="EmptyCellLayoutStyle"/>
              <w:spacing w:after="0" w:line="240" w:lineRule="auto"/>
            </w:pPr>
          </w:p>
        </w:tc>
      </w:tr>
      <w:tr w:rsidR="007B4491" w14:paraId="1268936D" w14:textId="77777777">
        <w:trPr>
          <w:trHeight w:val="99"/>
        </w:trPr>
        <w:tc>
          <w:tcPr>
            <w:tcW w:w="179" w:type="dxa"/>
          </w:tcPr>
          <w:p w14:paraId="779F3A11" w14:textId="77777777" w:rsidR="007B4491" w:rsidRDefault="007B4491">
            <w:pPr>
              <w:pStyle w:val="EmptyCellLayoutStyle"/>
              <w:spacing w:after="0" w:line="240" w:lineRule="auto"/>
            </w:pPr>
          </w:p>
        </w:tc>
        <w:tc>
          <w:tcPr>
            <w:tcW w:w="0" w:type="dxa"/>
          </w:tcPr>
          <w:p w14:paraId="3283A0B4" w14:textId="77777777" w:rsidR="007B4491" w:rsidRDefault="007B4491">
            <w:pPr>
              <w:pStyle w:val="EmptyCellLayoutStyle"/>
              <w:spacing w:after="0" w:line="240" w:lineRule="auto"/>
            </w:pPr>
          </w:p>
        </w:tc>
        <w:tc>
          <w:tcPr>
            <w:tcW w:w="0" w:type="dxa"/>
          </w:tcPr>
          <w:p w14:paraId="7EB8DD0C" w14:textId="77777777" w:rsidR="007B4491" w:rsidRDefault="007B4491">
            <w:pPr>
              <w:pStyle w:val="EmptyCellLayoutStyle"/>
              <w:spacing w:after="0" w:line="240" w:lineRule="auto"/>
            </w:pPr>
          </w:p>
        </w:tc>
        <w:tc>
          <w:tcPr>
            <w:tcW w:w="0" w:type="dxa"/>
          </w:tcPr>
          <w:p w14:paraId="15051664" w14:textId="77777777" w:rsidR="007B4491" w:rsidRDefault="007B4491">
            <w:pPr>
              <w:pStyle w:val="EmptyCellLayoutStyle"/>
              <w:spacing w:after="0" w:line="240" w:lineRule="auto"/>
            </w:pPr>
          </w:p>
        </w:tc>
        <w:tc>
          <w:tcPr>
            <w:tcW w:w="0" w:type="dxa"/>
          </w:tcPr>
          <w:p w14:paraId="7F38A5B5" w14:textId="77777777" w:rsidR="007B4491" w:rsidRDefault="007B4491">
            <w:pPr>
              <w:pStyle w:val="EmptyCellLayoutStyle"/>
              <w:spacing w:after="0" w:line="240" w:lineRule="auto"/>
            </w:pPr>
          </w:p>
        </w:tc>
        <w:tc>
          <w:tcPr>
            <w:tcW w:w="0" w:type="dxa"/>
          </w:tcPr>
          <w:p w14:paraId="3B3A177A" w14:textId="77777777" w:rsidR="007B4491" w:rsidRDefault="007B4491">
            <w:pPr>
              <w:pStyle w:val="EmptyCellLayoutStyle"/>
              <w:spacing w:after="0" w:line="240" w:lineRule="auto"/>
            </w:pPr>
          </w:p>
        </w:tc>
        <w:tc>
          <w:tcPr>
            <w:tcW w:w="0" w:type="dxa"/>
          </w:tcPr>
          <w:p w14:paraId="3EA36D93" w14:textId="77777777" w:rsidR="007B4491" w:rsidRDefault="007B4491">
            <w:pPr>
              <w:pStyle w:val="EmptyCellLayoutStyle"/>
              <w:spacing w:after="0" w:line="240" w:lineRule="auto"/>
            </w:pPr>
          </w:p>
        </w:tc>
        <w:tc>
          <w:tcPr>
            <w:tcW w:w="2505" w:type="dxa"/>
          </w:tcPr>
          <w:p w14:paraId="1EAF7A78" w14:textId="77777777" w:rsidR="007B4491" w:rsidRDefault="007B4491">
            <w:pPr>
              <w:pStyle w:val="EmptyCellLayoutStyle"/>
              <w:spacing w:after="0" w:line="240" w:lineRule="auto"/>
            </w:pPr>
          </w:p>
        </w:tc>
        <w:tc>
          <w:tcPr>
            <w:tcW w:w="6120" w:type="dxa"/>
          </w:tcPr>
          <w:p w14:paraId="4CFA0DCF" w14:textId="77777777" w:rsidR="007B4491" w:rsidRDefault="007B4491">
            <w:pPr>
              <w:pStyle w:val="EmptyCellLayoutStyle"/>
              <w:spacing w:after="0" w:line="240" w:lineRule="auto"/>
            </w:pPr>
          </w:p>
        </w:tc>
        <w:tc>
          <w:tcPr>
            <w:tcW w:w="2534" w:type="dxa"/>
          </w:tcPr>
          <w:p w14:paraId="2FF08B3A" w14:textId="77777777" w:rsidR="007B4491" w:rsidRDefault="007B4491">
            <w:pPr>
              <w:pStyle w:val="EmptyCellLayoutStyle"/>
              <w:spacing w:after="0" w:line="240" w:lineRule="auto"/>
            </w:pPr>
          </w:p>
        </w:tc>
        <w:tc>
          <w:tcPr>
            <w:tcW w:w="179" w:type="dxa"/>
          </w:tcPr>
          <w:p w14:paraId="3A19FF6C" w14:textId="77777777" w:rsidR="007B4491" w:rsidRDefault="007B4491">
            <w:pPr>
              <w:pStyle w:val="EmptyCellLayoutStyle"/>
              <w:spacing w:after="0" w:line="240" w:lineRule="auto"/>
            </w:pPr>
          </w:p>
        </w:tc>
      </w:tr>
      <w:tr w:rsidR="00636CA6" w14:paraId="1A18FD93" w14:textId="77777777" w:rsidTr="00636CA6">
        <w:tc>
          <w:tcPr>
            <w:tcW w:w="179" w:type="dxa"/>
          </w:tcPr>
          <w:p w14:paraId="50EC711F" w14:textId="77777777" w:rsidR="007B4491" w:rsidRDefault="007B4491">
            <w:pPr>
              <w:pStyle w:val="EmptyCellLayoutStyle"/>
              <w:spacing w:after="0" w:line="240" w:lineRule="auto"/>
            </w:pPr>
          </w:p>
        </w:tc>
        <w:tc>
          <w:tcPr>
            <w:tcW w:w="0" w:type="dxa"/>
          </w:tcPr>
          <w:p w14:paraId="19BC98C4" w14:textId="77777777" w:rsidR="007B4491" w:rsidRDefault="007B4491">
            <w:pPr>
              <w:pStyle w:val="EmptyCellLayoutStyle"/>
              <w:spacing w:after="0" w:line="240" w:lineRule="auto"/>
            </w:pPr>
          </w:p>
        </w:tc>
        <w:tc>
          <w:tcPr>
            <w:tcW w:w="0" w:type="dxa"/>
          </w:tcPr>
          <w:p w14:paraId="733D5D42" w14:textId="77777777" w:rsidR="007B4491" w:rsidRDefault="007B449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36CA6" w14:paraId="29DF684C" w14:textId="77777777" w:rsidTr="00636C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7B4491" w14:paraId="031F3A88" w14:textId="77777777">
                    <w:trPr>
                      <w:trHeight w:val="192"/>
                    </w:trPr>
                    <w:tc>
                      <w:tcPr>
                        <w:tcW w:w="11160" w:type="dxa"/>
                        <w:tcBorders>
                          <w:top w:val="nil"/>
                          <w:left w:val="nil"/>
                          <w:bottom w:val="nil"/>
                          <w:right w:val="nil"/>
                        </w:tcBorders>
                        <w:tcMar>
                          <w:top w:w="39" w:type="dxa"/>
                          <w:left w:w="39" w:type="dxa"/>
                          <w:bottom w:w="39" w:type="dxa"/>
                          <w:right w:w="39" w:type="dxa"/>
                        </w:tcMar>
                      </w:tcPr>
                      <w:p w14:paraId="142FA6D0" w14:textId="77777777" w:rsidR="007B4491" w:rsidRDefault="002237F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0151306" w14:textId="77777777" w:rsidR="007B4491" w:rsidRDefault="007B4491">
                  <w:pPr>
                    <w:spacing w:after="0" w:line="240" w:lineRule="auto"/>
                  </w:pPr>
                </w:p>
              </w:tc>
            </w:tr>
            <w:tr w:rsidR="007B4491" w14:paraId="2BC3D85A" w14:textId="77777777">
              <w:trPr>
                <w:trHeight w:val="90"/>
              </w:trPr>
              <w:tc>
                <w:tcPr>
                  <w:tcW w:w="0" w:type="dxa"/>
                  <w:tcBorders>
                    <w:left w:val="single" w:sz="15" w:space="0" w:color="000000"/>
                  </w:tcBorders>
                </w:tcPr>
                <w:p w14:paraId="7AB10093" w14:textId="77777777" w:rsidR="007B4491" w:rsidRDefault="007B4491">
                  <w:pPr>
                    <w:pStyle w:val="EmptyCellLayoutStyle"/>
                    <w:spacing w:after="0" w:line="240" w:lineRule="auto"/>
                  </w:pPr>
                </w:p>
              </w:tc>
              <w:tc>
                <w:tcPr>
                  <w:tcW w:w="11159" w:type="dxa"/>
                  <w:tcBorders>
                    <w:right w:val="single" w:sz="15" w:space="0" w:color="000000"/>
                  </w:tcBorders>
                </w:tcPr>
                <w:p w14:paraId="737006DA" w14:textId="77777777" w:rsidR="007B4491" w:rsidRDefault="007B4491">
                  <w:pPr>
                    <w:pStyle w:val="EmptyCellLayoutStyle"/>
                    <w:spacing w:after="0" w:line="240" w:lineRule="auto"/>
                  </w:pPr>
                </w:p>
              </w:tc>
            </w:tr>
            <w:tr w:rsidR="007B4491" w14:paraId="6FB32EFB" w14:textId="77777777">
              <w:trPr>
                <w:trHeight w:val="290"/>
              </w:trPr>
              <w:tc>
                <w:tcPr>
                  <w:tcW w:w="0" w:type="dxa"/>
                  <w:tcBorders>
                    <w:left w:val="single" w:sz="15" w:space="0" w:color="000000"/>
                    <w:bottom w:val="single" w:sz="15" w:space="0" w:color="000000"/>
                  </w:tcBorders>
                </w:tcPr>
                <w:p w14:paraId="134FB19D" w14:textId="77777777" w:rsidR="007B4491" w:rsidRDefault="007B44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B4491" w14:paraId="6A0431A4" w14:textId="77777777">
                    <w:trPr>
                      <w:trHeight w:val="212"/>
                    </w:trPr>
                    <w:tc>
                      <w:tcPr>
                        <w:tcW w:w="11160" w:type="dxa"/>
                        <w:tcBorders>
                          <w:top w:val="nil"/>
                          <w:left w:val="nil"/>
                          <w:bottom w:val="nil"/>
                          <w:right w:val="nil"/>
                        </w:tcBorders>
                        <w:tcMar>
                          <w:top w:w="39" w:type="dxa"/>
                          <w:left w:w="39" w:type="dxa"/>
                          <w:bottom w:w="39" w:type="dxa"/>
                          <w:right w:w="39" w:type="dxa"/>
                        </w:tcMar>
                      </w:tcPr>
                      <w:p w14:paraId="735DA15C" w14:textId="77777777" w:rsidR="007B4491" w:rsidRDefault="002237FB">
                        <w:pPr>
                          <w:spacing w:after="0" w:line="240" w:lineRule="auto"/>
                        </w:pPr>
                        <w:r w:rsidRPr="00636CA6">
                          <w:rPr>
                            <w:rFonts w:ascii="Arial" w:eastAsia="Arial" w:hAnsi="Arial"/>
                            <w:color w:val="000000"/>
                            <w:sz w:val="22"/>
                            <w:szCs w:val="22"/>
                          </w:rPr>
                          <w:t>New position.</w:t>
                        </w:r>
                      </w:p>
                    </w:tc>
                  </w:tr>
                </w:tbl>
                <w:p w14:paraId="3DF15E15" w14:textId="77777777" w:rsidR="007B4491" w:rsidRDefault="007B4491">
                  <w:pPr>
                    <w:spacing w:after="0" w:line="240" w:lineRule="auto"/>
                  </w:pPr>
                </w:p>
              </w:tc>
            </w:tr>
          </w:tbl>
          <w:p w14:paraId="481E4DD7" w14:textId="77777777" w:rsidR="007B4491" w:rsidRDefault="007B4491">
            <w:pPr>
              <w:spacing w:after="0" w:line="240" w:lineRule="auto"/>
            </w:pPr>
          </w:p>
        </w:tc>
        <w:tc>
          <w:tcPr>
            <w:tcW w:w="179" w:type="dxa"/>
          </w:tcPr>
          <w:p w14:paraId="7535555E" w14:textId="77777777" w:rsidR="007B4491" w:rsidRDefault="007B4491">
            <w:pPr>
              <w:pStyle w:val="EmptyCellLayoutStyle"/>
              <w:spacing w:after="0" w:line="240" w:lineRule="auto"/>
            </w:pPr>
          </w:p>
        </w:tc>
      </w:tr>
      <w:tr w:rsidR="007B4491" w14:paraId="2E698C5F" w14:textId="77777777">
        <w:trPr>
          <w:trHeight w:val="100"/>
        </w:trPr>
        <w:tc>
          <w:tcPr>
            <w:tcW w:w="179" w:type="dxa"/>
          </w:tcPr>
          <w:p w14:paraId="4BC49EC8" w14:textId="77777777" w:rsidR="007B4491" w:rsidRDefault="007B4491">
            <w:pPr>
              <w:pStyle w:val="EmptyCellLayoutStyle"/>
              <w:spacing w:after="0" w:line="240" w:lineRule="auto"/>
            </w:pPr>
          </w:p>
        </w:tc>
        <w:tc>
          <w:tcPr>
            <w:tcW w:w="0" w:type="dxa"/>
          </w:tcPr>
          <w:p w14:paraId="510C4934" w14:textId="77777777" w:rsidR="007B4491" w:rsidRDefault="007B4491">
            <w:pPr>
              <w:pStyle w:val="EmptyCellLayoutStyle"/>
              <w:spacing w:after="0" w:line="240" w:lineRule="auto"/>
            </w:pPr>
          </w:p>
        </w:tc>
        <w:tc>
          <w:tcPr>
            <w:tcW w:w="0" w:type="dxa"/>
          </w:tcPr>
          <w:p w14:paraId="5F6134F8" w14:textId="77777777" w:rsidR="007B4491" w:rsidRDefault="007B4491">
            <w:pPr>
              <w:pStyle w:val="EmptyCellLayoutStyle"/>
              <w:spacing w:after="0" w:line="240" w:lineRule="auto"/>
            </w:pPr>
          </w:p>
        </w:tc>
        <w:tc>
          <w:tcPr>
            <w:tcW w:w="0" w:type="dxa"/>
          </w:tcPr>
          <w:p w14:paraId="2F39E935" w14:textId="77777777" w:rsidR="007B4491" w:rsidRDefault="007B4491">
            <w:pPr>
              <w:pStyle w:val="EmptyCellLayoutStyle"/>
              <w:spacing w:after="0" w:line="240" w:lineRule="auto"/>
            </w:pPr>
          </w:p>
        </w:tc>
        <w:tc>
          <w:tcPr>
            <w:tcW w:w="0" w:type="dxa"/>
          </w:tcPr>
          <w:p w14:paraId="5BB46B4C" w14:textId="77777777" w:rsidR="007B4491" w:rsidRDefault="007B4491">
            <w:pPr>
              <w:pStyle w:val="EmptyCellLayoutStyle"/>
              <w:spacing w:after="0" w:line="240" w:lineRule="auto"/>
            </w:pPr>
          </w:p>
        </w:tc>
        <w:tc>
          <w:tcPr>
            <w:tcW w:w="0" w:type="dxa"/>
          </w:tcPr>
          <w:p w14:paraId="338522AB" w14:textId="77777777" w:rsidR="007B4491" w:rsidRDefault="007B4491">
            <w:pPr>
              <w:pStyle w:val="EmptyCellLayoutStyle"/>
              <w:spacing w:after="0" w:line="240" w:lineRule="auto"/>
            </w:pPr>
          </w:p>
        </w:tc>
        <w:tc>
          <w:tcPr>
            <w:tcW w:w="0" w:type="dxa"/>
          </w:tcPr>
          <w:p w14:paraId="158FCEB8" w14:textId="77777777" w:rsidR="007B4491" w:rsidRDefault="007B4491">
            <w:pPr>
              <w:pStyle w:val="EmptyCellLayoutStyle"/>
              <w:spacing w:after="0" w:line="240" w:lineRule="auto"/>
            </w:pPr>
          </w:p>
        </w:tc>
        <w:tc>
          <w:tcPr>
            <w:tcW w:w="2505" w:type="dxa"/>
          </w:tcPr>
          <w:p w14:paraId="48FA1F17" w14:textId="77777777" w:rsidR="007B4491" w:rsidRDefault="007B4491">
            <w:pPr>
              <w:pStyle w:val="EmptyCellLayoutStyle"/>
              <w:spacing w:after="0" w:line="240" w:lineRule="auto"/>
            </w:pPr>
          </w:p>
        </w:tc>
        <w:tc>
          <w:tcPr>
            <w:tcW w:w="6120" w:type="dxa"/>
          </w:tcPr>
          <w:p w14:paraId="3E87A2AD" w14:textId="77777777" w:rsidR="007B4491" w:rsidRDefault="007B4491">
            <w:pPr>
              <w:pStyle w:val="EmptyCellLayoutStyle"/>
              <w:spacing w:after="0" w:line="240" w:lineRule="auto"/>
            </w:pPr>
          </w:p>
        </w:tc>
        <w:tc>
          <w:tcPr>
            <w:tcW w:w="2534" w:type="dxa"/>
          </w:tcPr>
          <w:p w14:paraId="7478A135" w14:textId="77777777" w:rsidR="007B4491" w:rsidRDefault="007B4491">
            <w:pPr>
              <w:pStyle w:val="EmptyCellLayoutStyle"/>
              <w:spacing w:after="0" w:line="240" w:lineRule="auto"/>
            </w:pPr>
          </w:p>
        </w:tc>
        <w:tc>
          <w:tcPr>
            <w:tcW w:w="179" w:type="dxa"/>
          </w:tcPr>
          <w:p w14:paraId="52CD70B4" w14:textId="77777777" w:rsidR="007B4491" w:rsidRDefault="007B4491">
            <w:pPr>
              <w:pStyle w:val="EmptyCellLayoutStyle"/>
              <w:spacing w:after="0" w:line="240" w:lineRule="auto"/>
            </w:pPr>
          </w:p>
        </w:tc>
      </w:tr>
      <w:tr w:rsidR="00636CA6" w14:paraId="73BA9E72" w14:textId="77777777" w:rsidTr="00636CA6">
        <w:tc>
          <w:tcPr>
            <w:tcW w:w="179" w:type="dxa"/>
          </w:tcPr>
          <w:p w14:paraId="223AF054" w14:textId="77777777" w:rsidR="007B4491" w:rsidRDefault="007B4491">
            <w:pPr>
              <w:pStyle w:val="EmptyCellLayoutStyle"/>
              <w:spacing w:after="0" w:line="240" w:lineRule="auto"/>
            </w:pPr>
          </w:p>
        </w:tc>
        <w:tc>
          <w:tcPr>
            <w:tcW w:w="0" w:type="dxa"/>
          </w:tcPr>
          <w:p w14:paraId="4A229BDC" w14:textId="77777777" w:rsidR="007B4491" w:rsidRDefault="007B449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636CA6" w14:paraId="0E0F8EF1" w14:textId="77777777" w:rsidTr="00636C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B4491" w14:paraId="2DCBD1E2" w14:textId="77777777">
                    <w:trPr>
                      <w:trHeight w:val="192"/>
                    </w:trPr>
                    <w:tc>
                      <w:tcPr>
                        <w:tcW w:w="11160" w:type="dxa"/>
                        <w:tcBorders>
                          <w:top w:val="nil"/>
                          <w:left w:val="nil"/>
                          <w:bottom w:val="nil"/>
                          <w:right w:val="nil"/>
                        </w:tcBorders>
                        <w:tcMar>
                          <w:top w:w="39" w:type="dxa"/>
                          <w:left w:w="39" w:type="dxa"/>
                          <w:bottom w:w="39" w:type="dxa"/>
                          <w:right w:w="39" w:type="dxa"/>
                        </w:tcMar>
                      </w:tcPr>
                      <w:p w14:paraId="2CC21C7E" w14:textId="77777777" w:rsidR="007B4491" w:rsidRDefault="002237FB">
                        <w:pPr>
                          <w:spacing w:after="0" w:line="240" w:lineRule="auto"/>
                        </w:pPr>
                        <w:r>
                          <w:rPr>
                            <w:rFonts w:ascii="Arial" w:eastAsia="Arial" w:hAnsi="Arial"/>
                            <w:b/>
                            <w:color w:val="000000"/>
                            <w:sz w:val="16"/>
                          </w:rPr>
                          <w:t>25. What is the function of the work area and how does this position fit into that function?</w:t>
                        </w:r>
                      </w:p>
                    </w:tc>
                  </w:tr>
                </w:tbl>
                <w:p w14:paraId="7F3FA935" w14:textId="77777777" w:rsidR="007B4491" w:rsidRDefault="007B4491">
                  <w:pPr>
                    <w:spacing w:after="0" w:line="240" w:lineRule="auto"/>
                  </w:pPr>
                </w:p>
              </w:tc>
            </w:tr>
            <w:tr w:rsidR="007B4491" w14:paraId="5747D9FD" w14:textId="77777777">
              <w:trPr>
                <w:trHeight w:val="80"/>
              </w:trPr>
              <w:tc>
                <w:tcPr>
                  <w:tcW w:w="0" w:type="dxa"/>
                  <w:tcBorders>
                    <w:left w:val="single" w:sz="15" w:space="0" w:color="000000"/>
                  </w:tcBorders>
                </w:tcPr>
                <w:p w14:paraId="05EB77BD" w14:textId="77777777" w:rsidR="007B4491" w:rsidRDefault="007B4491">
                  <w:pPr>
                    <w:pStyle w:val="EmptyCellLayoutStyle"/>
                    <w:spacing w:after="0" w:line="240" w:lineRule="auto"/>
                  </w:pPr>
                </w:p>
              </w:tc>
              <w:tc>
                <w:tcPr>
                  <w:tcW w:w="11159" w:type="dxa"/>
                  <w:tcBorders>
                    <w:right w:val="single" w:sz="15" w:space="0" w:color="000000"/>
                  </w:tcBorders>
                </w:tcPr>
                <w:p w14:paraId="355D4C60" w14:textId="77777777" w:rsidR="007B4491" w:rsidRDefault="007B4491">
                  <w:pPr>
                    <w:pStyle w:val="EmptyCellLayoutStyle"/>
                    <w:spacing w:after="0" w:line="240" w:lineRule="auto"/>
                  </w:pPr>
                </w:p>
              </w:tc>
            </w:tr>
            <w:tr w:rsidR="007B4491" w14:paraId="5CC21F7C" w14:textId="77777777">
              <w:trPr>
                <w:trHeight w:val="290"/>
              </w:trPr>
              <w:tc>
                <w:tcPr>
                  <w:tcW w:w="0" w:type="dxa"/>
                  <w:tcBorders>
                    <w:left w:val="single" w:sz="15" w:space="0" w:color="000000"/>
                    <w:bottom w:val="single" w:sz="15" w:space="0" w:color="000000"/>
                  </w:tcBorders>
                </w:tcPr>
                <w:p w14:paraId="7A8293F3" w14:textId="77777777" w:rsidR="007B4491" w:rsidRDefault="007B449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B4491" w14:paraId="16C9C2C6" w14:textId="77777777">
                    <w:trPr>
                      <w:trHeight w:val="212"/>
                    </w:trPr>
                    <w:tc>
                      <w:tcPr>
                        <w:tcW w:w="11160" w:type="dxa"/>
                        <w:tcBorders>
                          <w:top w:val="nil"/>
                          <w:left w:val="nil"/>
                          <w:bottom w:val="nil"/>
                          <w:right w:val="nil"/>
                        </w:tcBorders>
                        <w:tcMar>
                          <w:top w:w="39" w:type="dxa"/>
                          <w:left w:w="39" w:type="dxa"/>
                          <w:bottom w:w="39" w:type="dxa"/>
                          <w:right w:w="39" w:type="dxa"/>
                        </w:tcMar>
                      </w:tcPr>
                      <w:p w14:paraId="7E72D7B2" w14:textId="77777777" w:rsidR="007B4491" w:rsidRDefault="002237FB">
                        <w:pPr>
                          <w:spacing w:after="0" w:line="240" w:lineRule="auto"/>
                        </w:pPr>
                        <w:r>
                          <w:rPr>
                            <w:rFonts w:ascii="Arial" w:eastAsia="Arial" w:hAnsi="Arial"/>
                            <w:color w:val="000000"/>
                            <w:sz w:val="22"/>
                          </w:rPr>
                          <w:t>The RIIB Integrity Division is responsible for ensuring accuracy, compliance, and optimization of all revenue-related systems, data, and processes. The Contact Center Support Section has responsibility for the alignment of revenue related systems across and throughout Revenue Services providing optimal functionality supporting a tiered contact center environment.</w:t>
                        </w:r>
                      </w:p>
                    </w:tc>
                  </w:tr>
                </w:tbl>
                <w:p w14:paraId="5541EA30" w14:textId="77777777" w:rsidR="007B4491" w:rsidRDefault="007B4491">
                  <w:pPr>
                    <w:spacing w:after="0" w:line="240" w:lineRule="auto"/>
                  </w:pPr>
                </w:p>
              </w:tc>
            </w:tr>
          </w:tbl>
          <w:p w14:paraId="1E3EAF0A" w14:textId="77777777" w:rsidR="007B4491" w:rsidRDefault="007B4491">
            <w:pPr>
              <w:spacing w:after="0" w:line="240" w:lineRule="auto"/>
            </w:pPr>
          </w:p>
        </w:tc>
        <w:tc>
          <w:tcPr>
            <w:tcW w:w="179" w:type="dxa"/>
          </w:tcPr>
          <w:p w14:paraId="10B10FDF" w14:textId="77777777" w:rsidR="007B4491" w:rsidRDefault="007B4491">
            <w:pPr>
              <w:pStyle w:val="EmptyCellLayoutStyle"/>
              <w:spacing w:after="0" w:line="240" w:lineRule="auto"/>
            </w:pPr>
          </w:p>
        </w:tc>
      </w:tr>
      <w:tr w:rsidR="007B4491" w14:paraId="6FB2FE0D" w14:textId="77777777">
        <w:trPr>
          <w:trHeight w:val="120"/>
        </w:trPr>
        <w:tc>
          <w:tcPr>
            <w:tcW w:w="179" w:type="dxa"/>
          </w:tcPr>
          <w:p w14:paraId="595D83B5" w14:textId="77777777" w:rsidR="007B4491" w:rsidRDefault="007B4491">
            <w:pPr>
              <w:pStyle w:val="EmptyCellLayoutStyle"/>
              <w:spacing w:after="0" w:line="240" w:lineRule="auto"/>
            </w:pPr>
          </w:p>
        </w:tc>
        <w:tc>
          <w:tcPr>
            <w:tcW w:w="0" w:type="dxa"/>
          </w:tcPr>
          <w:p w14:paraId="7392A02D" w14:textId="77777777" w:rsidR="007B4491" w:rsidRDefault="007B4491">
            <w:pPr>
              <w:pStyle w:val="EmptyCellLayoutStyle"/>
              <w:spacing w:after="0" w:line="240" w:lineRule="auto"/>
            </w:pPr>
          </w:p>
        </w:tc>
        <w:tc>
          <w:tcPr>
            <w:tcW w:w="0" w:type="dxa"/>
          </w:tcPr>
          <w:p w14:paraId="5B17CDFD" w14:textId="77777777" w:rsidR="007B4491" w:rsidRDefault="007B4491">
            <w:pPr>
              <w:pStyle w:val="EmptyCellLayoutStyle"/>
              <w:spacing w:after="0" w:line="240" w:lineRule="auto"/>
            </w:pPr>
          </w:p>
        </w:tc>
        <w:tc>
          <w:tcPr>
            <w:tcW w:w="0" w:type="dxa"/>
          </w:tcPr>
          <w:p w14:paraId="3B4655A0" w14:textId="77777777" w:rsidR="007B4491" w:rsidRDefault="007B4491">
            <w:pPr>
              <w:pStyle w:val="EmptyCellLayoutStyle"/>
              <w:spacing w:after="0" w:line="240" w:lineRule="auto"/>
            </w:pPr>
          </w:p>
        </w:tc>
        <w:tc>
          <w:tcPr>
            <w:tcW w:w="0" w:type="dxa"/>
          </w:tcPr>
          <w:p w14:paraId="144FB87D" w14:textId="77777777" w:rsidR="007B4491" w:rsidRDefault="007B4491">
            <w:pPr>
              <w:pStyle w:val="EmptyCellLayoutStyle"/>
              <w:spacing w:after="0" w:line="240" w:lineRule="auto"/>
            </w:pPr>
          </w:p>
        </w:tc>
        <w:tc>
          <w:tcPr>
            <w:tcW w:w="0" w:type="dxa"/>
          </w:tcPr>
          <w:p w14:paraId="51655353" w14:textId="77777777" w:rsidR="007B4491" w:rsidRDefault="007B4491">
            <w:pPr>
              <w:pStyle w:val="EmptyCellLayoutStyle"/>
              <w:spacing w:after="0" w:line="240" w:lineRule="auto"/>
            </w:pPr>
          </w:p>
        </w:tc>
        <w:tc>
          <w:tcPr>
            <w:tcW w:w="0" w:type="dxa"/>
          </w:tcPr>
          <w:p w14:paraId="373A6EAB" w14:textId="77777777" w:rsidR="007B4491" w:rsidRDefault="007B4491">
            <w:pPr>
              <w:pStyle w:val="EmptyCellLayoutStyle"/>
              <w:spacing w:after="0" w:line="240" w:lineRule="auto"/>
            </w:pPr>
          </w:p>
        </w:tc>
        <w:tc>
          <w:tcPr>
            <w:tcW w:w="2505" w:type="dxa"/>
          </w:tcPr>
          <w:p w14:paraId="57B475F4" w14:textId="77777777" w:rsidR="007B4491" w:rsidRDefault="007B4491">
            <w:pPr>
              <w:pStyle w:val="EmptyCellLayoutStyle"/>
              <w:spacing w:after="0" w:line="240" w:lineRule="auto"/>
            </w:pPr>
          </w:p>
        </w:tc>
        <w:tc>
          <w:tcPr>
            <w:tcW w:w="6120" w:type="dxa"/>
          </w:tcPr>
          <w:p w14:paraId="411DF7B1" w14:textId="77777777" w:rsidR="007B4491" w:rsidRDefault="007B4491">
            <w:pPr>
              <w:pStyle w:val="EmptyCellLayoutStyle"/>
              <w:spacing w:after="0" w:line="240" w:lineRule="auto"/>
            </w:pPr>
          </w:p>
        </w:tc>
        <w:tc>
          <w:tcPr>
            <w:tcW w:w="2534" w:type="dxa"/>
          </w:tcPr>
          <w:p w14:paraId="35B42A47" w14:textId="77777777" w:rsidR="007B4491" w:rsidRDefault="007B4491">
            <w:pPr>
              <w:pStyle w:val="EmptyCellLayoutStyle"/>
              <w:spacing w:after="0" w:line="240" w:lineRule="auto"/>
            </w:pPr>
          </w:p>
        </w:tc>
        <w:tc>
          <w:tcPr>
            <w:tcW w:w="179" w:type="dxa"/>
          </w:tcPr>
          <w:p w14:paraId="5BC6ABA0" w14:textId="77777777" w:rsidR="007B4491" w:rsidRDefault="007B4491">
            <w:pPr>
              <w:pStyle w:val="EmptyCellLayoutStyle"/>
              <w:spacing w:after="0" w:line="240" w:lineRule="auto"/>
            </w:pPr>
          </w:p>
        </w:tc>
      </w:tr>
      <w:tr w:rsidR="00636CA6" w14:paraId="6522102A" w14:textId="77777777" w:rsidTr="00636CA6">
        <w:tc>
          <w:tcPr>
            <w:tcW w:w="179" w:type="dxa"/>
          </w:tcPr>
          <w:p w14:paraId="40C92C43" w14:textId="77777777" w:rsidR="007B4491" w:rsidRDefault="007B4491">
            <w:pPr>
              <w:pStyle w:val="EmptyCellLayoutStyle"/>
              <w:spacing w:after="0" w:line="240" w:lineRule="auto"/>
            </w:pPr>
          </w:p>
        </w:tc>
        <w:tc>
          <w:tcPr>
            <w:tcW w:w="0" w:type="dxa"/>
          </w:tcPr>
          <w:p w14:paraId="00B3E3C8" w14:textId="77777777" w:rsidR="007B4491" w:rsidRDefault="007B449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636CA6" w14:paraId="69A62C0D" w14:textId="77777777" w:rsidTr="00636CA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7B4491" w14:paraId="051761BF" w14:textId="77777777">
                    <w:trPr>
                      <w:trHeight w:val="237"/>
                    </w:trPr>
                    <w:tc>
                      <w:tcPr>
                        <w:tcW w:w="10980" w:type="dxa"/>
                        <w:tcBorders>
                          <w:top w:val="nil"/>
                          <w:left w:val="nil"/>
                          <w:bottom w:val="nil"/>
                          <w:right w:val="nil"/>
                        </w:tcBorders>
                        <w:tcMar>
                          <w:top w:w="39" w:type="dxa"/>
                          <w:left w:w="39" w:type="dxa"/>
                          <w:bottom w:w="39" w:type="dxa"/>
                          <w:right w:w="39" w:type="dxa"/>
                        </w:tcMar>
                      </w:tcPr>
                      <w:p w14:paraId="1036102E" w14:textId="77777777" w:rsidR="007B4491" w:rsidRDefault="002237F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D0DA1BB" w14:textId="77777777" w:rsidR="007B4491" w:rsidRDefault="007B4491">
                  <w:pPr>
                    <w:spacing w:after="0" w:line="240" w:lineRule="auto"/>
                  </w:pPr>
                </w:p>
              </w:tc>
              <w:tc>
                <w:tcPr>
                  <w:tcW w:w="180" w:type="dxa"/>
                  <w:tcBorders>
                    <w:top w:val="single" w:sz="15" w:space="0" w:color="000000"/>
                    <w:right w:val="single" w:sz="15" w:space="0" w:color="000000"/>
                  </w:tcBorders>
                </w:tcPr>
                <w:p w14:paraId="65A0ECB8" w14:textId="77777777" w:rsidR="007B4491" w:rsidRDefault="007B4491">
                  <w:pPr>
                    <w:pStyle w:val="EmptyCellLayoutStyle"/>
                    <w:spacing w:after="0" w:line="240" w:lineRule="auto"/>
                  </w:pPr>
                </w:p>
              </w:tc>
            </w:tr>
            <w:tr w:rsidR="007B4491" w14:paraId="30097E64" w14:textId="77777777">
              <w:trPr>
                <w:trHeight w:val="81"/>
              </w:trPr>
              <w:tc>
                <w:tcPr>
                  <w:tcW w:w="180" w:type="dxa"/>
                  <w:tcBorders>
                    <w:left w:val="single" w:sz="15" w:space="0" w:color="000000"/>
                  </w:tcBorders>
                </w:tcPr>
                <w:p w14:paraId="26F4ED6E" w14:textId="77777777" w:rsidR="007B4491" w:rsidRDefault="007B4491">
                  <w:pPr>
                    <w:pStyle w:val="EmptyCellLayoutStyle"/>
                    <w:spacing w:after="0" w:line="240" w:lineRule="auto"/>
                  </w:pPr>
                </w:p>
              </w:tc>
              <w:tc>
                <w:tcPr>
                  <w:tcW w:w="1080" w:type="dxa"/>
                </w:tcPr>
                <w:p w14:paraId="1D454E5C" w14:textId="77777777" w:rsidR="007B4491" w:rsidRDefault="007B4491">
                  <w:pPr>
                    <w:pStyle w:val="EmptyCellLayoutStyle"/>
                    <w:spacing w:after="0" w:line="240" w:lineRule="auto"/>
                  </w:pPr>
                </w:p>
              </w:tc>
              <w:tc>
                <w:tcPr>
                  <w:tcW w:w="1980" w:type="dxa"/>
                </w:tcPr>
                <w:p w14:paraId="06DBD825" w14:textId="77777777" w:rsidR="007B4491" w:rsidRDefault="007B4491">
                  <w:pPr>
                    <w:pStyle w:val="EmptyCellLayoutStyle"/>
                    <w:spacing w:after="0" w:line="240" w:lineRule="auto"/>
                  </w:pPr>
                </w:p>
              </w:tc>
              <w:tc>
                <w:tcPr>
                  <w:tcW w:w="359" w:type="dxa"/>
                </w:tcPr>
                <w:p w14:paraId="3AFFCA2D" w14:textId="77777777" w:rsidR="007B4491" w:rsidRDefault="007B4491">
                  <w:pPr>
                    <w:pStyle w:val="EmptyCellLayoutStyle"/>
                    <w:spacing w:after="0" w:line="240" w:lineRule="auto"/>
                  </w:pPr>
                </w:p>
              </w:tc>
              <w:tc>
                <w:tcPr>
                  <w:tcW w:w="7200" w:type="dxa"/>
                </w:tcPr>
                <w:p w14:paraId="01FBE5CF" w14:textId="77777777" w:rsidR="007B4491" w:rsidRDefault="007B4491">
                  <w:pPr>
                    <w:pStyle w:val="EmptyCellLayoutStyle"/>
                    <w:spacing w:after="0" w:line="240" w:lineRule="auto"/>
                  </w:pPr>
                </w:p>
              </w:tc>
              <w:tc>
                <w:tcPr>
                  <w:tcW w:w="180" w:type="dxa"/>
                </w:tcPr>
                <w:p w14:paraId="37ABF849" w14:textId="77777777" w:rsidR="007B4491" w:rsidRDefault="007B4491">
                  <w:pPr>
                    <w:pStyle w:val="EmptyCellLayoutStyle"/>
                    <w:spacing w:after="0" w:line="240" w:lineRule="auto"/>
                  </w:pPr>
                </w:p>
              </w:tc>
              <w:tc>
                <w:tcPr>
                  <w:tcW w:w="180" w:type="dxa"/>
                  <w:tcBorders>
                    <w:right w:val="single" w:sz="15" w:space="0" w:color="000000"/>
                  </w:tcBorders>
                </w:tcPr>
                <w:p w14:paraId="5B60EA4D" w14:textId="77777777" w:rsidR="007B4491" w:rsidRDefault="007B4491">
                  <w:pPr>
                    <w:pStyle w:val="EmptyCellLayoutStyle"/>
                    <w:spacing w:after="0" w:line="240" w:lineRule="auto"/>
                  </w:pPr>
                </w:p>
              </w:tc>
            </w:tr>
            <w:tr w:rsidR="00636CA6" w14:paraId="1AAACA93" w14:textId="77777777" w:rsidTr="00636CA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7B4491" w14:paraId="4DC7B953" w14:textId="77777777">
                    <w:trPr>
                      <w:trHeight w:val="192"/>
                    </w:trPr>
                    <w:tc>
                      <w:tcPr>
                        <w:tcW w:w="1260" w:type="dxa"/>
                        <w:tcBorders>
                          <w:top w:val="nil"/>
                          <w:left w:val="nil"/>
                          <w:bottom w:val="nil"/>
                          <w:right w:val="nil"/>
                        </w:tcBorders>
                        <w:tcMar>
                          <w:top w:w="39" w:type="dxa"/>
                          <w:left w:w="39" w:type="dxa"/>
                          <w:bottom w:w="39" w:type="dxa"/>
                          <w:right w:w="39" w:type="dxa"/>
                        </w:tcMar>
                      </w:tcPr>
                      <w:p w14:paraId="774283D0" w14:textId="77777777" w:rsidR="007B4491" w:rsidRDefault="002237FB">
                        <w:pPr>
                          <w:spacing w:after="0" w:line="240" w:lineRule="auto"/>
                        </w:pPr>
                        <w:r>
                          <w:rPr>
                            <w:rFonts w:ascii="Arial" w:eastAsia="Arial" w:hAnsi="Arial"/>
                            <w:b/>
                            <w:color w:val="000000"/>
                            <w:sz w:val="16"/>
                          </w:rPr>
                          <w:t>EDUCATION:</w:t>
                        </w:r>
                      </w:p>
                    </w:tc>
                  </w:tr>
                </w:tbl>
                <w:p w14:paraId="021D7B40" w14:textId="77777777" w:rsidR="007B4491" w:rsidRDefault="007B4491">
                  <w:pPr>
                    <w:spacing w:after="0" w:line="240" w:lineRule="auto"/>
                  </w:pPr>
                </w:p>
              </w:tc>
              <w:tc>
                <w:tcPr>
                  <w:tcW w:w="1980" w:type="dxa"/>
                </w:tcPr>
                <w:p w14:paraId="718019C5" w14:textId="77777777" w:rsidR="007B4491" w:rsidRDefault="007B4491">
                  <w:pPr>
                    <w:pStyle w:val="EmptyCellLayoutStyle"/>
                    <w:spacing w:after="0" w:line="240" w:lineRule="auto"/>
                  </w:pPr>
                </w:p>
              </w:tc>
              <w:tc>
                <w:tcPr>
                  <w:tcW w:w="359" w:type="dxa"/>
                </w:tcPr>
                <w:p w14:paraId="5A69936D" w14:textId="77777777" w:rsidR="007B4491" w:rsidRDefault="007B4491">
                  <w:pPr>
                    <w:pStyle w:val="EmptyCellLayoutStyle"/>
                    <w:spacing w:after="0" w:line="240" w:lineRule="auto"/>
                  </w:pPr>
                </w:p>
              </w:tc>
              <w:tc>
                <w:tcPr>
                  <w:tcW w:w="7200" w:type="dxa"/>
                </w:tcPr>
                <w:p w14:paraId="1F4995FD" w14:textId="77777777" w:rsidR="007B4491" w:rsidRDefault="007B4491">
                  <w:pPr>
                    <w:pStyle w:val="EmptyCellLayoutStyle"/>
                    <w:spacing w:after="0" w:line="240" w:lineRule="auto"/>
                  </w:pPr>
                </w:p>
              </w:tc>
              <w:tc>
                <w:tcPr>
                  <w:tcW w:w="180" w:type="dxa"/>
                </w:tcPr>
                <w:p w14:paraId="650BD922" w14:textId="77777777" w:rsidR="007B4491" w:rsidRDefault="007B4491">
                  <w:pPr>
                    <w:pStyle w:val="EmptyCellLayoutStyle"/>
                    <w:spacing w:after="0" w:line="240" w:lineRule="auto"/>
                  </w:pPr>
                </w:p>
              </w:tc>
              <w:tc>
                <w:tcPr>
                  <w:tcW w:w="180" w:type="dxa"/>
                  <w:tcBorders>
                    <w:right w:val="single" w:sz="15" w:space="0" w:color="000000"/>
                  </w:tcBorders>
                </w:tcPr>
                <w:p w14:paraId="1295DF78" w14:textId="77777777" w:rsidR="007B4491" w:rsidRDefault="007B4491">
                  <w:pPr>
                    <w:pStyle w:val="EmptyCellLayoutStyle"/>
                    <w:spacing w:after="0" w:line="240" w:lineRule="auto"/>
                  </w:pPr>
                </w:p>
              </w:tc>
            </w:tr>
            <w:tr w:rsidR="007B4491" w14:paraId="6E8F79A2" w14:textId="77777777">
              <w:trPr>
                <w:trHeight w:val="89"/>
              </w:trPr>
              <w:tc>
                <w:tcPr>
                  <w:tcW w:w="180" w:type="dxa"/>
                  <w:tcBorders>
                    <w:left w:val="single" w:sz="15" w:space="0" w:color="000000"/>
                  </w:tcBorders>
                </w:tcPr>
                <w:p w14:paraId="252A23EC" w14:textId="77777777" w:rsidR="007B4491" w:rsidRDefault="007B4491">
                  <w:pPr>
                    <w:pStyle w:val="EmptyCellLayoutStyle"/>
                    <w:spacing w:after="0" w:line="240" w:lineRule="auto"/>
                  </w:pPr>
                </w:p>
              </w:tc>
              <w:tc>
                <w:tcPr>
                  <w:tcW w:w="1080" w:type="dxa"/>
                </w:tcPr>
                <w:p w14:paraId="5CB0E941" w14:textId="77777777" w:rsidR="007B4491" w:rsidRDefault="007B4491">
                  <w:pPr>
                    <w:pStyle w:val="EmptyCellLayoutStyle"/>
                    <w:spacing w:after="0" w:line="240" w:lineRule="auto"/>
                  </w:pPr>
                </w:p>
              </w:tc>
              <w:tc>
                <w:tcPr>
                  <w:tcW w:w="1980" w:type="dxa"/>
                </w:tcPr>
                <w:p w14:paraId="09F13843" w14:textId="77777777" w:rsidR="007B4491" w:rsidRDefault="007B4491">
                  <w:pPr>
                    <w:pStyle w:val="EmptyCellLayoutStyle"/>
                    <w:spacing w:after="0" w:line="240" w:lineRule="auto"/>
                  </w:pPr>
                </w:p>
              </w:tc>
              <w:tc>
                <w:tcPr>
                  <w:tcW w:w="359" w:type="dxa"/>
                </w:tcPr>
                <w:p w14:paraId="0608070F" w14:textId="77777777" w:rsidR="007B4491" w:rsidRDefault="007B4491">
                  <w:pPr>
                    <w:pStyle w:val="EmptyCellLayoutStyle"/>
                    <w:spacing w:after="0" w:line="240" w:lineRule="auto"/>
                  </w:pPr>
                </w:p>
              </w:tc>
              <w:tc>
                <w:tcPr>
                  <w:tcW w:w="7200" w:type="dxa"/>
                </w:tcPr>
                <w:p w14:paraId="7D037E12" w14:textId="77777777" w:rsidR="007B4491" w:rsidRDefault="007B4491">
                  <w:pPr>
                    <w:pStyle w:val="EmptyCellLayoutStyle"/>
                    <w:spacing w:after="0" w:line="240" w:lineRule="auto"/>
                  </w:pPr>
                </w:p>
              </w:tc>
              <w:tc>
                <w:tcPr>
                  <w:tcW w:w="180" w:type="dxa"/>
                </w:tcPr>
                <w:p w14:paraId="0A087E84" w14:textId="77777777" w:rsidR="007B4491" w:rsidRDefault="007B4491">
                  <w:pPr>
                    <w:pStyle w:val="EmptyCellLayoutStyle"/>
                    <w:spacing w:after="0" w:line="240" w:lineRule="auto"/>
                  </w:pPr>
                </w:p>
              </w:tc>
              <w:tc>
                <w:tcPr>
                  <w:tcW w:w="180" w:type="dxa"/>
                  <w:tcBorders>
                    <w:right w:val="single" w:sz="15" w:space="0" w:color="000000"/>
                  </w:tcBorders>
                </w:tcPr>
                <w:p w14:paraId="02EA38BE" w14:textId="77777777" w:rsidR="007B4491" w:rsidRDefault="007B4491">
                  <w:pPr>
                    <w:pStyle w:val="EmptyCellLayoutStyle"/>
                    <w:spacing w:after="0" w:line="240" w:lineRule="auto"/>
                  </w:pPr>
                </w:p>
              </w:tc>
            </w:tr>
            <w:tr w:rsidR="00636CA6" w14:paraId="683B6042" w14:textId="77777777" w:rsidTr="00636C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B4491" w14:paraId="7EF4323A" w14:textId="77777777">
                    <w:trPr>
                      <w:trHeight w:val="212"/>
                    </w:trPr>
                    <w:tc>
                      <w:tcPr>
                        <w:tcW w:w="11160" w:type="dxa"/>
                        <w:tcBorders>
                          <w:top w:val="nil"/>
                          <w:left w:val="nil"/>
                          <w:bottom w:val="nil"/>
                          <w:right w:val="nil"/>
                        </w:tcBorders>
                        <w:tcMar>
                          <w:top w:w="39" w:type="dxa"/>
                          <w:left w:w="39" w:type="dxa"/>
                          <w:bottom w:w="39" w:type="dxa"/>
                          <w:right w:w="39" w:type="dxa"/>
                        </w:tcMar>
                      </w:tcPr>
                      <w:p w14:paraId="113A26EE" w14:textId="77777777" w:rsidR="007B4491" w:rsidRDefault="002237FB">
                        <w:pPr>
                          <w:spacing w:after="0" w:line="240" w:lineRule="auto"/>
                        </w:pPr>
                        <w:r w:rsidRPr="00636CA6">
                          <w:rPr>
                            <w:rFonts w:ascii="Arial" w:eastAsia="Arial" w:hAnsi="Arial"/>
                            <w:color w:val="000000"/>
                            <w:sz w:val="22"/>
                            <w:szCs w:val="22"/>
                          </w:rPr>
                          <w:t>Possession of a bachelor’s degree in any major.</w:t>
                        </w:r>
                        <w:r>
                          <w:rPr>
                            <w:rFonts w:ascii="Arial" w:eastAsia="Arial" w:hAnsi="Arial"/>
                            <w:color w:val="000000"/>
                          </w:rPr>
                          <w:br/>
                        </w:r>
                      </w:p>
                    </w:tc>
                  </w:tr>
                </w:tbl>
                <w:p w14:paraId="7937DCFE" w14:textId="77777777" w:rsidR="007B4491" w:rsidRDefault="007B4491">
                  <w:pPr>
                    <w:spacing w:after="0" w:line="240" w:lineRule="auto"/>
                  </w:pPr>
                </w:p>
              </w:tc>
            </w:tr>
            <w:tr w:rsidR="007B4491" w14:paraId="5AF693F6" w14:textId="77777777">
              <w:trPr>
                <w:trHeight w:val="69"/>
              </w:trPr>
              <w:tc>
                <w:tcPr>
                  <w:tcW w:w="180" w:type="dxa"/>
                  <w:tcBorders>
                    <w:left w:val="single" w:sz="15" w:space="0" w:color="000000"/>
                  </w:tcBorders>
                </w:tcPr>
                <w:p w14:paraId="48E8BA23" w14:textId="77777777" w:rsidR="007B4491" w:rsidRDefault="007B4491">
                  <w:pPr>
                    <w:pStyle w:val="EmptyCellLayoutStyle"/>
                    <w:spacing w:after="0" w:line="240" w:lineRule="auto"/>
                  </w:pPr>
                </w:p>
              </w:tc>
              <w:tc>
                <w:tcPr>
                  <w:tcW w:w="1080" w:type="dxa"/>
                </w:tcPr>
                <w:p w14:paraId="2339BBB7" w14:textId="77777777" w:rsidR="007B4491" w:rsidRDefault="007B4491">
                  <w:pPr>
                    <w:pStyle w:val="EmptyCellLayoutStyle"/>
                    <w:spacing w:after="0" w:line="240" w:lineRule="auto"/>
                  </w:pPr>
                </w:p>
              </w:tc>
              <w:tc>
                <w:tcPr>
                  <w:tcW w:w="1980" w:type="dxa"/>
                </w:tcPr>
                <w:p w14:paraId="78E31DA4" w14:textId="77777777" w:rsidR="007B4491" w:rsidRDefault="007B4491">
                  <w:pPr>
                    <w:pStyle w:val="EmptyCellLayoutStyle"/>
                    <w:spacing w:after="0" w:line="240" w:lineRule="auto"/>
                  </w:pPr>
                </w:p>
              </w:tc>
              <w:tc>
                <w:tcPr>
                  <w:tcW w:w="359" w:type="dxa"/>
                </w:tcPr>
                <w:p w14:paraId="3BF50554" w14:textId="77777777" w:rsidR="007B4491" w:rsidRDefault="007B4491">
                  <w:pPr>
                    <w:pStyle w:val="EmptyCellLayoutStyle"/>
                    <w:spacing w:after="0" w:line="240" w:lineRule="auto"/>
                  </w:pPr>
                </w:p>
              </w:tc>
              <w:tc>
                <w:tcPr>
                  <w:tcW w:w="7200" w:type="dxa"/>
                </w:tcPr>
                <w:p w14:paraId="41DA3EF5" w14:textId="77777777" w:rsidR="007B4491" w:rsidRDefault="007B4491">
                  <w:pPr>
                    <w:pStyle w:val="EmptyCellLayoutStyle"/>
                    <w:spacing w:after="0" w:line="240" w:lineRule="auto"/>
                  </w:pPr>
                </w:p>
              </w:tc>
              <w:tc>
                <w:tcPr>
                  <w:tcW w:w="180" w:type="dxa"/>
                </w:tcPr>
                <w:p w14:paraId="6CAE15DE" w14:textId="77777777" w:rsidR="007B4491" w:rsidRDefault="007B4491">
                  <w:pPr>
                    <w:pStyle w:val="EmptyCellLayoutStyle"/>
                    <w:spacing w:after="0" w:line="240" w:lineRule="auto"/>
                  </w:pPr>
                </w:p>
              </w:tc>
              <w:tc>
                <w:tcPr>
                  <w:tcW w:w="180" w:type="dxa"/>
                  <w:tcBorders>
                    <w:right w:val="single" w:sz="15" w:space="0" w:color="000000"/>
                  </w:tcBorders>
                </w:tcPr>
                <w:p w14:paraId="6D89CFD2" w14:textId="77777777" w:rsidR="007B4491" w:rsidRDefault="007B4491">
                  <w:pPr>
                    <w:pStyle w:val="EmptyCellLayoutStyle"/>
                    <w:spacing w:after="0" w:line="240" w:lineRule="auto"/>
                  </w:pPr>
                </w:p>
              </w:tc>
            </w:tr>
            <w:tr w:rsidR="00636CA6" w14:paraId="3D2AAB26" w14:textId="77777777" w:rsidTr="00636CA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7B4491" w14:paraId="04C43703" w14:textId="77777777">
                    <w:trPr>
                      <w:trHeight w:val="192"/>
                    </w:trPr>
                    <w:tc>
                      <w:tcPr>
                        <w:tcW w:w="1260" w:type="dxa"/>
                        <w:tcBorders>
                          <w:top w:val="nil"/>
                          <w:left w:val="nil"/>
                          <w:bottom w:val="nil"/>
                          <w:right w:val="nil"/>
                        </w:tcBorders>
                        <w:tcMar>
                          <w:top w:w="39" w:type="dxa"/>
                          <w:left w:w="39" w:type="dxa"/>
                          <w:bottom w:w="39" w:type="dxa"/>
                          <w:right w:w="39" w:type="dxa"/>
                        </w:tcMar>
                      </w:tcPr>
                      <w:p w14:paraId="40973B21" w14:textId="77777777" w:rsidR="007B4491" w:rsidRDefault="002237FB">
                        <w:pPr>
                          <w:spacing w:after="0" w:line="240" w:lineRule="auto"/>
                        </w:pPr>
                        <w:r>
                          <w:rPr>
                            <w:rFonts w:ascii="Arial" w:eastAsia="Arial" w:hAnsi="Arial"/>
                            <w:b/>
                            <w:color w:val="000000"/>
                            <w:sz w:val="16"/>
                          </w:rPr>
                          <w:t>EXPERIENCE:</w:t>
                        </w:r>
                      </w:p>
                    </w:tc>
                  </w:tr>
                </w:tbl>
                <w:p w14:paraId="767F0F48" w14:textId="77777777" w:rsidR="007B4491" w:rsidRDefault="007B4491">
                  <w:pPr>
                    <w:spacing w:after="0" w:line="240" w:lineRule="auto"/>
                  </w:pPr>
                </w:p>
              </w:tc>
              <w:tc>
                <w:tcPr>
                  <w:tcW w:w="1980" w:type="dxa"/>
                </w:tcPr>
                <w:p w14:paraId="0080078E" w14:textId="77777777" w:rsidR="007B4491" w:rsidRDefault="007B4491">
                  <w:pPr>
                    <w:pStyle w:val="EmptyCellLayoutStyle"/>
                    <w:spacing w:after="0" w:line="240" w:lineRule="auto"/>
                  </w:pPr>
                </w:p>
              </w:tc>
              <w:tc>
                <w:tcPr>
                  <w:tcW w:w="359" w:type="dxa"/>
                </w:tcPr>
                <w:p w14:paraId="4AAE79B3" w14:textId="77777777" w:rsidR="007B4491" w:rsidRDefault="007B4491">
                  <w:pPr>
                    <w:pStyle w:val="EmptyCellLayoutStyle"/>
                    <w:spacing w:after="0" w:line="240" w:lineRule="auto"/>
                  </w:pPr>
                </w:p>
              </w:tc>
              <w:tc>
                <w:tcPr>
                  <w:tcW w:w="7200" w:type="dxa"/>
                </w:tcPr>
                <w:p w14:paraId="227F9AD4" w14:textId="77777777" w:rsidR="007B4491" w:rsidRDefault="007B4491">
                  <w:pPr>
                    <w:pStyle w:val="EmptyCellLayoutStyle"/>
                    <w:spacing w:after="0" w:line="240" w:lineRule="auto"/>
                  </w:pPr>
                </w:p>
              </w:tc>
              <w:tc>
                <w:tcPr>
                  <w:tcW w:w="180" w:type="dxa"/>
                </w:tcPr>
                <w:p w14:paraId="14636AF2" w14:textId="77777777" w:rsidR="007B4491" w:rsidRDefault="007B4491">
                  <w:pPr>
                    <w:pStyle w:val="EmptyCellLayoutStyle"/>
                    <w:spacing w:after="0" w:line="240" w:lineRule="auto"/>
                  </w:pPr>
                </w:p>
              </w:tc>
              <w:tc>
                <w:tcPr>
                  <w:tcW w:w="180" w:type="dxa"/>
                  <w:tcBorders>
                    <w:right w:val="single" w:sz="15" w:space="0" w:color="000000"/>
                  </w:tcBorders>
                </w:tcPr>
                <w:p w14:paraId="450A74AB" w14:textId="77777777" w:rsidR="007B4491" w:rsidRDefault="007B4491">
                  <w:pPr>
                    <w:pStyle w:val="EmptyCellLayoutStyle"/>
                    <w:spacing w:after="0" w:line="240" w:lineRule="auto"/>
                  </w:pPr>
                </w:p>
              </w:tc>
            </w:tr>
            <w:tr w:rsidR="007B4491" w14:paraId="4F83A88D" w14:textId="77777777">
              <w:trPr>
                <w:trHeight w:val="90"/>
              </w:trPr>
              <w:tc>
                <w:tcPr>
                  <w:tcW w:w="180" w:type="dxa"/>
                  <w:tcBorders>
                    <w:left w:val="single" w:sz="15" w:space="0" w:color="000000"/>
                  </w:tcBorders>
                </w:tcPr>
                <w:p w14:paraId="28F4A148" w14:textId="77777777" w:rsidR="007B4491" w:rsidRDefault="007B4491">
                  <w:pPr>
                    <w:pStyle w:val="EmptyCellLayoutStyle"/>
                    <w:spacing w:after="0" w:line="240" w:lineRule="auto"/>
                  </w:pPr>
                </w:p>
              </w:tc>
              <w:tc>
                <w:tcPr>
                  <w:tcW w:w="1080" w:type="dxa"/>
                </w:tcPr>
                <w:p w14:paraId="4BDBFDC7" w14:textId="77777777" w:rsidR="007B4491" w:rsidRDefault="007B4491">
                  <w:pPr>
                    <w:pStyle w:val="EmptyCellLayoutStyle"/>
                    <w:spacing w:after="0" w:line="240" w:lineRule="auto"/>
                  </w:pPr>
                </w:p>
              </w:tc>
              <w:tc>
                <w:tcPr>
                  <w:tcW w:w="1980" w:type="dxa"/>
                </w:tcPr>
                <w:p w14:paraId="51A3A517" w14:textId="77777777" w:rsidR="007B4491" w:rsidRDefault="007B4491">
                  <w:pPr>
                    <w:pStyle w:val="EmptyCellLayoutStyle"/>
                    <w:spacing w:after="0" w:line="240" w:lineRule="auto"/>
                  </w:pPr>
                </w:p>
              </w:tc>
              <w:tc>
                <w:tcPr>
                  <w:tcW w:w="359" w:type="dxa"/>
                </w:tcPr>
                <w:p w14:paraId="0E014F7B" w14:textId="77777777" w:rsidR="007B4491" w:rsidRDefault="007B4491">
                  <w:pPr>
                    <w:pStyle w:val="EmptyCellLayoutStyle"/>
                    <w:spacing w:after="0" w:line="240" w:lineRule="auto"/>
                  </w:pPr>
                </w:p>
              </w:tc>
              <w:tc>
                <w:tcPr>
                  <w:tcW w:w="7200" w:type="dxa"/>
                </w:tcPr>
                <w:p w14:paraId="6352D947" w14:textId="77777777" w:rsidR="007B4491" w:rsidRDefault="007B4491">
                  <w:pPr>
                    <w:pStyle w:val="EmptyCellLayoutStyle"/>
                    <w:spacing w:after="0" w:line="240" w:lineRule="auto"/>
                  </w:pPr>
                </w:p>
              </w:tc>
              <w:tc>
                <w:tcPr>
                  <w:tcW w:w="180" w:type="dxa"/>
                </w:tcPr>
                <w:p w14:paraId="7C667073" w14:textId="77777777" w:rsidR="007B4491" w:rsidRDefault="007B4491">
                  <w:pPr>
                    <w:pStyle w:val="EmptyCellLayoutStyle"/>
                    <w:spacing w:after="0" w:line="240" w:lineRule="auto"/>
                  </w:pPr>
                </w:p>
              </w:tc>
              <w:tc>
                <w:tcPr>
                  <w:tcW w:w="180" w:type="dxa"/>
                  <w:tcBorders>
                    <w:right w:val="single" w:sz="15" w:space="0" w:color="000000"/>
                  </w:tcBorders>
                </w:tcPr>
                <w:p w14:paraId="00F4EF0E" w14:textId="77777777" w:rsidR="007B4491" w:rsidRDefault="007B4491">
                  <w:pPr>
                    <w:pStyle w:val="EmptyCellLayoutStyle"/>
                    <w:spacing w:after="0" w:line="240" w:lineRule="auto"/>
                  </w:pPr>
                </w:p>
              </w:tc>
            </w:tr>
            <w:tr w:rsidR="00636CA6" w14:paraId="02413CDD" w14:textId="77777777" w:rsidTr="00636C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B4491" w14:paraId="7E6BD347" w14:textId="77777777">
                    <w:trPr>
                      <w:trHeight w:val="212"/>
                    </w:trPr>
                    <w:tc>
                      <w:tcPr>
                        <w:tcW w:w="11160" w:type="dxa"/>
                        <w:tcBorders>
                          <w:top w:val="nil"/>
                          <w:left w:val="nil"/>
                          <w:bottom w:val="nil"/>
                          <w:right w:val="nil"/>
                        </w:tcBorders>
                        <w:tcMar>
                          <w:top w:w="39" w:type="dxa"/>
                          <w:left w:w="39" w:type="dxa"/>
                          <w:bottom w:w="39" w:type="dxa"/>
                          <w:right w:w="39" w:type="dxa"/>
                        </w:tcMar>
                      </w:tcPr>
                      <w:p w14:paraId="3F21A2F1" w14:textId="77777777" w:rsidR="007B4491" w:rsidRPr="00636CA6" w:rsidRDefault="002237FB">
                        <w:pPr>
                          <w:spacing w:after="0" w:line="240" w:lineRule="auto"/>
                          <w:rPr>
                            <w:rFonts w:ascii="Arial" w:eastAsia="Arial" w:hAnsi="Arial"/>
                            <w:color w:val="000000"/>
                            <w:sz w:val="22"/>
                            <w:szCs w:val="22"/>
                          </w:rPr>
                        </w:pPr>
                        <w:r>
                          <w:rPr>
                            <w:rFonts w:ascii="Arial" w:eastAsia="Arial" w:hAnsi="Arial"/>
                            <w:color w:val="000000"/>
                          </w:rPr>
                          <w:br/>
                        </w:r>
                        <w:r w:rsidRPr="00636CA6">
                          <w:rPr>
                            <w:rFonts w:ascii="Arial" w:eastAsia="Arial" w:hAnsi="Arial"/>
                            <w:b/>
                            <w:color w:val="000000"/>
                            <w:sz w:val="22"/>
                            <w:szCs w:val="22"/>
                          </w:rPr>
                          <w:t>State Administrative Manager 15</w:t>
                        </w:r>
                        <w:r w:rsidRPr="00636CA6">
                          <w:rPr>
                            <w:rFonts w:ascii="Arial" w:eastAsia="Arial" w:hAnsi="Arial"/>
                            <w:color w:val="000000"/>
                            <w:sz w:val="22"/>
                            <w:szCs w:val="22"/>
                          </w:rPr>
                          <w:br/>
                        </w:r>
                        <w:r w:rsidRPr="00636CA6">
                          <w:rPr>
                            <w:rFonts w:ascii="Arial" w:eastAsia="Arial" w:hAnsi="Arial"/>
                            <w:color w:val="000000"/>
                            <w:sz w:val="22"/>
                            <w:szCs w:val="22"/>
                          </w:rPr>
                          <w:t>Four years of professional experience, including two years equivalent to the experienced (P11) level or one year equivalent to the advanced (12) level.</w:t>
                        </w:r>
                        <w:r w:rsidRPr="00636CA6">
                          <w:rPr>
                            <w:rFonts w:ascii="Arial" w:eastAsia="Arial" w:hAnsi="Arial"/>
                            <w:color w:val="000000"/>
                            <w:sz w:val="22"/>
                            <w:szCs w:val="22"/>
                          </w:rPr>
                          <w:br/>
                        </w:r>
                        <w:r w:rsidRPr="00636CA6">
                          <w:rPr>
                            <w:rFonts w:ascii="Arial" w:eastAsia="Arial" w:hAnsi="Arial"/>
                            <w:color w:val="000000"/>
                            <w:sz w:val="22"/>
                            <w:szCs w:val="22"/>
                          </w:rPr>
                          <w:br/>
                        </w:r>
                        <w:r w:rsidRPr="00636CA6">
                          <w:rPr>
                            <w:rFonts w:ascii="Arial" w:eastAsia="Arial" w:hAnsi="Arial"/>
                            <w:b/>
                            <w:color w:val="000000"/>
                            <w:sz w:val="22"/>
                            <w:szCs w:val="22"/>
                          </w:rPr>
                          <w:t>Alternate Education and Experience</w:t>
                        </w:r>
                        <w:r w:rsidRPr="00636CA6">
                          <w:rPr>
                            <w:rFonts w:ascii="Arial" w:eastAsia="Arial" w:hAnsi="Arial"/>
                            <w:color w:val="000000"/>
                            <w:sz w:val="22"/>
                            <w:szCs w:val="22"/>
                          </w:rPr>
                          <w:br/>
                        </w:r>
                        <w:r w:rsidRPr="00636CA6">
                          <w:rPr>
                            <w:rFonts w:ascii="Arial" w:eastAsia="Arial" w:hAnsi="Arial"/>
                            <w:color w:val="000000"/>
                            <w:sz w:val="22"/>
                            <w:szCs w:val="22"/>
                          </w:rPr>
                          <w:br/>
                        </w:r>
                        <w:r w:rsidRPr="00636CA6">
                          <w:rPr>
                            <w:rFonts w:ascii="Arial" w:eastAsia="Arial" w:hAnsi="Arial"/>
                            <w:b/>
                            <w:color w:val="000000"/>
                            <w:sz w:val="22"/>
                            <w:szCs w:val="22"/>
                          </w:rPr>
                          <w:t>State Administrative Manager 15</w:t>
                        </w:r>
                        <w:r w:rsidRPr="00636CA6">
                          <w:rPr>
                            <w:rFonts w:ascii="Arial" w:eastAsia="Arial" w:hAnsi="Arial"/>
                            <w:color w:val="000000"/>
                            <w:sz w:val="22"/>
                            <w:szCs w:val="22"/>
                          </w:rPr>
                          <w:br/>
                          <w:t>Education level typically acquired through completion of high school and two years of safety and regulatory or law enforcement experience at the 14 level; or, one year of safety and regulatory or law enforcement experience at the 15 level, may be substituted for the education and experience</w:t>
                        </w:r>
                        <w:r w:rsidRPr="00636CA6">
                          <w:rPr>
                            <w:rFonts w:ascii="Arial" w:eastAsia="Arial" w:hAnsi="Arial"/>
                            <w:color w:val="000000"/>
                            <w:sz w:val="22"/>
                            <w:szCs w:val="22"/>
                          </w:rPr>
                          <w:t xml:space="preserve"> requirements.</w:t>
                        </w:r>
                      </w:p>
                      <w:p w14:paraId="056C312D" w14:textId="77777777" w:rsidR="00636CA6" w:rsidRDefault="00636CA6">
                        <w:pPr>
                          <w:spacing w:after="0" w:line="240" w:lineRule="auto"/>
                        </w:pPr>
                      </w:p>
                      <w:p w14:paraId="08E61978" w14:textId="77777777" w:rsidR="00636CA6" w:rsidRDefault="00636CA6">
                        <w:pPr>
                          <w:spacing w:after="0" w:line="240" w:lineRule="auto"/>
                        </w:pPr>
                      </w:p>
                    </w:tc>
                  </w:tr>
                </w:tbl>
                <w:p w14:paraId="09953DF6" w14:textId="77777777" w:rsidR="007B4491" w:rsidRDefault="007B4491">
                  <w:pPr>
                    <w:spacing w:after="0" w:line="240" w:lineRule="auto"/>
                  </w:pPr>
                </w:p>
              </w:tc>
            </w:tr>
            <w:tr w:rsidR="007B4491" w14:paraId="588340FA" w14:textId="77777777">
              <w:trPr>
                <w:trHeight w:val="69"/>
              </w:trPr>
              <w:tc>
                <w:tcPr>
                  <w:tcW w:w="180" w:type="dxa"/>
                  <w:tcBorders>
                    <w:left w:val="single" w:sz="15" w:space="0" w:color="000000"/>
                  </w:tcBorders>
                </w:tcPr>
                <w:p w14:paraId="1BC892E6" w14:textId="77777777" w:rsidR="007B4491" w:rsidRDefault="007B4491">
                  <w:pPr>
                    <w:pStyle w:val="EmptyCellLayoutStyle"/>
                    <w:spacing w:after="0" w:line="240" w:lineRule="auto"/>
                  </w:pPr>
                </w:p>
              </w:tc>
              <w:tc>
                <w:tcPr>
                  <w:tcW w:w="1080" w:type="dxa"/>
                </w:tcPr>
                <w:p w14:paraId="78B84643" w14:textId="77777777" w:rsidR="007B4491" w:rsidRDefault="007B4491">
                  <w:pPr>
                    <w:pStyle w:val="EmptyCellLayoutStyle"/>
                    <w:spacing w:after="0" w:line="240" w:lineRule="auto"/>
                  </w:pPr>
                </w:p>
              </w:tc>
              <w:tc>
                <w:tcPr>
                  <w:tcW w:w="1980" w:type="dxa"/>
                </w:tcPr>
                <w:p w14:paraId="506C7ED6" w14:textId="77777777" w:rsidR="007B4491" w:rsidRDefault="007B4491">
                  <w:pPr>
                    <w:pStyle w:val="EmptyCellLayoutStyle"/>
                    <w:spacing w:after="0" w:line="240" w:lineRule="auto"/>
                  </w:pPr>
                </w:p>
              </w:tc>
              <w:tc>
                <w:tcPr>
                  <w:tcW w:w="359" w:type="dxa"/>
                </w:tcPr>
                <w:p w14:paraId="6D4AB361" w14:textId="77777777" w:rsidR="007B4491" w:rsidRDefault="007B4491">
                  <w:pPr>
                    <w:pStyle w:val="EmptyCellLayoutStyle"/>
                    <w:spacing w:after="0" w:line="240" w:lineRule="auto"/>
                  </w:pPr>
                </w:p>
              </w:tc>
              <w:tc>
                <w:tcPr>
                  <w:tcW w:w="7200" w:type="dxa"/>
                </w:tcPr>
                <w:p w14:paraId="65D06FB2" w14:textId="77777777" w:rsidR="007B4491" w:rsidRDefault="007B4491">
                  <w:pPr>
                    <w:pStyle w:val="EmptyCellLayoutStyle"/>
                    <w:spacing w:after="0" w:line="240" w:lineRule="auto"/>
                  </w:pPr>
                </w:p>
              </w:tc>
              <w:tc>
                <w:tcPr>
                  <w:tcW w:w="180" w:type="dxa"/>
                </w:tcPr>
                <w:p w14:paraId="0859E964" w14:textId="77777777" w:rsidR="007B4491" w:rsidRDefault="007B4491">
                  <w:pPr>
                    <w:pStyle w:val="EmptyCellLayoutStyle"/>
                    <w:spacing w:after="0" w:line="240" w:lineRule="auto"/>
                  </w:pPr>
                </w:p>
              </w:tc>
              <w:tc>
                <w:tcPr>
                  <w:tcW w:w="180" w:type="dxa"/>
                  <w:tcBorders>
                    <w:right w:val="single" w:sz="15" w:space="0" w:color="000000"/>
                  </w:tcBorders>
                </w:tcPr>
                <w:p w14:paraId="7C5B601D" w14:textId="77777777" w:rsidR="007B4491" w:rsidRDefault="007B4491">
                  <w:pPr>
                    <w:pStyle w:val="EmptyCellLayoutStyle"/>
                    <w:spacing w:after="0" w:line="240" w:lineRule="auto"/>
                  </w:pPr>
                </w:p>
              </w:tc>
            </w:tr>
            <w:tr w:rsidR="00636CA6" w14:paraId="007AC241" w14:textId="77777777" w:rsidTr="00636CA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7B4491" w14:paraId="1E07021D" w14:textId="77777777">
                    <w:trPr>
                      <w:trHeight w:val="192"/>
                    </w:trPr>
                    <w:tc>
                      <w:tcPr>
                        <w:tcW w:w="3240" w:type="dxa"/>
                        <w:tcBorders>
                          <w:top w:val="nil"/>
                          <w:left w:val="nil"/>
                          <w:bottom w:val="nil"/>
                          <w:right w:val="nil"/>
                        </w:tcBorders>
                        <w:tcMar>
                          <w:top w:w="39" w:type="dxa"/>
                          <w:left w:w="39" w:type="dxa"/>
                          <w:bottom w:w="39" w:type="dxa"/>
                          <w:right w:w="39" w:type="dxa"/>
                        </w:tcMar>
                      </w:tcPr>
                      <w:p w14:paraId="3E60AE2E" w14:textId="77777777" w:rsidR="007B4491" w:rsidRDefault="002237FB">
                        <w:pPr>
                          <w:spacing w:after="0" w:line="240" w:lineRule="auto"/>
                        </w:pPr>
                        <w:r>
                          <w:rPr>
                            <w:rFonts w:ascii="Arial" w:eastAsia="Arial" w:hAnsi="Arial"/>
                            <w:b/>
                            <w:color w:val="000000"/>
                            <w:sz w:val="16"/>
                          </w:rPr>
                          <w:t>KNOWLEDGE, SKILLS, AND ABILITIES:</w:t>
                        </w:r>
                      </w:p>
                    </w:tc>
                  </w:tr>
                </w:tbl>
                <w:p w14:paraId="0DE8DF7D" w14:textId="77777777" w:rsidR="007B4491" w:rsidRDefault="007B4491">
                  <w:pPr>
                    <w:spacing w:after="0" w:line="240" w:lineRule="auto"/>
                  </w:pPr>
                </w:p>
              </w:tc>
              <w:tc>
                <w:tcPr>
                  <w:tcW w:w="359" w:type="dxa"/>
                </w:tcPr>
                <w:p w14:paraId="303EF69A" w14:textId="77777777" w:rsidR="007B4491" w:rsidRDefault="007B4491">
                  <w:pPr>
                    <w:pStyle w:val="EmptyCellLayoutStyle"/>
                    <w:spacing w:after="0" w:line="240" w:lineRule="auto"/>
                  </w:pPr>
                </w:p>
              </w:tc>
              <w:tc>
                <w:tcPr>
                  <w:tcW w:w="7200" w:type="dxa"/>
                </w:tcPr>
                <w:p w14:paraId="7A87359A" w14:textId="77777777" w:rsidR="007B4491" w:rsidRDefault="007B4491">
                  <w:pPr>
                    <w:pStyle w:val="EmptyCellLayoutStyle"/>
                    <w:spacing w:after="0" w:line="240" w:lineRule="auto"/>
                  </w:pPr>
                </w:p>
              </w:tc>
              <w:tc>
                <w:tcPr>
                  <w:tcW w:w="180" w:type="dxa"/>
                </w:tcPr>
                <w:p w14:paraId="302055F9" w14:textId="77777777" w:rsidR="007B4491" w:rsidRDefault="007B4491">
                  <w:pPr>
                    <w:pStyle w:val="EmptyCellLayoutStyle"/>
                    <w:spacing w:after="0" w:line="240" w:lineRule="auto"/>
                  </w:pPr>
                </w:p>
              </w:tc>
              <w:tc>
                <w:tcPr>
                  <w:tcW w:w="180" w:type="dxa"/>
                  <w:tcBorders>
                    <w:right w:val="single" w:sz="15" w:space="0" w:color="000000"/>
                  </w:tcBorders>
                </w:tcPr>
                <w:p w14:paraId="638F0334" w14:textId="77777777" w:rsidR="007B4491" w:rsidRDefault="007B4491">
                  <w:pPr>
                    <w:pStyle w:val="EmptyCellLayoutStyle"/>
                    <w:spacing w:after="0" w:line="240" w:lineRule="auto"/>
                  </w:pPr>
                </w:p>
              </w:tc>
            </w:tr>
            <w:tr w:rsidR="007B4491" w14:paraId="010F1E33" w14:textId="77777777">
              <w:trPr>
                <w:trHeight w:val="90"/>
              </w:trPr>
              <w:tc>
                <w:tcPr>
                  <w:tcW w:w="180" w:type="dxa"/>
                  <w:tcBorders>
                    <w:left w:val="single" w:sz="15" w:space="0" w:color="000000"/>
                  </w:tcBorders>
                </w:tcPr>
                <w:p w14:paraId="007ADB5C" w14:textId="77777777" w:rsidR="007B4491" w:rsidRDefault="007B4491">
                  <w:pPr>
                    <w:pStyle w:val="EmptyCellLayoutStyle"/>
                    <w:spacing w:after="0" w:line="240" w:lineRule="auto"/>
                  </w:pPr>
                </w:p>
              </w:tc>
              <w:tc>
                <w:tcPr>
                  <w:tcW w:w="1080" w:type="dxa"/>
                </w:tcPr>
                <w:p w14:paraId="043DFE31" w14:textId="77777777" w:rsidR="007B4491" w:rsidRDefault="007B4491">
                  <w:pPr>
                    <w:pStyle w:val="EmptyCellLayoutStyle"/>
                    <w:spacing w:after="0" w:line="240" w:lineRule="auto"/>
                  </w:pPr>
                </w:p>
              </w:tc>
              <w:tc>
                <w:tcPr>
                  <w:tcW w:w="1980" w:type="dxa"/>
                </w:tcPr>
                <w:p w14:paraId="594D4B64" w14:textId="77777777" w:rsidR="007B4491" w:rsidRDefault="007B4491">
                  <w:pPr>
                    <w:pStyle w:val="EmptyCellLayoutStyle"/>
                    <w:spacing w:after="0" w:line="240" w:lineRule="auto"/>
                  </w:pPr>
                </w:p>
              </w:tc>
              <w:tc>
                <w:tcPr>
                  <w:tcW w:w="359" w:type="dxa"/>
                </w:tcPr>
                <w:p w14:paraId="055225A1" w14:textId="77777777" w:rsidR="007B4491" w:rsidRDefault="007B4491">
                  <w:pPr>
                    <w:pStyle w:val="EmptyCellLayoutStyle"/>
                    <w:spacing w:after="0" w:line="240" w:lineRule="auto"/>
                  </w:pPr>
                </w:p>
              </w:tc>
              <w:tc>
                <w:tcPr>
                  <w:tcW w:w="7200" w:type="dxa"/>
                </w:tcPr>
                <w:p w14:paraId="3B7A33E2" w14:textId="77777777" w:rsidR="007B4491" w:rsidRDefault="007B4491">
                  <w:pPr>
                    <w:pStyle w:val="EmptyCellLayoutStyle"/>
                    <w:spacing w:after="0" w:line="240" w:lineRule="auto"/>
                  </w:pPr>
                </w:p>
              </w:tc>
              <w:tc>
                <w:tcPr>
                  <w:tcW w:w="180" w:type="dxa"/>
                </w:tcPr>
                <w:p w14:paraId="5A2526E3" w14:textId="77777777" w:rsidR="007B4491" w:rsidRDefault="007B4491">
                  <w:pPr>
                    <w:pStyle w:val="EmptyCellLayoutStyle"/>
                    <w:spacing w:after="0" w:line="240" w:lineRule="auto"/>
                  </w:pPr>
                </w:p>
              </w:tc>
              <w:tc>
                <w:tcPr>
                  <w:tcW w:w="180" w:type="dxa"/>
                  <w:tcBorders>
                    <w:right w:val="single" w:sz="15" w:space="0" w:color="000000"/>
                  </w:tcBorders>
                </w:tcPr>
                <w:p w14:paraId="5E51BEBC" w14:textId="77777777" w:rsidR="007B4491" w:rsidRDefault="007B4491">
                  <w:pPr>
                    <w:pStyle w:val="EmptyCellLayoutStyle"/>
                    <w:spacing w:after="0" w:line="240" w:lineRule="auto"/>
                  </w:pPr>
                </w:p>
              </w:tc>
            </w:tr>
            <w:tr w:rsidR="00636CA6" w14:paraId="11D1A1E9" w14:textId="77777777" w:rsidTr="00636C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B4491" w14:paraId="54019B01" w14:textId="77777777">
                    <w:trPr>
                      <w:trHeight w:val="212"/>
                    </w:trPr>
                    <w:tc>
                      <w:tcPr>
                        <w:tcW w:w="11160" w:type="dxa"/>
                        <w:tcBorders>
                          <w:top w:val="nil"/>
                          <w:left w:val="nil"/>
                          <w:bottom w:val="nil"/>
                          <w:right w:val="nil"/>
                        </w:tcBorders>
                        <w:tcMar>
                          <w:top w:w="39" w:type="dxa"/>
                          <w:left w:w="39" w:type="dxa"/>
                          <w:bottom w:w="39" w:type="dxa"/>
                          <w:right w:w="39" w:type="dxa"/>
                        </w:tcMar>
                      </w:tcPr>
                      <w:p w14:paraId="3C062D38" w14:textId="22A73815" w:rsidR="007B4491" w:rsidRDefault="002237FB">
                        <w:pPr>
                          <w:spacing w:after="0" w:line="240" w:lineRule="auto"/>
                        </w:pPr>
                        <w:r>
                          <w:rPr>
                            <w:rFonts w:ascii="Arial" w:eastAsia="Arial" w:hAnsi="Arial"/>
                            <w:color w:val="000000"/>
                            <w:sz w:val="22"/>
                          </w:rPr>
                          <w:t xml:space="preserve">The ability to allocate resources, implement management control, evaluate processes and procedures to implement creative and innovative solutions to complex problems. Provide both people and technology leadership within a complex organization. Ability to analyze and appraise facts and data in making decisions. </w:t>
                        </w:r>
                        <w:r>
                          <w:rPr>
                            <w:rFonts w:ascii="Arial" w:eastAsia="Arial" w:hAnsi="Arial"/>
                            <w:color w:val="000000"/>
                            <w:sz w:val="22"/>
                          </w:rPr>
                          <w:t>Experience in call center metrics development &amp; evaluation programs preferred. Experience in establishment &amp; management of Quality Control programs preferred. Experience establishing, participating and evaluating training programs preferred. Ability to maintain control of the environment in high-pressure situations. Excellent verbal and written communication skills are essential. Knowledge of agency programs and policy objectives. Knowledge of state government legal requirements, and privacy laws.</w:t>
                        </w:r>
                      </w:p>
                    </w:tc>
                  </w:tr>
                </w:tbl>
                <w:p w14:paraId="5CA45C9D" w14:textId="77777777" w:rsidR="007B4491" w:rsidRDefault="007B4491">
                  <w:pPr>
                    <w:spacing w:after="0" w:line="240" w:lineRule="auto"/>
                  </w:pPr>
                </w:p>
              </w:tc>
            </w:tr>
            <w:tr w:rsidR="007B4491" w14:paraId="0CB67FE6" w14:textId="77777777">
              <w:trPr>
                <w:trHeight w:val="69"/>
              </w:trPr>
              <w:tc>
                <w:tcPr>
                  <w:tcW w:w="180" w:type="dxa"/>
                  <w:tcBorders>
                    <w:left w:val="single" w:sz="15" w:space="0" w:color="000000"/>
                  </w:tcBorders>
                </w:tcPr>
                <w:p w14:paraId="323D21F1" w14:textId="77777777" w:rsidR="007B4491" w:rsidRDefault="007B4491">
                  <w:pPr>
                    <w:pStyle w:val="EmptyCellLayoutStyle"/>
                    <w:spacing w:after="0" w:line="240" w:lineRule="auto"/>
                  </w:pPr>
                </w:p>
              </w:tc>
              <w:tc>
                <w:tcPr>
                  <w:tcW w:w="1080" w:type="dxa"/>
                </w:tcPr>
                <w:p w14:paraId="6E4BDA2A" w14:textId="77777777" w:rsidR="007B4491" w:rsidRDefault="007B4491">
                  <w:pPr>
                    <w:pStyle w:val="EmptyCellLayoutStyle"/>
                    <w:spacing w:after="0" w:line="240" w:lineRule="auto"/>
                  </w:pPr>
                </w:p>
              </w:tc>
              <w:tc>
                <w:tcPr>
                  <w:tcW w:w="1980" w:type="dxa"/>
                </w:tcPr>
                <w:p w14:paraId="6EFD5F43" w14:textId="77777777" w:rsidR="007B4491" w:rsidRDefault="007B4491">
                  <w:pPr>
                    <w:pStyle w:val="EmptyCellLayoutStyle"/>
                    <w:spacing w:after="0" w:line="240" w:lineRule="auto"/>
                  </w:pPr>
                </w:p>
              </w:tc>
              <w:tc>
                <w:tcPr>
                  <w:tcW w:w="359" w:type="dxa"/>
                </w:tcPr>
                <w:p w14:paraId="093C7DA9" w14:textId="77777777" w:rsidR="007B4491" w:rsidRDefault="007B4491">
                  <w:pPr>
                    <w:pStyle w:val="EmptyCellLayoutStyle"/>
                    <w:spacing w:after="0" w:line="240" w:lineRule="auto"/>
                  </w:pPr>
                </w:p>
              </w:tc>
              <w:tc>
                <w:tcPr>
                  <w:tcW w:w="7200" w:type="dxa"/>
                </w:tcPr>
                <w:p w14:paraId="70AD7AA8" w14:textId="77777777" w:rsidR="007B4491" w:rsidRDefault="007B4491">
                  <w:pPr>
                    <w:pStyle w:val="EmptyCellLayoutStyle"/>
                    <w:spacing w:after="0" w:line="240" w:lineRule="auto"/>
                  </w:pPr>
                </w:p>
              </w:tc>
              <w:tc>
                <w:tcPr>
                  <w:tcW w:w="180" w:type="dxa"/>
                </w:tcPr>
                <w:p w14:paraId="4A477D0F" w14:textId="77777777" w:rsidR="007B4491" w:rsidRDefault="007B4491">
                  <w:pPr>
                    <w:pStyle w:val="EmptyCellLayoutStyle"/>
                    <w:spacing w:after="0" w:line="240" w:lineRule="auto"/>
                  </w:pPr>
                </w:p>
              </w:tc>
              <w:tc>
                <w:tcPr>
                  <w:tcW w:w="180" w:type="dxa"/>
                  <w:tcBorders>
                    <w:right w:val="single" w:sz="15" w:space="0" w:color="000000"/>
                  </w:tcBorders>
                </w:tcPr>
                <w:p w14:paraId="3395965F" w14:textId="77777777" w:rsidR="007B4491" w:rsidRDefault="007B4491">
                  <w:pPr>
                    <w:pStyle w:val="EmptyCellLayoutStyle"/>
                    <w:spacing w:after="0" w:line="240" w:lineRule="auto"/>
                  </w:pPr>
                </w:p>
              </w:tc>
            </w:tr>
            <w:tr w:rsidR="00636CA6" w14:paraId="7B1A6760" w14:textId="77777777" w:rsidTr="00636CA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7B4491" w14:paraId="74C48D62" w14:textId="77777777">
                    <w:trPr>
                      <w:trHeight w:val="192"/>
                    </w:trPr>
                    <w:tc>
                      <w:tcPr>
                        <w:tcW w:w="3600" w:type="dxa"/>
                        <w:tcBorders>
                          <w:top w:val="nil"/>
                          <w:left w:val="nil"/>
                          <w:bottom w:val="nil"/>
                          <w:right w:val="nil"/>
                        </w:tcBorders>
                        <w:tcMar>
                          <w:top w:w="39" w:type="dxa"/>
                          <w:left w:w="39" w:type="dxa"/>
                          <w:bottom w:w="39" w:type="dxa"/>
                          <w:right w:w="39" w:type="dxa"/>
                        </w:tcMar>
                      </w:tcPr>
                      <w:p w14:paraId="505555AC" w14:textId="77777777" w:rsidR="007B4491" w:rsidRDefault="002237FB">
                        <w:pPr>
                          <w:spacing w:after="0" w:line="240" w:lineRule="auto"/>
                        </w:pPr>
                        <w:r>
                          <w:rPr>
                            <w:rFonts w:ascii="Arial" w:eastAsia="Arial" w:hAnsi="Arial"/>
                            <w:b/>
                            <w:color w:val="000000"/>
                            <w:sz w:val="16"/>
                          </w:rPr>
                          <w:t>CERTIFICATES, LICENSES, REGISTRATIONS:</w:t>
                        </w:r>
                      </w:p>
                    </w:tc>
                  </w:tr>
                </w:tbl>
                <w:p w14:paraId="3370EA01" w14:textId="77777777" w:rsidR="007B4491" w:rsidRDefault="007B4491">
                  <w:pPr>
                    <w:spacing w:after="0" w:line="240" w:lineRule="auto"/>
                  </w:pPr>
                </w:p>
              </w:tc>
              <w:tc>
                <w:tcPr>
                  <w:tcW w:w="7200" w:type="dxa"/>
                </w:tcPr>
                <w:p w14:paraId="4B4706FC" w14:textId="77777777" w:rsidR="007B4491" w:rsidRDefault="007B4491">
                  <w:pPr>
                    <w:pStyle w:val="EmptyCellLayoutStyle"/>
                    <w:spacing w:after="0" w:line="240" w:lineRule="auto"/>
                  </w:pPr>
                </w:p>
              </w:tc>
              <w:tc>
                <w:tcPr>
                  <w:tcW w:w="180" w:type="dxa"/>
                </w:tcPr>
                <w:p w14:paraId="7EE3C996" w14:textId="77777777" w:rsidR="007B4491" w:rsidRDefault="007B4491">
                  <w:pPr>
                    <w:pStyle w:val="EmptyCellLayoutStyle"/>
                    <w:spacing w:after="0" w:line="240" w:lineRule="auto"/>
                  </w:pPr>
                </w:p>
              </w:tc>
              <w:tc>
                <w:tcPr>
                  <w:tcW w:w="180" w:type="dxa"/>
                  <w:tcBorders>
                    <w:right w:val="single" w:sz="15" w:space="0" w:color="000000"/>
                  </w:tcBorders>
                </w:tcPr>
                <w:p w14:paraId="03B969BF" w14:textId="77777777" w:rsidR="007B4491" w:rsidRDefault="007B4491">
                  <w:pPr>
                    <w:pStyle w:val="EmptyCellLayoutStyle"/>
                    <w:spacing w:after="0" w:line="240" w:lineRule="auto"/>
                  </w:pPr>
                </w:p>
              </w:tc>
            </w:tr>
            <w:tr w:rsidR="007B4491" w14:paraId="187FD174" w14:textId="77777777">
              <w:trPr>
                <w:trHeight w:val="90"/>
              </w:trPr>
              <w:tc>
                <w:tcPr>
                  <w:tcW w:w="180" w:type="dxa"/>
                  <w:tcBorders>
                    <w:left w:val="single" w:sz="15" w:space="0" w:color="000000"/>
                  </w:tcBorders>
                </w:tcPr>
                <w:p w14:paraId="3EFCC769" w14:textId="77777777" w:rsidR="007B4491" w:rsidRDefault="007B4491">
                  <w:pPr>
                    <w:pStyle w:val="EmptyCellLayoutStyle"/>
                    <w:spacing w:after="0" w:line="240" w:lineRule="auto"/>
                  </w:pPr>
                </w:p>
              </w:tc>
              <w:tc>
                <w:tcPr>
                  <w:tcW w:w="1080" w:type="dxa"/>
                </w:tcPr>
                <w:p w14:paraId="027AD29A" w14:textId="77777777" w:rsidR="007B4491" w:rsidRDefault="007B4491">
                  <w:pPr>
                    <w:pStyle w:val="EmptyCellLayoutStyle"/>
                    <w:spacing w:after="0" w:line="240" w:lineRule="auto"/>
                  </w:pPr>
                </w:p>
              </w:tc>
              <w:tc>
                <w:tcPr>
                  <w:tcW w:w="1980" w:type="dxa"/>
                </w:tcPr>
                <w:p w14:paraId="3CEE0E0D" w14:textId="77777777" w:rsidR="007B4491" w:rsidRDefault="007B4491">
                  <w:pPr>
                    <w:pStyle w:val="EmptyCellLayoutStyle"/>
                    <w:spacing w:after="0" w:line="240" w:lineRule="auto"/>
                  </w:pPr>
                </w:p>
              </w:tc>
              <w:tc>
                <w:tcPr>
                  <w:tcW w:w="359" w:type="dxa"/>
                </w:tcPr>
                <w:p w14:paraId="139DD3BB" w14:textId="77777777" w:rsidR="007B4491" w:rsidRDefault="007B4491">
                  <w:pPr>
                    <w:pStyle w:val="EmptyCellLayoutStyle"/>
                    <w:spacing w:after="0" w:line="240" w:lineRule="auto"/>
                  </w:pPr>
                </w:p>
              </w:tc>
              <w:tc>
                <w:tcPr>
                  <w:tcW w:w="7200" w:type="dxa"/>
                </w:tcPr>
                <w:p w14:paraId="28D07098" w14:textId="77777777" w:rsidR="007B4491" w:rsidRDefault="007B4491">
                  <w:pPr>
                    <w:pStyle w:val="EmptyCellLayoutStyle"/>
                    <w:spacing w:after="0" w:line="240" w:lineRule="auto"/>
                  </w:pPr>
                </w:p>
              </w:tc>
              <w:tc>
                <w:tcPr>
                  <w:tcW w:w="180" w:type="dxa"/>
                </w:tcPr>
                <w:p w14:paraId="5F7C51E1" w14:textId="77777777" w:rsidR="007B4491" w:rsidRDefault="007B4491">
                  <w:pPr>
                    <w:pStyle w:val="EmptyCellLayoutStyle"/>
                    <w:spacing w:after="0" w:line="240" w:lineRule="auto"/>
                  </w:pPr>
                </w:p>
              </w:tc>
              <w:tc>
                <w:tcPr>
                  <w:tcW w:w="180" w:type="dxa"/>
                  <w:tcBorders>
                    <w:right w:val="single" w:sz="15" w:space="0" w:color="000000"/>
                  </w:tcBorders>
                </w:tcPr>
                <w:p w14:paraId="3F5E1CB3" w14:textId="77777777" w:rsidR="007B4491" w:rsidRDefault="007B4491">
                  <w:pPr>
                    <w:pStyle w:val="EmptyCellLayoutStyle"/>
                    <w:spacing w:after="0" w:line="240" w:lineRule="auto"/>
                  </w:pPr>
                </w:p>
              </w:tc>
            </w:tr>
            <w:tr w:rsidR="00636CA6" w14:paraId="2216A649" w14:textId="77777777" w:rsidTr="00636C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B4491" w14:paraId="73B8C600" w14:textId="77777777">
                    <w:trPr>
                      <w:trHeight w:val="212"/>
                    </w:trPr>
                    <w:tc>
                      <w:tcPr>
                        <w:tcW w:w="11160" w:type="dxa"/>
                        <w:tcBorders>
                          <w:top w:val="nil"/>
                          <w:left w:val="nil"/>
                          <w:bottom w:val="nil"/>
                          <w:right w:val="nil"/>
                        </w:tcBorders>
                        <w:tcMar>
                          <w:top w:w="39" w:type="dxa"/>
                          <w:left w:w="39" w:type="dxa"/>
                          <w:bottom w:w="39" w:type="dxa"/>
                          <w:right w:w="39" w:type="dxa"/>
                        </w:tcMar>
                      </w:tcPr>
                      <w:p w14:paraId="7A92FB1F" w14:textId="77777777" w:rsidR="007B4491" w:rsidRDefault="002237FB">
                        <w:pPr>
                          <w:spacing w:before="199" w:after="199" w:line="240" w:lineRule="auto"/>
                        </w:pPr>
                        <w:r w:rsidRPr="00636CA6">
                          <w:rPr>
                            <w:rFonts w:ascii="Arial" w:eastAsia="Arial" w:hAnsi="Arial"/>
                            <w:color w:val="000000"/>
                            <w:sz w:val="22"/>
                            <w:szCs w:val="22"/>
                          </w:rPr>
                          <w:t>FTINPRINT sub-class code. The position has access to Federal Tax Information (FTI).</w:t>
                        </w:r>
                      </w:p>
                    </w:tc>
                  </w:tr>
                </w:tbl>
                <w:p w14:paraId="1290E404" w14:textId="77777777" w:rsidR="007B4491" w:rsidRDefault="007B4491">
                  <w:pPr>
                    <w:spacing w:after="0" w:line="240" w:lineRule="auto"/>
                  </w:pPr>
                </w:p>
              </w:tc>
            </w:tr>
            <w:tr w:rsidR="007B4491" w14:paraId="7678764E" w14:textId="77777777">
              <w:trPr>
                <w:trHeight w:val="69"/>
              </w:trPr>
              <w:tc>
                <w:tcPr>
                  <w:tcW w:w="180" w:type="dxa"/>
                  <w:tcBorders>
                    <w:left w:val="single" w:sz="15" w:space="0" w:color="000000"/>
                  </w:tcBorders>
                </w:tcPr>
                <w:p w14:paraId="59F60B8B" w14:textId="77777777" w:rsidR="007B4491" w:rsidRDefault="007B4491">
                  <w:pPr>
                    <w:pStyle w:val="EmptyCellLayoutStyle"/>
                    <w:spacing w:after="0" w:line="240" w:lineRule="auto"/>
                  </w:pPr>
                </w:p>
              </w:tc>
              <w:tc>
                <w:tcPr>
                  <w:tcW w:w="1080" w:type="dxa"/>
                </w:tcPr>
                <w:p w14:paraId="4F25C935" w14:textId="77777777" w:rsidR="007B4491" w:rsidRDefault="007B4491">
                  <w:pPr>
                    <w:pStyle w:val="EmptyCellLayoutStyle"/>
                    <w:spacing w:after="0" w:line="240" w:lineRule="auto"/>
                  </w:pPr>
                </w:p>
              </w:tc>
              <w:tc>
                <w:tcPr>
                  <w:tcW w:w="1980" w:type="dxa"/>
                </w:tcPr>
                <w:p w14:paraId="77A4DDCD" w14:textId="77777777" w:rsidR="007B4491" w:rsidRDefault="007B4491">
                  <w:pPr>
                    <w:pStyle w:val="EmptyCellLayoutStyle"/>
                    <w:spacing w:after="0" w:line="240" w:lineRule="auto"/>
                  </w:pPr>
                </w:p>
              </w:tc>
              <w:tc>
                <w:tcPr>
                  <w:tcW w:w="359" w:type="dxa"/>
                </w:tcPr>
                <w:p w14:paraId="0ADE02BA" w14:textId="77777777" w:rsidR="007B4491" w:rsidRDefault="007B4491">
                  <w:pPr>
                    <w:pStyle w:val="EmptyCellLayoutStyle"/>
                    <w:spacing w:after="0" w:line="240" w:lineRule="auto"/>
                  </w:pPr>
                </w:p>
              </w:tc>
              <w:tc>
                <w:tcPr>
                  <w:tcW w:w="7200" w:type="dxa"/>
                </w:tcPr>
                <w:p w14:paraId="021B59CA" w14:textId="77777777" w:rsidR="007B4491" w:rsidRDefault="007B4491">
                  <w:pPr>
                    <w:pStyle w:val="EmptyCellLayoutStyle"/>
                    <w:spacing w:after="0" w:line="240" w:lineRule="auto"/>
                  </w:pPr>
                </w:p>
              </w:tc>
              <w:tc>
                <w:tcPr>
                  <w:tcW w:w="180" w:type="dxa"/>
                </w:tcPr>
                <w:p w14:paraId="6E50410B" w14:textId="77777777" w:rsidR="007B4491" w:rsidRDefault="007B4491">
                  <w:pPr>
                    <w:pStyle w:val="EmptyCellLayoutStyle"/>
                    <w:spacing w:after="0" w:line="240" w:lineRule="auto"/>
                  </w:pPr>
                </w:p>
              </w:tc>
              <w:tc>
                <w:tcPr>
                  <w:tcW w:w="180" w:type="dxa"/>
                  <w:tcBorders>
                    <w:right w:val="single" w:sz="15" w:space="0" w:color="000000"/>
                  </w:tcBorders>
                </w:tcPr>
                <w:p w14:paraId="17DC38B7" w14:textId="77777777" w:rsidR="007B4491" w:rsidRDefault="007B4491">
                  <w:pPr>
                    <w:pStyle w:val="EmptyCellLayoutStyle"/>
                    <w:spacing w:after="0" w:line="240" w:lineRule="auto"/>
                  </w:pPr>
                </w:p>
              </w:tc>
            </w:tr>
            <w:tr w:rsidR="00636CA6" w14:paraId="4BF87E31" w14:textId="77777777" w:rsidTr="00636CA6">
              <w:trPr>
                <w:trHeight w:val="359"/>
              </w:trPr>
              <w:tc>
                <w:tcPr>
                  <w:tcW w:w="180" w:type="dxa"/>
                  <w:tcBorders>
                    <w:left w:val="single" w:sz="15" w:space="0" w:color="000000"/>
                  </w:tcBorders>
                </w:tcPr>
                <w:p w14:paraId="065F8686" w14:textId="77777777" w:rsidR="007B4491" w:rsidRDefault="007B449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B4491" w14:paraId="569F16EC" w14:textId="77777777">
                    <w:trPr>
                      <w:trHeight w:val="282"/>
                    </w:trPr>
                    <w:tc>
                      <w:tcPr>
                        <w:tcW w:w="10620" w:type="dxa"/>
                        <w:tcBorders>
                          <w:top w:val="nil"/>
                          <w:left w:val="nil"/>
                          <w:bottom w:val="nil"/>
                          <w:right w:val="nil"/>
                        </w:tcBorders>
                        <w:tcMar>
                          <w:top w:w="39" w:type="dxa"/>
                          <w:left w:w="39" w:type="dxa"/>
                          <w:bottom w:w="39" w:type="dxa"/>
                          <w:right w:w="39" w:type="dxa"/>
                        </w:tcMar>
                      </w:tcPr>
                      <w:p w14:paraId="19B883A5" w14:textId="77777777" w:rsidR="007B4491" w:rsidRDefault="002237F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03F4E9A" w14:textId="77777777" w:rsidR="007B4491" w:rsidRDefault="007B4491">
                  <w:pPr>
                    <w:spacing w:after="0" w:line="240" w:lineRule="auto"/>
                  </w:pPr>
                </w:p>
              </w:tc>
              <w:tc>
                <w:tcPr>
                  <w:tcW w:w="180" w:type="dxa"/>
                </w:tcPr>
                <w:p w14:paraId="5C362DF4" w14:textId="77777777" w:rsidR="007B4491" w:rsidRDefault="007B4491">
                  <w:pPr>
                    <w:pStyle w:val="EmptyCellLayoutStyle"/>
                    <w:spacing w:after="0" w:line="240" w:lineRule="auto"/>
                  </w:pPr>
                </w:p>
              </w:tc>
              <w:tc>
                <w:tcPr>
                  <w:tcW w:w="180" w:type="dxa"/>
                  <w:tcBorders>
                    <w:right w:val="single" w:sz="15" w:space="0" w:color="000000"/>
                  </w:tcBorders>
                </w:tcPr>
                <w:p w14:paraId="258DCCDA" w14:textId="77777777" w:rsidR="007B4491" w:rsidRDefault="007B4491">
                  <w:pPr>
                    <w:pStyle w:val="EmptyCellLayoutStyle"/>
                    <w:spacing w:after="0" w:line="240" w:lineRule="auto"/>
                  </w:pPr>
                </w:p>
              </w:tc>
            </w:tr>
            <w:tr w:rsidR="007B4491" w14:paraId="4FAB3B18" w14:textId="77777777">
              <w:trPr>
                <w:trHeight w:val="128"/>
              </w:trPr>
              <w:tc>
                <w:tcPr>
                  <w:tcW w:w="180" w:type="dxa"/>
                  <w:tcBorders>
                    <w:left w:val="single" w:sz="15" w:space="0" w:color="000000"/>
                    <w:bottom w:val="single" w:sz="15" w:space="0" w:color="000000"/>
                  </w:tcBorders>
                </w:tcPr>
                <w:p w14:paraId="170E0415" w14:textId="77777777" w:rsidR="007B4491" w:rsidRDefault="007B4491">
                  <w:pPr>
                    <w:pStyle w:val="EmptyCellLayoutStyle"/>
                    <w:spacing w:after="0" w:line="240" w:lineRule="auto"/>
                  </w:pPr>
                </w:p>
              </w:tc>
              <w:tc>
                <w:tcPr>
                  <w:tcW w:w="1080" w:type="dxa"/>
                  <w:tcBorders>
                    <w:bottom w:val="single" w:sz="15" w:space="0" w:color="000000"/>
                  </w:tcBorders>
                </w:tcPr>
                <w:p w14:paraId="0FBF4AC9" w14:textId="77777777" w:rsidR="007B4491" w:rsidRDefault="007B4491">
                  <w:pPr>
                    <w:pStyle w:val="EmptyCellLayoutStyle"/>
                    <w:spacing w:after="0" w:line="240" w:lineRule="auto"/>
                  </w:pPr>
                </w:p>
              </w:tc>
              <w:tc>
                <w:tcPr>
                  <w:tcW w:w="1980" w:type="dxa"/>
                  <w:tcBorders>
                    <w:bottom w:val="single" w:sz="15" w:space="0" w:color="000000"/>
                  </w:tcBorders>
                </w:tcPr>
                <w:p w14:paraId="38A4BA7E" w14:textId="77777777" w:rsidR="007B4491" w:rsidRDefault="007B4491">
                  <w:pPr>
                    <w:pStyle w:val="EmptyCellLayoutStyle"/>
                    <w:spacing w:after="0" w:line="240" w:lineRule="auto"/>
                  </w:pPr>
                </w:p>
              </w:tc>
              <w:tc>
                <w:tcPr>
                  <w:tcW w:w="359" w:type="dxa"/>
                  <w:tcBorders>
                    <w:bottom w:val="single" w:sz="15" w:space="0" w:color="000000"/>
                  </w:tcBorders>
                </w:tcPr>
                <w:p w14:paraId="22933377" w14:textId="77777777" w:rsidR="007B4491" w:rsidRDefault="007B4491">
                  <w:pPr>
                    <w:pStyle w:val="EmptyCellLayoutStyle"/>
                    <w:spacing w:after="0" w:line="240" w:lineRule="auto"/>
                  </w:pPr>
                </w:p>
              </w:tc>
              <w:tc>
                <w:tcPr>
                  <w:tcW w:w="7200" w:type="dxa"/>
                  <w:tcBorders>
                    <w:bottom w:val="single" w:sz="15" w:space="0" w:color="000000"/>
                  </w:tcBorders>
                </w:tcPr>
                <w:p w14:paraId="042A1ED8" w14:textId="77777777" w:rsidR="007B4491" w:rsidRDefault="007B4491">
                  <w:pPr>
                    <w:pStyle w:val="EmptyCellLayoutStyle"/>
                    <w:spacing w:after="0" w:line="240" w:lineRule="auto"/>
                  </w:pPr>
                </w:p>
              </w:tc>
              <w:tc>
                <w:tcPr>
                  <w:tcW w:w="180" w:type="dxa"/>
                  <w:tcBorders>
                    <w:bottom w:val="single" w:sz="15" w:space="0" w:color="000000"/>
                  </w:tcBorders>
                </w:tcPr>
                <w:p w14:paraId="5EEE0A4D" w14:textId="77777777" w:rsidR="007B4491" w:rsidRDefault="007B4491">
                  <w:pPr>
                    <w:pStyle w:val="EmptyCellLayoutStyle"/>
                    <w:spacing w:after="0" w:line="240" w:lineRule="auto"/>
                  </w:pPr>
                </w:p>
              </w:tc>
              <w:tc>
                <w:tcPr>
                  <w:tcW w:w="180" w:type="dxa"/>
                  <w:tcBorders>
                    <w:bottom w:val="single" w:sz="15" w:space="0" w:color="000000"/>
                    <w:right w:val="single" w:sz="15" w:space="0" w:color="000000"/>
                  </w:tcBorders>
                </w:tcPr>
                <w:p w14:paraId="6D0E10E6" w14:textId="77777777" w:rsidR="007B4491" w:rsidRDefault="007B4491">
                  <w:pPr>
                    <w:pStyle w:val="EmptyCellLayoutStyle"/>
                    <w:spacing w:after="0" w:line="240" w:lineRule="auto"/>
                  </w:pPr>
                </w:p>
              </w:tc>
            </w:tr>
          </w:tbl>
          <w:p w14:paraId="7706E527" w14:textId="77777777" w:rsidR="007B4491" w:rsidRDefault="007B4491">
            <w:pPr>
              <w:spacing w:after="0" w:line="240" w:lineRule="auto"/>
            </w:pPr>
          </w:p>
        </w:tc>
        <w:tc>
          <w:tcPr>
            <w:tcW w:w="179" w:type="dxa"/>
          </w:tcPr>
          <w:p w14:paraId="5AFADDF6" w14:textId="77777777" w:rsidR="007B4491" w:rsidRDefault="007B4491">
            <w:pPr>
              <w:pStyle w:val="EmptyCellLayoutStyle"/>
              <w:spacing w:after="0" w:line="240" w:lineRule="auto"/>
            </w:pPr>
          </w:p>
        </w:tc>
      </w:tr>
      <w:tr w:rsidR="007B4491" w14:paraId="41BE7B45" w14:textId="77777777">
        <w:trPr>
          <w:trHeight w:val="148"/>
        </w:trPr>
        <w:tc>
          <w:tcPr>
            <w:tcW w:w="179" w:type="dxa"/>
          </w:tcPr>
          <w:p w14:paraId="66D30761" w14:textId="77777777" w:rsidR="007B4491" w:rsidRDefault="007B4491">
            <w:pPr>
              <w:pStyle w:val="EmptyCellLayoutStyle"/>
              <w:spacing w:after="0" w:line="240" w:lineRule="auto"/>
            </w:pPr>
          </w:p>
        </w:tc>
        <w:tc>
          <w:tcPr>
            <w:tcW w:w="0" w:type="dxa"/>
          </w:tcPr>
          <w:p w14:paraId="48CEF233" w14:textId="77777777" w:rsidR="007B4491" w:rsidRDefault="007B4491">
            <w:pPr>
              <w:pStyle w:val="EmptyCellLayoutStyle"/>
              <w:spacing w:after="0" w:line="240" w:lineRule="auto"/>
            </w:pPr>
          </w:p>
        </w:tc>
        <w:tc>
          <w:tcPr>
            <w:tcW w:w="0" w:type="dxa"/>
          </w:tcPr>
          <w:p w14:paraId="462E5FD3" w14:textId="77777777" w:rsidR="007B4491" w:rsidRDefault="007B4491">
            <w:pPr>
              <w:pStyle w:val="EmptyCellLayoutStyle"/>
              <w:spacing w:after="0" w:line="240" w:lineRule="auto"/>
            </w:pPr>
          </w:p>
        </w:tc>
        <w:tc>
          <w:tcPr>
            <w:tcW w:w="0" w:type="dxa"/>
          </w:tcPr>
          <w:p w14:paraId="7C1EFE8F" w14:textId="77777777" w:rsidR="007B4491" w:rsidRDefault="007B4491">
            <w:pPr>
              <w:pStyle w:val="EmptyCellLayoutStyle"/>
              <w:spacing w:after="0" w:line="240" w:lineRule="auto"/>
            </w:pPr>
          </w:p>
        </w:tc>
        <w:tc>
          <w:tcPr>
            <w:tcW w:w="0" w:type="dxa"/>
          </w:tcPr>
          <w:p w14:paraId="4C18BD24" w14:textId="77777777" w:rsidR="007B4491" w:rsidRDefault="007B4491">
            <w:pPr>
              <w:pStyle w:val="EmptyCellLayoutStyle"/>
              <w:spacing w:after="0" w:line="240" w:lineRule="auto"/>
            </w:pPr>
          </w:p>
        </w:tc>
        <w:tc>
          <w:tcPr>
            <w:tcW w:w="0" w:type="dxa"/>
          </w:tcPr>
          <w:p w14:paraId="6C1CFE65" w14:textId="77777777" w:rsidR="007B4491" w:rsidRDefault="007B4491">
            <w:pPr>
              <w:pStyle w:val="EmptyCellLayoutStyle"/>
              <w:spacing w:after="0" w:line="240" w:lineRule="auto"/>
            </w:pPr>
          </w:p>
        </w:tc>
        <w:tc>
          <w:tcPr>
            <w:tcW w:w="0" w:type="dxa"/>
          </w:tcPr>
          <w:p w14:paraId="2F584D3F" w14:textId="77777777" w:rsidR="007B4491" w:rsidRDefault="007B4491">
            <w:pPr>
              <w:pStyle w:val="EmptyCellLayoutStyle"/>
              <w:spacing w:after="0" w:line="240" w:lineRule="auto"/>
            </w:pPr>
          </w:p>
        </w:tc>
        <w:tc>
          <w:tcPr>
            <w:tcW w:w="2505" w:type="dxa"/>
          </w:tcPr>
          <w:p w14:paraId="69983ABB" w14:textId="77777777" w:rsidR="007B4491" w:rsidRDefault="007B4491">
            <w:pPr>
              <w:pStyle w:val="EmptyCellLayoutStyle"/>
              <w:spacing w:after="0" w:line="240" w:lineRule="auto"/>
            </w:pPr>
          </w:p>
        </w:tc>
        <w:tc>
          <w:tcPr>
            <w:tcW w:w="6120" w:type="dxa"/>
          </w:tcPr>
          <w:p w14:paraId="101217C4" w14:textId="77777777" w:rsidR="007B4491" w:rsidRDefault="007B4491">
            <w:pPr>
              <w:pStyle w:val="EmptyCellLayoutStyle"/>
              <w:spacing w:after="0" w:line="240" w:lineRule="auto"/>
            </w:pPr>
          </w:p>
        </w:tc>
        <w:tc>
          <w:tcPr>
            <w:tcW w:w="2534" w:type="dxa"/>
          </w:tcPr>
          <w:p w14:paraId="21266909" w14:textId="77777777" w:rsidR="007B4491" w:rsidRDefault="007B4491">
            <w:pPr>
              <w:pStyle w:val="EmptyCellLayoutStyle"/>
              <w:spacing w:after="0" w:line="240" w:lineRule="auto"/>
            </w:pPr>
          </w:p>
        </w:tc>
        <w:tc>
          <w:tcPr>
            <w:tcW w:w="179" w:type="dxa"/>
          </w:tcPr>
          <w:p w14:paraId="599845E6" w14:textId="77777777" w:rsidR="007B4491" w:rsidRDefault="007B4491">
            <w:pPr>
              <w:pStyle w:val="EmptyCellLayoutStyle"/>
              <w:spacing w:after="0" w:line="240" w:lineRule="auto"/>
            </w:pPr>
          </w:p>
        </w:tc>
      </w:tr>
      <w:tr w:rsidR="00636CA6" w14:paraId="1C822012" w14:textId="77777777" w:rsidTr="00636CA6">
        <w:tc>
          <w:tcPr>
            <w:tcW w:w="179" w:type="dxa"/>
          </w:tcPr>
          <w:p w14:paraId="438BE36D" w14:textId="77777777" w:rsidR="007B4491" w:rsidRDefault="007B4491">
            <w:pPr>
              <w:pStyle w:val="EmptyCellLayoutStyle"/>
              <w:spacing w:after="0" w:line="240" w:lineRule="auto"/>
            </w:pPr>
          </w:p>
        </w:tc>
        <w:tc>
          <w:tcPr>
            <w:tcW w:w="0" w:type="dxa"/>
          </w:tcPr>
          <w:p w14:paraId="68A0B2DF" w14:textId="77777777" w:rsidR="007B4491" w:rsidRDefault="007B449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7B4491" w14:paraId="63F87CC9" w14:textId="77777777">
              <w:trPr>
                <w:trHeight w:val="180"/>
              </w:trPr>
              <w:tc>
                <w:tcPr>
                  <w:tcW w:w="180" w:type="dxa"/>
                  <w:tcBorders>
                    <w:top w:val="single" w:sz="15" w:space="0" w:color="000000"/>
                    <w:left w:val="single" w:sz="15" w:space="0" w:color="000000"/>
                  </w:tcBorders>
                </w:tcPr>
                <w:p w14:paraId="77FB12E3" w14:textId="77777777" w:rsidR="007B4491" w:rsidRDefault="007B4491">
                  <w:pPr>
                    <w:pStyle w:val="EmptyCellLayoutStyle"/>
                    <w:spacing w:after="0" w:line="240" w:lineRule="auto"/>
                  </w:pPr>
                </w:p>
              </w:tc>
              <w:tc>
                <w:tcPr>
                  <w:tcW w:w="5220" w:type="dxa"/>
                  <w:tcBorders>
                    <w:top w:val="single" w:sz="15" w:space="0" w:color="000000"/>
                  </w:tcBorders>
                </w:tcPr>
                <w:p w14:paraId="761094A9" w14:textId="77777777" w:rsidR="007B4491" w:rsidRDefault="007B4491">
                  <w:pPr>
                    <w:pStyle w:val="EmptyCellLayoutStyle"/>
                    <w:spacing w:after="0" w:line="240" w:lineRule="auto"/>
                  </w:pPr>
                </w:p>
              </w:tc>
              <w:tc>
                <w:tcPr>
                  <w:tcW w:w="359" w:type="dxa"/>
                  <w:tcBorders>
                    <w:top w:val="single" w:sz="15" w:space="0" w:color="000000"/>
                  </w:tcBorders>
                </w:tcPr>
                <w:p w14:paraId="7523FD85" w14:textId="77777777" w:rsidR="007B4491" w:rsidRDefault="007B4491">
                  <w:pPr>
                    <w:pStyle w:val="EmptyCellLayoutStyle"/>
                    <w:spacing w:after="0" w:line="240" w:lineRule="auto"/>
                  </w:pPr>
                </w:p>
              </w:tc>
              <w:tc>
                <w:tcPr>
                  <w:tcW w:w="5220" w:type="dxa"/>
                  <w:tcBorders>
                    <w:top w:val="single" w:sz="15" w:space="0" w:color="000000"/>
                  </w:tcBorders>
                </w:tcPr>
                <w:p w14:paraId="00C1C757" w14:textId="77777777" w:rsidR="007B4491" w:rsidRDefault="007B4491">
                  <w:pPr>
                    <w:pStyle w:val="EmptyCellLayoutStyle"/>
                    <w:spacing w:after="0" w:line="240" w:lineRule="auto"/>
                  </w:pPr>
                </w:p>
              </w:tc>
              <w:tc>
                <w:tcPr>
                  <w:tcW w:w="180" w:type="dxa"/>
                  <w:tcBorders>
                    <w:top w:val="single" w:sz="15" w:space="0" w:color="000000"/>
                    <w:right w:val="single" w:sz="15" w:space="0" w:color="000000"/>
                  </w:tcBorders>
                </w:tcPr>
                <w:p w14:paraId="2508F700" w14:textId="77777777" w:rsidR="007B4491" w:rsidRDefault="007B4491">
                  <w:pPr>
                    <w:pStyle w:val="EmptyCellLayoutStyle"/>
                    <w:spacing w:after="0" w:line="240" w:lineRule="auto"/>
                  </w:pPr>
                </w:p>
              </w:tc>
            </w:tr>
            <w:tr w:rsidR="00636CA6" w14:paraId="45A9324F" w14:textId="77777777" w:rsidTr="00636CA6">
              <w:trPr>
                <w:trHeight w:val="540"/>
              </w:trPr>
              <w:tc>
                <w:tcPr>
                  <w:tcW w:w="180" w:type="dxa"/>
                  <w:tcBorders>
                    <w:left w:val="single" w:sz="15" w:space="0" w:color="000000"/>
                  </w:tcBorders>
                </w:tcPr>
                <w:p w14:paraId="4ED822CB" w14:textId="77777777" w:rsidR="007B4491" w:rsidRDefault="007B449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7B4491" w14:paraId="3C0E78DD" w14:textId="77777777">
                    <w:trPr>
                      <w:trHeight w:val="462"/>
                    </w:trPr>
                    <w:tc>
                      <w:tcPr>
                        <w:tcW w:w="10800" w:type="dxa"/>
                        <w:tcBorders>
                          <w:top w:val="nil"/>
                          <w:left w:val="nil"/>
                          <w:bottom w:val="nil"/>
                          <w:right w:val="nil"/>
                        </w:tcBorders>
                        <w:tcMar>
                          <w:top w:w="39" w:type="dxa"/>
                          <w:left w:w="39" w:type="dxa"/>
                          <w:bottom w:w="39" w:type="dxa"/>
                          <w:right w:w="39" w:type="dxa"/>
                        </w:tcMar>
                      </w:tcPr>
                      <w:p w14:paraId="54BB99F7" w14:textId="77777777" w:rsidR="007B4491" w:rsidRDefault="002237F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23F91DA" w14:textId="77777777" w:rsidR="007B4491" w:rsidRDefault="007B4491">
                  <w:pPr>
                    <w:spacing w:after="0" w:line="240" w:lineRule="auto"/>
                  </w:pPr>
                </w:p>
              </w:tc>
              <w:tc>
                <w:tcPr>
                  <w:tcW w:w="180" w:type="dxa"/>
                  <w:tcBorders>
                    <w:right w:val="single" w:sz="15" w:space="0" w:color="000000"/>
                  </w:tcBorders>
                </w:tcPr>
                <w:p w14:paraId="703F40E3" w14:textId="77777777" w:rsidR="007B4491" w:rsidRDefault="007B4491">
                  <w:pPr>
                    <w:pStyle w:val="EmptyCellLayoutStyle"/>
                    <w:spacing w:after="0" w:line="240" w:lineRule="auto"/>
                  </w:pPr>
                </w:p>
              </w:tc>
            </w:tr>
            <w:tr w:rsidR="007B4491" w14:paraId="615A306B" w14:textId="77777777">
              <w:trPr>
                <w:trHeight w:val="290"/>
              </w:trPr>
              <w:tc>
                <w:tcPr>
                  <w:tcW w:w="180" w:type="dxa"/>
                  <w:tcBorders>
                    <w:left w:val="single" w:sz="15" w:space="0" w:color="000000"/>
                  </w:tcBorders>
                </w:tcPr>
                <w:p w14:paraId="06FBE5A2"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7B4491" w14:paraId="41963D0B" w14:textId="77777777">
                    <w:trPr>
                      <w:trHeight w:val="212"/>
                    </w:trPr>
                    <w:tc>
                      <w:tcPr>
                        <w:tcW w:w="5220" w:type="dxa"/>
                        <w:tcBorders>
                          <w:top w:val="nil"/>
                          <w:left w:val="nil"/>
                          <w:bottom w:val="nil"/>
                          <w:right w:val="nil"/>
                        </w:tcBorders>
                        <w:tcMar>
                          <w:top w:w="39" w:type="dxa"/>
                          <w:left w:w="39" w:type="dxa"/>
                          <w:bottom w:w="39" w:type="dxa"/>
                          <w:right w:w="39" w:type="dxa"/>
                        </w:tcMar>
                      </w:tcPr>
                      <w:p w14:paraId="08A51EAB" w14:textId="77777777" w:rsidR="007B4491" w:rsidRDefault="007B4491">
                        <w:pPr>
                          <w:spacing w:after="0" w:line="240" w:lineRule="auto"/>
                        </w:pPr>
                      </w:p>
                    </w:tc>
                  </w:tr>
                </w:tbl>
                <w:p w14:paraId="3BB0AE4E" w14:textId="77777777" w:rsidR="007B4491" w:rsidRDefault="007B4491">
                  <w:pPr>
                    <w:spacing w:after="0" w:line="240" w:lineRule="auto"/>
                  </w:pPr>
                </w:p>
              </w:tc>
              <w:tc>
                <w:tcPr>
                  <w:tcW w:w="359" w:type="dxa"/>
                </w:tcPr>
                <w:p w14:paraId="041BC1FA"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7B4491" w14:paraId="25AC9695" w14:textId="77777777">
                    <w:trPr>
                      <w:trHeight w:val="212"/>
                    </w:trPr>
                    <w:tc>
                      <w:tcPr>
                        <w:tcW w:w="5220" w:type="dxa"/>
                        <w:tcBorders>
                          <w:top w:val="nil"/>
                          <w:left w:val="nil"/>
                          <w:bottom w:val="nil"/>
                          <w:right w:val="nil"/>
                        </w:tcBorders>
                        <w:tcMar>
                          <w:top w:w="39" w:type="dxa"/>
                          <w:left w:w="39" w:type="dxa"/>
                          <w:bottom w:w="39" w:type="dxa"/>
                          <w:right w:w="39" w:type="dxa"/>
                        </w:tcMar>
                      </w:tcPr>
                      <w:p w14:paraId="37ED4CEB" w14:textId="77777777" w:rsidR="007B4491" w:rsidRDefault="007B4491">
                        <w:pPr>
                          <w:spacing w:after="0" w:line="240" w:lineRule="auto"/>
                        </w:pPr>
                      </w:p>
                    </w:tc>
                  </w:tr>
                </w:tbl>
                <w:p w14:paraId="6919A958" w14:textId="77777777" w:rsidR="007B4491" w:rsidRDefault="007B4491">
                  <w:pPr>
                    <w:spacing w:after="0" w:line="240" w:lineRule="auto"/>
                  </w:pPr>
                </w:p>
              </w:tc>
              <w:tc>
                <w:tcPr>
                  <w:tcW w:w="180" w:type="dxa"/>
                  <w:tcBorders>
                    <w:right w:val="single" w:sz="15" w:space="0" w:color="000000"/>
                  </w:tcBorders>
                </w:tcPr>
                <w:p w14:paraId="18827F4B" w14:textId="77777777" w:rsidR="007B4491" w:rsidRDefault="007B4491">
                  <w:pPr>
                    <w:pStyle w:val="EmptyCellLayoutStyle"/>
                    <w:spacing w:after="0" w:line="240" w:lineRule="auto"/>
                  </w:pPr>
                </w:p>
              </w:tc>
            </w:tr>
            <w:tr w:rsidR="007B4491" w14:paraId="2CD38049" w14:textId="77777777">
              <w:trPr>
                <w:trHeight w:val="34"/>
              </w:trPr>
              <w:tc>
                <w:tcPr>
                  <w:tcW w:w="180" w:type="dxa"/>
                  <w:tcBorders>
                    <w:left w:val="single" w:sz="15" w:space="0" w:color="000000"/>
                  </w:tcBorders>
                </w:tcPr>
                <w:p w14:paraId="5C006058" w14:textId="77777777" w:rsidR="007B4491" w:rsidRDefault="007B4491">
                  <w:pPr>
                    <w:pStyle w:val="EmptyCellLayoutStyle"/>
                    <w:spacing w:after="0" w:line="240" w:lineRule="auto"/>
                  </w:pPr>
                </w:p>
              </w:tc>
              <w:tc>
                <w:tcPr>
                  <w:tcW w:w="5220" w:type="dxa"/>
                </w:tcPr>
                <w:p w14:paraId="157D0A41" w14:textId="77777777" w:rsidR="007B4491" w:rsidRDefault="007B4491">
                  <w:pPr>
                    <w:pStyle w:val="EmptyCellLayoutStyle"/>
                    <w:spacing w:after="0" w:line="240" w:lineRule="auto"/>
                  </w:pPr>
                </w:p>
              </w:tc>
              <w:tc>
                <w:tcPr>
                  <w:tcW w:w="359" w:type="dxa"/>
                </w:tcPr>
                <w:p w14:paraId="78FF23DF" w14:textId="77777777" w:rsidR="007B4491" w:rsidRDefault="007B4491">
                  <w:pPr>
                    <w:pStyle w:val="EmptyCellLayoutStyle"/>
                    <w:spacing w:after="0" w:line="240" w:lineRule="auto"/>
                  </w:pPr>
                </w:p>
              </w:tc>
              <w:tc>
                <w:tcPr>
                  <w:tcW w:w="5220" w:type="dxa"/>
                </w:tcPr>
                <w:p w14:paraId="6F100E0E" w14:textId="77777777" w:rsidR="007B4491" w:rsidRDefault="007B4491">
                  <w:pPr>
                    <w:pStyle w:val="EmptyCellLayoutStyle"/>
                    <w:spacing w:after="0" w:line="240" w:lineRule="auto"/>
                  </w:pPr>
                </w:p>
              </w:tc>
              <w:tc>
                <w:tcPr>
                  <w:tcW w:w="180" w:type="dxa"/>
                  <w:tcBorders>
                    <w:right w:val="single" w:sz="15" w:space="0" w:color="000000"/>
                  </w:tcBorders>
                </w:tcPr>
                <w:p w14:paraId="55F82C97" w14:textId="77777777" w:rsidR="007B4491" w:rsidRDefault="007B4491">
                  <w:pPr>
                    <w:pStyle w:val="EmptyCellLayoutStyle"/>
                    <w:spacing w:after="0" w:line="240" w:lineRule="auto"/>
                  </w:pPr>
                </w:p>
              </w:tc>
            </w:tr>
            <w:tr w:rsidR="007B4491" w14:paraId="57A81F5E" w14:textId="77777777">
              <w:trPr>
                <w:trHeight w:val="360"/>
              </w:trPr>
              <w:tc>
                <w:tcPr>
                  <w:tcW w:w="180" w:type="dxa"/>
                  <w:tcBorders>
                    <w:left w:val="single" w:sz="15" w:space="0" w:color="000000"/>
                  </w:tcBorders>
                </w:tcPr>
                <w:p w14:paraId="48ED4BC8"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7B4491" w14:paraId="3DE7B70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811AA3" w14:textId="77777777" w:rsidR="007B4491" w:rsidRDefault="002237FB">
                        <w:pPr>
                          <w:spacing w:after="0" w:line="240" w:lineRule="auto"/>
                          <w:jc w:val="center"/>
                        </w:pPr>
                        <w:r>
                          <w:rPr>
                            <w:rFonts w:ascii="Arial" w:eastAsia="Arial" w:hAnsi="Arial"/>
                            <w:b/>
                            <w:color w:val="000000"/>
                            <w:sz w:val="16"/>
                          </w:rPr>
                          <w:t>Supervisor</w:t>
                        </w:r>
                      </w:p>
                    </w:tc>
                  </w:tr>
                </w:tbl>
                <w:p w14:paraId="7D65833F" w14:textId="77777777" w:rsidR="007B4491" w:rsidRDefault="007B4491">
                  <w:pPr>
                    <w:spacing w:after="0" w:line="240" w:lineRule="auto"/>
                  </w:pPr>
                </w:p>
              </w:tc>
              <w:tc>
                <w:tcPr>
                  <w:tcW w:w="359" w:type="dxa"/>
                </w:tcPr>
                <w:p w14:paraId="3A6903D2"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7B4491" w14:paraId="2BC60DE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C4538C" w14:textId="77777777" w:rsidR="007B4491" w:rsidRDefault="002237FB">
                        <w:pPr>
                          <w:spacing w:after="0" w:line="240" w:lineRule="auto"/>
                          <w:jc w:val="center"/>
                        </w:pPr>
                        <w:r>
                          <w:rPr>
                            <w:rFonts w:ascii="Arial" w:eastAsia="Arial" w:hAnsi="Arial"/>
                            <w:b/>
                            <w:color w:val="000000"/>
                            <w:sz w:val="16"/>
                          </w:rPr>
                          <w:t>Date</w:t>
                        </w:r>
                      </w:p>
                    </w:tc>
                  </w:tr>
                </w:tbl>
                <w:p w14:paraId="68105445" w14:textId="77777777" w:rsidR="007B4491" w:rsidRDefault="007B4491">
                  <w:pPr>
                    <w:spacing w:after="0" w:line="240" w:lineRule="auto"/>
                  </w:pPr>
                </w:p>
              </w:tc>
              <w:tc>
                <w:tcPr>
                  <w:tcW w:w="180" w:type="dxa"/>
                  <w:tcBorders>
                    <w:right w:val="single" w:sz="15" w:space="0" w:color="000000"/>
                  </w:tcBorders>
                </w:tcPr>
                <w:p w14:paraId="557DD6D9" w14:textId="77777777" w:rsidR="007B4491" w:rsidRDefault="007B4491">
                  <w:pPr>
                    <w:pStyle w:val="EmptyCellLayoutStyle"/>
                    <w:spacing w:after="0" w:line="240" w:lineRule="auto"/>
                  </w:pPr>
                </w:p>
              </w:tc>
            </w:tr>
            <w:tr w:rsidR="007B4491" w14:paraId="16D09A9B" w14:textId="77777777">
              <w:trPr>
                <w:trHeight w:val="214"/>
              </w:trPr>
              <w:tc>
                <w:tcPr>
                  <w:tcW w:w="180" w:type="dxa"/>
                  <w:tcBorders>
                    <w:left w:val="single" w:sz="15" w:space="0" w:color="000000"/>
                    <w:bottom w:val="single" w:sz="15" w:space="0" w:color="000000"/>
                  </w:tcBorders>
                </w:tcPr>
                <w:p w14:paraId="67C83F80" w14:textId="77777777" w:rsidR="007B4491" w:rsidRDefault="007B4491">
                  <w:pPr>
                    <w:pStyle w:val="EmptyCellLayoutStyle"/>
                    <w:spacing w:after="0" w:line="240" w:lineRule="auto"/>
                  </w:pPr>
                </w:p>
              </w:tc>
              <w:tc>
                <w:tcPr>
                  <w:tcW w:w="5220" w:type="dxa"/>
                  <w:tcBorders>
                    <w:bottom w:val="single" w:sz="15" w:space="0" w:color="000000"/>
                  </w:tcBorders>
                </w:tcPr>
                <w:p w14:paraId="0838EFFD" w14:textId="77777777" w:rsidR="007B4491" w:rsidRDefault="007B4491">
                  <w:pPr>
                    <w:pStyle w:val="EmptyCellLayoutStyle"/>
                    <w:spacing w:after="0" w:line="240" w:lineRule="auto"/>
                  </w:pPr>
                </w:p>
              </w:tc>
              <w:tc>
                <w:tcPr>
                  <w:tcW w:w="359" w:type="dxa"/>
                  <w:tcBorders>
                    <w:bottom w:val="single" w:sz="15" w:space="0" w:color="000000"/>
                  </w:tcBorders>
                </w:tcPr>
                <w:p w14:paraId="0B5B7243" w14:textId="77777777" w:rsidR="007B4491" w:rsidRDefault="007B4491">
                  <w:pPr>
                    <w:pStyle w:val="EmptyCellLayoutStyle"/>
                    <w:spacing w:after="0" w:line="240" w:lineRule="auto"/>
                  </w:pPr>
                </w:p>
              </w:tc>
              <w:tc>
                <w:tcPr>
                  <w:tcW w:w="5220" w:type="dxa"/>
                  <w:tcBorders>
                    <w:bottom w:val="single" w:sz="15" w:space="0" w:color="000000"/>
                  </w:tcBorders>
                </w:tcPr>
                <w:p w14:paraId="4E3B3467" w14:textId="77777777" w:rsidR="007B4491" w:rsidRDefault="007B4491">
                  <w:pPr>
                    <w:pStyle w:val="EmptyCellLayoutStyle"/>
                    <w:spacing w:after="0" w:line="240" w:lineRule="auto"/>
                  </w:pPr>
                </w:p>
              </w:tc>
              <w:tc>
                <w:tcPr>
                  <w:tcW w:w="180" w:type="dxa"/>
                  <w:tcBorders>
                    <w:bottom w:val="single" w:sz="15" w:space="0" w:color="000000"/>
                    <w:right w:val="single" w:sz="15" w:space="0" w:color="000000"/>
                  </w:tcBorders>
                </w:tcPr>
                <w:p w14:paraId="505638DF" w14:textId="77777777" w:rsidR="007B4491" w:rsidRDefault="007B4491">
                  <w:pPr>
                    <w:pStyle w:val="EmptyCellLayoutStyle"/>
                    <w:spacing w:after="0" w:line="240" w:lineRule="auto"/>
                  </w:pPr>
                </w:p>
              </w:tc>
            </w:tr>
          </w:tbl>
          <w:p w14:paraId="5BC7ECBF" w14:textId="77777777" w:rsidR="007B4491" w:rsidRDefault="007B4491">
            <w:pPr>
              <w:spacing w:after="0" w:line="240" w:lineRule="auto"/>
            </w:pPr>
          </w:p>
        </w:tc>
        <w:tc>
          <w:tcPr>
            <w:tcW w:w="179" w:type="dxa"/>
          </w:tcPr>
          <w:p w14:paraId="663864DB" w14:textId="77777777" w:rsidR="007B4491" w:rsidRDefault="007B4491">
            <w:pPr>
              <w:pStyle w:val="EmptyCellLayoutStyle"/>
              <w:spacing w:after="0" w:line="240" w:lineRule="auto"/>
            </w:pPr>
          </w:p>
        </w:tc>
      </w:tr>
      <w:tr w:rsidR="007B4491" w14:paraId="0794A214" w14:textId="77777777">
        <w:trPr>
          <w:trHeight w:val="99"/>
        </w:trPr>
        <w:tc>
          <w:tcPr>
            <w:tcW w:w="179" w:type="dxa"/>
          </w:tcPr>
          <w:p w14:paraId="47150557" w14:textId="77777777" w:rsidR="007B4491" w:rsidRDefault="007B4491">
            <w:pPr>
              <w:pStyle w:val="EmptyCellLayoutStyle"/>
              <w:spacing w:after="0" w:line="240" w:lineRule="auto"/>
            </w:pPr>
          </w:p>
        </w:tc>
        <w:tc>
          <w:tcPr>
            <w:tcW w:w="0" w:type="dxa"/>
          </w:tcPr>
          <w:p w14:paraId="0C7ABA4B" w14:textId="77777777" w:rsidR="007B4491" w:rsidRDefault="007B4491">
            <w:pPr>
              <w:pStyle w:val="EmptyCellLayoutStyle"/>
              <w:spacing w:after="0" w:line="240" w:lineRule="auto"/>
            </w:pPr>
          </w:p>
        </w:tc>
        <w:tc>
          <w:tcPr>
            <w:tcW w:w="0" w:type="dxa"/>
          </w:tcPr>
          <w:p w14:paraId="5B4980FF" w14:textId="77777777" w:rsidR="007B4491" w:rsidRDefault="007B4491">
            <w:pPr>
              <w:pStyle w:val="EmptyCellLayoutStyle"/>
              <w:spacing w:after="0" w:line="240" w:lineRule="auto"/>
            </w:pPr>
          </w:p>
        </w:tc>
        <w:tc>
          <w:tcPr>
            <w:tcW w:w="0" w:type="dxa"/>
          </w:tcPr>
          <w:p w14:paraId="2DE6A7DB" w14:textId="77777777" w:rsidR="007B4491" w:rsidRDefault="007B4491">
            <w:pPr>
              <w:pStyle w:val="EmptyCellLayoutStyle"/>
              <w:spacing w:after="0" w:line="240" w:lineRule="auto"/>
            </w:pPr>
          </w:p>
        </w:tc>
        <w:tc>
          <w:tcPr>
            <w:tcW w:w="0" w:type="dxa"/>
          </w:tcPr>
          <w:p w14:paraId="04C241A5" w14:textId="77777777" w:rsidR="007B4491" w:rsidRDefault="007B4491">
            <w:pPr>
              <w:pStyle w:val="EmptyCellLayoutStyle"/>
              <w:spacing w:after="0" w:line="240" w:lineRule="auto"/>
            </w:pPr>
          </w:p>
        </w:tc>
        <w:tc>
          <w:tcPr>
            <w:tcW w:w="0" w:type="dxa"/>
          </w:tcPr>
          <w:p w14:paraId="2B5D1C8D" w14:textId="77777777" w:rsidR="007B4491" w:rsidRDefault="007B4491">
            <w:pPr>
              <w:pStyle w:val="EmptyCellLayoutStyle"/>
              <w:spacing w:after="0" w:line="240" w:lineRule="auto"/>
            </w:pPr>
          </w:p>
        </w:tc>
        <w:tc>
          <w:tcPr>
            <w:tcW w:w="0" w:type="dxa"/>
          </w:tcPr>
          <w:p w14:paraId="2E1D1D3F" w14:textId="77777777" w:rsidR="007B4491" w:rsidRDefault="007B4491">
            <w:pPr>
              <w:pStyle w:val="EmptyCellLayoutStyle"/>
              <w:spacing w:after="0" w:line="240" w:lineRule="auto"/>
            </w:pPr>
          </w:p>
        </w:tc>
        <w:tc>
          <w:tcPr>
            <w:tcW w:w="2505" w:type="dxa"/>
          </w:tcPr>
          <w:p w14:paraId="2DF7D36D" w14:textId="77777777" w:rsidR="007B4491" w:rsidRDefault="007B4491">
            <w:pPr>
              <w:pStyle w:val="EmptyCellLayoutStyle"/>
              <w:spacing w:after="0" w:line="240" w:lineRule="auto"/>
            </w:pPr>
          </w:p>
        </w:tc>
        <w:tc>
          <w:tcPr>
            <w:tcW w:w="6120" w:type="dxa"/>
          </w:tcPr>
          <w:p w14:paraId="1776D8C3" w14:textId="77777777" w:rsidR="007B4491" w:rsidRDefault="007B4491">
            <w:pPr>
              <w:pStyle w:val="EmptyCellLayoutStyle"/>
              <w:spacing w:after="0" w:line="240" w:lineRule="auto"/>
            </w:pPr>
          </w:p>
        </w:tc>
        <w:tc>
          <w:tcPr>
            <w:tcW w:w="2534" w:type="dxa"/>
          </w:tcPr>
          <w:p w14:paraId="4566745A" w14:textId="77777777" w:rsidR="007B4491" w:rsidRDefault="007B4491">
            <w:pPr>
              <w:pStyle w:val="EmptyCellLayoutStyle"/>
              <w:spacing w:after="0" w:line="240" w:lineRule="auto"/>
            </w:pPr>
          </w:p>
        </w:tc>
        <w:tc>
          <w:tcPr>
            <w:tcW w:w="179" w:type="dxa"/>
          </w:tcPr>
          <w:p w14:paraId="068A6D6D" w14:textId="77777777" w:rsidR="007B4491" w:rsidRDefault="007B4491">
            <w:pPr>
              <w:pStyle w:val="EmptyCellLayoutStyle"/>
              <w:spacing w:after="0" w:line="240" w:lineRule="auto"/>
            </w:pPr>
          </w:p>
        </w:tc>
      </w:tr>
      <w:tr w:rsidR="007B4491" w14:paraId="3D9CACD5" w14:textId="77777777">
        <w:trPr>
          <w:trHeight w:val="360"/>
        </w:trPr>
        <w:tc>
          <w:tcPr>
            <w:tcW w:w="179" w:type="dxa"/>
          </w:tcPr>
          <w:p w14:paraId="6C1A8492" w14:textId="77777777" w:rsidR="007B4491" w:rsidRDefault="007B4491">
            <w:pPr>
              <w:pStyle w:val="EmptyCellLayoutStyle"/>
              <w:spacing w:after="0" w:line="240" w:lineRule="auto"/>
            </w:pPr>
          </w:p>
        </w:tc>
        <w:tc>
          <w:tcPr>
            <w:tcW w:w="0" w:type="dxa"/>
          </w:tcPr>
          <w:p w14:paraId="505CD4CB" w14:textId="77777777" w:rsidR="007B4491" w:rsidRDefault="007B4491">
            <w:pPr>
              <w:pStyle w:val="EmptyCellLayoutStyle"/>
              <w:spacing w:after="0" w:line="240" w:lineRule="auto"/>
            </w:pPr>
          </w:p>
        </w:tc>
        <w:tc>
          <w:tcPr>
            <w:tcW w:w="0" w:type="dxa"/>
          </w:tcPr>
          <w:p w14:paraId="145C3E0D" w14:textId="77777777" w:rsidR="007B4491" w:rsidRDefault="007B4491">
            <w:pPr>
              <w:pStyle w:val="EmptyCellLayoutStyle"/>
              <w:spacing w:after="0" w:line="240" w:lineRule="auto"/>
            </w:pPr>
          </w:p>
        </w:tc>
        <w:tc>
          <w:tcPr>
            <w:tcW w:w="0" w:type="dxa"/>
          </w:tcPr>
          <w:p w14:paraId="31C52515" w14:textId="77777777" w:rsidR="007B4491" w:rsidRDefault="007B4491">
            <w:pPr>
              <w:pStyle w:val="EmptyCellLayoutStyle"/>
              <w:spacing w:after="0" w:line="240" w:lineRule="auto"/>
            </w:pPr>
          </w:p>
        </w:tc>
        <w:tc>
          <w:tcPr>
            <w:tcW w:w="0" w:type="dxa"/>
          </w:tcPr>
          <w:p w14:paraId="732C5E7B" w14:textId="77777777" w:rsidR="007B4491" w:rsidRDefault="007B4491">
            <w:pPr>
              <w:pStyle w:val="EmptyCellLayoutStyle"/>
              <w:spacing w:after="0" w:line="240" w:lineRule="auto"/>
            </w:pPr>
          </w:p>
        </w:tc>
        <w:tc>
          <w:tcPr>
            <w:tcW w:w="0" w:type="dxa"/>
          </w:tcPr>
          <w:p w14:paraId="08319C4F" w14:textId="77777777" w:rsidR="007B4491" w:rsidRDefault="007B4491">
            <w:pPr>
              <w:pStyle w:val="EmptyCellLayoutStyle"/>
              <w:spacing w:after="0" w:line="240" w:lineRule="auto"/>
            </w:pPr>
          </w:p>
        </w:tc>
        <w:tc>
          <w:tcPr>
            <w:tcW w:w="0" w:type="dxa"/>
          </w:tcPr>
          <w:p w14:paraId="72462D7B" w14:textId="77777777" w:rsidR="007B4491" w:rsidRDefault="007B4491">
            <w:pPr>
              <w:pStyle w:val="EmptyCellLayoutStyle"/>
              <w:spacing w:after="0" w:line="240" w:lineRule="auto"/>
            </w:pPr>
          </w:p>
        </w:tc>
        <w:tc>
          <w:tcPr>
            <w:tcW w:w="2505" w:type="dxa"/>
          </w:tcPr>
          <w:p w14:paraId="094BBD06" w14:textId="77777777" w:rsidR="007B4491" w:rsidRDefault="007B449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B4491" w14:paraId="3067DAB3" w14:textId="77777777">
              <w:trPr>
                <w:trHeight w:val="282"/>
              </w:trPr>
              <w:tc>
                <w:tcPr>
                  <w:tcW w:w="6120" w:type="dxa"/>
                  <w:tcBorders>
                    <w:top w:val="nil"/>
                    <w:left w:val="nil"/>
                    <w:bottom w:val="nil"/>
                    <w:right w:val="nil"/>
                  </w:tcBorders>
                  <w:tcMar>
                    <w:top w:w="39" w:type="dxa"/>
                    <w:left w:w="39" w:type="dxa"/>
                    <w:bottom w:w="39" w:type="dxa"/>
                    <w:right w:w="39" w:type="dxa"/>
                  </w:tcMar>
                </w:tcPr>
                <w:p w14:paraId="399F540A" w14:textId="77777777" w:rsidR="007B4491" w:rsidRDefault="002237FB">
                  <w:pPr>
                    <w:spacing w:after="0" w:line="240" w:lineRule="auto"/>
                  </w:pPr>
                  <w:r>
                    <w:rPr>
                      <w:rFonts w:ascii="Arial" w:eastAsia="Arial" w:hAnsi="Arial"/>
                      <w:b/>
                      <w:color w:val="000000"/>
                      <w:u w:val="single"/>
                    </w:rPr>
                    <w:t>TO BE FILLED OUT BY APPOINTING AUTHORITY</w:t>
                  </w:r>
                </w:p>
              </w:tc>
            </w:tr>
          </w:tbl>
          <w:p w14:paraId="1B3DE16B" w14:textId="77777777" w:rsidR="007B4491" w:rsidRDefault="007B4491">
            <w:pPr>
              <w:spacing w:after="0" w:line="240" w:lineRule="auto"/>
            </w:pPr>
          </w:p>
        </w:tc>
        <w:tc>
          <w:tcPr>
            <w:tcW w:w="2534" w:type="dxa"/>
          </w:tcPr>
          <w:p w14:paraId="2FFD77ED" w14:textId="77777777" w:rsidR="007B4491" w:rsidRDefault="007B4491">
            <w:pPr>
              <w:pStyle w:val="EmptyCellLayoutStyle"/>
              <w:spacing w:after="0" w:line="240" w:lineRule="auto"/>
            </w:pPr>
          </w:p>
        </w:tc>
        <w:tc>
          <w:tcPr>
            <w:tcW w:w="179" w:type="dxa"/>
          </w:tcPr>
          <w:p w14:paraId="29EE7F76" w14:textId="77777777" w:rsidR="007B4491" w:rsidRDefault="007B4491">
            <w:pPr>
              <w:pStyle w:val="EmptyCellLayoutStyle"/>
              <w:spacing w:after="0" w:line="240" w:lineRule="auto"/>
            </w:pPr>
          </w:p>
        </w:tc>
      </w:tr>
      <w:tr w:rsidR="007B4491" w14:paraId="518B983D" w14:textId="77777777">
        <w:trPr>
          <w:trHeight w:val="174"/>
        </w:trPr>
        <w:tc>
          <w:tcPr>
            <w:tcW w:w="179" w:type="dxa"/>
          </w:tcPr>
          <w:p w14:paraId="3E9F2E7C" w14:textId="77777777" w:rsidR="007B4491" w:rsidRDefault="007B4491">
            <w:pPr>
              <w:pStyle w:val="EmptyCellLayoutStyle"/>
              <w:spacing w:after="0" w:line="240" w:lineRule="auto"/>
            </w:pPr>
          </w:p>
        </w:tc>
        <w:tc>
          <w:tcPr>
            <w:tcW w:w="0" w:type="dxa"/>
          </w:tcPr>
          <w:p w14:paraId="7BC73358" w14:textId="77777777" w:rsidR="007B4491" w:rsidRDefault="007B4491">
            <w:pPr>
              <w:pStyle w:val="EmptyCellLayoutStyle"/>
              <w:spacing w:after="0" w:line="240" w:lineRule="auto"/>
            </w:pPr>
          </w:p>
        </w:tc>
        <w:tc>
          <w:tcPr>
            <w:tcW w:w="0" w:type="dxa"/>
          </w:tcPr>
          <w:p w14:paraId="2409B12E" w14:textId="77777777" w:rsidR="007B4491" w:rsidRDefault="007B4491">
            <w:pPr>
              <w:pStyle w:val="EmptyCellLayoutStyle"/>
              <w:spacing w:after="0" w:line="240" w:lineRule="auto"/>
            </w:pPr>
          </w:p>
        </w:tc>
        <w:tc>
          <w:tcPr>
            <w:tcW w:w="0" w:type="dxa"/>
          </w:tcPr>
          <w:p w14:paraId="22DEEF14" w14:textId="77777777" w:rsidR="007B4491" w:rsidRDefault="007B4491">
            <w:pPr>
              <w:pStyle w:val="EmptyCellLayoutStyle"/>
              <w:spacing w:after="0" w:line="240" w:lineRule="auto"/>
            </w:pPr>
          </w:p>
        </w:tc>
        <w:tc>
          <w:tcPr>
            <w:tcW w:w="0" w:type="dxa"/>
          </w:tcPr>
          <w:p w14:paraId="5D86A309" w14:textId="77777777" w:rsidR="007B4491" w:rsidRDefault="007B4491">
            <w:pPr>
              <w:pStyle w:val="EmptyCellLayoutStyle"/>
              <w:spacing w:after="0" w:line="240" w:lineRule="auto"/>
            </w:pPr>
          </w:p>
        </w:tc>
        <w:tc>
          <w:tcPr>
            <w:tcW w:w="0" w:type="dxa"/>
          </w:tcPr>
          <w:p w14:paraId="11298922" w14:textId="77777777" w:rsidR="007B4491" w:rsidRDefault="007B4491">
            <w:pPr>
              <w:pStyle w:val="EmptyCellLayoutStyle"/>
              <w:spacing w:after="0" w:line="240" w:lineRule="auto"/>
            </w:pPr>
          </w:p>
        </w:tc>
        <w:tc>
          <w:tcPr>
            <w:tcW w:w="0" w:type="dxa"/>
          </w:tcPr>
          <w:p w14:paraId="017E904F" w14:textId="77777777" w:rsidR="007B4491" w:rsidRDefault="007B4491">
            <w:pPr>
              <w:pStyle w:val="EmptyCellLayoutStyle"/>
              <w:spacing w:after="0" w:line="240" w:lineRule="auto"/>
            </w:pPr>
          </w:p>
        </w:tc>
        <w:tc>
          <w:tcPr>
            <w:tcW w:w="2505" w:type="dxa"/>
          </w:tcPr>
          <w:p w14:paraId="6F72C797" w14:textId="77777777" w:rsidR="007B4491" w:rsidRDefault="007B4491">
            <w:pPr>
              <w:pStyle w:val="EmptyCellLayoutStyle"/>
              <w:spacing w:after="0" w:line="240" w:lineRule="auto"/>
            </w:pPr>
          </w:p>
        </w:tc>
        <w:tc>
          <w:tcPr>
            <w:tcW w:w="6120" w:type="dxa"/>
          </w:tcPr>
          <w:p w14:paraId="215FE218" w14:textId="77777777" w:rsidR="007B4491" w:rsidRDefault="007B4491">
            <w:pPr>
              <w:pStyle w:val="EmptyCellLayoutStyle"/>
              <w:spacing w:after="0" w:line="240" w:lineRule="auto"/>
            </w:pPr>
          </w:p>
        </w:tc>
        <w:tc>
          <w:tcPr>
            <w:tcW w:w="2534" w:type="dxa"/>
          </w:tcPr>
          <w:p w14:paraId="767189DB" w14:textId="77777777" w:rsidR="007B4491" w:rsidRDefault="007B4491">
            <w:pPr>
              <w:pStyle w:val="EmptyCellLayoutStyle"/>
              <w:spacing w:after="0" w:line="240" w:lineRule="auto"/>
            </w:pPr>
          </w:p>
        </w:tc>
        <w:tc>
          <w:tcPr>
            <w:tcW w:w="179" w:type="dxa"/>
          </w:tcPr>
          <w:p w14:paraId="7CC2A046" w14:textId="77777777" w:rsidR="007B4491" w:rsidRDefault="007B4491">
            <w:pPr>
              <w:pStyle w:val="EmptyCellLayoutStyle"/>
              <w:spacing w:after="0" w:line="240" w:lineRule="auto"/>
            </w:pPr>
          </w:p>
        </w:tc>
      </w:tr>
      <w:tr w:rsidR="00636CA6" w14:paraId="60231155" w14:textId="77777777" w:rsidTr="00636CA6">
        <w:tc>
          <w:tcPr>
            <w:tcW w:w="179" w:type="dxa"/>
          </w:tcPr>
          <w:p w14:paraId="735C2AE8" w14:textId="77777777" w:rsidR="007B4491" w:rsidRDefault="007B4491">
            <w:pPr>
              <w:pStyle w:val="EmptyCellLayoutStyle"/>
              <w:spacing w:after="0" w:line="240" w:lineRule="auto"/>
            </w:pPr>
          </w:p>
        </w:tc>
        <w:tc>
          <w:tcPr>
            <w:tcW w:w="0" w:type="dxa"/>
          </w:tcPr>
          <w:p w14:paraId="31E702D0" w14:textId="77777777" w:rsidR="007B4491" w:rsidRDefault="007B4491">
            <w:pPr>
              <w:pStyle w:val="EmptyCellLayoutStyle"/>
              <w:spacing w:after="0" w:line="240" w:lineRule="auto"/>
            </w:pPr>
          </w:p>
        </w:tc>
        <w:tc>
          <w:tcPr>
            <w:tcW w:w="0" w:type="dxa"/>
          </w:tcPr>
          <w:p w14:paraId="0663BB36" w14:textId="77777777" w:rsidR="007B4491" w:rsidRDefault="007B4491">
            <w:pPr>
              <w:pStyle w:val="EmptyCellLayoutStyle"/>
              <w:spacing w:after="0" w:line="240" w:lineRule="auto"/>
            </w:pPr>
          </w:p>
        </w:tc>
        <w:tc>
          <w:tcPr>
            <w:tcW w:w="0" w:type="dxa"/>
          </w:tcPr>
          <w:p w14:paraId="3B11AB55" w14:textId="77777777" w:rsidR="007B4491" w:rsidRDefault="007B4491">
            <w:pPr>
              <w:pStyle w:val="EmptyCellLayoutStyle"/>
              <w:spacing w:after="0" w:line="240" w:lineRule="auto"/>
            </w:pPr>
          </w:p>
        </w:tc>
        <w:tc>
          <w:tcPr>
            <w:tcW w:w="0" w:type="dxa"/>
          </w:tcPr>
          <w:p w14:paraId="2FE6B5DE" w14:textId="77777777" w:rsidR="007B4491" w:rsidRDefault="007B4491">
            <w:pPr>
              <w:pStyle w:val="EmptyCellLayoutStyle"/>
              <w:spacing w:after="0" w:line="240" w:lineRule="auto"/>
            </w:pPr>
          </w:p>
        </w:tc>
        <w:tc>
          <w:tcPr>
            <w:tcW w:w="0" w:type="dxa"/>
          </w:tcPr>
          <w:p w14:paraId="40DBE542" w14:textId="77777777" w:rsidR="007B4491" w:rsidRDefault="007B4491">
            <w:pPr>
              <w:pStyle w:val="EmptyCellLayoutStyle"/>
              <w:spacing w:after="0" w:line="240" w:lineRule="auto"/>
            </w:pPr>
          </w:p>
        </w:tc>
        <w:tc>
          <w:tcPr>
            <w:tcW w:w="0" w:type="dxa"/>
          </w:tcPr>
          <w:p w14:paraId="4EF6E620" w14:textId="77777777" w:rsidR="007B4491" w:rsidRDefault="007B449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7B4491" w14:paraId="4BC4A778" w14:textId="77777777">
              <w:trPr>
                <w:trHeight w:val="180"/>
              </w:trPr>
              <w:tc>
                <w:tcPr>
                  <w:tcW w:w="180" w:type="dxa"/>
                  <w:tcBorders>
                    <w:top w:val="single" w:sz="15" w:space="0" w:color="000000"/>
                    <w:left w:val="single" w:sz="15" w:space="0" w:color="000000"/>
                  </w:tcBorders>
                </w:tcPr>
                <w:p w14:paraId="70E72899" w14:textId="77777777" w:rsidR="007B4491" w:rsidRDefault="007B4491">
                  <w:pPr>
                    <w:pStyle w:val="EmptyCellLayoutStyle"/>
                    <w:spacing w:after="0" w:line="240" w:lineRule="auto"/>
                  </w:pPr>
                </w:p>
              </w:tc>
              <w:tc>
                <w:tcPr>
                  <w:tcW w:w="10800" w:type="dxa"/>
                  <w:tcBorders>
                    <w:top w:val="single" w:sz="15" w:space="0" w:color="000000"/>
                  </w:tcBorders>
                </w:tcPr>
                <w:p w14:paraId="6F0D60A7" w14:textId="77777777" w:rsidR="007B4491" w:rsidRDefault="007B4491">
                  <w:pPr>
                    <w:pStyle w:val="EmptyCellLayoutStyle"/>
                    <w:spacing w:after="0" w:line="240" w:lineRule="auto"/>
                  </w:pPr>
                </w:p>
              </w:tc>
              <w:tc>
                <w:tcPr>
                  <w:tcW w:w="180" w:type="dxa"/>
                  <w:tcBorders>
                    <w:top w:val="single" w:sz="15" w:space="0" w:color="000000"/>
                    <w:right w:val="single" w:sz="15" w:space="0" w:color="000000"/>
                  </w:tcBorders>
                </w:tcPr>
                <w:p w14:paraId="6F41D63C" w14:textId="77777777" w:rsidR="007B4491" w:rsidRDefault="007B4491">
                  <w:pPr>
                    <w:pStyle w:val="EmptyCellLayoutStyle"/>
                    <w:spacing w:after="0" w:line="240" w:lineRule="auto"/>
                  </w:pPr>
                </w:p>
              </w:tc>
            </w:tr>
            <w:tr w:rsidR="007B4491" w14:paraId="22F9FCD5" w14:textId="77777777">
              <w:trPr>
                <w:trHeight w:val="270"/>
              </w:trPr>
              <w:tc>
                <w:tcPr>
                  <w:tcW w:w="180" w:type="dxa"/>
                  <w:tcBorders>
                    <w:left w:val="single" w:sz="15" w:space="0" w:color="000000"/>
                  </w:tcBorders>
                </w:tcPr>
                <w:p w14:paraId="5259812E" w14:textId="77777777" w:rsidR="007B4491" w:rsidRDefault="007B449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7B4491" w14:paraId="5E7D79EE" w14:textId="77777777">
                    <w:trPr>
                      <w:trHeight w:val="192"/>
                    </w:trPr>
                    <w:tc>
                      <w:tcPr>
                        <w:tcW w:w="10800" w:type="dxa"/>
                        <w:tcBorders>
                          <w:top w:val="nil"/>
                          <w:left w:val="nil"/>
                          <w:bottom w:val="nil"/>
                          <w:right w:val="nil"/>
                        </w:tcBorders>
                        <w:tcMar>
                          <w:top w:w="39" w:type="dxa"/>
                          <w:left w:w="39" w:type="dxa"/>
                          <w:bottom w:w="39" w:type="dxa"/>
                          <w:right w:w="39" w:type="dxa"/>
                        </w:tcMar>
                      </w:tcPr>
                      <w:p w14:paraId="4EBDB2B4" w14:textId="77777777" w:rsidR="007B4491" w:rsidRDefault="002237FB">
                        <w:pPr>
                          <w:spacing w:after="0" w:line="240" w:lineRule="auto"/>
                        </w:pPr>
                        <w:r>
                          <w:rPr>
                            <w:rFonts w:ascii="Arial" w:eastAsia="Arial" w:hAnsi="Arial"/>
                            <w:b/>
                            <w:color w:val="000000"/>
                            <w:sz w:val="16"/>
                          </w:rPr>
                          <w:t>Indicate any exceptions or additions to the statements of employee or supervisors.</w:t>
                        </w:r>
                      </w:p>
                    </w:tc>
                  </w:tr>
                </w:tbl>
                <w:p w14:paraId="0EBB97CD" w14:textId="77777777" w:rsidR="007B4491" w:rsidRDefault="007B4491">
                  <w:pPr>
                    <w:spacing w:after="0" w:line="240" w:lineRule="auto"/>
                  </w:pPr>
                </w:p>
              </w:tc>
              <w:tc>
                <w:tcPr>
                  <w:tcW w:w="180" w:type="dxa"/>
                  <w:tcBorders>
                    <w:right w:val="single" w:sz="15" w:space="0" w:color="000000"/>
                  </w:tcBorders>
                </w:tcPr>
                <w:p w14:paraId="4DBB3C02" w14:textId="77777777" w:rsidR="007B4491" w:rsidRDefault="007B4491">
                  <w:pPr>
                    <w:pStyle w:val="EmptyCellLayoutStyle"/>
                    <w:spacing w:after="0" w:line="240" w:lineRule="auto"/>
                  </w:pPr>
                </w:p>
              </w:tc>
            </w:tr>
            <w:tr w:rsidR="007B4491" w14:paraId="7DB4AF5E" w14:textId="77777777">
              <w:trPr>
                <w:trHeight w:val="89"/>
              </w:trPr>
              <w:tc>
                <w:tcPr>
                  <w:tcW w:w="180" w:type="dxa"/>
                  <w:tcBorders>
                    <w:left w:val="single" w:sz="15" w:space="0" w:color="000000"/>
                  </w:tcBorders>
                </w:tcPr>
                <w:p w14:paraId="6B6544A1" w14:textId="77777777" w:rsidR="007B4491" w:rsidRDefault="007B4491">
                  <w:pPr>
                    <w:pStyle w:val="EmptyCellLayoutStyle"/>
                    <w:spacing w:after="0" w:line="240" w:lineRule="auto"/>
                  </w:pPr>
                </w:p>
              </w:tc>
              <w:tc>
                <w:tcPr>
                  <w:tcW w:w="10800" w:type="dxa"/>
                </w:tcPr>
                <w:p w14:paraId="2706B8BF" w14:textId="77777777" w:rsidR="007B4491" w:rsidRDefault="007B4491">
                  <w:pPr>
                    <w:pStyle w:val="EmptyCellLayoutStyle"/>
                    <w:spacing w:after="0" w:line="240" w:lineRule="auto"/>
                  </w:pPr>
                </w:p>
              </w:tc>
              <w:tc>
                <w:tcPr>
                  <w:tcW w:w="180" w:type="dxa"/>
                  <w:tcBorders>
                    <w:right w:val="single" w:sz="15" w:space="0" w:color="000000"/>
                  </w:tcBorders>
                </w:tcPr>
                <w:p w14:paraId="47EA2C5C" w14:textId="77777777" w:rsidR="007B4491" w:rsidRDefault="007B4491">
                  <w:pPr>
                    <w:pStyle w:val="EmptyCellLayoutStyle"/>
                    <w:spacing w:after="0" w:line="240" w:lineRule="auto"/>
                  </w:pPr>
                </w:p>
              </w:tc>
            </w:tr>
            <w:tr w:rsidR="007B4491" w14:paraId="3ABA3E5E" w14:textId="77777777">
              <w:trPr>
                <w:trHeight w:val="290"/>
              </w:trPr>
              <w:tc>
                <w:tcPr>
                  <w:tcW w:w="180" w:type="dxa"/>
                  <w:tcBorders>
                    <w:left w:val="single" w:sz="15" w:space="0" w:color="000000"/>
                  </w:tcBorders>
                </w:tcPr>
                <w:p w14:paraId="17B8A336" w14:textId="77777777" w:rsidR="007B4491" w:rsidRDefault="007B449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7B4491" w14:paraId="1473EB61" w14:textId="77777777">
                    <w:trPr>
                      <w:trHeight w:val="212"/>
                    </w:trPr>
                    <w:tc>
                      <w:tcPr>
                        <w:tcW w:w="10800" w:type="dxa"/>
                        <w:tcBorders>
                          <w:top w:val="nil"/>
                          <w:left w:val="nil"/>
                          <w:bottom w:val="nil"/>
                          <w:right w:val="nil"/>
                        </w:tcBorders>
                        <w:tcMar>
                          <w:top w:w="39" w:type="dxa"/>
                          <w:left w:w="39" w:type="dxa"/>
                          <w:bottom w:w="39" w:type="dxa"/>
                          <w:right w:w="39" w:type="dxa"/>
                        </w:tcMar>
                      </w:tcPr>
                      <w:p w14:paraId="2159FE0D" w14:textId="77777777" w:rsidR="007B4491" w:rsidRDefault="002237FB">
                        <w:pPr>
                          <w:spacing w:after="0" w:line="240" w:lineRule="auto"/>
                        </w:pPr>
                        <w:r>
                          <w:rPr>
                            <w:rFonts w:ascii="Arial" w:eastAsia="Arial" w:hAnsi="Arial"/>
                            <w:color w:val="000000"/>
                          </w:rPr>
                          <w:t>N/A</w:t>
                        </w:r>
                      </w:p>
                    </w:tc>
                  </w:tr>
                </w:tbl>
                <w:p w14:paraId="3E19939F" w14:textId="77777777" w:rsidR="007B4491" w:rsidRDefault="007B4491">
                  <w:pPr>
                    <w:spacing w:after="0" w:line="240" w:lineRule="auto"/>
                  </w:pPr>
                </w:p>
              </w:tc>
              <w:tc>
                <w:tcPr>
                  <w:tcW w:w="180" w:type="dxa"/>
                  <w:tcBorders>
                    <w:right w:val="single" w:sz="15" w:space="0" w:color="000000"/>
                  </w:tcBorders>
                </w:tcPr>
                <w:p w14:paraId="76411B1E" w14:textId="77777777" w:rsidR="007B4491" w:rsidRDefault="007B4491">
                  <w:pPr>
                    <w:pStyle w:val="EmptyCellLayoutStyle"/>
                    <w:spacing w:after="0" w:line="240" w:lineRule="auto"/>
                  </w:pPr>
                </w:p>
              </w:tc>
            </w:tr>
            <w:tr w:rsidR="007B4491" w14:paraId="5B762CA3" w14:textId="77777777">
              <w:trPr>
                <w:trHeight w:val="69"/>
              </w:trPr>
              <w:tc>
                <w:tcPr>
                  <w:tcW w:w="180" w:type="dxa"/>
                  <w:tcBorders>
                    <w:left w:val="single" w:sz="15" w:space="0" w:color="000000"/>
                    <w:bottom w:val="single" w:sz="15" w:space="0" w:color="000000"/>
                  </w:tcBorders>
                </w:tcPr>
                <w:p w14:paraId="15F7685A" w14:textId="77777777" w:rsidR="007B4491" w:rsidRDefault="007B4491">
                  <w:pPr>
                    <w:pStyle w:val="EmptyCellLayoutStyle"/>
                    <w:spacing w:after="0" w:line="240" w:lineRule="auto"/>
                  </w:pPr>
                </w:p>
              </w:tc>
              <w:tc>
                <w:tcPr>
                  <w:tcW w:w="10800" w:type="dxa"/>
                  <w:tcBorders>
                    <w:bottom w:val="single" w:sz="15" w:space="0" w:color="000000"/>
                  </w:tcBorders>
                </w:tcPr>
                <w:p w14:paraId="4F6B141E" w14:textId="77777777" w:rsidR="007B4491" w:rsidRDefault="007B4491">
                  <w:pPr>
                    <w:pStyle w:val="EmptyCellLayoutStyle"/>
                    <w:spacing w:after="0" w:line="240" w:lineRule="auto"/>
                  </w:pPr>
                </w:p>
              </w:tc>
              <w:tc>
                <w:tcPr>
                  <w:tcW w:w="180" w:type="dxa"/>
                  <w:tcBorders>
                    <w:bottom w:val="single" w:sz="15" w:space="0" w:color="000000"/>
                    <w:right w:val="single" w:sz="15" w:space="0" w:color="000000"/>
                  </w:tcBorders>
                </w:tcPr>
                <w:p w14:paraId="59EFB16B" w14:textId="77777777" w:rsidR="007B4491" w:rsidRDefault="007B4491">
                  <w:pPr>
                    <w:pStyle w:val="EmptyCellLayoutStyle"/>
                    <w:spacing w:after="0" w:line="240" w:lineRule="auto"/>
                  </w:pPr>
                </w:p>
              </w:tc>
            </w:tr>
          </w:tbl>
          <w:p w14:paraId="5F9B5017" w14:textId="77777777" w:rsidR="007B4491" w:rsidRDefault="007B4491">
            <w:pPr>
              <w:spacing w:after="0" w:line="240" w:lineRule="auto"/>
            </w:pPr>
          </w:p>
        </w:tc>
        <w:tc>
          <w:tcPr>
            <w:tcW w:w="179" w:type="dxa"/>
          </w:tcPr>
          <w:p w14:paraId="2B00FE28" w14:textId="77777777" w:rsidR="007B4491" w:rsidRDefault="007B4491">
            <w:pPr>
              <w:pStyle w:val="EmptyCellLayoutStyle"/>
              <w:spacing w:after="0" w:line="240" w:lineRule="auto"/>
            </w:pPr>
          </w:p>
        </w:tc>
      </w:tr>
      <w:tr w:rsidR="007B4491" w14:paraId="022A0E65" w14:textId="77777777">
        <w:trPr>
          <w:trHeight w:val="114"/>
        </w:trPr>
        <w:tc>
          <w:tcPr>
            <w:tcW w:w="179" w:type="dxa"/>
          </w:tcPr>
          <w:p w14:paraId="3C5CCAB0" w14:textId="77777777" w:rsidR="007B4491" w:rsidRDefault="007B4491">
            <w:pPr>
              <w:pStyle w:val="EmptyCellLayoutStyle"/>
              <w:spacing w:after="0" w:line="240" w:lineRule="auto"/>
            </w:pPr>
          </w:p>
        </w:tc>
        <w:tc>
          <w:tcPr>
            <w:tcW w:w="0" w:type="dxa"/>
          </w:tcPr>
          <w:p w14:paraId="4ED88F7D" w14:textId="77777777" w:rsidR="007B4491" w:rsidRDefault="007B4491">
            <w:pPr>
              <w:pStyle w:val="EmptyCellLayoutStyle"/>
              <w:spacing w:after="0" w:line="240" w:lineRule="auto"/>
            </w:pPr>
          </w:p>
        </w:tc>
        <w:tc>
          <w:tcPr>
            <w:tcW w:w="0" w:type="dxa"/>
          </w:tcPr>
          <w:p w14:paraId="6505882C" w14:textId="77777777" w:rsidR="007B4491" w:rsidRDefault="007B4491">
            <w:pPr>
              <w:pStyle w:val="EmptyCellLayoutStyle"/>
              <w:spacing w:after="0" w:line="240" w:lineRule="auto"/>
            </w:pPr>
          </w:p>
        </w:tc>
        <w:tc>
          <w:tcPr>
            <w:tcW w:w="0" w:type="dxa"/>
          </w:tcPr>
          <w:p w14:paraId="2045F10E" w14:textId="77777777" w:rsidR="007B4491" w:rsidRDefault="007B4491">
            <w:pPr>
              <w:pStyle w:val="EmptyCellLayoutStyle"/>
              <w:spacing w:after="0" w:line="240" w:lineRule="auto"/>
            </w:pPr>
          </w:p>
        </w:tc>
        <w:tc>
          <w:tcPr>
            <w:tcW w:w="0" w:type="dxa"/>
          </w:tcPr>
          <w:p w14:paraId="363D5D3C" w14:textId="77777777" w:rsidR="007B4491" w:rsidRDefault="007B4491">
            <w:pPr>
              <w:pStyle w:val="EmptyCellLayoutStyle"/>
              <w:spacing w:after="0" w:line="240" w:lineRule="auto"/>
            </w:pPr>
          </w:p>
        </w:tc>
        <w:tc>
          <w:tcPr>
            <w:tcW w:w="0" w:type="dxa"/>
          </w:tcPr>
          <w:p w14:paraId="6B2E94A5" w14:textId="77777777" w:rsidR="007B4491" w:rsidRDefault="007B4491">
            <w:pPr>
              <w:pStyle w:val="EmptyCellLayoutStyle"/>
              <w:spacing w:after="0" w:line="240" w:lineRule="auto"/>
            </w:pPr>
          </w:p>
        </w:tc>
        <w:tc>
          <w:tcPr>
            <w:tcW w:w="0" w:type="dxa"/>
          </w:tcPr>
          <w:p w14:paraId="75097393" w14:textId="77777777" w:rsidR="007B4491" w:rsidRDefault="007B4491">
            <w:pPr>
              <w:pStyle w:val="EmptyCellLayoutStyle"/>
              <w:spacing w:after="0" w:line="240" w:lineRule="auto"/>
            </w:pPr>
          </w:p>
        </w:tc>
        <w:tc>
          <w:tcPr>
            <w:tcW w:w="2505" w:type="dxa"/>
          </w:tcPr>
          <w:p w14:paraId="06A3D580" w14:textId="77777777" w:rsidR="007B4491" w:rsidRDefault="007B4491">
            <w:pPr>
              <w:pStyle w:val="EmptyCellLayoutStyle"/>
              <w:spacing w:after="0" w:line="240" w:lineRule="auto"/>
            </w:pPr>
          </w:p>
        </w:tc>
        <w:tc>
          <w:tcPr>
            <w:tcW w:w="6120" w:type="dxa"/>
          </w:tcPr>
          <w:p w14:paraId="56425628" w14:textId="77777777" w:rsidR="007B4491" w:rsidRDefault="007B4491">
            <w:pPr>
              <w:pStyle w:val="EmptyCellLayoutStyle"/>
              <w:spacing w:after="0" w:line="240" w:lineRule="auto"/>
            </w:pPr>
          </w:p>
        </w:tc>
        <w:tc>
          <w:tcPr>
            <w:tcW w:w="2534" w:type="dxa"/>
          </w:tcPr>
          <w:p w14:paraId="49F02162" w14:textId="77777777" w:rsidR="007B4491" w:rsidRDefault="007B4491">
            <w:pPr>
              <w:pStyle w:val="EmptyCellLayoutStyle"/>
              <w:spacing w:after="0" w:line="240" w:lineRule="auto"/>
            </w:pPr>
          </w:p>
        </w:tc>
        <w:tc>
          <w:tcPr>
            <w:tcW w:w="179" w:type="dxa"/>
          </w:tcPr>
          <w:p w14:paraId="1C3D992D" w14:textId="77777777" w:rsidR="007B4491" w:rsidRDefault="007B4491">
            <w:pPr>
              <w:pStyle w:val="EmptyCellLayoutStyle"/>
              <w:spacing w:after="0" w:line="240" w:lineRule="auto"/>
            </w:pPr>
          </w:p>
        </w:tc>
      </w:tr>
      <w:tr w:rsidR="00636CA6" w14:paraId="45EA2471" w14:textId="77777777" w:rsidTr="00636CA6">
        <w:tc>
          <w:tcPr>
            <w:tcW w:w="179" w:type="dxa"/>
          </w:tcPr>
          <w:p w14:paraId="2276F144" w14:textId="77777777" w:rsidR="007B4491" w:rsidRDefault="007B4491">
            <w:pPr>
              <w:pStyle w:val="EmptyCellLayoutStyle"/>
              <w:spacing w:after="0" w:line="240" w:lineRule="auto"/>
            </w:pPr>
          </w:p>
        </w:tc>
        <w:tc>
          <w:tcPr>
            <w:tcW w:w="0" w:type="dxa"/>
          </w:tcPr>
          <w:p w14:paraId="48127680" w14:textId="77777777" w:rsidR="007B4491" w:rsidRDefault="007B4491">
            <w:pPr>
              <w:pStyle w:val="EmptyCellLayoutStyle"/>
              <w:spacing w:after="0" w:line="240" w:lineRule="auto"/>
            </w:pPr>
          </w:p>
        </w:tc>
        <w:tc>
          <w:tcPr>
            <w:tcW w:w="0" w:type="dxa"/>
          </w:tcPr>
          <w:p w14:paraId="0758F135" w14:textId="77777777" w:rsidR="007B4491" w:rsidRDefault="007B4491">
            <w:pPr>
              <w:pStyle w:val="EmptyCellLayoutStyle"/>
              <w:spacing w:after="0" w:line="240" w:lineRule="auto"/>
            </w:pPr>
          </w:p>
        </w:tc>
        <w:tc>
          <w:tcPr>
            <w:tcW w:w="0" w:type="dxa"/>
          </w:tcPr>
          <w:p w14:paraId="7A2A3686" w14:textId="77777777" w:rsidR="007B4491" w:rsidRDefault="007B4491">
            <w:pPr>
              <w:pStyle w:val="EmptyCellLayoutStyle"/>
              <w:spacing w:after="0" w:line="240" w:lineRule="auto"/>
            </w:pPr>
          </w:p>
        </w:tc>
        <w:tc>
          <w:tcPr>
            <w:tcW w:w="0" w:type="dxa"/>
          </w:tcPr>
          <w:p w14:paraId="407A9C54" w14:textId="77777777" w:rsidR="007B4491" w:rsidRDefault="007B4491">
            <w:pPr>
              <w:pStyle w:val="EmptyCellLayoutStyle"/>
              <w:spacing w:after="0" w:line="240" w:lineRule="auto"/>
            </w:pPr>
          </w:p>
        </w:tc>
        <w:tc>
          <w:tcPr>
            <w:tcW w:w="0" w:type="dxa"/>
          </w:tcPr>
          <w:p w14:paraId="3ACC20DA" w14:textId="77777777" w:rsidR="007B4491" w:rsidRDefault="007B4491">
            <w:pPr>
              <w:pStyle w:val="EmptyCellLayoutStyle"/>
              <w:spacing w:after="0" w:line="240" w:lineRule="auto"/>
            </w:pPr>
          </w:p>
        </w:tc>
        <w:tc>
          <w:tcPr>
            <w:tcW w:w="0" w:type="dxa"/>
          </w:tcPr>
          <w:p w14:paraId="441518F9" w14:textId="77777777" w:rsidR="007B4491" w:rsidRDefault="007B449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8"/>
              <w:gridCol w:w="179"/>
            </w:tblGrid>
            <w:tr w:rsidR="007B4491" w14:paraId="019B1D43" w14:textId="77777777">
              <w:trPr>
                <w:trHeight w:val="180"/>
              </w:trPr>
              <w:tc>
                <w:tcPr>
                  <w:tcW w:w="180" w:type="dxa"/>
                  <w:tcBorders>
                    <w:top w:val="single" w:sz="15" w:space="0" w:color="000000"/>
                    <w:left w:val="single" w:sz="15" w:space="0" w:color="000000"/>
                  </w:tcBorders>
                </w:tcPr>
                <w:p w14:paraId="786BD0C2" w14:textId="77777777" w:rsidR="007B4491" w:rsidRDefault="007B4491">
                  <w:pPr>
                    <w:pStyle w:val="EmptyCellLayoutStyle"/>
                    <w:spacing w:after="0" w:line="240" w:lineRule="auto"/>
                  </w:pPr>
                </w:p>
              </w:tc>
              <w:tc>
                <w:tcPr>
                  <w:tcW w:w="5220" w:type="dxa"/>
                  <w:tcBorders>
                    <w:top w:val="single" w:sz="15" w:space="0" w:color="000000"/>
                  </w:tcBorders>
                </w:tcPr>
                <w:p w14:paraId="5B34AD8B" w14:textId="77777777" w:rsidR="007B4491" w:rsidRDefault="007B4491">
                  <w:pPr>
                    <w:pStyle w:val="EmptyCellLayoutStyle"/>
                    <w:spacing w:after="0" w:line="240" w:lineRule="auto"/>
                  </w:pPr>
                </w:p>
              </w:tc>
              <w:tc>
                <w:tcPr>
                  <w:tcW w:w="359" w:type="dxa"/>
                  <w:tcBorders>
                    <w:top w:val="single" w:sz="15" w:space="0" w:color="000000"/>
                  </w:tcBorders>
                </w:tcPr>
                <w:p w14:paraId="0EF28C22" w14:textId="77777777" w:rsidR="007B4491" w:rsidRDefault="007B4491">
                  <w:pPr>
                    <w:pStyle w:val="EmptyCellLayoutStyle"/>
                    <w:spacing w:after="0" w:line="240" w:lineRule="auto"/>
                  </w:pPr>
                </w:p>
              </w:tc>
              <w:tc>
                <w:tcPr>
                  <w:tcW w:w="5220" w:type="dxa"/>
                  <w:tcBorders>
                    <w:top w:val="single" w:sz="15" w:space="0" w:color="000000"/>
                  </w:tcBorders>
                </w:tcPr>
                <w:p w14:paraId="09F6B7A4" w14:textId="77777777" w:rsidR="007B4491" w:rsidRDefault="007B4491">
                  <w:pPr>
                    <w:pStyle w:val="EmptyCellLayoutStyle"/>
                    <w:spacing w:after="0" w:line="240" w:lineRule="auto"/>
                  </w:pPr>
                </w:p>
              </w:tc>
              <w:tc>
                <w:tcPr>
                  <w:tcW w:w="180" w:type="dxa"/>
                  <w:tcBorders>
                    <w:top w:val="single" w:sz="15" w:space="0" w:color="000000"/>
                    <w:right w:val="single" w:sz="15" w:space="0" w:color="000000"/>
                  </w:tcBorders>
                </w:tcPr>
                <w:p w14:paraId="58EFC666" w14:textId="77777777" w:rsidR="007B4491" w:rsidRDefault="007B4491">
                  <w:pPr>
                    <w:pStyle w:val="EmptyCellLayoutStyle"/>
                    <w:spacing w:after="0" w:line="240" w:lineRule="auto"/>
                  </w:pPr>
                </w:p>
              </w:tc>
            </w:tr>
            <w:tr w:rsidR="00636CA6" w14:paraId="5A6F95A4" w14:textId="77777777" w:rsidTr="00636CA6">
              <w:trPr>
                <w:trHeight w:val="359"/>
              </w:trPr>
              <w:tc>
                <w:tcPr>
                  <w:tcW w:w="180" w:type="dxa"/>
                  <w:tcBorders>
                    <w:left w:val="single" w:sz="15" w:space="0" w:color="000000"/>
                  </w:tcBorders>
                </w:tcPr>
                <w:p w14:paraId="36BE3D86" w14:textId="77777777" w:rsidR="007B4491" w:rsidRDefault="007B449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B4491" w14:paraId="4C5634FE" w14:textId="77777777">
                    <w:trPr>
                      <w:trHeight w:val="282"/>
                    </w:trPr>
                    <w:tc>
                      <w:tcPr>
                        <w:tcW w:w="10800" w:type="dxa"/>
                        <w:tcBorders>
                          <w:top w:val="nil"/>
                          <w:left w:val="nil"/>
                          <w:bottom w:val="nil"/>
                          <w:right w:val="nil"/>
                        </w:tcBorders>
                        <w:tcMar>
                          <w:top w:w="39" w:type="dxa"/>
                          <w:left w:w="39" w:type="dxa"/>
                          <w:bottom w:w="39" w:type="dxa"/>
                          <w:right w:w="39" w:type="dxa"/>
                        </w:tcMar>
                      </w:tcPr>
                      <w:p w14:paraId="3B4B21A3" w14:textId="77777777" w:rsidR="007B4491" w:rsidRDefault="002237FB">
                        <w:pPr>
                          <w:spacing w:after="0" w:line="240" w:lineRule="auto"/>
                        </w:pPr>
                        <w:r>
                          <w:rPr>
                            <w:rFonts w:ascii="Arial" w:eastAsia="Arial" w:hAnsi="Arial"/>
                            <w:b/>
                            <w:i/>
                            <w:color w:val="000000"/>
                          </w:rPr>
                          <w:t>I certify that the entries on these pages are accurate and complete.</w:t>
                        </w:r>
                      </w:p>
                    </w:tc>
                  </w:tr>
                </w:tbl>
                <w:p w14:paraId="223BD8C1" w14:textId="77777777" w:rsidR="007B4491" w:rsidRDefault="007B4491">
                  <w:pPr>
                    <w:spacing w:after="0" w:line="240" w:lineRule="auto"/>
                  </w:pPr>
                </w:p>
              </w:tc>
              <w:tc>
                <w:tcPr>
                  <w:tcW w:w="180" w:type="dxa"/>
                  <w:tcBorders>
                    <w:right w:val="single" w:sz="15" w:space="0" w:color="000000"/>
                  </w:tcBorders>
                </w:tcPr>
                <w:p w14:paraId="4C9A6709" w14:textId="77777777" w:rsidR="007B4491" w:rsidRDefault="007B4491">
                  <w:pPr>
                    <w:pStyle w:val="EmptyCellLayoutStyle"/>
                    <w:spacing w:after="0" w:line="240" w:lineRule="auto"/>
                  </w:pPr>
                </w:p>
              </w:tc>
            </w:tr>
            <w:tr w:rsidR="007B4491" w14:paraId="51992744" w14:textId="77777777">
              <w:trPr>
                <w:trHeight w:val="180"/>
              </w:trPr>
              <w:tc>
                <w:tcPr>
                  <w:tcW w:w="180" w:type="dxa"/>
                  <w:tcBorders>
                    <w:left w:val="single" w:sz="15" w:space="0" w:color="000000"/>
                  </w:tcBorders>
                </w:tcPr>
                <w:p w14:paraId="05CC9876" w14:textId="77777777" w:rsidR="007B4491" w:rsidRDefault="007B4491">
                  <w:pPr>
                    <w:pStyle w:val="EmptyCellLayoutStyle"/>
                    <w:spacing w:after="0" w:line="240" w:lineRule="auto"/>
                  </w:pPr>
                </w:p>
              </w:tc>
              <w:tc>
                <w:tcPr>
                  <w:tcW w:w="5220" w:type="dxa"/>
                </w:tcPr>
                <w:p w14:paraId="15019F37" w14:textId="77777777" w:rsidR="007B4491" w:rsidRDefault="007B4491">
                  <w:pPr>
                    <w:pStyle w:val="EmptyCellLayoutStyle"/>
                    <w:spacing w:after="0" w:line="240" w:lineRule="auto"/>
                  </w:pPr>
                </w:p>
              </w:tc>
              <w:tc>
                <w:tcPr>
                  <w:tcW w:w="359" w:type="dxa"/>
                </w:tcPr>
                <w:p w14:paraId="7A45CB3B" w14:textId="77777777" w:rsidR="007B4491" w:rsidRDefault="007B4491">
                  <w:pPr>
                    <w:pStyle w:val="EmptyCellLayoutStyle"/>
                    <w:spacing w:after="0" w:line="240" w:lineRule="auto"/>
                  </w:pPr>
                </w:p>
              </w:tc>
              <w:tc>
                <w:tcPr>
                  <w:tcW w:w="5220" w:type="dxa"/>
                </w:tcPr>
                <w:p w14:paraId="629296DC" w14:textId="77777777" w:rsidR="007B4491" w:rsidRDefault="007B4491">
                  <w:pPr>
                    <w:pStyle w:val="EmptyCellLayoutStyle"/>
                    <w:spacing w:after="0" w:line="240" w:lineRule="auto"/>
                  </w:pPr>
                </w:p>
              </w:tc>
              <w:tc>
                <w:tcPr>
                  <w:tcW w:w="180" w:type="dxa"/>
                  <w:tcBorders>
                    <w:right w:val="single" w:sz="15" w:space="0" w:color="000000"/>
                  </w:tcBorders>
                </w:tcPr>
                <w:p w14:paraId="2CB25CA6" w14:textId="77777777" w:rsidR="007B4491" w:rsidRDefault="007B4491">
                  <w:pPr>
                    <w:pStyle w:val="EmptyCellLayoutStyle"/>
                    <w:spacing w:after="0" w:line="240" w:lineRule="auto"/>
                  </w:pPr>
                </w:p>
              </w:tc>
            </w:tr>
            <w:tr w:rsidR="007B4491" w14:paraId="30086C53" w14:textId="77777777">
              <w:trPr>
                <w:trHeight w:val="290"/>
              </w:trPr>
              <w:tc>
                <w:tcPr>
                  <w:tcW w:w="180" w:type="dxa"/>
                  <w:tcBorders>
                    <w:left w:val="single" w:sz="15" w:space="0" w:color="000000"/>
                  </w:tcBorders>
                </w:tcPr>
                <w:p w14:paraId="7B84492C"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B4491" w14:paraId="71EF955D" w14:textId="77777777">
                    <w:trPr>
                      <w:trHeight w:val="212"/>
                    </w:trPr>
                    <w:tc>
                      <w:tcPr>
                        <w:tcW w:w="5220" w:type="dxa"/>
                        <w:tcBorders>
                          <w:top w:val="nil"/>
                          <w:left w:val="nil"/>
                          <w:bottom w:val="nil"/>
                          <w:right w:val="nil"/>
                        </w:tcBorders>
                        <w:tcMar>
                          <w:top w:w="39" w:type="dxa"/>
                          <w:left w:w="39" w:type="dxa"/>
                          <w:bottom w:w="39" w:type="dxa"/>
                          <w:right w:w="39" w:type="dxa"/>
                        </w:tcMar>
                      </w:tcPr>
                      <w:p w14:paraId="1CF80549" w14:textId="77777777" w:rsidR="007B4491" w:rsidRDefault="002237FB">
                        <w:pPr>
                          <w:spacing w:after="0" w:line="240" w:lineRule="auto"/>
                        </w:pPr>
                        <w:r>
                          <w:rPr>
                            <w:rFonts w:ascii="Arial" w:eastAsia="Arial" w:hAnsi="Arial"/>
                            <w:color w:val="000000"/>
                          </w:rPr>
                          <w:t>SONYA CARTER</w:t>
                        </w:r>
                      </w:p>
                    </w:tc>
                  </w:tr>
                </w:tbl>
                <w:p w14:paraId="0F41F471" w14:textId="77777777" w:rsidR="007B4491" w:rsidRDefault="007B4491">
                  <w:pPr>
                    <w:spacing w:after="0" w:line="240" w:lineRule="auto"/>
                  </w:pPr>
                </w:p>
              </w:tc>
              <w:tc>
                <w:tcPr>
                  <w:tcW w:w="359" w:type="dxa"/>
                </w:tcPr>
                <w:p w14:paraId="704B5D01"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B4491" w14:paraId="103DAF39" w14:textId="77777777">
                    <w:trPr>
                      <w:trHeight w:val="212"/>
                    </w:trPr>
                    <w:tc>
                      <w:tcPr>
                        <w:tcW w:w="5220" w:type="dxa"/>
                        <w:tcBorders>
                          <w:top w:val="nil"/>
                          <w:left w:val="nil"/>
                          <w:bottom w:val="nil"/>
                          <w:right w:val="nil"/>
                        </w:tcBorders>
                        <w:tcMar>
                          <w:top w:w="39" w:type="dxa"/>
                          <w:left w:w="39" w:type="dxa"/>
                          <w:bottom w:w="39" w:type="dxa"/>
                          <w:right w:w="39" w:type="dxa"/>
                        </w:tcMar>
                      </w:tcPr>
                      <w:p w14:paraId="163BD3EC" w14:textId="77777777" w:rsidR="007B4491" w:rsidRDefault="002237FB">
                        <w:pPr>
                          <w:spacing w:after="0" w:line="240" w:lineRule="auto"/>
                        </w:pPr>
                        <w:r>
                          <w:rPr>
                            <w:rFonts w:ascii="Arial" w:eastAsia="Arial" w:hAnsi="Arial"/>
                            <w:color w:val="000000"/>
                          </w:rPr>
                          <w:t>5/12/2026</w:t>
                        </w:r>
                      </w:p>
                    </w:tc>
                  </w:tr>
                </w:tbl>
                <w:p w14:paraId="2977D0CF" w14:textId="77777777" w:rsidR="007B4491" w:rsidRDefault="007B4491">
                  <w:pPr>
                    <w:spacing w:after="0" w:line="240" w:lineRule="auto"/>
                  </w:pPr>
                </w:p>
              </w:tc>
              <w:tc>
                <w:tcPr>
                  <w:tcW w:w="180" w:type="dxa"/>
                  <w:tcBorders>
                    <w:right w:val="single" w:sz="15" w:space="0" w:color="000000"/>
                  </w:tcBorders>
                </w:tcPr>
                <w:p w14:paraId="74926A64" w14:textId="77777777" w:rsidR="007B4491" w:rsidRDefault="007B4491">
                  <w:pPr>
                    <w:pStyle w:val="EmptyCellLayoutStyle"/>
                    <w:spacing w:after="0" w:line="240" w:lineRule="auto"/>
                  </w:pPr>
                </w:p>
              </w:tc>
            </w:tr>
            <w:tr w:rsidR="007B4491" w14:paraId="0B6B7DFF" w14:textId="77777777">
              <w:trPr>
                <w:trHeight w:val="34"/>
              </w:trPr>
              <w:tc>
                <w:tcPr>
                  <w:tcW w:w="180" w:type="dxa"/>
                  <w:tcBorders>
                    <w:left w:val="single" w:sz="15" w:space="0" w:color="000000"/>
                  </w:tcBorders>
                </w:tcPr>
                <w:p w14:paraId="4E307881" w14:textId="77777777" w:rsidR="007B4491" w:rsidRDefault="007B4491">
                  <w:pPr>
                    <w:pStyle w:val="EmptyCellLayoutStyle"/>
                    <w:spacing w:after="0" w:line="240" w:lineRule="auto"/>
                  </w:pPr>
                </w:p>
              </w:tc>
              <w:tc>
                <w:tcPr>
                  <w:tcW w:w="5220" w:type="dxa"/>
                </w:tcPr>
                <w:p w14:paraId="348BCA3A" w14:textId="77777777" w:rsidR="007B4491" w:rsidRDefault="007B4491">
                  <w:pPr>
                    <w:pStyle w:val="EmptyCellLayoutStyle"/>
                    <w:spacing w:after="0" w:line="240" w:lineRule="auto"/>
                  </w:pPr>
                </w:p>
              </w:tc>
              <w:tc>
                <w:tcPr>
                  <w:tcW w:w="359" w:type="dxa"/>
                </w:tcPr>
                <w:p w14:paraId="71D9D2FB" w14:textId="77777777" w:rsidR="007B4491" w:rsidRDefault="007B4491">
                  <w:pPr>
                    <w:pStyle w:val="EmptyCellLayoutStyle"/>
                    <w:spacing w:after="0" w:line="240" w:lineRule="auto"/>
                  </w:pPr>
                </w:p>
              </w:tc>
              <w:tc>
                <w:tcPr>
                  <w:tcW w:w="5220" w:type="dxa"/>
                </w:tcPr>
                <w:p w14:paraId="4C7FE510" w14:textId="77777777" w:rsidR="007B4491" w:rsidRDefault="007B4491">
                  <w:pPr>
                    <w:pStyle w:val="EmptyCellLayoutStyle"/>
                    <w:spacing w:after="0" w:line="240" w:lineRule="auto"/>
                  </w:pPr>
                </w:p>
              </w:tc>
              <w:tc>
                <w:tcPr>
                  <w:tcW w:w="180" w:type="dxa"/>
                  <w:tcBorders>
                    <w:right w:val="single" w:sz="15" w:space="0" w:color="000000"/>
                  </w:tcBorders>
                </w:tcPr>
                <w:p w14:paraId="618376A5" w14:textId="77777777" w:rsidR="007B4491" w:rsidRDefault="007B4491">
                  <w:pPr>
                    <w:pStyle w:val="EmptyCellLayoutStyle"/>
                    <w:spacing w:after="0" w:line="240" w:lineRule="auto"/>
                  </w:pPr>
                </w:p>
              </w:tc>
            </w:tr>
            <w:tr w:rsidR="007B4491" w14:paraId="736DE3C2" w14:textId="77777777">
              <w:trPr>
                <w:trHeight w:val="360"/>
              </w:trPr>
              <w:tc>
                <w:tcPr>
                  <w:tcW w:w="180" w:type="dxa"/>
                  <w:tcBorders>
                    <w:left w:val="single" w:sz="15" w:space="0" w:color="000000"/>
                  </w:tcBorders>
                </w:tcPr>
                <w:p w14:paraId="35CD6240"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B4491" w14:paraId="4199C5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3EF716" w14:textId="77777777" w:rsidR="007B4491" w:rsidRDefault="002237FB">
                        <w:pPr>
                          <w:spacing w:after="0" w:line="240" w:lineRule="auto"/>
                          <w:jc w:val="center"/>
                        </w:pPr>
                        <w:r>
                          <w:rPr>
                            <w:rFonts w:ascii="Arial" w:eastAsia="Arial" w:hAnsi="Arial"/>
                            <w:b/>
                            <w:color w:val="000000"/>
                            <w:sz w:val="16"/>
                          </w:rPr>
                          <w:t>Appointing Authority</w:t>
                        </w:r>
                      </w:p>
                    </w:tc>
                  </w:tr>
                </w:tbl>
                <w:p w14:paraId="433CCC20" w14:textId="77777777" w:rsidR="007B4491" w:rsidRDefault="007B4491">
                  <w:pPr>
                    <w:spacing w:after="0" w:line="240" w:lineRule="auto"/>
                  </w:pPr>
                </w:p>
              </w:tc>
              <w:tc>
                <w:tcPr>
                  <w:tcW w:w="359" w:type="dxa"/>
                </w:tcPr>
                <w:p w14:paraId="0E6FC4EA" w14:textId="77777777" w:rsidR="007B4491" w:rsidRDefault="007B449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B4491" w14:paraId="28D855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E1FDF3" w14:textId="77777777" w:rsidR="007B4491" w:rsidRDefault="002237FB">
                        <w:pPr>
                          <w:spacing w:after="0" w:line="240" w:lineRule="auto"/>
                          <w:jc w:val="center"/>
                        </w:pPr>
                        <w:r>
                          <w:rPr>
                            <w:rFonts w:ascii="Arial" w:eastAsia="Arial" w:hAnsi="Arial"/>
                            <w:b/>
                            <w:color w:val="000000"/>
                            <w:sz w:val="16"/>
                          </w:rPr>
                          <w:t>Date</w:t>
                        </w:r>
                      </w:p>
                    </w:tc>
                  </w:tr>
                </w:tbl>
                <w:p w14:paraId="0E4C6454" w14:textId="77777777" w:rsidR="007B4491" w:rsidRDefault="007B4491">
                  <w:pPr>
                    <w:spacing w:after="0" w:line="240" w:lineRule="auto"/>
                  </w:pPr>
                </w:p>
              </w:tc>
              <w:tc>
                <w:tcPr>
                  <w:tcW w:w="180" w:type="dxa"/>
                  <w:tcBorders>
                    <w:right w:val="single" w:sz="15" w:space="0" w:color="000000"/>
                  </w:tcBorders>
                </w:tcPr>
                <w:p w14:paraId="23B1B4B2" w14:textId="77777777" w:rsidR="007B4491" w:rsidRDefault="007B4491">
                  <w:pPr>
                    <w:pStyle w:val="EmptyCellLayoutStyle"/>
                    <w:spacing w:after="0" w:line="240" w:lineRule="auto"/>
                  </w:pPr>
                </w:p>
              </w:tc>
            </w:tr>
            <w:tr w:rsidR="007B4491" w14:paraId="1BD130F2" w14:textId="77777777">
              <w:trPr>
                <w:trHeight w:val="214"/>
              </w:trPr>
              <w:tc>
                <w:tcPr>
                  <w:tcW w:w="180" w:type="dxa"/>
                  <w:tcBorders>
                    <w:left w:val="single" w:sz="15" w:space="0" w:color="000000"/>
                    <w:bottom w:val="single" w:sz="15" w:space="0" w:color="000000"/>
                  </w:tcBorders>
                </w:tcPr>
                <w:p w14:paraId="59C7742C" w14:textId="77777777" w:rsidR="007B4491" w:rsidRDefault="007B4491">
                  <w:pPr>
                    <w:pStyle w:val="EmptyCellLayoutStyle"/>
                    <w:spacing w:after="0" w:line="240" w:lineRule="auto"/>
                  </w:pPr>
                </w:p>
              </w:tc>
              <w:tc>
                <w:tcPr>
                  <w:tcW w:w="5220" w:type="dxa"/>
                  <w:tcBorders>
                    <w:bottom w:val="single" w:sz="15" w:space="0" w:color="000000"/>
                  </w:tcBorders>
                </w:tcPr>
                <w:p w14:paraId="53C0AF00" w14:textId="77777777" w:rsidR="007B4491" w:rsidRDefault="007B4491">
                  <w:pPr>
                    <w:pStyle w:val="EmptyCellLayoutStyle"/>
                    <w:spacing w:after="0" w:line="240" w:lineRule="auto"/>
                  </w:pPr>
                </w:p>
              </w:tc>
              <w:tc>
                <w:tcPr>
                  <w:tcW w:w="359" w:type="dxa"/>
                  <w:tcBorders>
                    <w:bottom w:val="single" w:sz="15" w:space="0" w:color="000000"/>
                  </w:tcBorders>
                </w:tcPr>
                <w:p w14:paraId="220665DF" w14:textId="77777777" w:rsidR="007B4491" w:rsidRDefault="007B4491">
                  <w:pPr>
                    <w:pStyle w:val="EmptyCellLayoutStyle"/>
                    <w:spacing w:after="0" w:line="240" w:lineRule="auto"/>
                  </w:pPr>
                </w:p>
              </w:tc>
              <w:tc>
                <w:tcPr>
                  <w:tcW w:w="5220" w:type="dxa"/>
                  <w:tcBorders>
                    <w:bottom w:val="single" w:sz="15" w:space="0" w:color="000000"/>
                  </w:tcBorders>
                </w:tcPr>
                <w:p w14:paraId="6A7EF1CD" w14:textId="77777777" w:rsidR="007B4491" w:rsidRDefault="007B4491">
                  <w:pPr>
                    <w:pStyle w:val="EmptyCellLayoutStyle"/>
                    <w:spacing w:after="0" w:line="240" w:lineRule="auto"/>
                  </w:pPr>
                </w:p>
              </w:tc>
              <w:tc>
                <w:tcPr>
                  <w:tcW w:w="180" w:type="dxa"/>
                  <w:tcBorders>
                    <w:bottom w:val="single" w:sz="15" w:space="0" w:color="000000"/>
                    <w:right w:val="single" w:sz="15" w:space="0" w:color="000000"/>
                  </w:tcBorders>
                </w:tcPr>
                <w:p w14:paraId="230F44DA" w14:textId="77777777" w:rsidR="007B4491" w:rsidRDefault="007B4491">
                  <w:pPr>
                    <w:pStyle w:val="EmptyCellLayoutStyle"/>
                    <w:spacing w:after="0" w:line="240" w:lineRule="auto"/>
                  </w:pPr>
                </w:p>
              </w:tc>
            </w:tr>
          </w:tbl>
          <w:p w14:paraId="434F6DE9" w14:textId="77777777" w:rsidR="007B4491" w:rsidRDefault="007B4491">
            <w:pPr>
              <w:spacing w:after="0" w:line="240" w:lineRule="auto"/>
            </w:pPr>
          </w:p>
        </w:tc>
        <w:tc>
          <w:tcPr>
            <w:tcW w:w="179" w:type="dxa"/>
          </w:tcPr>
          <w:p w14:paraId="35DBA232" w14:textId="77777777" w:rsidR="007B4491" w:rsidRDefault="007B4491">
            <w:pPr>
              <w:pStyle w:val="EmptyCellLayoutStyle"/>
              <w:spacing w:after="0" w:line="240" w:lineRule="auto"/>
            </w:pPr>
          </w:p>
        </w:tc>
      </w:tr>
      <w:tr w:rsidR="007B4491" w14:paraId="05A685B7" w14:textId="77777777">
        <w:trPr>
          <w:trHeight w:val="92"/>
        </w:trPr>
        <w:tc>
          <w:tcPr>
            <w:tcW w:w="179" w:type="dxa"/>
          </w:tcPr>
          <w:p w14:paraId="4284D971" w14:textId="77777777" w:rsidR="007B4491" w:rsidRDefault="007B4491">
            <w:pPr>
              <w:pStyle w:val="EmptyCellLayoutStyle"/>
              <w:spacing w:after="0" w:line="240" w:lineRule="auto"/>
            </w:pPr>
          </w:p>
        </w:tc>
        <w:tc>
          <w:tcPr>
            <w:tcW w:w="0" w:type="dxa"/>
          </w:tcPr>
          <w:p w14:paraId="7D96AE72" w14:textId="77777777" w:rsidR="007B4491" w:rsidRDefault="007B4491">
            <w:pPr>
              <w:pStyle w:val="EmptyCellLayoutStyle"/>
              <w:spacing w:after="0" w:line="240" w:lineRule="auto"/>
            </w:pPr>
          </w:p>
        </w:tc>
        <w:tc>
          <w:tcPr>
            <w:tcW w:w="0" w:type="dxa"/>
          </w:tcPr>
          <w:p w14:paraId="18AF48EC" w14:textId="77777777" w:rsidR="007B4491" w:rsidRDefault="007B4491">
            <w:pPr>
              <w:pStyle w:val="EmptyCellLayoutStyle"/>
              <w:spacing w:after="0" w:line="240" w:lineRule="auto"/>
            </w:pPr>
          </w:p>
        </w:tc>
        <w:tc>
          <w:tcPr>
            <w:tcW w:w="0" w:type="dxa"/>
          </w:tcPr>
          <w:p w14:paraId="178D42CE" w14:textId="77777777" w:rsidR="007B4491" w:rsidRDefault="007B4491">
            <w:pPr>
              <w:pStyle w:val="EmptyCellLayoutStyle"/>
              <w:spacing w:after="0" w:line="240" w:lineRule="auto"/>
            </w:pPr>
          </w:p>
        </w:tc>
        <w:tc>
          <w:tcPr>
            <w:tcW w:w="0" w:type="dxa"/>
          </w:tcPr>
          <w:p w14:paraId="21488DBD" w14:textId="77777777" w:rsidR="007B4491" w:rsidRDefault="007B4491">
            <w:pPr>
              <w:pStyle w:val="EmptyCellLayoutStyle"/>
              <w:spacing w:after="0" w:line="240" w:lineRule="auto"/>
            </w:pPr>
          </w:p>
        </w:tc>
        <w:tc>
          <w:tcPr>
            <w:tcW w:w="0" w:type="dxa"/>
          </w:tcPr>
          <w:p w14:paraId="77724846" w14:textId="77777777" w:rsidR="007B4491" w:rsidRDefault="007B4491">
            <w:pPr>
              <w:pStyle w:val="EmptyCellLayoutStyle"/>
              <w:spacing w:after="0" w:line="240" w:lineRule="auto"/>
            </w:pPr>
          </w:p>
        </w:tc>
        <w:tc>
          <w:tcPr>
            <w:tcW w:w="0" w:type="dxa"/>
          </w:tcPr>
          <w:p w14:paraId="764BA39B" w14:textId="77777777" w:rsidR="007B4491" w:rsidRDefault="007B4491">
            <w:pPr>
              <w:pStyle w:val="EmptyCellLayoutStyle"/>
              <w:spacing w:after="0" w:line="240" w:lineRule="auto"/>
            </w:pPr>
          </w:p>
        </w:tc>
        <w:tc>
          <w:tcPr>
            <w:tcW w:w="2505" w:type="dxa"/>
          </w:tcPr>
          <w:p w14:paraId="4ED06D04" w14:textId="77777777" w:rsidR="007B4491" w:rsidRDefault="007B4491">
            <w:pPr>
              <w:pStyle w:val="EmptyCellLayoutStyle"/>
              <w:spacing w:after="0" w:line="240" w:lineRule="auto"/>
            </w:pPr>
          </w:p>
        </w:tc>
        <w:tc>
          <w:tcPr>
            <w:tcW w:w="6120" w:type="dxa"/>
          </w:tcPr>
          <w:p w14:paraId="2CF30819" w14:textId="77777777" w:rsidR="007B4491" w:rsidRDefault="007B4491">
            <w:pPr>
              <w:pStyle w:val="EmptyCellLayoutStyle"/>
              <w:spacing w:after="0" w:line="240" w:lineRule="auto"/>
            </w:pPr>
          </w:p>
        </w:tc>
        <w:tc>
          <w:tcPr>
            <w:tcW w:w="2534" w:type="dxa"/>
          </w:tcPr>
          <w:p w14:paraId="028A722A" w14:textId="77777777" w:rsidR="007B4491" w:rsidRDefault="007B4491">
            <w:pPr>
              <w:pStyle w:val="EmptyCellLayoutStyle"/>
              <w:spacing w:after="0" w:line="240" w:lineRule="auto"/>
            </w:pPr>
          </w:p>
        </w:tc>
        <w:tc>
          <w:tcPr>
            <w:tcW w:w="179" w:type="dxa"/>
          </w:tcPr>
          <w:p w14:paraId="144A68E3" w14:textId="77777777" w:rsidR="007B4491" w:rsidRDefault="007B4491">
            <w:pPr>
              <w:pStyle w:val="EmptyCellLayoutStyle"/>
              <w:spacing w:after="0" w:line="240" w:lineRule="auto"/>
            </w:pPr>
          </w:p>
        </w:tc>
      </w:tr>
      <w:tr w:rsidR="00636CA6" w14:paraId="45343A77" w14:textId="77777777" w:rsidTr="00636CA6">
        <w:tc>
          <w:tcPr>
            <w:tcW w:w="179" w:type="dxa"/>
          </w:tcPr>
          <w:p w14:paraId="60647F44" w14:textId="77777777" w:rsidR="007B4491" w:rsidRDefault="007B4491">
            <w:pPr>
              <w:pStyle w:val="EmptyCellLayoutStyle"/>
              <w:spacing w:after="0" w:line="240" w:lineRule="auto"/>
            </w:pPr>
          </w:p>
        </w:tc>
        <w:tc>
          <w:tcPr>
            <w:tcW w:w="0" w:type="dxa"/>
          </w:tcPr>
          <w:p w14:paraId="0A733FFA" w14:textId="77777777" w:rsidR="007B4491" w:rsidRDefault="007B4491">
            <w:pPr>
              <w:pStyle w:val="EmptyCellLayoutStyle"/>
              <w:spacing w:after="0" w:line="240" w:lineRule="auto"/>
            </w:pPr>
          </w:p>
        </w:tc>
        <w:tc>
          <w:tcPr>
            <w:tcW w:w="0" w:type="dxa"/>
          </w:tcPr>
          <w:p w14:paraId="026A1F5C" w14:textId="77777777" w:rsidR="007B4491" w:rsidRDefault="007B4491">
            <w:pPr>
              <w:pStyle w:val="EmptyCellLayoutStyle"/>
              <w:spacing w:after="0" w:line="240" w:lineRule="auto"/>
            </w:pPr>
          </w:p>
        </w:tc>
        <w:tc>
          <w:tcPr>
            <w:tcW w:w="0" w:type="dxa"/>
          </w:tcPr>
          <w:p w14:paraId="3C41AF1D" w14:textId="77777777" w:rsidR="007B4491" w:rsidRDefault="007B4491">
            <w:pPr>
              <w:pStyle w:val="EmptyCellLayoutStyle"/>
              <w:spacing w:after="0" w:line="240" w:lineRule="auto"/>
            </w:pPr>
          </w:p>
        </w:tc>
        <w:tc>
          <w:tcPr>
            <w:tcW w:w="0" w:type="dxa"/>
          </w:tcPr>
          <w:p w14:paraId="3EE7C933" w14:textId="77777777" w:rsidR="007B4491" w:rsidRDefault="007B4491">
            <w:pPr>
              <w:pStyle w:val="EmptyCellLayoutStyle"/>
              <w:spacing w:after="0" w:line="240" w:lineRule="auto"/>
            </w:pPr>
          </w:p>
        </w:tc>
        <w:tc>
          <w:tcPr>
            <w:tcW w:w="0" w:type="dxa"/>
          </w:tcPr>
          <w:p w14:paraId="5D1E75F4" w14:textId="77777777" w:rsidR="007B4491" w:rsidRDefault="007B4491">
            <w:pPr>
              <w:pStyle w:val="EmptyCellLayoutStyle"/>
              <w:spacing w:after="0" w:line="240" w:lineRule="auto"/>
            </w:pPr>
          </w:p>
        </w:tc>
        <w:tc>
          <w:tcPr>
            <w:tcW w:w="0" w:type="dxa"/>
          </w:tcPr>
          <w:p w14:paraId="749FF5F7" w14:textId="77777777" w:rsidR="007B4491" w:rsidRDefault="007B449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7B4491" w14:paraId="3646BB9F" w14:textId="77777777">
              <w:trPr>
                <w:trHeight w:val="197"/>
              </w:trPr>
              <w:tc>
                <w:tcPr>
                  <w:tcW w:w="180" w:type="dxa"/>
                  <w:tcBorders>
                    <w:top w:val="single" w:sz="15" w:space="0" w:color="000000"/>
                    <w:left w:val="single" w:sz="15" w:space="0" w:color="000000"/>
                  </w:tcBorders>
                </w:tcPr>
                <w:p w14:paraId="37AC0D40" w14:textId="77777777" w:rsidR="007B4491" w:rsidRDefault="007B4491">
                  <w:pPr>
                    <w:pStyle w:val="EmptyCellLayoutStyle"/>
                    <w:spacing w:after="0" w:line="240" w:lineRule="auto"/>
                  </w:pPr>
                </w:p>
              </w:tc>
              <w:tc>
                <w:tcPr>
                  <w:tcW w:w="5220" w:type="dxa"/>
                  <w:tcBorders>
                    <w:top w:val="single" w:sz="15" w:space="0" w:color="000000"/>
                  </w:tcBorders>
                </w:tcPr>
                <w:p w14:paraId="5E85284A" w14:textId="77777777" w:rsidR="007B4491" w:rsidRDefault="007B4491">
                  <w:pPr>
                    <w:pStyle w:val="EmptyCellLayoutStyle"/>
                    <w:spacing w:after="0" w:line="240" w:lineRule="auto"/>
                  </w:pPr>
                </w:p>
              </w:tc>
              <w:tc>
                <w:tcPr>
                  <w:tcW w:w="359" w:type="dxa"/>
                  <w:tcBorders>
                    <w:top w:val="single" w:sz="15" w:space="0" w:color="000000"/>
                  </w:tcBorders>
                </w:tcPr>
                <w:p w14:paraId="35678922" w14:textId="77777777" w:rsidR="007B4491" w:rsidRDefault="007B4491">
                  <w:pPr>
                    <w:pStyle w:val="EmptyCellLayoutStyle"/>
                    <w:spacing w:after="0" w:line="240" w:lineRule="auto"/>
                  </w:pPr>
                </w:p>
              </w:tc>
              <w:tc>
                <w:tcPr>
                  <w:tcW w:w="5220" w:type="dxa"/>
                  <w:tcBorders>
                    <w:top w:val="single" w:sz="15" w:space="0" w:color="000000"/>
                  </w:tcBorders>
                </w:tcPr>
                <w:p w14:paraId="6004A68E" w14:textId="77777777" w:rsidR="007B4491" w:rsidRDefault="007B4491">
                  <w:pPr>
                    <w:pStyle w:val="EmptyCellLayoutStyle"/>
                    <w:spacing w:after="0" w:line="240" w:lineRule="auto"/>
                  </w:pPr>
                </w:p>
              </w:tc>
              <w:tc>
                <w:tcPr>
                  <w:tcW w:w="180" w:type="dxa"/>
                  <w:tcBorders>
                    <w:top w:val="single" w:sz="15" w:space="0" w:color="000000"/>
                    <w:right w:val="single" w:sz="15" w:space="0" w:color="000000"/>
                  </w:tcBorders>
                </w:tcPr>
                <w:p w14:paraId="2D76812F" w14:textId="77777777" w:rsidR="007B4491" w:rsidRDefault="007B4491">
                  <w:pPr>
                    <w:pStyle w:val="EmptyCellLayoutStyle"/>
                    <w:spacing w:after="0" w:line="240" w:lineRule="auto"/>
                  </w:pPr>
                </w:p>
              </w:tc>
            </w:tr>
            <w:tr w:rsidR="00636CA6" w14:paraId="0606C193" w14:textId="77777777" w:rsidTr="00636CA6">
              <w:trPr>
                <w:trHeight w:val="540"/>
              </w:trPr>
              <w:tc>
                <w:tcPr>
                  <w:tcW w:w="180" w:type="dxa"/>
                  <w:tcBorders>
                    <w:left w:val="single" w:sz="15" w:space="0" w:color="000000"/>
                  </w:tcBorders>
                </w:tcPr>
                <w:p w14:paraId="52988A8B" w14:textId="77777777" w:rsidR="007B4491" w:rsidRDefault="007B449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B4491" w14:paraId="63E18423" w14:textId="77777777">
                    <w:trPr>
                      <w:trHeight w:val="462"/>
                    </w:trPr>
                    <w:tc>
                      <w:tcPr>
                        <w:tcW w:w="10800" w:type="dxa"/>
                        <w:tcBorders>
                          <w:top w:val="nil"/>
                          <w:left w:val="nil"/>
                          <w:bottom w:val="nil"/>
                          <w:right w:val="nil"/>
                        </w:tcBorders>
                        <w:tcMar>
                          <w:top w:w="39" w:type="dxa"/>
                          <w:left w:w="39" w:type="dxa"/>
                          <w:bottom w:w="39" w:type="dxa"/>
                          <w:right w:w="39" w:type="dxa"/>
                        </w:tcMar>
                      </w:tcPr>
                      <w:p w14:paraId="4107D0C9" w14:textId="77777777" w:rsidR="007B4491" w:rsidRDefault="002237F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9719BD" w14:textId="77777777" w:rsidR="007B4491" w:rsidRDefault="007B4491">
                  <w:pPr>
                    <w:spacing w:after="0" w:line="240" w:lineRule="auto"/>
                  </w:pPr>
                </w:p>
              </w:tc>
              <w:tc>
                <w:tcPr>
                  <w:tcW w:w="180" w:type="dxa"/>
                  <w:tcBorders>
                    <w:right w:val="single" w:sz="15" w:space="0" w:color="000000"/>
                  </w:tcBorders>
                </w:tcPr>
                <w:p w14:paraId="71708E0F" w14:textId="77777777" w:rsidR="007B4491" w:rsidRDefault="007B4491">
                  <w:pPr>
                    <w:pStyle w:val="EmptyCellLayoutStyle"/>
                    <w:spacing w:after="0" w:line="240" w:lineRule="auto"/>
                  </w:pPr>
                </w:p>
              </w:tc>
            </w:tr>
            <w:tr w:rsidR="007B4491" w14:paraId="467A258E" w14:textId="77777777">
              <w:trPr>
                <w:trHeight w:val="17"/>
              </w:trPr>
              <w:tc>
                <w:tcPr>
                  <w:tcW w:w="180" w:type="dxa"/>
                  <w:tcBorders>
                    <w:left w:val="single" w:sz="15" w:space="0" w:color="000000"/>
                  </w:tcBorders>
                </w:tcPr>
                <w:p w14:paraId="4C3CDC13" w14:textId="77777777" w:rsidR="007B4491" w:rsidRDefault="007B44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B4491" w14:paraId="3241536A" w14:textId="77777777">
                    <w:trPr>
                      <w:trHeight w:val="212"/>
                    </w:trPr>
                    <w:tc>
                      <w:tcPr>
                        <w:tcW w:w="5220" w:type="dxa"/>
                        <w:tcBorders>
                          <w:top w:val="nil"/>
                          <w:left w:val="nil"/>
                          <w:bottom w:val="nil"/>
                          <w:right w:val="nil"/>
                        </w:tcBorders>
                        <w:tcMar>
                          <w:top w:w="39" w:type="dxa"/>
                          <w:left w:w="39" w:type="dxa"/>
                          <w:bottom w:w="39" w:type="dxa"/>
                          <w:right w:w="39" w:type="dxa"/>
                        </w:tcMar>
                      </w:tcPr>
                      <w:p w14:paraId="55D39D2B" w14:textId="77777777" w:rsidR="007B4491" w:rsidRDefault="007B4491">
                        <w:pPr>
                          <w:spacing w:after="0" w:line="240" w:lineRule="auto"/>
                        </w:pPr>
                      </w:p>
                    </w:tc>
                  </w:tr>
                </w:tbl>
                <w:p w14:paraId="0F29C65A" w14:textId="77777777" w:rsidR="007B4491" w:rsidRDefault="007B4491">
                  <w:pPr>
                    <w:spacing w:after="0" w:line="240" w:lineRule="auto"/>
                  </w:pPr>
                </w:p>
              </w:tc>
              <w:tc>
                <w:tcPr>
                  <w:tcW w:w="359" w:type="dxa"/>
                </w:tcPr>
                <w:p w14:paraId="50AB310D" w14:textId="77777777" w:rsidR="007B4491" w:rsidRDefault="007B4491">
                  <w:pPr>
                    <w:pStyle w:val="EmptyCellLayoutStyle"/>
                    <w:spacing w:after="0" w:line="240" w:lineRule="auto"/>
                  </w:pPr>
                </w:p>
              </w:tc>
              <w:tc>
                <w:tcPr>
                  <w:tcW w:w="5220" w:type="dxa"/>
                </w:tcPr>
                <w:p w14:paraId="5285AF11" w14:textId="77777777" w:rsidR="007B4491" w:rsidRDefault="007B4491">
                  <w:pPr>
                    <w:pStyle w:val="EmptyCellLayoutStyle"/>
                    <w:spacing w:after="0" w:line="240" w:lineRule="auto"/>
                  </w:pPr>
                </w:p>
              </w:tc>
              <w:tc>
                <w:tcPr>
                  <w:tcW w:w="180" w:type="dxa"/>
                  <w:tcBorders>
                    <w:right w:val="single" w:sz="15" w:space="0" w:color="000000"/>
                  </w:tcBorders>
                </w:tcPr>
                <w:p w14:paraId="6D99F5DE" w14:textId="77777777" w:rsidR="007B4491" w:rsidRDefault="007B4491">
                  <w:pPr>
                    <w:pStyle w:val="EmptyCellLayoutStyle"/>
                    <w:spacing w:after="0" w:line="240" w:lineRule="auto"/>
                  </w:pPr>
                </w:p>
              </w:tc>
            </w:tr>
            <w:tr w:rsidR="007B4491" w14:paraId="1643BFAA" w14:textId="77777777">
              <w:trPr>
                <w:trHeight w:val="273"/>
              </w:trPr>
              <w:tc>
                <w:tcPr>
                  <w:tcW w:w="180" w:type="dxa"/>
                  <w:tcBorders>
                    <w:left w:val="single" w:sz="15" w:space="0" w:color="000000"/>
                  </w:tcBorders>
                </w:tcPr>
                <w:p w14:paraId="56FFA59B" w14:textId="77777777" w:rsidR="007B4491" w:rsidRDefault="007B4491">
                  <w:pPr>
                    <w:pStyle w:val="EmptyCellLayoutStyle"/>
                    <w:spacing w:after="0" w:line="240" w:lineRule="auto"/>
                  </w:pPr>
                </w:p>
              </w:tc>
              <w:tc>
                <w:tcPr>
                  <w:tcW w:w="5220" w:type="dxa"/>
                  <w:vMerge/>
                </w:tcPr>
                <w:p w14:paraId="2881102A" w14:textId="77777777" w:rsidR="007B4491" w:rsidRDefault="007B4491">
                  <w:pPr>
                    <w:pStyle w:val="EmptyCellLayoutStyle"/>
                    <w:spacing w:after="0" w:line="240" w:lineRule="auto"/>
                  </w:pPr>
                </w:p>
              </w:tc>
              <w:tc>
                <w:tcPr>
                  <w:tcW w:w="359" w:type="dxa"/>
                </w:tcPr>
                <w:p w14:paraId="7A55E176" w14:textId="77777777" w:rsidR="007B4491" w:rsidRDefault="007B44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B4491" w14:paraId="57DC1326" w14:textId="77777777">
                    <w:trPr>
                      <w:trHeight w:val="212"/>
                    </w:trPr>
                    <w:tc>
                      <w:tcPr>
                        <w:tcW w:w="5220" w:type="dxa"/>
                        <w:tcBorders>
                          <w:top w:val="nil"/>
                          <w:left w:val="nil"/>
                          <w:bottom w:val="nil"/>
                          <w:right w:val="nil"/>
                        </w:tcBorders>
                        <w:tcMar>
                          <w:top w:w="39" w:type="dxa"/>
                          <w:left w:w="39" w:type="dxa"/>
                          <w:bottom w:w="39" w:type="dxa"/>
                          <w:right w:w="39" w:type="dxa"/>
                        </w:tcMar>
                      </w:tcPr>
                      <w:p w14:paraId="4BB773A3" w14:textId="77777777" w:rsidR="007B4491" w:rsidRDefault="007B4491">
                        <w:pPr>
                          <w:spacing w:after="0" w:line="240" w:lineRule="auto"/>
                        </w:pPr>
                      </w:p>
                    </w:tc>
                  </w:tr>
                </w:tbl>
                <w:p w14:paraId="30D777F7" w14:textId="77777777" w:rsidR="007B4491" w:rsidRDefault="007B4491">
                  <w:pPr>
                    <w:spacing w:after="0" w:line="240" w:lineRule="auto"/>
                  </w:pPr>
                </w:p>
              </w:tc>
              <w:tc>
                <w:tcPr>
                  <w:tcW w:w="180" w:type="dxa"/>
                  <w:tcBorders>
                    <w:right w:val="single" w:sz="15" w:space="0" w:color="000000"/>
                  </w:tcBorders>
                </w:tcPr>
                <w:p w14:paraId="55220C6E" w14:textId="77777777" w:rsidR="007B4491" w:rsidRDefault="007B4491">
                  <w:pPr>
                    <w:pStyle w:val="EmptyCellLayoutStyle"/>
                    <w:spacing w:after="0" w:line="240" w:lineRule="auto"/>
                  </w:pPr>
                </w:p>
              </w:tc>
            </w:tr>
            <w:tr w:rsidR="007B4491" w14:paraId="0665D1D8" w14:textId="77777777">
              <w:trPr>
                <w:trHeight w:val="17"/>
              </w:trPr>
              <w:tc>
                <w:tcPr>
                  <w:tcW w:w="180" w:type="dxa"/>
                  <w:tcBorders>
                    <w:left w:val="single" w:sz="15" w:space="0" w:color="000000"/>
                  </w:tcBorders>
                </w:tcPr>
                <w:p w14:paraId="401C9F38" w14:textId="77777777" w:rsidR="007B4491" w:rsidRDefault="007B4491">
                  <w:pPr>
                    <w:pStyle w:val="EmptyCellLayoutStyle"/>
                    <w:spacing w:after="0" w:line="240" w:lineRule="auto"/>
                  </w:pPr>
                </w:p>
              </w:tc>
              <w:tc>
                <w:tcPr>
                  <w:tcW w:w="5220" w:type="dxa"/>
                </w:tcPr>
                <w:p w14:paraId="2515059B" w14:textId="77777777" w:rsidR="007B4491" w:rsidRDefault="007B4491">
                  <w:pPr>
                    <w:pStyle w:val="EmptyCellLayoutStyle"/>
                    <w:spacing w:after="0" w:line="240" w:lineRule="auto"/>
                  </w:pPr>
                </w:p>
              </w:tc>
              <w:tc>
                <w:tcPr>
                  <w:tcW w:w="359" w:type="dxa"/>
                </w:tcPr>
                <w:p w14:paraId="3284D21E" w14:textId="77777777" w:rsidR="007B4491" w:rsidRDefault="007B4491">
                  <w:pPr>
                    <w:pStyle w:val="EmptyCellLayoutStyle"/>
                    <w:spacing w:after="0" w:line="240" w:lineRule="auto"/>
                  </w:pPr>
                </w:p>
              </w:tc>
              <w:tc>
                <w:tcPr>
                  <w:tcW w:w="5220" w:type="dxa"/>
                  <w:vMerge/>
                </w:tcPr>
                <w:p w14:paraId="2C7D9554" w14:textId="77777777" w:rsidR="007B4491" w:rsidRDefault="007B4491">
                  <w:pPr>
                    <w:pStyle w:val="EmptyCellLayoutStyle"/>
                    <w:spacing w:after="0" w:line="240" w:lineRule="auto"/>
                  </w:pPr>
                </w:p>
              </w:tc>
              <w:tc>
                <w:tcPr>
                  <w:tcW w:w="180" w:type="dxa"/>
                  <w:tcBorders>
                    <w:right w:val="single" w:sz="15" w:space="0" w:color="000000"/>
                  </w:tcBorders>
                </w:tcPr>
                <w:p w14:paraId="68D6757B" w14:textId="77777777" w:rsidR="007B4491" w:rsidRDefault="007B4491">
                  <w:pPr>
                    <w:pStyle w:val="EmptyCellLayoutStyle"/>
                    <w:spacing w:after="0" w:line="240" w:lineRule="auto"/>
                  </w:pPr>
                </w:p>
              </w:tc>
            </w:tr>
            <w:tr w:rsidR="007B4491" w14:paraId="581DE77A" w14:textId="77777777">
              <w:trPr>
                <w:trHeight w:val="17"/>
              </w:trPr>
              <w:tc>
                <w:tcPr>
                  <w:tcW w:w="180" w:type="dxa"/>
                  <w:tcBorders>
                    <w:left w:val="single" w:sz="15" w:space="0" w:color="000000"/>
                  </w:tcBorders>
                </w:tcPr>
                <w:p w14:paraId="0B2FFD00" w14:textId="77777777" w:rsidR="007B4491" w:rsidRDefault="007B4491">
                  <w:pPr>
                    <w:pStyle w:val="EmptyCellLayoutStyle"/>
                    <w:spacing w:after="0" w:line="240" w:lineRule="auto"/>
                  </w:pPr>
                </w:p>
              </w:tc>
              <w:tc>
                <w:tcPr>
                  <w:tcW w:w="5220" w:type="dxa"/>
                </w:tcPr>
                <w:p w14:paraId="4B099EF3" w14:textId="77777777" w:rsidR="007B4491" w:rsidRDefault="007B4491">
                  <w:pPr>
                    <w:pStyle w:val="EmptyCellLayoutStyle"/>
                    <w:spacing w:after="0" w:line="240" w:lineRule="auto"/>
                  </w:pPr>
                </w:p>
              </w:tc>
              <w:tc>
                <w:tcPr>
                  <w:tcW w:w="359" w:type="dxa"/>
                </w:tcPr>
                <w:p w14:paraId="4B23A1B9" w14:textId="77777777" w:rsidR="007B4491" w:rsidRDefault="007B4491">
                  <w:pPr>
                    <w:pStyle w:val="EmptyCellLayoutStyle"/>
                    <w:spacing w:after="0" w:line="240" w:lineRule="auto"/>
                  </w:pPr>
                </w:p>
              </w:tc>
              <w:tc>
                <w:tcPr>
                  <w:tcW w:w="5220" w:type="dxa"/>
                </w:tcPr>
                <w:p w14:paraId="3100210E" w14:textId="77777777" w:rsidR="007B4491" w:rsidRDefault="007B4491">
                  <w:pPr>
                    <w:pStyle w:val="EmptyCellLayoutStyle"/>
                    <w:spacing w:after="0" w:line="240" w:lineRule="auto"/>
                  </w:pPr>
                </w:p>
              </w:tc>
              <w:tc>
                <w:tcPr>
                  <w:tcW w:w="180" w:type="dxa"/>
                  <w:tcBorders>
                    <w:right w:val="single" w:sz="15" w:space="0" w:color="000000"/>
                  </w:tcBorders>
                </w:tcPr>
                <w:p w14:paraId="6D00F0AC" w14:textId="77777777" w:rsidR="007B4491" w:rsidRDefault="007B4491">
                  <w:pPr>
                    <w:pStyle w:val="EmptyCellLayoutStyle"/>
                    <w:spacing w:after="0" w:line="240" w:lineRule="auto"/>
                  </w:pPr>
                </w:p>
              </w:tc>
            </w:tr>
            <w:tr w:rsidR="007B4491" w14:paraId="628D303A" w14:textId="77777777">
              <w:trPr>
                <w:trHeight w:val="17"/>
              </w:trPr>
              <w:tc>
                <w:tcPr>
                  <w:tcW w:w="180" w:type="dxa"/>
                  <w:tcBorders>
                    <w:left w:val="single" w:sz="15" w:space="0" w:color="000000"/>
                  </w:tcBorders>
                </w:tcPr>
                <w:p w14:paraId="0E4609DE" w14:textId="77777777" w:rsidR="007B4491" w:rsidRDefault="007B44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B4491" w14:paraId="6D08F3E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F53542" w14:textId="77777777" w:rsidR="007B4491" w:rsidRDefault="002237FB">
                        <w:pPr>
                          <w:spacing w:after="0" w:line="240" w:lineRule="auto"/>
                          <w:jc w:val="center"/>
                        </w:pPr>
                        <w:r>
                          <w:rPr>
                            <w:rFonts w:ascii="Arial" w:eastAsia="Arial" w:hAnsi="Arial"/>
                            <w:b/>
                            <w:color w:val="000000"/>
                            <w:sz w:val="16"/>
                          </w:rPr>
                          <w:t>Employee</w:t>
                        </w:r>
                      </w:p>
                    </w:tc>
                  </w:tr>
                </w:tbl>
                <w:p w14:paraId="0B80BC7C" w14:textId="77777777" w:rsidR="007B4491" w:rsidRDefault="007B4491">
                  <w:pPr>
                    <w:spacing w:after="0" w:line="240" w:lineRule="auto"/>
                  </w:pPr>
                </w:p>
              </w:tc>
              <w:tc>
                <w:tcPr>
                  <w:tcW w:w="359" w:type="dxa"/>
                </w:tcPr>
                <w:p w14:paraId="64CB87EF" w14:textId="77777777" w:rsidR="007B4491" w:rsidRDefault="007B4491">
                  <w:pPr>
                    <w:pStyle w:val="EmptyCellLayoutStyle"/>
                    <w:spacing w:after="0" w:line="240" w:lineRule="auto"/>
                  </w:pPr>
                </w:p>
              </w:tc>
              <w:tc>
                <w:tcPr>
                  <w:tcW w:w="5220" w:type="dxa"/>
                </w:tcPr>
                <w:p w14:paraId="6F2AC013" w14:textId="77777777" w:rsidR="007B4491" w:rsidRDefault="007B4491">
                  <w:pPr>
                    <w:pStyle w:val="EmptyCellLayoutStyle"/>
                    <w:spacing w:after="0" w:line="240" w:lineRule="auto"/>
                  </w:pPr>
                </w:p>
              </w:tc>
              <w:tc>
                <w:tcPr>
                  <w:tcW w:w="180" w:type="dxa"/>
                  <w:tcBorders>
                    <w:right w:val="single" w:sz="15" w:space="0" w:color="000000"/>
                  </w:tcBorders>
                </w:tcPr>
                <w:p w14:paraId="56179A74" w14:textId="77777777" w:rsidR="007B4491" w:rsidRDefault="007B4491">
                  <w:pPr>
                    <w:pStyle w:val="EmptyCellLayoutStyle"/>
                    <w:spacing w:after="0" w:line="240" w:lineRule="auto"/>
                  </w:pPr>
                </w:p>
              </w:tc>
            </w:tr>
            <w:tr w:rsidR="007B4491" w14:paraId="43C66537" w14:textId="77777777">
              <w:trPr>
                <w:trHeight w:val="342"/>
              </w:trPr>
              <w:tc>
                <w:tcPr>
                  <w:tcW w:w="180" w:type="dxa"/>
                  <w:tcBorders>
                    <w:left w:val="single" w:sz="15" w:space="0" w:color="000000"/>
                  </w:tcBorders>
                </w:tcPr>
                <w:p w14:paraId="5D8003F9" w14:textId="77777777" w:rsidR="007B4491" w:rsidRDefault="007B4491">
                  <w:pPr>
                    <w:pStyle w:val="EmptyCellLayoutStyle"/>
                    <w:spacing w:after="0" w:line="240" w:lineRule="auto"/>
                  </w:pPr>
                </w:p>
              </w:tc>
              <w:tc>
                <w:tcPr>
                  <w:tcW w:w="5220" w:type="dxa"/>
                  <w:vMerge/>
                </w:tcPr>
                <w:p w14:paraId="13255EAC" w14:textId="77777777" w:rsidR="007B4491" w:rsidRDefault="007B4491">
                  <w:pPr>
                    <w:pStyle w:val="EmptyCellLayoutStyle"/>
                    <w:spacing w:after="0" w:line="240" w:lineRule="auto"/>
                  </w:pPr>
                </w:p>
              </w:tc>
              <w:tc>
                <w:tcPr>
                  <w:tcW w:w="359" w:type="dxa"/>
                </w:tcPr>
                <w:p w14:paraId="1BAD9F97" w14:textId="77777777" w:rsidR="007B4491" w:rsidRDefault="007B449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B4491" w14:paraId="3F69B19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D012AF" w14:textId="77777777" w:rsidR="007B4491" w:rsidRDefault="002237FB">
                        <w:pPr>
                          <w:spacing w:after="0" w:line="240" w:lineRule="auto"/>
                          <w:jc w:val="center"/>
                        </w:pPr>
                        <w:r>
                          <w:rPr>
                            <w:rFonts w:ascii="Arial" w:eastAsia="Arial" w:hAnsi="Arial"/>
                            <w:b/>
                            <w:color w:val="000000"/>
                            <w:sz w:val="16"/>
                          </w:rPr>
                          <w:t>Date</w:t>
                        </w:r>
                      </w:p>
                    </w:tc>
                  </w:tr>
                </w:tbl>
                <w:p w14:paraId="54CDFA64" w14:textId="77777777" w:rsidR="007B4491" w:rsidRDefault="007B4491">
                  <w:pPr>
                    <w:spacing w:after="0" w:line="240" w:lineRule="auto"/>
                  </w:pPr>
                </w:p>
              </w:tc>
              <w:tc>
                <w:tcPr>
                  <w:tcW w:w="180" w:type="dxa"/>
                  <w:tcBorders>
                    <w:right w:val="single" w:sz="15" w:space="0" w:color="000000"/>
                  </w:tcBorders>
                </w:tcPr>
                <w:p w14:paraId="7D0BABAF" w14:textId="77777777" w:rsidR="007B4491" w:rsidRDefault="007B4491">
                  <w:pPr>
                    <w:pStyle w:val="EmptyCellLayoutStyle"/>
                    <w:spacing w:after="0" w:line="240" w:lineRule="auto"/>
                  </w:pPr>
                </w:p>
              </w:tc>
            </w:tr>
            <w:tr w:rsidR="007B4491" w14:paraId="3D91403A" w14:textId="77777777">
              <w:trPr>
                <w:trHeight w:val="17"/>
              </w:trPr>
              <w:tc>
                <w:tcPr>
                  <w:tcW w:w="180" w:type="dxa"/>
                  <w:tcBorders>
                    <w:left w:val="single" w:sz="15" w:space="0" w:color="000000"/>
                  </w:tcBorders>
                </w:tcPr>
                <w:p w14:paraId="2D25C693" w14:textId="77777777" w:rsidR="007B4491" w:rsidRDefault="007B4491">
                  <w:pPr>
                    <w:pStyle w:val="EmptyCellLayoutStyle"/>
                    <w:spacing w:after="0" w:line="240" w:lineRule="auto"/>
                  </w:pPr>
                </w:p>
              </w:tc>
              <w:tc>
                <w:tcPr>
                  <w:tcW w:w="5220" w:type="dxa"/>
                </w:tcPr>
                <w:p w14:paraId="1D3FB5D8" w14:textId="77777777" w:rsidR="007B4491" w:rsidRDefault="007B4491">
                  <w:pPr>
                    <w:pStyle w:val="EmptyCellLayoutStyle"/>
                    <w:spacing w:after="0" w:line="240" w:lineRule="auto"/>
                  </w:pPr>
                </w:p>
              </w:tc>
              <w:tc>
                <w:tcPr>
                  <w:tcW w:w="359" w:type="dxa"/>
                </w:tcPr>
                <w:p w14:paraId="302FDB0A" w14:textId="77777777" w:rsidR="007B4491" w:rsidRDefault="007B4491">
                  <w:pPr>
                    <w:pStyle w:val="EmptyCellLayoutStyle"/>
                    <w:spacing w:after="0" w:line="240" w:lineRule="auto"/>
                  </w:pPr>
                </w:p>
              </w:tc>
              <w:tc>
                <w:tcPr>
                  <w:tcW w:w="5220" w:type="dxa"/>
                  <w:vMerge/>
                </w:tcPr>
                <w:p w14:paraId="36F2D19F" w14:textId="77777777" w:rsidR="007B4491" w:rsidRDefault="007B4491">
                  <w:pPr>
                    <w:pStyle w:val="EmptyCellLayoutStyle"/>
                    <w:spacing w:after="0" w:line="240" w:lineRule="auto"/>
                  </w:pPr>
                </w:p>
              </w:tc>
              <w:tc>
                <w:tcPr>
                  <w:tcW w:w="180" w:type="dxa"/>
                  <w:tcBorders>
                    <w:right w:val="single" w:sz="15" w:space="0" w:color="000000"/>
                  </w:tcBorders>
                </w:tcPr>
                <w:p w14:paraId="1C608313" w14:textId="77777777" w:rsidR="007B4491" w:rsidRDefault="007B4491">
                  <w:pPr>
                    <w:pStyle w:val="EmptyCellLayoutStyle"/>
                    <w:spacing w:after="0" w:line="240" w:lineRule="auto"/>
                  </w:pPr>
                </w:p>
              </w:tc>
            </w:tr>
            <w:tr w:rsidR="007B4491" w14:paraId="519EB213" w14:textId="77777777">
              <w:trPr>
                <w:trHeight w:val="180"/>
              </w:trPr>
              <w:tc>
                <w:tcPr>
                  <w:tcW w:w="180" w:type="dxa"/>
                  <w:tcBorders>
                    <w:left w:val="single" w:sz="15" w:space="0" w:color="000000"/>
                    <w:bottom w:val="single" w:sz="15" w:space="0" w:color="000000"/>
                  </w:tcBorders>
                </w:tcPr>
                <w:p w14:paraId="0859C020" w14:textId="77777777" w:rsidR="007B4491" w:rsidRDefault="007B4491">
                  <w:pPr>
                    <w:pStyle w:val="EmptyCellLayoutStyle"/>
                    <w:spacing w:after="0" w:line="240" w:lineRule="auto"/>
                  </w:pPr>
                </w:p>
              </w:tc>
              <w:tc>
                <w:tcPr>
                  <w:tcW w:w="5220" w:type="dxa"/>
                  <w:tcBorders>
                    <w:bottom w:val="single" w:sz="15" w:space="0" w:color="000000"/>
                  </w:tcBorders>
                </w:tcPr>
                <w:p w14:paraId="762C30F0" w14:textId="77777777" w:rsidR="007B4491" w:rsidRDefault="007B4491">
                  <w:pPr>
                    <w:pStyle w:val="EmptyCellLayoutStyle"/>
                    <w:spacing w:after="0" w:line="240" w:lineRule="auto"/>
                  </w:pPr>
                </w:p>
              </w:tc>
              <w:tc>
                <w:tcPr>
                  <w:tcW w:w="359" w:type="dxa"/>
                  <w:tcBorders>
                    <w:bottom w:val="single" w:sz="15" w:space="0" w:color="000000"/>
                  </w:tcBorders>
                </w:tcPr>
                <w:p w14:paraId="185E5290" w14:textId="77777777" w:rsidR="007B4491" w:rsidRDefault="007B4491">
                  <w:pPr>
                    <w:pStyle w:val="EmptyCellLayoutStyle"/>
                    <w:spacing w:after="0" w:line="240" w:lineRule="auto"/>
                  </w:pPr>
                </w:p>
              </w:tc>
              <w:tc>
                <w:tcPr>
                  <w:tcW w:w="5220" w:type="dxa"/>
                  <w:tcBorders>
                    <w:bottom w:val="single" w:sz="15" w:space="0" w:color="000000"/>
                  </w:tcBorders>
                </w:tcPr>
                <w:p w14:paraId="75921D06" w14:textId="77777777" w:rsidR="007B4491" w:rsidRDefault="007B4491">
                  <w:pPr>
                    <w:pStyle w:val="EmptyCellLayoutStyle"/>
                    <w:spacing w:after="0" w:line="240" w:lineRule="auto"/>
                  </w:pPr>
                </w:p>
              </w:tc>
              <w:tc>
                <w:tcPr>
                  <w:tcW w:w="180" w:type="dxa"/>
                  <w:tcBorders>
                    <w:bottom w:val="single" w:sz="15" w:space="0" w:color="000000"/>
                    <w:right w:val="single" w:sz="15" w:space="0" w:color="000000"/>
                  </w:tcBorders>
                </w:tcPr>
                <w:p w14:paraId="017070A9" w14:textId="77777777" w:rsidR="007B4491" w:rsidRDefault="007B4491">
                  <w:pPr>
                    <w:pStyle w:val="EmptyCellLayoutStyle"/>
                    <w:spacing w:after="0" w:line="240" w:lineRule="auto"/>
                  </w:pPr>
                </w:p>
              </w:tc>
            </w:tr>
          </w:tbl>
          <w:p w14:paraId="502262F6" w14:textId="77777777" w:rsidR="007B4491" w:rsidRDefault="007B4491">
            <w:pPr>
              <w:spacing w:after="0" w:line="240" w:lineRule="auto"/>
            </w:pPr>
          </w:p>
        </w:tc>
        <w:tc>
          <w:tcPr>
            <w:tcW w:w="179" w:type="dxa"/>
          </w:tcPr>
          <w:p w14:paraId="11BAC56A" w14:textId="77777777" w:rsidR="007B4491" w:rsidRDefault="007B4491">
            <w:pPr>
              <w:pStyle w:val="EmptyCellLayoutStyle"/>
              <w:spacing w:after="0" w:line="240" w:lineRule="auto"/>
            </w:pPr>
          </w:p>
        </w:tc>
      </w:tr>
      <w:tr w:rsidR="007B4491" w14:paraId="2827B6A6" w14:textId="77777777">
        <w:trPr>
          <w:trHeight w:val="220"/>
        </w:trPr>
        <w:tc>
          <w:tcPr>
            <w:tcW w:w="179" w:type="dxa"/>
          </w:tcPr>
          <w:p w14:paraId="7FB3C197" w14:textId="77777777" w:rsidR="007B4491" w:rsidRDefault="007B4491">
            <w:pPr>
              <w:pStyle w:val="EmptyCellLayoutStyle"/>
              <w:spacing w:after="0" w:line="240" w:lineRule="auto"/>
            </w:pPr>
          </w:p>
        </w:tc>
        <w:tc>
          <w:tcPr>
            <w:tcW w:w="0" w:type="dxa"/>
          </w:tcPr>
          <w:p w14:paraId="2E16C04F" w14:textId="77777777" w:rsidR="007B4491" w:rsidRDefault="007B4491">
            <w:pPr>
              <w:pStyle w:val="EmptyCellLayoutStyle"/>
              <w:spacing w:after="0" w:line="240" w:lineRule="auto"/>
            </w:pPr>
          </w:p>
        </w:tc>
        <w:tc>
          <w:tcPr>
            <w:tcW w:w="0" w:type="dxa"/>
          </w:tcPr>
          <w:p w14:paraId="39DC5351" w14:textId="77777777" w:rsidR="007B4491" w:rsidRDefault="007B4491">
            <w:pPr>
              <w:pStyle w:val="EmptyCellLayoutStyle"/>
              <w:spacing w:after="0" w:line="240" w:lineRule="auto"/>
            </w:pPr>
          </w:p>
        </w:tc>
        <w:tc>
          <w:tcPr>
            <w:tcW w:w="0" w:type="dxa"/>
          </w:tcPr>
          <w:p w14:paraId="5475223E" w14:textId="77777777" w:rsidR="007B4491" w:rsidRDefault="007B4491">
            <w:pPr>
              <w:pStyle w:val="EmptyCellLayoutStyle"/>
              <w:spacing w:after="0" w:line="240" w:lineRule="auto"/>
            </w:pPr>
          </w:p>
        </w:tc>
        <w:tc>
          <w:tcPr>
            <w:tcW w:w="0" w:type="dxa"/>
          </w:tcPr>
          <w:p w14:paraId="2CAF79DE" w14:textId="77777777" w:rsidR="007B4491" w:rsidRDefault="007B4491">
            <w:pPr>
              <w:pStyle w:val="EmptyCellLayoutStyle"/>
              <w:spacing w:after="0" w:line="240" w:lineRule="auto"/>
            </w:pPr>
          </w:p>
        </w:tc>
        <w:tc>
          <w:tcPr>
            <w:tcW w:w="0" w:type="dxa"/>
          </w:tcPr>
          <w:p w14:paraId="62E30F37" w14:textId="77777777" w:rsidR="007B4491" w:rsidRDefault="007B4491">
            <w:pPr>
              <w:pStyle w:val="EmptyCellLayoutStyle"/>
              <w:spacing w:after="0" w:line="240" w:lineRule="auto"/>
            </w:pPr>
          </w:p>
        </w:tc>
        <w:tc>
          <w:tcPr>
            <w:tcW w:w="0" w:type="dxa"/>
          </w:tcPr>
          <w:p w14:paraId="3BCB9B74" w14:textId="77777777" w:rsidR="007B4491" w:rsidRDefault="007B4491">
            <w:pPr>
              <w:pStyle w:val="EmptyCellLayoutStyle"/>
              <w:spacing w:after="0" w:line="240" w:lineRule="auto"/>
            </w:pPr>
          </w:p>
        </w:tc>
        <w:tc>
          <w:tcPr>
            <w:tcW w:w="2505" w:type="dxa"/>
          </w:tcPr>
          <w:p w14:paraId="0D178F41" w14:textId="77777777" w:rsidR="007B4491" w:rsidRDefault="007B4491">
            <w:pPr>
              <w:pStyle w:val="EmptyCellLayoutStyle"/>
              <w:spacing w:after="0" w:line="240" w:lineRule="auto"/>
            </w:pPr>
          </w:p>
        </w:tc>
        <w:tc>
          <w:tcPr>
            <w:tcW w:w="6120" w:type="dxa"/>
          </w:tcPr>
          <w:p w14:paraId="5BDF697C" w14:textId="77777777" w:rsidR="007B4491" w:rsidRDefault="007B4491">
            <w:pPr>
              <w:pStyle w:val="EmptyCellLayoutStyle"/>
              <w:spacing w:after="0" w:line="240" w:lineRule="auto"/>
            </w:pPr>
          </w:p>
        </w:tc>
        <w:tc>
          <w:tcPr>
            <w:tcW w:w="2534" w:type="dxa"/>
          </w:tcPr>
          <w:p w14:paraId="24DE8EB8" w14:textId="77777777" w:rsidR="007B4491" w:rsidRDefault="007B4491">
            <w:pPr>
              <w:pStyle w:val="EmptyCellLayoutStyle"/>
              <w:spacing w:after="0" w:line="240" w:lineRule="auto"/>
            </w:pPr>
          </w:p>
        </w:tc>
        <w:tc>
          <w:tcPr>
            <w:tcW w:w="179" w:type="dxa"/>
          </w:tcPr>
          <w:p w14:paraId="0915E610" w14:textId="77777777" w:rsidR="007B4491" w:rsidRDefault="007B4491">
            <w:pPr>
              <w:pStyle w:val="EmptyCellLayoutStyle"/>
              <w:spacing w:after="0" w:line="240" w:lineRule="auto"/>
            </w:pPr>
          </w:p>
        </w:tc>
      </w:tr>
    </w:tbl>
    <w:p w14:paraId="1696D90C" w14:textId="77777777" w:rsidR="007B4491" w:rsidRDefault="007B4491">
      <w:pPr>
        <w:spacing w:after="0" w:line="240" w:lineRule="auto"/>
      </w:pPr>
    </w:p>
    <w:sectPr w:rsidR="007B449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9956120">
    <w:abstractNumId w:val="0"/>
  </w:num>
  <w:num w:numId="2" w16cid:durableId="1368988354">
    <w:abstractNumId w:val="1"/>
  </w:num>
  <w:num w:numId="3" w16cid:durableId="893734774">
    <w:abstractNumId w:val="2"/>
  </w:num>
  <w:num w:numId="4" w16cid:durableId="1799493712">
    <w:abstractNumId w:val="3"/>
  </w:num>
  <w:num w:numId="5" w16cid:durableId="896940162">
    <w:abstractNumId w:val="4"/>
  </w:num>
  <w:num w:numId="6" w16cid:durableId="886189284">
    <w:abstractNumId w:val="5"/>
  </w:num>
  <w:num w:numId="7" w16cid:durableId="16927585">
    <w:abstractNumId w:val="6"/>
  </w:num>
  <w:num w:numId="8" w16cid:durableId="28998168">
    <w:abstractNumId w:val="7"/>
  </w:num>
  <w:num w:numId="9" w16cid:durableId="530341172">
    <w:abstractNumId w:val="8"/>
  </w:num>
  <w:num w:numId="10" w16cid:durableId="138544391">
    <w:abstractNumId w:val="9"/>
  </w:num>
  <w:num w:numId="11" w16cid:durableId="478689560">
    <w:abstractNumId w:val="10"/>
  </w:num>
  <w:num w:numId="12" w16cid:durableId="722942911">
    <w:abstractNumId w:val="11"/>
  </w:num>
  <w:num w:numId="13" w16cid:durableId="1705445826">
    <w:abstractNumId w:val="12"/>
  </w:num>
  <w:num w:numId="14" w16cid:durableId="352265520">
    <w:abstractNumId w:val="13"/>
  </w:num>
  <w:num w:numId="15" w16cid:durableId="779494189">
    <w:abstractNumId w:val="14"/>
  </w:num>
  <w:num w:numId="16" w16cid:durableId="1607273856">
    <w:abstractNumId w:val="15"/>
  </w:num>
  <w:num w:numId="17" w16cid:durableId="904101871">
    <w:abstractNumId w:val="16"/>
  </w:num>
  <w:num w:numId="18" w16cid:durableId="1751348059">
    <w:abstractNumId w:val="17"/>
  </w:num>
  <w:num w:numId="19" w16cid:durableId="1456482910">
    <w:abstractNumId w:val="18"/>
  </w:num>
  <w:num w:numId="20" w16cid:durableId="1757287182">
    <w:abstractNumId w:val="19"/>
  </w:num>
  <w:num w:numId="21" w16cid:durableId="1301182571">
    <w:abstractNumId w:val="20"/>
  </w:num>
  <w:num w:numId="22" w16cid:durableId="923803645">
    <w:abstractNumId w:val="21"/>
  </w:num>
  <w:num w:numId="23" w16cid:durableId="9384130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1"/>
    <w:rsid w:val="002237FB"/>
    <w:rsid w:val="00636CA6"/>
    <w:rsid w:val="007B4491"/>
    <w:rsid w:val="00A518CC"/>
    <w:rsid w:val="00FD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C056"/>
  <w15:docId w15:val="{46A07AA6-7948-4332-B2FF-61C10931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1860</Words>
  <Characters>10606</Characters>
  <Application>Microsoft Office Word</Application>
  <DocSecurity>0</DocSecurity>
  <Lines>88</Lines>
  <Paragraphs>24</Paragraphs>
  <ScaleCrop>false</ScaleCrop>
  <Company>State Of Michigan</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Foren, Kelly (MCSC)</dc:creator>
  <dc:description/>
  <cp:lastModifiedBy>Foren, Kelly (MCSC)</cp:lastModifiedBy>
  <cp:revision>4</cp:revision>
  <dcterms:created xsi:type="dcterms:W3CDTF">2026-05-15T13:24:00Z</dcterms:created>
  <dcterms:modified xsi:type="dcterms:W3CDTF">2026-05-15T13:26:00Z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2026-05-15T13:19:43Z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94cfdab0-e8e3-49e3-8863-f8644c2ac40c</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