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04E75" w14:paraId="104D4672" w14:textId="77777777">
        <w:tc>
          <w:tcPr>
            <w:tcW w:w="179" w:type="dxa"/>
          </w:tcPr>
          <w:p w14:paraId="06AEC4F8" w14:textId="77777777" w:rsidR="00904E75" w:rsidRDefault="00904E75">
            <w:pPr>
              <w:pStyle w:val="EmptyCellLayoutStyle"/>
              <w:spacing w:after="0" w:line="240" w:lineRule="auto"/>
            </w:pPr>
          </w:p>
        </w:tc>
        <w:tc>
          <w:tcPr>
            <w:tcW w:w="0" w:type="dxa"/>
          </w:tcPr>
          <w:p w14:paraId="79C7207A" w14:textId="77777777" w:rsidR="00904E75" w:rsidRDefault="00904E75">
            <w:pPr>
              <w:pStyle w:val="EmptyCellLayoutStyle"/>
              <w:spacing w:after="0" w:line="240" w:lineRule="auto"/>
            </w:pPr>
          </w:p>
        </w:tc>
        <w:tc>
          <w:tcPr>
            <w:tcW w:w="0" w:type="dxa"/>
          </w:tcPr>
          <w:p w14:paraId="6735E5F9" w14:textId="77777777" w:rsidR="00904E75" w:rsidRDefault="00904E7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04E75" w14:paraId="7C02102B" w14:textId="77777777">
              <w:trPr>
                <w:trHeight w:val="540"/>
              </w:trPr>
              <w:tc>
                <w:tcPr>
                  <w:tcW w:w="3240" w:type="dxa"/>
                </w:tcPr>
                <w:p w14:paraId="19C472D4" w14:textId="77777777" w:rsidR="00904E75" w:rsidRDefault="00904E75">
                  <w:pPr>
                    <w:pStyle w:val="EmptyCellLayoutStyle"/>
                    <w:spacing w:after="0" w:line="240" w:lineRule="auto"/>
                  </w:pPr>
                </w:p>
              </w:tc>
              <w:tc>
                <w:tcPr>
                  <w:tcW w:w="179" w:type="dxa"/>
                </w:tcPr>
                <w:p w14:paraId="2075DBAD" w14:textId="77777777" w:rsidR="00904E75" w:rsidRDefault="00904E75">
                  <w:pPr>
                    <w:pStyle w:val="EmptyCellLayoutStyle"/>
                    <w:spacing w:after="0" w:line="240" w:lineRule="auto"/>
                  </w:pPr>
                </w:p>
              </w:tc>
              <w:tc>
                <w:tcPr>
                  <w:tcW w:w="539" w:type="dxa"/>
                </w:tcPr>
                <w:p w14:paraId="64793936" w14:textId="77777777" w:rsidR="00904E75" w:rsidRDefault="00904E7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04E75" w14:paraId="7B26959B" w14:textId="77777777">
                    <w:trPr>
                      <w:trHeight w:val="462"/>
                    </w:trPr>
                    <w:tc>
                      <w:tcPr>
                        <w:tcW w:w="2880" w:type="dxa"/>
                        <w:tcBorders>
                          <w:top w:val="nil"/>
                          <w:left w:val="nil"/>
                          <w:bottom w:val="nil"/>
                          <w:right w:val="nil"/>
                        </w:tcBorders>
                        <w:tcMar>
                          <w:top w:w="39" w:type="dxa"/>
                          <w:left w:w="39" w:type="dxa"/>
                          <w:bottom w:w="39" w:type="dxa"/>
                          <w:right w:w="39" w:type="dxa"/>
                        </w:tcMar>
                      </w:tcPr>
                      <w:p w14:paraId="1994C3C1" w14:textId="77777777" w:rsidR="00904E75" w:rsidRDefault="00BE78D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2465AFD" w14:textId="77777777" w:rsidR="00904E75" w:rsidRDefault="00904E75">
                  <w:pPr>
                    <w:spacing w:after="0" w:line="240" w:lineRule="auto"/>
                  </w:pPr>
                </w:p>
              </w:tc>
              <w:tc>
                <w:tcPr>
                  <w:tcW w:w="540" w:type="dxa"/>
                </w:tcPr>
                <w:p w14:paraId="301D632B" w14:textId="77777777" w:rsidR="00904E75" w:rsidRDefault="00904E75">
                  <w:pPr>
                    <w:pStyle w:val="EmptyCellLayoutStyle"/>
                    <w:spacing w:after="0" w:line="240" w:lineRule="auto"/>
                  </w:pPr>
                </w:p>
              </w:tc>
              <w:tc>
                <w:tcPr>
                  <w:tcW w:w="180" w:type="dxa"/>
                </w:tcPr>
                <w:p w14:paraId="7272387E" w14:textId="77777777" w:rsidR="00904E75" w:rsidRDefault="00904E75">
                  <w:pPr>
                    <w:pStyle w:val="EmptyCellLayoutStyle"/>
                    <w:spacing w:after="0" w:line="240" w:lineRule="auto"/>
                  </w:pPr>
                </w:p>
              </w:tc>
              <w:tc>
                <w:tcPr>
                  <w:tcW w:w="539" w:type="dxa"/>
                </w:tcPr>
                <w:p w14:paraId="22EE2BBE" w14:textId="77777777" w:rsidR="00904E75" w:rsidRDefault="00904E7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04E75" w14:paraId="5325487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04E75" w14:paraId="6EF3ECCE" w14:textId="77777777">
                          <w:trPr>
                            <w:trHeight w:val="192"/>
                          </w:trPr>
                          <w:tc>
                            <w:tcPr>
                              <w:tcW w:w="1260" w:type="dxa"/>
                              <w:tcBorders>
                                <w:top w:val="nil"/>
                                <w:left w:val="nil"/>
                                <w:bottom w:val="nil"/>
                                <w:right w:val="nil"/>
                              </w:tcBorders>
                              <w:tcMar>
                                <w:top w:w="39" w:type="dxa"/>
                                <w:left w:w="39" w:type="dxa"/>
                                <w:bottom w:w="39" w:type="dxa"/>
                                <w:right w:w="39" w:type="dxa"/>
                              </w:tcMar>
                            </w:tcPr>
                            <w:p w14:paraId="2610D624" w14:textId="77777777" w:rsidR="00904E75" w:rsidRDefault="00BE78D1">
                              <w:pPr>
                                <w:spacing w:after="0" w:line="240" w:lineRule="auto"/>
                              </w:pPr>
                              <w:r>
                                <w:rPr>
                                  <w:rFonts w:ascii="Arial" w:eastAsia="Arial" w:hAnsi="Arial"/>
                                  <w:b/>
                                  <w:color w:val="000000"/>
                                  <w:sz w:val="16"/>
                                </w:rPr>
                                <w:t>Position Code</w:t>
                              </w:r>
                            </w:p>
                          </w:tc>
                        </w:tr>
                      </w:tbl>
                      <w:p w14:paraId="1ED090DA" w14:textId="77777777" w:rsidR="00904E75" w:rsidRDefault="00904E75">
                        <w:pPr>
                          <w:spacing w:after="0" w:line="240" w:lineRule="auto"/>
                        </w:pPr>
                      </w:p>
                    </w:tc>
                    <w:tc>
                      <w:tcPr>
                        <w:tcW w:w="1800" w:type="dxa"/>
                        <w:tcBorders>
                          <w:top w:val="single" w:sz="15" w:space="0" w:color="000000"/>
                          <w:right w:val="single" w:sz="15" w:space="0" w:color="000000"/>
                        </w:tcBorders>
                      </w:tcPr>
                      <w:p w14:paraId="4251B1F8" w14:textId="77777777" w:rsidR="00904E75" w:rsidRDefault="00904E75">
                        <w:pPr>
                          <w:pStyle w:val="EmptyCellLayoutStyle"/>
                          <w:spacing w:after="0" w:line="240" w:lineRule="auto"/>
                        </w:pPr>
                      </w:p>
                    </w:tc>
                  </w:tr>
                  <w:tr w:rsidR="00904E75" w14:paraId="1170215C" w14:textId="77777777">
                    <w:trPr>
                      <w:trHeight w:val="90"/>
                    </w:trPr>
                    <w:tc>
                      <w:tcPr>
                        <w:tcW w:w="1260" w:type="dxa"/>
                        <w:tcBorders>
                          <w:left w:val="single" w:sz="15" w:space="0" w:color="000000"/>
                        </w:tcBorders>
                      </w:tcPr>
                      <w:p w14:paraId="5859E11C" w14:textId="77777777" w:rsidR="00904E75" w:rsidRDefault="00904E75">
                        <w:pPr>
                          <w:pStyle w:val="EmptyCellLayoutStyle"/>
                          <w:spacing w:after="0" w:line="240" w:lineRule="auto"/>
                        </w:pPr>
                      </w:p>
                    </w:tc>
                    <w:tc>
                      <w:tcPr>
                        <w:tcW w:w="1800" w:type="dxa"/>
                        <w:tcBorders>
                          <w:right w:val="single" w:sz="15" w:space="0" w:color="000000"/>
                        </w:tcBorders>
                      </w:tcPr>
                      <w:p w14:paraId="0B1DCDE3" w14:textId="77777777" w:rsidR="00904E75" w:rsidRDefault="00904E75">
                        <w:pPr>
                          <w:pStyle w:val="EmptyCellLayoutStyle"/>
                          <w:spacing w:after="0" w:line="240" w:lineRule="auto"/>
                        </w:pPr>
                      </w:p>
                    </w:tc>
                  </w:tr>
                  <w:tr w:rsidR="00BE78D1" w14:paraId="07E1E395" w14:textId="77777777" w:rsidTr="00BE78D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04E75" w14:paraId="7AA5DDD6" w14:textId="77777777">
                          <w:trPr>
                            <w:trHeight w:val="212"/>
                          </w:trPr>
                          <w:tc>
                            <w:tcPr>
                              <w:tcW w:w="3060" w:type="dxa"/>
                              <w:tcBorders>
                                <w:top w:val="nil"/>
                                <w:left w:val="nil"/>
                                <w:bottom w:val="nil"/>
                                <w:right w:val="nil"/>
                              </w:tcBorders>
                              <w:tcMar>
                                <w:top w:w="39" w:type="dxa"/>
                                <w:left w:w="39" w:type="dxa"/>
                                <w:bottom w:w="39" w:type="dxa"/>
                                <w:right w:w="39" w:type="dxa"/>
                              </w:tcMar>
                            </w:tcPr>
                            <w:p w14:paraId="15BC7A20" w14:textId="77777777" w:rsidR="00904E75" w:rsidRDefault="00BE78D1">
                              <w:pPr>
                                <w:spacing w:after="0" w:line="240" w:lineRule="auto"/>
                              </w:pPr>
                              <w:r>
                                <w:rPr>
                                  <w:rFonts w:ascii="Arial" w:eastAsia="Arial" w:hAnsi="Arial"/>
                                  <w:color w:val="000000"/>
                                </w:rPr>
                                <w:t>1. STORKPRAD28R</w:t>
                              </w:r>
                            </w:p>
                          </w:tc>
                        </w:tr>
                      </w:tbl>
                      <w:p w14:paraId="483C4E22" w14:textId="77777777" w:rsidR="00904E75" w:rsidRDefault="00904E75">
                        <w:pPr>
                          <w:spacing w:after="0" w:line="240" w:lineRule="auto"/>
                        </w:pPr>
                      </w:p>
                    </w:tc>
                  </w:tr>
                </w:tbl>
                <w:p w14:paraId="7FE47FA6" w14:textId="77777777" w:rsidR="00904E75" w:rsidRDefault="00904E75">
                  <w:pPr>
                    <w:spacing w:after="0" w:line="240" w:lineRule="auto"/>
                  </w:pPr>
                </w:p>
              </w:tc>
            </w:tr>
            <w:tr w:rsidR="00BE78D1" w14:paraId="2EDDDC36" w14:textId="77777777" w:rsidTr="00BE78D1">
              <w:trPr>
                <w:trHeight w:val="110"/>
              </w:trPr>
              <w:tc>
                <w:tcPr>
                  <w:tcW w:w="3240" w:type="dxa"/>
                </w:tcPr>
                <w:p w14:paraId="76332E0A" w14:textId="77777777" w:rsidR="00904E75" w:rsidRDefault="00904E7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04E75" w14:paraId="7E7EAF59" w14:textId="77777777">
                    <w:trPr>
                      <w:trHeight w:val="462"/>
                    </w:trPr>
                    <w:tc>
                      <w:tcPr>
                        <w:tcW w:w="4320" w:type="dxa"/>
                        <w:tcBorders>
                          <w:top w:val="nil"/>
                          <w:left w:val="nil"/>
                          <w:bottom w:val="nil"/>
                          <w:right w:val="nil"/>
                        </w:tcBorders>
                        <w:tcMar>
                          <w:top w:w="39" w:type="dxa"/>
                          <w:left w:w="39" w:type="dxa"/>
                          <w:bottom w:w="39" w:type="dxa"/>
                          <w:right w:w="39" w:type="dxa"/>
                        </w:tcMar>
                      </w:tcPr>
                      <w:p w14:paraId="247A2F8B" w14:textId="77777777" w:rsidR="00904E75" w:rsidRDefault="00BE78D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D19F0F3" w14:textId="77777777" w:rsidR="00904E75" w:rsidRDefault="00904E75">
                  <w:pPr>
                    <w:spacing w:after="0" w:line="240" w:lineRule="auto"/>
                  </w:pPr>
                </w:p>
              </w:tc>
              <w:tc>
                <w:tcPr>
                  <w:tcW w:w="539" w:type="dxa"/>
                </w:tcPr>
                <w:p w14:paraId="26C55350" w14:textId="77777777" w:rsidR="00904E75" w:rsidRDefault="00904E75">
                  <w:pPr>
                    <w:pStyle w:val="EmptyCellLayoutStyle"/>
                    <w:spacing w:after="0" w:line="240" w:lineRule="auto"/>
                  </w:pPr>
                </w:p>
              </w:tc>
              <w:tc>
                <w:tcPr>
                  <w:tcW w:w="3060" w:type="dxa"/>
                  <w:vMerge/>
                </w:tcPr>
                <w:p w14:paraId="7B19FBCD" w14:textId="77777777" w:rsidR="00904E75" w:rsidRDefault="00904E75">
                  <w:pPr>
                    <w:pStyle w:val="EmptyCellLayoutStyle"/>
                    <w:spacing w:after="0" w:line="240" w:lineRule="auto"/>
                  </w:pPr>
                </w:p>
              </w:tc>
            </w:tr>
            <w:tr w:rsidR="00BE78D1" w14:paraId="4F92C301" w14:textId="77777777" w:rsidTr="00BE78D1">
              <w:trPr>
                <w:trHeight w:val="429"/>
              </w:trPr>
              <w:tc>
                <w:tcPr>
                  <w:tcW w:w="3240" w:type="dxa"/>
                </w:tcPr>
                <w:p w14:paraId="1055DD76" w14:textId="77777777" w:rsidR="00904E75" w:rsidRDefault="00904E75">
                  <w:pPr>
                    <w:pStyle w:val="EmptyCellLayoutStyle"/>
                    <w:spacing w:after="0" w:line="240" w:lineRule="auto"/>
                  </w:pPr>
                </w:p>
              </w:tc>
              <w:tc>
                <w:tcPr>
                  <w:tcW w:w="179" w:type="dxa"/>
                  <w:gridSpan w:val="5"/>
                  <w:vMerge/>
                </w:tcPr>
                <w:p w14:paraId="491DA32D" w14:textId="77777777" w:rsidR="00904E75" w:rsidRDefault="00904E75">
                  <w:pPr>
                    <w:pStyle w:val="EmptyCellLayoutStyle"/>
                    <w:spacing w:after="0" w:line="240" w:lineRule="auto"/>
                  </w:pPr>
                </w:p>
              </w:tc>
              <w:tc>
                <w:tcPr>
                  <w:tcW w:w="539" w:type="dxa"/>
                </w:tcPr>
                <w:p w14:paraId="51EDB8AC" w14:textId="77777777" w:rsidR="00904E75" w:rsidRDefault="00904E75">
                  <w:pPr>
                    <w:pStyle w:val="EmptyCellLayoutStyle"/>
                    <w:spacing w:after="0" w:line="240" w:lineRule="auto"/>
                  </w:pPr>
                </w:p>
              </w:tc>
              <w:tc>
                <w:tcPr>
                  <w:tcW w:w="3060" w:type="dxa"/>
                </w:tcPr>
                <w:p w14:paraId="27D27301" w14:textId="77777777" w:rsidR="00904E75" w:rsidRDefault="00904E75">
                  <w:pPr>
                    <w:pStyle w:val="EmptyCellLayoutStyle"/>
                    <w:spacing w:after="0" w:line="240" w:lineRule="auto"/>
                  </w:pPr>
                </w:p>
              </w:tc>
            </w:tr>
            <w:tr w:rsidR="00904E75" w14:paraId="67D895CF" w14:textId="77777777">
              <w:trPr>
                <w:trHeight w:val="180"/>
              </w:trPr>
              <w:tc>
                <w:tcPr>
                  <w:tcW w:w="3240" w:type="dxa"/>
                </w:tcPr>
                <w:p w14:paraId="4C4FEECE" w14:textId="77777777" w:rsidR="00904E75" w:rsidRDefault="00904E75">
                  <w:pPr>
                    <w:pStyle w:val="EmptyCellLayoutStyle"/>
                    <w:spacing w:after="0" w:line="240" w:lineRule="auto"/>
                  </w:pPr>
                </w:p>
              </w:tc>
              <w:tc>
                <w:tcPr>
                  <w:tcW w:w="179" w:type="dxa"/>
                </w:tcPr>
                <w:p w14:paraId="31892ED3" w14:textId="77777777" w:rsidR="00904E75" w:rsidRDefault="00904E75">
                  <w:pPr>
                    <w:pStyle w:val="EmptyCellLayoutStyle"/>
                    <w:spacing w:after="0" w:line="240" w:lineRule="auto"/>
                  </w:pPr>
                </w:p>
              </w:tc>
              <w:tc>
                <w:tcPr>
                  <w:tcW w:w="539" w:type="dxa"/>
                </w:tcPr>
                <w:p w14:paraId="76D63442" w14:textId="77777777" w:rsidR="00904E75" w:rsidRDefault="00904E75">
                  <w:pPr>
                    <w:pStyle w:val="EmptyCellLayoutStyle"/>
                    <w:spacing w:after="0" w:line="240" w:lineRule="auto"/>
                  </w:pPr>
                </w:p>
              </w:tc>
              <w:tc>
                <w:tcPr>
                  <w:tcW w:w="2879" w:type="dxa"/>
                </w:tcPr>
                <w:p w14:paraId="129FBF7E" w14:textId="77777777" w:rsidR="00904E75" w:rsidRDefault="00904E75">
                  <w:pPr>
                    <w:pStyle w:val="EmptyCellLayoutStyle"/>
                    <w:spacing w:after="0" w:line="240" w:lineRule="auto"/>
                  </w:pPr>
                </w:p>
              </w:tc>
              <w:tc>
                <w:tcPr>
                  <w:tcW w:w="540" w:type="dxa"/>
                </w:tcPr>
                <w:p w14:paraId="1581ED76" w14:textId="77777777" w:rsidR="00904E75" w:rsidRDefault="00904E75">
                  <w:pPr>
                    <w:pStyle w:val="EmptyCellLayoutStyle"/>
                    <w:spacing w:after="0" w:line="240" w:lineRule="auto"/>
                  </w:pPr>
                </w:p>
              </w:tc>
              <w:tc>
                <w:tcPr>
                  <w:tcW w:w="180" w:type="dxa"/>
                </w:tcPr>
                <w:p w14:paraId="347F938C" w14:textId="77777777" w:rsidR="00904E75" w:rsidRDefault="00904E75">
                  <w:pPr>
                    <w:pStyle w:val="EmptyCellLayoutStyle"/>
                    <w:spacing w:after="0" w:line="240" w:lineRule="auto"/>
                  </w:pPr>
                </w:p>
              </w:tc>
              <w:tc>
                <w:tcPr>
                  <w:tcW w:w="539" w:type="dxa"/>
                </w:tcPr>
                <w:p w14:paraId="1D4C26DF" w14:textId="77777777" w:rsidR="00904E75" w:rsidRDefault="00904E75">
                  <w:pPr>
                    <w:pStyle w:val="EmptyCellLayoutStyle"/>
                    <w:spacing w:after="0" w:line="240" w:lineRule="auto"/>
                  </w:pPr>
                </w:p>
              </w:tc>
              <w:tc>
                <w:tcPr>
                  <w:tcW w:w="3060" w:type="dxa"/>
                </w:tcPr>
                <w:p w14:paraId="0D7BF7A8" w14:textId="77777777" w:rsidR="00904E75" w:rsidRDefault="00904E75">
                  <w:pPr>
                    <w:pStyle w:val="EmptyCellLayoutStyle"/>
                    <w:spacing w:after="0" w:line="240" w:lineRule="auto"/>
                  </w:pPr>
                </w:p>
              </w:tc>
            </w:tr>
            <w:tr w:rsidR="00BE78D1" w14:paraId="46FBD7BB" w14:textId="77777777" w:rsidTr="00BE78D1">
              <w:trPr>
                <w:trHeight w:val="360"/>
              </w:trPr>
              <w:tc>
                <w:tcPr>
                  <w:tcW w:w="3240" w:type="dxa"/>
                </w:tcPr>
                <w:p w14:paraId="7AF825B9" w14:textId="77777777" w:rsidR="00904E75" w:rsidRDefault="00904E75">
                  <w:pPr>
                    <w:pStyle w:val="EmptyCellLayoutStyle"/>
                    <w:spacing w:after="0" w:line="240" w:lineRule="auto"/>
                  </w:pPr>
                </w:p>
              </w:tc>
              <w:tc>
                <w:tcPr>
                  <w:tcW w:w="179" w:type="dxa"/>
                </w:tcPr>
                <w:p w14:paraId="1CCC3042" w14:textId="77777777" w:rsidR="00904E75" w:rsidRDefault="00904E7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04E75" w14:paraId="783F81A8" w14:textId="77777777">
                    <w:trPr>
                      <w:trHeight w:val="282"/>
                    </w:trPr>
                    <w:tc>
                      <w:tcPr>
                        <w:tcW w:w="3960" w:type="dxa"/>
                        <w:tcBorders>
                          <w:top w:val="nil"/>
                          <w:left w:val="nil"/>
                          <w:bottom w:val="nil"/>
                          <w:right w:val="nil"/>
                        </w:tcBorders>
                        <w:tcMar>
                          <w:top w:w="39" w:type="dxa"/>
                          <w:left w:w="39" w:type="dxa"/>
                          <w:bottom w:w="39" w:type="dxa"/>
                          <w:right w:w="39" w:type="dxa"/>
                        </w:tcMar>
                      </w:tcPr>
                      <w:p w14:paraId="606405CD" w14:textId="77777777" w:rsidR="00904E75" w:rsidRDefault="00BE78D1">
                        <w:pPr>
                          <w:spacing w:after="0" w:line="240" w:lineRule="auto"/>
                          <w:jc w:val="center"/>
                        </w:pPr>
                        <w:r>
                          <w:rPr>
                            <w:rFonts w:ascii="Arial" w:eastAsia="Arial" w:hAnsi="Arial"/>
                            <w:b/>
                            <w:color w:val="000000"/>
                            <w:sz w:val="28"/>
                          </w:rPr>
                          <w:t>POSITION DESCRIPTION</w:t>
                        </w:r>
                      </w:p>
                    </w:tc>
                  </w:tr>
                </w:tbl>
                <w:p w14:paraId="375DF15C" w14:textId="77777777" w:rsidR="00904E75" w:rsidRDefault="00904E75">
                  <w:pPr>
                    <w:spacing w:after="0" w:line="240" w:lineRule="auto"/>
                  </w:pPr>
                </w:p>
              </w:tc>
              <w:tc>
                <w:tcPr>
                  <w:tcW w:w="180" w:type="dxa"/>
                </w:tcPr>
                <w:p w14:paraId="49C4B558" w14:textId="77777777" w:rsidR="00904E75" w:rsidRDefault="00904E75">
                  <w:pPr>
                    <w:pStyle w:val="EmptyCellLayoutStyle"/>
                    <w:spacing w:after="0" w:line="240" w:lineRule="auto"/>
                  </w:pPr>
                </w:p>
              </w:tc>
              <w:tc>
                <w:tcPr>
                  <w:tcW w:w="539" w:type="dxa"/>
                </w:tcPr>
                <w:p w14:paraId="1A6DCF62" w14:textId="77777777" w:rsidR="00904E75" w:rsidRDefault="00904E75">
                  <w:pPr>
                    <w:pStyle w:val="EmptyCellLayoutStyle"/>
                    <w:spacing w:after="0" w:line="240" w:lineRule="auto"/>
                  </w:pPr>
                </w:p>
              </w:tc>
              <w:tc>
                <w:tcPr>
                  <w:tcW w:w="3060" w:type="dxa"/>
                </w:tcPr>
                <w:p w14:paraId="01B990FC" w14:textId="77777777" w:rsidR="00904E75" w:rsidRDefault="00904E75">
                  <w:pPr>
                    <w:pStyle w:val="EmptyCellLayoutStyle"/>
                    <w:spacing w:after="0" w:line="240" w:lineRule="auto"/>
                  </w:pPr>
                </w:p>
              </w:tc>
            </w:tr>
            <w:tr w:rsidR="00904E75" w14:paraId="3D3F9004" w14:textId="77777777">
              <w:trPr>
                <w:trHeight w:val="179"/>
              </w:trPr>
              <w:tc>
                <w:tcPr>
                  <w:tcW w:w="3240" w:type="dxa"/>
                </w:tcPr>
                <w:p w14:paraId="46900604" w14:textId="77777777" w:rsidR="00904E75" w:rsidRDefault="00904E75">
                  <w:pPr>
                    <w:pStyle w:val="EmptyCellLayoutStyle"/>
                    <w:spacing w:after="0" w:line="240" w:lineRule="auto"/>
                  </w:pPr>
                </w:p>
              </w:tc>
              <w:tc>
                <w:tcPr>
                  <w:tcW w:w="179" w:type="dxa"/>
                </w:tcPr>
                <w:p w14:paraId="1E439335" w14:textId="77777777" w:rsidR="00904E75" w:rsidRDefault="00904E75">
                  <w:pPr>
                    <w:pStyle w:val="EmptyCellLayoutStyle"/>
                    <w:spacing w:after="0" w:line="240" w:lineRule="auto"/>
                  </w:pPr>
                </w:p>
              </w:tc>
              <w:tc>
                <w:tcPr>
                  <w:tcW w:w="539" w:type="dxa"/>
                </w:tcPr>
                <w:p w14:paraId="2173243C" w14:textId="77777777" w:rsidR="00904E75" w:rsidRDefault="00904E75">
                  <w:pPr>
                    <w:pStyle w:val="EmptyCellLayoutStyle"/>
                    <w:spacing w:after="0" w:line="240" w:lineRule="auto"/>
                  </w:pPr>
                </w:p>
              </w:tc>
              <w:tc>
                <w:tcPr>
                  <w:tcW w:w="2879" w:type="dxa"/>
                </w:tcPr>
                <w:p w14:paraId="5941CC51" w14:textId="77777777" w:rsidR="00904E75" w:rsidRDefault="00904E75">
                  <w:pPr>
                    <w:pStyle w:val="EmptyCellLayoutStyle"/>
                    <w:spacing w:after="0" w:line="240" w:lineRule="auto"/>
                  </w:pPr>
                </w:p>
              </w:tc>
              <w:tc>
                <w:tcPr>
                  <w:tcW w:w="540" w:type="dxa"/>
                </w:tcPr>
                <w:p w14:paraId="4C4813F2" w14:textId="77777777" w:rsidR="00904E75" w:rsidRDefault="00904E75">
                  <w:pPr>
                    <w:pStyle w:val="EmptyCellLayoutStyle"/>
                    <w:spacing w:after="0" w:line="240" w:lineRule="auto"/>
                  </w:pPr>
                </w:p>
              </w:tc>
              <w:tc>
                <w:tcPr>
                  <w:tcW w:w="180" w:type="dxa"/>
                </w:tcPr>
                <w:p w14:paraId="04320090" w14:textId="77777777" w:rsidR="00904E75" w:rsidRDefault="00904E75">
                  <w:pPr>
                    <w:pStyle w:val="EmptyCellLayoutStyle"/>
                    <w:spacing w:after="0" w:line="240" w:lineRule="auto"/>
                  </w:pPr>
                </w:p>
              </w:tc>
              <w:tc>
                <w:tcPr>
                  <w:tcW w:w="539" w:type="dxa"/>
                </w:tcPr>
                <w:p w14:paraId="0D4C3908" w14:textId="77777777" w:rsidR="00904E75" w:rsidRDefault="00904E75">
                  <w:pPr>
                    <w:pStyle w:val="EmptyCellLayoutStyle"/>
                    <w:spacing w:after="0" w:line="240" w:lineRule="auto"/>
                  </w:pPr>
                </w:p>
              </w:tc>
              <w:tc>
                <w:tcPr>
                  <w:tcW w:w="3060" w:type="dxa"/>
                </w:tcPr>
                <w:p w14:paraId="40349B88" w14:textId="77777777" w:rsidR="00904E75" w:rsidRDefault="00904E75">
                  <w:pPr>
                    <w:pStyle w:val="EmptyCellLayoutStyle"/>
                    <w:spacing w:after="0" w:line="240" w:lineRule="auto"/>
                  </w:pPr>
                </w:p>
              </w:tc>
            </w:tr>
          </w:tbl>
          <w:p w14:paraId="4A84BA9A" w14:textId="77777777" w:rsidR="00904E75" w:rsidRDefault="00904E75">
            <w:pPr>
              <w:spacing w:after="0" w:line="240" w:lineRule="auto"/>
            </w:pPr>
          </w:p>
        </w:tc>
        <w:tc>
          <w:tcPr>
            <w:tcW w:w="179" w:type="dxa"/>
          </w:tcPr>
          <w:p w14:paraId="60F774EB" w14:textId="77777777" w:rsidR="00904E75" w:rsidRDefault="00904E75">
            <w:pPr>
              <w:pStyle w:val="EmptyCellLayoutStyle"/>
              <w:spacing w:after="0" w:line="240" w:lineRule="auto"/>
            </w:pPr>
          </w:p>
        </w:tc>
      </w:tr>
      <w:tr w:rsidR="00904E75" w14:paraId="31DE7824" w14:textId="77777777">
        <w:trPr>
          <w:trHeight w:val="99"/>
        </w:trPr>
        <w:tc>
          <w:tcPr>
            <w:tcW w:w="179" w:type="dxa"/>
          </w:tcPr>
          <w:p w14:paraId="7F944C8A" w14:textId="77777777" w:rsidR="00904E75" w:rsidRDefault="00904E75">
            <w:pPr>
              <w:pStyle w:val="EmptyCellLayoutStyle"/>
              <w:spacing w:after="0" w:line="240" w:lineRule="auto"/>
            </w:pPr>
          </w:p>
        </w:tc>
        <w:tc>
          <w:tcPr>
            <w:tcW w:w="0" w:type="dxa"/>
          </w:tcPr>
          <w:p w14:paraId="7749551F" w14:textId="77777777" w:rsidR="00904E75" w:rsidRDefault="00904E75">
            <w:pPr>
              <w:pStyle w:val="EmptyCellLayoutStyle"/>
              <w:spacing w:after="0" w:line="240" w:lineRule="auto"/>
            </w:pPr>
          </w:p>
        </w:tc>
        <w:tc>
          <w:tcPr>
            <w:tcW w:w="0" w:type="dxa"/>
          </w:tcPr>
          <w:p w14:paraId="5353845D" w14:textId="77777777" w:rsidR="00904E75" w:rsidRDefault="00904E75">
            <w:pPr>
              <w:pStyle w:val="EmptyCellLayoutStyle"/>
              <w:spacing w:after="0" w:line="240" w:lineRule="auto"/>
            </w:pPr>
          </w:p>
        </w:tc>
        <w:tc>
          <w:tcPr>
            <w:tcW w:w="11159" w:type="dxa"/>
          </w:tcPr>
          <w:p w14:paraId="4609D899" w14:textId="77777777" w:rsidR="00904E75" w:rsidRDefault="00904E75">
            <w:pPr>
              <w:pStyle w:val="EmptyCellLayoutStyle"/>
              <w:spacing w:after="0" w:line="240" w:lineRule="auto"/>
            </w:pPr>
          </w:p>
        </w:tc>
        <w:tc>
          <w:tcPr>
            <w:tcW w:w="179" w:type="dxa"/>
          </w:tcPr>
          <w:p w14:paraId="02C7463E" w14:textId="77777777" w:rsidR="00904E75" w:rsidRDefault="00904E75">
            <w:pPr>
              <w:pStyle w:val="EmptyCellLayoutStyle"/>
              <w:spacing w:after="0" w:line="240" w:lineRule="auto"/>
            </w:pPr>
          </w:p>
        </w:tc>
      </w:tr>
      <w:tr w:rsidR="00BE78D1" w14:paraId="2B990865" w14:textId="77777777" w:rsidTr="00BE78D1">
        <w:tc>
          <w:tcPr>
            <w:tcW w:w="179" w:type="dxa"/>
          </w:tcPr>
          <w:p w14:paraId="3EB3B8B9" w14:textId="77777777" w:rsidR="00904E75" w:rsidRDefault="00904E75">
            <w:pPr>
              <w:pStyle w:val="EmptyCellLayoutStyle"/>
              <w:spacing w:after="0" w:line="240" w:lineRule="auto"/>
            </w:pPr>
          </w:p>
        </w:tc>
        <w:tc>
          <w:tcPr>
            <w:tcW w:w="0" w:type="dxa"/>
          </w:tcPr>
          <w:p w14:paraId="0FC2722B" w14:textId="77777777" w:rsidR="00904E75" w:rsidRDefault="00904E7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04E75" w14:paraId="344F738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04E75" w14:paraId="4497C0E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1A290BF" w14:textId="77777777" w:rsidR="00904E75" w:rsidRDefault="00BE78D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CD0761A" w14:textId="77777777" w:rsidR="00904E75" w:rsidRDefault="00904E75">
                  <w:pPr>
                    <w:spacing w:after="0" w:line="240" w:lineRule="auto"/>
                  </w:pPr>
                </w:p>
              </w:tc>
            </w:tr>
            <w:tr w:rsidR="00904E75" w14:paraId="06B88B18" w14:textId="77777777">
              <w:trPr>
                <w:trHeight w:val="20"/>
              </w:trPr>
              <w:tc>
                <w:tcPr>
                  <w:tcW w:w="11160" w:type="dxa"/>
                  <w:tcBorders>
                    <w:left w:val="single" w:sz="15" w:space="0" w:color="000000"/>
                    <w:right w:val="single" w:sz="15" w:space="0" w:color="000000"/>
                  </w:tcBorders>
                </w:tcPr>
                <w:p w14:paraId="6710B339" w14:textId="77777777" w:rsidR="00904E75" w:rsidRDefault="00904E75">
                  <w:pPr>
                    <w:pStyle w:val="EmptyCellLayoutStyle"/>
                    <w:spacing w:after="0" w:line="240" w:lineRule="auto"/>
                  </w:pPr>
                </w:p>
              </w:tc>
            </w:tr>
            <w:tr w:rsidR="00904E75" w14:paraId="7BE9425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904E75" w14:paraId="2CB09ADA" w14:textId="77777777">
                    <w:trPr>
                      <w:trHeight w:val="282"/>
                    </w:trPr>
                    <w:tc>
                      <w:tcPr>
                        <w:tcW w:w="5580" w:type="dxa"/>
                        <w:tcBorders>
                          <w:top w:val="nil"/>
                          <w:left w:val="nil"/>
                          <w:bottom w:val="nil"/>
                          <w:right w:val="nil"/>
                        </w:tcBorders>
                        <w:tcMar>
                          <w:top w:w="39" w:type="dxa"/>
                          <w:left w:w="39" w:type="dxa"/>
                          <w:bottom w:w="39" w:type="dxa"/>
                          <w:right w:w="39" w:type="dxa"/>
                        </w:tcMar>
                      </w:tcPr>
                      <w:p w14:paraId="70BCD515" w14:textId="77777777" w:rsidR="00904E75" w:rsidRDefault="00BE78D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7477DC5" w14:textId="77777777" w:rsidR="00904E75" w:rsidRDefault="00BE78D1">
                        <w:pPr>
                          <w:spacing w:after="0" w:line="240" w:lineRule="auto"/>
                        </w:pPr>
                        <w:r>
                          <w:rPr>
                            <w:rFonts w:ascii="Arial" w:eastAsia="Arial" w:hAnsi="Arial"/>
                            <w:b/>
                            <w:color w:val="000000"/>
                            <w:sz w:val="16"/>
                          </w:rPr>
                          <w:t>8. Department/Agency</w:t>
                        </w:r>
                      </w:p>
                    </w:tc>
                  </w:tr>
                  <w:tr w:rsidR="00904E75" w14:paraId="0AABEA5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315E16" w14:textId="0F073476" w:rsidR="00904E75" w:rsidRDefault="00904E7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F33102" w14:textId="77777777" w:rsidR="00904E75" w:rsidRDefault="00BE78D1">
                        <w:pPr>
                          <w:spacing w:after="0" w:line="240" w:lineRule="auto"/>
                        </w:pPr>
                        <w:r>
                          <w:rPr>
                            <w:rFonts w:ascii="Arial" w:eastAsia="Arial" w:hAnsi="Arial"/>
                            <w:color w:val="000000"/>
                          </w:rPr>
                          <w:t>SOUTHERN REGION - IONIA</w:t>
                        </w:r>
                      </w:p>
                    </w:tc>
                  </w:tr>
                  <w:tr w:rsidR="00904E75" w14:paraId="58AABC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4A4342" w14:textId="77777777" w:rsidR="00904E75" w:rsidRDefault="00BE78D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02F62C" w14:textId="77777777" w:rsidR="00904E75" w:rsidRDefault="00BE78D1">
                        <w:pPr>
                          <w:spacing w:after="0" w:line="240" w:lineRule="auto"/>
                        </w:pPr>
                        <w:r>
                          <w:rPr>
                            <w:rFonts w:ascii="Arial" w:eastAsia="Arial" w:hAnsi="Arial"/>
                            <w:b/>
                            <w:color w:val="000000"/>
                            <w:sz w:val="16"/>
                          </w:rPr>
                          <w:t>9. Bureau (Institution, Board, or Commission)</w:t>
                        </w:r>
                      </w:p>
                    </w:tc>
                  </w:tr>
                  <w:tr w:rsidR="00904E75" w14:paraId="14AFB9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0E1314" w14:textId="055A6EDB" w:rsidR="00904E75" w:rsidRDefault="00904E7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FEAFEC" w14:textId="77777777" w:rsidR="00904E75" w:rsidRDefault="00BE78D1">
                        <w:pPr>
                          <w:spacing w:after="0" w:line="240" w:lineRule="auto"/>
                        </w:pPr>
                        <w:r>
                          <w:rPr>
                            <w:rFonts w:ascii="Arial" w:eastAsia="Arial" w:hAnsi="Arial"/>
                            <w:color w:val="000000"/>
                          </w:rPr>
                          <w:t>CFA</w:t>
                        </w:r>
                      </w:p>
                    </w:tc>
                  </w:tr>
                  <w:tr w:rsidR="00904E75" w14:paraId="7BC44A0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68F8B1" w14:textId="77777777" w:rsidR="00904E75" w:rsidRDefault="00BE78D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196855" w14:textId="77777777" w:rsidR="00904E75" w:rsidRDefault="00BE78D1">
                        <w:pPr>
                          <w:spacing w:after="0" w:line="240" w:lineRule="auto"/>
                        </w:pPr>
                        <w:r>
                          <w:rPr>
                            <w:rFonts w:ascii="Arial" w:eastAsia="Arial" w:hAnsi="Arial"/>
                            <w:b/>
                            <w:color w:val="000000"/>
                            <w:sz w:val="16"/>
                          </w:rPr>
                          <w:t>10. Division</w:t>
                        </w:r>
                      </w:p>
                    </w:tc>
                  </w:tr>
                  <w:tr w:rsidR="00904E75" w14:paraId="4E6A1C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592E36" w14:textId="77777777" w:rsidR="00904E75" w:rsidRDefault="00BE78D1">
                        <w:pPr>
                          <w:spacing w:after="0" w:line="240" w:lineRule="auto"/>
                        </w:pPr>
                        <w:r>
                          <w:rPr>
                            <w:rFonts w:ascii="Arial" w:eastAsia="Arial" w:hAnsi="Arial"/>
                            <w:color w:val="000000"/>
                          </w:rPr>
                          <w:t>STOREKEEPER-A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4E99AB" w14:textId="77777777" w:rsidR="00904E75" w:rsidRDefault="00BE78D1">
                        <w:pPr>
                          <w:spacing w:after="0" w:line="240" w:lineRule="auto"/>
                        </w:pPr>
                        <w:r>
                          <w:rPr>
                            <w:rFonts w:ascii="Arial" w:eastAsia="Arial" w:hAnsi="Arial"/>
                            <w:color w:val="000000"/>
                          </w:rPr>
                          <w:t>Jackson Business Office</w:t>
                        </w:r>
                      </w:p>
                    </w:tc>
                  </w:tr>
                  <w:tr w:rsidR="00904E75" w14:paraId="7F704C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E64CDB" w14:textId="77777777" w:rsidR="00904E75" w:rsidRDefault="00BE78D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1F4394" w14:textId="77777777" w:rsidR="00904E75" w:rsidRDefault="00BE78D1">
                        <w:pPr>
                          <w:spacing w:after="0" w:line="240" w:lineRule="auto"/>
                        </w:pPr>
                        <w:r>
                          <w:rPr>
                            <w:rFonts w:ascii="Arial" w:eastAsia="Arial" w:hAnsi="Arial"/>
                            <w:b/>
                            <w:color w:val="000000"/>
                            <w:sz w:val="16"/>
                          </w:rPr>
                          <w:t>11. Section</w:t>
                        </w:r>
                      </w:p>
                    </w:tc>
                  </w:tr>
                  <w:tr w:rsidR="00904E75" w14:paraId="36527AE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2CD18A" w14:textId="77777777" w:rsidR="00904E75" w:rsidRDefault="00BE78D1">
                        <w:pPr>
                          <w:spacing w:after="0" w:line="240" w:lineRule="auto"/>
                        </w:pPr>
                        <w:r>
                          <w:rPr>
                            <w:rFonts w:ascii="Arial" w:eastAsia="Arial" w:hAnsi="Arial"/>
                            <w:color w:val="000000"/>
                          </w:rPr>
                          <w:t>Storekeeper 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6F5666" w14:textId="77777777" w:rsidR="00904E75" w:rsidRDefault="00BE78D1">
                        <w:pPr>
                          <w:spacing w:after="0" w:line="240" w:lineRule="auto"/>
                        </w:pPr>
                        <w:r>
                          <w:rPr>
                            <w:rFonts w:ascii="Arial" w:eastAsia="Arial" w:hAnsi="Arial"/>
                            <w:color w:val="000000"/>
                          </w:rPr>
                          <w:t>Ionia</w:t>
                        </w:r>
                      </w:p>
                    </w:tc>
                  </w:tr>
                  <w:tr w:rsidR="00904E75" w14:paraId="52ABBE6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4175FD" w14:textId="77777777" w:rsidR="00904E75" w:rsidRDefault="00BE78D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5839BD" w14:textId="77777777" w:rsidR="00904E75" w:rsidRDefault="00BE78D1">
                        <w:pPr>
                          <w:spacing w:after="0" w:line="240" w:lineRule="auto"/>
                        </w:pPr>
                        <w:r>
                          <w:rPr>
                            <w:rFonts w:ascii="Arial" w:eastAsia="Arial" w:hAnsi="Arial"/>
                            <w:b/>
                            <w:color w:val="000000"/>
                            <w:sz w:val="16"/>
                          </w:rPr>
                          <w:t>12. Unit</w:t>
                        </w:r>
                      </w:p>
                    </w:tc>
                  </w:tr>
                  <w:tr w:rsidR="00904E75" w14:paraId="10B2043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B579B3" w14:textId="062F0D49" w:rsidR="00904E75" w:rsidRDefault="00D0704D">
                        <w:pPr>
                          <w:spacing w:after="0" w:line="240" w:lineRule="auto"/>
                        </w:pPr>
                        <w:r>
                          <w:rPr>
                            <w:rFonts w:ascii="Arial" w:eastAsia="Arial" w:hAnsi="Arial"/>
                            <w:color w:val="000000"/>
                          </w:rPr>
                          <w:t>BURGGREN, WILLIAM</w:t>
                        </w:r>
                        <w:r w:rsidR="00BE78D1">
                          <w:rPr>
                            <w:rFonts w:ascii="Arial" w:eastAsia="Arial" w:hAnsi="Arial"/>
                            <w:color w:val="000000"/>
                          </w:rPr>
                          <w:t>; STOREKEEPER SUPERVISOR-</w:t>
                        </w:r>
                        <w:r>
                          <w:rPr>
                            <w:rFonts w:ascii="Arial" w:eastAsia="Arial" w:hAnsi="Arial"/>
                            <w:color w:val="000000"/>
                          </w:rPr>
                          <w:t>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0A858B" w14:textId="77777777" w:rsidR="00904E75" w:rsidRDefault="00BE78D1">
                        <w:pPr>
                          <w:spacing w:after="0" w:line="240" w:lineRule="auto"/>
                        </w:pPr>
                        <w:r>
                          <w:rPr>
                            <w:rFonts w:ascii="Arial" w:eastAsia="Arial" w:hAnsi="Arial"/>
                            <w:color w:val="000000"/>
                          </w:rPr>
                          <w:t>Warehouse</w:t>
                        </w:r>
                      </w:p>
                    </w:tc>
                  </w:tr>
                  <w:tr w:rsidR="00904E75" w14:paraId="0B64C57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8582F83" w14:textId="77777777" w:rsidR="00904E75" w:rsidRDefault="00BE78D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23684B" w14:textId="77777777" w:rsidR="00904E75" w:rsidRDefault="00BE78D1">
                        <w:pPr>
                          <w:spacing w:after="0" w:line="240" w:lineRule="auto"/>
                        </w:pPr>
                        <w:r>
                          <w:rPr>
                            <w:rFonts w:ascii="Arial" w:eastAsia="Arial" w:hAnsi="Arial"/>
                            <w:b/>
                            <w:color w:val="000000"/>
                            <w:sz w:val="16"/>
                          </w:rPr>
                          <w:t>13. Work Location (City and Address)/Hours of Work</w:t>
                        </w:r>
                      </w:p>
                    </w:tc>
                  </w:tr>
                  <w:tr w:rsidR="00904E75" w14:paraId="5C9DA1A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F80CE5" w14:textId="439BF90A" w:rsidR="00904E75" w:rsidRDefault="00D0704D">
                        <w:pPr>
                          <w:spacing w:after="0" w:line="240" w:lineRule="auto"/>
                        </w:pPr>
                        <w:r>
                          <w:t>GUILFORD, CHAD; ADMINISTRATIVE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137C8A" w14:textId="77777777" w:rsidR="00904E75" w:rsidRDefault="00BE78D1">
                        <w:pPr>
                          <w:spacing w:after="0" w:line="240" w:lineRule="auto"/>
                        </w:pPr>
                        <w:r>
                          <w:rPr>
                            <w:rFonts w:ascii="Arial" w:eastAsia="Arial" w:hAnsi="Arial"/>
                            <w:color w:val="000000"/>
                          </w:rPr>
                          <w:t>717 Wall Street, Ionia MI 48846 / M-F 0630-1500</w:t>
                        </w:r>
                      </w:p>
                    </w:tc>
                  </w:tr>
                </w:tbl>
                <w:p w14:paraId="26509177" w14:textId="77777777" w:rsidR="00904E75" w:rsidRDefault="00904E75">
                  <w:pPr>
                    <w:spacing w:after="0" w:line="240" w:lineRule="auto"/>
                  </w:pPr>
                </w:p>
              </w:tc>
            </w:tr>
            <w:tr w:rsidR="00904E75" w14:paraId="341D4096" w14:textId="77777777">
              <w:trPr>
                <w:trHeight w:val="14"/>
              </w:trPr>
              <w:tc>
                <w:tcPr>
                  <w:tcW w:w="11160" w:type="dxa"/>
                  <w:tcBorders>
                    <w:left w:val="single" w:sz="15" w:space="0" w:color="000000"/>
                    <w:bottom w:val="single" w:sz="7" w:space="0" w:color="000000"/>
                    <w:right w:val="single" w:sz="15" w:space="0" w:color="000000"/>
                  </w:tcBorders>
                </w:tcPr>
                <w:p w14:paraId="3EA3FC92" w14:textId="77777777" w:rsidR="00904E75" w:rsidRDefault="00904E75">
                  <w:pPr>
                    <w:pStyle w:val="EmptyCellLayoutStyle"/>
                    <w:spacing w:after="0" w:line="240" w:lineRule="auto"/>
                  </w:pPr>
                </w:p>
              </w:tc>
            </w:tr>
          </w:tbl>
          <w:p w14:paraId="61438246" w14:textId="77777777" w:rsidR="00904E75" w:rsidRDefault="00904E75">
            <w:pPr>
              <w:spacing w:after="0" w:line="240" w:lineRule="auto"/>
            </w:pPr>
          </w:p>
        </w:tc>
        <w:tc>
          <w:tcPr>
            <w:tcW w:w="179" w:type="dxa"/>
          </w:tcPr>
          <w:p w14:paraId="1C8814F7" w14:textId="77777777" w:rsidR="00904E75" w:rsidRDefault="00904E75">
            <w:pPr>
              <w:pStyle w:val="EmptyCellLayoutStyle"/>
              <w:spacing w:after="0" w:line="240" w:lineRule="auto"/>
            </w:pPr>
          </w:p>
        </w:tc>
      </w:tr>
      <w:tr w:rsidR="00BE78D1" w14:paraId="003EEC3D" w14:textId="77777777" w:rsidTr="00BE78D1">
        <w:tc>
          <w:tcPr>
            <w:tcW w:w="179" w:type="dxa"/>
          </w:tcPr>
          <w:p w14:paraId="28E3DB2B" w14:textId="77777777" w:rsidR="00904E75" w:rsidRDefault="00904E7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904E75" w14:paraId="16ABC713" w14:textId="77777777">
              <w:trPr>
                <w:trHeight w:val="36"/>
              </w:trPr>
              <w:tc>
                <w:tcPr>
                  <w:tcW w:w="0" w:type="dxa"/>
                  <w:tcBorders>
                    <w:top w:val="single" w:sz="7" w:space="0" w:color="000000"/>
                    <w:left w:val="single" w:sz="15" w:space="0" w:color="000000"/>
                  </w:tcBorders>
                </w:tcPr>
                <w:p w14:paraId="485BB73E" w14:textId="77777777" w:rsidR="00904E75" w:rsidRDefault="00904E75">
                  <w:pPr>
                    <w:pStyle w:val="EmptyCellLayoutStyle"/>
                    <w:spacing w:after="0" w:line="240" w:lineRule="auto"/>
                  </w:pPr>
                </w:p>
              </w:tc>
              <w:tc>
                <w:tcPr>
                  <w:tcW w:w="5220" w:type="dxa"/>
                  <w:tcBorders>
                    <w:top w:val="single" w:sz="7" w:space="0" w:color="000000"/>
                  </w:tcBorders>
                </w:tcPr>
                <w:p w14:paraId="0191AF54" w14:textId="77777777" w:rsidR="00904E75" w:rsidRDefault="00904E75">
                  <w:pPr>
                    <w:pStyle w:val="EmptyCellLayoutStyle"/>
                    <w:spacing w:after="0" w:line="240" w:lineRule="auto"/>
                  </w:pPr>
                </w:p>
              </w:tc>
              <w:tc>
                <w:tcPr>
                  <w:tcW w:w="5759" w:type="dxa"/>
                  <w:tcBorders>
                    <w:top w:val="single" w:sz="7" w:space="0" w:color="000000"/>
                  </w:tcBorders>
                </w:tcPr>
                <w:p w14:paraId="4CFFC8E9" w14:textId="77777777" w:rsidR="00904E75" w:rsidRDefault="00904E75">
                  <w:pPr>
                    <w:pStyle w:val="EmptyCellLayoutStyle"/>
                    <w:spacing w:after="0" w:line="240" w:lineRule="auto"/>
                  </w:pPr>
                </w:p>
              </w:tc>
              <w:tc>
                <w:tcPr>
                  <w:tcW w:w="180" w:type="dxa"/>
                  <w:tcBorders>
                    <w:top w:val="single" w:sz="7" w:space="0" w:color="000000"/>
                    <w:right w:val="single" w:sz="15" w:space="0" w:color="000000"/>
                  </w:tcBorders>
                </w:tcPr>
                <w:p w14:paraId="0BCB709C" w14:textId="77777777" w:rsidR="00904E75" w:rsidRDefault="00904E75">
                  <w:pPr>
                    <w:pStyle w:val="EmptyCellLayoutStyle"/>
                    <w:spacing w:after="0" w:line="240" w:lineRule="auto"/>
                  </w:pPr>
                </w:p>
              </w:tc>
            </w:tr>
            <w:tr w:rsidR="00904E75" w14:paraId="2C7F2A75" w14:textId="77777777">
              <w:trPr>
                <w:trHeight w:val="270"/>
              </w:trPr>
              <w:tc>
                <w:tcPr>
                  <w:tcW w:w="0" w:type="dxa"/>
                  <w:tcBorders>
                    <w:left w:val="single" w:sz="15" w:space="0" w:color="000000"/>
                  </w:tcBorders>
                </w:tcPr>
                <w:p w14:paraId="5700D26F"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904E75" w14:paraId="6CB7F83F" w14:textId="77777777">
                    <w:trPr>
                      <w:trHeight w:val="192"/>
                    </w:trPr>
                    <w:tc>
                      <w:tcPr>
                        <w:tcW w:w="5220" w:type="dxa"/>
                        <w:tcBorders>
                          <w:top w:val="nil"/>
                          <w:left w:val="nil"/>
                          <w:bottom w:val="nil"/>
                          <w:right w:val="nil"/>
                        </w:tcBorders>
                        <w:tcMar>
                          <w:top w:w="39" w:type="dxa"/>
                          <w:left w:w="39" w:type="dxa"/>
                          <w:bottom w:w="39" w:type="dxa"/>
                          <w:right w:w="39" w:type="dxa"/>
                        </w:tcMar>
                      </w:tcPr>
                      <w:p w14:paraId="5595BE72" w14:textId="77777777" w:rsidR="00904E75" w:rsidRDefault="00BE78D1">
                        <w:pPr>
                          <w:spacing w:after="0" w:line="240" w:lineRule="auto"/>
                        </w:pPr>
                        <w:r>
                          <w:rPr>
                            <w:rFonts w:ascii="Arial" w:eastAsia="Arial" w:hAnsi="Arial"/>
                            <w:b/>
                            <w:color w:val="000000"/>
                            <w:sz w:val="16"/>
                          </w:rPr>
                          <w:t>14. General Summary of Function/Purpose of Position</w:t>
                        </w:r>
                      </w:p>
                    </w:tc>
                  </w:tr>
                </w:tbl>
                <w:p w14:paraId="68BB8B1C" w14:textId="77777777" w:rsidR="00904E75" w:rsidRDefault="00904E75">
                  <w:pPr>
                    <w:spacing w:after="0" w:line="240" w:lineRule="auto"/>
                  </w:pPr>
                </w:p>
              </w:tc>
              <w:tc>
                <w:tcPr>
                  <w:tcW w:w="5759" w:type="dxa"/>
                </w:tcPr>
                <w:p w14:paraId="7DD4A5AF" w14:textId="77777777" w:rsidR="00904E75" w:rsidRDefault="00904E75">
                  <w:pPr>
                    <w:pStyle w:val="EmptyCellLayoutStyle"/>
                    <w:spacing w:after="0" w:line="240" w:lineRule="auto"/>
                  </w:pPr>
                </w:p>
              </w:tc>
              <w:tc>
                <w:tcPr>
                  <w:tcW w:w="180" w:type="dxa"/>
                  <w:tcBorders>
                    <w:right w:val="single" w:sz="15" w:space="0" w:color="000000"/>
                  </w:tcBorders>
                </w:tcPr>
                <w:p w14:paraId="61E515B8" w14:textId="77777777" w:rsidR="00904E75" w:rsidRDefault="00904E75">
                  <w:pPr>
                    <w:pStyle w:val="EmptyCellLayoutStyle"/>
                    <w:spacing w:after="0" w:line="240" w:lineRule="auto"/>
                  </w:pPr>
                </w:p>
              </w:tc>
            </w:tr>
            <w:tr w:rsidR="00904E75" w14:paraId="325E8017" w14:textId="77777777">
              <w:trPr>
                <w:trHeight w:val="53"/>
              </w:trPr>
              <w:tc>
                <w:tcPr>
                  <w:tcW w:w="0" w:type="dxa"/>
                  <w:tcBorders>
                    <w:left w:val="single" w:sz="15" w:space="0" w:color="000000"/>
                  </w:tcBorders>
                </w:tcPr>
                <w:p w14:paraId="258C9296" w14:textId="77777777" w:rsidR="00904E75" w:rsidRDefault="00904E75">
                  <w:pPr>
                    <w:pStyle w:val="EmptyCellLayoutStyle"/>
                    <w:spacing w:after="0" w:line="240" w:lineRule="auto"/>
                  </w:pPr>
                </w:p>
              </w:tc>
              <w:tc>
                <w:tcPr>
                  <w:tcW w:w="5220" w:type="dxa"/>
                </w:tcPr>
                <w:p w14:paraId="1CE0544B" w14:textId="77777777" w:rsidR="00904E75" w:rsidRDefault="00904E75">
                  <w:pPr>
                    <w:pStyle w:val="EmptyCellLayoutStyle"/>
                    <w:spacing w:after="0" w:line="240" w:lineRule="auto"/>
                  </w:pPr>
                </w:p>
              </w:tc>
              <w:tc>
                <w:tcPr>
                  <w:tcW w:w="5759" w:type="dxa"/>
                </w:tcPr>
                <w:p w14:paraId="650E85E1" w14:textId="77777777" w:rsidR="00904E75" w:rsidRDefault="00904E75">
                  <w:pPr>
                    <w:pStyle w:val="EmptyCellLayoutStyle"/>
                    <w:spacing w:after="0" w:line="240" w:lineRule="auto"/>
                  </w:pPr>
                </w:p>
              </w:tc>
              <w:tc>
                <w:tcPr>
                  <w:tcW w:w="180" w:type="dxa"/>
                  <w:tcBorders>
                    <w:right w:val="single" w:sz="15" w:space="0" w:color="000000"/>
                  </w:tcBorders>
                </w:tcPr>
                <w:p w14:paraId="7932F143" w14:textId="77777777" w:rsidR="00904E75" w:rsidRDefault="00904E75">
                  <w:pPr>
                    <w:pStyle w:val="EmptyCellLayoutStyle"/>
                    <w:spacing w:after="0" w:line="240" w:lineRule="auto"/>
                  </w:pPr>
                </w:p>
              </w:tc>
            </w:tr>
            <w:tr w:rsidR="00BE78D1" w14:paraId="4EC6F693" w14:textId="77777777" w:rsidTr="00BE78D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04E75" w14:paraId="2B9E6FFA" w14:textId="77777777">
                    <w:trPr>
                      <w:trHeight w:val="212"/>
                    </w:trPr>
                    <w:tc>
                      <w:tcPr>
                        <w:tcW w:w="10980" w:type="dxa"/>
                        <w:tcBorders>
                          <w:top w:val="nil"/>
                          <w:left w:val="nil"/>
                          <w:bottom w:val="nil"/>
                          <w:right w:val="nil"/>
                        </w:tcBorders>
                        <w:tcMar>
                          <w:top w:w="39" w:type="dxa"/>
                          <w:left w:w="39" w:type="dxa"/>
                          <w:bottom w:w="39" w:type="dxa"/>
                          <w:right w:w="39" w:type="dxa"/>
                        </w:tcMar>
                      </w:tcPr>
                      <w:p w14:paraId="6E64C9CB" w14:textId="77777777" w:rsidR="00904E75" w:rsidRDefault="00BE78D1">
                        <w:pPr>
                          <w:spacing w:after="0" w:line="240" w:lineRule="auto"/>
                        </w:pPr>
                        <w:r>
                          <w:rPr>
                            <w:rFonts w:ascii="Arial" w:eastAsia="Arial" w:hAnsi="Arial"/>
                            <w:color w:val="000000"/>
                          </w:rPr>
                          <w:t>This position is responsible for the receipt, storage, requisitioning and distribution of supplies and materials for the Ionia area correctional facilities, supervises prisoner workers, receives and distributes supplies to the Ionia area Correctional Facilities. Maintains receipt and delivery records.</w:t>
                        </w:r>
                      </w:p>
                    </w:tc>
                  </w:tr>
                </w:tbl>
                <w:p w14:paraId="783A8DC7" w14:textId="77777777" w:rsidR="00904E75" w:rsidRDefault="00904E75">
                  <w:pPr>
                    <w:spacing w:after="0" w:line="240" w:lineRule="auto"/>
                  </w:pPr>
                </w:p>
              </w:tc>
              <w:tc>
                <w:tcPr>
                  <w:tcW w:w="180" w:type="dxa"/>
                  <w:tcBorders>
                    <w:right w:val="single" w:sz="15" w:space="0" w:color="000000"/>
                  </w:tcBorders>
                </w:tcPr>
                <w:p w14:paraId="0C73BA83" w14:textId="77777777" w:rsidR="00904E75" w:rsidRDefault="00904E75">
                  <w:pPr>
                    <w:pStyle w:val="EmptyCellLayoutStyle"/>
                    <w:spacing w:after="0" w:line="240" w:lineRule="auto"/>
                  </w:pPr>
                </w:p>
              </w:tc>
            </w:tr>
            <w:tr w:rsidR="00904E75" w14:paraId="4671553F" w14:textId="77777777">
              <w:trPr>
                <w:trHeight w:val="969"/>
              </w:trPr>
              <w:tc>
                <w:tcPr>
                  <w:tcW w:w="0" w:type="dxa"/>
                  <w:tcBorders>
                    <w:left w:val="single" w:sz="15" w:space="0" w:color="000000"/>
                    <w:bottom w:val="single" w:sz="15" w:space="0" w:color="000000"/>
                  </w:tcBorders>
                </w:tcPr>
                <w:p w14:paraId="41EE4E14" w14:textId="77777777" w:rsidR="00904E75" w:rsidRDefault="00904E75">
                  <w:pPr>
                    <w:pStyle w:val="EmptyCellLayoutStyle"/>
                    <w:spacing w:after="0" w:line="240" w:lineRule="auto"/>
                  </w:pPr>
                </w:p>
              </w:tc>
              <w:tc>
                <w:tcPr>
                  <w:tcW w:w="5220" w:type="dxa"/>
                  <w:tcBorders>
                    <w:bottom w:val="single" w:sz="15" w:space="0" w:color="000000"/>
                  </w:tcBorders>
                </w:tcPr>
                <w:p w14:paraId="6E362596" w14:textId="77777777" w:rsidR="00904E75" w:rsidRDefault="00904E75">
                  <w:pPr>
                    <w:pStyle w:val="EmptyCellLayoutStyle"/>
                    <w:spacing w:after="0" w:line="240" w:lineRule="auto"/>
                  </w:pPr>
                </w:p>
              </w:tc>
              <w:tc>
                <w:tcPr>
                  <w:tcW w:w="5759" w:type="dxa"/>
                  <w:tcBorders>
                    <w:bottom w:val="single" w:sz="15" w:space="0" w:color="000000"/>
                  </w:tcBorders>
                </w:tcPr>
                <w:p w14:paraId="2E4CE0E8"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565CF008" w14:textId="77777777" w:rsidR="00904E75" w:rsidRDefault="00904E75">
                  <w:pPr>
                    <w:pStyle w:val="EmptyCellLayoutStyle"/>
                    <w:spacing w:after="0" w:line="240" w:lineRule="auto"/>
                  </w:pPr>
                </w:p>
              </w:tc>
            </w:tr>
          </w:tbl>
          <w:p w14:paraId="04E032C6" w14:textId="77777777" w:rsidR="00904E75" w:rsidRDefault="00904E75">
            <w:pPr>
              <w:spacing w:after="0" w:line="240" w:lineRule="auto"/>
            </w:pPr>
          </w:p>
        </w:tc>
        <w:tc>
          <w:tcPr>
            <w:tcW w:w="179" w:type="dxa"/>
          </w:tcPr>
          <w:p w14:paraId="090AD94C" w14:textId="77777777" w:rsidR="00904E75" w:rsidRDefault="00904E75">
            <w:pPr>
              <w:pStyle w:val="EmptyCellLayoutStyle"/>
              <w:spacing w:after="0" w:line="240" w:lineRule="auto"/>
            </w:pPr>
          </w:p>
        </w:tc>
      </w:tr>
    </w:tbl>
    <w:p w14:paraId="08F99969" w14:textId="77777777" w:rsidR="00904E75" w:rsidRDefault="00BE78D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904E75" w14:paraId="5202F1B7" w14:textId="77777777">
        <w:trPr>
          <w:trHeight w:val="99"/>
        </w:trPr>
        <w:tc>
          <w:tcPr>
            <w:tcW w:w="179" w:type="dxa"/>
          </w:tcPr>
          <w:p w14:paraId="6A7EFBEE" w14:textId="77777777" w:rsidR="00904E75" w:rsidRDefault="00904E75">
            <w:pPr>
              <w:pStyle w:val="EmptyCellLayoutStyle"/>
              <w:spacing w:after="0" w:line="240" w:lineRule="auto"/>
            </w:pPr>
          </w:p>
        </w:tc>
        <w:tc>
          <w:tcPr>
            <w:tcW w:w="0" w:type="dxa"/>
          </w:tcPr>
          <w:p w14:paraId="2493B6D0" w14:textId="77777777" w:rsidR="00904E75" w:rsidRDefault="00904E75">
            <w:pPr>
              <w:pStyle w:val="EmptyCellLayoutStyle"/>
              <w:spacing w:after="0" w:line="240" w:lineRule="auto"/>
            </w:pPr>
          </w:p>
        </w:tc>
        <w:tc>
          <w:tcPr>
            <w:tcW w:w="0" w:type="dxa"/>
          </w:tcPr>
          <w:p w14:paraId="51D9208E" w14:textId="77777777" w:rsidR="00904E75" w:rsidRDefault="00904E75">
            <w:pPr>
              <w:pStyle w:val="EmptyCellLayoutStyle"/>
              <w:spacing w:after="0" w:line="240" w:lineRule="auto"/>
            </w:pPr>
          </w:p>
        </w:tc>
        <w:tc>
          <w:tcPr>
            <w:tcW w:w="0" w:type="dxa"/>
          </w:tcPr>
          <w:p w14:paraId="11C2BD02" w14:textId="77777777" w:rsidR="00904E75" w:rsidRDefault="00904E75">
            <w:pPr>
              <w:pStyle w:val="EmptyCellLayoutStyle"/>
              <w:spacing w:after="0" w:line="240" w:lineRule="auto"/>
            </w:pPr>
          </w:p>
        </w:tc>
        <w:tc>
          <w:tcPr>
            <w:tcW w:w="0" w:type="dxa"/>
          </w:tcPr>
          <w:p w14:paraId="76D9ABE6" w14:textId="77777777" w:rsidR="00904E75" w:rsidRDefault="00904E75">
            <w:pPr>
              <w:pStyle w:val="EmptyCellLayoutStyle"/>
              <w:spacing w:after="0" w:line="240" w:lineRule="auto"/>
            </w:pPr>
          </w:p>
        </w:tc>
        <w:tc>
          <w:tcPr>
            <w:tcW w:w="0" w:type="dxa"/>
          </w:tcPr>
          <w:p w14:paraId="17A47CE9" w14:textId="77777777" w:rsidR="00904E75" w:rsidRDefault="00904E75">
            <w:pPr>
              <w:pStyle w:val="EmptyCellLayoutStyle"/>
              <w:spacing w:after="0" w:line="240" w:lineRule="auto"/>
            </w:pPr>
          </w:p>
        </w:tc>
        <w:tc>
          <w:tcPr>
            <w:tcW w:w="0" w:type="dxa"/>
          </w:tcPr>
          <w:p w14:paraId="1C58AEEB" w14:textId="77777777" w:rsidR="00904E75" w:rsidRDefault="00904E75">
            <w:pPr>
              <w:pStyle w:val="EmptyCellLayoutStyle"/>
              <w:spacing w:after="0" w:line="240" w:lineRule="auto"/>
            </w:pPr>
          </w:p>
        </w:tc>
        <w:tc>
          <w:tcPr>
            <w:tcW w:w="2505" w:type="dxa"/>
          </w:tcPr>
          <w:p w14:paraId="113B30A9" w14:textId="77777777" w:rsidR="00904E75" w:rsidRDefault="00904E75">
            <w:pPr>
              <w:pStyle w:val="EmptyCellLayoutStyle"/>
              <w:spacing w:after="0" w:line="240" w:lineRule="auto"/>
            </w:pPr>
          </w:p>
        </w:tc>
        <w:tc>
          <w:tcPr>
            <w:tcW w:w="6120" w:type="dxa"/>
          </w:tcPr>
          <w:p w14:paraId="26C67B38" w14:textId="77777777" w:rsidR="00904E75" w:rsidRDefault="00904E75">
            <w:pPr>
              <w:pStyle w:val="EmptyCellLayoutStyle"/>
              <w:spacing w:after="0" w:line="240" w:lineRule="auto"/>
            </w:pPr>
          </w:p>
        </w:tc>
        <w:tc>
          <w:tcPr>
            <w:tcW w:w="2534" w:type="dxa"/>
          </w:tcPr>
          <w:p w14:paraId="2771D32F" w14:textId="77777777" w:rsidR="00904E75" w:rsidRDefault="00904E75">
            <w:pPr>
              <w:pStyle w:val="EmptyCellLayoutStyle"/>
              <w:spacing w:after="0" w:line="240" w:lineRule="auto"/>
            </w:pPr>
          </w:p>
        </w:tc>
        <w:tc>
          <w:tcPr>
            <w:tcW w:w="179" w:type="dxa"/>
          </w:tcPr>
          <w:p w14:paraId="54BF829F" w14:textId="77777777" w:rsidR="00904E75" w:rsidRDefault="00904E75">
            <w:pPr>
              <w:pStyle w:val="EmptyCellLayoutStyle"/>
              <w:spacing w:after="0" w:line="240" w:lineRule="auto"/>
            </w:pPr>
          </w:p>
        </w:tc>
      </w:tr>
      <w:tr w:rsidR="00BE78D1" w14:paraId="7CCB9212" w14:textId="77777777" w:rsidTr="00BE78D1">
        <w:tc>
          <w:tcPr>
            <w:tcW w:w="179" w:type="dxa"/>
          </w:tcPr>
          <w:p w14:paraId="55FFDF28" w14:textId="77777777" w:rsidR="00904E75" w:rsidRDefault="00904E75">
            <w:pPr>
              <w:pStyle w:val="EmptyCellLayoutStyle"/>
              <w:spacing w:after="0" w:line="240" w:lineRule="auto"/>
            </w:pPr>
          </w:p>
        </w:tc>
        <w:tc>
          <w:tcPr>
            <w:tcW w:w="0" w:type="dxa"/>
          </w:tcPr>
          <w:p w14:paraId="5420EE07" w14:textId="77777777" w:rsidR="00904E75" w:rsidRDefault="00904E75">
            <w:pPr>
              <w:pStyle w:val="EmptyCellLayoutStyle"/>
              <w:spacing w:after="0" w:line="240" w:lineRule="auto"/>
            </w:pPr>
          </w:p>
        </w:tc>
        <w:tc>
          <w:tcPr>
            <w:tcW w:w="0" w:type="dxa"/>
          </w:tcPr>
          <w:p w14:paraId="0E585CFC" w14:textId="77777777" w:rsidR="00904E75" w:rsidRDefault="00904E75">
            <w:pPr>
              <w:pStyle w:val="EmptyCellLayoutStyle"/>
              <w:spacing w:after="0" w:line="240" w:lineRule="auto"/>
            </w:pPr>
          </w:p>
        </w:tc>
        <w:tc>
          <w:tcPr>
            <w:tcW w:w="0" w:type="dxa"/>
          </w:tcPr>
          <w:p w14:paraId="6EF3EC3C" w14:textId="77777777" w:rsidR="00904E75" w:rsidRDefault="00904E7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E78D1" w14:paraId="505FFF41" w14:textId="77777777" w:rsidTr="00BE78D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04E75" w14:paraId="7D3C1B35" w14:textId="77777777">
                    <w:trPr>
                      <w:trHeight w:val="822"/>
                    </w:trPr>
                    <w:tc>
                      <w:tcPr>
                        <w:tcW w:w="11160" w:type="dxa"/>
                        <w:tcBorders>
                          <w:top w:val="nil"/>
                          <w:left w:val="nil"/>
                          <w:bottom w:val="nil"/>
                          <w:right w:val="nil"/>
                        </w:tcBorders>
                        <w:tcMar>
                          <w:top w:w="39" w:type="dxa"/>
                          <w:left w:w="39" w:type="dxa"/>
                          <w:bottom w:w="39" w:type="dxa"/>
                          <w:right w:w="39" w:type="dxa"/>
                        </w:tcMar>
                      </w:tcPr>
                      <w:p w14:paraId="1EBABEF2" w14:textId="77777777" w:rsidR="00904E75" w:rsidRDefault="00BE78D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5ECC388" w14:textId="77777777" w:rsidR="00904E75" w:rsidRDefault="00904E75">
                  <w:pPr>
                    <w:spacing w:after="0" w:line="240" w:lineRule="auto"/>
                  </w:pPr>
                </w:p>
              </w:tc>
            </w:tr>
            <w:tr w:rsidR="00904E75" w14:paraId="4AD31285" w14:textId="77777777">
              <w:tc>
                <w:tcPr>
                  <w:tcW w:w="0" w:type="dxa"/>
                  <w:tcBorders>
                    <w:left w:val="single" w:sz="15" w:space="0" w:color="000000"/>
                    <w:bottom w:val="single" w:sz="7" w:space="0" w:color="000000"/>
                  </w:tcBorders>
                </w:tcPr>
                <w:p w14:paraId="0DD03E34" w14:textId="77777777" w:rsidR="00904E75" w:rsidRDefault="00904E7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904E75" w14:paraId="1E78910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E78D1" w14:paraId="62C2C3D9" w14:textId="77777777" w:rsidTr="00BE78D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EEFF5A" w14:textId="77777777" w:rsidR="00904E75" w:rsidRDefault="00BE78D1">
                              <w:pPr>
                                <w:spacing w:after="0" w:line="240" w:lineRule="auto"/>
                              </w:pPr>
                              <w:r>
                                <w:rPr>
                                  <w:rFonts w:ascii="Arial" w:eastAsia="Arial" w:hAnsi="Arial"/>
                                  <w:b/>
                                  <w:color w:val="000000"/>
                                  <w:sz w:val="16"/>
                                </w:rPr>
                                <w:t>Duty 1</w:t>
                              </w:r>
                            </w:p>
                          </w:tc>
                        </w:tr>
                        <w:tr w:rsidR="00904E75" w14:paraId="6FCA4944" w14:textId="77777777">
                          <w:trPr>
                            <w:trHeight w:val="282"/>
                          </w:trPr>
                          <w:tc>
                            <w:tcPr>
                              <w:tcW w:w="8004" w:type="dxa"/>
                              <w:tcBorders>
                                <w:top w:val="nil"/>
                                <w:left w:val="nil"/>
                                <w:bottom w:val="nil"/>
                                <w:right w:val="nil"/>
                              </w:tcBorders>
                              <w:tcMar>
                                <w:top w:w="39" w:type="dxa"/>
                                <w:left w:w="39" w:type="dxa"/>
                                <w:bottom w:w="39" w:type="dxa"/>
                                <w:right w:w="39" w:type="dxa"/>
                              </w:tcMar>
                            </w:tcPr>
                            <w:p w14:paraId="64E053B7" w14:textId="77777777" w:rsidR="00904E75" w:rsidRDefault="00BE78D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F8854D" w14:textId="77777777" w:rsidR="00904E75" w:rsidRDefault="00BE78D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1E8B14" w14:textId="77777777" w:rsidR="00904E75" w:rsidRDefault="00BE78D1">
                              <w:pPr>
                                <w:spacing w:after="0" w:line="240" w:lineRule="auto"/>
                              </w:pPr>
                              <w:r>
                                <w:rPr>
                                  <w:rFonts w:ascii="Arial" w:eastAsia="Arial" w:hAnsi="Arial"/>
                                  <w:b/>
                                  <w:color w:val="000000"/>
                                  <w:sz w:val="16"/>
                                </w:rPr>
                                <w:t>80</w:t>
                              </w:r>
                            </w:p>
                          </w:tc>
                        </w:tr>
                        <w:tr w:rsidR="00BE78D1" w14:paraId="467286D4" w14:textId="77777777" w:rsidTr="00BE78D1">
                          <w:trPr>
                            <w:trHeight w:val="282"/>
                          </w:trPr>
                          <w:tc>
                            <w:tcPr>
                              <w:tcW w:w="8004" w:type="dxa"/>
                              <w:gridSpan w:val="3"/>
                              <w:tcBorders>
                                <w:top w:val="nil"/>
                                <w:left w:val="nil"/>
                                <w:bottom w:val="nil"/>
                                <w:right w:val="nil"/>
                              </w:tcBorders>
                              <w:tcMar>
                                <w:top w:w="39" w:type="dxa"/>
                                <w:left w:w="39" w:type="dxa"/>
                                <w:bottom w:w="39" w:type="dxa"/>
                                <w:right w:w="39" w:type="dxa"/>
                              </w:tcMar>
                            </w:tcPr>
                            <w:p w14:paraId="3E69AF16" w14:textId="77777777" w:rsidR="00904E75" w:rsidRDefault="00BE78D1">
                              <w:pPr>
                                <w:spacing w:after="0" w:line="240" w:lineRule="auto"/>
                              </w:pPr>
                              <w:r>
                                <w:rPr>
                                  <w:rFonts w:ascii="Arial" w:eastAsia="Arial" w:hAnsi="Arial"/>
                                  <w:color w:val="000000"/>
                                </w:rPr>
                                <w:t>Utilizing prisoner workers, receive, store and distribute supplies and materials to the correctional facilities in the Ionia area.</w:t>
                              </w:r>
                            </w:p>
                          </w:tc>
                        </w:tr>
                        <w:tr w:rsidR="00904E75" w14:paraId="15BA3874" w14:textId="77777777">
                          <w:trPr>
                            <w:trHeight w:val="282"/>
                          </w:trPr>
                          <w:tc>
                            <w:tcPr>
                              <w:tcW w:w="8004" w:type="dxa"/>
                              <w:tcBorders>
                                <w:top w:val="nil"/>
                                <w:left w:val="nil"/>
                                <w:bottom w:val="nil"/>
                                <w:right w:val="nil"/>
                              </w:tcBorders>
                              <w:tcMar>
                                <w:top w:w="39" w:type="dxa"/>
                                <w:left w:w="39" w:type="dxa"/>
                                <w:bottom w:w="39" w:type="dxa"/>
                                <w:right w:w="39" w:type="dxa"/>
                              </w:tcMar>
                            </w:tcPr>
                            <w:p w14:paraId="32AB5A58" w14:textId="77777777" w:rsidR="00904E75" w:rsidRDefault="00BE78D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B5A7F3" w14:textId="77777777" w:rsidR="00904E75" w:rsidRDefault="00904E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F90825" w14:textId="77777777" w:rsidR="00904E75" w:rsidRDefault="00904E75">
                              <w:pPr>
                                <w:spacing w:after="0" w:line="240" w:lineRule="auto"/>
                              </w:pPr>
                            </w:p>
                          </w:tc>
                        </w:tr>
                        <w:tr w:rsidR="00BE78D1" w14:paraId="07AE6957" w14:textId="77777777" w:rsidTr="00BE78D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41478C8" w14:textId="77777777" w:rsidR="00904E75" w:rsidRDefault="00BE78D1">
                              <w:pPr>
                                <w:spacing w:before="199" w:after="199" w:line="240" w:lineRule="auto"/>
                              </w:pPr>
                              <w:r>
                                <w:rPr>
                                  <w:rFonts w:ascii="Arial" w:eastAsia="Arial" w:hAnsi="Arial"/>
                                  <w:color w:val="000000"/>
                                  <w:sz w:val="16"/>
                                </w:rPr>
                                <w:t>Supervise the receipt of goods delivered to the warehouse.</w:t>
                              </w:r>
                              <w:r>
                                <w:rPr>
                                  <w:rFonts w:ascii="Arial" w:eastAsia="Arial" w:hAnsi="Arial"/>
                                  <w:color w:val="000000"/>
                                  <w:sz w:val="16"/>
                                </w:rPr>
                                <w:br/>
                                <w:t> </w:t>
                              </w:r>
                              <w:r>
                                <w:rPr>
                                  <w:rFonts w:ascii="Arial" w:eastAsia="Arial" w:hAnsi="Arial"/>
                                  <w:color w:val="000000"/>
                                  <w:sz w:val="16"/>
                                </w:rPr>
                                <w:br/>
                                <w:t>Print orders received from Ionia area correctional facilities. Oversee the process and maintain inventory control. </w:t>
                              </w:r>
                            </w:p>
                            <w:p w14:paraId="406A64CD" w14:textId="77777777" w:rsidR="00904E75" w:rsidRDefault="00BE78D1">
                              <w:pPr>
                                <w:spacing w:after="199" w:line="240" w:lineRule="auto"/>
                              </w:pPr>
                              <w:r>
                                <w:rPr>
                                  <w:rFonts w:ascii="Arial" w:eastAsia="Arial" w:hAnsi="Arial"/>
                                  <w:color w:val="000000"/>
                                  <w:sz w:val="16"/>
                                </w:rPr>
                                <w:t>Deliver goods according to delivery schedule.</w:t>
                              </w:r>
                            </w:p>
                            <w:p w14:paraId="4CA9E5A3" w14:textId="77777777" w:rsidR="00904E75" w:rsidRDefault="00BE78D1">
                              <w:pPr>
                                <w:spacing w:after="199" w:line="240" w:lineRule="auto"/>
                              </w:pPr>
                              <w:r>
                                <w:rPr>
                                  <w:rFonts w:ascii="Arial" w:eastAsia="Arial" w:hAnsi="Arial"/>
                                  <w:color w:val="000000"/>
                                  <w:sz w:val="16"/>
                                </w:rPr>
                                <w:t>Assist department and private staff with answering questions or concerns. </w:t>
                              </w:r>
                              <w:r>
                                <w:rPr>
                                  <w:rFonts w:ascii="Arial" w:eastAsia="Arial" w:hAnsi="Arial"/>
                                  <w:color w:val="000000"/>
                                  <w:sz w:val="16"/>
                                </w:rPr>
                                <w:br/>
                                <w:t>Safely operate equipment such as delivery trucks, forklifts, floor jacks, etc.</w:t>
                              </w:r>
                            </w:p>
                          </w:tc>
                        </w:tr>
                        <w:tr w:rsidR="00BE78D1" w14:paraId="69B1FDDC" w14:textId="77777777" w:rsidTr="00BE78D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0BF3C4" w14:textId="77777777" w:rsidR="00904E75" w:rsidRDefault="00BE78D1">
                              <w:pPr>
                                <w:spacing w:after="0" w:line="240" w:lineRule="auto"/>
                              </w:pPr>
                              <w:r>
                                <w:rPr>
                                  <w:rFonts w:ascii="Arial" w:eastAsia="Arial" w:hAnsi="Arial"/>
                                  <w:b/>
                                  <w:color w:val="000000"/>
                                  <w:sz w:val="16"/>
                                </w:rPr>
                                <w:t>Duty 2</w:t>
                              </w:r>
                            </w:p>
                          </w:tc>
                        </w:tr>
                        <w:tr w:rsidR="00904E75" w14:paraId="1CA75DCD" w14:textId="77777777">
                          <w:trPr>
                            <w:trHeight w:val="282"/>
                          </w:trPr>
                          <w:tc>
                            <w:tcPr>
                              <w:tcW w:w="8004" w:type="dxa"/>
                              <w:tcBorders>
                                <w:top w:val="nil"/>
                                <w:left w:val="nil"/>
                                <w:bottom w:val="nil"/>
                                <w:right w:val="nil"/>
                              </w:tcBorders>
                              <w:tcMar>
                                <w:top w:w="39" w:type="dxa"/>
                                <w:left w:w="39" w:type="dxa"/>
                                <w:bottom w:w="39" w:type="dxa"/>
                                <w:right w:w="39" w:type="dxa"/>
                              </w:tcMar>
                            </w:tcPr>
                            <w:p w14:paraId="6C64DFEC" w14:textId="77777777" w:rsidR="00904E75" w:rsidRDefault="00BE78D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EF5C5D" w14:textId="77777777" w:rsidR="00904E75" w:rsidRDefault="00BE78D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B750E7" w14:textId="77777777" w:rsidR="00904E75" w:rsidRDefault="00BE78D1">
                              <w:pPr>
                                <w:spacing w:after="0" w:line="240" w:lineRule="auto"/>
                              </w:pPr>
                              <w:r>
                                <w:rPr>
                                  <w:rFonts w:ascii="Arial" w:eastAsia="Arial" w:hAnsi="Arial"/>
                                  <w:b/>
                                  <w:color w:val="000000"/>
                                  <w:sz w:val="16"/>
                                </w:rPr>
                                <w:t>10</w:t>
                              </w:r>
                            </w:p>
                          </w:tc>
                        </w:tr>
                        <w:tr w:rsidR="00BE78D1" w14:paraId="76221371" w14:textId="77777777" w:rsidTr="00BE78D1">
                          <w:trPr>
                            <w:trHeight w:val="282"/>
                          </w:trPr>
                          <w:tc>
                            <w:tcPr>
                              <w:tcW w:w="8004" w:type="dxa"/>
                              <w:gridSpan w:val="3"/>
                              <w:tcBorders>
                                <w:top w:val="nil"/>
                                <w:left w:val="nil"/>
                                <w:bottom w:val="nil"/>
                                <w:right w:val="nil"/>
                              </w:tcBorders>
                              <w:tcMar>
                                <w:top w:w="39" w:type="dxa"/>
                                <w:left w:w="39" w:type="dxa"/>
                                <w:bottom w:w="39" w:type="dxa"/>
                                <w:right w:w="39" w:type="dxa"/>
                              </w:tcMar>
                            </w:tcPr>
                            <w:p w14:paraId="5BC63792" w14:textId="77777777" w:rsidR="00904E75" w:rsidRDefault="00BE78D1">
                              <w:pPr>
                                <w:spacing w:after="0" w:line="240" w:lineRule="auto"/>
                              </w:pPr>
                              <w:r>
                                <w:rPr>
                                  <w:rFonts w:ascii="Arial" w:eastAsia="Arial" w:hAnsi="Arial"/>
                                  <w:color w:val="000000"/>
                                </w:rPr>
                                <w:t>Manage prisoner workers</w:t>
                              </w:r>
                            </w:p>
                          </w:tc>
                        </w:tr>
                        <w:tr w:rsidR="00904E75" w14:paraId="0FBAFA95" w14:textId="77777777">
                          <w:trPr>
                            <w:trHeight w:val="282"/>
                          </w:trPr>
                          <w:tc>
                            <w:tcPr>
                              <w:tcW w:w="8004" w:type="dxa"/>
                              <w:tcBorders>
                                <w:top w:val="nil"/>
                                <w:left w:val="nil"/>
                                <w:bottom w:val="nil"/>
                                <w:right w:val="nil"/>
                              </w:tcBorders>
                              <w:tcMar>
                                <w:top w:w="39" w:type="dxa"/>
                                <w:left w:w="39" w:type="dxa"/>
                                <w:bottom w:w="39" w:type="dxa"/>
                                <w:right w:w="39" w:type="dxa"/>
                              </w:tcMar>
                            </w:tcPr>
                            <w:p w14:paraId="1450C001" w14:textId="77777777" w:rsidR="00904E75" w:rsidRDefault="00BE78D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8E293D7" w14:textId="77777777" w:rsidR="00904E75" w:rsidRDefault="00904E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4EA920" w14:textId="77777777" w:rsidR="00904E75" w:rsidRDefault="00904E75">
                              <w:pPr>
                                <w:spacing w:after="0" w:line="240" w:lineRule="auto"/>
                              </w:pPr>
                            </w:p>
                          </w:tc>
                        </w:tr>
                        <w:tr w:rsidR="00BE78D1" w14:paraId="6E6B609F" w14:textId="77777777" w:rsidTr="00BE78D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32BE453" w14:textId="77777777" w:rsidR="00904E75" w:rsidRDefault="00BE78D1">
                              <w:pPr>
                                <w:spacing w:after="0" w:line="240" w:lineRule="auto"/>
                              </w:pPr>
                              <w:r>
                                <w:rPr>
                                  <w:rFonts w:ascii="Arial" w:eastAsia="Arial" w:hAnsi="Arial"/>
                                  <w:color w:val="000000"/>
                                  <w:sz w:val="16"/>
                                </w:rPr>
                                <w:t>Manage prisoner workers in their duties, complete payroll, work evaluations, disciplinary actions, etc.</w:t>
                              </w:r>
                              <w:r>
                                <w:rPr>
                                  <w:rFonts w:ascii="Arial" w:eastAsia="Arial" w:hAnsi="Arial"/>
                                  <w:color w:val="000000"/>
                                  <w:sz w:val="16"/>
                                </w:rPr>
                                <w:br/>
                                <w:t>Train prisoner workers in the proper methods for receiving goods, including the safe use of equipment.</w:t>
                              </w:r>
                            </w:p>
                          </w:tc>
                        </w:tr>
                        <w:tr w:rsidR="00BE78D1" w14:paraId="5F7E47E7" w14:textId="77777777" w:rsidTr="00BE78D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66A102" w14:textId="77777777" w:rsidR="00904E75" w:rsidRDefault="00BE78D1">
                              <w:pPr>
                                <w:spacing w:after="0" w:line="240" w:lineRule="auto"/>
                              </w:pPr>
                              <w:r>
                                <w:rPr>
                                  <w:rFonts w:ascii="Arial" w:eastAsia="Arial" w:hAnsi="Arial"/>
                                  <w:b/>
                                  <w:color w:val="000000"/>
                                  <w:sz w:val="16"/>
                                </w:rPr>
                                <w:t>Duty 3</w:t>
                              </w:r>
                            </w:p>
                          </w:tc>
                        </w:tr>
                        <w:tr w:rsidR="00904E75" w14:paraId="315E14A3" w14:textId="77777777">
                          <w:trPr>
                            <w:trHeight w:val="282"/>
                          </w:trPr>
                          <w:tc>
                            <w:tcPr>
                              <w:tcW w:w="8004" w:type="dxa"/>
                              <w:tcBorders>
                                <w:top w:val="nil"/>
                                <w:left w:val="nil"/>
                                <w:bottom w:val="nil"/>
                                <w:right w:val="nil"/>
                              </w:tcBorders>
                              <w:tcMar>
                                <w:top w:w="39" w:type="dxa"/>
                                <w:left w:w="39" w:type="dxa"/>
                                <w:bottom w:w="39" w:type="dxa"/>
                                <w:right w:w="39" w:type="dxa"/>
                              </w:tcMar>
                            </w:tcPr>
                            <w:p w14:paraId="0A99647A" w14:textId="77777777" w:rsidR="00904E75" w:rsidRDefault="00BE78D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B063F4" w14:textId="77777777" w:rsidR="00904E75" w:rsidRDefault="00BE78D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F753FE" w14:textId="77777777" w:rsidR="00904E75" w:rsidRDefault="00BE78D1">
                              <w:pPr>
                                <w:spacing w:after="0" w:line="240" w:lineRule="auto"/>
                              </w:pPr>
                              <w:r>
                                <w:rPr>
                                  <w:rFonts w:ascii="Arial" w:eastAsia="Arial" w:hAnsi="Arial"/>
                                  <w:b/>
                                  <w:color w:val="000000"/>
                                  <w:sz w:val="16"/>
                                </w:rPr>
                                <w:t>10</w:t>
                              </w:r>
                            </w:p>
                          </w:tc>
                        </w:tr>
                        <w:tr w:rsidR="00BE78D1" w14:paraId="68AA8837" w14:textId="77777777" w:rsidTr="00BE78D1">
                          <w:trPr>
                            <w:trHeight w:val="282"/>
                          </w:trPr>
                          <w:tc>
                            <w:tcPr>
                              <w:tcW w:w="8004" w:type="dxa"/>
                              <w:gridSpan w:val="3"/>
                              <w:tcBorders>
                                <w:top w:val="nil"/>
                                <w:left w:val="nil"/>
                                <w:bottom w:val="nil"/>
                                <w:right w:val="nil"/>
                              </w:tcBorders>
                              <w:tcMar>
                                <w:top w:w="39" w:type="dxa"/>
                                <w:left w:w="39" w:type="dxa"/>
                                <w:bottom w:w="39" w:type="dxa"/>
                                <w:right w:w="39" w:type="dxa"/>
                              </w:tcMar>
                            </w:tcPr>
                            <w:p w14:paraId="014A7122" w14:textId="77777777" w:rsidR="00904E75" w:rsidRDefault="00BE78D1">
                              <w:pPr>
                                <w:spacing w:after="0" w:line="240" w:lineRule="auto"/>
                              </w:pPr>
                              <w:r>
                                <w:rPr>
                                  <w:rFonts w:ascii="Arial" w:eastAsia="Arial" w:hAnsi="Arial"/>
                                  <w:color w:val="000000"/>
                                </w:rPr>
                                <w:t>other duties as assigned</w:t>
                              </w:r>
                            </w:p>
                          </w:tc>
                        </w:tr>
                        <w:tr w:rsidR="00904E75" w14:paraId="7F950B11" w14:textId="77777777">
                          <w:trPr>
                            <w:trHeight w:val="282"/>
                          </w:trPr>
                          <w:tc>
                            <w:tcPr>
                              <w:tcW w:w="8004" w:type="dxa"/>
                              <w:tcBorders>
                                <w:top w:val="nil"/>
                                <w:left w:val="nil"/>
                                <w:bottom w:val="nil"/>
                                <w:right w:val="nil"/>
                              </w:tcBorders>
                              <w:tcMar>
                                <w:top w:w="39" w:type="dxa"/>
                                <w:left w:w="39" w:type="dxa"/>
                                <w:bottom w:w="39" w:type="dxa"/>
                                <w:right w:w="39" w:type="dxa"/>
                              </w:tcMar>
                            </w:tcPr>
                            <w:p w14:paraId="71389D90" w14:textId="77777777" w:rsidR="00904E75" w:rsidRDefault="00BE78D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401999F" w14:textId="77777777" w:rsidR="00904E75" w:rsidRDefault="00904E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6F296C" w14:textId="77777777" w:rsidR="00904E75" w:rsidRDefault="00904E75">
                              <w:pPr>
                                <w:spacing w:after="0" w:line="240" w:lineRule="auto"/>
                              </w:pPr>
                            </w:p>
                          </w:tc>
                        </w:tr>
                        <w:tr w:rsidR="00BE78D1" w14:paraId="4298EF4F" w14:textId="77777777" w:rsidTr="00BE78D1">
                          <w:trPr>
                            <w:trHeight w:val="282"/>
                          </w:trPr>
                          <w:tc>
                            <w:tcPr>
                              <w:tcW w:w="8004" w:type="dxa"/>
                              <w:gridSpan w:val="3"/>
                              <w:tcBorders>
                                <w:top w:val="nil"/>
                                <w:left w:val="nil"/>
                                <w:bottom w:val="nil"/>
                                <w:right w:val="nil"/>
                              </w:tcBorders>
                              <w:tcMar>
                                <w:top w:w="39" w:type="dxa"/>
                                <w:left w:w="39" w:type="dxa"/>
                                <w:bottom w:w="39" w:type="dxa"/>
                                <w:right w:w="39" w:type="dxa"/>
                              </w:tcMar>
                            </w:tcPr>
                            <w:p w14:paraId="13D68EAE" w14:textId="77777777" w:rsidR="00904E75" w:rsidRDefault="00BE78D1">
                              <w:pPr>
                                <w:spacing w:after="0" w:line="240" w:lineRule="auto"/>
                              </w:pPr>
                              <w:r>
                                <w:rPr>
                                  <w:rFonts w:ascii="Arial" w:eastAsia="Arial" w:hAnsi="Arial"/>
                                  <w:color w:val="000000"/>
                                  <w:sz w:val="16"/>
                                </w:rPr>
                                <w:t>Local area pick-up and delivery as required.</w:t>
                              </w:r>
                              <w:r>
                                <w:rPr>
                                  <w:rFonts w:ascii="Arial" w:eastAsia="Arial" w:hAnsi="Arial"/>
                                  <w:color w:val="000000"/>
                                  <w:sz w:val="16"/>
                                </w:rPr>
                                <w:br/>
                                <w:t>Back-up delivery driver as required.</w:t>
                              </w:r>
                              <w:r>
                                <w:rPr>
                                  <w:rFonts w:ascii="Arial" w:eastAsia="Arial" w:hAnsi="Arial"/>
                                  <w:color w:val="000000"/>
                                  <w:sz w:val="16"/>
                                </w:rPr>
                                <w:br/>
                                <w:t>Customer service duties such as answering phones, questions, etc.</w:t>
                              </w:r>
                            </w:p>
                          </w:tc>
                        </w:tr>
                      </w:tbl>
                      <w:p w14:paraId="00217455" w14:textId="77777777" w:rsidR="00904E75" w:rsidRDefault="00904E75">
                        <w:pPr>
                          <w:spacing w:after="0" w:line="240" w:lineRule="auto"/>
                        </w:pPr>
                      </w:p>
                    </w:tc>
                  </w:tr>
                </w:tbl>
                <w:p w14:paraId="1261BE6D" w14:textId="77777777" w:rsidR="00904E75" w:rsidRDefault="00904E75">
                  <w:pPr>
                    <w:spacing w:after="0" w:line="240" w:lineRule="auto"/>
                  </w:pPr>
                </w:p>
              </w:tc>
            </w:tr>
          </w:tbl>
          <w:p w14:paraId="1E7A57A1" w14:textId="77777777" w:rsidR="00904E75" w:rsidRDefault="00904E75">
            <w:pPr>
              <w:spacing w:after="0" w:line="240" w:lineRule="auto"/>
            </w:pPr>
          </w:p>
        </w:tc>
        <w:tc>
          <w:tcPr>
            <w:tcW w:w="179" w:type="dxa"/>
          </w:tcPr>
          <w:p w14:paraId="3038596E" w14:textId="77777777" w:rsidR="00904E75" w:rsidRDefault="00904E75">
            <w:pPr>
              <w:pStyle w:val="EmptyCellLayoutStyle"/>
              <w:spacing w:after="0" w:line="240" w:lineRule="auto"/>
            </w:pPr>
          </w:p>
        </w:tc>
      </w:tr>
      <w:tr w:rsidR="00904E75" w14:paraId="6BDF5849" w14:textId="77777777">
        <w:trPr>
          <w:trHeight w:val="99"/>
        </w:trPr>
        <w:tc>
          <w:tcPr>
            <w:tcW w:w="179" w:type="dxa"/>
          </w:tcPr>
          <w:p w14:paraId="28AFB6D3" w14:textId="77777777" w:rsidR="00904E75" w:rsidRDefault="00904E75">
            <w:pPr>
              <w:pStyle w:val="EmptyCellLayoutStyle"/>
              <w:spacing w:after="0" w:line="240" w:lineRule="auto"/>
            </w:pPr>
          </w:p>
        </w:tc>
        <w:tc>
          <w:tcPr>
            <w:tcW w:w="0" w:type="dxa"/>
          </w:tcPr>
          <w:p w14:paraId="780580E9" w14:textId="77777777" w:rsidR="00904E75" w:rsidRDefault="00904E75">
            <w:pPr>
              <w:pStyle w:val="EmptyCellLayoutStyle"/>
              <w:spacing w:after="0" w:line="240" w:lineRule="auto"/>
            </w:pPr>
          </w:p>
        </w:tc>
        <w:tc>
          <w:tcPr>
            <w:tcW w:w="0" w:type="dxa"/>
          </w:tcPr>
          <w:p w14:paraId="062F56B2" w14:textId="77777777" w:rsidR="00904E75" w:rsidRDefault="00904E75">
            <w:pPr>
              <w:pStyle w:val="EmptyCellLayoutStyle"/>
              <w:spacing w:after="0" w:line="240" w:lineRule="auto"/>
            </w:pPr>
          </w:p>
        </w:tc>
        <w:tc>
          <w:tcPr>
            <w:tcW w:w="0" w:type="dxa"/>
          </w:tcPr>
          <w:p w14:paraId="611D9B71" w14:textId="77777777" w:rsidR="00904E75" w:rsidRDefault="00904E75">
            <w:pPr>
              <w:pStyle w:val="EmptyCellLayoutStyle"/>
              <w:spacing w:after="0" w:line="240" w:lineRule="auto"/>
            </w:pPr>
          </w:p>
        </w:tc>
        <w:tc>
          <w:tcPr>
            <w:tcW w:w="0" w:type="dxa"/>
          </w:tcPr>
          <w:p w14:paraId="47E12168" w14:textId="77777777" w:rsidR="00904E75" w:rsidRDefault="00904E75">
            <w:pPr>
              <w:pStyle w:val="EmptyCellLayoutStyle"/>
              <w:spacing w:after="0" w:line="240" w:lineRule="auto"/>
            </w:pPr>
          </w:p>
        </w:tc>
        <w:tc>
          <w:tcPr>
            <w:tcW w:w="0" w:type="dxa"/>
          </w:tcPr>
          <w:p w14:paraId="22CB6714" w14:textId="77777777" w:rsidR="00904E75" w:rsidRDefault="00904E75">
            <w:pPr>
              <w:pStyle w:val="EmptyCellLayoutStyle"/>
              <w:spacing w:after="0" w:line="240" w:lineRule="auto"/>
            </w:pPr>
          </w:p>
        </w:tc>
        <w:tc>
          <w:tcPr>
            <w:tcW w:w="0" w:type="dxa"/>
          </w:tcPr>
          <w:p w14:paraId="703E2B00" w14:textId="77777777" w:rsidR="00904E75" w:rsidRDefault="00904E75">
            <w:pPr>
              <w:pStyle w:val="EmptyCellLayoutStyle"/>
              <w:spacing w:after="0" w:line="240" w:lineRule="auto"/>
            </w:pPr>
          </w:p>
        </w:tc>
        <w:tc>
          <w:tcPr>
            <w:tcW w:w="2505" w:type="dxa"/>
          </w:tcPr>
          <w:p w14:paraId="1C049CCF" w14:textId="77777777" w:rsidR="00904E75" w:rsidRDefault="00904E75">
            <w:pPr>
              <w:pStyle w:val="EmptyCellLayoutStyle"/>
              <w:spacing w:after="0" w:line="240" w:lineRule="auto"/>
            </w:pPr>
          </w:p>
        </w:tc>
        <w:tc>
          <w:tcPr>
            <w:tcW w:w="6120" w:type="dxa"/>
          </w:tcPr>
          <w:p w14:paraId="780063C6" w14:textId="77777777" w:rsidR="00904E75" w:rsidRDefault="00904E75">
            <w:pPr>
              <w:pStyle w:val="EmptyCellLayoutStyle"/>
              <w:spacing w:after="0" w:line="240" w:lineRule="auto"/>
            </w:pPr>
          </w:p>
        </w:tc>
        <w:tc>
          <w:tcPr>
            <w:tcW w:w="2534" w:type="dxa"/>
          </w:tcPr>
          <w:p w14:paraId="42009412" w14:textId="77777777" w:rsidR="00904E75" w:rsidRDefault="00904E75">
            <w:pPr>
              <w:pStyle w:val="EmptyCellLayoutStyle"/>
              <w:spacing w:after="0" w:line="240" w:lineRule="auto"/>
            </w:pPr>
          </w:p>
        </w:tc>
        <w:tc>
          <w:tcPr>
            <w:tcW w:w="179" w:type="dxa"/>
          </w:tcPr>
          <w:p w14:paraId="2B3D5B2B" w14:textId="77777777" w:rsidR="00904E75" w:rsidRDefault="00904E75">
            <w:pPr>
              <w:pStyle w:val="EmptyCellLayoutStyle"/>
              <w:spacing w:after="0" w:line="240" w:lineRule="auto"/>
            </w:pPr>
          </w:p>
        </w:tc>
      </w:tr>
      <w:tr w:rsidR="00BE78D1" w14:paraId="633718BB" w14:textId="77777777" w:rsidTr="00BE78D1">
        <w:tc>
          <w:tcPr>
            <w:tcW w:w="179" w:type="dxa"/>
          </w:tcPr>
          <w:p w14:paraId="724AD649" w14:textId="77777777" w:rsidR="00904E75" w:rsidRDefault="00904E75">
            <w:pPr>
              <w:pStyle w:val="EmptyCellLayoutStyle"/>
              <w:spacing w:after="0" w:line="240" w:lineRule="auto"/>
            </w:pPr>
          </w:p>
        </w:tc>
        <w:tc>
          <w:tcPr>
            <w:tcW w:w="0" w:type="dxa"/>
          </w:tcPr>
          <w:p w14:paraId="3C0BB2C5" w14:textId="77777777" w:rsidR="00904E75" w:rsidRDefault="00904E75">
            <w:pPr>
              <w:pStyle w:val="EmptyCellLayoutStyle"/>
              <w:spacing w:after="0" w:line="240" w:lineRule="auto"/>
            </w:pPr>
          </w:p>
        </w:tc>
        <w:tc>
          <w:tcPr>
            <w:tcW w:w="0" w:type="dxa"/>
          </w:tcPr>
          <w:p w14:paraId="27D5F9F9" w14:textId="77777777" w:rsidR="00904E75" w:rsidRDefault="00904E75">
            <w:pPr>
              <w:pStyle w:val="EmptyCellLayoutStyle"/>
              <w:spacing w:after="0" w:line="240" w:lineRule="auto"/>
            </w:pPr>
          </w:p>
        </w:tc>
        <w:tc>
          <w:tcPr>
            <w:tcW w:w="0" w:type="dxa"/>
          </w:tcPr>
          <w:p w14:paraId="56E38718" w14:textId="77777777" w:rsidR="00904E75" w:rsidRDefault="00904E7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04E75" w14:paraId="0F6D86BE" w14:textId="77777777">
              <w:trPr>
                <w:trHeight w:val="119"/>
              </w:trPr>
              <w:tc>
                <w:tcPr>
                  <w:tcW w:w="0" w:type="dxa"/>
                  <w:tcBorders>
                    <w:top w:val="single" w:sz="15" w:space="0" w:color="000000"/>
                    <w:left w:val="single" w:sz="15" w:space="0" w:color="000000"/>
                  </w:tcBorders>
                </w:tcPr>
                <w:p w14:paraId="71C2820D" w14:textId="77777777" w:rsidR="00904E75" w:rsidRDefault="00904E75">
                  <w:pPr>
                    <w:pStyle w:val="EmptyCellLayoutStyle"/>
                    <w:spacing w:after="0" w:line="240" w:lineRule="auto"/>
                  </w:pPr>
                </w:p>
              </w:tc>
              <w:tc>
                <w:tcPr>
                  <w:tcW w:w="11159" w:type="dxa"/>
                  <w:tcBorders>
                    <w:top w:val="single" w:sz="15" w:space="0" w:color="000000"/>
                    <w:right w:val="single" w:sz="15" w:space="0" w:color="000000"/>
                  </w:tcBorders>
                </w:tcPr>
                <w:p w14:paraId="4E0420DC" w14:textId="77777777" w:rsidR="00904E75" w:rsidRDefault="00904E75">
                  <w:pPr>
                    <w:pStyle w:val="EmptyCellLayoutStyle"/>
                    <w:spacing w:after="0" w:line="240" w:lineRule="auto"/>
                  </w:pPr>
                </w:p>
              </w:tc>
            </w:tr>
            <w:tr w:rsidR="00904E75" w14:paraId="78E31239" w14:textId="77777777">
              <w:trPr>
                <w:trHeight w:val="270"/>
              </w:trPr>
              <w:tc>
                <w:tcPr>
                  <w:tcW w:w="0" w:type="dxa"/>
                  <w:tcBorders>
                    <w:left w:val="single" w:sz="15" w:space="0" w:color="000000"/>
                  </w:tcBorders>
                </w:tcPr>
                <w:p w14:paraId="77D6F34C" w14:textId="77777777" w:rsidR="00904E75" w:rsidRDefault="00904E7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04E75" w14:paraId="27618543" w14:textId="77777777">
                    <w:trPr>
                      <w:trHeight w:val="192"/>
                    </w:trPr>
                    <w:tc>
                      <w:tcPr>
                        <w:tcW w:w="11160" w:type="dxa"/>
                        <w:tcBorders>
                          <w:top w:val="nil"/>
                          <w:left w:val="nil"/>
                          <w:bottom w:val="nil"/>
                          <w:right w:val="nil"/>
                        </w:tcBorders>
                        <w:tcMar>
                          <w:top w:w="39" w:type="dxa"/>
                          <w:left w:w="39" w:type="dxa"/>
                          <w:bottom w:w="39" w:type="dxa"/>
                          <w:right w:w="39" w:type="dxa"/>
                        </w:tcMar>
                      </w:tcPr>
                      <w:p w14:paraId="0C40A75E" w14:textId="77777777" w:rsidR="00904E75" w:rsidRDefault="00BE78D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421316" w14:textId="77777777" w:rsidR="00904E75" w:rsidRDefault="00904E75">
                  <w:pPr>
                    <w:spacing w:after="0" w:line="240" w:lineRule="auto"/>
                  </w:pPr>
                </w:p>
              </w:tc>
            </w:tr>
            <w:tr w:rsidR="00904E75" w14:paraId="11AE321B" w14:textId="77777777">
              <w:trPr>
                <w:trHeight w:val="60"/>
              </w:trPr>
              <w:tc>
                <w:tcPr>
                  <w:tcW w:w="0" w:type="dxa"/>
                  <w:tcBorders>
                    <w:left w:val="single" w:sz="15" w:space="0" w:color="000000"/>
                  </w:tcBorders>
                </w:tcPr>
                <w:p w14:paraId="3A3F0FBD" w14:textId="77777777" w:rsidR="00904E75" w:rsidRDefault="00904E75">
                  <w:pPr>
                    <w:pStyle w:val="EmptyCellLayoutStyle"/>
                    <w:spacing w:after="0" w:line="240" w:lineRule="auto"/>
                  </w:pPr>
                </w:p>
              </w:tc>
              <w:tc>
                <w:tcPr>
                  <w:tcW w:w="11159" w:type="dxa"/>
                  <w:tcBorders>
                    <w:right w:val="single" w:sz="15" w:space="0" w:color="000000"/>
                  </w:tcBorders>
                </w:tcPr>
                <w:p w14:paraId="204BA964" w14:textId="77777777" w:rsidR="00904E75" w:rsidRDefault="00904E75">
                  <w:pPr>
                    <w:pStyle w:val="EmptyCellLayoutStyle"/>
                    <w:spacing w:after="0" w:line="240" w:lineRule="auto"/>
                  </w:pPr>
                </w:p>
              </w:tc>
            </w:tr>
            <w:tr w:rsidR="00BE78D1" w14:paraId="1900B023" w14:textId="77777777" w:rsidTr="00BE78D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04E75" w14:paraId="361CB3DE" w14:textId="77777777">
                    <w:trPr>
                      <w:trHeight w:val="212"/>
                    </w:trPr>
                    <w:tc>
                      <w:tcPr>
                        <w:tcW w:w="11160" w:type="dxa"/>
                        <w:tcBorders>
                          <w:top w:val="nil"/>
                          <w:left w:val="nil"/>
                          <w:bottom w:val="nil"/>
                          <w:right w:val="nil"/>
                        </w:tcBorders>
                        <w:tcMar>
                          <w:top w:w="39" w:type="dxa"/>
                          <w:left w:w="39" w:type="dxa"/>
                          <w:bottom w:w="39" w:type="dxa"/>
                          <w:right w:w="39" w:type="dxa"/>
                        </w:tcMar>
                      </w:tcPr>
                      <w:p w14:paraId="62C4E1F1" w14:textId="77777777" w:rsidR="00904E75" w:rsidRDefault="00BE78D1">
                        <w:pPr>
                          <w:spacing w:after="0" w:line="240" w:lineRule="auto"/>
                        </w:pPr>
                        <w:r>
                          <w:rPr>
                            <w:rFonts w:ascii="Arial" w:eastAsia="Arial" w:hAnsi="Arial"/>
                            <w:color w:val="000000"/>
                          </w:rPr>
                          <w:t xml:space="preserve">Initial disciplinary measures of prisoner workers in the warehouse. Maintain inventory levels and ordering supplies. Initiate deliveries according to schedule.  These decisions affect the </w:t>
                        </w:r>
                        <w:proofErr w:type="gramStart"/>
                        <w:r>
                          <w:rPr>
                            <w:rFonts w:ascii="Arial" w:eastAsia="Arial" w:hAnsi="Arial"/>
                            <w:color w:val="000000"/>
                          </w:rPr>
                          <w:t>day to day</w:t>
                        </w:r>
                        <w:proofErr w:type="gramEnd"/>
                        <w:r>
                          <w:rPr>
                            <w:rFonts w:ascii="Arial" w:eastAsia="Arial" w:hAnsi="Arial"/>
                            <w:color w:val="000000"/>
                          </w:rPr>
                          <w:t xml:space="preserve"> operation at the warehouse servicing the area facilities.</w:t>
                        </w:r>
                      </w:p>
                    </w:tc>
                  </w:tr>
                </w:tbl>
                <w:p w14:paraId="062D12E9" w14:textId="77777777" w:rsidR="00904E75" w:rsidRDefault="00904E75">
                  <w:pPr>
                    <w:spacing w:after="0" w:line="240" w:lineRule="auto"/>
                  </w:pPr>
                </w:p>
              </w:tc>
            </w:tr>
          </w:tbl>
          <w:p w14:paraId="4A71ECC1" w14:textId="77777777" w:rsidR="00904E75" w:rsidRDefault="00904E75">
            <w:pPr>
              <w:spacing w:after="0" w:line="240" w:lineRule="auto"/>
            </w:pPr>
          </w:p>
        </w:tc>
        <w:tc>
          <w:tcPr>
            <w:tcW w:w="179" w:type="dxa"/>
          </w:tcPr>
          <w:p w14:paraId="529CC4CF" w14:textId="77777777" w:rsidR="00904E75" w:rsidRDefault="00904E75">
            <w:pPr>
              <w:pStyle w:val="EmptyCellLayoutStyle"/>
              <w:spacing w:after="0" w:line="240" w:lineRule="auto"/>
            </w:pPr>
          </w:p>
        </w:tc>
      </w:tr>
      <w:tr w:rsidR="00904E75" w14:paraId="6502EF45" w14:textId="77777777">
        <w:trPr>
          <w:trHeight w:val="99"/>
        </w:trPr>
        <w:tc>
          <w:tcPr>
            <w:tcW w:w="179" w:type="dxa"/>
          </w:tcPr>
          <w:p w14:paraId="53BCAE7A" w14:textId="77777777" w:rsidR="00904E75" w:rsidRDefault="00904E75">
            <w:pPr>
              <w:pStyle w:val="EmptyCellLayoutStyle"/>
              <w:spacing w:after="0" w:line="240" w:lineRule="auto"/>
            </w:pPr>
          </w:p>
        </w:tc>
        <w:tc>
          <w:tcPr>
            <w:tcW w:w="0" w:type="dxa"/>
          </w:tcPr>
          <w:p w14:paraId="087E516B" w14:textId="77777777" w:rsidR="00904E75" w:rsidRDefault="00904E75">
            <w:pPr>
              <w:pStyle w:val="EmptyCellLayoutStyle"/>
              <w:spacing w:after="0" w:line="240" w:lineRule="auto"/>
            </w:pPr>
          </w:p>
        </w:tc>
        <w:tc>
          <w:tcPr>
            <w:tcW w:w="0" w:type="dxa"/>
          </w:tcPr>
          <w:p w14:paraId="71063A34" w14:textId="77777777" w:rsidR="00904E75" w:rsidRDefault="00904E75">
            <w:pPr>
              <w:pStyle w:val="EmptyCellLayoutStyle"/>
              <w:spacing w:after="0" w:line="240" w:lineRule="auto"/>
            </w:pPr>
          </w:p>
        </w:tc>
        <w:tc>
          <w:tcPr>
            <w:tcW w:w="0" w:type="dxa"/>
          </w:tcPr>
          <w:p w14:paraId="16F3CFE9" w14:textId="77777777" w:rsidR="00904E75" w:rsidRDefault="00904E75">
            <w:pPr>
              <w:pStyle w:val="EmptyCellLayoutStyle"/>
              <w:spacing w:after="0" w:line="240" w:lineRule="auto"/>
            </w:pPr>
          </w:p>
        </w:tc>
        <w:tc>
          <w:tcPr>
            <w:tcW w:w="0" w:type="dxa"/>
          </w:tcPr>
          <w:p w14:paraId="227BCA3B" w14:textId="77777777" w:rsidR="00904E75" w:rsidRDefault="00904E75">
            <w:pPr>
              <w:pStyle w:val="EmptyCellLayoutStyle"/>
              <w:spacing w:after="0" w:line="240" w:lineRule="auto"/>
            </w:pPr>
          </w:p>
        </w:tc>
        <w:tc>
          <w:tcPr>
            <w:tcW w:w="0" w:type="dxa"/>
          </w:tcPr>
          <w:p w14:paraId="0209EFD6" w14:textId="77777777" w:rsidR="00904E75" w:rsidRDefault="00904E75">
            <w:pPr>
              <w:pStyle w:val="EmptyCellLayoutStyle"/>
              <w:spacing w:after="0" w:line="240" w:lineRule="auto"/>
            </w:pPr>
          </w:p>
        </w:tc>
        <w:tc>
          <w:tcPr>
            <w:tcW w:w="0" w:type="dxa"/>
          </w:tcPr>
          <w:p w14:paraId="52429346" w14:textId="77777777" w:rsidR="00904E75" w:rsidRDefault="00904E75">
            <w:pPr>
              <w:pStyle w:val="EmptyCellLayoutStyle"/>
              <w:spacing w:after="0" w:line="240" w:lineRule="auto"/>
            </w:pPr>
          </w:p>
        </w:tc>
        <w:tc>
          <w:tcPr>
            <w:tcW w:w="2505" w:type="dxa"/>
          </w:tcPr>
          <w:p w14:paraId="5F18B68D" w14:textId="77777777" w:rsidR="00904E75" w:rsidRDefault="00904E75">
            <w:pPr>
              <w:pStyle w:val="EmptyCellLayoutStyle"/>
              <w:spacing w:after="0" w:line="240" w:lineRule="auto"/>
            </w:pPr>
          </w:p>
        </w:tc>
        <w:tc>
          <w:tcPr>
            <w:tcW w:w="6120" w:type="dxa"/>
          </w:tcPr>
          <w:p w14:paraId="52203310" w14:textId="77777777" w:rsidR="00904E75" w:rsidRDefault="00904E75">
            <w:pPr>
              <w:pStyle w:val="EmptyCellLayoutStyle"/>
              <w:spacing w:after="0" w:line="240" w:lineRule="auto"/>
            </w:pPr>
          </w:p>
        </w:tc>
        <w:tc>
          <w:tcPr>
            <w:tcW w:w="2534" w:type="dxa"/>
          </w:tcPr>
          <w:p w14:paraId="3853BF9C" w14:textId="77777777" w:rsidR="00904E75" w:rsidRDefault="00904E75">
            <w:pPr>
              <w:pStyle w:val="EmptyCellLayoutStyle"/>
              <w:spacing w:after="0" w:line="240" w:lineRule="auto"/>
            </w:pPr>
          </w:p>
        </w:tc>
        <w:tc>
          <w:tcPr>
            <w:tcW w:w="179" w:type="dxa"/>
          </w:tcPr>
          <w:p w14:paraId="7FEA927E" w14:textId="77777777" w:rsidR="00904E75" w:rsidRDefault="00904E75">
            <w:pPr>
              <w:pStyle w:val="EmptyCellLayoutStyle"/>
              <w:spacing w:after="0" w:line="240" w:lineRule="auto"/>
            </w:pPr>
          </w:p>
        </w:tc>
      </w:tr>
      <w:tr w:rsidR="00BE78D1" w14:paraId="697371B7" w14:textId="77777777" w:rsidTr="00BE78D1">
        <w:tc>
          <w:tcPr>
            <w:tcW w:w="179" w:type="dxa"/>
          </w:tcPr>
          <w:p w14:paraId="3CA221E1" w14:textId="77777777" w:rsidR="00904E75" w:rsidRDefault="00904E75">
            <w:pPr>
              <w:pStyle w:val="EmptyCellLayoutStyle"/>
              <w:spacing w:after="0" w:line="240" w:lineRule="auto"/>
            </w:pPr>
          </w:p>
        </w:tc>
        <w:tc>
          <w:tcPr>
            <w:tcW w:w="0" w:type="dxa"/>
          </w:tcPr>
          <w:p w14:paraId="32FA7939" w14:textId="77777777" w:rsidR="00904E75" w:rsidRDefault="00904E75">
            <w:pPr>
              <w:pStyle w:val="EmptyCellLayoutStyle"/>
              <w:spacing w:after="0" w:line="240" w:lineRule="auto"/>
            </w:pPr>
          </w:p>
        </w:tc>
        <w:tc>
          <w:tcPr>
            <w:tcW w:w="0" w:type="dxa"/>
          </w:tcPr>
          <w:p w14:paraId="4E095A4B" w14:textId="77777777" w:rsidR="00904E75" w:rsidRDefault="00904E75">
            <w:pPr>
              <w:pStyle w:val="EmptyCellLayoutStyle"/>
              <w:spacing w:after="0" w:line="240" w:lineRule="auto"/>
            </w:pPr>
          </w:p>
        </w:tc>
        <w:tc>
          <w:tcPr>
            <w:tcW w:w="0" w:type="dxa"/>
          </w:tcPr>
          <w:p w14:paraId="57D9E03D" w14:textId="77777777" w:rsidR="00904E75" w:rsidRDefault="00904E75">
            <w:pPr>
              <w:pStyle w:val="EmptyCellLayoutStyle"/>
              <w:spacing w:after="0" w:line="240" w:lineRule="auto"/>
            </w:pPr>
          </w:p>
        </w:tc>
        <w:tc>
          <w:tcPr>
            <w:tcW w:w="0" w:type="dxa"/>
          </w:tcPr>
          <w:p w14:paraId="5C7C5AB3" w14:textId="77777777" w:rsidR="00904E75" w:rsidRDefault="00904E75">
            <w:pPr>
              <w:pStyle w:val="EmptyCellLayoutStyle"/>
              <w:spacing w:after="0" w:line="240" w:lineRule="auto"/>
            </w:pPr>
          </w:p>
        </w:tc>
        <w:tc>
          <w:tcPr>
            <w:tcW w:w="0" w:type="dxa"/>
          </w:tcPr>
          <w:p w14:paraId="29B07D5D" w14:textId="77777777" w:rsidR="00904E75" w:rsidRDefault="00904E7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904E75" w14:paraId="480A0876" w14:textId="77777777">
              <w:trPr>
                <w:trHeight w:val="38"/>
              </w:trPr>
              <w:tc>
                <w:tcPr>
                  <w:tcW w:w="0" w:type="dxa"/>
                  <w:tcBorders>
                    <w:top w:val="single" w:sz="15" w:space="0" w:color="000000"/>
                    <w:left w:val="single" w:sz="15" w:space="0" w:color="000000"/>
                  </w:tcBorders>
                </w:tcPr>
                <w:p w14:paraId="72C627AF" w14:textId="77777777" w:rsidR="00904E75" w:rsidRDefault="00904E75">
                  <w:pPr>
                    <w:pStyle w:val="EmptyCellLayoutStyle"/>
                    <w:spacing w:after="0" w:line="240" w:lineRule="auto"/>
                  </w:pPr>
                </w:p>
              </w:tc>
              <w:tc>
                <w:tcPr>
                  <w:tcW w:w="11159" w:type="dxa"/>
                  <w:tcBorders>
                    <w:top w:val="single" w:sz="15" w:space="0" w:color="000000"/>
                    <w:right w:val="single" w:sz="15" w:space="0" w:color="000000"/>
                  </w:tcBorders>
                </w:tcPr>
                <w:p w14:paraId="36ED48AE" w14:textId="77777777" w:rsidR="00904E75" w:rsidRDefault="00904E75">
                  <w:pPr>
                    <w:pStyle w:val="EmptyCellLayoutStyle"/>
                    <w:spacing w:after="0" w:line="240" w:lineRule="auto"/>
                  </w:pPr>
                </w:p>
              </w:tc>
            </w:tr>
            <w:tr w:rsidR="00904E75" w14:paraId="0EE115C3" w14:textId="77777777">
              <w:trPr>
                <w:trHeight w:val="270"/>
              </w:trPr>
              <w:tc>
                <w:tcPr>
                  <w:tcW w:w="0" w:type="dxa"/>
                  <w:tcBorders>
                    <w:left w:val="single" w:sz="15" w:space="0" w:color="000000"/>
                  </w:tcBorders>
                </w:tcPr>
                <w:p w14:paraId="43F37B1F" w14:textId="77777777" w:rsidR="00904E75" w:rsidRDefault="00904E7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904E75" w14:paraId="6A742AC9" w14:textId="77777777">
                    <w:trPr>
                      <w:trHeight w:val="192"/>
                    </w:trPr>
                    <w:tc>
                      <w:tcPr>
                        <w:tcW w:w="11160" w:type="dxa"/>
                        <w:tcBorders>
                          <w:top w:val="nil"/>
                          <w:left w:val="nil"/>
                          <w:bottom w:val="nil"/>
                          <w:right w:val="nil"/>
                        </w:tcBorders>
                        <w:tcMar>
                          <w:top w:w="39" w:type="dxa"/>
                          <w:left w:w="39" w:type="dxa"/>
                          <w:bottom w:w="39" w:type="dxa"/>
                          <w:right w:w="39" w:type="dxa"/>
                        </w:tcMar>
                      </w:tcPr>
                      <w:p w14:paraId="6EC72F72" w14:textId="77777777" w:rsidR="00904E75" w:rsidRDefault="00BE78D1">
                        <w:pPr>
                          <w:spacing w:after="0" w:line="240" w:lineRule="auto"/>
                        </w:pPr>
                        <w:r>
                          <w:rPr>
                            <w:rFonts w:ascii="Arial" w:eastAsia="Arial" w:hAnsi="Arial"/>
                            <w:b/>
                            <w:color w:val="000000"/>
                            <w:sz w:val="16"/>
                          </w:rPr>
                          <w:t xml:space="preserve">17. Describe the types of decisions that require the supervisor's review. </w:t>
                        </w:r>
                      </w:p>
                    </w:tc>
                  </w:tr>
                </w:tbl>
                <w:p w14:paraId="059A6353" w14:textId="77777777" w:rsidR="00904E75" w:rsidRDefault="00904E75">
                  <w:pPr>
                    <w:spacing w:after="0" w:line="240" w:lineRule="auto"/>
                  </w:pPr>
                </w:p>
              </w:tc>
            </w:tr>
            <w:tr w:rsidR="00904E75" w14:paraId="25B32B91" w14:textId="77777777">
              <w:trPr>
                <w:trHeight w:val="40"/>
              </w:trPr>
              <w:tc>
                <w:tcPr>
                  <w:tcW w:w="0" w:type="dxa"/>
                  <w:tcBorders>
                    <w:left w:val="single" w:sz="15" w:space="0" w:color="000000"/>
                  </w:tcBorders>
                </w:tcPr>
                <w:p w14:paraId="6C0C8C90" w14:textId="77777777" w:rsidR="00904E75" w:rsidRDefault="00904E75">
                  <w:pPr>
                    <w:pStyle w:val="EmptyCellLayoutStyle"/>
                    <w:spacing w:after="0" w:line="240" w:lineRule="auto"/>
                  </w:pPr>
                </w:p>
              </w:tc>
              <w:tc>
                <w:tcPr>
                  <w:tcW w:w="11159" w:type="dxa"/>
                  <w:tcBorders>
                    <w:right w:val="single" w:sz="15" w:space="0" w:color="000000"/>
                  </w:tcBorders>
                </w:tcPr>
                <w:p w14:paraId="38796F64" w14:textId="77777777" w:rsidR="00904E75" w:rsidRDefault="00904E75">
                  <w:pPr>
                    <w:pStyle w:val="EmptyCellLayoutStyle"/>
                    <w:spacing w:after="0" w:line="240" w:lineRule="auto"/>
                  </w:pPr>
                </w:p>
              </w:tc>
            </w:tr>
            <w:tr w:rsidR="00BE78D1" w14:paraId="497702D2" w14:textId="77777777" w:rsidTr="00BE78D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904E75" w14:paraId="0BC6DB24" w14:textId="77777777">
                    <w:trPr>
                      <w:trHeight w:val="212"/>
                    </w:trPr>
                    <w:tc>
                      <w:tcPr>
                        <w:tcW w:w="11160" w:type="dxa"/>
                        <w:tcBorders>
                          <w:top w:val="nil"/>
                          <w:left w:val="nil"/>
                          <w:bottom w:val="nil"/>
                          <w:right w:val="nil"/>
                        </w:tcBorders>
                        <w:tcMar>
                          <w:top w:w="39" w:type="dxa"/>
                          <w:left w:w="39" w:type="dxa"/>
                          <w:bottom w:w="39" w:type="dxa"/>
                          <w:right w:w="39" w:type="dxa"/>
                        </w:tcMar>
                      </w:tcPr>
                      <w:p w14:paraId="659B2427" w14:textId="77777777" w:rsidR="00904E75" w:rsidRDefault="00BE78D1">
                        <w:pPr>
                          <w:spacing w:after="0" w:line="240" w:lineRule="auto"/>
                        </w:pPr>
                        <w:r>
                          <w:rPr>
                            <w:rFonts w:ascii="Arial" w:eastAsia="Arial" w:hAnsi="Arial"/>
                            <w:color w:val="000000"/>
                          </w:rPr>
                          <w:t>Final decisions hiring/firing of prisoner workers.</w:t>
                        </w:r>
                        <w:r>
                          <w:rPr>
                            <w:rFonts w:ascii="Arial" w:eastAsia="Arial" w:hAnsi="Arial"/>
                            <w:color w:val="000000"/>
                          </w:rPr>
                          <w:br/>
                          <w:t>Response to prisoner grievances.</w:t>
                        </w:r>
                        <w:r>
                          <w:rPr>
                            <w:rFonts w:ascii="Arial" w:eastAsia="Arial" w:hAnsi="Arial"/>
                            <w:color w:val="000000"/>
                          </w:rPr>
                          <w:br/>
                          <w:t>Changing delivery schedules or processes.</w:t>
                        </w:r>
                      </w:p>
                    </w:tc>
                  </w:tr>
                </w:tbl>
                <w:p w14:paraId="66D1A7ED" w14:textId="77777777" w:rsidR="00904E75" w:rsidRDefault="00904E75">
                  <w:pPr>
                    <w:spacing w:after="0" w:line="240" w:lineRule="auto"/>
                  </w:pPr>
                </w:p>
              </w:tc>
            </w:tr>
          </w:tbl>
          <w:p w14:paraId="75B40262" w14:textId="77777777" w:rsidR="00904E75" w:rsidRDefault="00904E75">
            <w:pPr>
              <w:spacing w:after="0" w:line="240" w:lineRule="auto"/>
            </w:pPr>
          </w:p>
        </w:tc>
        <w:tc>
          <w:tcPr>
            <w:tcW w:w="179" w:type="dxa"/>
          </w:tcPr>
          <w:p w14:paraId="78261EAB" w14:textId="77777777" w:rsidR="00904E75" w:rsidRDefault="00904E75">
            <w:pPr>
              <w:pStyle w:val="EmptyCellLayoutStyle"/>
              <w:spacing w:after="0" w:line="240" w:lineRule="auto"/>
            </w:pPr>
          </w:p>
        </w:tc>
      </w:tr>
      <w:tr w:rsidR="00904E75" w14:paraId="6B6EEE36" w14:textId="77777777">
        <w:trPr>
          <w:trHeight w:val="100"/>
        </w:trPr>
        <w:tc>
          <w:tcPr>
            <w:tcW w:w="179" w:type="dxa"/>
          </w:tcPr>
          <w:p w14:paraId="0CDE7364" w14:textId="77777777" w:rsidR="00904E75" w:rsidRDefault="00904E75">
            <w:pPr>
              <w:pStyle w:val="EmptyCellLayoutStyle"/>
              <w:spacing w:after="0" w:line="240" w:lineRule="auto"/>
            </w:pPr>
          </w:p>
        </w:tc>
        <w:tc>
          <w:tcPr>
            <w:tcW w:w="0" w:type="dxa"/>
          </w:tcPr>
          <w:p w14:paraId="4CFD8B1C" w14:textId="77777777" w:rsidR="00904E75" w:rsidRDefault="00904E75">
            <w:pPr>
              <w:pStyle w:val="EmptyCellLayoutStyle"/>
              <w:spacing w:after="0" w:line="240" w:lineRule="auto"/>
            </w:pPr>
          </w:p>
        </w:tc>
        <w:tc>
          <w:tcPr>
            <w:tcW w:w="0" w:type="dxa"/>
          </w:tcPr>
          <w:p w14:paraId="35CE8B76" w14:textId="77777777" w:rsidR="00904E75" w:rsidRDefault="00904E75">
            <w:pPr>
              <w:pStyle w:val="EmptyCellLayoutStyle"/>
              <w:spacing w:after="0" w:line="240" w:lineRule="auto"/>
            </w:pPr>
          </w:p>
        </w:tc>
        <w:tc>
          <w:tcPr>
            <w:tcW w:w="0" w:type="dxa"/>
          </w:tcPr>
          <w:p w14:paraId="4FC902FC" w14:textId="77777777" w:rsidR="00904E75" w:rsidRDefault="00904E75">
            <w:pPr>
              <w:pStyle w:val="EmptyCellLayoutStyle"/>
              <w:spacing w:after="0" w:line="240" w:lineRule="auto"/>
            </w:pPr>
          </w:p>
        </w:tc>
        <w:tc>
          <w:tcPr>
            <w:tcW w:w="0" w:type="dxa"/>
          </w:tcPr>
          <w:p w14:paraId="6D846492" w14:textId="77777777" w:rsidR="00904E75" w:rsidRDefault="00904E75">
            <w:pPr>
              <w:pStyle w:val="EmptyCellLayoutStyle"/>
              <w:spacing w:after="0" w:line="240" w:lineRule="auto"/>
            </w:pPr>
          </w:p>
        </w:tc>
        <w:tc>
          <w:tcPr>
            <w:tcW w:w="0" w:type="dxa"/>
          </w:tcPr>
          <w:p w14:paraId="0B132BE1" w14:textId="77777777" w:rsidR="00904E75" w:rsidRDefault="00904E75">
            <w:pPr>
              <w:pStyle w:val="EmptyCellLayoutStyle"/>
              <w:spacing w:after="0" w:line="240" w:lineRule="auto"/>
            </w:pPr>
          </w:p>
        </w:tc>
        <w:tc>
          <w:tcPr>
            <w:tcW w:w="0" w:type="dxa"/>
          </w:tcPr>
          <w:p w14:paraId="79870D82" w14:textId="77777777" w:rsidR="00904E75" w:rsidRDefault="00904E75">
            <w:pPr>
              <w:pStyle w:val="EmptyCellLayoutStyle"/>
              <w:spacing w:after="0" w:line="240" w:lineRule="auto"/>
            </w:pPr>
          </w:p>
        </w:tc>
        <w:tc>
          <w:tcPr>
            <w:tcW w:w="2505" w:type="dxa"/>
          </w:tcPr>
          <w:p w14:paraId="4D1E2BF6" w14:textId="77777777" w:rsidR="00904E75" w:rsidRDefault="00904E75">
            <w:pPr>
              <w:pStyle w:val="EmptyCellLayoutStyle"/>
              <w:spacing w:after="0" w:line="240" w:lineRule="auto"/>
            </w:pPr>
          </w:p>
        </w:tc>
        <w:tc>
          <w:tcPr>
            <w:tcW w:w="6120" w:type="dxa"/>
          </w:tcPr>
          <w:p w14:paraId="19896066" w14:textId="77777777" w:rsidR="00904E75" w:rsidRDefault="00904E75">
            <w:pPr>
              <w:pStyle w:val="EmptyCellLayoutStyle"/>
              <w:spacing w:after="0" w:line="240" w:lineRule="auto"/>
            </w:pPr>
          </w:p>
        </w:tc>
        <w:tc>
          <w:tcPr>
            <w:tcW w:w="2534" w:type="dxa"/>
          </w:tcPr>
          <w:p w14:paraId="4643EF56" w14:textId="77777777" w:rsidR="00904E75" w:rsidRDefault="00904E75">
            <w:pPr>
              <w:pStyle w:val="EmptyCellLayoutStyle"/>
              <w:spacing w:after="0" w:line="240" w:lineRule="auto"/>
            </w:pPr>
          </w:p>
        </w:tc>
        <w:tc>
          <w:tcPr>
            <w:tcW w:w="179" w:type="dxa"/>
          </w:tcPr>
          <w:p w14:paraId="37419E9E" w14:textId="77777777" w:rsidR="00904E75" w:rsidRDefault="00904E75">
            <w:pPr>
              <w:pStyle w:val="EmptyCellLayoutStyle"/>
              <w:spacing w:after="0" w:line="240" w:lineRule="auto"/>
            </w:pPr>
          </w:p>
        </w:tc>
      </w:tr>
      <w:tr w:rsidR="00BE78D1" w14:paraId="3847B9A2" w14:textId="77777777" w:rsidTr="00BE78D1">
        <w:tc>
          <w:tcPr>
            <w:tcW w:w="179" w:type="dxa"/>
          </w:tcPr>
          <w:p w14:paraId="19B56D27" w14:textId="77777777" w:rsidR="00904E75" w:rsidRDefault="00904E75">
            <w:pPr>
              <w:pStyle w:val="EmptyCellLayoutStyle"/>
              <w:spacing w:after="0" w:line="240" w:lineRule="auto"/>
            </w:pPr>
          </w:p>
        </w:tc>
        <w:tc>
          <w:tcPr>
            <w:tcW w:w="0" w:type="dxa"/>
          </w:tcPr>
          <w:p w14:paraId="60293B6C" w14:textId="77777777" w:rsidR="00904E75" w:rsidRDefault="00904E75">
            <w:pPr>
              <w:pStyle w:val="EmptyCellLayoutStyle"/>
              <w:spacing w:after="0" w:line="240" w:lineRule="auto"/>
            </w:pPr>
          </w:p>
        </w:tc>
        <w:tc>
          <w:tcPr>
            <w:tcW w:w="0" w:type="dxa"/>
          </w:tcPr>
          <w:p w14:paraId="28D9784D" w14:textId="77777777" w:rsidR="00904E75" w:rsidRDefault="00904E7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04E75" w14:paraId="2BFADB77" w14:textId="77777777">
              <w:trPr>
                <w:trHeight w:val="459"/>
              </w:trPr>
              <w:tc>
                <w:tcPr>
                  <w:tcW w:w="0" w:type="dxa"/>
                  <w:tcBorders>
                    <w:top w:val="single" w:sz="15" w:space="0" w:color="000000"/>
                    <w:left w:val="single" w:sz="15" w:space="0" w:color="000000"/>
                  </w:tcBorders>
                </w:tcPr>
                <w:p w14:paraId="39E8E230" w14:textId="77777777" w:rsidR="00904E75" w:rsidRDefault="00904E7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04E75" w14:paraId="6DC95C94" w14:textId="77777777">
                    <w:trPr>
                      <w:trHeight w:val="381"/>
                    </w:trPr>
                    <w:tc>
                      <w:tcPr>
                        <w:tcW w:w="11160" w:type="dxa"/>
                        <w:tcBorders>
                          <w:top w:val="nil"/>
                          <w:left w:val="nil"/>
                          <w:bottom w:val="nil"/>
                          <w:right w:val="nil"/>
                        </w:tcBorders>
                        <w:tcMar>
                          <w:top w:w="39" w:type="dxa"/>
                          <w:left w:w="39" w:type="dxa"/>
                          <w:bottom w:w="39" w:type="dxa"/>
                          <w:right w:w="39" w:type="dxa"/>
                        </w:tcMar>
                      </w:tcPr>
                      <w:p w14:paraId="363A1877" w14:textId="77777777" w:rsidR="00904E75" w:rsidRDefault="00BE78D1">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0F18151" w14:textId="77777777" w:rsidR="00904E75" w:rsidRDefault="00904E75">
                  <w:pPr>
                    <w:spacing w:after="0" w:line="240" w:lineRule="auto"/>
                  </w:pPr>
                </w:p>
              </w:tc>
            </w:tr>
            <w:tr w:rsidR="00904E75" w14:paraId="7769A22B" w14:textId="77777777">
              <w:trPr>
                <w:trHeight w:val="80"/>
              </w:trPr>
              <w:tc>
                <w:tcPr>
                  <w:tcW w:w="0" w:type="dxa"/>
                  <w:tcBorders>
                    <w:left w:val="single" w:sz="15" w:space="0" w:color="000000"/>
                  </w:tcBorders>
                </w:tcPr>
                <w:p w14:paraId="51C2324E" w14:textId="77777777" w:rsidR="00904E75" w:rsidRDefault="00904E75">
                  <w:pPr>
                    <w:pStyle w:val="EmptyCellLayoutStyle"/>
                    <w:spacing w:after="0" w:line="240" w:lineRule="auto"/>
                  </w:pPr>
                </w:p>
              </w:tc>
              <w:tc>
                <w:tcPr>
                  <w:tcW w:w="11159" w:type="dxa"/>
                  <w:tcBorders>
                    <w:right w:val="single" w:sz="15" w:space="0" w:color="000000"/>
                  </w:tcBorders>
                </w:tcPr>
                <w:p w14:paraId="2210BE84" w14:textId="77777777" w:rsidR="00904E75" w:rsidRDefault="00904E75">
                  <w:pPr>
                    <w:pStyle w:val="EmptyCellLayoutStyle"/>
                    <w:spacing w:after="0" w:line="240" w:lineRule="auto"/>
                  </w:pPr>
                </w:p>
              </w:tc>
            </w:tr>
            <w:tr w:rsidR="00BE78D1" w14:paraId="65BBD5E6" w14:textId="77777777" w:rsidTr="00BE78D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04E75" w14:paraId="717E2488" w14:textId="77777777">
                    <w:trPr>
                      <w:trHeight w:val="212"/>
                    </w:trPr>
                    <w:tc>
                      <w:tcPr>
                        <w:tcW w:w="11160" w:type="dxa"/>
                        <w:tcBorders>
                          <w:top w:val="nil"/>
                          <w:left w:val="nil"/>
                          <w:bottom w:val="nil"/>
                          <w:right w:val="nil"/>
                        </w:tcBorders>
                        <w:tcMar>
                          <w:top w:w="39" w:type="dxa"/>
                          <w:left w:w="39" w:type="dxa"/>
                          <w:bottom w:w="39" w:type="dxa"/>
                          <w:right w:w="39" w:type="dxa"/>
                        </w:tcMar>
                      </w:tcPr>
                      <w:p w14:paraId="2A7F521E" w14:textId="77777777" w:rsidR="00904E75" w:rsidRDefault="00BE78D1">
                        <w:pPr>
                          <w:spacing w:after="0" w:line="240" w:lineRule="auto"/>
                        </w:pPr>
                        <w:r>
                          <w:rPr>
                            <w:rFonts w:ascii="Arial" w:eastAsia="Arial" w:hAnsi="Arial"/>
                            <w:color w:val="000000"/>
                          </w:rPr>
                          <w:t>There is a significant amount of bending, lifting, reaching, and standing in the performance of this job. Risk is moderate to high, 40% of the time. The works involves being in the outdoors and includes exposure to heat, cold, rain, snow, ice, etc. This position will have regular unsupervised access to inmate workers. </w:t>
                        </w:r>
                      </w:p>
                    </w:tc>
                  </w:tr>
                </w:tbl>
                <w:p w14:paraId="0F4C7B3B" w14:textId="77777777" w:rsidR="00904E75" w:rsidRDefault="00904E75">
                  <w:pPr>
                    <w:spacing w:after="0" w:line="240" w:lineRule="auto"/>
                  </w:pPr>
                </w:p>
              </w:tc>
            </w:tr>
          </w:tbl>
          <w:p w14:paraId="7209BAA2" w14:textId="77777777" w:rsidR="00904E75" w:rsidRDefault="00904E75">
            <w:pPr>
              <w:spacing w:after="0" w:line="240" w:lineRule="auto"/>
            </w:pPr>
          </w:p>
        </w:tc>
        <w:tc>
          <w:tcPr>
            <w:tcW w:w="179" w:type="dxa"/>
          </w:tcPr>
          <w:p w14:paraId="5CF82F9E" w14:textId="77777777" w:rsidR="00904E75" w:rsidRDefault="00904E75">
            <w:pPr>
              <w:pStyle w:val="EmptyCellLayoutStyle"/>
              <w:spacing w:after="0" w:line="240" w:lineRule="auto"/>
            </w:pPr>
          </w:p>
        </w:tc>
      </w:tr>
      <w:tr w:rsidR="00904E75" w14:paraId="524AA1CD" w14:textId="77777777">
        <w:trPr>
          <w:trHeight w:val="99"/>
        </w:trPr>
        <w:tc>
          <w:tcPr>
            <w:tcW w:w="179" w:type="dxa"/>
          </w:tcPr>
          <w:p w14:paraId="32A951A5" w14:textId="77777777" w:rsidR="00904E75" w:rsidRDefault="00904E75">
            <w:pPr>
              <w:pStyle w:val="EmptyCellLayoutStyle"/>
              <w:spacing w:after="0" w:line="240" w:lineRule="auto"/>
            </w:pPr>
          </w:p>
        </w:tc>
        <w:tc>
          <w:tcPr>
            <w:tcW w:w="0" w:type="dxa"/>
          </w:tcPr>
          <w:p w14:paraId="24ADFFF5" w14:textId="77777777" w:rsidR="00904E75" w:rsidRDefault="00904E75">
            <w:pPr>
              <w:pStyle w:val="EmptyCellLayoutStyle"/>
              <w:spacing w:after="0" w:line="240" w:lineRule="auto"/>
            </w:pPr>
          </w:p>
        </w:tc>
        <w:tc>
          <w:tcPr>
            <w:tcW w:w="0" w:type="dxa"/>
          </w:tcPr>
          <w:p w14:paraId="42412BC0" w14:textId="77777777" w:rsidR="00904E75" w:rsidRDefault="00904E75">
            <w:pPr>
              <w:pStyle w:val="EmptyCellLayoutStyle"/>
              <w:spacing w:after="0" w:line="240" w:lineRule="auto"/>
            </w:pPr>
          </w:p>
        </w:tc>
        <w:tc>
          <w:tcPr>
            <w:tcW w:w="0" w:type="dxa"/>
          </w:tcPr>
          <w:p w14:paraId="5938451B" w14:textId="77777777" w:rsidR="00904E75" w:rsidRDefault="00904E75">
            <w:pPr>
              <w:pStyle w:val="EmptyCellLayoutStyle"/>
              <w:spacing w:after="0" w:line="240" w:lineRule="auto"/>
            </w:pPr>
          </w:p>
        </w:tc>
        <w:tc>
          <w:tcPr>
            <w:tcW w:w="0" w:type="dxa"/>
          </w:tcPr>
          <w:p w14:paraId="5EC00D46" w14:textId="77777777" w:rsidR="00904E75" w:rsidRDefault="00904E75">
            <w:pPr>
              <w:pStyle w:val="EmptyCellLayoutStyle"/>
              <w:spacing w:after="0" w:line="240" w:lineRule="auto"/>
            </w:pPr>
          </w:p>
        </w:tc>
        <w:tc>
          <w:tcPr>
            <w:tcW w:w="0" w:type="dxa"/>
          </w:tcPr>
          <w:p w14:paraId="08CA28EC" w14:textId="77777777" w:rsidR="00904E75" w:rsidRDefault="00904E75">
            <w:pPr>
              <w:pStyle w:val="EmptyCellLayoutStyle"/>
              <w:spacing w:after="0" w:line="240" w:lineRule="auto"/>
            </w:pPr>
          </w:p>
        </w:tc>
        <w:tc>
          <w:tcPr>
            <w:tcW w:w="0" w:type="dxa"/>
          </w:tcPr>
          <w:p w14:paraId="4E90AE31" w14:textId="77777777" w:rsidR="00904E75" w:rsidRDefault="00904E75">
            <w:pPr>
              <w:pStyle w:val="EmptyCellLayoutStyle"/>
              <w:spacing w:after="0" w:line="240" w:lineRule="auto"/>
            </w:pPr>
          </w:p>
        </w:tc>
        <w:tc>
          <w:tcPr>
            <w:tcW w:w="2505" w:type="dxa"/>
          </w:tcPr>
          <w:p w14:paraId="1F775A15" w14:textId="77777777" w:rsidR="00904E75" w:rsidRDefault="00904E75">
            <w:pPr>
              <w:pStyle w:val="EmptyCellLayoutStyle"/>
              <w:spacing w:after="0" w:line="240" w:lineRule="auto"/>
            </w:pPr>
          </w:p>
        </w:tc>
        <w:tc>
          <w:tcPr>
            <w:tcW w:w="6120" w:type="dxa"/>
          </w:tcPr>
          <w:p w14:paraId="40C787A9" w14:textId="77777777" w:rsidR="00904E75" w:rsidRDefault="00904E75">
            <w:pPr>
              <w:pStyle w:val="EmptyCellLayoutStyle"/>
              <w:spacing w:after="0" w:line="240" w:lineRule="auto"/>
            </w:pPr>
          </w:p>
        </w:tc>
        <w:tc>
          <w:tcPr>
            <w:tcW w:w="2534" w:type="dxa"/>
          </w:tcPr>
          <w:p w14:paraId="41AC226E" w14:textId="77777777" w:rsidR="00904E75" w:rsidRDefault="00904E75">
            <w:pPr>
              <w:pStyle w:val="EmptyCellLayoutStyle"/>
              <w:spacing w:after="0" w:line="240" w:lineRule="auto"/>
            </w:pPr>
          </w:p>
        </w:tc>
        <w:tc>
          <w:tcPr>
            <w:tcW w:w="179" w:type="dxa"/>
          </w:tcPr>
          <w:p w14:paraId="03B1AD1B" w14:textId="77777777" w:rsidR="00904E75" w:rsidRDefault="00904E75">
            <w:pPr>
              <w:pStyle w:val="EmptyCellLayoutStyle"/>
              <w:spacing w:after="0" w:line="240" w:lineRule="auto"/>
            </w:pPr>
          </w:p>
        </w:tc>
      </w:tr>
      <w:tr w:rsidR="00BE78D1" w14:paraId="237F3826" w14:textId="77777777" w:rsidTr="00BE78D1">
        <w:tc>
          <w:tcPr>
            <w:tcW w:w="179" w:type="dxa"/>
          </w:tcPr>
          <w:p w14:paraId="142E09C5" w14:textId="77777777" w:rsidR="00904E75" w:rsidRDefault="00904E75">
            <w:pPr>
              <w:pStyle w:val="EmptyCellLayoutStyle"/>
              <w:spacing w:after="0" w:line="240" w:lineRule="auto"/>
            </w:pPr>
          </w:p>
        </w:tc>
        <w:tc>
          <w:tcPr>
            <w:tcW w:w="0" w:type="dxa"/>
          </w:tcPr>
          <w:p w14:paraId="45398B4E" w14:textId="77777777" w:rsidR="00904E75" w:rsidRDefault="00904E75">
            <w:pPr>
              <w:pStyle w:val="EmptyCellLayoutStyle"/>
              <w:spacing w:after="0" w:line="240" w:lineRule="auto"/>
            </w:pPr>
          </w:p>
        </w:tc>
        <w:tc>
          <w:tcPr>
            <w:tcW w:w="0" w:type="dxa"/>
          </w:tcPr>
          <w:p w14:paraId="4BA206C7" w14:textId="77777777" w:rsidR="00904E75" w:rsidRDefault="00904E75">
            <w:pPr>
              <w:pStyle w:val="EmptyCellLayoutStyle"/>
              <w:spacing w:after="0" w:line="240" w:lineRule="auto"/>
            </w:pPr>
          </w:p>
        </w:tc>
        <w:tc>
          <w:tcPr>
            <w:tcW w:w="0" w:type="dxa"/>
          </w:tcPr>
          <w:p w14:paraId="21EAD929" w14:textId="77777777" w:rsidR="00904E75" w:rsidRDefault="00904E75">
            <w:pPr>
              <w:pStyle w:val="EmptyCellLayoutStyle"/>
              <w:spacing w:after="0" w:line="240" w:lineRule="auto"/>
            </w:pPr>
          </w:p>
        </w:tc>
        <w:tc>
          <w:tcPr>
            <w:tcW w:w="0" w:type="dxa"/>
          </w:tcPr>
          <w:p w14:paraId="4999BDB4" w14:textId="77777777" w:rsidR="00904E75" w:rsidRDefault="00904E7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E78D1" w14:paraId="4EBBA824" w14:textId="77777777" w:rsidTr="00BE78D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04E75" w14:paraId="3153FBA1" w14:textId="77777777">
                    <w:trPr>
                      <w:trHeight w:val="462"/>
                    </w:trPr>
                    <w:tc>
                      <w:tcPr>
                        <w:tcW w:w="11160" w:type="dxa"/>
                        <w:tcBorders>
                          <w:top w:val="nil"/>
                          <w:left w:val="nil"/>
                          <w:bottom w:val="nil"/>
                          <w:right w:val="nil"/>
                        </w:tcBorders>
                        <w:tcMar>
                          <w:top w:w="39" w:type="dxa"/>
                          <w:left w:w="39" w:type="dxa"/>
                          <w:bottom w:w="39" w:type="dxa"/>
                          <w:right w:w="39" w:type="dxa"/>
                        </w:tcMar>
                      </w:tcPr>
                      <w:p w14:paraId="2A0F8AFE" w14:textId="77777777" w:rsidR="00904E75" w:rsidRDefault="00BE78D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DE922A8" w14:textId="77777777" w:rsidR="00904E75" w:rsidRDefault="00904E75">
                  <w:pPr>
                    <w:spacing w:after="0" w:line="240" w:lineRule="auto"/>
                  </w:pPr>
                </w:p>
              </w:tc>
            </w:tr>
            <w:tr w:rsidR="00904E75" w14:paraId="79B1C99E" w14:textId="77777777">
              <w:trPr>
                <w:trHeight w:val="180"/>
              </w:trPr>
              <w:tc>
                <w:tcPr>
                  <w:tcW w:w="179" w:type="dxa"/>
                  <w:tcBorders>
                    <w:left w:val="single" w:sz="15" w:space="0" w:color="000000"/>
                  </w:tcBorders>
                </w:tcPr>
                <w:p w14:paraId="102E4246" w14:textId="77777777" w:rsidR="00904E75" w:rsidRDefault="00904E75">
                  <w:pPr>
                    <w:pStyle w:val="EmptyCellLayoutStyle"/>
                    <w:spacing w:after="0" w:line="240" w:lineRule="auto"/>
                  </w:pPr>
                </w:p>
              </w:tc>
              <w:tc>
                <w:tcPr>
                  <w:tcW w:w="10800" w:type="dxa"/>
                </w:tcPr>
                <w:p w14:paraId="59B13F0F" w14:textId="77777777" w:rsidR="00904E75" w:rsidRDefault="00904E75">
                  <w:pPr>
                    <w:pStyle w:val="EmptyCellLayoutStyle"/>
                    <w:spacing w:after="0" w:line="240" w:lineRule="auto"/>
                  </w:pPr>
                </w:p>
              </w:tc>
              <w:tc>
                <w:tcPr>
                  <w:tcW w:w="180" w:type="dxa"/>
                  <w:tcBorders>
                    <w:right w:val="single" w:sz="15" w:space="0" w:color="000000"/>
                  </w:tcBorders>
                </w:tcPr>
                <w:p w14:paraId="7FCD1529" w14:textId="77777777" w:rsidR="00904E75" w:rsidRDefault="00904E75">
                  <w:pPr>
                    <w:pStyle w:val="EmptyCellLayoutStyle"/>
                    <w:spacing w:after="0" w:line="240" w:lineRule="auto"/>
                  </w:pPr>
                </w:p>
              </w:tc>
            </w:tr>
            <w:tr w:rsidR="00BE78D1" w14:paraId="065D5522" w14:textId="77777777" w:rsidTr="00BE78D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904E75" w14:paraId="2A43BC2F" w14:textId="77777777">
                    <w:trPr>
                      <w:trHeight w:val="176"/>
                    </w:trPr>
                    <w:tc>
                      <w:tcPr>
                        <w:tcW w:w="10980" w:type="dxa"/>
                        <w:tcBorders>
                          <w:top w:val="nil"/>
                          <w:left w:val="nil"/>
                          <w:bottom w:val="nil"/>
                          <w:right w:val="nil"/>
                        </w:tcBorders>
                        <w:tcMar>
                          <w:top w:w="39" w:type="dxa"/>
                          <w:left w:w="39" w:type="dxa"/>
                          <w:bottom w:w="39" w:type="dxa"/>
                          <w:right w:w="39" w:type="dxa"/>
                        </w:tcMar>
                      </w:tcPr>
                      <w:p w14:paraId="349098D4" w14:textId="77777777" w:rsidR="00904E75" w:rsidRDefault="00BE78D1">
                        <w:pPr>
                          <w:spacing w:after="0" w:line="240" w:lineRule="auto"/>
                        </w:pPr>
                        <w:r>
                          <w:rPr>
                            <w:rFonts w:ascii="Arial" w:eastAsia="Arial" w:hAnsi="Arial"/>
                            <w:b/>
                            <w:color w:val="000000"/>
                            <w:sz w:val="16"/>
                          </w:rPr>
                          <w:t>Additional Subordinates</w:t>
                        </w:r>
                      </w:p>
                    </w:tc>
                  </w:tr>
                </w:tbl>
                <w:p w14:paraId="03970F46" w14:textId="77777777" w:rsidR="00904E75" w:rsidRDefault="00904E75">
                  <w:pPr>
                    <w:spacing w:after="0" w:line="240" w:lineRule="auto"/>
                  </w:pPr>
                </w:p>
              </w:tc>
              <w:tc>
                <w:tcPr>
                  <w:tcW w:w="180" w:type="dxa"/>
                  <w:tcBorders>
                    <w:right w:val="single" w:sz="15" w:space="0" w:color="000000"/>
                  </w:tcBorders>
                </w:tcPr>
                <w:p w14:paraId="6DBCFDB1" w14:textId="77777777" w:rsidR="00904E75" w:rsidRDefault="00904E75">
                  <w:pPr>
                    <w:pStyle w:val="EmptyCellLayoutStyle"/>
                    <w:spacing w:after="0" w:line="240" w:lineRule="auto"/>
                  </w:pPr>
                </w:p>
              </w:tc>
            </w:tr>
            <w:tr w:rsidR="00904E75" w14:paraId="193D6C55" w14:textId="77777777">
              <w:trPr>
                <w:trHeight w:val="40"/>
              </w:trPr>
              <w:tc>
                <w:tcPr>
                  <w:tcW w:w="179" w:type="dxa"/>
                  <w:tcBorders>
                    <w:left w:val="single" w:sz="15" w:space="0" w:color="000000"/>
                  </w:tcBorders>
                </w:tcPr>
                <w:p w14:paraId="4597A722" w14:textId="77777777" w:rsidR="00904E75" w:rsidRDefault="00904E75">
                  <w:pPr>
                    <w:pStyle w:val="EmptyCellLayoutStyle"/>
                    <w:spacing w:after="0" w:line="240" w:lineRule="auto"/>
                  </w:pPr>
                </w:p>
              </w:tc>
              <w:tc>
                <w:tcPr>
                  <w:tcW w:w="10800" w:type="dxa"/>
                </w:tcPr>
                <w:p w14:paraId="65F39C84" w14:textId="77777777" w:rsidR="00904E75" w:rsidRDefault="00904E75">
                  <w:pPr>
                    <w:pStyle w:val="EmptyCellLayoutStyle"/>
                    <w:spacing w:after="0" w:line="240" w:lineRule="auto"/>
                  </w:pPr>
                </w:p>
              </w:tc>
              <w:tc>
                <w:tcPr>
                  <w:tcW w:w="180" w:type="dxa"/>
                  <w:tcBorders>
                    <w:right w:val="single" w:sz="15" w:space="0" w:color="000000"/>
                  </w:tcBorders>
                </w:tcPr>
                <w:p w14:paraId="4DC853A3" w14:textId="77777777" w:rsidR="00904E75" w:rsidRDefault="00904E75">
                  <w:pPr>
                    <w:pStyle w:val="EmptyCellLayoutStyle"/>
                    <w:spacing w:after="0" w:line="240" w:lineRule="auto"/>
                  </w:pPr>
                </w:p>
              </w:tc>
            </w:tr>
            <w:tr w:rsidR="00904E75" w14:paraId="40ED4DF3" w14:textId="77777777">
              <w:trPr>
                <w:trHeight w:val="290"/>
              </w:trPr>
              <w:tc>
                <w:tcPr>
                  <w:tcW w:w="179" w:type="dxa"/>
                  <w:tcBorders>
                    <w:left w:val="single" w:sz="15" w:space="0" w:color="000000"/>
                  </w:tcBorders>
                </w:tcPr>
                <w:p w14:paraId="6471C3BB" w14:textId="77777777" w:rsidR="00904E75" w:rsidRDefault="00904E7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904E75" w14:paraId="640A1D35" w14:textId="77777777">
                    <w:trPr>
                      <w:trHeight w:val="212"/>
                    </w:trPr>
                    <w:tc>
                      <w:tcPr>
                        <w:tcW w:w="10800" w:type="dxa"/>
                        <w:tcBorders>
                          <w:top w:val="nil"/>
                          <w:left w:val="nil"/>
                          <w:bottom w:val="nil"/>
                          <w:right w:val="nil"/>
                        </w:tcBorders>
                        <w:tcMar>
                          <w:top w:w="39" w:type="dxa"/>
                          <w:left w:w="39" w:type="dxa"/>
                          <w:bottom w:w="39" w:type="dxa"/>
                          <w:right w:w="39" w:type="dxa"/>
                        </w:tcMar>
                      </w:tcPr>
                      <w:p w14:paraId="7B6EC861" w14:textId="77777777" w:rsidR="00904E75" w:rsidRDefault="00BE78D1">
                        <w:pPr>
                          <w:spacing w:after="0" w:line="240" w:lineRule="auto"/>
                        </w:pPr>
                        <w:r>
                          <w:rPr>
                            <w:rFonts w:ascii="Arial" w:eastAsia="Arial" w:hAnsi="Arial"/>
                            <w:color w:val="000000"/>
                          </w:rPr>
                          <w:t>prisoner workers</w:t>
                        </w:r>
                      </w:p>
                    </w:tc>
                  </w:tr>
                </w:tbl>
                <w:p w14:paraId="730F70B6" w14:textId="77777777" w:rsidR="00904E75" w:rsidRDefault="00904E75">
                  <w:pPr>
                    <w:spacing w:after="0" w:line="240" w:lineRule="auto"/>
                  </w:pPr>
                </w:p>
              </w:tc>
              <w:tc>
                <w:tcPr>
                  <w:tcW w:w="180" w:type="dxa"/>
                  <w:tcBorders>
                    <w:right w:val="single" w:sz="15" w:space="0" w:color="000000"/>
                  </w:tcBorders>
                </w:tcPr>
                <w:p w14:paraId="3263FCFD" w14:textId="77777777" w:rsidR="00904E75" w:rsidRDefault="00904E75">
                  <w:pPr>
                    <w:pStyle w:val="EmptyCellLayoutStyle"/>
                    <w:spacing w:after="0" w:line="240" w:lineRule="auto"/>
                  </w:pPr>
                </w:p>
              </w:tc>
            </w:tr>
            <w:tr w:rsidR="00904E75" w14:paraId="56175989" w14:textId="77777777">
              <w:trPr>
                <w:trHeight w:val="104"/>
              </w:trPr>
              <w:tc>
                <w:tcPr>
                  <w:tcW w:w="179" w:type="dxa"/>
                  <w:tcBorders>
                    <w:left w:val="single" w:sz="15" w:space="0" w:color="000000"/>
                    <w:bottom w:val="single" w:sz="15" w:space="0" w:color="000000"/>
                  </w:tcBorders>
                </w:tcPr>
                <w:p w14:paraId="6AD44D86" w14:textId="77777777" w:rsidR="00904E75" w:rsidRDefault="00904E75">
                  <w:pPr>
                    <w:pStyle w:val="EmptyCellLayoutStyle"/>
                    <w:spacing w:after="0" w:line="240" w:lineRule="auto"/>
                  </w:pPr>
                </w:p>
              </w:tc>
              <w:tc>
                <w:tcPr>
                  <w:tcW w:w="10800" w:type="dxa"/>
                  <w:tcBorders>
                    <w:bottom w:val="single" w:sz="15" w:space="0" w:color="000000"/>
                  </w:tcBorders>
                </w:tcPr>
                <w:p w14:paraId="6DAEFD3F"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6D36458E" w14:textId="77777777" w:rsidR="00904E75" w:rsidRDefault="00904E75">
                  <w:pPr>
                    <w:pStyle w:val="EmptyCellLayoutStyle"/>
                    <w:spacing w:after="0" w:line="240" w:lineRule="auto"/>
                  </w:pPr>
                </w:p>
              </w:tc>
            </w:tr>
          </w:tbl>
          <w:p w14:paraId="58D2CDD6" w14:textId="77777777" w:rsidR="00904E75" w:rsidRDefault="00904E75">
            <w:pPr>
              <w:spacing w:after="0" w:line="240" w:lineRule="auto"/>
            </w:pPr>
          </w:p>
        </w:tc>
        <w:tc>
          <w:tcPr>
            <w:tcW w:w="179" w:type="dxa"/>
          </w:tcPr>
          <w:p w14:paraId="3C6C582B" w14:textId="77777777" w:rsidR="00904E75" w:rsidRDefault="00904E75">
            <w:pPr>
              <w:pStyle w:val="EmptyCellLayoutStyle"/>
              <w:spacing w:after="0" w:line="240" w:lineRule="auto"/>
            </w:pPr>
          </w:p>
        </w:tc>
      </w:tr>
      <w:tr w:rsidR="00904E75" w14:paraId="19F4B549" w14:textId="77777777">
        <w:trPr>
          <w:trHeight w:val="123"/>
        </w:trPr>
        <w:tc>
          <w:tcPr>
            <w:tcW w:w="179" w:type="dxa"/>
          </w:tcPr>
          <w:p w14:paraId="6299CB11" w14:textId="77777777" w:rsidR="00904E75" w:rsidRDefault="00904E75">
            <w:pPr>
              <w:pStyle w:val="EmptyCellLayoutStyle"/>
              <w:spacing w:after="0" w:line="240" w:lineRule="auto"/>
            </w:pPr>
          </w:p>
        </w:tc>
        <w:tc>
          <w:tcPr>
            <w:tcW w:w="0" w:type="dxa"/>
          </w:tcPr>
          <w:p w14:paraId="41102D08" w14:textId="77777777" w:rsidR="00904E75" w:rsidRDefault="00904E75">
            <w:pPr>
              <w:pStyle w:val="EmptyCellLayoutStyle"/>
              <w:spacing w:after="0" w:line="240" w:lineRule="auto"/>
            </w:pPr>
          </w:p>
        </w:tc>
        <w:tc>
          <w:tcPr>
            <w:tcW w:w="0" w:type="dxa"/>
          </w:tcPr>
          <w:p w14:paraId="249C6E4A" w14:textId="77777777" w:rsidR="00904E75" w:rsidRDefault="00904E75">
            <w:pPr>
              <w:pStyle w:val="EmptyCellLayoutStyle"/>
              <w:spacing w:after="0" w:line="240" w:lineRule="auto"/>
            </w:pPr>
          </w:p>
        </w:tc>
        <w:tc>
          <w:tcPr>
            <w:tcW w:w="0" w:type="dxa"/>
          </w:tcPr>
          <w:p w14:paraId="203FD351" w14:textId="77777777" w:rsidR="00904E75" w:rsidRDefault="00904E75">
            <w:pPr>
              <w:pStyle w:val="EmptyCellLayoutStyle"/>
              <w:spacing w:after="0" w:line="240" w:lineRule="auto"/>
            </w:pPr>
          </w:p>
        </w:tc>
        <w:tc>
          <w:tcPr>
            <w:tcW w:w="0" w:type="dxa"/>
          </w:tcPr>
          <w:p w14:paraId="4B9A9A60" w14:textId="77777777" w:rsidR="00904E75" w:rsidRDefault="00904E75">
            <w:pPr>
              <w:pStyle w:val="EmptyCellLayoutStyle"/>
              <w:spacing w:after="0" w:line="240" w:lineRule="auto"/>
            </w:pPr>
          </w:p>
        </w:tc>
        <w:tc>
          <w:tcPr>
            <w:tcW w:w="0" w:type="dxa"/>
          </w:tcPr>
          <w:p w14:paraId="05212773" w14:textId="77777777" w:rsidR="00904E75" w:rsidRDefault="00904E75">
            <w:pPr>
              <w:pStyle w:val="EmptyCellLayoutStyle"/>
              <w:spacing w:after="0" w:line="240" w:lineRule="auto"/>
            </w:pPr>
          </w:p>
        </w:tc>
        <w:tc>
          <w:tcPr>
            <w:tcW w:w="0" w:type="dxa"/>
          </w:tcPr>
          <w:p w14:paraId="63F320B2" w14:textId="77777777" w:rsidR="00904E75" w:rsidRDefault="00904E75">
            <w:pPr>
              <w:pStyle w:val="EmptyCellLayoutStyle"/>
              <w:spacing w:after="0" w:line="240" w:lineRule="auto"/>
            </w:pPr>
          </w:p>
        </w:tc>
        <w:tc>
          <w:tcPr>
            <w:tcW w:w="2505" w:type="dxa"/>
          </w:tcPr>
          <w:p w14:paraId="013A362B" w14:textId="77777777" w:rsidR="00904E75" w:rsidRDefault="00904E75">
            <w:pPr>
              <w:pStyle w:val="EmptyCellLayoutStyle"/>
              <w:spacing w:after="0" w:line="240" w:lineRule="auto"/>
            </w:pPr>
          </w:p>
        </w:tc>
        <w:tc>
          <w:tcPr>
            <w:tcW w:w="6120" w:type="dxa"/>
          </w:tcPr>
          <w:p w14:paraId="313CB982" w14:textId="77777777" w:rsidR="00904E75" w:rsidRDefault="00904E75">
            <w:pPr>
              <w:pStyle w:val="EmptyCellLayoutStyle"/>
              <w:spacing w:after="0" w:line="240" w:lineRule="auto"/>
            </w:pPr>
          </w:p>
        </w:tc>
        <w:tc>
          <w:tcPr>
            <w:tcW w:w="2534" w:type="dxa"/>
          </w:tcPr>
          <w:p w14:paraId="01A57850" w14:textId="77777777" w:rsidR="00904E75" w:rsidRDefault="00904E75">
            <w:pPr>
              <w:pStyle w:val="EmptyCellLayoutStyle"/>
              <w:spacing w:after="0" w:line="240" w:lineRule="auto"/>
            </w:pPr>
          </w:p>
        </w:tc>
        <w:tc>
          <w:tcPr>
            <w:tcW w:w="179" w:type="dxa"/>
          </w:tcPr>
          <w:p w14:paraId="44054A00" w14:textId="77777777" w:rsidR="00904E75" w:rsidRDefault="00904E75">
            <w:pPr>
              <w:pStyle w:val="EmptyCellLayoutStyle"/>
              <w:spacing w:after="0" w:line="240" w:lineRule="auto"/>
            </w:pPr>
          </w:p>
        </w:tc>
      </w:tr>
      <w:tr w:rsidR="00BE78D1" w14:paraId="76B1F601" w14:textId="77777777" w:rsidTr="00BE78D1">
        <w:tc>
          <w:tcPr>
            <w:tcW w:w="179" w:type="dxa"/>
          </w:tcPr>
          <w:p w14:paraId="5BDB7F98" w14:textId="77777777" w:rsidR="00904E75" w:rsidRDefault="00904E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E78D1" w14:paraId="2CA3AC4E" w14:textId="77777777" w:rsidTr="00BE78D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04E75" w14:paraId="2F8CF347" w14:textId="77777777">
                    <w:trPr>
                      <w:trHeight w:val="192"/>
                    </w:trPr>
                    <w:tc>
                      <w:tcPr>
                        <w:tcW w:w="11160" w:type="dxa"/>
                        <w:tcBorders>
                          <w:top w:val="nil"/>
                          <w:left w:val="nil"/>
                          <w:bottom w:val="nil"/>
                          <w:right w:val="nil"/>
                        </w:tcBorders>
                        <w:tcMar>
                          <w:top w:w="39" w:type="dxa"/>
                          <w:left w:w="39" w:type="dxa"/>
                          <w:bottom w:w="39" w:type="dxa"/>
                          <w:right w:w="39" w:type="dxa"/>
                        </w:tcMar>
                      </w:tcPr>
                      <w:p w14:paraId="0EBACE67" w14:textId="77777777" w:rsidR="00904E75" w:rsidRDefault="00BE78D1">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D5DA490" w14:textId="77777777" w:rsidR="00904E75" w:rsidRDefault="00904E75">
                  <w:pPr>
                    <w:spacing w:after="0" w:line="240" w:lineRule="auto"/>
                  </w:pPr>
                </w:p>
              </w:tc>
            </w:tr>
            <w:tr w:rsidR="00904E75" w14:paraId="7B4096C4" w14:textId="77777777">
              <w:trPr>
                <w:trHeight w:val="80"/>
              </w:trPr>
              <w:tc>
                <w:tcPr>
                  <w:tcW w:w="900" w:type="dxa"/>
                  <w:tcBorders>
                    <w:left w:val="single" w:sz="15" w:space="0" w:color="000000"/>
                  </w:tcBorders>
                </w:tcPr>
                <w:p w14:paraId="1E15E8CE" w14:textId="77777777" w:rsidR="00904E75" w:rsidRDefault="00904E75">
                  <w:pPr>
                    <w:pStyle w:val="EmptyCellLayoutStyle"/>
                    <w:spacing w:after="0" w:line="240" w:lineRule="auto"/>
                  </w:pPr>
                </w:p>
              </w:tc>
              <w:tc>
                <w:tcPr>
                  <w:tcW w:w="359" w:type="dxa"/>
                </w:tcPr>
                <w:p w14:paraId="4990F0B7" w14:textId="77777777" w:rsidR="00904E75" w:rsidRDefault="00904E75">
                  <w:pPr>
                    <w:pStyle w:val="EmptyCellLayoutStyle"/>
                    <w:spacing w:after="0" w:line="240" w:lineRule="auto"/>
                  </w:pPr>
                </w:p>
              </w:tc>
              <w:tc>
                <w:tcPr>
                  <w:tcW w:w="180" w:type="dxa"/>
                </w:tcPr>
                <w:p w14:paraId="586F7A11" w14:textId="77777777" w:rsidR="00904E75" w:rsidRDefault="00904E75">
                  <w:pPr>
                    <w:pStyle w:val="EmptyCellLayoutStyle"/>
                    <w:spacing w:after="0" w:line="240" w:lineRule="auto"/>
                  </w:pPr>
                </w:p>
              </w:tc>
              <w:tc>
                <w:tcPr>
                  <w:tcW w:w="3240" w:type="dxa"/>
                </w:tcPr>
                <w:p w14:paraId="47AAB2FF" w14:textId="77777777" w:rsidR="00904E75" w:rsidRDefault="00904E75">
                  <w:pPr>
                    <w:pStyle w:val="EmptyCellLayoutStyle"/>
                    <w:spacing w:after="0" w:line="240" w:lineRule="auto"/>
                  </w:pPr>
                </w:p>
              </w:tc>
              <w:tc>
                <w:tcPr>
                  <w:tcW w:w="2160" w:type="dxa"/>
                </w:tcPr>
                <w:p w14:paraId="7AA1ABC9" w14:textId="77777777" w:rsidR="00904E75" w:rsidRDefault="00904E75">
                  <w:pPr>
                    <w:pStyle w:val="EmptyCellLayoutStyle"/>
                    <w:spacing w:after="0" w:line="240" w:lineRule="auto"/>
                  </w:pPr>
                </w:p>
              </w:tc>
              <w:tc>
                <w:tcPr>
                  <w:tcW w:w="359" w:type="dxa"/>
                </w:tcPr>
                <w:p w14:paraId="27484558" w14:textId="77777777" w:rsidR="00904E75" w:rsidRDefault="00904E75">
                  <w:pPr>
                    <w:pStyle w:val="EmptyCellLayoutStyle"/>
                    <w:spacing w:after="0" w:line="240" w:lineRule="auto"/>
                  </w:pPr>
                </w:p>
              </w:tc>
              <w:tc>
                <w:tcPr>
                  <w:tcW w:w="180" w:type="dxa"/>
                </w:tcPr>
                <w:p w14:paraId="1A98F63F" w14:textId="77777777" w:rsidR="00904E75" w:rsidRDefault="00904E75">
                  <w:pPr>
                    <w:pStyle w:val="EmptyCellLayoutStyle"/>
                    <w:spacing w:after="0" w:line="240" w:lineRule="auto"/>
                  </w:pPr>
                </w:p>
              </w:tc>
              <w:tc>
                <w:tcPr>
                  <w:tcW w:w="3240" w:type="dxa"/>
                </w:tcPr>
                <w:p w14:paraId="792B87FB" w14:textId="77777777" w:rsidR="00904E75" w:rsidRDefault="00904E75">
                  <w:pPr>
                    <w:pStyle w:val="EmptyCellLayoutStyle"/>
                    <w:spacing w:after="0" w:line="240" w:lineRule="auto"/>
                  </w:pPr>
                </w:p>
              </w:tc>
              <w:tc>
                <w:tcPr>
                  <w:tcW w:w="539" w:type="dxa"/>
                  <w:tcBorders>
                    <w:right w:val="single" w:sz="15" w:space="0" w:color="000000"/>
                  </w:tcBorders>
                </w:tcPr>
                <w:p w14:paraId="160C91C3" w14:textId="77777777" w:rsidR="00904E75" w:rsidRDefault="00904E75">
                  <w:pPr>
                    <w:pStyle w:val="EmptyCellLayoutStyle"/>
                    <w:spacing w:after="0" w:line="240" w:lineRule="auto"/>
                  </w:pPr>
                </w:p>
              </w:tc>
            </w:tr>
            <w:tr w:rsidR="00904E75" w14:paraId="0F4F52A9" w14:textId="77777777">
              <w:trPr>
                <w:trHeight w:val="269"/>
              </w:trPr>
              <w:tc>
                <w:tcPr>
                  <w:tcW w:w="900" w:type="dxa"/>
                  <w:tcBorders>
                    <w:left w:val="single" w:sz="15" w:space="0" w:color="000000"/>
                  </w:tcBorders>
                </w:tcPr>
                <w:p w14:paraId="77E4CE7E"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6FD7DB5C" w14:textId="77777777">
                    <w:trPr>
                      <w:trHeight w:val="212"/>
                    </w:trPr>
                    <w:tc>
                      <w:tcPr>
                        <w:tcW w:w="360" w:type="dxa"/>
                        <w:tcBorders>
                          <w:top w:val="nil"/>
                          <w:left w:val="nil"/>
                          <w:bottom w:val="nil"/>
                          <w:right w:val="nil"/>
                        </w:tcBorders>
                        <w:tcMar>
                          <w:top w:w="39" w:type="dxa"/>
                          <w:left w:w="39" w:type="dxa"/>
                          <w:bottom w:w="39" w:type="dxa"/>
                          <w:right w:w="39" w:type="dxa"/>
                        </w:tcMar>
                      </w:tcPr>
                      <w:p w14:paraId="1FD2AA31" w14:textId="77777777" w:rsidR="00904E75" w:rsidRDefault="00BE78D1">
                        <w:pPr>
                          <w:spacing w:after="0" w:line="240" w:lineRule="auto"/>
                        </w:pPr>
                        <w:r>
                          <w:rPr>
                            <w:rFonts w:ascii="Arial" w:eastAsia="Arial" w:hAnsi="Arial"/>
                            <w:color w:val="000000"/>
                          </w:rPr>
                          <w:t>N</w:t>
                        </w:r>
                      </w:p>
                    </w:tc>
                  </w:tr>
                </w:tbl>
                <w:p w14:paraId="47075627" w14:textId="77777777" w:rsidR="00904E75" w:rsidRDefault="00904E75">
                  <w:pPr>
                    <w:spacing w:after="0" w:line="240" w:lineRule="auto"/>
                  </w:pPr>
                </w:p>
              </w:tc>
              <w:tc>
                <w:tcPr>
                  <w:tcW w:w="180" w:type="dxa"/>
                </w:tcPr>
                <w:p w14:paraId="7F80E836"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04E75" w14:paraId="722573F6" w14:textId="77777777">
                    <w:trPr>
                      <w:trHeight w:val="192"/>
                    </w:trPr>
                    <w:tc>
                      <w:tcPr>
                        <w:tcW w:w="3240" w:type="dxa"/>
                        <w:tcBorders>
                          <w:top w:val="nil"/>
                          <w:left w:val="nil"/>
                          <w:bottom w:val="nil"/>
                          <w:right w:val="nil"/>
                        </w:tcBorders>
                        <w:tcMar>
                          <w:top w:w="39" w:type="dxa"/>
                          <w:left w:w="39" w:type="dxa"/>
                          <w:bottom w:w="39" w:type="dxa"/>
                          <w:right w:w="39" w:type="dxa"/>
                        </w:tcMar>
                      </w:tcPr>
                      <w:p w14:paraId="0F595BDA" w14:textId="77777777" w:rsidR="00904E75" w:rsidRDefault="00BE78D1">
                        <w:pPr>
                          <w:spacing w:after="0" w:line="240" w:lineRule="auto"/>
                        </w:pPr>
                        <w:r>
                          <w:rPr>
                            <w:rFonts w:ascii="Arial" w:eastAsia="Arial" w:hAnsi="Arial"/>
                            <w:color w:val="000000"/>
                            <w:sz w:val="16"/>
                          </w:rPr>
                          <w:t>Complete and sign service ratings.</w:t>
                        </w:r>
                      </w:p>
                    </w:tc>
                  </w:tr>
                </w:tbl>
                <w:p w14:paraId="21DEA64C" w14:textId="77777777" w:rsidR="00904E75" w:rsidRDefault="00904E75">
                  <w:pPr>
                    <w:spacing w:after="0" w:line="240" w:lineRule="auto"/>
                  </w:pPr>
                </w:p>
              </w:tc>
              <w:tc>
                <w:tcPr>
                  <w:tcW w:w="2160" w:type="dxa"/>
                </w:tcPr>
                <w:p w14:paraId="759E63E2"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14D68B0D" w14:textId="77777777">
                    <w:trPr>
                      <w:trHeight w:val="212"/>
                    </w:trPr>
                    <w:tc>
                      <w:tcPr>
                        <w:tcW w:w="360" w:type="dxa"/>
                        <w:tcBorders>
                          <w:top w:val="nil"/>
                          <w:left w:val="nil"/>
                          <w:bottom w:val="nil"/>
                          <w:right w:val="nil"/>
                        </w:tcBorders>
                        <w:tcMar>
                          <w:top w:w="39" w:type="dxa"/>
                          <w:left w:w="39" w:type="dxa"/>
                          <w:bottom w:w="39" w:type="dxa"/>
                          <w:right w:w="39" w:type="dxa"/>
                        </w:tcMar>
                      </w:tcPr>
                      <w:p w14:paraId="586AD0BB" w14:textId="77777777" w:rsidR="00904E75" w:rsidRDefault="00BE78D1">
                        <w:pPr>
                          <w:spacing w:after="0" w:line="240" w:lineRule="auto"/>
                        </w:pPr>
                        <w:r>
                          <w:rPr>
                            <w:rFonts w:ascii="Arial" w:eastAsia="Arial" w:hAnsi="Arial"/>
                            <w:color w:val="000000"/>
                          </w:rPr>
                          <w:t>N</w:t>
                        </w:r>
                      </w:p>
                    </w:tc>
                  </w:tr>
                </w:tbl>
                <w:p w14:paraId="05A12188" w14:textId="77777777" w:rsidR="00904E75" w:rsidRDefault="00904E75">
                  <w:pPr>
                    <w:spacing w:after="0" w:line="240" w:lineRule="auto"/>
                  </w:pPr>
                </w:p>
              </w:tc>
              <w:tc>
                <w:tcPr>
                  <w:tcW w:w="180" w:type="dxa"/>
                </w:tcPr>
                <w:p w14:paraId="11900D8A"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04E75" w14:paraId="42D073A9" w14:textId="77777777">
                    <w:trPr>
                      <w:trHeight w:val="192"/>
                    </w:trPr>
                    <w:tc>
                      <w:tcPr>
                        <w:tcW w:w="3240" w:type="dxa"/>
                        <w:tcBorders>
                          <w:top w:val="nil"/>
                          <w:left w:val="nil"/>
                          <w:bottom w:val="nil"/>
                          <w:right w:val="nil"/>
                        </w:tcBorders>
                        <w:tcMar>
                          <w:top w:w="39" w:type="dxa"/>
                          <w:left w:w="39" w:type="dxa"/>
                          <w:bottom w:w="39" w:type="dxa"/>
                          <w:right w:w="39" w:type="dxa"/>
                        </w:tcMar>
                      </w:tcPr>
                      <w:p w14:paraId="5E642446" w14:textId="77777777" w:rsidR="00904E75" w:rsidRDefault="00BE78D1">
                        <w:pPr>
                          <w:spacing w:after="0" w:line="240" w:lineRule="auto"/>
                        </w:pPr>
                        <w:r>
                          <w:rPr>
                            <w:rFonts w:ascii="Arial" w:eastAsia="Arial" w:hAnsi="Arial"/>
                            <w:color w:val="000000"/>
                            <w:sz w:val="16"/>
                          </w:rPr>
                          <w:t>Assign work.</w:t>
                        </w:r>
                      </w:p>
                    </w:tc>
                  </w:tr>
                </w:tbl>
                <w:p w14:paraId="51F1F941" w14:textId="77777777" w:rsidR="00904E75" w:rsidRDefault="00904E75">
                  <w:pPr>
                    <w:spacing w:after="0" w:line="240" w:lineRule="auto"/>
                  </w:pPr>
                </w:p>
              </w:tc>
              <w:tc>
                <w:tcPr>
                  <w:tcW w:w="539" w:type="dxa"/>
                  <w:tcBorders>
                    <w:right w:val="single" w:sz="15" w:space="0" w:color="000000"/>
                  </w:tcBorders>
                </w:tcPr>
                <w:p w14:paraId="4AF40ACE" w14:textId="77777777" w:rsidR="00904E75" w:rsidRDefault="00904E75">
                  <w:pPr>
                    <w:pStyle w:val="EmptyCellLayoutStyle"/>
                    <w:spacing w:after="0" w:line="240" w:lineRule="auto"/>
                  </w:pPr>
                </w:p>
              </w:tc>
            </w:tr>
            <w:tr w:rsidR="00904E75" w14:paraId="2CA2D8FC" w14:textId="77777777">
              <w:trPr>
                <w:trHeight w:val="20"/>
              </w:trPr>
              <w:tc>
                <w:tcPr>
                  <w:tcW w:w="900" w:type="dxa"/>
                  <w:tcBorders>
                    <w:left w:val="single" w:sz="15" w:space="0" w:color="000000"/>
                  </w:tcBorders>
                </w:tcPr>
                <w:p w14:paraId="7122DE5B" w14:textId="77777777" w:rsidR="00904E75" w:rsidRDefault="00904E75">
                  <w:pPr>
                    <w:pStyle w:val="EmptyCellLayoutStyle"/>
                    <w:spacing w:after="0" w:line="240" w:lineRule="auto"/>
                  </w:pPr>
                </w:p>
              </w:tc>
              <w:tc>
                <w:tcPr>
                  <w:tcW w:w="359" w:type="dxa"/>
                  <w:vMerge/>
                </w:tcPr>
                <w:p w14:paraId="61B93567" w14:textId="77777777" w:rsidR="00904E75" w:rsidRDefault="00904E75">
                  <w:pPr>
                    <w:pStyle w:val="EmptyCellLayoutStyle"/>
                    <w:spacing w:after="0" w:line="240" w:lineRule="auto"/>
                  </w:pPr>
                </w:p>
              </w:tc>
              <w:tc>
                <w:tcPr>
                  <w:tcW w:w="180" w:type="dxa"/>
                </w:tcPr>
                <w:p w14:paraId="1942A370" w14:textId="77777777" w:rsidR="00904E75" w:rsidRDefault="00904E75">
                  <w:pPr>
                    <w:pStyle w:val="EmptyCellLayoutStyle"/>
                    <w:spacing w:after="0" w:line="240" w:lineRule="auto"/>
                  </w:pPr>
                </w:p>
              </w:tc>
              <w:tc>
                <w:tcPr>
                  <w:tcW w:w="3240" w:type="dxa"/>
                </w:tcPr>
                <w:p w14:paraId="2C84AC32" w14:textId="77777777" w:rsidR="00904E75" w:rsidRDefault="00904E75">
                  <w:pPr>
                    <w:pStyle w:val="EmptyCellLayoutStyle"/>
                    <w:spacing w:after="0" w:line="240" w:lineRule="auto"/>
                  </w:pPr>
                </w:p>
              </w:tc>
              <w:tc>
                <w:tcPr>
                  <w:tcW w:w="2160" w:type="dxa"/>
                </w:tcPr>
                <w:p w14:paraId="78CECFF4" w14:textId="77777777" w:rsidR="00904E75" w:rsidRDefault="00904E75">
                  <w:pPr>
                    <w:pStyle w:val="EmptyCellLayoutStyle"/>
                    <w:spacing w:after="0" w:line="240" w:lineRule="auto"/>
                  </w:pPr>
                </w:p>
              </w:tc>
              <w:tc>
                <w:tcPr>
                  <w:tcW w:w="359" w:type="dxa"/>
                  <w:vMerge/>
                </w:tcPr>
                <w:p w14:paraId="310CC305" w14:textId="77777777" w:rsidR="00904E75" w:rsidRDefault="00904E75">
                  <w:pPr>
                    <w:pStyle w:val="EmptyCellLayoutStyle"/>
                    <w:spacing w:after="0" w:line="240" w:lineRule="auto"/>
                  </w:pPr>
                </w:p>
              </w:tc>
              <w:tc>
                <w:tcPr>
                  <w:tcW w:w="180" w:type="dxa"/>
                </w:tcPr>
                <w:p w14:paraId="51A26890" w14:textId="77777777" w:rsidR="00904E75" w:rsidRDefault="00904E75">
                  <w:pPr>
                    <w:pStyle w:val="EmptyCellLayoutStyle"/>
                    <w:spacing w:after="0" w:line="240" w:lineRule="auto"/>
                  </w:pPr>
                </w:p>
              </w:tc>
              <w:tc>
                <w:tcPr>
                  <w:tcW w:w="3240" w:type="dxa"/>
                </w:tcPr>
                <w:p w14:paraId="5E923CAB" w14:textId="77777777" w:rsidR="00904E75" w:rsidRDefault="00904E75">
                  <w:pPr>
                    <w:pStyle w:val="EmptyCellLayoutStyle"/>
                    <w:spacing w:after="0" w:line="240" w:lineRule="auto"/>
                  </w:pPr>
                </w:p>
              </w:tc>
              <w:tc>
                <w:tcPr>
                  <w:tcW w:w="539" w:type="dxa"/>
                  <w:tcBorders>
                    <w:right w:val="single" w:sz="15" w:space="0" w:color="000000"/>
                  </w:tcBorders>
                </w:tcPr>
                <w:p w14:paraId="2B2E5C97" w14:textId="77777777" w:rsidR="00904E75" w:rsidRDefault="00904E75">
                  <w:pPr>
                    <w:pStyle w:val="EmptyCellLayoutStyle"/>
                    <w:spacing w:after="0" w:line="240" w:lineRule="auto"/>
                  </w:pPr>
                </w:p>
              </w:tc>
            </w:tr>
            <w:tr w:rsidR="00904E75" w14:paraId="14899992" w14:textId="77777777">
              <w:trPr>
                <w:trHeight w:val="69"/>
              </w:trPr>
              <w:tc>
                <w:tcPr>
                  <w:tcW w:w="900" w:type="dxa"/>
                  <w:tcBorders>
                    <w:left w:val="single" w:sz="15" w:space="0" w:color="000000"/>
                  </w:tcBorders>
                </w:tcPr>
                <w:p w14:paraId="7E6B0400" w14:textId="77777777" w:rsidR="00904E75" w:rsidRDefault="00904E75">
                  <w:pPr>
                    <w:pStyle w:val="EmptyCellLayoutStyle"/>
                    <w:spacing w:after="0" w:line="240" w:lineRule="auto"/>
                  </w:pPr>
                </w:p>
              </w:tc>
              <w:tc>
                <w:tcPr>
                  <w:tcW w:w="359" w:type="dxa"/>
                </w:tcPr>
                <w:p w14:paraId="6A8566A3" w14:textId="77777777" w:rsidR="00904E75" w:rsidRDefault="00904E75">
                  <w:pPr>
                    <w:pStyle w:val="EmptyCellLayoutStyle"/>
                    <w:spacing w:after="0" w:line="240" w:lineRule="auto"/>
                  </w:pPr>
                </w:p>
              </w:tc>
              <w:tc>
                <w:tcPr>
                  <w:tcW w:w="180" w:type="dxa"/>
                </w:tcPr>
                <w:p w14:paraId="1ABF781F" w14:textId="77777777" w:rsidR="00904E75" w:rsidRDefault="00904E75">
                  <w:pPr>
                    <w:pStyle w:val="EmptyCellLayoutStyle"/>
                    <w:spacing w:after="0" w:line="240" w:lineRule="auto"/>
                  </w:pPr>
                </w:p>
              </w:tc>
              <w:tc>
                <w:tcPr>
                  <w:tcW w:w="3240" w:type="dxa"/>
                </w:tcPr>
                <w:p w14:paraId="3E700F3C" w14:textId="77777777" w:rsidR="00904E75" w:rsidRDefault="00904E75">
                  <w:pPr>
                    <w:pStyle w:val="EmptyCellLayoutStyle"/>
                    <w:spacing w:after="0" w:line="240" w:lineRule="auto"/>
                  </w:pPr>
                </w:p>
              </w:tc>
              <w:tc>
                <w:tcPr>
                  <w:tcW w:w="2160" w:type="dxa"/>
                </w:tcPr>
                <w:p w14:paraId="6C053FB2" w14:textId="77777777" w:rsidR="00904E75" w:rsidRDefault="00904E75">
                  <w:pPr>
                    <w:pStyle w:val="EmptyCellLayoutStyle"/>
                    <w:spacing w:after="0" w:line="240" w:lineRule="auto"/>
                  </w:pPr>
                </w:p>
              </w:tc>
              <w:tc>
                <w:tcPr>
                  <w:tcW w:w="359" w:type="dxa"/>
                </w:tcPr>
                <w:p w14:paraId="206973C5" w14:textId="77777777" w:rsidR="00904E75" w:rsidRDefault="00904E75">
                  <w:pPr>
                    <w:pStyle w:val="EmptyCellLayoutStyle"/>
                    <w:spacing w:after="0" w:line="240" w:lineRule="auto"/>
                  </w:pPr>
                </w:p>
              </w:tc>
              <w:tc>
                <w:tcPr>
                  <w:tcW w:w="180" w:type="dxa"/>
                </w:tcPr>
                <w:p w14:paraId="088B19D2" w14:textId="77777777" w:rsidR="00904E75" w:rsidRDefault="00904E75">
                  <w:pPr>
                    <w:pStyle w:val="EmptyCellLayoutStyle"/>
                    <w:spacing w:after="0" w:line="240" w:lineRule="auto"/>
                  </w:pPr>
                </w:p>
              </w:tc>
              <w:tc>
                <w:tcPr>
                  <w:tcW w:w="3240" w:type="dxa"/>
                </w:tcPr>
                <w:p w14:paraId="5B6A4B2E" w14:textId="77777777" w:rsidR="00904E75" w:rsidRDefault="00904E75">
                  <w:pPr>
                    <w:pStyle w:val="EmptyCellLayoutStyle"/>
                    <w:spacing w:after="0" w:line="240" w:lineRule="auto"/>
                  </w:pPr>
                </w:p>
              </w:tc>
              <w:tc>
                <w:tcPr>
                  <w:tcW w:w="539" w:type="dxa"/>
                  <w:tcBorders>
                    <w:right w:val="single" w:sz="15" w:space="0" w:color="000000"/>
                  </w:tcBorders>
                </w:tcPr>
                <w:p w14:paraId="17D2FEE7" w14:textId="77777777" w:rsidR="00904E75" w:rsidRDefault="00904E75">
                  <w:pPr>
                    <w:pStyle w:val="EmptyCellLayoutStyle"/>
                    <w:spacing w:after="0" w:line="240" w:lineRule="auto"/>
                  </w:pPr>
                </w:p>
              </w:tc>
            </w:tr>
            <w:tr w:rsidR="00904E75" w14:paraId="6BEF2D24" w14:textId="77777777">
              <w:trPr>
                <w:trHeight w:val="270"/>
              </w:trPr>
              <w:tc>
                <w:tcPr>
                  <w:tcW w:w="900" w:type="dxa"/>
                  <w:tcBorders>
                    <w:left w:val="single" w:sz="15" w:space="0" w:color="000000"/>
                  </w:tcBorders>
                </w:tcPr>
                <w:p w14:paraId="7DD52B9C"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1F082E9B" w14:textId="77777777">
                    <w:trPr>
                      <w:trHeight w:val="212"/>
                    </w:trPr>
                    <w:tc>
                      <w:tcPr>
                        <w:tcW w:w="360" w:type="dxa"/>
                        <w:tcBorders>
                          <w:top w:val="nil"/>
                          <w:left w:val="nil"/>
                          <w:bottom w:val="nil"/>
                          <w:right w:val="nil"/>
                        </w:tcBorders>
                        <w:tcMar>
                          <w:top w:w="39" w:type="dxa"/>
                          <w:left w:w="39" w:type="dxa"/>
                          <w:bottom w:w="39" w:type="dxa"/>
                          <w:right w:w="39" w:type="dxa"/>
                        </w:tcMar>
                      </w:tcPr>
                      <w:p w14:paraId="75F6FB00" w14:textId="77777777" w:rsidR="00904E75" w:rsidRDefault="00BE78D1">
                        <w:pPr>
                          <w:spacing w:after="0" w:line="240" w:lineRule="auto"/>
                        </w:pPr>
                        <w:r>
                          <w:rPr>
                            <w:rFonts w:ascii="Arial" w:eastAsia="Arial" w:hAnsi="Arial"/>
                            <w:color w:val="000000"/>
                          </w:rPr>
                          <w:t>N</w:t>
                        </w:r>
                      </w:p>
                    </w:tc>
                  </w:tr>
                </w:tbl>
                <w:p w14:paraId="17F0B0AD" w14:textId="77777777" w:rsidR="00904E75" w:rsidRDefault="00904E75">
                  <w:pPr>
                    <w:spacing w:after="0" w:line="240" w:lineRule="auto"/>
                  </w:pPr>
                </w:p>
              </w:tc>
              <w:tc>
                <w:tcPr>
                  <w:tcW w:w="180" w:type="dxa"/>
                </w:tcPr>
                <w:p w14:paraId="07B69173"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04E75" w14:paraId="6FC65966" w14:textId="77777777">
                    <w:trPr>
                      <w:trHeight w:val="192"/>
                    </w:trPr>
                    <w:tc>
                      <w:tcPr>
                        <w:tcW w:w="3240" w:type="dxa"/>
                        <w:tcBorders>
                          <w:top w:val="nil"/>
                          <w:left w:val="nil"/>
                          <w:bottom w:val="nil"/>
                          <w:right w:val="nil"/>
                        </w:tcBorders>
                        <w:tcMar>
                          <w:top w:w="39" w:type="dxa"/>
                          <w:left w:w="39" w:type="dxa"/>
                          <w:bottom w:w="39" w:type="dxa"/>
                          <w:right w:w="39" w:type="dxa"/>
                        </w:tcMar>
                      </w:tcPr>
                      <w:p w14:paraId="01F6AFE3" w14:textId="77777777" w:rsidR="00904E75" w:rsidRDefault="00BE78D1">
                        <w:pPr>
                          <w:spacing w:after="0" w:line="240" w:lineRule="auto"/>
                        </w:pPr>
                        <w:r>
                          <w:rPr>
                            <w:rFonts w:ascii="Arial" w:eastAsia="Arial" w:hAnsi="Arial"/>
                            <w:color w:val="000000"/>
                            <w:sz w:val="16"/>
                          </w:rPr>
                          <w:t>Provide formal written counseling.</w:t>
                        </w:r>
                      </w:p>
                    </w:tc>
                  </w:tr>
                </w:tbl>
                <w:p w14:paraId="27609844" w14:textId="77777777" w:rsidR="00904E75" w:rsidRDefault="00904E75">
                  <w:pPr>
                    <w:spacing w:after="0" w:line="240" w:lineRule="auto"/>
                  </w:pPr>
                </w:p>
              </w:tc>
              <w:tc>
                <w:tcPr>
                  <w:tcW w:w="2160" w:type="dxa"/>
                </w:tcPr>
                <w:p w14:paraId="3FBE3CFF"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55B1CF1A" w14:textId="77777777">
                    <w:trPr>
                      <w:trHeight w:val="212"/>
                    </w:trPr>
                    <w:tc>
                      <w:tcPr>
                        <w:tcW w:w="360" w:type="dxa"/>
                        <w:tcBorders>
                          <w:top w:val="nil"/>
                          <w:left w:val="nil"/>
                          <w:bottom w:val="nil"/>
                          <w:right w:val="nil"/>
                        </w:tcBorders>
                        <w:tcMar>
                          <w:top w:w="39" w:type="dxa"/>
                          <w:left w:w="39" w:type="dxa"/>
                          <w:bottom w:w="39" w:type="dxa"/>
                          <w:right w:w="39" w:type="dxa"/>
                        </w:tcMar>
                      </w:tcPr>
                      <w:p w14:paraId="0036E9BE" w14:textId="77777777" w:rsidR="00904E75" w:rsidRDefault="00BE78D1">
                        <w:pPr>
                          <w:spacing w:after="0" w:line="240" w:lineRule="auto"/>
                        </w:pPr>
                        <w:r>
                          <w:rPr>
                            <w:rFonts w:ascii="Arial" w:eastAsia="Arial" w:hAnsi="Arial"/>
                            <w:color w:val="000000"/>
                          </w:rPr>
                          <w:t>N</w:t>
                        </w:r>
                      </w:p>
                    </w:tc>
                  </w:tr>
                </w:tbl>
                <w:p w14:paraId="2162F150" w14:textId="77777777" w:rsidR="00904E75" w:rsidRDefault="00904E75">
                  <w:pPr>
                    <w:spacing w:after="0" w:line="240" w:lineRule="auto"/>
                  </w:pPr>
                </w:p>
              </w:tc>
              <w:tc>
                <w:tcPr>
                  <w:tcW w:w="180" w:type="dxa"/>
                </w:tcPr>
                <w:p w14:paraId="6BD05C42"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04E75" w14:paraId="727F5765" w14:textId="77777777">
                    <w:trPr>
                      <w:trHeight w:val="192"/>
                    </w:trPr>
                    <w:tc>
                      <w:tcPr>
                        <w:tcW w:w="3240" w:type="dxa"/>
                        <w:tcBorders>
                          <w:top w:val="nil"/>
                          <w:left w:val="nil"/>
                          <w:bottom w:val="nil"/>
                          <w:right w:val="nil"/>
                        </w:tcBorders>
                        <w:tcMar>
                          <w:top w:w="39" w:type="dxa"/>
                          <w:left w:w="39" w:type="dxa"/>
                          <w:bottom w:w="39" w:type="dxa"/>
                          <w:right w:w="39" w:type="dxa"/>
                        </w:tcMar>
                      </w:tcPr>
                      <w:p w14:paraId="337033C8" w14:textId="77777777" w:rsidR="00904E75" w:rsidRDefault="00BE78D1">
                        <w:pPr>
                          <w:spacing w:after="0" w:line="240" w:lineRule="auto"/>
                        </w:pPr>
                        <w:r>
                          <w:rPr>
                            <w:rFonts w:ascii="Arial" w:eastAsia="Arial" w:hAnsi="Arial"/>
                            <w:color w:val="000000"/>
                            <w:sz w:val="16"/>
                          </w:rPr>
                          <w:t>Approve work.</w:t>
                        </w:r>
                      </w:p>
                    </w:tc>
                  </w:tr>
                </w:tbl>
                <w:p w14:paraId="1A48B26F" w14:textId="77777777" w:rsidR="00904E75" w:rsidRDefault="00904E75">
                  <w:pPr>
                    <w:spacing w:after="0" w:line="240" w:lineRule="auto"/>
                  </w:pPr>
                </w:p>
              </w:tc>
              <w:tc>
                <w:tcPr>
                  <w:tcW w:w="539" w:type="dxa"/>
                  <w:tcBorders>
                    <w:right w:val="single" w:sz="15" w:space="0" w:color="000000"/>
                  </w:tcBorders>
                </w:tcPr>
                <w:p w14:paraId="71F1FFCC" w14:textId="77777777" w:rsidR="00904E75" w:rsidRDefault="00904E75">
                  <w:pPr>
                    <w:pStyle w:val="EmptyCellLayoutStyle"/>
                    <w:spacing w:after="0" w:line="240" w:lineRule="auto"/>
                  </w:pPr>
                </w:p>
              </w:tc>
            </w:tr>
            <w:tr w:rsidR="00904E75" w14:paraId="0719CC02" w14:textId="77777777">
              <w:trPr>
                <w:trHeight w:val="20"/>
              </w:trPr>
              <w:tc>
                <w:tcPr>
                  <w:tcW w:w="900" w:type="dxa"/>
                  <w:tcBorders>
                    <w:left w:val="single" w:sz="15" w:space="0" w:color="000000"/>
                  </w:tcBorders>
                </w:tcPr>
                <w:p w14:paraId="51A3BDFB" w14:textId="77777777" w:rsidR="00904E75" w:rsidRDefault="00904E75">
                  <w:pPr>
                    <w:pStyle w:val="EmptyCellLayoutStyle"/>
                    <w:spacing w:after="0" w:line="240" w:lineRule="auto"/>
                  </w:pPr>
                </w:p>
              </w:tc>
              <w:tc>
                <w:tcPr>
                  <w:tcW w:w="359" w:type="dxa"/>
                  <w:vMerge/>
                </w:tcPr>
                <w:p w14:paraId="11BC226C" w14:textId="77777777" w:rsidR="00904E75" w:rsidRDefault="00904E75">
                  <w:pPr>
                    <w:pStyle w:val="EmptyCellLayoutStyle"/>
                    <w:spacing w:after="0" w:line="240" w:lineRule="auto"/>
                  </w:pPr>
                </w:p>
              </w:tc>
              <w:tc>
                <w:tcPr>
                  <w:tcW w:w="180" w:type="dxa"/>
                </w:tcPr>
                <w:p w14:paraId="798153B6" w14:textId="77777777" w:rsidR="00904E75" w:rsidRDefault="00904E75">
                  <w:pPr>
                    <w:pStyle w:val="EmptyCellLayoutStyle"/>
                    <w:spacing w:after="0" w:line="240" w:lineRule="auto"/>
                  </w:pPr>
                </w:p>
              </w:tc>
              <w:tc>
                <w:tcPr>
                  <w:tcW w:w="3240" w:type="dxa"/>
                </w:tcPr>
                <w:p w14:paraId="71755C15" w14:textId="77777777" w:rsidR="00904E75" w:rsidRDefault="00904E75">
                  <w:pPr>
                    <w:pStyle w:val="EmptyCellLayoutStyle"/>
                    <w:spacing w:after="0" w:line="240" w:lineRule="auto"/>
                  </w:pPr>
                </w:p>
              </w:tc>
              <w:tc>
                <w:tcPr>
                  <w:tcW w:w="2160" w:type="dxa"/>
                </w:tcPr>
                <w:p w14:paraId="3E5A9248" w14:textId="77777777" w:rsidR="00904E75" w:rsidRDefault="00904E75">
                  <w:pPr>
                    <w:pStyle w:val="EmptyCellLayoutStyle"/>
                    <w:spacing w:after="0" w:line="240" w:lineRule="auto"/>
                  </w:pPr>
                </w:p>
              </w:tc>
              <w:tc>
                <w:tcPr>
                  <w:tcW w:w="359" w:type="dxa"/>
                  <w:vMerge/>
                </w:tcPr>
                <w:p w14:paraId="33AAA95A" w14:textId="77777777" w:rsidR="00904E75" w:rsidRDefault="00904E75">
                  <w:pPr>
                    <w:pStyle w:val="EmptyCellLayoutStyle"/>
                    <w:spacing w:after="0" w:line="240" w:lineRule="auto"/>
                  </w:pPr>
                </w:p>
              </w:tc>
              <w:tc>
                <w:tcPr>
                  <w:tcW w:w="180" w:type="dxa"/>
                </w:tcPr>
                <w:p w14:paraId="352FA954" w14:textId="77777777" w:rsidR="00904E75" w:rsidRDefault="00904E75">
                  <w:pPr>
                    <w:pStyle w:val="EmptyCellLayoutStyle"/>
                    <w:spacing w:after="0" w:line="240" w:lineRule="auto"/>
                  </w:pPr>
                </w:p>
              </w:tc>
              <w:tc>
                <w:tcPr>
                  <w:tcW w:w="3240" w:type="dxa"/>
                </w:tcPr>
                <w:p w14:paraId="007FC7DF" w14:textId="77777777" w:rsidR="00904E75" w:rsidRDefault="00904E75">
                  <w:pPr>
                    <w:pStyle w:val="EmptyCellLayoutStyle"/>
                    <w:spacing w:after="0" w:line="240" w:lineRule="auto"/>
                  </w:pPr>
                </w:p>
              </w:tc>
              <w:tc>
                <w:tcPr>
                  <w:tcW w:w="539" w:type="dxa"/>
                  <w:tcBorders>
                    <w:right w:val="single" w:sz="15" w:space="0" w:color="000000"/>
                  </w:tcBorders>
                </w:tcPr>
                <w:p w14:paraId="41236D02" w14:textId="77777777" w:rsidR="00904E75" w:rsidRDefault="00904E75">
                  <w:pPr>
                    <w:pStyle w:val="EmptyCellLayoutStyle"/>
                    <w:spacing w:after="0" w:line="240" w:lineRule="auto"/>
                  </w:pPr>
                </w:p>
              </w:tc>
            </w:tr>
            <w:tr w:rsidR="00904E75" w14:paraId="6410D61B" w14:textId="77777777">
              <w:trPr>
                <w:trHeight w:val="13"/>
              </w:trPr>
              <w:tc>
                <w:tcPr>
                  <w:tcW w:w="900" w:type="dxa"/>
                  <w:tcBorders>
                    <w:left w:val="single" w:sz="15" w:space="0" w:color="000000"/>
                  </w:tcBorders>
                </w:tcPr>
                <w:p w14:paraId="03B42559" w14:textId="77777777" w:rsidR="00904E75" w:rsidRDefault="00904E75">
                  <w:pPr>
                    <w:pStyle w:val="EmptyCellLayoutStyle"/>
                    <w:spacing w:after="0" w:line="240" w:lineRule="auto"/>
                  </w:pPr>
                </w:p>
              </w:tc>
              <w:tc>
                <w:tcPr>
                  <w:tcW w:w="359" w:type="dxa"/>
                </w:tcPr>
                <w:p w14:paraId="310978C9" w14:textId="77777777" w:rsidR="00904E75" w:rsidRDefault="00904E75">
                  <w:pPr>
                    <w:pStyle w:val="EmptyCellLayoutStyle"/>
                    <w:spacing w:after="0" w:line="240" w:lineRule="auto"/>
                  </w:pPr>
                </w:p>
              </w:tc>
              <w:tc>
                <w:tcPr>
                  <w:tcW w:w="180" w:type="dxa"/>
                </w:tcPr>
                <w:p w14:paraId="536B8C5D" w14:textId="77777777" w:rsidR="00904E75" w:rsidRDefault="00904E75">
                  <w:pPr>
                    <w:pStyle w:val="EmptyCellLayoutStyle"/>
                    <w:spacing w:after="0" w:line="240" w:lineRule="auto"/>
                  </w:pPr>
                </w:p>
              </w:tc>
              <w:tc>
                <w:tcPr>
                  <w:tcW w:w="3240" w:type="dxa"/>
                </w:tcPr>
                <w:p w14:paraId="5FF4A15A" w14:textId="77777777" w:rsidR="00904E75" w:rsidRDefault="00904E75">
                  <w:pPr>
                    <w:pStyle w:val="EmptyCellLayoutStyle"/>
                    <w:spacing w:after="0" w:line="240" w:lineRule="auto"/>
                  </w:pPr>
                </w:p>
              </w:tc>
              <w:tc>
                <w:tcPr>
                  <w:tcW w:w="2160" w:type="dxa"/>
                </w:tcPr>
                <w:p w14:paraId="46DEE42B" w14:textId="77777777" w:rsidR="00904E75" w:rsidRDefault="00904E75">
                  <w:pPr>
                    <w:pStyle w:val="EmptyCellLayoutStyle"/>
                    <w:spacing w:after="0" w:line="240" w:lineRule="auto"/>
                  </w:pPr>
                </w:p>
              </w:tc>
              <w:tc>
                <w:tcPr>
                  <w:tcW w:w="359" w:type="dxa"/>
                </w:tcPr>
                <w:p w14:paraId="6FE423BA" w14:textId="77777777" w:rsidR="00904E75" w:rsidRDefault="00904E75">
                  <w:pPr>
                    <w:pStyle w:val="EmptyCellLayoutStyle"/>
                    <w:spacing w:after="0" w:line="240" w:lineRule="auto"/>
                  </w:pPr>
                </w:p>
              </w:tc>
              <w:tc>
                <w:tcPr>
                  <w:tcW w:w="180" w:type="dxa"/>
                </w:tcPr>
                <w:p w14:paraId="1E3B9C2B" w14:textId="77777777" w:rsidR="00904E75" w:rsidRDefault="00904E75">
                  <w:pPr>
                    <w:pStyle w:val="EmptyCellLayoutStyle"/>
                    <w:spacing w:after="0" w:line="240" w:lineRule="auto"/>
                  </w:pPr>
                </w:p>
              </w:tc>
              <w:tc>
                <w:tcPr>
                  <w:tcW w:w="3240" w:type="dxa"/>
                </w:tcPr>
                <w:p w14:paraId="6FE2F25D" w14:textId="77777777" w:rsidR="00904E75" w:rsidRDefault="00904E75">
                  <w:pPr>
                    <w:pStyle w:val="EmptyCellLayoutStyle"/>
                    <w:spacing w:after="0" w:line="240" w:lineRule="auto"/>
                  </w:pPr>
                </w:p>
              </w:tc>
              <w:tc>
                <w:tcPr>
                  <w:tcW w:w="539" w:type="dxa"/>
                  <w:tcBorders>
                    <w:right w:val="single" w:sz="15" w:space="0" w:color="000000"/>
                  </w:tcBorders>
                </w:tcPr>
                <w:p w14:paraId="7078C455" w14:textId="77777777" w:rsidR="00904E75" w:rsidRDefault="00904E75">
                  <w:pPr>
                    <w:pStyle w:val="EmptyCellLayoutStyle"/>
                    <w:spacing w:after="0" w:line="240" w:lineRule="auto"/>
                  </w:pPr>
                </w:p>
              </w:tc>
            </w:tr>
            <w:tr w:rsidR="00904E75" w14:paraId="1B4EF02D" w14:textId="77777777">
              <w:trPr>
                <w:trHeight w:val="55"/>
              </w:trPr>
              <w:tc>
                <w:tcPr>
                  <w:tcW w:w="900" w:type="dxa"/>
                  <w:tcBorders>
                    <w:left w:val="single" w:sz="15" w:space="0" w:color="000000"/>
                  </w:tcBorders>
                </w:tcPr>
                <w:p w14:paraId="74F2B2EE" w14:textId="77777777" w:rsidR="00904E75" w:rsidRDefault="00904E75">
                  <w:pPr>
                    <w:pStyle w:val="EmptyCellLayoutStyle"/>
                    <w:spacing w:after="0" w:line="240" w:lineRule="auto"/>
                  </w:pPr>
                </w:p>
              </w:tc>
              <w:tc>
                <w:tcPr>
                  <w:tcW w:w="359" w:type="dxa"/>
                </w:tcPr>
                <w:p w14:paraId="1DC74E99" w14:textId="77777777" w:rsidR="00904E75" w:rsidRDefault="00904E75">
                  <w:pPr>
                    <w:pStyle w:val="EmptyCellLayoutStyle"/>
                    <w:spacing w:after="0" w:line="240" w:lineRule="auto"/>
                  </w:pPr>
                </w:p>
              </w:tc>
              <w:tc>
                <w:tcPr>
                  <w:tcW w:w="180" w:type="dxa"/>
                </w:tcPr>
                <w:p w14:paraId="021EFA0F" w14:textId="77777777" w:rsidR="00904E75" w:rsidRDefault="00904E75">
                  <w:pPr>
                    <w:pStyle w:val="EmptyCellLayoutStyle"/>
                    <w:spacing w:after="0" w:line="240" w:lineRule="auto"/>
                  </w:pPr>
                </w:p>
              </w:tc>
              <w:tc>
                <w:tcPr>
                  <w:tcW w:w="3240" w:type="dxa"/>
                </w:tcPr>
                <w:p w14:paraId="796BC6F2" w14:textId="77777777" w:rsidR="00904E75" w:rsidRDefault="00904E75">
                  <w:pPr>
                    <w:pStyle w:val="EmptyCellLayoutStyle"/>
                    <w:spacing w:after="0" w:line="240" w:lineRule="auto"/>
                  </w:pPr>
                </w:p>
              </w:tc>
              <w:tc>
                <w:tcPr>
                  <w:tcW w:w="2160" w:type="dxa"/>
                </w:tcPr>
                <w:p w14:paraId="36BC2648"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2EF72A01" w14:textId="77777777">
                    <w:trPr>
                      <w:trHeight w:val="212"/>
                    </w:trPr>
                    <w:tc>
                      <w:tcPr>
                        <w:tcW w:w="360" w:type="dxa"/>
                        <w:tcBorders>
                          <w:top w:val="nil"/>
                          <w:left w:val="nil"/>
                          <w:bottom w:val="nil"/>
                          <w:right w:val="nil"/>
                        </w:tcBorders>
                        <w:tcMar>
                          <w:top w:w="39" w:type="dxa"/>
                          <w:left w:w="39" w:type="dxa"/>
                          <w:bottom w:w="39" w:type="dxa"/>
                          <w:right w:w="39" w:type="dxa"/>
                        </w:tcMar>
                      </w:tcPr>
                      <w:p w14:paraId="6B156601" w14:textId="77777777" w:rsidR="00904E75" w:rsidRDefault="00BE78D1">
                        <w:pPr>
                          <w:spacing w:after="0" w:line="240" w:lineRule="auto"/>
                        </w:pPr>
                        <w:r>
                          <w:rPr>
                            <w:rFonts w:ascii="Arial" w:eastAsia="Arial" w:hAnsi="Arial"/>
                            <w:color w:val="000000"/>
                          </w:rPr>
                          <w:t>N</w:t>
                        </w:r>
                      </w:p>
                    </w:tc>
                  </w:tr>
                </w:tbl>
                <w:p w14:paraId="5B1322BB" w14:textId="77777777" w:rsidR="00904E75" w:rsidRDefault="00904E75">
                  <w:pPr>
                    <w:spacing w:after="0" w:line="240" w:lineRule="auto"/>
                  </w:pPr>
                </w:p>
              </w:tc>
              <w:tc>
                <w:tcPr>
                  <w:tcW w:w="180" w:type="dxa"/>
                </w:tcPr>
                <w:p w14:paraId="08284CE2" w14:textId="77777777" w:rsidR="00904E75" w:rsidRDefault="00904E75">
                  <w:pPr>
                    <w:pStyle w:val="EmptyCellLayoutStyle"/>
                    <w:spacing w:after="0" w:line="240" w:lineRule="auto"/>
                  </w:pPr>
                </w:p>
              </w:tc>
              <w:tc>
                <w:tcPr>
                  <w:tcW w:w="3240" w:type="dxa"/>
                </w:tcPr>
                <w:p w14:paraId="0D1A31A0" w14:textId="77777777" w:rsidR="00904E75" w:rsidRDefault="00904E75">
                  <w:pPr>
                    <w:pStyle w:val="EmptyCellLayoutStyle"/>
                    <w:spacing w:after="0" w:line="240" w:lineRule="auto"/>
                  </w:pPr>
                </w:p>
              </w:tc>
              <w:tc>
                <w:tcPr>
                  <w:tcW w:w="539" w:type="dxa"/>
                  <w:tcBorders>
                    <w:right w:val="single" w:sz="15" w:space="0" w:color="000000"/>
                  </w:tcBorders>
                </w:tcPr>
                <w:p w14:paraId="40EE9174" w14:textId="77777777" w:rsidR="00904E75" w:rsidRDefault="00904E75">
                  <w:pPr>
                    <w:pStyle w:val="EmptyCellLayoutStyle"/>
                    <w:spacing w:after="0" w:line="240" w:lineRule="auto"/>
                  </w:pPr>
                </w:p>
              </w:tc>
            </w:tr>
            <w:tr w:rsidR="00904E75" w14:paraId="1C786EA4" w14:textId="77777777">
              <w:trPr>
                <w:trHeight w:val="235"/>
              </w:trPr>
              <w:tc>
                <w:tcPr>
                  <w:tcW w:w="900" w:type="dxa"/>
                  <w:tcBorders>
                    <w:left w:val="single" w:sz="15" w:space="0" w:color="000000"/>
                  </w:tcBorders>
                </w:tcPr>
                <w:p w14:paraId="3E60AA71"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0C3AF3F9" w14:textId="77777777">
                    <w:trPr>
                      <w:trHeight w:val="212"/>
                    </w:trPr>
                    <w:tc>
                      <w:tcPr>
                        <w:tcW w:w="360" w:type="dxa"/>
                        <w:tcBorders>
                          <w:top w:val="nil"/>
                          <w:left w:val="nil"/>
                          <w:bottom w:val="nil"/>
                          <w:right w:val="nil"/>
                        </w:tcBorders>
                        <w:tcMar>
                          <w:top w:w="39" w:type="dxa"/>
                          <w:left w:w="39" w:type="dxa"/>
                          <w:bottom w:w="39" w:type="dxa"/>
                          <w:right w:w="39" w:type="dxa"/>
                        </w:tcMar>
                      </w:tcPr>
                      <w:p w14:paraId="1D777E74" w14:textId="77777777" w:rsidR="00904E75" w:rsidRDefault="00BE78D1">
                        <w:pPr>
                          <w:spacing w:after="0" w:line="240" w:lineRule="auto"/>
                        </w:pPr>
                        <w:r>
                          <w:rPr>
                            <w:rFonts w:ascii="Arial" w:eastAsia="Arial" w:hAnsi="Arial"/>
                            <w:color w:val="000000"/>
                          </w:rPr>
                          <w:t>N</w:t>
                        </w:r>
                      </w:p>
                    </w:tc>
                  </w:tr>
                </w:tbl>
                <w:p w14:paraId="4CAE440A" w14:textId="77777777" w:rsidR="00904E75" w:rsidRDefault="00904E75">
                  <w:pPr>
                    <w:spacing w:after="0" w:line="240" w:lineRule="auto"/>
                  </w:pPr>
                </w:p>
              </w:tc>
              <w:tc>
                <w:tcPr>
                  <w:tcW w:w="180" w:type="dxa"/>
                </w:tcPr>
                <w:p w14:paraId="54751065" w14:textId="77777777" w:rsidR="00904E75" w:rsidRDefault="00904E7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04E75" w14:paraId="47AF979D" w14:textId="77777777">
                    <w:trPr>
                      <w:trHeight w:val="192"/>
                    </w:trPr>
                    <w:tc>
                      <w:tcPr>
                        <w:tcW w:w="3240" w:type="dxa"/>
                        <w:tcBorders>
                          <w:top w:val="nil"/>
                          <w:left w:val="nil"/>
                          <w:bottom w:val="nil"/>
                          <w:right w:val="nil"/>
                        </w:tcBorders>
                        <w:tcMar>
                          <w:top w:w="39" w:type="dxa"/>
                          <w:left w:w="39" w:type="dxa"/>
                          <w:bottom w:w="39" w:type="dxa"/>
                          <w:right w:w="39" w:type="dxa"/>
                        </w:tcMar>
                      </w:tcPr>
                      <w:p w14:paraId="2A02C796" w14:textId="77777777" w:rsidR="00904E75" w:rsidRDefault="00BE78D1">
                        <w:pPr>
                          <w:spacing w:after="0" w:line="240" w:lineRule="auto"/>
                        </w:pPr>
                        <w:r>
                          <w:rPr>
                            <w:rFonts w:ascii="Arial" w:eastAsia="Arial" w:hAnsi="Arial"/>
                            <w:color w:val="000000"/>
                            <w:sz w:val="16"/>
                          </w:rPr>
                          <w:t>Approve leave requests.</w:t>
                        </w:r>
                      </w:p>
                    </w:tc>
                  </w:tr>
                </w:tbl>
                <w:p w14:paraId="36583EDF" w14:textId="77777777" w:rsidR="00904E75" w:rsidRDefault="00904E75">
                  <w:pPr>
                    <w:spacing w:after="0" w:line="240" w:lineRule="auto"/>
                  </w:pPr>
                </w:p>
              </w:tc>
              <w:tc>
                <w:tcPr>
                  <w:tcW w:w="2160" w:type="dxa"/>
                </w:tcPr>
                <w:p w14:paraId="7270CCDF" w14:textId="77777777" w:rsidR="00904E75" w:rsidRDefault="00904E75">
                  <w:pPr>
                    <w:pStyle w:val="EmptyCellLayoutStyle"/>
                    <w:spacing w:after="0" w:line="240" w:lineRule="auto"/>
                  </w:pPr>
                </w:p>
              </w:tc>
              <w:tc>
                <w:tcPr>
                  <w:tcW w:w="359" w:type="dxa"/>
                  <w:vMerge/>
                </w:tcPr>
                <w:p w14:paraId="6C707B5F" w14:textId="77777777" w:rsidR="00904E75" w:rsidRDefault="00904E75">
                  <w:pPr>
                    <w:pStyle w:val="EmptyCellLayoutStyle"/>
                    <w:spacing w:after="0" w:line="240" w:lineRule="auto"/>
                  </w:pPr>
                </w:p>
              </w:tc>
              <w:tc>
                <w:tcPr>
                  <w:tcW w:w="180" w:type="dxa"/>
                </w:tcPr>
                <w:p w14:paraId="3239EF29" w14:textId="77777777" w:rsidR="00904E75" w:rsidRDefault="00904E7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04E75" w14:paraId="4987A166" w14:textId="77777777">
                    <w:trPr>
                      <w:trHeight w:val="192"/>
                    </w:trPr>
                    <w:tc>
                      <w:tcPr>
                        <w:tcW w:w="3240" w:type="dxa"/>
                        <w:tcBorders>
                          <w:top w:val="nil"/>
                          <w:left w:val="nil"/>
                          <w:bottom w:val="nil"/>
                          <w:right w:val="nil"/>
                        </w:tcBorders>
                        <w:tcMar>
                          <w:top w:w="39" w:type="dxa"/>
                          <w:left w:w="39" w:type="dxa"/>
                          <w:bottom w:w="39" w:type="dxa"/>
                          <w:right w:w="39" w:type="dxa"/>
                        </w:tcMar>
                      </w:tcPr>
                      <w:p w14:paraId="7398D747" w14:textId="77777777" w:rsidR="00904E75" w:rsidRDefault="00BE78D1">
                        <w:pPr>
                          <w:spacing w:after="0" w:line="240" w:lineRule="auto"/>
                        </w:pPr>
                        <w:r>
                          <w:rPr>
                            <w:rFonts w:ascii="Arial" w:eastAsia="Arial" w:hAnsi="Arial"/>
                            <w:color w:val="000000"/>
                            <w:sz w:val="16"/>
                          </w:rPr>
                          <w:t>Review work.</w:t>
                        </w:r>
                      </w:p>
                    </w:tc>
                  </w:tr>
                </w:tbl>
                <w:p w14:paraId="7347A164" w14:textId="77777777" w:rsidR="00904E75" w:rsidRDefault="00904E75">
                  <w:pPr>
                    <w:spacing w:after="0" w:line="240" w:lineRule="auto"/>
                  </w:pPr>
                </w:p>
              </w:tc>
              <w:tc>
                <w:tcPr>
                  <w:tcW w:w="539" w:type="dxa"/>
                  <w:tcBorders>
                    <w:right w:val="single" w:sz="15" w:space="0" w:color="000000"/>
                  </w:tcBorders>
                </w:tcPr>
                <w:p w14:paraId="1E076347" w14:textId="77777777" w:rsidR="00904E75" w:rsidRDefault="00904E75">
                  <w:pPr>
                    <w:pStyle w:val="EmptyCellLayoutStyle"/>
                    <w:spacing w:after="0" w:line="240" w:lineRule="auto"/>
                  </w:pPr>
                </w:p>
              </w:tc>
            </w:tr>
            <w:tr w:rsidR="00904E75" w14:paraId="323166FF" w14:textId="77777777">
              <w:trPr>
                <w:trHeight w:val="34"/>
              </w:trPr>
              <w:tc>
                <w:tcPr>
                  <w:tcW w:w="900" w:type="dxa"/>
                  <w:tcBorders>
                    <w:left w:val="single" w:sz="15" w:space="0" w:color="000000"/>
                  </w:tcBorders>
                </w:tcPr>
                <w:p w14:paraId="533946DE" w14:textId="77777777" w:rsidR="00904E75" w:rsidRDefault="00904E75">
                  <w:pPr>
                    <w:pStyle w:val="EmptyCellLayoutStyle"/>
                    <w:spacing w:after="0" w:line="240" w:lineRule="auto"/>
                  </w:pPr>
                </w:p>
              </w:tc>
              <w:tc>
                <w:tcPr>
                  <w:tcW w:w="359" w:type="dxa"/>
                  <w:vMerge/>
                </w:tcPr>
                <w:p w14:paraId="5760A2D1" w14:textId="77777777" w:rsidR="00904E75" w:rsidRDefault="00904E75">
                  <w:pPr>
                    <w:pStyle w:val="EmptyCellLayoutStyle"/>
                    <w:spacing w:after="0" w:line="240" w:lineRule="auto"/>
                  </w:pPr>
                </w:p>
              </w:tc>
              <w:tc>
                <w:tcPr>
                  <w:tcW w:w="180" w:type="dxa"/>
                </w:tcPr>
                <w:p w14:paraId="3153028B" w14:textId="77777777" w:rsidR="00904E75" w:rsidRDefault="00904E75">
                  <w:pPr>
                    <w:pStyle w:val="EmptyCellLayoutStyle"/>
                    <w:spacing w:after="0" w:line="240" w:lineRule="auto"/>
                  </w:pPr>
                </w:p>
              </w:tc>
              <w:tc>
                <w:tcPr>
                  <w:tcW w:w="3240" w:type="dxa"/>
                  <w:vMerge/>
                </w:tcPr>
                <w:p w14:paraId="5895676F" w14:textId="77777777" w:rsidR="00904E75" w:rsidRDefault="00904E75">
                  <w:pPr>
                    <w:pStyle w:val="EmptyCellLayoutStyle"/>
                    <w:spacing w:after="0" w:line="240" w:lineRule="auto"/>
                  </w:pPr>
                </w:p>
              </w:tc>
              <w:tc>
                <w:tcPr>
                  <w:tcW w:w="2160" w:type="dxa"/>
                </w:tcPr>
                <w:p w14:paraId="76ADFE77" w14:textId="77777777" w:rsidR="00904E75" w:rsidRDefault="00904E75">
                  <w:pPr>
                    <w:pStyle w:val="EmptyCellLayoutStyle"/>
                    <w:spacing w:after="0" w:line="240" w:lineRule="auto"/>
                  </w:pPr>
                </w:p>
              </w:tc>
              <w:tc>
                <w:tcPr>
                  <w:tcW w:w="359" w:type="dxa"/>
                </w:tcPr>
                <w:p w14:paraId="0C07FFB6" w14:textId="77777777" w:rsidR="00904E75" w:rsidRDefault="00904E75">
                  <w:pPr>
                    <w:pStyle w:val="EmptyCellLayoutStyle"/>
                    <w:spacing w:after="0" w:line="240" w:lineRule="auto"/>
                  </w:pPr>
                </w:p>
              </w:tc>
              <w:tc>
                <w:tcPr>
                  <w:tcW w:w="180" w:type="dxa"/>
                </w:tcPr>
                <w:p w14:paraId="29E9B2EC" w14:textId="77777777" w:rsidR="00904E75" w:rsidRDefault="00904E75">
                  <w:pPr>
                    <w:pStyle w:val="EmptyCellLayoutStyle"/>
                    <w:spacing w:after="0" w:line="240" w:lineRule="auto"/>
                  </w:pPr>
                </w:p>
              </w:tc>
              <w:tc>
                <w:tcPr>
                  <w:tcW w:w="3240" w:type="dxa"/>
                  <w:vMerge/>
                </w:tcPr>
                <w:p w14:paraId="0581DE5B" w14:textId="77777777" w:rsidR="00904E75" w:rsidRDefault="00904E75">
                  <w:pPr>
                    <w:pStyle w:val="EmptyCellLayoutStyle"/>
                    <w:spacing w:after="0" w:line="240" w:lineRule="auto"/>
                  </w:pPr>
                </w:p>
              </w:tc>
              <w:tc>
                <w:tcPr>
                  <w:tcW w:w="539" w:type="dxa"/>
                  <w:tcBorders>
                    <w:right w:val="single" w:sz="15" w:space="0" w:color="000000"/>
                  </w:tcBorders>
                </w:tcPr>
                <w:p w14:paraId="623BFBA2" w14:textId="77777777" w:rsidR="00904E75" w:rsidRDefault="00904E75">
                  <w:pPr>
                    <w:pStyle w:val="EmptyCellLayoutStyle"/>
                    <w:spacing w:after="0" w:line="240" w:lineRule="auto"/>
                  </w:pPr>
                </w:p>
              </w:tc>
            </w:tr>
            <w:tr w:rsidR="00904E75" w14:paraId="38FB1E58" w14:textId="77777777">
              <w:trPr>
                <w:trHeight w:val="20"/>
              </w:trPr>
              <w:tc>
                <w:tcPr>
                  <w:tcW w:w="900" w:type="dxa"/>
                  <w:tcBorders>
                    <w:left w:val="single" w:sz="15" w:space="0" w:color="000000"/>
                  </w:tcBorders>
                </w:tcPr>
                <w:p w14:paraId="2C4902C1" w14:textId="77777777" w:rsidR="00904E75" w:rsidRDefault="00904E75">
                  <w:pPr>
                    <w:pStyle w:val="EmptyCellLayoutStyle"/>
                    <w:spacing w:after="0" w:line="240" w:lineRule="auto"/>
                  </w:pPr>
                </w:p>
              </w:tc>
              <w:tc>
                <w:tcPr>
                  <w:tcW w:w="359" w:type="dxa"/>
                  <w:vMerge/>
                </w:tcPr>
                <w:p w14:paraId="07FB6FD9" w14:textId="77777777" w:rsidR="00904E75" w:rsidRDefault="00904E75">
                  <w:pPr>
                    <w:pStyle w:val="EmptyCellLayoutStyle"/>
                    <w:spacing w:after="0" w:line="240" w:lineRule="auto"/>
                  </w:pPr>
                </w:p>
              </w:tc>
              <w:tc>
                <w:tcPr>
                  <w:tcW w:w="180" w:type="dxa"/>
                </w:tcPr>
                <w:p w14:paraId="53FE811E" w14:textId="77777777" w:rsidR="00904E75" w:rsidRDefault="00904E75">
                  <w:pPr>
                    <w:pStyle w:val="EmptyCellLayoutStyle"/>
                    <w:spacing w:after="0" w:line="240" w:lineRule="auto"/>
                  </w:pPr>
                </w:p>
              </w:tc>
              <w:tc>
                <w:tcPr>
                  <w:tcW w:w="3240" w:type="dxa"/>
                </w:tcPr>
                <w:p w14:paraId="65AC38F5" w14:textId="77777777" w:rsidR="00904E75" w:rsidRDefault="00904E75">
                  <w:pPr>
                    <w:pStyle w:val="EmptyCellLayoutStyle"/>
                    <w:spacing w:after="0" w:line="240" w:lineRule="auto"/>
                  </w:pPr>
                </w:p>
              </w:tc>
              <w:tc>
                <w:tcPr>
                  <w:tcW w:w="2160" w:type="dxa"/>
                </w:tcPr>
                <w:p w14:paraId="1B11FFC6" w14:textId="77777777" w:rsidR="00904E75" w:rsidRDefault="00904E75">
                  <w:pPr>
                    <w:pStyle w:val="EmptyCellLayoutStyle"/>
                    <w:spacing w:after="0" w:line="240" w:lineRule="auto"/>
                  </w:pPr>
                </w:p>
              </w:tc>
              <w:tc>
                <w:tcPr>
                  <w:tcW w:w="359" w:type="dxa"/>
                </w:tcPr>
                <w:p w14:paraId="1C8E1092" w14:textId="77777777" w:rsidR="00904E75" w:rsidRDefault="00904E75">
                  <w:pPr>
                    <w:pStyle w:val="EmptyCellLayoutStyle"/>
                    <w:spacing w:after="0" w:line="240" w:lineRule="auto"/>
                  </w:pPr>
                </w:p>
              </w:tc>
              <w:tc>
                <w:tcPr>
                  <w:tcW w:w="180" w:type="dxa"/>
                </w:tcPr>
                <w:p w14:paraId="111E6904" w14:textId="77777777" w:rsidR="00904E75" w:rsidRDefault="00904E75">
                  <w:pPr>
                    <w:pStyle w:val="EmptyCellLayoutStyle"/>
                    <w:spacing w:after="0" w:line="240" w:lineRule="auto"/>
                  </w:pPr>
                </w:p>
              </w:tc>
              <w:tc>
                <w:tcPr>
                  <w:tcW w:w="3240" w:type="dxa"/>
                </w:tcPr>
                <w:p w14:paraId="56AF65DD" w14:textId="77777777" w:rsidR="00904E75" w:rsidRDefault="00904E75">
                  <w:pPr>
                    <w:pStyle w:val="EmptyCellLayoutStyle"/>
                    <w:spacing w:after="0" w:line="240" w:lineRule="auto"/>
                  </w:pPr>
                </w:p>
              </w:tc>
              <w:tc>
                <w:tcPr>
                  <w:tcW w:w="539" w:type="dxa"/>
                  <w:tcBorders>
                    <w:right w:val="single" w:sz="15" w:space="0" w:color="000000"/>
                  </w:tcBorders>
                </w:tcPr>
                <w:p w14:paraId="21E3BDF5" w14:textId="77777777" w:rsidR="00904E75" w:rsidRDefault="00904E75">
                  <w:pPr>
                    <w:pStyle w:val="EmptyCellLayoutStyle"/>
                    <w:spacing w:after="0" w:line="240" w:lineRule="auto"/>
                  </w:pPr>
                </w:p>
              </w:tc>
            </w:tr>
            <w:tr w:rsidR="00904E75" w14:paraId="47D7D353" w14:textId="77777777">
              <w:trPr>
                <w:trHeight w:val="69"/>
              </w:trPr>
              <w:tc>
                <w:tcPr>
                  <w:tcW w:w="900" w:type="dxa"/>
                  <w:tcBorders>
                    <w:left w:val="single" w:sz="15" w:space="0" w:color="000000"/>
                  </w:tcBorders>
                </w:tcPr>
                <w:p w14:paraId="14C7F49B" w14:textId="77777777" w:rsidR="00904E75" w:rsidRDefault="00904E75">
                  <w:pPr>
                    <w:pStyle w:val="EmptyCellLayoutStyle"/>
                    <w:spacing w:after="0" w:line="240" w:lineRule="auto"/>
                  </w:pPr>
                </w:p>
              </w:tc>
              <w:tc>
                <w:tcPr>
                  <w:tcW w:w="359" w:type="dxa"/>
                </w:tcPr>
                <w:p w14:paraId="55FFA198" w14:textId="77777777" w:rsidR="00904E75" w:rsidRDefault="00904E75">
                  <w:pPr>
                    <w:pStyle w:val="EmptyCellLayoutStyle"/>
                    <w:spacing w:after="0" w:line="240" w:lineRule="auto"/>
                  </w:pPr>
                </w:p>
              </w:tc>
              <w:tc>
                <w:tcPr>
                  <w:tcW w:w="180" w:type="dxa"/>
                </w:tcPr>
                <w:p w14:paraId="4AE72267" w14:textId="77777777" w:rsidR="00904E75" w:rsidRDefault="00904E75">
                  <w:pPr>
                    <w:pStyle w:val="EmptyCellLayoutStyle"/>
                    <w:spacing w:after="0" w:line="240" w:lineRule="auto"/>
                  </w:pPr>
                </w:p>
              </w:tc>
              <w:tc>
                <w:tcPr>
                  <w:tcW w:w="3240" w:type="dxa"/>
                </w:tcPr>
                <w:p w14:paraId="201FAF9F" w14:textId="77777777" w:rsidR="00904E75" w:rsidRDefault="00904E75">
                  <w:pPr>
                    <w:pStyle w:val="EmptyCellLayoutStyle"/>
                    <w:spacing w:after="0" w:line="240" w:lineRule="auto"/>
                  </w:pPr>
                </w:p>
              </w:tc>
              <w:tc>
                <w:tcPr>
                  <w:tcW w:w="2160" w:type="dxa"/>
                </w:tcPr>
                <w:p w14:paraId="7AA1374E" w14:textId="77777777" w:rsidR="00904E75" w:rsidRDefault="00904E75">
                  <w:pPr>
                    <w:pStyle w:val="EmptyCellLayoutStyle"/>
                    <w:spacing w:after="0" w:line="240" w:lineRule="auto"/>
                  </w:pPr>
                </w:p>
              </w:tc>
              <w:tc>
                <w:tcPr>
                  <w:tcW w:w="359" w:type="dxa"/>
                </w:tcPr>
                <w:p w14:paraId="15D3B5A8" w14:textId="77777777" w:rsidR="00904E75" w:rsidRDefault="00904E75">
                  <w:pPr>
                    <w:pStyle w:val="EmptyCellLayoutStyle"/>
                    <w:spacing w:after="0" w:line="240" w:lineRule="auto"/>
                  </w:pPr>
                </w:p>
              </w:tc>
              <w:tc>
                <w:tcPr>
                  <w:tcW w:w="180" w:type="dxa"/>
                </w:tcPr>
                <w:p w14:paraId="75ECAD7E" w14:textId="77777777" w:rsidR="00904E75" w:rsidRDefault="00904E75">
                  <w:pPr>
                    <w:pStyle w:val="EmptyCellLayoutStyle"/>
                    <w:spacing w:after="0" w:line="240" w:lineRule="auto"/>
                  </w:pPr>
                </w:p>
              </w:tc>
              <w:tc>
                <w:tcPr>
                  <w:tcW w:w="3240" w:type="dxa"/>
                </w:tcPr>
                <w:p w14:paraId="13C8B536" w14:textId="77777777" w:rsidR="00904E75" w:rsidRDefault="00904E75">
                  <w:pPr>
                    <w:pStyle w:val="EmptyCellLayoutStyle"/>
                    <w:spacing w:after="0" w:line="240" w:lineRule="auto"/>
                  </w:pPr>
                </w:p>
              </w:tc>
              <w:tc>
                <w:tcPr>
                  <w:tcW w:w="539" w:type="dxa"/>
                  <w:tcBorders>
                    <w:right w:val="single" w:sz="15" w:space="0" w:color="000000"/>
                  </w:tcBorders>
                </w:tcPr>
                <w:p w14:paraId="15DC849A" w14:textId="77777777" w:rsidR="00904E75" w:rsidRDefault="00904E75">
                  <w:pPr>
                    <w:pStyle w:val="EmptyCellLayoutStyle"/>
                    <w:spacing w:after="0" w:line="240" w:lineRule="auto"/>
                  </w:pPr>
                </w:p>
              </w:tc>
            </w:tr>
            <w:tr w:rsidR="00904E75" w14:paraId="07DC24AF" w14:textId="77777777">
              <w:trPr>
                <w:trHeight w:val="269"/>
              </w:trPr>
              <w:tc>
                <w:tcPr>
                  <w:tcW w:w="900" w:type="dxa"/>
                  <w:tcBorders>
                    <w:left w:val="single" w:sz="15" w:space="0" w:color="000000"/>
                  </w:tcBorders>
                </w:tcPr>
                <w:p w14:paraId="3DD2E6A7"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6DEC3564" w14:textId="77777777">
                    <w:trPr>
                      <w:trHeight w:val="212"/>
                    </w:trPr>
                    <w:tc>
                      <w:tcPr>
                        <w:tcW w:w="360" w:type="dxa"/>
                        <w:tcBorders>
                          <w:top w:val="nil"/>
                          <w:left w:val="nil"/>
                          <w:bottom w:val="nil"/>
                          <w:right w:val="nil"/>
                        </w:tcBorders>
                        <w:tcMar>
                          <w:top w:w="39" w:type="dxa"/>
                          <w:left w:w="39" w:type="dxa"/>
                          <w:bottom w:w="39" w:type="dxa"/>
                          <w:right w:w="39" w:type="dxa"/>
                        </w:tcMar>
                      </w:tcPr>
                      <w:p w14:paraId="5EE763CA" w14:textId="77777777" w:rsidR="00904E75" w:rsidRDefault="00BE78D1">
                        <w:pPr>
                          <w:spacing w:after="0" w:line="240" w:lineRule="auto"/>
                        </w:pPr>
                        <w:r>
                          <w:rPr>
                            <w:rFonts w:ascii="Arial" w:eastAsia="Arial" w:hAnsi="Arial"/>
                            <w:color w:val="000000"/>
                          </w:rPr>
                          <w:t>N</w:t>
                        </w:r>
                      </w:p>
                    </w:tc>
                  </w:tr>
                </w:tbl>
                <w:p w14:paraId="19C92495" w14:textId="77777777" w:rsidR="00904E75" w:rsidRDefault="00904E75">
                  <w:pPr>
                    <w:spacing w:after="0" w:line="240" w:lineRule="auto"/>
                  </w:pPr>
                </w:p>
              </w:tc>
              <w:tc>
                <w:tcPr>
                  <w:tcW w:w="180" w:type="dxa"/>
                </w:tcPr>
                <w:p w14:paraId="548D274B"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04E75" w14:paraId="388E2F84" w14:textId="77777777">
                    <w:trPr>
                      <w:trHeight w:val="192"/>
                    </w:trPr>
                    <w:tc>
                      <w:tcPr>
                        <w:tcW w:w="3240" w:type="dxa"/>
                        <w:tcBorders>
                          <w:top w:val="nil"/>
                          <w:left w:val="nil"/>
                          <w:bottom w:val="nil"/>
                          <w:right w:val="nil"/>
                        </w:tcBorders>
                        <w:tcMar>
                          <w:top w:w="39" w:type="dxa"/>
                          <w:left w:w="39" w:type="dxa"/>
                          <w:bottom w:w="39" w:type="dxa"/>
                          <w:right w:w="39" w:type="dxa"/>
                        </w:tcMar>
                      </w:tcPr>
                      <w:p w14:paraId="462946CE" w14:textId="77777777" w:rsidR="00904E75" w:rsidRDefault="00BE78D1">
                        <w:pPr>
                          <w:spacing w:after="0" w:line="240" w:lineRule="auto"/>
                        </w:pPr>
                        <w:r>
                          <w:rPr>
                            <w:rFonts w:ascii="Arial" w:eastAsia="Arial" w:hAnsi="Arial"/>
                            <w:color w:val="000000"/>
                            <w:sz w:val="16"/>
                          </w:rPr>
                          <w:t>Approve time and attendance.</w:t>
                        </w:r>
                      </w:p>
                    </w:tc>
                  </w:tr>
                </w:tbl>
                <w:p w14:paraId="41C1BD42" w14:textId="77777777" w:rsidR="00904E75" w:rsidRDefault="00904E75">
                  <w:pPr>
                    <w:spacing w:after="0" w:line="240" w:lineRule="auto"/>
                  </w:pPr>
                </w:p>
              </w:tc>
              <w:tc>
                <w:tcPr>
                  <w:tcW w:w="2160" w:type="dxa"/>
                </w:tcPr>
                <w:p w14:paraId="408672CE"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7034C27A" w14:textId="77777777">
                    <w:trPr>
                      <w:trHeight w:val="212"/>
                    </w:trPr>
                    <w:tc>
                      <w:tcPr>
                        <w:tcW w:w="360" w:type="dxa"/>
                        <w:tcBorders>
                          <w:top w:val="nil"/>
                          <w:left w:val="nil"/>
                          <w:bottom w:val="nil"/>
                          <w:right w:val="nil"/>
                        </w:tcBorders>
                        <w:tcMar>
                          <w:top w:w="39" w:type="dxa"/>
                          <w:left w:w="39" w:type="dxa"/>
                          <w:bottom w:w="39" w:type="dxa"/>
                          <w:right w:w="39" w:type="dxa"/>
                        </w:tcMar>
                      </w:tcPr>
                      <w:p w14:paraId="00EF1CE9" w14:textId="77777777" w:rsidR="00904E75" w:rsidRDefault="00BE78D1">
                        <w:pPr>
                          <w:spacing w:after="0" w:line="240" w:lineRule="auto"/>
                        </w:pPr>
                        <w:r>
                          <w:rPr>
                            <w:rFonts w:ascii="Arial" w:eastAsia="Arial" w:hAnsi="Arial"/>
                            <w:color w:val="000000"/>
                          </w:rPr>
                          <w:t>N</w:t>
                        </w:r>
                      </w:p>
                    </w:tc>
                  </w:tr>
                </w:tbl>
                <w:p w14:paraId="3315A621" w14:textId="77777777" w:rsidR="00904E75" w:rsidRDefault="00904E75">
                  <w:pPr>
                    <w:spacing w:after="0" w:line="240" w:lineRule="auto"/>
                  </w:pPr>
                </w:p>
              </w:tc>
              <w:tc>
                <w:tcPr>
                  <w:tcW w:w="180" w:type="dxa"/>
                </w:tcPr>
                <w:p w14:paraId="6092FCE7"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04E75" w14:paraId="6665AE87" w14:textId="77777777">
                    <w:trPr>
                      <w:trHeight w:val="192"/>
                    </w:trPr>
                    <w:tc>
                      <w:tcPr>
                        <w:tcW w:w="3240" w:type="dxa"/>
                        <w:tcBorders>
                          <w:top w:val="nil"/>
                          <w:left w:val="nil"/>
                          <w:bottom w:val="nil"/>
                          <w:right w:val="nil"/>
                        </w:tcBorders>
                        <w:tcMar>
                          <w:top w:w="39" w:type="dxa"/>
                          <w:left w:w="39" w:type="dxa"/>
                          <w:bottom w:w="39" w:type="dxa"/>
                          <w:right w:w="39" w:type="dxa"/>
                        </w:tcMar>
                      </w:tcPr>
                      <w:p w14:paraId="01FD1D9D" w14:textId="77777777" w:rsidR="00904E75" w:rsidRDefault="00BE78D1">
                        <w:pPr>
                          <w:spacing w:after="0" w:line="240" w:lineRule="auto"/>
                        </w:pPr>
                        <w:r>
                          <w:rPr>
                            <w:rFonts w:ascii="Arial" w:eastAsia="Arial" w:hAnsi="Arial"/>
                            <w:color w:val="000000"/>
                            <w:sz w:val="16"/>
                          </w:rPr>
                          <w:t>Provide guidance on work methods.</w:t>
                        </w:r>
                      </w:p>
                    </w:tc>
                  </w:tr>
                </w:tbl>
                <w:p w14:paraId="65E56E79" w14:textId="77777777" w:rsidR="00904E75" w:rsidRDefault="00904E75">
                  <w:pPr>
                    <w:spacing w:after="0" w:line="240" w:lineRule="auto"/>
                  </w:pPr>
                </w:p>
              </w:tc>
              <w:tc>
                <w:tcPr>
                  <w:tcW w:w="539" w:type="dxa"/>
                  <w:tcBorders>
                    <w:right w:val="single" w:sz="15" w:space="0" w:color="000000"/>
                  </w:tcBorders>
                </w:tcPr>
                <w:p w14:paraId="2DCC0B59" w14:textId="77777777" w:rsidR="00904E75" w:rsidRDefault="00904E75">
                  <w:pPr>
                    <w:pStyle w:val="EmptyCellLayoutStyle"/>
                    <w:spacing w:after="0" w:line="240" w:lineRule="auto"/>
                  </w:pPr>
                </w:p>
              </w:tc>
            </w:tr>
            <w:tr w:rsidR="00904E75" w14:paraId="20110B3B" w14:textId="77777777">
              <w:trPr>
                <w:trHeight w:val="20"/>
              </w:trPr>
              <w:tc>
                <w:tcPr>
                  <w:tcW w:w="900" w:type="dxa"/>
                  <w:tcBorders>
                    <w:left w:val="single" w:sz="15" w:space="0" w:color="000000"/>
                  </w:tcBorders>
                </w:tcPr>
                <w:p w14:paraId="23780EC4" w14:textId="77777777" w:rsidR="00904E75" w:rsidRDefault="00904E75">
                  <w:pPr>
                    <w:pStyle w:val="EmptyCellLayoutStyle"/>
                    <w:spacing w:after="0" w:line="240" w:lineRule="auto"/>
                  </w:pPr>
                </w:p>
              </w:tc>
              <w:tc>
                <w:tcPr>
                  <w:tcW w:w="359" w:type="dxa"/>
                  <w:vMerge/>
                </w:tcPr>
                <w:p w14:paraId="4FDB29BA" w14:textId="77777777" w:rsidR="00904E75" w:rsidRDefault="00904E75">
                  <w:pPr>
                    <w:pStyle w:val="EmptyCellLayoutStyle"/>
                    <w:spacing w:after="0" w:line="240" w:lineRule="auto"/>
                  </w:pPr>
                </w:p>
              </w:tc>
              <w:tc>
                <w:tcPr>
                  <w:tcW w:w="180" w:type="dxa"/>
                </w:tcPr>
                <w:p w14:paraId="25DCAB13" w14:textId="77777777" w:rsidR="00904E75" w:rsidRDefault="00904E75">
                  <w:pPr>
                    <w:pStyle w:val="EmptyCellLayoutStyle"/>
                    <w:spacing w:after="0" w:line="240" w:lineRule="auto"/>
                  </w:pPr>
                </w:p>
              </w:tc>
              <w:tc>
                <w:tcPr>
                  <w:tcW w:w="3240" w:type="dxa"/>
                </w:tcPr>
                <w:p w14:paraId="1D9BBDF6" w14:textId="77777777" w:rsidR="00904E75" w:rsidRDefault="00904E75">
                  <w:pPr>
                    <w:pStyle w:val="EmptyCellLayoutStyle"/>
                    <w:spacing w:after="0" w:line="240" w:lineRule="auto"/>
                  </w:pPr>
                </w:p>
              </w:tc>
              <w:tc>
                <w:tcPr>
                  <w:tcW w:w="2160" w:type="dxa"/>
                </w:tcPr>
                <w:p w14:paraId="7AD359D6" w14:textId="77777777" w:rsidR="00904E75" w:rsidRDefault="00904E75">
                  <w:pPr>
                    <w:pStyle w:val="EmptyCellLayoutStyle"/>
                    <w:spacing w:after="0" w:line="240" w:lineRule="auto"/>
                  </w:pPr>
                </w:p>
              </w:tc>
              <w:tc>
                <w:tcPr>
                  <w:tcW w:w="359" w:type="dxa"/>
                  <w:vMerge/>
                </w:tcPr>
                <w:p w14:paraId="192A4DEC" w14:textId="77777777" w:rsidR="00904E75" w:rsidRDefault="00904E75">
                  <w:pPr>
                    <w:pStyle w:val="EmptyCellLayoutStyle"/>
                    <w:spacing w:after="0" w:line="240" w:lineRule="auto"/>
                  </w:pPr>
                </w:p>
              </w:tc>
              <w:tc>
                <w:tcPr>
                  <w:tcW w:w="180" w:type="dxa"/>
                </w:tcPr>
                <w:p w14:paraId="06FC0EDC" w14:textId="77777777" w:rsidR="00904E75" w:rsidRDefault="00904E75">
                  <w:pPr>
                    <w:pStyle w:val="EmptyCellLayoutStyle"/>
                    <w:spacing w:after="0" w:line="240" w:lineRule="auto"/>
                  </w:pPr>
                </w:p>
              </w:tc>
              <w:tc>
                <w:tcPr>
                  <w:tcW w:w="3240" w:type="dxa"/>
                </w:tcPr>
                <w:p w14:paraId="0ED2C346" w14:textId="77777777" w:rsidR="00904E75" w:rsidRDefault="00904E75">
                  <w:pPr>
                    <w:pStyle w:val="EmptyCellLayoutStyle"/>
                    <w:spacing w:after="0" w:line="240" w:lineRule="auto"/>
                  </w:pPr>
                </w:p>
              </w:tc>
              <w:tc>
                <w:tcPr>
                  <w:tcW w:w="539" w:type="dxa"/>
                  <w:tcBorders>
                    <w:right w:val="single" w:sz="15" w:space="0" w:color="000000"/>
                  </w:tcBorders>
                </w:tcPr>
                <w:p w14:paraId="469A147E" w14:textId="77777777" w:rsidR="00904E75" w:rsidRDefault="00904E75">
                  <w:pPr>
                    <w:pStyle w:val="EmptyCellLayoutStyle"/>
                    <w:spacing w:after="0" w:line="240" w:lineRule="auto"/>
                  </w:pPr>
                </w:p>
              </w:tc>
            </w:tr>
            <w:tr w:rsidR="00904E75" w14:paraId="628D0D2E" w14:textId="77777777">
              <w:trPr>
                <w:trHeight w:val="69"/>
              </w:trPr>
              <w:tc>
                <w:tcPr>
                  <w:tcW w:w="900" w:type="dxa"/>
                  <w:tcBorders>
                    <w:left w:val="single" w:sz="15" w:space="0" w:color="000000"/>
                  </w:tcBorders>
                </w:tcPr>
                <w:p w14:paraId="48E887A9" w14:textId="77777777" w:rsidR="00904E75" w:rsidRDefault="00904E75">
                  <w:pPr>
                    <w:pStyle w:val="EmptyCellLayoutStyle"/>
                    <w:spacing w:after="0" w:line="240" w:lineRule="auto"/>
                  </w:pPr>
                </w:p>
              </w:tc>
              <w:tc>
                <w:tcPr>
                  <w:tcW w:w="359" w:type="dxa"/>
                </w:tcPr>
                <w:p w14:paraId="1BA94533" w14:textId="77777777" w:rsidR="00904E75" w:rsidRDefault="00904E75">
                  <w:pPr>
                    <w:pStyle w:val="EmptyCellLayoutStyle"/>
                    <w:spacing w:after="0" w:line="240" w:lineRule="auto"/>
                  </w:pPr>
                </w:p>
              </w:tc>
              <w:tc>
                <w:tcPr>
                  <w:tcW w:w="180" w:type="dxa"/>
                </w:tcPr>
                <w:p w14:paraId="47D07118" w14:textId="77777777" w:rsidR="00904E75" w:rsidRDefault="00904E75">
                  <w:pPr>
                    <w:pStyle w:val="EmptyCellLayoutStyle"/>
                    <w:spacing w:after="0" w:line="240" w:lineRule="auto"/>
                  </w:pPr>
                </w:p>
              </w:tc>
              <w:tc>
                <w:tcPr>
                  <w:tcW w:w="3240" w:type="dxa"/>
                </w:tcPr>
                <w:p w14:paraId="228F8F12" w14:textId="77777777" w:rsidR="00904E75" w:rsidRDefault="00904E75">
                  <w:pPr>
                    <w:pStyle w:val="EmptyCellLayoutStyle"/>
                    <w:spacing w:after="0" w:line="240" w:lineRule="auto"/>
                  </w:pPr>
                </w:p>
              </w:tc>
              <w:tc>
                <w:tcPr>
                  <w:tcW w:w="2160" w:type="dxa"/>
                </w:tcPr>
                <w:p w14:paraId="787067D9" w14:textId="77777777" w:rsidR="00904E75" w:rsidRDefault="00904E75">
                  <w:pPr>
                    <w:pStyle w:val="EmptyCellLayoutStyle"/>
                    <w:spacing w:after="0" w:line="240" w:lineRule="auto"/>
                  </w:pPr>
                </w:p>
              </w:tc>
              <w:tc>
                <w:tcPr>
                  <w:tcW w:w="359" w:type="dxa"/>
                </w:tcPr>
                <w:p w14:paraId="0B4CE686" w14:textId="77777777" w:rsidR="00904E75" w:rsidRDefault="00904E75">
                  <w:pPr>
                    <w:pStyle w:val="EmptyCellLayoutStyle"/>
                    <w:spacing w:after="0" w:line="240" w:lineRule="auto"/>
                  </w:pPr>
                </w:p>
              </w:tc>
              <w:tc>
                <w:tcPr>
                  <w:tcW w:w="180" w:type="dxa"/>
                </w:tcPr>
                <w:p w14:paraId="20344B5E" w14:textId="77777777" w:rsidR="00904E75" w:rsidRDefault="00904E75">
                  <w:pPr>
                    <w:pStyle w:val="EmptyCellLayoutStyle"/>
                    <w:spacing w:after="0" w:line="240" w:lineRule="auto"/>
                  </w:pPr>
                </w:p>
              </w:tc>
              <w:tc>
                <w:tcPr>
                  <w:tcW w:w="3240" w:type="dxa"/>
                </w:tcPr>
                <w:p w14:paraId="113C20D4" w14:textId="77777777" w:rsidR="00904E75" w:rsidRDefault="00904E75">
                  <w:pPr>
                    <w:pStyle w:val="EmptyCellLayoutStyle"/>
                    <w:spacing w:after="0" w:line="240" w:lineRule="auto"/>
                  </w:pPr>
                </w:p>
              </w:tc>
              <w:tc>
                <w:tcPr>
                  <w:tcW w:w="539" w:type="dxa"/>
                  <w:tcBorders>
                    <w:right w:val="single" w:sz="15" w:space="0" w:color="000000"/>
                  </w:tcBorders>
                </w:tcPr>
                <w:p w14:paraId="4AC42A06" w14:textId="77777777" w:rsidR="00904E75" w:rsidRDefault="00904E75">
                  <w:pPr>
                    <w:pStyle w:val="EmptyCellLayoutStyle"/>
                    <w:spacing w:after="0" w:line="240" w:lineRule="auto"/>
                  </w:pPr>
                </w:p>
              </w:tc>
            </w:tr>
            <w:tr w:rsidR="00904E75" w14:paraId="08080C06" w14:textId="77777777">
              <w:trPr>
                <w:trHeight w:val="270"/>
              </w:trPr>
              <w:tc>
                <w:tcPr>
                  <w:tcW w:w="900" w:type="dxa"/>
                  <w:tcBorders>
                    <w:left w:val="single" w:sz="15" w:space="0" w:color="000000"/>
                  </w:tcBorders>
                </w:tcPr>
                <w:p w14:paraId="583F9838"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3E0BDBE9" w14:textId="77777777">
                    <w:trPr>
                      <w:trHeight w:val="212"/>
                    </w:trPr>
                    <w:tc>
                      <w:tcPr>
                        <w:tcW w:w="360" w:type="dxa"/>
                        <w:tcBorders>
                          <w:top w:val="nil"/>
                          <w:left w:val="nil"/>
                          <w:bottom w:val="nil"/>
                          <w:right w:val="nil"/>
                        </w:tcBorders>
                        <w:tcMar>
                          <w:top w:w="39" w:type="dxa"/>
                          <w:left w:w="39" w:type="dxa"/>
                          <w:bottom w:w="39" w:type="dxa"/>
                          <w:right w:w="39" w:type="dxa"/>
                        </w:tcMar>
                      </w:tcPr>
                      <w:p w14:paraId="1ABF7583" w14:textId="77777777" w:rsidR="00904E75" w:rsidRDefault="00BE78D1">
                        <w:pPr>
                          <w:spacing w:after="0" w:line="240" w:lineRule="auto"/>
                        </w:pPr>
                        <w:r>
                          <w:rPr>
                            <w:rFonts w:ascii="Arial" w:eastAsia="Arial" w:hAnsi="Arial"/>
                            <w:color w:val="000000"/>
                          </w:rPr>
                          <w:t>N</w:t>
                        </w:r>
                      </w:p>
                    </w:tc>
                  </w:tr>
                </w:tbl>
                <w:p w14:paraId="680051C2" w14:textId="77777777" w:rsidR="00904E75" w:rsidRDefault="00904E75">
                  <w:pPr>
                    <w:spacing w:after="0" w:line="240" w:lineRule="auto"/>
                  </w:pPr>
                </w:p>
              </w:tc>
              <w:tc>
                <w:tcPr>
                  <w:tcW w:w="180" w:type="dxa"/>
                </w:tcPr>
                <w:p w14:paraId="6F4D70B1"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04E75" w14:paraId="72C08881" w14:textId="77777777">
                    <w:trPr>
                      <w:trHeight w:val="192"/>
                    </w:trPr>
                    <w:tc>
                      <w:tcPr>
                        <w:tcW w:w="3240" w:type="dxa"/>
                        <w:tcBorders>
                          <w:top w:val="nil"/>
                          <w:left w:val="nil"/>
                          <w:bottom w:val="nil"/>
                          <w:right w:val="nil"/>
                        </w:tcBorders>
                        <w:tcMar>
                          <w:top w:w="39" w:type="dxa"/>
                          <w:left w:w="39" w:type="dxa"/>
                          <w:bottom w:w="39" w:type="dxa"/>
                          <w:right w:w="39" w:type="dxa"/>
                        </w:tcMar>
                      </w:tcPr>
                      <w:p w14:paraId="08E921C0" w14:textId="77777777" w:rsidR="00904E75" w:rsidRDefault="00BE78D1">
                        <w:pPr>
                          <w:spacing w:after="0" w:line="240" w:lineRule="auto"/>
                        </w:pPr>
                        <w:r>
                          <w:rPr>
                            <w:rFonts w:ascii="Arial" w:eastAsia="Arial" w:hAnsi="Arial"/>
                            <w:color w:val="000000"/>
                            <w:sz w:val="16"/>
                          </w:rPr>
                          <w:t>Orally reprimand.</w:t>
                        </w:r>
                      </w:p>
                    </w:tc>
                  </w:tr>
                </w:tbl>
                <w:p w14:paraId="5F41C12F" w14:textId="77777777" w:rsidR="00904E75" w:rsidRDefault="00904E75">
                  <w:pPr>
                    <w:spacing w:after="0" w:line="240" w:lineRule="auto"/>
                  </w:pPr>
                </w:p>
              </w:tc>
              <w:tc>
                <w:tcPr>
                  <w:tcW w:w="2160" w:type="dxa"/>
                </w:tcPr>
                <w:p w14:paraId="789D1FE2" w14:textId="77777777" w:rsidR="00904E75" w:rsidRDefault="00904E7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04E75" w14:paraId="41204404" w14:textId="77777777">
                    <w:trPr>
                      <w:trHeight w:val="212"/>
                    </w:trPr>
                    <w:tc>
                      <w:tcPr>
                        <w:tcW w:w="360" w:type="dxa"/>
                        <w:tcBorders>
                          <w:top w:val="nil"/>
                          <w:left w:val="nil"/>
                          <w:bottom w:val="nil"/>
                          <w:right w:val="nil"/>
                        </w:tcBorders>
                        <w:tcMar>
                          <w:top w:w="39" w:type="dxa"/>
                          <w:left w:w="39" w:type="dxa"/>
                          <w:bottom w:w="39" w:type="dxa"/>
                          <w:right w:w="39" w:type="dxa"/>
                        </w:tcMar>
                      </w:tcPr>
                      <w:p w14:paraId="3EDD0BF3" w14:textId="77777777" w:rsidR="00904E75" w:rsidRDefault="00BE78D1">
                        <w:pPr>
                          <w:spacing w:after="0" w:line="240" w:lineRule="auto"/>
                        </w:pPr>
                        <w:r>
                          <w:rPr>
                            <w:rFonts w:ascii="Arial" w:eastAsia="Arial" w:hAnsi="Arial"/>
                            <w:color w:val="000000"/>
                          </w:rPr>
                          <w:t>N</w:t>
                        </w:r>
                      </w:p>
                    </w:tc>
                  </w:tr>
                </w:tbl>
                <w:p w14:paraId="0DDE2606" w14:textId="77777777" w:rsidR="00904E75" w:rsidRDefault="00904E75">
                  <w:pPr>
                    <w:spacing w:after="0" w:line="240" w:lineRule="auto"/>
                  </w:pPr>
                </w:p>
              </w:tc>
              <w:tc>
                <w:tcPr>
                  <w:tcW w:w="180" w:type="dxa"/>
                </w:tcPr>
                <w:p w14:paraId="1E655C1E" w14:textId="77777777" w:rsidR="00904E75" w:rsidRDefault="00904E7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04E75" w14:paraId="58F6449E" w14:textId="77777777">
                    <w:trPr>
                      <w:trHeight w:val="192"/>
                    </w:trPr>
                    <w:tc>
                      <w:tcPr>
                        <w:tcW w:w="3240" w:type="dxa"/>
                        <w:tcBorders>
                          <w:top w:val="nil"/>
                          <w:left w:val="nil"/>
                          <w:bottom w:val="nil"/>
                          <w:right w:val="nil"/>
                        </w:tcBorders>
                        <w:tcMar>
                          <w:top w:w="39" w:type="dxa"/>
                          <w:left w:w="39" w:type="dxa"/>
                          <w:bottom w:w="39" w:type="dxa"/>
                          <w:right w:w="39" w:type="dxa"/>
                        </w:tcMar>
                      </w:tcPr>
                      <w:p w14:paraId="318BBD9F" w14:textId="77777777" w:rsidR="00904E75" w:rsidRDefault="00BE78D1">
                        <w:pPr>
                          <w:spacing w:after="0" w:line="240" w:lineRule="auto"/>
                        </w:pPr>
                        <w:r>
                          <w:rPr>
                            <w:rFonts w:ascii="Arial" w:eastAsia="Arial" w:hAnsi="Arial"/>
                            <w:color w:val="000000"/>
                            <w:sz w:val="16"/>
                          </w:rPr>
                          <w:t>Train employees in the work.</w:t>
                        </w:r>
                      </w:p>
                    </w:tc>
                  </w:tr>
                </w:tbl>
                <w:p w14:paraId="7AB342A7" w14:textId="77777777" w:rsidR="00904E75" w:rsidRDefault="00904E75">
                  <w:pPr>
                    <w:spacing w:after="0" w:line="240" w:lineRule="auto"/>
                  </w:pPr>
                </w:p>
              </w:tc>
              <w:tc>
                <w:tcPr>
                  <w:tcW w:w="539" w:type="dxa"/>
                  <w:tcBorders>
                    <w:right w:val="single" w:sz="15" w:space="0" w:color="000000"/>
                  </w:tcBorders>
                </w:tcPr>
                <w:p w14:paraId="4A10F807" w14:textId="77777777" w:rsidR="00904E75" w:rsidRDefault="00904E75">
                  <w:pPr>
                    <w:pStyle w:val="EmptyCellLayoutStyle"/>
                    <w:spacing w:after="0" w:line="240" w:lineRule="auto"/>
                  </w:pPr>
                </w:p>
              </w:tc>
            </w:tr>
            <w:tr w:rsidR="00904E75" w14:paraId="385F3E5A" w14:textId="77777777">
              <w:trPr>
                <w:trHeight w:val="20"/>
              </w:trPr>
              <w:tc>
                <w:tcPr>
                  <w:tcW w:w="900" w:type="dxa"/>
                  <w:tcBorders>
                    <w:left w:val="single" w:sz="15" w:space="0" w:color="000000"/>
                  </w:tcBorders>
                </w:tcPr>
                <w:p w14:paraId="37C1EFBD" w14:textId="77777777" w:rsidR="00904E75" w:rsidRDefault="00904E75">
                  <w:pPr>
                    <w:pStyle w:val="EmptyCellLayoutStyle"/>
                    <w:spacing w:after="0" w:line="240" w:lineRule="auto"/>
                  </w:pPr>
                </w:p>
              </w:tc>
              <w:tc>
                <w:tcPr>
                  <w:tcW w:w="359" w:type="dxa"/>
                  <w:vMerge/>
                </w:tcPr>
                <w:p w14:paraId="2616E9EC" w14:textId="77777777" w:rsidR="00904E75" w:rsidRDefault="00904E75">
                  <w:pPr>
                    <w:pStyle w:val="EmptyCellLayoutStyle"/>
                    <w:spacing w:after="0" w:line="240" w:lineRule="auto"/>
                  </w:pPr>
                </w:p>
              </w:tc>
              <w:tc>
                <w:tcPr>
                  <w:tcW w:w="180" w:type="dxa"/>
                </w:tcPr>
                <w:p w14:paraId="5818C86B" w14:textId="77777777" w:rsidR="00904E75" w:rsidRDefault="00904E75">
                  <w:pPr>
                    <w:pStyle w:val="EmptyCellLayoutStyle"/>
                    <w:spacing w:after="0" w:line="240" w:lineRule="auto"/>
                  </w:pPr>
                </w:p>
              </w:tc>
              <w:tc>
                <w:tcPr>
                  <w:tcW w:w="3240" w:type="dxa"/>
                </w:tcPr>
                <w:p w14:paraId="49CD87DD" w14:textId="77777777" w:rsidR="00904E75" w:rsidRDefault="00904E75">
                  <w:pPr>
                    <w:pStyle w:val="EmptyCellLayoutStyle"/>
                    <w:spacing w:after="0" w:line="240" w:lineRule="auto"/>
                  </w:pPr>
                </w:p>
              </w:tc>
              <w:tc>
                <w:tcPr>
                  <w:tcW w:w="2160" w:type="dxa"/>
                </w:tcPr>
                <w:p w14:paraId="6CE1FEB3" w14:textId="77777777" w:rsidR="00904E75" w:rsidRDefault="00904E75">
                  <w:pPr>
                    <w:pStyle w:val="EmptyCellLayoutStyle"/>
                    <w:spacing w:after="0" w:line="240" w:lineRule="auto"/>
                  </w:pPr>
                </w:p>
              </w:tc>
              <w:tc>
                <w:tcPr>
                  <w:tcW w:w="359" w:type="dxa"/>
                  <w:vMerge/>
                </w:tcPr>
                <w:p w14:paraId="34F51BEE" w14:textId="77777777" w:rsidR="00904E75" w:rsidRDefault="00904E75">
                  <w:pPr>
                    <w:pStyle w:val="EmptyCellLayoutStyle"/>
                    <w:spacing w:after="0" w:line="240" w:lineRule="auto"/>
                  </w:pPr>
                </w:p>
              </w:tc>
              <w:tc>
                <w:tcPr>
                  <w:tcW w:w="180" w:type="dxa"/>
                </w:tcPr>
                <w:p w14:paraId="3A3D3986" w14:textId="77777777" w:rsidR="00904E75" w:rsidRDefault="00904E75">
                  <w:pPr>
                    <w:pStyle w:val="EmptyCellLayoutStyle"/>
                    <w:spacing w:after="0" w:line="240" w:lineRule="auto"/>
                  </w:pPr>
                </w:p>
              </w:tc>
              <w:tc>
                <w:tcPr>
                  <w:tcW w:w="3240" w:type="dxa"/>
                </w:tcPr>
                <w:p w14:paraId="59D4AF22" w14:textId="77777777" w:rsidR="00904E75" w:rsidRDefault="00904E75">
                  <w:pPr>
                    <w:pStyle w:val="EmptyCellLayoutStyle"/>
                    <w:spacing w:after="0" w:line="240" w:lineRule="auto"/>
                  </w:pPr>
                </w:p>
              </w:tc>
              <w:tc>
                <w:tcPr>
                  <w:tcW w:w="539" w:type="dxa"/>
                  <w:tcBorders>
                    <w:right w:val="single" w:sz="15" w:space="0" w:color="000000"/>
                  </w:tcBorders>
                </w:tcPr>
                <w:p w14:paraId="4F4F82F1" w14:textId="77777777" w:rsidR="00904E75" w:rsidRDefault="00904E75">
                  <w:pPr>
                    <w:pStyle w:val="EmptyCellLayoutStyle"/>
                    <w:spacing w:after="0" w:line="240" w:lineRule="auto"/>
                  </w:pPr>
                </w:p>
              </w:tc>
            </w:tr>
            <w:tr w:rsidR="00904E75" w14:paraId="24A39EFE" w14:textId="77777777">
              <w:trPr>
                <w:trHeight w:val="249"/>
              </w:trPr>
              <w:tc>
                <w:tcPr>
                  <w:tcW w:w="900" w:type="dxa"/>
                  <w:tcBorders>
                    <w:left w:val="single" w:sz="15" w:space="0" w:color="000000"/>
                    <w:bottom w:val="single" w:sz="15" w:space="0" w:color="000000"/>
                  </w:tcBorders>
                </w:tcPr>
                <w:p w14:paraId="38E7E4A1" w14:textId="77777777" w:rsidR="00904E75" w:rsidRDefault="00904E75">
                  <w:pPr>
                    <w:pStyle w:val="EmptyCellLayoutStyle"/>
                    <w:spacing w:after="0" w:line="240" w:lineRule="auto"/>
                  </w:pPr>
                </w:p>
              </w:tc>
              <w:tc>
                <w:tcPr>
                  <w:tcW w:w="359" w:type="dxa"/>
                  <w:tcBorders>
                    <w:bottom w:val="single" w:sz="15" w:space="0" w:color="000000"/>
                  </w:tcBorders>
                </w:tcPr>
                <w:p w14:paraId="333AB77A" w14:textId="77777777" w:rsidR="00904E75" w:rsidRDefault="00904E75">
                  <w:pPr>
                    <w:pStyle w:val="EmptyCellLayoutStyle"/>
                    <w:spacing w:after="0" w:line="240" w:lineRule="auto"/>
                  </w:pPr>
                </w:p>
              </w:tc>
              <w:tc>
                <w:tcPr>
                  <w:tcW w:w="180" w:type="dxa"/>
                  <w:tcBorders>
                    <w:bottom w:val="single" w:sz="15" w:space="0" w:color="000000"/>
                  </w:tcBorders>
                </w:tcPr>
                <w:p w14:paraId="6E9D85A1" w14:textId="77777777" w:rsidR="00904E75" w:rsidRDefault="00904E75">
                  <w:pPr>
                    <w:pStyle w:val="EmptyCellLayoutStyle"/>
                    <w:spacing w:after="0" w:line="240" w:lineRule="auto"/>
                  </w:pPr>
                </w:p>
              </w:tc>
              <w:tc>
                <w:tcPr>
                  <w:tcW w:w="3240" w:type="dxa"/>
                  <w:tcBorders>
                    <w:bottom w:val="single" w:sz="15" w:space="0" w:color="000000"/>
                  </w:tcBorders>
                </w:tcPr>
                <w:p w14:paraId="2C1C682D" w14:textId="77777777" w:rsidR="00904E75" w:rsidRDefault="00904E75">
                  <w:pPr>
                    <w:pStyle w:val="EmptyCellLayoutStyle"/>
                    <w:spacing w:after="0" w:line="240" w:lineRule="auto"/>
                  </w:pPr>
                </w:p>
              </w:tc>
              <w:tc>
                <w:tcPr>
                  <w:tcW w:w="2160" w:type="dxa"/>
                  <w:tcBorders>
                    <w:bottom w:val="single" w:sz="15" w:space="0" w:color="000000"/>
                  </w:tcBorders>
                </w:tcPr>
                <w:p w14:paraId="58D55565" w14:textId="77777777" w:rsidR="00904E75" w:rsidRDefault="00904E75">
                  <w:pPr>
                    <w:pStyle w:val="EmptyCellLayoutStyle"/>
                    <w:spacing w:after="0" w:line="240" w:lineRule="auto"/>
                  </w:pPr>
                </w:p>
              </w:tc>
              <w:tc>
                <w:tcPr>
                  <w:tcW w:w="359" w:type="dxa"/>
                  <w:tcBorders>
                    <w:bottom w:val="single" w:sz="15" w:space="0" w:color="000000"/>
                  </w:tcBorders>
                </w:tcPr>
                <w:p w14:paraId="0B39F5BC" w14:textId="77777777" w:rsidR="00904E75" w:rsidRDefault="00904E75">
                  <w:pPr>
                    <w:pStyle w:val="EmptyCellLayoutStyle"/>
                    <w:spacing w:after="0" w:line="240" w:lineRule="auto"/>
                  </w:pPr>
                </w:p>
              </w:tc>
              <w:tc>
                <w:tcPr>
                  <w:tcW w:w="180" w:type="dxa"/>
                  <w:tcBorders>
                    <w:bottom w:val="single" w:sz="15" w:space="0" w:color="000000"/>
                  </w:tcBorders>
                </w:tcPr>
                <w:p w14:paraId="4994F24E" w14:textId="77777777" w:rsidR="00904E75" w:rsidRDefault="00904E75">
                  <w:pPr>
                    <w:pStyle w:val="EmptyCellLayoutStyle"/>
                    <w:spacing w:after="0" w:line="240" w:lineRule="auto"/>
                  </w:pPr>
                </w:p>
              </w:tc>
              <w:tc>
                <w:tcPr>
                  <w:tcW w:w="3240" w:type="dxa"/>
                  <w:tcBorders>
                    <w:bottom w:val="single" w:sz="15" w:space="0" w:color="000000"/>
                  </w:tcBorders>
                </w:tcPr>
                <w:p w14:paraId="72207F56" w14:textId="77777777" w:rsidR="00904E75" w:rsidRDefault="00904E75">
                  <w:pPr>
                    <w:pStyle w:val="EmptyCellLayoutStyle"/>
                    <w:spacing w:after="0" w:line="240" w:lineRule="auto"/>
                  </w:pPr>
                </w:p>
              </w:tc>
              <w:tc>
                <w:tcPr>
                  <w:tcW w:w="539" w:type="dxa"/>
                  <w:tcBorders>
                    <w:bottom w:val="single" w:sz="15" w:space="0" w:color="000000"/>
                    <w:right w:val="single" w:sz="15" w:space="0" w:color="000000"/>
                  </w:tcBorders>
                </w:tcPr>
                <w:p w14:paraId="63C200C0" w14:textId="77777777" w:rsidR="00904E75" w:rsidRDefault="00904E75">
                  <w:pPr>
                    <w:pStyle w:val="EmptyCellLayoutStyle"/>
                    <w:spacing w:after="0" w:line="240" w:lineRule="auto"/>
                  </w:pPr>
                </w:p>
              </w:tc>
            </w:tr>
          </w:tbl>
          <w:p w14:paraId="34173690" w14:textId="77777777" w:rsidR="00904E75" w:rsidRDefault="00904E75">
            <w:pPr>
              <w:spacing w:after="0" w:line="240" w:lineRule="auto"/>
            </w:pPr>
          </w:p>
        </w:tc>
        <w:tc>
          <w:tcPr>
            <w:tcW w:w="179" w:type="dxa"/>
          </w:tcPr>
          <w:p w14:paraId="30959CED" w14:textId="77777777" w:rsidR="00904E75" w:rsidRDefault="00904E75">
            <w:pPr>
              <w:pStyle w:val="EmptyCellLayoutStyle"/>
              <w:spacing w:after="0" w:line="240" w:lineRule="auto"/>
            </w:pPr>
          </w:p>
        </w:tc>
      </w:tr>
      <w:tr w:rsidR="00904E75" w14:paraId="7C3BC948" w14:textId="77777777">
        <w:trPr>
          <w:trHeight w:val="89"/>
        </w:trPr>
        <w:tc>
          <w:tcPr>
            <w:tcW w:w="179" w:type="dxa"/>
          </w:tcPr>
          <w:p w14:paraId="24377043" w14:textId="77777777" w:rsidR="00904E75" w:rsidRDefault="00904E75">
            <w:pPr>
              <w:pStyle w:val="EmptyCellLayoutStyle"/>
              <w:spacing w:after="0" w:line="240" w:lineRule="auto"/>
            </w:pPr>
          </w:p>
        </w:tc>
        <w:tc>
          <w:tcPr>
            <w:tcW w:w="0" w:type="dxa"/>
          </w:tcPr>
          <w:p w14:paraId="7DDA8364" w14:textId="77777777" w:rsidR="00904E75" w:rsidRDefault="00904E75">
            <w:pPr>
              <w:pStyle w:val="EmptyCellLayoutStyle"/>
              <w:spacing w:after="0" w:line="240" w:lineRule="auto"/>
            </w:pPr>
          </w:p>
        </w:tc>
        <w:tc>
          <w:tcPr>
            <w:tcW w:w="0" w:type="dxa"/>
          </w:tcPr>
          <w:p w14:paraId="42EF975A" w14:textId="77777777" w:rsidR="00904E75" w:rsidRDefault="00904E75">
            <w:pPr>
              <w:pStyle w:val="EmptyCellLayoutStyle"/>
              <w:spacing w:after="0" w:line="240" w:lineRule="auto"/>
            </w:pPr>
          </w:p>
        </w:tc>
        <w:tc>
          <w:tcPr>
            <w:tcW w:w="0" w:type="dxa"/>
          </w:tcPr>
          <w:p w14:paraId="7C8E33A1" w14:textId="77777777" w:rsidR="00904E75" w:rsidRDefault="00904E75">
            <w:pPr>
              <w:pStyle w:val="EmptyCellLayoutStyle"/>
              <w:spacing w:after="0" w:line="240" w:lineRule="auto"/>
            </w:pPr>
          </w:p>
        </w:tc>
        <w:tc>
          <w:tcPr>
            <w:tcW w:w="0" w:type="dxa"/>
          </w:tcPr>
          <w:p w14:paraId="765FA2D1" w14:textId="77777777" w:rsidR="00904E75" w:rsidRDefault="00904E75">
            <w:pPr>
              <w:pStyle w:val="EmptyCellLayoutStyle"/>
              <w:spacing w:after="0" w:line="240" w:lineRule="auto"/>
            </w:pPr>
          </w:p>
        </w:tc>
        <w:tc>
          <w:tcPr>
            <w:tcW w:w="0" w:type="dxa"/>
          </w:tcPr>
          <w:p w14:paraId="4DF62B87" w14:textId="77777777" w:rsidR="00904E75" w:rsidRDefault="00904E75">
            <w:pPr>
              <w:pStyle w:val="EmptyCellLayoutStyle"/>
              <w:spacing w:after="0" w:line="240" w:lineRule="auto"/>
            </w:pPr>
          </w:p>
        </w:tc>
        <w:tc>
          <w:tcPr>
            <w:tcW w:w="0" w:type="dxa"/>
          </w:tcPr>
          <w:p w14:paraId="77F0C0C4" w14:textId="77777777" w:rsidR="00904E75" w:rsidRDefault="00904E75">
            <w:pPr>
              <w:pStyle w:val="EmptyCellLayoutStyle"/>
              <w:spacing w:after="0" w:line="240" w:lineRule="auto"/>
            </w:pPr>
          </w:p>
        </w:tc>
        <w:tc>
          <w:tcPr>
            <w:tcW w:w="2505" w:type="dxa"/>
          </w:tcPr>
          <w:p w14:paraId="6A202087" w14:textId="77777777" w:rsidR="00904E75" w:rsidRDefault="00904E75">
            <w:pPr>
              <w:pStyle w:val="EmptyCellLayoutStyle"/>
              <w:spacing w:after="0" w:line="240" w:lineRule="auto"/>
            </w:pPr>
          </w:p>
        </w:tc>
        <w:tc>
          <w:tcPr>
            <w:tcW w:w="6120" w:type="dxa"/>
          </w:tcPr>
          <w:p w14:paraId="6D8CC8A9" w14:textId="77777777" w:rsidR="00904E75" w:rsidRDefault="00904E75">
            <w:pPr>
              <w:pStyle w:val="EmptyCellLayoutStyle"/>
              <w:spacing w:after="0" w:line="240" w:lineRule="auto"/>
            </w:pPr>
          </w:p>
        </w:tc>
        <w:tc>
          <w:tcPr>
            <w:tcW w:w="2534" w:type="dxa"/>
          </w:tcPr>
          <w:p w14:paraId="4CFAF1A2" w14:textId="77777777" w:rsidR="00904E75" w:rsidRDefault="00904E75">
            <w:pPr>
              <w:pStyle w:val="EmptyCellLayoutStyle"/>
              <w:spacing w:after="0" w:line="240" w:lineRule="auto"/>
            </w:pPr>
          </w:p>
        </w:tc>
        <w:tc>
          <w:tcPr>
            <w:tcW w:w="179" w:type="dxa"/>
          </w:tcPr>
          <w:p w14:paraId="52149F9A" w14:textId="77777777" w:rsidR="00904E75" w:rsidRDefault="00904E75">
            <w:pPr>
              <w:pStyle w:val="EmptyCellLayoutStyle"/>
              <w:spacing w:after="0" w:line="240" w:lineRule="auto"/>
            </w:pPr>
          </w:p>
        </w:tc>
      </w:tr>
      <w:tr w:rsidR="00BE78D1" w14:paraId="643B29C9" w14:textId="77777777" w:rsidTr="00BE78D1">
        <w:tc>
          <w:tcPr>
            <w:tcW w:w="179" w:type="dxa"/>
          </w:tcPr>
          <w:p w14:paraId="1CA5D668" w14:textId="77777777" w:rsidR="00904E75" w:rsidRDefault="00904E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E78D1" w14:paraId="0FD9E5C1" w14:textId="77777777" w:rsidTr="00BE78D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04E75" w14:paraId="3D9D09B4" w14:textId="77777777">
                    <w:trPr>
                      <w:trHeight w:val="192"/>
                    </w:trPr>
                    <w:tc>
                      <w:tcPr>
                        <w:tcW w:w="11160" w:type="dxa"/>
                        <w:tcBorders>
                          <w:top w:val="nil"/>
                          <w:left w:val="nil"/>
                          <w:bottom w:val="nil"/>
                          <w:right w:val="nil"/>
                        </w:tcBorders>
                        <w:tcMar>
                          <w:top w:w="39" w:type="dxa"/>
                          <w:left w:w="39" w:type="dxa"/>
                          <w:bottom w:w="39" w:type="dxa"/>
                          <w:right w:w="39" w:type="dxa"/>
                        </w:tcMar>
                      </w:tcPr>
                      <w:p w14:paraId="211F0204" w14:textId="77777777" w:rsidR="00904E75" w:rsidRDefault="00BE78D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C8A0559" w14:textId="77777777" w:rsidR="00904E75" w:rsidRDefault="00904E75">
                  <w:pPr>
                    <w:spacing w:after="0" w:line="240" w:lineRule="auto"/>
                  </w:pPr>
                </w:p>
              </w:tc>
            </w:tr>
            <w:tr w:rsidR="00904E75" w14:paraId="516FDB34" w14:textId="77777777">
              <w:trPr>
                <w:trHeight w:val="99"/>
              </w:trPr>
              <w:tc>
                <w:tcPr>
                  <w:tcW w:w="0" w:type="dxa"/>
                  <w:tcBorders>
                    <w:left w:val="single" w:sz="15" w:space="0" w:color="000000"/>
                  </w:tcBorders>
                </w:tcPr>
                <w:p w14:paraId="354FD9A8" w14:textId="77777777" w:rsidR="00904E75" w:rsidRDefault="00904E75">
                  <w:pPr>
                    <w:pStyle w:val="EmptyCellLayoutStyle"/>
                    <w:spacing w:after="0" w:line="240" w:lineRule="auto"/>
                  </w:pPr>
                </w:p>
              </w:tc>
              <w:tc>
                <w:tcPr>
                  <w:tcW w:w="11159" w:type="dxa"/>
                  <w:tcBorders>
                    <w:right w:val="single" w:sz="15" w:space="0" w:color="000000"/>
                  </w:tcBorders>
                </w:tcPr>
                <w:p w14:paraId="535DD2E1" w14:textId="77777777" w:rsidR="00904E75" w:rsidRDefault="00904E75">
                  <w:pPr>
                    <w:pStyle w:val="EmptyCellLayoutStyle"/>
                    <w:spacing w:after="0" w:line="240" w:lineRule="auto"/>
                  </w:pPr>
                </w:p>
              </w:tc>
            </w:tr>
            <w:tr w:rsidR="00904E75" w14:paraId="4FC67E5C" w14:textId="77777777">
              <w:trPr>
                <w:trHeight w:val="290"/>
              </w:trPr>
              <w:tc>
                <w:tcPr>
                  <w:tcW w:w="0" w:type="dxa"/>
                  <w:tcBorders>
                    <w:left w:val="single" w:sz="15" w:space="0" w:color="000000"/>
                    <w:bottom w:val="single" w:sz="15" w:space="0" w:color="000000"/>
                  </w:tcBorders>
                </w:tcPr>
                <w:p w14:paraId="4B392F15" w14:textId="77777777" w:rsidR="00904E75" w:rsidRDefault="00904E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04E75" w14:paraId="2B66947B" w14:textId="77777777">
                    <w:trPr>
                      <w:trHeight w:val="212"/>
                    </w:trPr>
                    <w:tc>
                      <w:tcPr>
                        <w:tcW w:w="11160" w:type="dxa"/>
                        <w:tcBorders>
                          <w:top w:val="nil"/>
                          <w:left w:val="nil"/>
                          <w:bottom w:val="nil"/>
                          <w:right w:val="nil"/>
                        </w:tcBorders>
                        <w:tcMar>
                          <w:top w:w="39" w:type="dxa"/>
                          <w:left w:w="39" w:type="dxa"/>
                          <w:bottom w:w="39" w:type="dxa"/>
                          <w:right w:w="39" w:type="dxa"/>
                        </w:tcMar>
                      </w:tcPr>
                      <w:p w14:paraId="6BD0269F" w14:textId="77777777" w:rsidR="00904E75" w:rsidRDefault="00BE78D1">
                        <w:pPr>
                          <w:spacing w:after="0" w:line="240" w:lineRule="auto"/>
                        </w:pPr>
                        <w:r>
                          <w:rPr>
                            <w:rFonts w:ascii="Arial" w:eastAsia="Arial" w:hAnsi="Arial"/>
                            <w:color w:val="000000"/>
                          </w:rPr>
                          <w:t>Yes</w:t>
                        </w:r>
                      </w:p>
                    </w:tc>
                  </w:tr>
                </w:tbl>
                <w:p w14:paraId="195AE9C2" w14:textId="77777777" w:rsidR="00904E75" w:rsidRDefault="00904E75">
                  <w:pPr>
                    <w:spacing w:after="0" w:line="240" w:lineRule="auto"/>
                  </w:pPr>
                </w:p>
              </w:tc>
            </w:tr>
          </w:tbl>
          <w:p w14:paraId="0CEA62D2" w14:textId="77777777" w:rsidR="00904E75" w:rsidRDefault="00904E75">
            <w:pPr>
              <w:spacing w:after="0" w:line="240" w:lineRule="auto"/>
            </w:pPr>
          </w:p>
        </w:tc>
        <w:tc>
          <w:tcPr>
            <w:tcW w:w="179" w:type="dxa"/>
          </w:tcPr>
          <w:p w14:paraId="025DD182" w14:textId="77777777" w:rsidR="00904E75" w:rsidRDefault="00904E75">
            <w:pPr>
              <w:pStyle w:val="EmptyCellLayoutStyle"/>
              <w:spacing w:after="0" w:line="240" w:lineRule="auto"/>
            </w:pPr>
          </w:p>
        </w:tc>
      </w:tr>
      <w:tr w:rsidR="00904E75" w14:paraId="0A61BC6A" w14:textId="77777777">
        <w:trPr>
          <w:trHeight w:val="110"/>
        </w:trPr>
        <w:tc>
          <w:tcPr>
            <w:tcW w:w="179" w:type="dxa"/>
          </w:tcPr>
          <w:p w14:paraId="4CBF01C0" w14:textId="77777777" w:rsidR="00904E75" w:rsidRDefault="00904E75">
            <w:pPr>
              <w:pStyle w:val="EmptyCellLayoutStyle"/>
              <w:spacing w:after="0" w:line="240" w:lineRule="auto"/>
            </w:pPr>
          </w:p>
        </w:tc>
        <w:tc>
          <w:tcPr>
            <w:tcW w:w="0" w:type="dxa"/>
          </w:tcPr>
          <w:p w14:paraId="56B30BA6" w14:textId="77777777" w:rsidR="00904E75" w:rsidRDefault="00904E75">
            <w:pPr>
              <w:pStyle w:val="EmptyCellLayoutStyle"/>
              <w:spacing w:after="0" w:line="240" w:lineRule="auto"/>
            </w:pPr>
          </w:p>
        </w:tc>
        <w:tc>
          <w:tcPr>
            <w:tcW w:w="0" w:type="dxa"/>
          </w:tcPr>
          <w:p w14:paraId="2DD2C489" w14:textId="77777777" w:rsidR="00904E75" w:rsidRDefault="00904E75">
            <w:pPr>
              <w:pStyle w:val="EmptyCellLayoutStyle"/>
              <w:spacing w:after="0" w:line="240" w:lineRule="auto"/>
            </w:pPr>
          </w:p>
        </w:tc>
        <w:tc>
          <w:tcPr>
            <w:tcW w:w="0" w:type="dxa"/>
          </w:tcPr>
          <w:p w14:paraId="09CA7E76" w14:textId="77777777" w:rsidR="00904E75" w:rsidRDefault="00904E75">
            <w:pPr>
              <w:pStyle w:val="EmptyCellLayoutStyle"/>
              <w:spacing w:after="0" w:line="240" w:lineRule="auto"/>
            </w:pPr>
          </w:p>
        </w:tc>
        <w:tc>
          <w:tcPr>
            <w:tcW w:w="0" w:type="dxa"/>
          </w:tcPr>
          <w:p w14:paraId="38621B4E" w14:textId="77777777" w:rsidR="00904E75" w:rsidRDefault="00904E75">
            <w:pPr>
              <w:pStyle w:val="EmptyCellLayoutStyle"/>
              <w:spacing w:after="0" w:line="240" w:lineRule="auto"/>
            </w:pPr>
          </w:p>
        </w:tc>
        <w:tc>
          <w:tcPr>
            <w:tcW w:w="0" w:type="dxa"/>
          </w:tcPr>
          <w:p w14:paraId="26BE6025" w14:textId="77777777" w:rsidR="00904E75" w:rsidRDefault="00904E75">
            <w:pPr>
              <w:pStyle w:val="EmptyCellLayoutStyle"/>
              <w:spacing w:after="0" w:line="240" w:lineRule="auto"/>
            </w:pPr>
          </w:p>
        </w:tc>
        <w:tc>
          <w:tcPr>
            <w:tcW w:w="0" w:type="dxa"/>
          </w:tcPr>
          <w:p w14:paraId="707B38FD" w14:textId="77777777" w:rsidR="00904E75" w:rsidRDefault="00904E75">
            <w:pPr>
              <w:pStyle w:val="EmptyCellLayoutStyle"/>
              <w:spacing w:after="0" w:line="240" w:lineRule="auto"/>
            </w:pPr>
          </w:p>
        </w:tc>
        <w:tc>
          <w:tcPr>
            <w:tcW w:w="2505" w:type="dxa"/>
          </w:tcPr>
          <w:p w14:paraId="4246420A" w14:textId="77777777" w:rsidR="00904E75" w:rsidRDefault="00904E75">
            <w:pPr>
              <w:pStyle w:val="EmptyCellLayoutStyle"/>
              <w:spacing w:after="0" w:line="240" w:lineRule="auto"/>
            </w:pPr>
          </w:p>
        </w:tc>
        <w:tc>
          <w:tcPr>
            <w:tcW w:w="6120" w:type="dxa"/>
          </w:tcPr>
          <w:p w14:paraId="1C60447D" w14:textId="77777777" w:rsidR="00904E75" w:rsidRDefault="00904E75">
            <w:pPr>
              <w:pStyle w:val="EmptyCellLayoutStyle"/>
              <w:spacing w:after="0" w:line="240" w:lineRule="auto"/>
            </w:pPr>
          </w:p>
        </w:tc>
        <w:tc>
          <w:tcPr>
            <w:tcW w:w="2534" w:type="dxa"/>
          </w:tcPr>
          <w:p w14:paraId="3430347F" w14:textId="77777777" w:rsidR="00904E75" w:rsidRDefault="00904E75">
            <w:pPr>
              <w:pStyle w:val="EmptyCellLayoutStyle"/>
              <w:spacing w:after="0" w:line="240" w:lineRule="auto"/>
            </w:pPr>
          </w:p>
        </w:tc>
        <w:tc>
          <w:tcPr>
            <w:tcW w:w="179" w:type="dxa"/>
          </w:tcPr>
          <w:p w14:paraId="385AB1BF" w14:textId="77777777" w:rsidR="00904E75" w:rsidRDefault="00904E75">
            <w:pPr>
              <w:pStyle w:val="EmptyCellLayoutStyle"/>
              <w:spacing w:after="0" w:line="240" w:lineRule="auto"/>
            </w:pPr>
          </w:p>
        </w:tc>
      </w:tr>
      <w:tr w:rsidR="00BE78D1" w14:paraId="60675DF9" w14:textId="77777777" w:rsidTr="00BE78D1">
        <w:tc>
          <w:tcPr>
            <w:tcW w:w="179" w:type="dxa"/>
          </w:tcPr>
          <w:p w14:paraId="6285E1AF" w14:textId="77777777" w:rsidR="00904E75" w:rsidRDefault="00904E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E78D1" w14:paraId="58F22FAD" w14:textId="77777777" w:rsidTr="00BE78D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04E75" w14:paraId="56B4602B" w14:textId="77777777">
                    <w:trPr>
                      <w:trHeight w:val="192"/>
                    </w:trPr>
                    <w:tc>
                      <w:tcPr>
                        <w:tcW w:w="11160" w:type="dxa"/>
                        <w:tcBorders>
                          <w:top w:val="nil"/>
                          <w:left w:val="nil"/>
                          <w:bottom w:val="nil"/>
                          <w:right w:val="nil"/>
                        </w:tcBorders>
                        <w:tcMar>
                          <w:top w:w="39" w:type="dxa"/>
                          <w:left w:w="39" w:type="dxa"/>
                          <w:bottom w:w="39" w:type="dxa"/>
                          <w:right w:w="39" w:type="dxa"/>
                        </w:tcMar>
                      </w:tcPr>
                      <w:p w14:paraId="452FD2BC" w14:textId="77777777" w:rsidR="00904E75" w:rsidRDefault="00BE78D1">
                        <w:pPr>
                          <w:spacing w:after="0" w:line="240" w:lineRule="auto"/>
                        </w:pPr>
                        <w:r>
                          <w:rPr>
                            <w:rFonts w:ascii="Arial" w:eastAsia="Arial" w:hAnsi="Arial"/>
                            <w:b/>
                            <w:color w:val="000000"/>
                            <w:sz w:val="16"/>
                          </w:rPr>
                          <w:t>23. What are the essential functions of this position?</w:t>
                        </w:r>
                      </w:p>
                    </w:tc>
                  </w:tr>
                </w:tbl>
                <w:p w14:paraId="60DA44B6" w14:textId="77777777" w:rsidR="00904E75" w:rsidRDefault="00904E75">
                  <w:pPr>
                    <w:spacing w:after="0" w:line="240" w:lineRule="auto"/>
                  </w:pPr>
                </w:p>
              </w:tc>
            </w:tr>
            <w:tr w:rsidR="00904E75" w14:paraId="0E12ECB9" w14:textId="77777777">
              <w:trPr>
                <w:trHeight w:val="80"/>
              </w:trPr>
              <w:tc>
                <w:tcPr>
                  <w:tcW w:w="0" w:type="dxa"/>
                  <w:tcBorders>
                    <w:left w:val="single" w:sz="15" w:space="0" w:color="000000"/>
                  </w:tcBorders>
                </w:tcPr>
                <w:p w14:paraId="5E1BD93C" w14:textId="77777777" w:rsidR="00904E75" w:rsidRDefault="00904E75">
                  <w:pPr>
                    <w:pStyle w:val="EmptyCellLayoutStyle"/>
                    <w:spacing w:after="0" w:line="240" w:lineRule="auto"/>
                  </w:pPr>
                </w:p>
              </w:tc>
              <w:tc>
                <w:tcPr>
                  <w:tcW w:w="11159" w:type="dxa"/>
                  <w:tcBorders>
                    <w:right w:val="single" w:sz="15" w:space="0" w:color="000000"/>
                  </w:tcBorders>
                </w:tcPr>
                <w:p w14:paraId="6D69C762" w14:textId="77777777" w:rsidR="00904E75" w:rsidRDefault="00904E75">
                  <w:pPr>
                    <w:pStyle w:val="EmptyCellLayoutStyle"/>
                    <w:spacing w:after="0" w:line="240" w:lineRule="auto"/>
                  </w:pPr>
                </w:p>
              </w:tc>
            </w:tr>
            <w:tr w:rsidR="00904E75" w14:paraId="76A922AC" w14:textId="77777777">
              <w:trPr>
                <w:trHeight w:val="290"/>
              </w:trPr>
              <w:tc>
                <w:tcPr>
                  <w:tcW w:w="0" w:type="dxa"/>
                  <w:tcBorders>
                    <w:left w:val="single" w:sz="15" w:space="0" w:color="000000"/>
                    <w:bottom w:val="single" w:sz="15" w:space="0" w:color="000000"/>
                  </w:tcBorders>
                </w:tcPr>
                <w:p w14:paraId="07101AE6" w14:textId="77777777" w:rsidR="00904E75" w:rsidRDefault="00904E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04E75" w14:paraId="52829565" w14:textId="77777777">
                    <w:trPr>
                      <w:trHeight w:val="212"/>
                    </w:trPr>
                    <w:tc>
                      <w:tcPr>
                        <w:tcW w:w="11160" w:type="dxa"/>
                        <w:tcBorders>
                          <w:top w:val="nil"/>
                          <w:left w:val="nil"/>
                          <w:bottom w:val="nil"/>
                          <w:right w:val="nil"/>
                        </w:tcBorders>
                        <w:tcMar>
                          <w:top w:w="39" w:type="dxa"/>
                          <w:left w:w="39" w:type="dxa"/>
                          <w:bottom w:w="39" w:type="dxa"/>
                          <w:right w:w="39" w:type="dxa"/>
                        </w:tcMar>
                      </w:tcPr>
                      <w:p w14:paraId="0FE4AB0C" w14:textId="77777777" w:rsidR="00904E75" w:rsidRDefault="00BE78D1">
                        <w:pPr>
                          <w:spacing w:after="0" w:line="240" w:lineRule="auto"/>
                        </w:pPr>
                        <w:r>
                          <w:rPr>
                            <w:rFonts w:ascii="Arial" w:eastAsia="Arial" w:hAnsi="Arial"/>
                            <w:color w:val="000000"/>
                          </w:rPr>
                          <w:t>To operate the regional warehouse in the receipt, storage, requisitioning and disbursement of supplies and materials used in the operations for the Ionia area correctional facilities. This position will supervise inmate workers in the performance of their duties.</w:t>
                        </w:r>
                      </w:p>
                    </w:tc>
                  </w:tr>
                </w:tbl>
                <w:p w14:paraId="76AA19B5" w14:textId="77777777" w:rsidR="00904E75" w:rsidRDefault="00904E75">
                  <w:pPr>
                    <w:spacing w:after="0" w:line="240" w:lineRule="auto"/>
                  </w:pPr>
                </w:p>
              </w:tc>
            </w:tr>
          </w:tbl>
          <w:p w14:paraId="51A40C4E" w14:textId="77777777" w:rsidR="00904E75" w:rsidRDefault="00904E75">
            <w:pPr>
              <w:spacing w:after="0" w:line="240" w:lineRule="auto"/>
            </w:pPr>
          </w:p>
        </w:tc>
        <w:tc>
          <w:tcPr>
            <w:tcW w:w="179" w:type="dxa"/>
          </w:tcPr>
          <w:p w14:paraId="759B4307" w14:textId="77777777" w:rsidR="00904E75" w:rsidRDefault="00904E75">
            <w:pPr>
              <w:pStyle w:val="EmptyCellLayoutStyle"/>
              <w:spacing w:after="0" w:line="240" w:lineRule="auto"/>
            </w:pPr>
          </w:p>
        </w:tc>
      </w:tr>
      <w:tr w:rsidR="00904E75" w14:paraId="301FC2E4" w14:textId="77777777">
        <w:trPr>
          <w:trHeight w:val="99"/>
        </w:trPr>
        <w:tc>
          <w:tcPr>
            <w:tcW w:w="179" w:type="dxa"/>
          </w:tcPr>
          <w:p w14:paraId="788D122A" w14:textId="77777777" w:rsidR="00904E75" w:rsidRDefault="00904E75">
            <w:pPr>
              <w:pStyle w:val="EmptyCellLayoutStyle"/>
              <w:spacing w:after="0" w:line="240" w:lineRule="auto"/>
            </w:pPr>
          </w:p>
        </w:tc>
        <w:tc>
          <w:tcPr>
            <w:tcW w:w="0" w:type="dxa"/>
          </w:tcPr>
          <w:p w14:paraId="56FEC6FF" w14:textId="77777777" w:rsidR="00904E75" w:rsidRDefault="00904E75">
            <w:pPr>
              <w:pStyle w:val="EmptyCellLayoutStyle"/>
              <w:spacing w:after="0" w:line="240" w:lineRule="auto"/>
            </w:pPr>
          </w:p>
        </w:tc>
        <w:tc>
          <w:tcPr>
            <w:tcW w:w="0" w:type="dxa"/>
          </w:tcPr>
          <w:p w14:paraId="07251AA7" w14:textId="77777777" w:rsidR="00904E75" w:rsidRDefault="00904E75">
            <w:pPr>
              <w:pStyle w:val="EmptyCellLayoutStyle"/>
              <w:spacing w:after="0" w:line="240" w:lineRule="auto"/>
            </w:pPr>
          </w:p>
        </w:tc>
        <w:tc>
          <w:tcPr>
            <w:tcW w:w="0" w:type="dxa"/>
          </w:tcPr>
          <w:p w14:paraId="357C2F5E" w14:textId="77777777" w:rsidR="00904E75" w:rsidRDefault="00904E75">
            <w:pPr>
              <w:pStyle w:val="EmptyCellLayoutStyle"/>
              <w:spacing w:after="0" w:line="240" w:lineRule="auto"/>
            </w:pPr>
          </w:p>
        </w:tc>
        <w:tc>
          <w:tcPr>
            <w:tcW w:w="0" w:type="dxa"/>
          </w:tcPr>
          <w:p w14:paraId="7831F38D" w14:textId="77777777" w:rsidR="00904E75" w:rsidRDefault="00904E75">
            <w:pPr>
              <w:pStyle w:val="EmptyCellLayoutStyle"/>
              <w:spacing w:after="0" w:line="240" w:lineRule="auto"/>
            </w:pPr>
          </w:p>
        </w:tc>
        <w:tc>
          <w:tcPr>
            <w:tcW w:w="0" w:type="dxa"/>
          </w:tcPr>
          <w:p w14:paraId="2F595039" w14:textId="77777777" w:rsidR="00904E75" w:rsidRDefault="00904E75">
            <w:pPr>
              <w:pStyle w:val="EmptyCellLayoutStyle"/>
              <w:spacing w:after="0" w:line="240" w:lineRule="auto"/>
            </w:pPr>
          </w:p>
        </w:tc>
        <w:tc>
          <w:tcPr>
            <w:tcW w:w="0" w:type="dxa"/>
          </w:tcPr>
          <w:p w14:paraId="1067790C" w14:textId="77777777" w:rsidR="00904E75" w:rsidRDefault="00904E75">
            <w:pPr>
              <w:pStyle w:val="EmptyCellLayoutStyle"/>
              <w:spacing w:after="0" w:line="240" w:lineRule="auto"/>
            </w:pPr>
          </w:p>
        </w:tc>
        <w:tc>
          <w:tcPr>
            <w:tcW w:w="2505" w:type="dxa"/>
          </w:tcPr>
          <w:p w14:paraId="6C9B68C5" w14:textId="77777777" w:rsidR="00904E75" w:rsidRDefault="00904E75">
            <w:pPr>
              <w:pStyle w:val="EmptyCellLayoutStyle"/>
              <w:spacing w:after="0" w:line="240" w:lineRule="auto"/>
            </w:pPr>
          </w:p>
        </w:tc>
        <w:tc>
          <w:tcPr>
            <w:tcW w:w="6120" w:type="dxa"/>
          </w:tcPr>
          <w:p w14:paraId="210F3C3D" w14:textId="77777777" w:rsidR="00904E75" w:rsidRDefault="00904E75">
            <w:pPr>
              <w:pStyle w:val="EmptyCellLayoutStyle"/>
              <w:spacing w:after="0" w:line="240" w:lineRule="auto"/>
            </w:pPr>
          </w:p>
        </w:tc>
        <w:tc>
          <w:tcPr>
            <w:tcW w:w="2534" w:type="dxa"/>
          </w:tcPr>
          <w:p w14:paraId="6086AE93" w14:textId="77777777" w:rsidR="00904E75" w:rsidRDefault="00904E75">
            <w:pPr>
              <w:pStyle w:val="EmptyCellLayoutStyle"/>
              <w:spacing w:after="0" w:line="240" w:lineRule="auto"/>
            </w:pPr>
          </w:p>
        </w:tc>
        <w:tc>
          <w:tcPr>
            <w:tcW w:w="179" w:type="dxa"/>
          </w:tcPr>
          <w:p w14:paraId="29E42302" w14:textId="77777777" w:rsidR="00904E75" w:rsidRDefault="00904E75">
            <w:pPr>
              <w:pStyle w:val="EmptyCellLayoutStyle"/>
              <w:spacing w:after="0" w:line="240" w:lineRule="auto"/>
            </w:pPr>
          </w:p>
        </w:tc>
      </w:tr>
      <w:tr w:rsidR="00BE78D1" w14:paraId="45D6B61D" w14:textId="77777777" w:rsidTr="00BE78D1">
        <w:tc>
          <w:tcPr>
            <w:tcW w:w="179" w:type="dxa"/>
          </w:tcPr>
          <w:p w14:paraId="4D848363" w14:textId="77777777" w:rsidR="00904E75" w:rsidRDefault="00904E75">
            <w:pPr>
              <w:pStyle w:val="EmptyCellLayoutStyle"/>
              <w:spacing w:after="0" w:line="240" w:lineRule="auto"/>
            </w:pPr>
          </w:p>
        </w:tc>
        <w:tc>
          <w:tcPr>
            <w:tcW w:w="0" w:type="dxa"/>
          </w:tcPr>
          <w:p w14:paraId="6FB14FA5" w14:textId="77777777" w:rsidR="00904E75" w:rsidRDefault="00904E75">
            <w:pPr>
              <w:pStyle w:val="EmptyCellLayoutStyle"/>
              <w:spacing w:after="0" w:line="240" w:lineRule="auto"/>
            </w:pPr>
          </w:p>
        </w:tc>
        <w:tc>
          <w:tcPr>
            <w:tcW w:w="0" w:type="dxa"/>
          </w:tcPr>
          <w:p w14:paraId="00494F40" w14:textId="77777777" w:rsidR="00904E75" w:rsidRDefault="00904E7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E78D1" w14:paraId="637EB524" w14:textId="77777777" w:rsidTr="00BE78D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04E75" w14:paraId="0CEB858E" w14:textId="77777777">
                    <w:trPr>
                      <w:trHeight w:val="192"/>
                    </w:trPr>
                    <w:tc>
                      <w:tcPr>
                        <w:tcW w:w="11160" w:type="dxa"/>
                        <w:tcBorders>
                          <w:top w:val="nil"/>
                          <w:left w:val="nil"/>
                          <w:bottom w:val="nil"/>
                          <w:right w:val="nil"/>
                        </w:tcBorders>
                        <w:tcMar>
                          <w:top w:w="39" w:type="dxa"/>
                          <w:left w:w="39" w:type="dxa"/>
                          <w:bottom w:w="39" w:type="dxa"/>
                          <w:right w:w="39" w:type="dxa"/>
                        </w:tcMar>
                      </w:tcPr>
                      <w:p w14:paraId="177209B8" w14:textId="77777777" w:rsidR="00904E75" w:rsidRDefault="00BE78D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26F52C9" w14:textId="77777777" w:rsidR="00904E75" w:rsidRDefault="00904E75">
                  <w:pPr>
                    <w:spacing w:after="0" w:line="240" w:lineRule="auto"/>
                  </w:pPr>
                </w:p>
              </w:tc>
            </w:tr>
            <w:tr w:rsidR="00904E75" w14:paraId="1FCE28B9" w14:textId="77777777">
              <w:trPr>
                <w:trHeight w:val="90"/>
              </w:trPr>
              <w:tc>
                <w:tcPr>
                  <w:tcW w:w="0" w:type="dxa"/>
                  <w:tcBorders>
                    <w:left w:val="single" w:sz="15" w:space="0" w:color="000000"/>
                  </w:tcBorders>
                </w:tcPr>
                <w:p w14:paraId="0EF80E15" w14:textId="77777777" w:rsidR="00904E75" w:rsidRDefault="00904E75">
                  <w:pPr>
                    <w:pStyle w:val="EmptyCellLayoutStyle"/>
                    <w:spacing w:after="0" w:line="240" w:lineRule="auto"/>
                  </w:pPr>
                </w:p>
              </w:tc>
              <w:tc>
                <w:tcPr>
                  <w:tcW w:w="11159" w:type="dxa"/>
                  <w:tcBorders>
                    <w:right w:val="single" w:sz="15" w:space="0" w:color="000000"/>
                  </w:tcBorders>
                </w:tcPr>
                <w:p w14:paraId="5D40F399" w14:textId="77777777" w:rsidR="00904E75" w:rsidRDefault="00904E75">
                  <w:pPr>
                    <w:pStyle w:val="EmptyCellLayoutStyle"/>
                    <w:spacing w:after="0" w:line="240" w:lineRule="auto"/>
                  </w:pPr>
                </w:p>
              </w:tc>
            </w:tr>
            <w:tr w:rsidR="00904E75" w14:paraId="1F54698A" w14:textId="77777777">
              <w:trPr>
                <w:trHeight w:val="290"/>
              </w:trPr>
              <w:tc>
                <w:tcPr>
                  <w:tcW w:w="0" w:type="dxa"/>
                  <w:tcBorders>
                    <w:left w:val="single" w:sz="15" w:space="0" w:color="000000"/>
                    <w:bottom w:val="single" w:sz="15" w:space="0" w:color="000000"/>
                  </w:tcBorders>
                </w:tcPr>
                <w:p w14:paraId="42FD0983" w14:textId="77777777" w:rsidR="00904E75" w:rsidRDefault="00904E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04E75" w14:paraId="691DDAE1" w14:textId="77777777">
                    <w:trPr>
                      <w:trHeight w:val="212"/>
                    </w:trPr>
                    <w:tc>
                      <w:tcPr>
                        <w:tcW w:w="11160" w:type="dxa"/>
                        <w:tcBorders>
                          <w:top w:val="nil"/>
                          <w:left w:val="nil"/>
                          <w:bottom w:val="nil"/>
                          <w:right w:val="nil"/>
                        </w:tcBorders>
                        <w:tcMar>
                          <w:top w:w="39" w:type="dxa"/>
                          <w:left w:w="39" w:type="dxa"/>
                          <w:bottom w:w="39" w:type="dxa"/>
                          <w:right w:w="39" w:type="dxa"/>
                        </w:tcMar>
                      </w:tcPr>
                      <w:p w14:paraId="0062CB4C" w14:textId="77777777" w:rsidR="00904E75" w:rsidRDefault="00BE78D1">
                        <w:pPr>
                          <w:spacing w:before="199" w:after="199" w:line="240" w:lineRule="auto"/>
                        </w:pPr>
                        <w:r>
                          <w:rPr>
                            <w:rFonts w:ascii="Arial" w:eastAsia="Arial" w:hAnsi="Arial"/>
                            <w:color w:val="000000"/>
                          </w:rPr>
                          <w:t xml:space="preserve">Updated PD </w:t>
                        </w:r>
                        <w:proofErr w:type="gramStart"/>
                        <w:r>
                          <w:rPr>
                            <w:rFonts w:ascii="Arial" w:eastAsia="Arial" w:hAnsi="Arial"/>
                            <w:color w:val="000000"/>
                          </w:rPr>
                          <w:t>in order to</w:t>
                        </w:r>
                        <w:proofErr w:type="gramEnd"/>
                        <w:r>
                          <w:rPr>
                            <w:rFonts w:ascii="Arial" w:eastAsia="Arial" w:hAnsi="Arial"/>
                            <w:color w:val="000000"/>
                          </w:rPr>
                          <w:t xml:space="preserve"> post and fill the position, also revised wording in PD because food service is no longer handled by a private vendor. </w:t>
                        </w:r>
                      </w:p>
                    </w:tc>
                  </w:tr>
                </w:tbl>
                <w:p w14:paraId="3962D364" w14:textId="77777777" w:rsidR="00904E75" w:rsidRDefault="00904E75">
                  <w:pPr>
                    <w:spacing w:after="0" w:line="240" w:lineRule="auto"/>
                  </w:pPr>
                </w:p>
              </w:tc>
            </w:tr>
          </w:tbl>
          <w:p w14:paraId="04618E2E" w14:textId="77777777" w:rsidR="00904E75" w:rsidRDefault="00904E75">
            <w:pPr>
              <w:spacing w:after="0" w:line="240" w:lineRule="auto"/>
            </w:pPr>
          </w:p>
        </w:tc>
        <w:tc>
          <w:tcPr>
            <w:tcW w:w="179" w:type="dxa"/>
          </w:tcPr>
          <w:p w14:paraId="35A99570" w14:textId="77777777" w:rsidR="00904E75" w:rsidRDefault="00904E75">
            <w:pPr>
              <w:pStyle w:val="EmptyCellLayoutStyle"/>
              <w:spacing w:after="0" w:line="240" w:lineRule="auto"/>
            </w:pPr>
          </w:p>
        </w:tc>
      </w:tr>
      <w:tr w:rsidR="00904E75" w14:paraId="0B6C09A6" w14:textId="77777777">
        <w:trPr>
          <w:trHeight w:val="100"/>
        </w:trPr>
        <w:tc>
          <w:tcPr>
            <w:tcW w:w="179" w:type="dxa"/>
          </w:tcPr>
          <w:p w14:paraId="59155ADD" w14:textId="77777777" w:rsidR="00904E75" w:rsidRDefault="00904E75">
            <w:pPr>
              <w:pStyle w:val="EmptyCellLayoutStyle"/>
              <w:spacing w:after="0" w:line="240" w:lineRule="auto"/>
            </w:pPr>
          </w:p>
        </w:tc>
        <w:tc>
          <w:tcPr>
            <w:tcW w:w="0" w:type="dxa"/>
          </w:tcPr>
          <w:p w14:paraId="234BB271" w14:textId="77777777" w:rsidR="00904E75" w:rsidRDefault="00904E75">
            <w:pPr>
              <w:pStyle w:val="EmptyCellLayoutStyle"/>
              <w:spacing w:after="0" w:line="240" w:lineRule="auto"/>
            </w:pPr>
          </w:p>
        </w:tc>
        <w:tc>
          <w:tcPr>
            <w:tcW w:w="0" w:type="dxa"/>
          </w:tcPr>
          <w:p w14:paraId="2A0970F1" w14:textId="77777777" w:rsidR="00904E75" w:rsidRDefault="00904E75">
            <w:pPr>
              <w:pStyle w:val="EmptyCellLayoutStyle"/>
              <w:spacing w:after="0" w:line="240" w:lineRule="auto"/>
            </w:pPr>
          </w:p>
        </w:tc>
        <w:tc>
          <w:tcPr>
            <w:tcW w:w="0" w:type="dxa"/>
          </w:tcPr>
          <w:p w14:paraId="473EA9DD" w14:textId="77777777" w:rsidR="00904E75" w:rsidRDefault="00904E75">
            <w:pPr>
              <w:pStyle w:val="EmptyCellLayoutStyle"/>
              <w:spacing w:after="0" w:line="240" w:lineRule="auto"/>
            </w:pPr>
          </w:p>
        </w:tc>
        <w:tc>
          <w:tcPr>
            <w:tcW w:w="0" w:type="dxa"/>
          </w:tcPr>
          <w:p w14:paraId="4A0754BB" w14:textId="77777777" w:rsidR="00904E75" w:rsidRDefault="00904E75">
            <w:pPr>
              <w:pStyle w:val="EmptyCellLayoutStyle"/>
              <w:spacing w:after="0" w:line="240" w:lineRule="auto"/>
            </w:pPr>
          </w:p>
        </w:tc>
        <w:tc>
          <w:tcPr>
            <w:tcW w:w="0" w:type="dxa"/>
          </w:tcPr>
          <w:p w14:paraId="164A74C9" w14:textId="77777777" w:rsidR="00904E75" w:rsidRDefault="00904E75">
            <w:pPr>
              <w:pStyle w:val="EmptyCellLayoutStyle"/>
              <w:spacing w:after="0" w:line="240" w:lineRule="auto"/>
            </w:pPr>
          </w:p>
        </w:tc>
        <w:tc>
          <w:tcPr>
            <w:tcW w:w="0" w:type="dxa"/>
          </w:tcPr>
          <w:p w14:paraId="416EF73F" w14:textId="77777777" w:rsidR="00904E75" w:rsidRDefault="00904E75">
            <w:pPr>
              <w:pStyle w:val="EmptyCellLayoutStyle"/>
              <w:spacing w:after="0" w:line="240" w:lineRule="auto"/>
            </w:pPr>
          </w:p>
        </w:tc>
        <w:tc>
          <w:tcPr>
            <w:tcW w:w="2505" w:type="dxa"/>
          </w:tcPr>
          <w:p w14:paraId="590FF684" w14:textId="77777777" w:rsidR="00904E75" w:rsidRDefault="00904E75">
            <w:pPr>
              <w:pStyle w:val="EmptyCellLayoutStyle"/>
              <w:spacing w:after="0" w:line="240" w:lineRule="auto"/>
            </w:pPr>
          </w:p>
        </w:tc>
        <w:tc>
          <w:tcPr>
            <w:tcW w:w="6120" w:type="dxa"/>
          </w:tcPr>
          <w:p w14:paraId="5470FC7F" w14:textId="77777777" w:rsidR="00904E75" w:rsidRDefault="00904E75">
            <w:pPr>
              <w:pStyle w:val="EmptyCellLayoutStyle"/>
              <w:spacing w:after="0" w:line="240" w:lineRule="auto"/>
            </w:pPr>
          </w:p>
        </w:tc>
        <w:tc>
          <w:tcPr>
            <w:tcW w:w="2534" w:type="dxa"/>
          </w:tcPr>
          <w:p w14:paraId="0D93661D" w14:textId="77777777" w:rsidR="00904E75" w:rsidRDefault="00904E75">
            <w:pPr>
              <w:pStyle w:val="EmptyCellLayoutStyle"/>
              <w:spacing w:after="0" w:line="240" w:lineRule="auto"/>
            </w:pPr>
          </w:p>
        </w:tc>
        <w:tc>
          <w:tcPr>
            <w:tcW w:w="179" w:type="dxa"/>
          </w:tcPr>
          <w:p w14:paraId="6AC10F12" w14:textId="77777777" w:rsidR="00904E75" w:rsidRDefault="00904E75">
            <w:pPr>
              <w:pStyle w:val="EmptyCellLayoutStyle"/>
              <w:spacing w:after="0" w:line="240" w:lineRule="auto"/>
            </w:pPr>
          </w:p>
        </w:tc>
      </w:tr>
      <w:tr w:rsidR="00BE78D1" w14:paraId="36245AE2" w14:textId="77777777" w:rsidTr="00BE78D1">
        <w:tc>
          <w:tcPr>
            <w:tcW w:w="179" w:type="dxa"/>
          </w:tcPr>
          <w:p w14:paraId="4ABACC31" w14:textId="77777777" w:rsidR="00904E75" w:rsidRDefault="00904E75">
            <w:pPr>
              <w:pStyle w:val="EmptyCellLayoutStyle"/>
              <w:spacing w:after="0" w:line="240" w:lineRule="auto"/>
            </w:pPr>
          </w:p>
        </w:tc>
        <w:tc>
          <w:tcPr>
            <w:tcW w:w="0" w:type="dxa"/>
          </w:tcPr>
          <w:p w14:paraId="7B38580D" w14:textId="77777777" w:rsidR="00904E75" w:rsidRDefault="00904E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E78D1" w14:paraId="05CAEA09" w14:textId="77777777" w:rsidTr="00BE78D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04E75" w14:paraId="27F31585" w14:textId="77777777">
                    <w:trPr>
                      <w:trHeight w:val="192"/>
                    </w:trPr>
                    <w:tc>
                      <w:tcPr>
                        <w:tcW w:w="11160" w:type="dxa"/>
                        <w:tcBorders>
                          <w:top w:val="nil"/>
                          <w:left w:val="nil"/>
                          <w:bottom w:val="nil"/>
                          <w:right w:val="nil"/>
                        </w:tcBorders>
                        <w:tcMar>
                          <w:top w:w="39" w:type="dxa"/>
                          <w:left w:w="39" w:type="dxa"/>
                          <w:bottom w:w="39" w:type="dxa"/>
                          <w:right w:w="39" w:type="dxa"/>
                        </w:tcMar>
                      </w:tcPr>
                      <w:p w14:paraId="3B96EC46" w14:textId="77777777" w:rsidR="00904E75" w:rsidRDefault="00BE78D1">
                        <w:pPr>
                          <w:spacing w:after="0" w:line="240" w:lineRule="auto"/>
                        </w:pPr>
                        <w:r>
                          <w:rPr>
                            <w:rFonts w:ascii="Arial" w:eastAsia="Arial" w:hAnsi="Arial"/>
                            <w:b/>
                            <w:color w:val="000000"/>
                            <w:sz w:val="16"/>
                          </w:rPr>
                          <w:t>25. What is the function of the work area and how does this position fit into that function?</w:t>
                        </w:r>
                      </w:p>
                    </w:tc>
                  </w:tr>
                </w:tbl>
                <w:p w14:paraId="338D4BDC" w14:textId="77777777" w:rsidR="00904E75" w:rsidRDefault="00904E75">
                  <w:pPr>
                    <w:spacing w:after="0" w:line="240" w:lineRule="auto"/>
                  </w:pPr>
                </w:p>
              </w:tc>
            </w:tr>
            <w:tr w:rsidR="00904E75" w14:paraId="7D7F7E9D" w14:textId="77777777">
              <w:trPr>
                <w:trHeight w:val="80"/>
              </w:trPr>
              <w:tc>
                <w:tcPr>
                  <w:tcW w:w="0" w:type="dxa"/>
                  <w:tcBorders>
                    <w:left w:val="single" w:sz="15" w:space="0" w:color="000000"/>
                  </w:tcBorders>
                </w:tcPr>
                <w:p w14:paraId="54810A19" w14:textId="77777777" w:rsidR="00904E75" w:rsidRDefault="00904E75">
                  <w:pPr>
                    <w:pStyle w:val="EmptyCellLayoutStyle"/>
                    <w:spacing w:after="0" w:line="240" w:lineRule="auto"/>
                  </w:pPr>
                </w:p>
              </w:tc>
              <w:tc>
                <w:tcPr>
                  <w:tcW w:w="11159" w:type="dxa"/>
                  <w:tcBorders>
                    <w:right w:val="single" w:sz="15" w:space="0" w:color="000000"/>
                  </w:tcBorders>
                </w:tcPr>
                <w:p w14:paraId="756D4F13" w14:textId="77777777" w:rsidR="00904E75" w:rsidRDefault="00904E75">
                  <w:pPr>
                    <w:pStyle w:val="EmptyCellLayoutStyle"/>
                    <w:spacing w:after="0" w:line="240" w:lineRule="auto"/>
                  </w:pPr>
                </w:p>
              </w:tc>
            </w:tr>
            <w:tr w:rsidR="00904E75" w14:paraId="6EB49A69" w14:textId="77777777">
              <w:trPr>
                <w:trHeight w:val="290"/>
              </w:trPr>
              <w:tc>
                <w:tcPr>
                  <w:tcW w:w="0" w:type="dxa"/>
                  <w:tcBorders>
                    <w:left w:val="single" w:sz="15" w:space="0" w:color="000000"/>
                    <w:bottom w:val="single" w:sz="15" w:space="0" w:color="000000"/>
                  </w:tcBorders>
                </w:tcPr>
                <w:p w14:paraId="1F2950D6" w14:textId="77777777" w:rsidR="00904E75" w:rsidRDefault="00904E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04E75" w14:paraId="4A01F564" w14:textId="77777777">
                    <w:trPr>
                      <w:trHeight w:val="212"/>
                    </w:trPr>
                    <w:tc>
                      <w:tcPr>
                        <w:tcW w:w="11160" w:type="dxa"/>
                        <w:tcBorders>
                          <w:top w:val="nil"/>
                          <w:left w:val="nil"/>
                          <w:bottom w:val="nil"/>
                          <w:right w:val="nil"/>
                        </w:tcBorders>
                        <w:tcMar>
                          <w:top w:w="39" w:type="dxa"/>
                          <w:left w:w="39" w:type="dxa"/>
                          <w:bottom w:w="39" w:type="dxa"/>
                          <w:right w:w="39" w:type="dxa"/>
                        </w:tcMar>
                      </w:tcPr>
                      <w:p w14:paraId="0F0EE8B4" w14:textId="77777777" w:rsidR="00904E75" w:rsidRDefault="00BE78D1">
                        <w:pPr>
                          <w:spacing w:after="0" w:line="240" w:lineRule="auto"/>
                        </w:pPr>
                        <w:r>
                          <w:rPr>
                            <w:rFonts w:ascii="Arial" w:eastAsia="Arial" w:hAnsi="Arial"/>
                            <w:color w:val="000000"/>
                          </w:rPr>
                          <w:t>The function of the warehouse is to supply necessary goods to area correctional facilities. This position delivers good to the area correctional facilities, maintains adequate on hand supplies in the revolving inventory to ensure the Ionia complex needs are met.</w:t>
                        </w:r>
                      </w:p>
                    </w:tc>
                  </w:tr>
                </w:tbl>
                <w:p w14:paraId="482FD96A" w14:textId="77777777" w:rsidR="00904E75" w:rsidRDefault="00904E75">
                  <w:pPr>
                    <w:spacing w:after="0" w:line="240" w:lineRule="auto"/>
                  </w:pPr>
                </w:p>
              </w:tc>
            </w:tr>
          </w:tbl>
          <w:p w14:paraId="2194A55C" w14:textId="77777777" w:rsidR="00904E75" w:rsidRDefault="00904E75">
            <w:pPr>
              <w:spacing w:after="0" w:line="240" w:lineRule="auto"/>
            </w:pPr>
          </w:p>
        </w:tc>
        <w:tc>
          <w:tcPr>
            <w:tcW w:w="179" w:type="dxa"/>
          </w:tcPr>
          <w:p w14:paraId="431C7795" w14:textId="77777777" w:rsidR="00904E75" w:rsidRDefault="00904E75">
            <w:pPr>
              <w:pStyle w:val="EmptyCellLayoutStyle"/>
              <w:spacing w:after="0" w:line="240" w:lineRule="auto"/>
            </w:pPr>
          </w:p>
        </w:tc>
      </w:tr>
      <w:tr w:rsidR="00904E75" w14:paraId="1A0072CD" w14:textId="77777777">
        <w:trPr>
          <w:trHeight w:val="120"/>
        </w:trPr>
        <w:tc>
          <w:tcPr>
            <w:tcW w:w="179" w:type="dxa"/>
          </w:tcPr>
          <w:p w14:paraId="2BBF5C15" w14:textId="77777777" w:rsidR="00904E75" w:rsidRDefault="00904E75">
            <w:pPr>
              <w:pStyle w:val="EmptyCellLayoutStyle"/>
              <w:spacing w:after="0" w:line="240" w:lineRule="auto"/>
            </w:pPr>
          </w:p>
        </w:tc>
        <w:tc>
          <w:tcPr>
            <w:tcW w:w="0" w:type="dxa"/>
          </w:tcPr>
          <w:p w14:paraId="673C4C25" w14:textId="77777777" w:rsidR="00904E75" w:rsidRDefault="00904E75">
            <w:pPr>
              <w:pStyle w:val="EmptyCellLayoutStyle"/>
              <w:spacing w:after="0" w:line="240" w:lineRule="auto"/>
            </w:pPr>
          </w:p>
        </w:tc>
        <w:tc>
          <w:tcPr>
            <w:tcW w:w="0" w:type="dxa"/>
          </w:tcPr>
          <w:p w14:paraId="0F422254" w14:textId="77777777" w:rsidR="00904E75" w:rsidRDefault="00904E75">
            <w:pPr>
              <w:pStyle w:val="EmptyCellLayoutStyle"/>
              <w:spacing w:after="0" w:line="240" w:lineRule="auto"/>
            </w:pPr>
          </w:p>
        </w:tc>
        <w:tc>
          <w:tcPr>
            <w:tcW w:w="0" w:type="dxa"/>
          </w:tcPr>
          <w:p w14:paraId="772B9FCB" w14:textId="77777777" w:rsidR="00904E75" w:rsidRDefault="00904E75">
            <w:pPr>
              <w:pStyle w:val="EmptyCellLayoutStyle"/>
              <w:spacing w:after="0" w:line="240" w:lineRule="auto"/>
            </w:pPr>
          </w:p>
        </w:tc>
        <w:tc>
          <w:tcPr>
            <w:tcW w:w="0" w:type="dxa"/>
          </w:tcPr>
          <w:p w14:paraId="5F9E2030" w14:textId="77777777" w:rsidR="00904E75" w:rsidRDefault="00904E75">
            <w:pPr>
              <w:pStyle w:val="EmptyCellLayoutStyle"/>
              <w:spacing w:after="0" w:line="240" w:lineRule="auto"/>
            </w:pPr>
          </w:p>
        </w:tc>
        <w:tc>
          <w:tcPr>
            <w:tcW w:w="0" w:type="dxa"/>
          </w:tcPr>
          <w:p w14:paraId="5045AB93" w14:textId="77777777" w:rsidR="00904E75" w:rsidRDefault="00904E75">
            <w:pPr>
              <w:pStyle w:val="EmptyCellLayoutStyle"/>
              <w:spacing w:after="0" w:line="240" w:lineRule="auto"/>
            </w:pPr>
          </w:p>
        </w:tc>
        <w:tc>
          <w:tcPr>
            <w:tcW w:w="0" w:type="dxa"/>
          </w:tcPr>
          <w:p w14:paraId="1BD413F3" w14:textId="77777777" w:rsidR="00904E75" w:rsidRDefault="00904E75">
            <w:pPr>
              <w:pStyle w:val="EmptyCellLayoutStyle"/>
              <w:spacing w:after="0" w:line="240" w:lineRule="auto"/>
            </w:pPr>
          </w:p>
        </w:tc>
        <w:tc>
          <w:tcPr>
            <w:tcW w:w="2505" w:type="dxa"/>
          </w:tcPr>
          <w:p w14:paraId="320E1A2F" w14:textId="77777777" w:rsidR="00904E75" w:rsidRDefault="00904E75">
            <w:pPr>
              <w:pStyle w:val="EmptyCellLayoutStyle"/>
              <w:spacing w:after="0" w:line="240" w:lineRule="auto"/>
            </w:pPr>
          </w:p>
        </w:tc>
        <w:tc>
          <w:tcPr>
            <w:tcW w:w="6120" w:type="dxa"/>
          </w:tcPr>
          <w:p w14:paraId="620F4CCC" w14:textId="77777777" w:rsidR="00904E75" w:rsidRDefault="00904E75">
            <w:pPr>
              <w:pStyle w:val="EmptyCellLayoutStyle"/>
              <w:spacing w:after="0" w:line="240" w:lineRule="auto"/>
            </w:pPr>
          </w:p>
        </w:tc>
        <w:tc>
          <w:tcPr>
            <w:tcW w:w="2534" w:type="dxa"/>
          </w:tcPr>
          <w:p w14:paraId="00021225" w14:textId="77777777" w:rsidR="00904E75" w:rsidRDefault="00904E75">
            <w:pPr>
              <w:pStyle w:val="EmptyCellLayoutStyle"/>
              <w:spacing w:after="0" w:line="240" w:lineRule="auto"/>
            </w:pPr>
          </w:p>
        </w:tc>
        <w:tc>
          <w:tcPr>
            <w:tcW w:w="179" w:type="dxa"/>
          </w:tcPr>
          <w:p w14:paraId="6A7EB55C" w14:textId="77777777" w:rsidR="00904E75" w:rsidRDefault="00904E75">
            <w:pPr>
              <w:pStyle w:val="EmptyCellLayoutStyle"/>
              <w:spacing w:after="0" w:line="240" w:lineRule="auto"/>
            </w:pPr>
          </w:p>
        </w:tc>
      </w:tr>
      <w:tr w:rsidR="00BE78D1" w14:paraId="3E4F9A06" w14:textId="77777777" w:rsidTr="00BE78D1">
        <w:tc>
          <w:tcPr>
            <w:tcW w:w="179" w:type="dxa"/>
          </w:tcPr>
          <w:p w14:paraId="1E40E4C9" w14:textId="77777777" w:rsidR="00904E75" w:rsidRDefault="00904E75">
            <w:pPr>
              <w:pStyle w:val="EmptyCellLayoutStyle"/>
              <w:spacing w:after="0" w:line="240" w:lineRule="auto"/>
            </w:pPr>
          </w:p>
        </w:tc>
        <w:tc>
          <w:tcPr>
            <w:tcW w:w="0" w:type="dxa"/>
          </w:tcPr>
          <w:p w14:paraId="3A95C358" w14:textId="77777777" w:rsidR="00904E75" w:rsidRDefault="00904E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E78D1" w14:paraId="09AFFD5F" w14:textId="77777777" w:rsidTr="00BE78D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904E75" w14:paraId="5CE6497E" w14:textId="77777777">
                    <w:trPr>
                      <w:trHeight w:val="237"/>
                    </w:trPr>
                    <w:tc>
                      <w:tcPr>
                        <w:tcW w:w="10980" w:type="dxa"/>
                        <w:tcBorders>
                          <w:top w:val="nil"/>
                          <w:left w:val="nil"/>
                          <w:bottom w:val="nil"/>
                          <w:right w:val="nil"/>
                        </w:tcBorders>
                        <w:tcMar>
                          <w:top w:w="39" w:type="dxa"/>
                          <w:left w:w="39" w:type="dxa"/>
                          <w:bottom w:w="39" w:type="dxa"/>
                          <w:right w:w="39" w:type="dxa"/>
                        </w:tcMar>
                      </w:tcPr>
                      <w:p w14:paraId="1E73D605" w14:textId="77777777" w:rsidR="00904E75" w:rsidRDefault="00BE78D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9E5226" w14:textId="77777777" w:rsidR="00904E75" w:rsidRDefault="00904E75">
                  <w:pPr>
                    <w:spacing w:after="0" w:line="240" w:lineRule="auto"/>
                  </w:pPr>
                </w:p>
              </w:tc>
              <w:tc>
                <w:tcPr>
                  <w:tcW w:w="180" w:type="dxa"/>
                  <w:tcBorders>
                    <w:top w:val="single" w:sz="15" w:space="0" w:color="000000"/>
                    <w:right w:val="single" w:sz="15" w:space="0" w:color="000000"/>
                  </w:tcBorders>
                </w:tcPr>
                <w:p w14:paraId="5F4F8BB8" w14:textId="77777777" w:rsidR="00904E75" w:rsidRDefault="00904E75">
                  <w:pPr>
                    <w:pStyle w:val="EmptyCellLayoutStyle"/>
                    <w:spacing w:after="0" w:line="240" w:lineRule="auto"/>
                  </w:pPr>
                </w:p>
              </w:tc>
            </w:tr>
            <w:tr w:rsidR="00904E75" w14:paraId="0E50CDFA" w14:textId="77777777">
              <w:trPr>
                <w:trHeight w:val="81"/>
              </w:trPr>
              <w:tc>
                <w:tcPr>
                  <w:tcW w:w="180" w:type="dxa"/>
                  <w:tcBorders>
                    <w:left w:val="single" w:sz="15" w:space="0" w:color="000000"/>
                  </w:tcBorders>
                </w:tcPr>
                <w:p w14:paraId="3F97CBBA" w14:textId="77777777" w:rsidR="00904E75" w:rsidRDefault="00904E75">
                  <w:pPr>
                    <w:pStyle w:val="EmptyCellLayoutStyle"/>
                    <w:spacing w:after="0" w:line="240" w:lineRule="auto"/>
                  </w:pPr>
                </w:p>
              </w:tc>
              <w:tc>
                <w:tcPr>
                  <w:tcW w:w="1080" w:type="dxa"/>
                </w:tcPr>
                <w:p w14:paraId="3D6F6A79" w14:textId="77777777" w:rsidR="00904E75" w:rsidRDefault="00904E75">
                  <w:pPr>
                    <w:pStyle w:val="EmptyCellLayoutStyle"/>
                    <w:spacing w:after="0" w:line="240" w:lineRule="auto"/>
                  </w:pPr>
                </w:p>
              </w:tc>
              <w:tc>
                <w:tcPr>
                  <w:tcW w:w="1980" w:type="dxa"/>
                </w:tcPr>
                <w:p w14:paraId="76547DDE" w14:textId="77777777" w:rsidR="00904E75" w:rsidRDefault="00904E75">
                  <w:pPr>
                    <w:pStyle w:val="EmptyCellLayoutStyle"/>
                    <w:spacing w:after="0" w:line="240" w:lineRule="auto"/>
                  </w:pPr>
                </w:p>
              </w:tc>
              <w:tc>
                <w:tcPr>
                  <w:tcW w:w="359" w:type="dxa"/>
                </w:tcPr>
                <w:p w14:paraId="226DACA7" w14:textId="77777777" w:rsidR="00904E75" w:rsidRDefault="00904E75">
                  <w:pPr>
                    <w:pStyle w:val="EmptyCellLayoutStyle"/>
                    <w:spacing w:after="0" w:line="240" w:lineRule="auto"/>
                  </w:pPr>
                </w:p>
              </w:tc>
              <w:tc>
                <w:tcPr>
                  <w:tcW w:w="7200" w:type="dxa"/>
                </w:tcPr>
                <w:p w14:paraId="64855802" w14:textId="77777777" w:rsidR="00904E75" w:rsidRDefault="00904E75">
                  <w:pPr>
                    <w:pStyle w:val="EmptyCellLayoutStyle"/>
                    <w:spacing w:after="0" w:line="240" w:lineRule="auto"/>
                  </w:pPr>
                </w:p>
              </w:tc>
              <w:tc>
                <w:tcPr>
                  <w:tcW w:w="180" w:type="dxa"/>
                </w:tcPr>
                <w:p w14:paraId="6A8E40A8" w14:textId="77777777" w:rsidR="00904E75" w:rsidRDefault="00904E75">
                  <w:pPr>
                    <w:pStyle w:val="EmptyCellLayoutStyle"/>
                    <w:spacing w:after="0" w:line="240" w:lineRule="auto"/>
                  </w:pPr>
                </w:p>
              </w:tc>
              <w:tc>
                <w:tcPr>
                  <w:tcW w:w="180" w:type="dxa"/>
                  <w:tcBorders>
                    <w:right w:val="single" w:sz="15" w:space="0" w:color="000000"/>
                  </w:tcBorders>
                </w:tcPr>
                <w:p w14:paraId="6E535780" w14:textId="77777777" w:rsidR="00904E75" w:rsidRDefault="00904E75">
                  <w:pPr>
                    <w:pStyle w:val="EmptyCellLayoutStyle"/>
                    <w:spacing w:after="0" w:line="240" w:lineRule="auto"/>
                  </w:pPr>
                </w:p>
              </w:tc>
            </w:tr>
            <w:tr w:rsidR="00BE78D1" w14:paraId="148AB318" w14:textId="77777777" w:rsidTr="00BE78D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04E75" w14:paraId="472662F8" w14:textId="77777777">
                    <w:trPr>
                      <w:trHeight w:val="192"/>
                    </w:trPr>
                    <w:tc>
                      <w:tcPr>
                        <w:tcW w:w="1260" w:type="dxa"/>
                        <w:tcBorders>
                          <w:top w:val="nil"/>
                          <w:left w:val="nil"/>
                          <w:bottom w:val="nil"/>
                          <w:right w:val="nil"/>
                        </w:tcBorders>
                        <w:tcMar>
                          <w:top w:w="39" w:type="dxa"/>
                          <w:left w:w="39" w:type="dxa"/>
                          <w:bottom w:w="39" w:type="dxa"/>
                          <w:right w:w="39" w:type="dxa"/>
                        </w:tcMar>
                      </w:tcPr>
                      <w:p w14:paraId="4CFAA8B1" w14:textId="77777777" w:rsidR="00904E75" w:rsidRDefault="00BE78D1">
                        <w:pPr>
                          <w:spacing w:after="0" w:line="240" w:lineRule="auto"/>
                        </w:pPr>
                        <w:r>
                          <w:rPr>
                            <w:rFonts w:ascii="Arial" w:eastAsia="Arial" w:hAnsi="Arial"/>
                            <w:b/>
                            <w:color w:val="000000"/>
                            <w:sz w:val="16"/>
                          </w:rPr>
                          <w:t>EDUCATION:</w:t>
                        </w:r>
                      </w:p>
                    </w:tc>
                  </w:tr>
                </w:tbl>
                <w:p w14:paraId="26AFA7AD" w14:textId="77777777" w:rsidR="00904E75" w:rsidRDefault="00904E75">
                  <w:pPr>
                    <w:spacing w:after="0" w:line="240" w:lineRule="auto"/>
                  </w:pPr>
                </w:p>
              </w:tc>
              <w:tc>
                <w:tcPr>
                  <w:tcW w:w="1980" w:type="dxa"/>
                </w:tcPr>
                <w:p w14:paraId="5D63C650" w14:textId="77777777" w:rsidR="00904E75" w:rsidRDefault="00904E75">
                  <w:pPr>
                    <w:pStyle w:val="EmptyCellLayoutStyle"/>
                    <w:spacing w:after="0" w:line="240" w:lineRule="auto"/>
                  </w:pPr>
                </w:p>
              </w:tc>
              <w:tc>
                <w:tcPr>
                  <w:tcW w:w="359" w:type="dxa"/>
                </w:tcPr>
                <w:p w14:paraId="57BBC3A0" w14:textId="77777777" w:rsidR="00904E75" w:rsidRDefault="00904E75">
                  <w:pPr>
                    <w:pStyle w:val="EmptyCellLayoutStyle"/>
                    <w:spacing w:after="0" w:line="240" w:lineRule="auto"/>
                  </w:pPr>
                </w:p>
              </w:tc>
              <w:tc>
                <w:tcPr>
                  <w:tcW w:w="7200" w:type="dxa"/>
                </w:tcPr>
                <w:p w14:paraId="594CC5CA" w14:textId="77777777" w:rsidR="00904E75" w:rsidRDefault="00904E75">
                  <w:pPr>
                    <w:pStyle w:val="EmptyCellLayoutStyle"/>
                    <w:spacing w:after="0" w:line="240" w:lineRule="auto"/>
                  </w:pPr>
                </w:p>
              </w:tc>
              <w:tc>
                <w:tcPr>
                  <w:tcW w:w="180" w:type="dxa"/>
                </w:tcPr>
                <w:p w14:paraId="714CA91A" w14:textId="77777777" w:rsidR="00904E75" w:rsidRDefault="00904E75">
                  <w:pPr>
                    <w:pStyle w:val="EmptyCellLayoutStyle"/>
                    <w:spacing w:after="0" w:line="240" w:lineRule="auto"/>
                  </w:pPr>
                </w:p>
              </w:tc>
              <w:tc>
                <w:tcPr>
                  <w:tcW w:w="180" w:type="dxa"/>
                  <w:tcBorders>
                    <w:right w:val="single" w:sz="15" w:space="0" w:color="000000"/>
                  </w:tcBorders>
                </w:tcPr>
                <w:p w14:paraId="250038AB" w14:textId="77777777" w:rsidR="00904E75" w:rsidRDefault="00904E75">
                  <w:pPr>
                    <w:pStyle w:val="EmptyCellLayoutStyle"/>
                    <w:spacing w:after="0" w:line="240" w:lineRule="auto"/>
                  </w:pPr>
                </w:p>
              </w:tc>
            </w:tr>
            <w:tr w:rsidR="00904E75" w14:paraId="10D69B74" w14:textId="77777777">
              <w:trPr>
                <w:trHeight w:val="89"/>
              </w:trPr>
              <w:tc>
                <w:tcPr>
                  <w:tcW w:w="180" w:type="dxa"/>
                  <w:tcBorders>
                    <w:left w:val="single" w:sz="15" w:space="0" w:color="000000"/>
                  </w:tcBorders>
                </w:tcPr>
                <w:p w14:paraId="28055153" w14:textId="77777777" w:rsidR="00904E75" w:rsidRDefault="00904E75">
                  <w:pPr>
                    <w:pStyle w:val="EmptyCellLayoutStyle"/>
                    <w:spacing w:after="0" w:line="240" w:lineRule="auto"/>
                  </w:pPr>
                </w:p>
              </w:tc>
              <w:tc>
                <w:tcPr>
                  <w:tcW w:w="1080" w:type="dxa"/>
                </w:tcPr>
                <w:p w14:paraId="6F0D9A11" w14:textId="77777777" w:rsidR="00904E75" w:rsidRDefault="00904E75">
                  <w:pPr>
                    <w:pStyle w:val="EmptyCellLayoutStyle"/>
                    <w:spacing w:after="0" w:line="240" w:lineRule="auto"/>
                  </w:pPr>
                </w:p>
              </w:tc>
              <w:tc>
                <w:tcPr>
                  <w:tcW w:w="1980" w:type="dxa"/>
                </w:tcPr>
                <w:p w14:paraId="77DC71DD" w14:textId="77777777" w:rsidR="00904E75" w:rsidRDefault="00904E75">
                  <w:pPr>
                    <w:pStyle w:val="EmptyCellLayoutStyle"/>
                    <w:spacing w:after="0" w:line="240" w:lineRule="auto"/>
                  </w:pPr>
                </w:p>
              </w:tc>
              <w:tc>
                <w:tcPr>
                  <w:tcW w:w="359" w:type="dxa"/>
                </w:tcPr>
                <w:p w14:paraId="5F091682" w14:textId="77777777" w:rsidR="00904E75" w:rsidRDefault="00904E75">
                  <w:pPr>
                    <w:pStyle w:val="EmptyCellLayoutStyle"/>
                    <w:spacing w:after="0" w:line="240" w:lineRule="auto"/>
                  </w:pPr>
                </w:p>
              </w:tc>
              <w:tc>
                <w:tcPr>
                  <w:tcW w:w="7200" w:type="dxa"/>
                </w:tcPr>
                <w:p w14:paraId="7AB1505D" w14:textId="77777777" w:rsidR="00904E75" w:rsidRDefault="00904E75">
                  <w:pPr>
                    <w:pStyle w:val="EmptyCellLayoutStyle"/>
                    <w:spacing w:after="0" w:line="240" w:lineRule="auto"/>
                  </w:pPr>
                </w:p>
              </w:tc>
              <w:tc>
                <w:tcPr>
                  <w:tcW w:w="180" w:type="dxa"/>
                </w:tcPr>
                <w:p w14:paraId="7F650980" w14:textId="77777777" w:rsidR="00904E75" w:rsidRDefault="00904E75">
                  <w:pPr>
                    <w:pStyle w:val="EmptyCellLayoutStyle"/>
                    <w:spacing w:after="0" w:line="240" w:lineRule="auto"/>
                  </w:pPr>
                </w:p>
              </w:tc>
              <w:tc>
                <w:tcPr>
                  <w:tcW w:w="180" w:type="dxa"/>
                  <w:tcBorders>
                    <w:right w:val="single" w:sz="15" w:space="0" w:color="000000"/>
                  </w:tcBorders>
                </w:tcPr>
                <w:p w14:paraId="622A6E4E" w14:textId="77777777" w:rsidR="00904E75" w:rsidRDefault="00904E75">
                  <w:pPr>
                    <w:pStyle w:val="EmptyCellLayoutStyle"/>
                    <w:spacing w:after="0" w:line="240" w:lineRule="auto"/>
                  </w:pPr>
                </w:p>
              </w:tc>
            </w:tr>
            <w:tr w:rsidR="00BE78D1" w14:paraId="7396E135" w14:textId="77777777" w:rsidTr="00BE78D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04E75" w14:paraId="3991F968" w14:textId="77777777">
                    <w:trPr>
                      <w:trHeight w:val="212"/>
                    </w:trPr>
                    <w:tc>
                      <w:tcPr>
                        <w:tcW w:w="11160" w:type="dxa"/>
                        <w:tcBorders>
                          <w:top w:val="nil"/>
                          <w:left w:val="nil"/>
                          <w:bottom w:val="nil"/>
                          <w:right w:val="nil"/>
                        </w:tcBorders>
                        <w:tcMar>
                          <w:top w:w="39" w:type="dxa"/>
                          <w:left w:w="39" w:type="dxa"/>
                          <w:bottom w:w="39" w:type="dxa"/>
                          <w:right w:w="39" w:type="dxa"/>
                        </w:tcMar>
                      </w:tcPr>
                      <w:p w14:paraId="141660F3" w14:textId="77777777" w:rsidR="00904E75" w:rsidRDefault="00BE78D1">
                        <w:pPr>
                          <w:spacing w:after="0" w:line="240" w:lineRule="auto"/>
                        </w:pPr>
                        <w:r>
                          <w:rPr>
                            <w:rFonts w:ascii="Arial" w:eastAsia="Arial" w:hAnsi="Arial"/>
                            <w:color w:val="000000"/>
                          </w:rPr>
                          <w:t>No specific type or amount is required.</w:t>
                        </w:r>
                      </w:p>
                    </w:tc>
                  </w:tr>
                </w:tbl>
                <w:p w14:paraId="3019EE4A" w14:textId="77777777" w:rsidR="00904E75" w:rsidRDefault="00904E75">
                  <w:pPr>
                    <w:spacing w:after="0" w:line="240" w:lineRule="auto"/>
                  </w:pPr>
                </w:p>
              </w:tc>
            </w:tr>
            <w:tr w:rsidR="00904E75" w14:paraId="21354625" w14:textId="77777777">
              <w:trPr>
                <w:trHeight w:val="69"/>
              </w:trPr>
              <w:tc>
                <w:tcPr>
                  <w:tcW w:w="180" w:type="dxa"/>
                  <w:tcBorders>
                    <w:left w:val="single" w:sz="15" w:space="0" w:color="000000"/>
                  </w:tcBorders>
                </w:tcPr>
                <w:p w14:paraId="7E4AB14D" w14:textId="77777777" w:rsidR="00904E75" w:rsidRDefault="00904E75">
                  <w:pPr>
                    <w:pStyle w:val="EmptyCellLayoutStyle"/>
                    <w:spacing w:after="0" w:line="240" w:lineRule="auto"/>
                  </w:pPr>
                </w:p>
              </w:tc>
              <w:tc>
                <w:tcPr>
                  <w:tcW w:w="1080" w:type="dxa"/>
                </w:tcPr>
                <w:p w14:paraId="1280CB57" w14:textId="77777777" w:rsidR="00904E75" w:rsidRDefault="00904E75">
                  <w:pPr>
                    <w:pStyle w:val="EmptyCellLayoutStyle"/>
                    <w:spacing w:after="0" w:line="240" w:lineRule="auto"/>
                  </w:pPr>
                </w:p>
              </w:tc>
              <w:tc>
                <w:tcPr>
                  <w:tcW w:w="1980" w:type="dxa"/>
                </w:tcPr>
                <w:p w14:paraId="72057F86" w14:textId="77777777" w:rsidR="00904E75" w:rsidRDefault="00904E75">
                  <w:pPr>
                    <w:pStyle w:val="EmptyCellLayoutStyle"/>
                    <w:spacing w:after="0" w:line="240" w:lineRule="auto"/>
                  </w:pPr>
                </w:p>
              </w:tc>
              <w:tc>
                <w:tcPr>
                  <w:tcW w:w="359" w:type="dxa"/>
                </w:tcPr>
                <w:p w14:paraId="57FA3D5A" w14:textId="77777777" w:rsidR="00904E75" w:rsidRDefault="00904E75">
                  <w:pPr>
                    <w:pStyle w:val="EmptyCellLayoutStyle"/>
                    <w:spacing w:after="0" w:line="240" w:lineRule="auto"/>
                  </w:pPr>
                </w:p>
              </w:tc>
              <w:tc>
                <w:tcPr>
                  <w:tcW w:w="7200" w:type="dxa"/>
                </w:tcPr>
                <w:p w14:paraId="36108155" w14:textId="77777777" w:rsidR="00904E75" w:rsidRDefault="00904E75">
                  <w:pPr>
                    <w:pStyle w:val="EmptyCellLayoutStyle"/>
                    <w:spacing w:after="0" w:line="240" w:lineRule="auto"/>
                  </w:pPr>
                </w:p>
              </w:tc>
              <w:tc>
                <w:tcPr>
                  <w:tcW w:w="180" w:type="dxa"/>
                </w:tcPr>
                <w:p w14:paraId="323E7957" w14:textId="77777777" w:rsidR="00904E75" w:rsidRDefault="00904E75">
                  <w:pPr>
                    <w:pStyle w:val="EmptyCellLayoutStyle"/>
                    <w:spacing w:after="0" w:line="240" w:lineRule="auto"/>
                  </w:pPr>
                </w:p>
              </w:tc>
              <w:tc>
                <w:tcPr>
                  <w:tcW w:w="180" w:type="dxa"/>
                  <w:tcBorders>
                    <w:right w:val="single" w:sz="15" w:space="0" w:color="000000"/>
                  </w:tcBorders>
                </w:tcPr>
                <w:p w14:paraId="21C1C1D1" w14:textId="77777777" w:rsidR="00904E75" w:rsidRDefault="00904E75">
                  <w:pPr>
                    <w:pStyle w:val="EmptyCellLayoutStyle"/>
                    <w:spacing w:after="0" w:line="240" w:lineRule="auto"/>
                  </w:pPr>
                </w:p>
              </w:tc>
            </w:tr>
            <w:tr w:rsidR="00BE78D1" w14:paraId="03EB0417" w14:textId="77777777" w:rsidTr="00BE78D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04E75" w14:paraId="49FEE897" w14:textId="77777777">
                    <w:trPr>
                      <w:trHeight w:val="192"/>
                    </w:trPr>
                    <w:tc>
                      <w:tcPr>
                        <w:tcW w:w="1260" w:type="dxa"/>
                        <w:tcBorders>
                          <w:top w:val="nil"/>
                          <w:left w:val="nil"/>
                          <w:bottom w:val="nil"/>
                          <w:right w:val="nil"/>
                        </w:tcBorders>
                        <w:tcMar>
                          <w:top w:w="39" w:type="dxa"/>
                          <w:left w:w="39" w:type="dxa"/>
                          <w:bottom w:w="39" w:type="dxa"/>
                          <w:right w:w="39" w:type="dxa"/>
                        </w:tcMar>
                      </w:tcPr>
                      <w:p w14:paraId="13D0BD68" w14:textId="77777777" w:rsidR="00904E75" w:rsidRDefault="00BE78D1">
                        <w:pPr>
                          <w:spacing w:after="0" w:line="240" w:lineRule="auto"/>
                        </w:pPr>
                        <w:r>
                          <w:rPr>
                            <w:rFonts w:ascii="Arial" w:eastAsia="Arial" w:hAnsi="Arial"/>
                            <w:b/>
                            <w:color w:val="000000"/>
                            <w:sz w:val="16"/>
                          </w:rPr>
                          <w:t>EXPERIENCE:</w:t>
                        </w:r>
                      </w:p>
                    </w:tc>
                  </w:tr>
                </w:tbl>
                <w:p w14:paraId="532DD055" w14:textId="77777777" w:rsidR="00904E75" w:rsidRDefault="00904E75">
                  <w:pPr>
                    <w:spacing w:after="0" w:line="240" w:lineRule="auto"/>
                  </w:pPr>
                </w:p>
              </w:tc>
              <w:tc>
                <w:tcPr>
                  <w:tcW w:w="1980" w:type="dxa"/>
                </w:tcPr>
                <w:p w14:paraId="105D1CBC" w14:textId="77777777" w:rsidR="00904E75" w:rsidRDefault="00904E75">
                  <w:pPr>
                    <w:pStyle w:val="EmptyCellLayoutStyle"/>
                    <w:spacing w:after="0" w:line="240" w:lineRule="auto"/>
                  </w:pPr>
                </w:p>
              </w:tc>
              <w:tc>
                <w:tcPr>
                  <w:tcW w:w="359" w:type="dxa"/>
                </w:tcPr>
                <w:p w14:paraId="5F241DFB" w14:textId="77777777" w:rsidR="00904E75" w:rsidRDefault="00904E75">
                  <w:pPr>
                    <w:pStyle w:val="EmptyCellLayoutStyle"/>
                    <w:spacing w:after="0" w:line="240" w:lineRule="auto"/>
                  </w:pPr>
                </w:p>
              </w:tc>
              <w:tc>
                <w:tcPr>
                  <w:tcW w:w="7200" w:type="dxa"/>
                </w:tcPr>
                <w:p w14:paraId="079EFD2E" w14:textId="77777777" w:rsidR="00904E75" w:rsidRDefault="00904E75">
                  <w:pPr>
                    <w:pStyle w:val="EmptyCellLayoutStyle"/>
                    <w:spacing w:after="0" w:line="240" w:lineRule="auto"/>
                  </w:pPr>
                </w:p>
              </w:tc>
              <w:tc>
                <w:tcPr>
                  <w:tcW w:w="180" w:type="dxa"/>
                </w:tcPr>
                <w:p w14:paraId="79637CC3" w14:textId="77777777" w:rsidR="00904E75" w:rsidRDefault="00904E75">
                  <w:pPr>
                    <w:pStyle w:val="EmptyCellLayoutStyle"/>
                    <w:spacing w:after="0" w:line="240" w:lineRule="auto"/>
                  </w:pPr>
                </w:p>
              </w:tc>
              <w:tc>
                <w:tcPr>
                  <w:tcW w:w="180" w:type="dxa"/>
                  <w:tcBorders>
                    <w:right w:val="single" w:sz="15" w:space="0" w:color="000000"/>
                  </w:tcBorders>
                </w:tcPr>
                <w:p w14:paraId="78B647BD" w14:textId="77777777" w:rsidR="00904E75" w:rsidRDefault="00904E75">
                  <w:pPr>
                    <w:pStyle w:val="EmptyCellLayoutStyle"/>
                    <w:spacing w:after="0" w:line="240" w:lineRule="auto"/>
                  </w:pPr>
                </w:p>
              </w:tc>
            </w:tr>
            <w:tr w:rsidR="00904E75" w14:paraId="792AE6E1" w14:textId="77777777">
              <w:trPr>
                <w:trHeight w:val="90"/>
              </w:trPr>
              <w:tc>
                <w:tcPr>
                  <w:tcW w:w="180" w:type="dxa"/>
                  <w:tcBorders>
                    <w:left w:val="single" w:sz="15" w:space="0" w:color="000000"/>
                  </w:tcBorders>
                </w:tcPr>
                <w:p w14:paraId="6A08A585" w14:textId="77777777" w:rsidR="00904E75" w:rsidRDefault="00904E75">
                  <w:pPr>
                    <w:pStyle w:val="EmptyCellLayoutStyle"/>
                    <w:spacing w:after="0" w:line="240" w:lineRule="auto"/>
                  </w:pPr>
                </w:p>
              </w:tc>
              <w:tc>
                <w:tcPr>
                  <w:tcW w:w="1080" w:type="dxa"/>
                </w:tcPr>
                <w:p w14:paraId="68C2BDE0" w14:textId="77777777" w:rsidR="00904E75" w:rsidRDefault="00904E75">
                  <w:pPr>
                    <w:pStyle w:val="EmptyCellLayoutStyle"/>
                    <w:spacing w:after="0" w:line="240" w:lineRule="auto"/>
                  </w:pPr>
                </w:p>
              </w:tc>
              <w:tc>
                <w:tcPr>
                  <w:tcW w:w="1980" w:type="dxa"/>
                </w:tcPr>
                <w:p w14:paraId="11FB1D0F" w14:textId="77777777" w:rsidR="00904E75" w:rsidRDefault="00904E75">
                  <w:pPr>
                    <w:pStyle w:val="EmptyCellLayoutStyle"/>
                    <w:spacing w:after="0" w:line="240" w:lineRule="auto"/>
                  </w:pPr>
                </w:p>
              </w:tc>
              <w:tc>
                <w:tcPr>
                  <w:tcW w:w="359" w:type="dxa"/>
                </w:tcPr>
                <w:p w14:paraId="69968464" w14:textId="77777777" w:rsidR="00904E75" w:rsidRDefault="00904E75">
                  <w:pPr>
                    <w:pStyle w:val="EmptyCellLayoutStyle"/>
                    <w:spacing w:after="0" w:line="240" w:lineRule="auto"/>
                  </w:pPr>
                </w:p>
              </w:tc>
              <w:tc>
                <w:tcPr>
                  <w:tcW w:w="7200" w:type="dxa"/>
                </w:tcPr>
                <w:p w14:paraId="4E61D628" w14:textId="77777777" w:rsidR="00904E75" w:rsidRDefault="00904E75">
                  <w:pPr>
                    <w:pStyle w:val="EmptyCellLayoutStyle"/>
                    <w:spacing w:after="0" w:line="240" w:lineRule="auto"/>
                  </w:pPr>
                </w:p>
              </w:tc>
              <w:tc>
                <w:tcPr>
                  <w:tcW w:w="180" w:type="dxa"/>
                </w:tcPr>
                <w:p w14:paraId="1A61909A" w14:textId="77777777" w:rsidR="00904E75" w:rsidRDefault="00904E75">
                  <w:pPr>
                    <w:pStyle w:val="EmptyCellLayoutStyle"/>
                    <w:spacing w:after="0" w:line="240" w:lineRule="auto"/>
                  </w:pPr>
                </w:p>
              </w:tc>
              <w:tc>
                <w:tcPr>
                  <w:tcW w:w="180" w:type="dxa"/>
                  <w:tcBorders>
                    <w:right w:val="single" w:sz="15" w:space="0" w:color="000000"/>
                  </w:tcBorders>
                </w:tcPr>
                <w:p w14:paraId="2BF53625" w14:textId="77777777" w:rsidR="00904E75" w:rsidRDefault="00904E75">
                  <w:pPr>
                    <w:pStyle w:val="EmptyCellLayoutStyle"/>
                    <w:spacing w:after="0" w:line="240" w:lineRule="auto"/>
                  </w:pPr>
                </w:p>
              </w:tc>
            </w:tr>
            <w:tr w:rsidR="00BE78D1" w14:paraId="1EB06017" w14:textId="77777777" w:rsidTr="00BE78D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04E75" w14:paraId="527F83EB" w14:textId="77777777">
                    <w:trPr>
                      <w:trHeight w:val="212"/>
                    </w:trPr>
                    <w:tc>
                      <w:tcPr>
                        <w:tcW w:w="11160" w:type="dxa"/>
                        <w:tcBorders>
                          <w:top w:val="nil"/>
                          <w:left w:val="nil"/>
                          <w:bottom w:val="nil"/>
                          <w:right w:val="nil"/>
                        </w:tcBorders>
                        <w:tcMar>
                          <w:top w:w="39" w:type="dxa"/>
                          <w:left w:w="39" w:type="dxa"/>
                          <w:bottom w:w="39" w:type="dxa"/>
                          <w:right w:w="39" w:type="dxa"/>
                        </w:tcMar>
                      </w:tcPr>
                      <w:p w14:paraId="7DE843D7" w14:textId="77777777" w:rsidR="00904E75" w:rsidRDefault="00BE78D1">
                        <w:pPr>
                          <w:spacing w:after="0" w:line="240" w:lineRule="auto"/>
                        </w:pPr>
                        <w:r>
                          <w:rPr>
                            <w:rFonts w:ascii="Arial" w:eastAsia="Arial" w:hAnsi="Arial"/>
                            <w:b/>
                            <w:color w:val="000000"/>
                          </w:rPr>
                          <w:t>Storekeeper 7</w:t>
                        </w:r>
                        <w:r>
                          <w:rPr>
                            <w:rFonts w:ascii="Arial" w:eastAsia="Arial" w:hAnsi="Arial"/>
                            <w:color w:val="000000"/>
                          </w:rPr>
                          <w:br/>
                          <w:t>Three years of experience in the storage, handling and distribution of materials, or in the operation of mail handling and sorting machines, and related equipment, including two years equivalent to the Storekeeper E6.</w:t>
                        </w:r>
                      </w:p>
                    </w:tc>
                  </w:tr>
                </w:tbl>
                <w:p w14:paraId="00F4AF1C" w14:textId="77777777" w:rsidR="00904E75" w:rsidRDefault="00904E75">
                  <w:pPr>
                    <w:spacing w:after="0" w:line="240" w:lineRule="auto"/>
                  </w:pPr>
                </w:p>
              </w:tc>
            </w:tr>
            <w:tr w:rsidR="00904E75" w14:paraId="70BC1836" w14:textId="77777777">
              <w:trPr>
                <w:trHeight w:val="69"/>
              </w:trPr>
              <w:tc>
                <w:tcPr>
                  <w:tcW w:w="180" w:type="dxa"/>
                  <w:tcBorders>
                    <w:left w:val="single" w:sz="15" w:space="0" w:color="000000"/>
                  </w:tcBorders>
                </w:tcPr>
                <w:p w14:paraId="6F631A5C" w14:textId="77777777" w:rsidR="00904E75" w:rsidRDefault="00904E75">
                  <w:pPr>
                    <w:pStyle w:val="EmptyCellLayoutStyle"/>
                    <w:spacing w:after="0" w:line="240" w:lineRule="auto"/>
                  </w:pPr>
                </w:p>
              </w:tc>
              <w:tc>
                <w:tcPr>
                  <w:tcW w:w="1080" w:type="dxa"/>
                </w:tcPr>
                <w:p w14:paraId="47F72A9E" w14:textId="77777777" w:rsidR="00904E75" w:rsidRDefault="00904E75">
                  <w:pPr>
                    <w:pStyle w:val="EmptyCellLayoutStyle"/>
                    <w:spacing w:after="0" w:line="240" w:lineRule="auto"/>
                  </w:pPr>
                </w:p>
              </w:tc>
              <w:tc>
                <w:tcPr>
                  <w:tcW w:w="1980" w:type="dxa"/>
                </w:tcPr>
                <w:p w14:paraId="702AB827" w14:textId="77777777" w:rsidR="00904E75" w:rsidRDefault="00904E75">
                  <w:pPr>
                    <w:pStyle w:val="EmptyCellLayoutStyle"/>
                    <w:spacing w:after="0" w:line="240" w:lineRule="auto"/>
                  </w:pPr>
                </w:p>
              </w:tc>
              <w:tc>
                <w:tcPr>
                  <w:tcW w:w="359" w:type="dxa"/>
                </w:tcPr>
                <w:p w14:paraId="31E79852" w14:textId="77777777" w:rsidR="00904E75" w:rsidRDefault="00904E75">
                  <w:pPr>
                    <w:pStyle w:val="EmptyCellLayoutStyle"/>
                    <w:spacing w:after="0" w:line="240" w:lineRule="auto"/>
                  </w:pPr>
                </w:p>
              </w:tc>
              <w:tc>
                <w:tcPr>
                  <w:tcW w:w="7200" w:type="dxa"/>
                </w:tcPr>
                <w:p w14:paraId="1CCB47D9" w14:textId="77777777" w:rsidR="00904E75" w:rsidRDefault="00904E75">
                  <w:pPr>
                    <w:pStyle w:val="EmptyCellLayoutStyle"/>
                    <w:spacing w:after="0" w:line="240" w:lineRule="auto"/>
                  </w:pPr>
                </w:p>
              </w:tc>
              <w:tc>
                <w:tcPr>
                  <w:tcW w:w="180" w:type="dxa"/>
                </w:tcPr>
                <w:p w14:paraId="3D90234D" w14:textId="77777777" w:rsidR="00904E75" w:rsidRDefault="00904E75">
                  <w:pPr>
                    <w:pStyle w:val="EmptyCellLayoutStyle"/>
                    <w:spacing w:after="0" w:line="240" w:lineRule="auto"/>
                  </w:pPr>
                </w:p>
              </w:tc>
              <w:tc>
                <w:tcPr>
                  <w:tcW w:w="180" w:type="dxa"/>
                  <w:tcBorders>
                    <w:right w:val="single" w:sz="15" w:space="0" w:color="000000"/>
                  </w:tcBorders>
                </w:tcPr>
                <w:p w14:paraId="5DA72826" w14:textId="77777777" w:rsidR="00904E75" w:rsidRDefault="00904E75">
                  <w:pPr>
                    <w:pStyle w:val="EmptyCellLayoutStyle"/>
                    <w:spacing w:after="0" w:line="240" w:lineRule="auto"/>
                  </w:pPr>
                </w:p>
              </w:tc>
            </w:tr>
            <w:tr w:rsidR="00BE78D1" w14:paraId="780DC09B" w14:textId="77777777" w:rsidTr="00BE78D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04E75" w14:paraId="5BE305D4" w14:textId="77777777">
                    <w:trPr>
                      <w:trHeight w:val="192"/>
                    </w:trPr>
                    <w:tc>
                      <w:tcPr>
                        <w:tcW w:w="3240" w:type="dxa"/>
                        <w:tcBorders>
                          <w:top w:val="nil"/>
                          <w:left w:val="nil"/>
                          <w:bottom w:val="nil"/>
                          <w:right w:val="nil"/>
                        </w:tcBorders>
                        <w:tcMar>
                          <w:top w:w="39" w:type="dxa"/>
                          <w:left w:w="39" w:type="dxa"/>
                          <w:bottom w:w="39" w:type="dxa"/>
                          <w:right w:w="39" w:type="dxa"/>
                        </w:tcMar>
                      </w:tcPr>
                      <w:p w14:paraId="7AF9CAB9" w14:textId="77777777" w:rsidR="00904E75" w:rsidRDefault="00BE78D1">
                        <w:pPr>
                          <w:spacing w:after="0" w:line="240" w:lineRule="auto"/>
                        </w:pPr>
                        <w:r>
                          <w:rPr>
                            <w:rFonts w:ascii="Arial" w:eastAsia="Arial" w:hAnsi="Arial"/>
                            <w:b/>
                            <w:color w:val="000000"/>
                            <w:sz w:val="16"/>
                          </w:rPr>
                          <w:t>KNOWLEDGE, SKILLS, AND ABILITIES:</w:t>
                        </w:r>
                      </w:p>
                    </w:tc>
                  </w:tr>
                </w:tbl>
                <w:p w14:paraId="2F638223" w14:textId="77777777" w:rsidR="00904E75" w:rsidRDefault="00904E75">
                  <w:pPr>
                    <w:spacing w:after="0" w:line="240" w:lineRule="auto"/>
                  </w:pPr>
                </w:p>
              </w:tc>
              <w:tc>
                <w:tcPr>
                  <w:tcW w:w="359" w:type="dxa"/>
                </w:tcPr>
                <w:p w14:paraId="0CBEF45B" w14:textId="77777777" w:rsidR="00904E75" w:rsidRDefault="00904E75">
                  <w:pPr>
                    <w:pStyle w:val="EmptyCellLayoutStyle"/>
                    <w:spacing w:after="0" w:line="240" w:lineRule="auto"/>
                  </w:pPr>
                </w:p>
              </w:tc>
              <w:tc>
                <w:tcPr>
                  <w:tcW w:w="7200" w:type="dxa"/>
                </w:tcPr>
                <w:p w14:paraId="14B10387" w14:textId="77777777" w:rsidR="00904E75" w:rsidRDefault="00904E75">
                  <w:pPr>
                    <w:pStyle w:val="EmptyCellLayoutStyle"/>
                    <w:spacing w:after="0" w:line="240" w:lineRule="auto"/>
                  </w:pPr>
                </w:p>
              </w:tc>
              <w:tc>
                <w:tcPr>
                  <w:tcW w:w="180" w:type="dxa"/>
                </w:tcPr>
                <w:p w14:paraId="65E11BEC" w14:textId="77777777" w:rsidR="00904E75" w:rsidRDefault="00904E75">
                  <w:pPr>
                    <w:pStyle w:val="EmptyCellLayoutStyle"/>
                    <w:spacing w:after="0" w:line="240" w:lineRule="auto"/>
                  </w:pPr>
                </w:p>
              </w:tc>
              <w:tc>
                <w:tcPr>
                  <w:tcW w:w="180" w:type="dxa"/>
                  <w:tcBorders>
                    <w:right w:val="single" w:sz="15" w:space="0" w:color="000000"/>
                  </w:tcBorders>
                </w:tcPr>
                <w:p w14:paraId="07F90A53" w14:textId="77777777" w:rsidR="00904E75" w:rsidRDefault="00904E75">
                  <w:pPr>
                    <w:pStyle w:val="EmptyCellLayoutStyle"/>
                    <w:spacing w:after="0" w:line="240" w:lineRule="auto"/>
                  </w:pPr>
                </w:p>
              </w:tc>
            </w:tr>
            <w:tr w:rsidR="00904E75" w14:paraId="460004E6" w14:textId="77777777">
              <w:trPr>
                <w:trHeight w:val="90"/>
              </w:trPr>
              <w:tc>
                <w:tcPr>
                  <w:tcW w:w="180" w:type="dxa"/>
                  <w:tcBorders>
                    <w:left w:val="single" w:sz="15" w:space="0" w:color="000000"/>
                  </w:tcBorders>
                </w:tcPr>
                <w:p w14:paraId="42A2EBD3" w14:textId="77777777" w:rsidR="00904E75" w:rsidRDefault="00904E75">
                  <w:pPr>
                    <w:pStyle w:val="EmptyCellLayoutStyle"/>
                    <w:spacing w:after="0" w:line="240" w:lineRule="auto"/>
                  </w:pPr>
                </w:p>
              </w:tc>
              <w:tc>
                <w:tcPr>
                  <w:tcW w:w="1080" w:type="dxa"/>
                </w:tcPr>
                <w:p w14:paraId="7F3DDEAE" w14:textId="77777777" w:rsidR="00904E75" w:rsidRDefault="00904E75">
                  <w:pPr>
                    <w:pStyle w:val="EmptyCellLayoutStyle"/>
                    <w:spacing w:after="0" w:line="240" w:lineRule="auto"/>
                  </w:pPr>
                </w:p>
              </w:tc>
              <w:tc>
                <w:tcPr>
                  <w:tcW w:w="1980" w:type="dxa"/>
                </w:tcPr>
                <w:p w14:paraId="0394C209" w14:textId="77777777" w:rsidR="00904E75" w:rsidRDefault="00904E75">
                  <w:pPr>
                    <w:pStyle w:val="EmptyCellLayoutStyle"/>
                    <w:spacing w:after="0" w:line="240" w:lineRule="auto"/>
                  </w:pPr>
                </w:p>
              </w:tc>
              <w:tc>
                <w:tcPr>
                  <w:tcW w:w="359" w:type="dxa"/>
                </w:tcPr>
                <w:p w14:paraId="7CE47A74" w14:textId="77777777" w:rsidR="00904E75" w:rsidRDefault="00904E75">
                  <w:pPr>
                    <w:pStyle w:val="EmptyCellLayoutStyle"/>
                    <w:spacing w:after="0" w:line="240" w:lineRule="auto"/>
                  </w:pPr>
                </w:p>
              </w:tc>
              <w:tc>
                <w:tcPr>
                  <w:tcW w:w="7200" w:type="dxa"/>
                </w:tcPr>
                <w:p w14:paraId="643AB444" w14:textId="77777777" w:rsidR="00904E75" w:rsidRDefault="00904E75">
                  <w:pPr>
                    <w:pStyle w:val="EmptyCellLayoutStyle"/>
                    <w:spacing w:after="0" w:line="240" w:lineRule="auto"/>
                  </w:pPr>
                </w:p>
              </w:tc>
              <w:tc>
                <w:tcPr>
                  <w:tcW w:w="180" w:type="dxa"/>
                </w:tcPr>
                <w:p w14:paraId="3B2285EC" w14:textId="77777777" w:rsidR="00904E75" w:rsidRDefault="00904E75">
                  <w:pPr>
                    <w:pStyle w:val="EmptyCellLayoutStyle"/>
                    <w:spacing w:after="0" w:line="240" w:lineRule="auto"/>
                  </w:pPr>
                </w:p>
              </w:tc>
              <w:tc>
                <w:tcPr>
                  <w:tcW w:w="180" w:type="dxa"/>
                  <w:tcBorders>
                    <w:right w:val="single" w:sz="15" w:space="0" w:color="000000"/>
                  </w:tcBorders>
                </w:tcPr>
                <w:p w14:paraId="367873D2" w14:textId="77777777" w:rsidR="00904E75" w:rsidRDefault="00904E75">
                  <w:pPr>
                    <w:pStyle w:val="EmptyCellLayoutStyle"/>
                    <w:spacing w:after="0" w:line="240" w:lineRule="auto"/>
                  </w:pPr>
                </w:p>
              </w:tc>
            </w:tr>
            <w:tr w:rsidR="00BE78D1" w14:paraId="4B218D06" w14:textId="77777777" w:rsidTr="00BE78D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04E75" w14:paraId="74D0F64D" w14:textId="77777777">
                    <w:trPr>
                      <w:trHeight w:val="212"/>
                    </w:trPr>
                    <w:tc>
                      <w:tcPr>
                        <w:tcW w:w="11160" w:type="dxa"/>
                        <w:tcBorders>
                          <w:top w:val="nil"/>
                          <w:left w:val="nil"/>
                          <w:bottom w:val="nil"/>
                          <w:right w:val="nil"/>
                        </w:tcBorders>
                        <w:tcMar>
                          <w:top w:w="39" w:type="dxa"/>
                          <w:left w:w="39" w:type="dxa"/>
                          <w:bottom w:w="39" w:type="dxa"/>
                          <w:right w:w="39" w:type="dxa"/>
                        </w:tcMar>
                      </w:tcPr>
                      <w:p w14:paraId="09C8BB95" w14:textId="77777777" w:rsidR="00904E75" w:rsidRDefault="00BE78D1">
                        <w:pPr>
                          <w:spacing w:after="0" w:line="240" w:lineRule="auto"/>
                        </w:pPr>
                        <w:r>
                          <w:rPr>
                            <w:rFonts w:ascii="Arial" w:eastAsia="Arial" w:hAnsi="Arial"/>
                            <w:color w:val="000000"/>
                          </w:rPr>
                          <w:t>Must have good organizational and communication skills, the ability to prioritize workload, and handle multiple tasks. Knowledge of established material handling procedures and inventory control procedures.</w:t>
                        </w:r>
                      </w:p>
                    </w:tc>
                  </w:tr>
                </w:tbl>
                <w:p w14:paraId="0F85EA80" w14:textId="77777777" w:rsidR="00904E75" w:rsidRDefault="00904E75">
                  <w:pPr>
                    <w:spacing w:after="0" w:line="240" w:lineRule="auto"/>
                  </w:pPr>
                </w:p>
              </w:tc>
            </w:tr>
            <w:tr w:rsidR="00904E75" w14:paraId="17D3121B" w14:textId="77777777">
              <w:trPr>
                <w:trHeight w:val="69"/>
              </w:trPr>
              <w:tc>
                <w:tcPr>
                  <w:tcW w:w="180" w:type="dxa"/>
                  <w:tcBorders>
                    <w:left w:val="single" w:sz="15" w:space="0" w:color="000000"/>
                  </w:tcBorders>
                </w:tcPr>
                <w:p w14:paraId="612BEE61" w14:textId="77777777" w:rsidR="00904E75" w:rsidRDefault="00904E75">
                  <w:pPr>
                    <w:pStyle w:val="EmptyCellLayoutStyle"/>
                    <w:spacing w:after="0" w:line="240" w:lineRule="auto"/>
                  </w:pPr>
                </w:p>
              </w:tc>
              <w:tc>
                <w:tcPr>
                  <w:tcW w:w="1080" w:type="dxa"/>
                </w:tcPr>
                <w:p w14:paraId="6D64D8DA" w14:textId="77777777" w:rsidR="00904E75" w:rsidRDefault="00904E75">
                  <w:pPr>
                    <w:pStyle w:val="EmptyCellLayoutStyle"/>
                    <w:spacing w:after="0" w:line="240" w:lineRule="auto"/>
                  </w:pPr>
                </w:p>
              </w:tc>
              <w:tc>
                <w:tcPr>
                  <w:tcW w:w="1980" w:type="dxa"/>
                </w:tcPr>
                <w:p w14:paraId="50E00653" w14:textId="77777777" w:rsidR="00904E75" w:rsidRDefault="00904E75">
                  <w:pPr>
                    <w:pStyle w:val="EmptyCellLayoutStyle"/>
                    <w:spacing w:after="0" w:line="240" w:lineRule="auto"/>
                  </w:pPr>
                </w:p>
              </w:tc>
              <w:tc>
                <w:tcPr>
                  <w:tcW w:w="359" w:type="dxa"/>
                </w:tcPr>
                <w:p w14:paraId="3D5F83FB" w14:textId="77777777" w:rsidR="00904E75" w:rsidRDefault="00904E75">
                  <w:pPr>
                    <w:pStyle w:val="EmptyCellLayoutStyle"/>
                    <w:spacing w:after="0" w:line="240" w:lineRule="auto"/>
                  </w:pPr>
                </w:p>
              </w:tc>
              <w:tc>
                <w:tcPr>
                  <w:tcW w:w="7200" w:type="dxa"/>
                </w:tcPr>
                <w:p w14:paraId="14570842" w14:textId="77777777" w:rsidR="00904E75" w:rsidRDefault="00904E75">
                  <w:pPr>
                    <w:pStyle w:val="EmptyCellLayoutStyle"/>
                    <w:spacing w:after="0" w:line="240" w:lineRule="auto"/>
                  </w:pPr>
                </w:p>
              </w:tc>
              <w:tc>
                <w:tcPr>
                  <w:tcW w:w="180" w:type="dxa"/>
                </w:tcPr>
                <w:p w14:paraId="69E477CF" w14:textId="77777777" w:rsidR="00904E75" w:rsidRDefault="00904E75">
                  <w:pPr>
                    <w:pStyle w:val="EmptyCellLayoutStyle"/>
                    <w:spacing w:after="0" w:line="240" w:lineRule="auto"/>
                  </w:pPr>
                </w:p>
              </w:tc>
              <w:tc>
                <w:tcPr>
                  <w:tcW w:w="180" w:type="dxa"/>
                  <w:tcBorders>
                    <w:right w:val="single" w:sz="15" w:space="0" w:color="000000"/>
                  </w:tcBorders>
                </w:tcPr>
                <w:p w14:paraId="7CD52400" w14:textId="77777777" w:rsidR="00904E75" w:rsidRDefault="00904E75">
                  <w:pPr>
                    <w:pStyle w:val="EmptyCellLayoutStyle"/>
                    <w:spacing w:after="0" w:line="240" w:lineRule="auto"/>
                  </w:pPr>
                </w:p>
              </w:tc>
            </w:tr>
            <w:tr w:rsidR="00BE78D1" w14:paraId="0A1AA0F4" w14:textId="77777777" w:rsidTr="00BE78D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04E75" w14:paraId="679518A2" w14:textId="77777777">
                    <w:trPr>
                      <w:trHeight w:val="192"/>
                    </w:trPr>
                    <w:tc>
                      <w:tcPr>
                        <w:tcW w:w="3600" w:type="dxa"/>
                        <w:tcBorders>
                          <w:top w:val="nil"/>
                          <w:left w:val="nil"/>
                          <w:bottom w:val="nil"/>
                          <w:right w:val="nil"/>
                        </w:tcBorders>
                        <w:tcMar>
                          <w:top w:w="39" w:type="dxa"/>
                          <w:left w:w="39" w:type="dxa"/>
                          <w:bottom w:w="39" w:type="dxa"/>
                          <w:right w:w="39" w:type="dxa"/>
                        </w:tcMar>
                      </w:tcPr>
                      <w:p w14:paraId="176A6443" w14:textId="77777777" w:rsidR="00904E75" w:rsidRDefault="00BE78D1">
                        <w:pPr>
                          <w:spacing w:after="0" w:line="240" w:lineRule="auto"/>
                        </w:pPr>
                        <w:r>
                          <w:rPr>
                            <w:rFonts w:ascii="Arial" w:eastAsia="Arial" w:hAnsi="Arial"/>
                            <w:b/>
                            <w:color w:val="000000"/>
                            <w:sz w:val="16"/>
                          </w:rPr>
                          <w:t>CERTIFICATES, LICENSES, REGISTRATIONS:</w:t>
                        </w:r>
                      </w:p>
                    </w:tc>
                  </w:tr>
                </w:tbl>
                <w:p w14:paraId="5DDEE4D4" w14:textId="77777777" w:rsidR="00904E75" w:rsidRDefault="00904E75">
                  <w:pPr>
                    <w:spacing w:after="0" w:line="240" w:lineRule="auto"/>
                  </w:pPr>
                </w:p>
              </w:tc>
              <w:tc>
                <w:tcPr>
                  <w:tcW w:w="7200" w:type="dxa"/>
                </w:tcPr>
                <w:p w14:paraId="24DAB822" w14:textId="77777777" w:rsidR="00904E75" w:rsidRDefault="00904E75">
                  <w:pPr>
                    <w:pStyle w:val="EmptyCellLayoutStyle"/>
                    <w:spacing w:after="0" w:line="240" w:lineRule="auto"/>
                  </w:pPr>
                </w:p>
              </w:tc>
              <w:tc>
                <w:tcPr>
                  <w:tcW w:w="180" w:type="dxa"/>
                </w:tcPr>
                <w:p w14:paraId="75D6A373" w14:textId="77777777" w:rsidR="00904E75" w:rsidRDefault="00904E75">
                  <w:pPr>
                    <w:pStyle w:val="EmptyCellLayoutStyle"/>
                    <w:spacing w:after="0" w:line="240" w:lineRule="auto"/>
                  </w:pPr>
                </w:p>
              </w:tc>
              <w:tc>
                <w:tcPr>
                  <w:tcW w:w="180" w:type="dxa"/>
                  <w:tcBorders>
                    <w:right w:val="single" w:sz="15" w:space="0" w:color="000000"/>
                  </w:tcBorders>
                </w:tcPr>
                <w:p w14:paraId="46496E56" w14:textId="77777777" w:rsidR="00904E75" w:rsidRDefault="00904E75">
                  <w:pPr>
                    <w:pStyle w:val="EmptyCellLayoutStyle"/>
                    <w:spacing w:after="0" w:line="240" w:lineRule="auto"/>
                  </w:pPr>
                </w:p>
              </w:tc>
            </w:tr>
            <w:tr w:rsidR="00904E75" w14:paraId="156DC16E" w14:textId="77777777">
              <w:trPr>
                <w:trHeight w:val="90"/>
              </w:trPr>
              <w:tc>
                <w:tcPr>
                  <w:tcW w:w="180" w:type="dxa"/>
                  <w:tcBorders>
                    <w:left w:val="single" w:sz="15" w:space="0" w:color="000000"/>
                  </w:tcBorders>
                </w:tcPr>
                <w:p w14:paraId="3A9D5D99" w14:textId="77777777" w:rsidR="00904E75" w:rsidRDefault="00904E75">
                  <w:pPr>
                    <w:pStyle w:val="EmptyCellLayoutStyle"/>
                    <w:spacing w:after="0" w:line="240" w:lineRule="auto"/>
                  </w:pPr>
                </w:p>
              </w:tc>
              <w:tc>
                <w:tcPr>
                  <w:tcW w:w="1080" w:type="dxa"/>
                </w:tcPr>
                <w:p w14:paraId="421C8FD2" w14:textId="77777777" w:rsidR="00904E75" w:rsidRDefault="00904E75">
                  <w:pPr>
                    <w:pStyle w:val="EmptyCellLayoutStyle"/>
                    <w:spacing w:after="0" w:line="240" w:lineRule="auto"/>
                  </w:pPr>
                </w:p>
              </w:tc>
              <w:tc>
                <w:tcPr>
                  <w:tcW w:w="1980" w:type="dxa"/>
                </w:tcPr>
                <w:p w14:paraId="5CC651F0" w14:textId="77777777" w:rsidR="00904E75" w:rsidRDefault="00904E75">
                  <w:pPr>
                    <w:pStyle w:val="EmptyCellLayoutStyle"/>
                    <w:spacing w:after="0" w:line="240" w:lineRule="auto"/>
                  </w:pPr>
                </w:p>
              </w:tc>
              <w:tc>
                <w:tcPr>
                  <w:tcW w:w="359" w:type="dxa"/>
                </w:tcPr>
                <w:p w14:paraId="3F425E8C" w14:textId="77777777" w:rsidR="00904E75" w:rsidRDefault="00904E75">
                  <w:pPr>
                    <w:pStyle w:val="EmptyCellLayoutStyle"/>
                    <w:spacing w:after="0" w:line="240" w:lineRule="auto"/>
                  </w:pPr>
                </w:p>
              </w:tc>
              <w:tc>
                <w:tcPr>
                  <w:tcW w:w="7200" w:type="dxa"/>
                </w:tcPr>
                <w:p w14:paraId="7031EC16" w14:textId="77777777" w:rsidR="00904E75" w:rsidRDefault="00904E75">
                  <w:pPr>
                    <w:pStyle w:val="EmptyCellLayoutStyle"/>
                    <w:spacing w:after="0" w:line="240" w:lineRule="auto"/>
                  </w:pPr>
                </w:p>
              </w:tc>
              <w:tc>
                <w:tcPr>
                  <w:tcW w:w="180" w:type="dxa"/>
                </w:tcPr>
                <w:p w14:paraId="463AEFEB" w14:textId="77777777" w:rsidR="00904E75" w:rsidRDefault="00904E75">
                  <w:pPr>
                    <w:pStyle w:val="EmptyCellLayoutStyle"/>
                    <w:spacing w:after="0" w:line="240" w:lineRule="auto"/>
                  </w:pPr>
                </w:p>
              </w:tc>
              <w:tc>
                <w:tcPr>
                  <w:tcW w:w="180" w:type="dxa"/>
                  <w:tcBorders>
                    <w:right w:val="single" w:sz="15" w:space="0" w:color="000000"/>
                  </w:tcBorders>
                </w:tcPr>
                <w:p w14:paraId="5E12E1D0" w14:textId="77777777" w:rsidR="00904E75" w:rsidRDefault="00904E75">
                  <w:pPr>
                    <w:pStyle w:val="EmptyCellLayoutStyle"/>
                    <w:spacing w:after="0" w:line="240" w:lineRule="auto"/>
                  </w:pPr>
                </w:p>
              </w:tc>
            </w:tr>
            <w:tr w:rsidR="00BE78D1" w14:paraId="66BC4700" w14:textId="77777777" w:rsidTr="00BE78D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04E75" w14:paraId="25CDDA2B" w14:textId="77777777">
                    <w:trPr>
                      <w:trHeight w:val="212"/>
                    </w:trPr>
                    <w:tc>
                      <w:tcPr>
                        <w:tcW w:w="11160" w:type="dxa"/>
                        <w:tcBorders>
                          <w:top w:val="nil"/>
                          <w:left w:val="nil"/>
                          <w:bottom w:val="nil"/>
                          <w:right w:val="nil"/>
                        </w:tcBorders>
                        <w:tcMar>
                          <w:top w:w="39" w:type="dxa"/>
                          <w:left w:w="39" w:type="dxa"/>
                          <w:bottom w:w="39" w:type="dxa"/>
                          <w:right w:w="39" w:type="dxa"/>
                        </w:tcMar>
                      </w:tcPr>
                      <w:p w14:paraId="2EA25CC6" w14:textId="77777777" w:rsidR="00904E75" w:rsidRDefault="00BE78D1">
                        <w:pPr>
                          <w:spacing w:after="0" w:line="240" w:lineRule="auto"/>
                        </w:pPr>
                        <w:r>
                          <w:rPr>
                            <w:rFonts w:ascii="Arial" w:eastAsia="Arial" w:hAnsi="Arial"/>
                            <w:color w:val="000000"/>
                          </w:rPr>
                          <w:t>Possession of CDL required. Ability to attain an Industrial Truck (Hi-Lo) license within one month of hire.</w:t>
                        </w:r>
                      </w:p>
                    </w:tc>
                  </w:tr>
                </w:tbl>
                <w:p w14:paraId="65376CF9" w14:textId="77777777" w:rsidR="00904E75" w:rsidRDefault="00904E75">
                  <w:pPr>
                    <w:spacing w:after="0" w:line="240" w:lineRule="auto"/>
                  </w:pPr>
                </w:p>
              </w:tc>
            </w:tr>
            <w:tr w:rsidR="00904E75" w14:paraId="4BF2C36C" w14:textId="77777777">
              <w:trPr>
                <w:trHeight w:val="69"/>
              </w:trPr>
              <w:tc>
                <w:tcPr>
                  <w:tcW w:w="180" w:type="dxa"/>
                  <w:tcBorders>
                    <w:left w:val="single" w:sz="15" w:space="0" w:color="000000"/>
                  </w:tcBorders>
                </w:tcPr>
                <w:p w14:paraId="5FFCC01C" w14:textId="77777777" w:rsidR="00904E75" w:rsidRDefault="00904E75">
                  <w:pPr>
                    <w:pStyle w:val="EmptyCellLayoutStyle"/>
                    <w:spacing w:after="0" w:line="240" w:lineRule="auto"/>
                  </w:pPr>
                </w:p>
              </w:tc>
              <w:tc>
                <w:tcPr>
                  <w:tcW w:w="1080" w:type="dxa"/>
                </w:tcPr>
                <w:p w14:paraId="7E62EEB3" w14:textId="77777777" w:rsidR="00904E75" w:rsidRDefault="00904E75">
                  <w:pPr>
                    <w:pStyle w:val="EmptyCellLayoutStyle"/>
                    <w:spacing w:after="0" w:line="240" w:lineRule="auto"/>
                  </w:pPr>
                </w:p>
              </w:tc>
              <w:tc>
                <w:tcPr>
                  <w:tcW w:w="1980" w:type="dxa"/>
                </w:tcPr>
                <w:p w14:paraId="346C44E3" w14:textId="77777777" w:rsidR="00904E75" w:rsidRDefault="00904E75">
                  <w:pPr>
                    <w:pStyle w:val="EmptyCellLayoutStyle"/>
                    <w:spacing w:after="0" w:line="240" w:lineRule="auto"/>
                  </w:pPr>
                </w:p>
              </w:tc>
              <w:tc>
                <w:tcPr>
                  <w:tcW w:w="359" w:type="dxa"/>
                </w:tcPr>
                <w:p w14:paraId="389B75AF" w14:textId="77777777" w:rsidR="00904E75" w:rsidRDefault="00904E75">
                  <w:pPr>
                    <w:pStyle w:val="EmptyCellLayoutStyle"/>
                    <w:spacing w:after="0" w:line="240" w:lineRule="auto"/>
                  </w:pPr>
                </w:p>
              </w:tc>
              <w:tc>
                <w:tcPr>
                  <w:tcW w:w="7200" w:type="dxa"/>
                </w:tcPr>
                <w:p w14:paraId="3EFE7D69" w14:textId="77777777" w:rsidR="00904E75" w:rsidRDefault="00904E75">
                  <w:pPr>
                    <w:pStyle w:val="EmptyCellLayoutStyle"/>
                    <w:spacing w:after="0" w:line="240" w:lineRule="auto"/>
                  </w:pPr>
                </w:p>
              </w:tc>
              <w:tc>
                <w:tcPr>
                  <w:tcW w:w="180" w:type="dxa"/>
                </w:tcPr>
                <w:p w14:paraId="441DFFE2" w14:textId="77777777" w:rsidR="00904E75" w:rsidRDefault="00904E75">
                  <w:pPr>
                    <w:pStyle w:val="EmptyCellLayoutStyle"/>
                    <w:spacing w:after="0" w:line="240" w:lineRule="auto"/>
                  </w:pPr>
                </w:p>
              </w:tc>
              <w:tc>
                <w:tcPr>
                  <w:tcW w:w="180" w:type="dxa"/>
                  <w:tcBorders>
                    <w:right w:val="single" w:sz="15" w:space="0" w:color="000000"/>
                  </w:tcBorders>
                </w:tcPr>
                <w:p w14:paraId="4DEE59AB" w14:textId="77777777" w:rsidR="00904E75" w:rsidRDefault="00904E75">
                  <w:pPr>
                    <w:pStyle w:val="EmptyCellLayoutStyle"/>
                    <w:spacing w:after="0" w:line="240" w:lineRule="auto"/>
                  </w:pPr>
                </w:p>
              </w:tc>
            </w:tr>
            <w:tr w:rsidR="00BE78D1" w14:paraId="24DA24CB" w14:textId="77777777" w:rsidTr="00BE78D1">
              <w:trPr>
                <w:trHeight w:val="359"/>
              </w:trPr>
              <w:tc>
                <w:tcPr>
                  <w:tcW w:w="180" w:type="dxa"/>
                  <w:tcBorders>
                    <w:left w:val="single" w:sz="15" w:space="0" w:color="000000"/>
                  </w:tcBorders>
                </w:tcPr>
                <w:p w14:paraId="3B3FD8F5" w14:textId="77777777" w:rsidR="00904E75" w:rsidRDefault="00904E7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04E75" w14:paraId="2475372E" w14:textId="77777777">
                    <w:trPr>
                      <w:trHeight w:val="282"/>
                    </w:trPr>
                    <w:tc>
                      <w:tcPr>
                        <w:tcW w:w="10620" w:type="dxa"/>
                        <w:tcBorders>
                          <w:top w:val="nil"/>
                          <w:left w:val="nil"/>
                          <w:bottom w:val="nil"/>
                          <w:right w:val="nil"/>
                        </w:tcBorders>
                        <w:tcMar>
                          <w:top w:w="39" w:type="dxa"/>
                          <w:left w:w="39" w:type="dxa"/>
                          <w:bottom w:w="39" w:type="dxa"/>
                          <w:right w:w="39" w:type="dxa"/>
                        </w:tcMar>
                      </w:tcPr>
                      <w:p w14:paraId="1B72F6DD" w14:textId="77777777" w:rsidR="00904E75" w:rsidRDefault="00BE78D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FD2B0B5" w14:textId="77777777" w:rsidR="00904E75" w:rsidRDefault="00904E75">
                  <w:pPr>
                    <w:spacing w:after="0" w:line="240" w:lineRule="auto"/>
                  </w:pPr>
                </w:p>
              </w:tc>
              <w:tc>
                <w:tcPr>
                  <w:tcW w:w="180" w:type="dxa"/>
                </w:tcPr>
                <w:p w14:paraId="26024046" w14:textId="77777777" w:rsidR="00904E75" w:rsidRDefault="00904E75">
                  <w:pPr>
                    <w:pStyle w:val="EmptyCellLayoutStyle"/>
                    <w:spacing w:after="0" w:line="240" w:lineRule="auto"/>
                  </w:pPr>
                </w:p>
              </w:tc>
              <w:tc>
                <w:tcPr>
                  <w:tcW w:w="180" w:type="dxa"/>
                  <w:tcBorders>
                    <w:right w:val="single" w:sz="15" w:space="0" w:color="000000"/>
                  </w:tcBorders>
                </w:tcPr>
                <w:p w14:paraId="3F687195" w14:textId="77777777" w:rsidR="00904E75" w:rsidRDefault="00904E75">
                  <w:pPr>
                    <w:pStyle w:val="EmptyCellLayoutStyle"/>
                    <w:spacing w:after="0" w:line="240" w:lineRule="auto"/>
                  </w:pPr>
                </w:p>
              </w:tc>
            </w:tr>
            <w:tr w:rsidR="00904E75" w14:paraId="0B6C2055" w14:textId="77777777">
              <w:trPr>
                <w:trHeight w:val="128"/>
              </w:trPr>
              <w:tc>
                <w:tcPr>
                  <w:tcW w:w="180" w:type="dxa"/>
                  <w:tcBorders>
                    <w:left w:val="single" w:sz="15" w:space="0" w:color="000000"/>
                    <w:bottom w:val="single" w:sz="15" w:space="0" w:color="000000"/>
                  </w:tcBorders>
                </w:tcPr>
                <w:p w14:paraId="5FC2340B" w14:textId="77777777" w:rsidR="00904E75" w:rsidRDefault="00904E75">
                  <w:pPr>
                    <w:pStyle w:val="EmptyCellLayoutStyle"/>
                    <w:spacing w:after="0" w:line="240" w:lineRule="auto"/>
                  </w:pPr>
                </w:p>
              </w:tc>
              <w:tc>
                <w:tcPr>
                  <w:tcW w:w="1080" w:type="dxa"/>
                  <w:tcBorders>
                    <w:bottom w:val="single" w:sz="15" w:space="0" w:color="000000"/>
                  </w:tcBorders>
                </w:tcPr>
                <w:p w14:paraId="385381F5" w14:textId="77777777" w:rsidR="00904E75" w:rsidRDefault="00904E75">
                  <w:pPr>
                    <w:pStyle w:val="EmptyCellLayoutStyle"/>
                    <w:spacing w:after="0" w:line="240" w:lineRule="auto"/>
                  </w:pPr>
                </w:p>
              </w:tc>
              <w:tc>
                <w:tcPr>
                  <w:tcW w:w="1980" w:type="dxa"/>
                  <w:tcBorders>
                    <w:bottom w:val="single" w:sz="15" w:space="0" w:color="000000"/>
                  </w:tcBorders>
                </w:tcPr>
                <w:p w14:paraId="76AD666C" w14:textId="77777777" w:rsidR="00904E75" w:rsidRDefault="00904E75">
                  <w:pPr>
                    <w:pStyle w:val="EmptyCellLayoutStyle"/>
                    <w:spacing w:after="0" w:line="240" w:lineRule="auto"/>
                  </w:pPr>
                </w:p>
              </w:tc>
              <w:tc>
                <w:tcPr>
                  <w:tcW w:w="359" w:type="dxa"/>
                  <w:tcBorders>
                    <w:bottom w:val="single" w:sz="15" w:space="0" w:color="000000"/>
                  </w:tcBorders>
                </w:tcPr>
                <w:p w14:paraId="753F35F1" w14:textId="77777777" w:rsidR="00904E75" w:rsidRDefault="00904E75">
                  <w:pPr>
                    <w:pStyle w:val="EmptyCellLayoutStyle"/>
                    <w:spacing w:after="0" w:line="240" w:lineRule="auto"/>
                  </w:pPr>
                </w:p>
              </w:tc>
              <w:tc>
                <w:tcPr>
                  <w:tcW w:w="7200" w:type="dxa"/>
                  <w:tcBorders>
                    <w:bottom w:val="single" w:sz="15" w:space="0" w:color="000000"/>
                  </w:tcBorders>
                </w:tcPr>
                <w:p w14:paraId="1505505F" w14:textId="77777777" w:rsidR="00904E75" w:rsidRDefault="00904E75">
                  <w:pPr>
                    <w:pStyle w:val="EmptyCellLayoutStyle"/>
                    <w:spacing w:after="0" w:line="240" w:lineRule="auto"/>
                  </w:pPr>
                </w:p>
              </w:tc>
              <w:tc>
                <w:tcPr>
                  <w:tcW w:w="180" w:type="dxa"/>
                  <w:tcBorders>
                    <w:bottom w:val="single" w:sz="15" w:space="0" w:color="000000"/>
                  </w:tcBorders>
                </w:tcPr>
                <w:p w14:paraId="07E8FCB2"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1032E447" w14:textId="77777777" w:rsidR="00904E75" w:rsidRDefault="00904E75">
                  <w:pPr>
                    <w:pStyle w:val="EmptyCellLayoutStyle"/>
                    <w:spacing w:after="0" w:line="240" w:lineRule="auto"/>
                  </w:pPr>
                </w:p>
              </w:tc>
            </w:tr>
          </w:tbl>
          <w:p w14:paraId="4E211A9F" w14:textId="77777777" w:rsidR="00904E75" w:rsidRDefault="00904E75">
            <w:pPr>
              <w:spacing w:after="0" w:line="240" w:lineRule="auto"/>
            </w:pPr>
          </w:p>
        </w:tc>
        <w:tc>
          <w:tcPr>
            <w:tcW w:w="179" w:type="dxa"/>
          </w:tcPr>
          <w:p w14:paraId="35028FB3" w14:textId="77777777" w:rsidR="00904E75" w:rsidRDefault="00904E75">
            <w:pPr>
              <w:pStyle w:val="EmptyCellLayoutStyle"/>
              <w:spacing w:after="0" w:line="240" w:lineRule="auto"/>
            </w:pPr>
          </w:p>
        </w:tc>
      </w:tr>
      <w:tr w:rsidR="00904E75" w14:paraId="76129933" w14:textId="77777777">
        <w:trPr>
          <w:trHeight w:val="148"/>
        </w:trPr>
        <w:tc>
          <w:tcPr>
            <w:tcW w:w="179" w:type="dxa"/>
          </w:tcPr>
          <w:p w14:paraId="0ED4A369" w14:textId="77777777" w:rsidR="00904E75" w:rsidRDefault="00904E75">
            <w:pPr>
              <w:pStyle w:val="EmptyCellLayoutStyle"/>
              <w:spacing w:after="0" w:line="240" w:lineRule="auto"/>
            </w:pPr>
          </w:p>
        </w:tc>
        <w:tc>
          <w:tcPr>
            <w:tcW w:w="0" w:type="dxa"/>
          </w:tcPr>
          <w:p w14:paraId="0E8DB4B6" w14:textId="77777777" w:rsidR="00904E75" w:rsidRDefault="00904E75">
            <w:pPr>
              <w:pStyle w:val="EmptyCellLayoutStyle"/>
              <w:spacing w:after="0" w:line="240" w:lineRule="auto"/>
            </w:pPr>
          </w:p>
        </w:tc>
        <w:tc>
          <w:tcPr>
            <w:tcW w:w="0" w:type="dxa"/>
          </w:tcPr>
          <w:p w14:paraId="6D5A5B1E" w14:textId="77777777" w:rsidR="00904E75" w:rsidRDefault="00904E75">
            <w:pPr>
              <w:pStyle w:val="EmptyCellLayoutStyle"/>
              <w:spacing w:after="0" w:line="240" w:lineRule="auto"/>
            </w:pPr>
          </w:p>
        </w:tc>
        <w:tc>
          <w:tcPr>
            <w:tcW w:w="0" w:type="dxa"/>
          </w:tcPr>
          <w:p w14:paraId="3E668629" w14:textId="77777777" w:rsidR="00904E75" w:rsidRDefault="00904E75">
            <w:pPr>
              <w:pStyle w:val="EmptyCellLayoutStyle"/>
              <w:spacing w:after="0" w:line="240" w:lineRule="auto"/>
            </w:pPr>
          </w:p>
        </w:tc>
        <w:tc>
          <w:tcPr>
            <w:tcW w:w="0" w:type="dxa"/>
          </w:tcPr>
          <w:p w14:paraId="7E359AE6" w14:textId="77777777" w:rsidR="00904E75" w:rsidRDefault="00904E75">
            <w:pPr>
              <w:pStyle w:val="EmptyCellLayoutStyle"/>
              <w:spacing w:after="0" w:line="240" w:lineRule="auto"/>
            </w:pPr>
          </w:p>
        </w:tc>
        <w:tc>
          <w:tcPr>
            <w:tcW w:w="0" w:type="dxa"/>
          </w:tcPr>
          <w:p w14:paraId="698458BF" w14:textId="77777777" w:rsidR="00904E75" w:rsidRDefault="00904E75">
            <w:pPr>
              <w:pStyle w:val="EmptyCellLayoutStyle"/>
              <w:spacing w:after="0" w:line="240" w:lineRule="auto"/>
            </w:pPr>
          </w:p>
        </w:tc>
        <w:tc>
          <w:tcPr>
            <w:tcW w:w="0" w:type="dxa"/>
          </w:tcPr>
          <w:p w14:paraId="154D8682" w14:textId="77777777" w:rsidR="00904E75" w:rsidRDefault="00904E75">
            <w:pPr>
              <w:pStyle w:val="EmptyCellLayoutStyle"/>
              <w:spacing w:after="0" w:line="240" w:lineRule="auto"/>
            </w:pPr>
          </w:p>
        </w:tc>
        <w:tc>
          <w:tcPr>
            <w:tcW w:w="2505" w:type="dxa"/>
          </w:tcPr>
          <w:p w14:paraId="5A2DEB03" w14:textId="77777777" w:rsidR="00904E75" w:rsidRDefault="00904E75">
            <w:pPr>
              <w:pStyle w:val="EmptyCellLayoutStyle"/>
              <w:spacing w:after="0" w:line="240" w:lineRule="auto"/>
            </w:pPr>
          </w:p>
        </w:tc>
        <w:tc>
          <w:tcPr>
            <w:tcW w:w="6120" w:type="dxa"/>
          </w:tcPr>
          <w:p w14:paraId="2E9DBE5D" w14:textId="77777777" w:rsidR="00904E75" w:rsidRDefault="00904E75">
            <w:pPr>
              <w:pStyle w:val="EmptyCellLayoutStyle"/>
              <w:spacing w:after="0" w:line="240" w:lineRule="auto"/>
            </w:pPr>
          </w:p>
        </w:tc>
        <w:tc>
          <w:tcPr>
            <w:tcW w:w="2534" w:type="dxa"/>
          </w:tcPr>
          <w:p w14:paraId="749CBB51" w14:textId="77777777" w:rsidR="00904E75" w:rsidRDefault="00904E75">
            <w:pPr>
              <w:pStyle w:val="EmptyCellLayoutStyle"/>
              <w:spacing w:after="0" w:line="240" w:lineRule="auto"/>
            </w:pPr>
          </w:p>
        </w:tc>
        <w:tc>
          <w:tcPr>
            <w:tcW w:w="179" w:type="dxa"/>
          </w:tcPr>
          <w:p w14:paraId="3BCB01D8" w14:textId="77777777" w:rsidR="00904E75" w:rsidRDefault="00904E75">
            <w:pPr>
              <w:pStyle w:val="EmptyCellLayoutStyle"/>
              <w:spacing w:after="0" w:line="240" w:lineRule="auto"/>
            </w:pPr>
          </w:p>
        </w:tc>
      </w:tr>
      <w:tr w:rsidR="00BE78D1" w14:paraId="04DABA0F" w14:textId="77777777" w:rsidTr="00BE78D1">
        <w:tc>
          <w:tcPr>
            <w:tcW w:w="179" w:type="dxa"/>
          </w:tcPr>
          <w:p w14:paraId="428C42A5" w14:textId="77777777" w:rsidR="00904E75" w:rsidRDefault="00904E75">
            <w:pPr>
              <w:pStyle w:val="EmptyCellLayoutStyle"/>
              <w:spacing w:after="0" w:line="240" w:lineRule="auto"/>
            </w:pPr>
          </w:p>
        </w:tc>
        <w:tc>
          <w:tcPr>
            <w:tcW w:w="0" w:type="dxa"/>
          </w:tcPr>
          <w:p w14:paraId="19E59D5E" w14:textId="77777777" w:rsidR="00904E75" w:rsidRDefault="00904E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904E75" w14:paraId="403480E7" w14:textId="77777777">
              <w:trPr>
                <w:trHeight w:val="180"/>
              </w:trPr>
              <w:tc>
                <w:tcPr>
                  <w:tcW w:w="180" w:type="dxa"/>
                  <w:tcBorders>
                    <w:top w:val="single" w:sz="15" w:space="0" w:color="000000"/>
                    <w:left w:val="single" w:sz="15" w:space="0" w:color="000000"/>
                  </w:tcBorders>
                </w:tcPr>
                <w:p w14:paraId="18D2E86E" w14:textId="77777777" w:rsidR="00904E75" w:rsidRDefault="00904E75">
                  <w:pPr>
                    <w:pStyle w:val="EmptyCellLayoutStyle"/>
                    <w:spacing w:after="0" w:line="240" w:lineRule="auto"/>
                  </w:pPr>
                </w:p>
              </w:tc>
              <w:tc>
                <w:tcPr>
                  <w:tcW w:w="5220" w:type="dxa"/>
                  <w:tcBorders>
                    <w:top w:val="single" w:sz="15" w:space="0" w:color="000000"/>
                  </w:tcBorders>
                </w:tcPr>
                <w:p w14:paraId="6E2B9029" w14:textId="77777777" w:rsidR="00904E75" w:rsidRDefault="00904E75">
                  <w:pPr>
                    <w:pStyle w:val="EmptyCellLayoutStyle"/>
                    <w:spacing w:after="0" w:line="240" w:lineRule="auto"/>
                  </w:pPr>
                </w:p>
              </w:tc>
              <w:tc>
                <w:tcPr>
                  <w:tcW w:w="359" w:type="dxa"/>
                  <w:tcBorders>
                    <w:top w:val="single" w:sz="15" w:space="0" w:color="000000"/>
                  </w:tcBorders>
                </w:tcPr>
                <w:p w14:paraId="18466AAF" w14:textId="77777777" w:rsidR="00904E75" w:rsidRDefault="00904E75">
                  <w:pPr>
                    <w:pStyle w:val="EmptyCellLayoutStyle"/>
                    <w:spacing w:after="0" w:line="240" w:lineRule="auto"/>
                  </w:pPr>
                </w:p>
              </w:tc>
              <w:tc>
                <w:tcPr>
                  <w:tcW w:w="5220" w:type="dxa"/>
                  <w:tcBorders>
                    <w:top w:val="single" w:sz="15" w:space="0" w:color="000000"/>
                  </w:tcBorders>
                </w:tcPr>
                <w:p w14:paraId="607783BA" w14:textId="77777777" w:rsidR="00904E75" w:rsidRDefault="00904E75">
                  <w:pPr>
                    <w:pStyle w:val="EmptyCellLayoutStyle"/>
                    <w:spacing w:after="0" w:line="240" w:lineRule="auto"/>
                  </w:pPr>
                </w:p>
              </w:tc>
              <w:tc>
                <w:tcPr>
                  <w:tcW w:w="180" w:type="dxa"/>
                  <w:tcBorders>
                    <w:top w:val="single" w:sz="15" w:space="0" w:color="000000"/>
                    <w:right w:val="single" w:sz="15" w:space="0" w:color="000000"/>
                  </w:tcBorders>
                </w:tcPr>
                <w:p w14:paraId="640573B3" w14:textId="77777777" w:rsidR="00904E75" w:rsidRDefault="00904E75">
                  <w:pPr>
                    <w:pStyle w:val="EmptyCellLayoutStyle"/>
                    <w:spacing w:after="0" w:line="240" w:lineRule="auto"/>
                  </w:pPr>
                </w:p>
              </w:tc>
            </w:tr>
            <w:tr w:rsidR="00BE78D1" w14:paraId="4A1D23DD" w14:textId="77777777" w:rsidTr="00BE78D1">
              <w:trPr>
                <w:trHeight w:val="540"/>
              </w:trPr>
              <w:tc>
                <w:tcPr>
                  <w:tcW w:w="180" w:type="dxa"/>
                  <w:tcBorders>
                    <w:left w:val="single" w:sz="15" w:space="0" w:color="000000"/>
                  </w:tcBorders>
                </w:tcPr>
                <w:p w14:paraId="394206D1" w14:textId="77777777" w:rsidR="00904E75" w:rsidRDefault="00904E7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904E75" w14:paraId="37917238" w14:textId="77777777">
                    <w:trPr>
                      <w:trHeight w:val="462"/>
                    </w:trPr>
                    <w:tc>
                      <w:tcPr>
                        <w:tcW w:w="10800" w:type="dxa"/>
                        <w:tcBorders>
                          <w:top w:val="nil"/>
                          <w:left w:val="nil"/>
                          <w:bottom w:val="nil"/>
                          <w:right w:val="nil"/>
                        </w:tcBorders>
                        <w:tcMar>
                          <w:top w:w="39" w:type="dxa"/>
                          <w:left w:w="39" w:type="dxa"/>
                          <w:bottom w:w="39" w:type="dxa"/>
                          <w:right w:w="39" w:type="dxa"/>
                        </w:tcMar>
                      </w:tcPr>
                      <w:p w14:paraId="350C6528" w14:textId="77777777" w:rsidR="00904E75" w:rsidRDefault="00BE78D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1D79B25" w14:textId="77777777" w:rsidR="00904E75" w:rsidRDefault="00904E75">
                  <w:pPr>
                    <w:spacing w:after="0" w:line="240" w:lineRule="auto"/>
                  </w:pPr>
                </w:p>
              </w:tc>
              <w:tc>
                <w:tcPr>
                  <w:tcW w:w="180" w:type="dxa"/>
                  <w:tcBorders>
                    <w:right w:val="single" w:sz="15" w:space="0" w:color="000000"/>
                  </w:tcBorders>
                </w:tcPr>
                <w:p w14:paraId="4FA6B93C" w14:textId="77777777" w:rsidR="00904E75" w:rsidRDefault="00904E75">
                  <w:pPr>
                    <w:pStyle w:val="EmptyCellLayoutStyle"/>
                    <w:spacing w:after="0" w:line="240" w:lineRule="auto"/>
                  </w:pPr>
                </w:p>
              </w:tc>
            </w:tr>
            <w:tr w:rsidR="00904E75" w14:paraId="5A40C318" w14:textId="77777777">
              <w:trPr>
                <w:trHeight w:val="290"/>
              </w:trPr>
              <w:tc>
                <w:tcPr>
                  <w:tcW w:w="180" w:type="dxa"/>
                  <w:tcBorders>
                    <w:left w:val="single" w:sz="15" w:space="0" w:color="000000"/>
                  </w:tcBorders>
                </w:tcPr>
                <w:p w14:paraId="5AF5B2CB"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04E75" w14:paraId="075FF1A5" w14:textId="77777777">
                    <w:trPr>
                      <w:trHeight w:val="212"/>
                    </w:trPr>
                    <w:tc>
                      <w:tcPr>
                        <w:tcW w:w="5220" w:type="dxa"/>
                        <w:tcBorders>
                          <w:top w:val="nil"/>
                          <w:left w:val="nil"/>
                          <w:bottom w:val="nil"/>
                          <w:right w:val="nil"/>
                        </w:tcBorders>
                        <w:tcMar>
                          <w:top w:w="39" w:type="dxa"/>
                          <w:left w:w="39" w:type="dxa"/>
                          <w:bottom w:w="39" w:type="dxa"/>
                          <w:right w:w="39" w:type="dxa"/>
                        </w:tcMar>
                      </w:tcPr>
                      <w:p w14:paraId="1ED909F6" w14:textId="77777777" w:rsidR="00904E75" w:rsidRDefault="00904E75">
                        <w:pPr>
                          <w:spacing w:after="0" w:line="240" w:lineRule="auto"/>
                        </w:pPr>
                      </w:p>
                    </w:tc>
                  </w:tr>
                </w:tbl>
                <w:p w14:paraId="06C6012A" w14:textId="77777777" w:rsidR="00904E75" w:rsidRDefault="00904E75">
                  <w:pPr>
                    <w:spacing w:after="0" w:line="240" w:lineRule="auto"/>
                  </w:pPr>
                </w:p>
              </w:tc>
              <w:tc>
                <w:tcPr>
                  <w:tcW w:w="359" w:type="dxa"/>
                </w:tcPr>
                <w:p w14:paraId="752760E7"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04E75" w14:paraId="36B3EA04" w14:textId="77777777">
                    <w:trPr>
                      <w:trHeight w:val="212"/>
                    </w:trPr>
                    <w:tc>
                      <w:tcPr>
                        <w:tcW w:w="5220" w:type="dxa"/>
                        <w:tcBorders>
                          <w:top w:val="nil"/>
                          <w:left w:val="nil"/>
                          <w:bottom w:val="nil"/>
                          <w:right w:val="nil"/>
                        </w:tcBorders>
                        <w:tcMar>
                          <w:top w:w="39" w:type="dxa"/>
                          <w:left w:w="39" w:type="dxa"/>
                          <w:bottom w:w="39" w:type="dxa"/>
                          <w:right w:w="39" w:type="dxa"/>
                        </w:tcMar>
                      </w:tcPr>
                      <w:p w14:paraId="02BD640D" w14:textId="77777777" w:rsidR="00904E75" w:rsidRDefault="00904E75">
                        <w:pPr>
                          <w:spacing w:after="0" w:line="240" w:lineRule="auto"/>
                        </w:pPr>
                      </w:p>
                    </w:tc>
                  </w:tr>
                </w:tbl>
                <w:p w14:paraId="2F256423" w14:textId="77777777" w:rsidR="00904E75" w:rsidRDefault="00904E75">
                  <w:pPr>
                    <w:spacing w:after="0" w:line="240" w:lineRule="auto"/>
                  </w:pPr>
                </w:p>
              </w:tc>
              <w:tc>
                <w:tcPr>
                  <w:tcW w:w="180" w:type="dxa"/>
                  <w:tcBorders>
                    <w:right w:val="single" w:sz="15" w:space="0" w:color="000000"/>
                  </w:tcBorders>
                </w:tcPr>
                <w:p w14:paraId="487F6489" w14:textId="77777777" w:rsidR="00904E75" w:rsidRDefault="00904E75">
                  <w:pPr>
                    <w:pStyle w:val="EmptyCellLayoutStyle"/>
                    <w:spacing w:after="0" w:line="240" w:lineRule="auto"/>
                  </w:pPr>
                </w:p>
              </w:tc>
            </w:tr>
            <w:tr w:rsidR="00904E75" w14:paraId="63936E4E" w14:textId="77777777">
              <w:trPr>
                <w:trHeight w:val="34"/>
              </w:trPr>
              <w:tc>
                <w:tcPr>
                  <w:tcW w:w="180" w:type="dxa"/>
                  <w:tcBorders>
                    <w:left w:val="single" w:sz="15" w:space="0" w:color="000000"/>
                  </w:tcBorders>
                </w:tcPr>
                <w:p w14:paraId="01895C12" w14:textId="77777777" w:rsidR="00904E75" w:rsidRDefault="00904E75">
                  <w:pPr>
                    <w:pStyle w:val="EmptyCellLayoutStyle"/>
                    <w:spacing w:after="0" w:line="240" w:lineRule="auto"/>
                  </w:pPr>
                </w:p>
              </w:tc>
              <w:tc>
                <w:tcPr>
                  <w:tcW w:w="5220" w:type="dxa"/>
                </w:tcPr>
                <w:p w14:paraId="0D9DC4AE" w14:textId="77777777" w:rsidR="00904E75" w:rsidRDefault="00904E75">
                  <w:pPr>
                    <w:pStyle w:val="EmptyCellLayoutStyle"/>
                    <w:spacing w:after="0" w:line="240" w:lineRule="auto"/>
                  </w:pPr>
                </w:p>
              </w:tc>
              <w:tc>
                <w:tcPr>
                  <w:tcW w:w="359" w:type="dxa"/>
                </w:tcPr>
                <w:p w14:paraId="788F0C25" w14:textId="77777777" w:rsidR="00904E75" w:rsidRDefault="00904E75">
                  <w:pPr>
                    <w:pStyle w:val="EmptyCellLayoutStyle"/>
                    <w:spacing w:after="0" w:line="240" w:lineRule="auto"/>
                  </w:pPr>
                </w:p>
              </w:tc>
              <w:tc>
                <w:tcPr>
                  <w:tcW w:w="5220" w:type="dxa"/>
                </w:tcPr>
                <w:p w14:paraId="22D1D0FB" w14:textId="77777777" w:rsidR="00904E75" w:rsidRDefault="00904E75">
                  <w:pPr>
                    <w:pStyle w:val="EmptyCellLayoutStyle"/>
                    <w:spacing w:after="0" w:line="240" w:lineRule="auto"/>
                  </w:pPr>
                </w:p>
              </w:tc>
              <w:tc>
                <w:tcPr>
                  <w:tcW w:w="180" w:type="dxa"/>
                  <w:tcBorders>
                    <w:right w:val="single" w:sz="15" w:space="0" w:color="000000"/>
                  </w:tcBorders>
                </w:tcPr>
                <w:p w14:paraId="664AEDD8" w14:textId="77777777" w:rsidR="00904E75" w:rsidRDefault="00904E75">
                  <w:pPr>
                    <w:pStyle w:val="EmptyCellLayoutStyle"/>
                    <w:spacing w:after="0" w:line="240" w:lineRule="auto"/>
                  </w:pPr>
                </w:p>
              </w:tc>
            </w:tr>
            <w:tr w:rsidR="00904E75" w14:paraId="51D7027E" w14:textId="77777777">
              <w:trPr>
                <w:trHeight w:val="360"/>
              </w:trPr>
              <w:tc>
                <w:tcPr>
                  <w:tcW w:w="180" w:type="dxa"/>
                  <w:tcBorders>
                    <w:left w:val="single" w:sz="15" w:space="0" w:color="000000"/>
                  </w:tcBorders>
                </w:tcPr>
                <w:p w14:paraId="29FB8353"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04E75" w14:paraId="140DC89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E9CA97" w14:textId="77777777" w:rsidR="00904E75" w:rsidRDefault="00BE78D1">
                        <w:pPr>
                          <w:spacing w:after="0" w:line="240" w:lineRule="auto"/>
                          <w:jc w:val="center"/>
                        </w:pPr>
                        <w:r>
                          <w:rPr>
                            <w:rFonts w:ascii="Arial" w:eastAsia="Arial" w:hAnsi="Arial"/>
                            <w:b/>
                            <w:color w:val="000000"/>
                            <w:sz w:val="16"/>
                          </w:rPr>
                          <w:t>Supervisor</w:t>
                        </w:r>
                      </w:p>
                    </w:tc>
                  </w:tr>
                </w:tbl>
                <w:p w14:paraId="6FD60CFE" w14:textId="77777777" w:rsidR="00904E75" w:rsidRDefault="00904E75">
                  <w:pPr>
                    <w:spacing w:after="0" w:line="240" w:lineRule="auto"/>
                  </w:pPr>
                </w:p>
              </w:tc>
              <w:tc>
                <w:tcPr>
                  <w:tcW w:w="359" w:type="dxa"/>
                </w:tcPr>
                <w:p w14:paraId="01BD63F0"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04E75" w14:paraId="425283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9AFA4CF" w14:textId="77777777" w:rsidR="00904E75" w:rsidRDefault="00BE78D1">
                        <w:pPr>
                          <w:spacing w:after="0" w:line="240" w:lineRule="auto"/>
                          <w:jc w:val="center"/>
                        </w:pPr>
                        <w:r>
                          <w:rPr>
                            <w:rFonts w:ascii="Arial" w:eastAsia="Arial" w:hAnsi="Arial"/>
                            <w:b/>
                            <w:color w:val="000000"/>
                            <w:sz w:val="16"/>
                          </w:rPr>
                          <w:t>Date</w:t>
                        </w:r>
                      </w:p>
                    </w:tc>
                  </w:tr>
                </w:tbl>
                <w:p w14:paraId="727873C2" w14:textId="77777777" w:rsidR="00904E75" w:rsidRDefault="00904E75">
                  <w:pPr>
                    <w:spacing w:after="0" w:line="240" w:lineRule="auto"/>
                  </w:pPr>
                </w:p>
              </w:tc>
              <w:tc>
                <w:tcPr>
                  <w:tcW w:w="180" w:type="dxa"/>
                  <w:tcBorders>
                    <w:right w:val="single" w:sz="15" w:space="0" w:color="000000"/>
                  </w:tcBorders>
                </w:tcPr>
                <w:p w14:paraId="11FDD4BD" w14:textId="77777777" w:rsidR="00904E75" w:rsidRDefault="00904E75">
                  <w:pPr>
                    <w:pStyle w:val="EmptyCellLayoutStyle"/>
                    <w:spacing w:after="0" w:line="240" w:lineRule="auto"/>
                  </w:pPr>
                </w:p>
              </w:tc>
            </w:tr>
            <w:tr w:rsidR="00904E75" w14:paraId="7FF9E5E8" w14:textId="77777777">
              <w:trPr>
                <w:trHeight w:val="214"/>
              </w:trPr>
              <w:tc>
                <w:tcPr>
                  <w:tcW w:w="180" w:type="dxa"/>
                  <w:tcBorders>
                    <w:left w:val="single" w:sz="15" w:space="0" w:color="000000"/>
                    <w:bottom w:val="single" w:sz="15" w:space="0" w:color="000000"/>
                  </w:tcBorders>
                </w:tcPr>
                <w:p w14:paraId="40877F94" w14:textId="77777777" w:rsidR="00904E75" w:rsidRDefault="00904E75">
                  <w:pPr>
                    <w:pStyle w:val="EmptyCellLayoutStyle"/>
                    <w:spacing w:after="0" w:line="240" w:lineRule="auto"/>
                  </w:pPr>
                </w:p>
              </w:tc>
              <w:tc>
                <w:tcPr>
                  <w:tcW w:w="5220" w:type="dxa"/>
                  <w:tcBorders>
                    <w:bottom w:val="single" w:sz="15" w:space="0" w:color="000000"/>
                  </w:tcBorders>
                </w:tcPr>
                <w:p w14:paraId="29362882" w14:textId="77777777" w:rsidR="00904E75" w:rsidRDefault="00904E75">
                  <w:pPr>
                    <w:pStyle w:val="EmptyCellLayoutStyle"/>
                    <w:spacing w:after="0" w:line="240" w:lineRule="auto"/>
                  </w:pPr>
                </w:p>
              </w:tc>
              <w:tc>
                <w:tcPr>
                  <w:tcW w:w="359" w:type="dxa"/>
                  <w:tcBorders>
                    <w:bottom w:val="single" w:sz="15" w:space="0" w:color="000000"/>
                  </w:tcBorders>
                </w:tcPr>
                <w:p w14:paraId="1DBCD19B" w14:textId="77777777" w:rsidR="00904E75" w:rsidRDefault="00904E75">
                  <w:pPr>
                    <w:pStyle w:val="EmptyCellLayoutStyle"/>
                    <w:spacing w:after="0" w:line="240" w:lineRule="auto"/>
                  </w:pPr>
                </w:p>
              </w:tc>
              <w:tc>
                <w:tcPr>
                  <w:tcW w:w="5220" w:type="dxa"/>
                  <w:tcBorders>
                    <w:bottom w:val="single" w:sz="15" w:space="0" w:color="000000"/>
                  </w:tcBorders>
                </w:tcPr>
                <w:p w14:paraId="6FC1DAA2"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7AED62F2" w14:textId="77777777" w:rsidR="00904E75" w:rsidRDefault="00904E75">
                  <w:pPr>
                    <w:pStyle w:val="EmptyCellLayoutStyle"/>
                    <w:spacing w:after="0" w:line="240" w:lineRule="auto"/>
                  </w:pPr>
                </w:p>
              </w:tc>
            </w:tr>
          </w:tbl>
          <w:p w14:paraId="30F5E932" w14:textId="77777777" w:rsidR="00904E75" w:rsidRDefault="00904E75">
            <w:pPr>
              <w:spacing w:after="0" w:line="240" w:lineRule="auto"/>
            </w:pPr>
          </w:p>
        </w:tc>
        <w:tc>
          <w:tcPr>
            <w:tcW w:w="179" w:type="dxa"/>
          </w:tcPr>
          <w:p w14:paraId="4B833D7D" w14:textId="77777777" w:rsidR="00904E75" w:rsidRDefault="00904E75">
            <w:pPr>
              <w:pStyle w:val="EmptyCellLayoutStyle"/>
              <w:spacing w:after="0" w:line="240" w:lineRule="auto"/>
            </w:pPr>
          </w:p>
        </w:tc>
      </w:tr>
      <w:tr w:rsidR="00904E75" w14:paraId="3805FD1B" w14:textId="77777777">
        <w:trPr>
          <w:trHeight w:val="99"/>
        </w:trPr>
        <w:tc>
          <w:tcPr>
            <w:tcW w:w="179" w:type="dxa"/>
          </w:tcPr>
          <w:p w14:paraId="5620762A" w14:textId="77777777" w:rsidR="00904E75" w:rsidRDefault="00904E75">
            <w:pPr>
              <w:pStyle w:val="EmptyCellLayoutStyle"/>
              <w:spacing w:after="0" w:line="240" w:lineRule="auto"/>
            </w:pPr>
          </w:p>
        </w:tc>
        <w:tc>
          <w:tcPr>
            <w:tcW w:w="0" w:type="dxa"/>
          </w:tcPr>
          <w:p w14:paraId="3662033F" w14:textId="77777777" w:rsidR="00904E75" w:rsidRDefault="00904E75">
            <w:pPr>
              <w:pStyle w:val="EmptyCellLayoutStyle"/>
              <w:spacing w:after="0" w:line="240" w:lineRule="auto"/>
            </w:pPr>
          </w:p>
        </w:tc>
        <w:tc>
          <w:tcPr>
            <w:tcW w:w="0" w:type="dxa"/>
          </w:tcPr>
          <w:p w14:paraId="6923677E" w14:textId="77777777" w:rsidR="00904E75" w:rsidRDefault="00904E75">
            <w:pPr>
              <w:pStyle w:val="EmptyCellLayoutStyle"/>
              <w:spacing w:after="0" w:line="240" w:lineRule="auto"/>
            </w:pPr>
          </w:p>
        </w:tc>
        <w:tc>
          <w:tcPr>
            <w:tcW w:w="0" w:type="dxa"/>
          </w:tcPr>
          <w:p w14:paraId="0E46444A" w14:textId="77777777" w:rsidR="00904E75" w:rsidRDefault="00904E75">
            <w:pPr>
              <w:pStyle w:val="EmptyCellLayoutStyle"/>
              <w:spacing w:after="0" w:line="240" w:lineRule="auto"/>
            </w:pPr>
          </w:p>
        </w:tc>
        <w:tc>
          <w:tcPr>
            <w:tcW w:w="0" w:type="dxa"/>
          </w:tcPr>
          <w:p w14:paraId="38B6737F" w14:textId="77777777" w:rsidR="00904E75" w:rsidRDefault="00904E75">
            <w:pPr>
              <w:pStyle w:val="EmptyCellLayoutStyle"/>
              <w:spacing w:after="0" w:line="240" w:lineRule="auto"/>
            </w:pPr>
          </w:p>
        </w:tc>
        <w:tc>
          <w:tcPr>
            <w:tcW w:w="0" w:type="dxa"/>
          </w:tcPr>
          <w:p w14:paraId="4A7993D8" w14:textId="77777777" w:rsidR="00904E75" w:rsidRDefault="00904E75">
            <w:pPr>
              <w:pStyle w:val="EmptyCellLayoutStyle"/>
              <w:spacing w:after="0" w:line="240" w:lineRule="auto"/>
            </w:pPr>
          </w:p>
        </w:tc>
        <w:tc>
          <w:tcPr>
            <w:tcW w:w="0" w:type="dxa"/>
          </w:tcPr>
          <w:p w14:paraId="3529B4F7" w14:textId="77777777" w:rsidR="00904E75" w:rsidRDefault="00904E75">
            <w:pPr>
              <w:pStyle w:val="EmptyCellLayoutStyle"/>
              <w:spacing w:after="0" w:line="240" w:lineRule="auto"/>
            </w:pPr>
          </w:p>
        </w:tc>
        <w:tc>
          <w:tcPr>
            <w:tcW w:w="2505" w:type="dxa"/>
          </w:tcPr>
          <w:p w14:paraId="1C102600" w14:textId="77777777" w:rsidR="00904E75" w:rsidRDefault="00904E75">
            <w:pPr>
              <w:pStyle w:val="EmptyCellLayoutStyle"/>
              <w:spacing w:after="0" w:line="240" w:lineRule="auto"/>
            </w:pPr>
          </w:p>
        </w:tc>
        <w:tc>
          <w:tcPr>
            <w:tcW w:w="6120" w:type="dxa"/>
          </w:tcPr>
          <w:p w14:paraId="328E7F4E" w14:textId="77777777" w:rsidR="00904E75" w:rsidRDefault="00904E75">
            <w:pPr>
              <w:pStyle w:val="EmptyCellLayoutStyle"/>
              <w:spacing w:after="0" w:line="240" w:lineRule="auto"/>
            </w:pPr>
          </w:p>
        </w:tc>
        <w:tc>
          <w:tcPr>
            <w:tcW w:w="2534" w:type="dxa"/>
          </w:tcPr>
          <w:p w14:paraId="1FB69ABF" w14:textId="77777777" w:rsidR="00904E75" w:rsidRDefault="00904E75">
            <w:pPr>
              <w:pStyle w:val="EmptyCellLayoutStyle"/>
              <w:spacing w:after="0" w:line="240" w:lineRule="auto"/>
            </w:pPr>
          </w:p>
        </w:tc>
        <w:tc>
          <w:tcPr>
            <w:tcW w:w="179" w:type="dxa"/>
          </w:tcPr>
          <w:p w14:paraId="3B5B48D6" w14:textId="77777777" w:rsidR="00904E75" w:rsidRDefault="00904E75">
            <w:pPr>
              <w:pStyle w:val="EmptyCellLayoutStyle"/>
              <w:spacing w:after="0" w:line="240" w:lineRule="auto"/>
            </w:pPr>
          </w:p>
        </w:tc>
      </w:tr>
      <w:tr w:rsidR="00904E75" w14:paraId="6BDA48EB" w14:textId="77777777">
        <w:trPr>
          <w:trHeight w:val="360"/>
        </w:trPr>
        <w:tc>
          <w:tcPr>
            <w:tcW w:w="179" w:type="dxa"/>
          </w:tcPr>
          <w:p w14:paraId="58CBB399" w14:textId="77777777" w:rsidR="00904E75" w:rsidRDefault="00904E75">
            <w:pPr>
              <w:pStyle w:val="EmptyCellLayoutStyle"/>
              <w:spacing w:after="0" w:line="240" w:lineRule="auto"/>
            </w:pPr>
          </w:p>
        </w:tc>
        <w:tc>
          <w:tcPr>
            <w:tcW w:w="0" w:type="dxa"/>
          </w:tcPr>
          <w:p w14:paraId="19B5D6AA" w14:textId="77777777" w:rsidR="00904E75" w:rsidRDefault="00904E75">
            <w:pPr>
              <w:pStyle w:val="EmptyCellLayoutStyle"/>
              <w:spacing w:after="0" w:line="240" w:lineRule="auto"/>
            </w:pPr>
          </w:p>
        </w:tc>
        <w:tc>
          <w:tcPr>
            <w:tcW w:w="0" w:type="dxa"/>
          </w:tcPr>
          <w:p w14:paraId="6FF908AE" w14:textId="77777777" w:rsidR="00904E75" w:rsidRDefault="00904E75">
            <w:pPr>
              <w:pStyle w:val="EmptyCellLayoutStyle"/>
              <w:spacing w:after="0" w:line="240" w:lineRule="auto"/>
            </w:pPr>
          </w:p>
        </w:tc>
        <w:tc>
          <w:tcPr>
            <w:tcW w:w="0" w:type="dxa"/>
          </w:tcPr>
          <w:p w14:paraId="3FCEDBA5" w14:textId="77777777" w:rsidR="00904E75" w:rsidRDefault="00904E75">
            <w:pPr>
              <w:pStyle w:val="EmptyCellLayoutStyle"/>
              <w:spacing w:after="0" w:line="240" w:lineRule="auto"/>
            </w:pPr>
          </w:p>
        </w:tc>
        <w:tc>
          <w:tcPr>
            <w:tcW w:w="0" w:type="dxa"/>
          </w:tcPr>
          <w:p w14:paraId="7DCD1A16" w14:textId="77777777" w:rsidR="00904E75" w:rsidRDefault="00904E75">
            <w:pPr>
              <w:pStyle w:val="EmptyCellLayoutStyle"/>
              <w:spacing w:after="0" w:line="240" w:lineRule="auto"/>
            </w:pPr>
          </w:p>
        </w:tc>
        <w:tc>
          <w:tcPr>
            <w:tcW w:w="0" w:type="dxa"/>
          </w:tcPr>
          <w:p w14:paraId="406EB355" w14:textId="77777777" w:rsidR="00904E75" w:rsidRDefault="00904E75">
            <w:pPr>
              <w:pStyle w:val="EmptyCellLayoutStyle"/>
              <w:spacing w:after="0" w:line="240" w:lineRule="auto"/>
            </w:pPr>
          </w:p>
        </w:tc>
        <w:tc>
          <w:tcPr>
            <w:tcW w:w="0" w:type="dxa"/>
          </w:tcPr>
          <w:p w14:paraId="71E288BC" w14:textId="77777777" w:rsidR="00904E75" w:rsidRDefault="00904E75">
            <w:pPr>
              <w:pStyle w:val="EmptyCellLayoutStyle"/>
              <w:spacing w:after="0" w:line="240" w:lineRule="auto"/>
            </w:pPr>
          </w:p>
        </w:tc>
        <w:tc>
          <w:tcPr>
            <w:tcW w:w="2505" w:type="dxa"/>
          </w:tcPr>
          <w:p w14:paraId="1AA491BB" w14:textId="77777777" w:rsidR="00904E75" w:rsidRDefault="00904E7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904E75" w14:paraId="1E08172A" w14:textId="77777777">
              <w:trPr>
                <w:trHeight w:val="282"/>
              </w:trPr>
              <w:tc>
                <w:tcPr>
                  <w:tcW w:w="6120" w:type="dxa"/>
                  <w:tcBorders>
                    <w:top w:val="nil"/>
                    <w:left w:val="nil"/>
                    <w:bottom w:val="nil"/>
                    <w:right w:val="nil"/>
                  </w:tcBorders>
                  <w:tcMar>
                    <w:top w:w="39" w:type="dxa"/>
                    <w:left w:w="39" w:type="dxa"/>
                    <w:bottom w:w="39" w:type="dxa"/>
                    <w:right w:w="39" w:type="dxa"/>
                  </w:tcMar>
                </w:tcPr>
                <w:p w14:paraId="3677691C" w14:textId="77777777" w:rsidR="00904E75" w:rsidRDefault="00BE78D1">
                  <w:pPr>
                    <w:spacing w:after="0" w:line="240" w:lineRule="auto"/>
                  </w:pPr>
                  <w:r>
                    <w:rPr>
                      <w:rFonts w:ascii="Arial" w:eastAsia="Arial" w:hAnsi="Arial"/>
                      <w:b/>
                      <w:color w:val="000000"/>
                      <w:u w:val="single"/>
                    </w:rPr>
                    <w:t>TO BE FILLED OUT BY APPOINTING AUTHORITY</w:t>
                  </w:r>
                </w:p>
              </w:tc>
            </w:tr>
          </w:tbl>
          <w:p w14:paraId="376D5E61" w14:textId="77777777" w:rsidR="00904E75" w:rsidRDefault="00904E75">
            <w:pPr>
              <w:spacing w:after="0" w:line="240" w:lineRule="auto"/>
            </w:pPr>
          </w:p>
        </w:tc>
        <w:tc>
          <w:tcPr>
            <w:tcW w:w="2534" w:type="dxa"/>
          </w:tcPr>
          <w:p w14:paraId="79CA8AF3" w14:textId="77777777" w:rsidR="00904E75" w:rsidRDefault="00904E75">
            <w:pPr>
              <w:pStyle w:val="EmptyCellLayoutStyle"/>
              <w:spacing w:after="0" w:line="240" w:lineRule="auto"/>
            </w:pPr>
          </w:p>
        </w:tc>
        <w:tc>
          <w:tcPr>
            <w:tcW w:w="179" w:type="dxa"/>
          </w:tcPr>
          <w:p w14:paraId="6A4172B4" w14:textId="77777777" w:rsidR="00904E75" w:rsidRDefault="00904E75">
            <w:pPr>
              <w:pStyle w:val="EmptyCellLayoutStyle"/>
              <w:spacing w:after="0" w:line="240" w:lineRule="auto"/>
            </w:pPr>
          </w:p>
        </w:tc>
      </w:tr>
      <w:tr w:rsidR="00904E75" w14:paraId="6F042F27" w14:textId="77777777">
        <w:trPr>
          <w:trHeight w:val="174"/>
        </w:trPr>
        <w:tc>
          <w:tcPr>
            <w:tcW w:w="179" w:type="dxa"/>
          </w:tcPr>
          <w:p w14:paraId="302C3DEF" w14:textId="77777777" w:rsidR="00904E75" w:rsidRDefault="00904E75">
            <w:pPr>
              <w:pStyle w:val="EmptyCellLayoutStyle"/>
              <w:spacing w:after="0" w:line="240" w:lineRule="auto"/>
            </w:pPr>
          </w:p>
        </w:tc>
        <w:tc>
          <w:tcPr>
            <w:tcW w:w="0" w:type="dxa"/>
          </w:tcPr>
          <w:p w14:paraId="2C50B64B" w14:textId="77777777" w:rsidR="00904E75" w:rsidRDefault="00904E75">
            <w:pPr>
              <w:pStyle w:val="EmptyCellLayoutStyle"/>
              <w:spacing w:after="0" w:line="240" w:lineRule="auto"/>
            </w:pPr>
          </w:p>
        </w:tc>
        <w:tc>
          <w:tcPr>
            <w:tcW w:w="0" w:type="dxa"/>
          </w:tcPr>
          <w:p w14:paraId="2F6E2520" w14:textId="77777777" w:rsidR="00904E75" w:rsidRDefault="00904E75">
            <w:pPr>
              <w:pStyle w:val="EmptyCellLayoutStyle"/>
              <w:spacing w:after="0" w:line="240" w:lineRule="auto"/>
            </w:pPr>
          </w:p>
        </w:tc>
        <w:tc>
          <w:tcPr>
            <w:tcW w:w="0" w:type="dxa"/>
          </w:tcPr>
          <w:p w14:paraId="2F931A36" w14:textId="77777777" w:rsidR="00904E75" w:rsidRDefault="00904E75">
            <w:pPr>
              <w:pStyle w:val="EmptyCellLayoutStyle"/>
              <w:spacing w:after="0" w:line="240" w:lineRule="auto"/>
            </w:pPr>
          </w:p>
        </w:tc>
        <w:tc>
          <w:tcPr>
            <w:tcW w:w="0" w:type="dxa"/>
          </w:tcPr>
          <w:p w14:paraId="39615E70" w14:textId="77777777" w:rsidR="00904E75" w:rsidRDefault="00904E75">
            <w:pPr>
              <w:pStyle w:val="EmptyCellLayoutStyle"/>
              <w:spacing w:after="0" w:line="240" w:lineRule="auto"/>
            </w:pPr>
          </w:p>
        </w:tc>
        <w:tc>
          <w:tcPr>
            <w:tcW w:w="0" w:type="dxa"/>
          </w:tcPr>
          <w:p w14:paraId="6770B9D7" w14:textId="77777777" w:rsidR="00904E75" w:rsidRDefault="00904E75">
            <w:pPr>
              <w:pStyle w:val="EmptyCellLayoutStyle"/>
              <w:spacing w:after="0" w:line="240" w:lineRule="auto"/>
            </w:pPr>
          </w:p>
        </w:tc>
        <w:tc>
          <w:tcPr>
            <w:tcW w:w="0" w:type="dxa"/>
          </w:tcPr>
          <w:p w14:paraId="6A964E0F" w14:textId="77777777" w:rsidR="00904E75" w:rsidRDefault="00904E75">
            <w:pPr>
              <w:pStyle w:val="EmptyCellLayoutStyle"/>
              <w:spacing w:after="0" w:line="240" w:lineRule="auto"/>
            </w:pPr>
          </w:p>
        </w:tc>
        <w:tc>
          <w:tcPr>
            <w:tcW w:w="2505" w:type="dxa"/>
          </w:tcPr>
          <w:p w14:paraId="233D974D" w14:textId="77777777" w:rsidR="00904E75" w:rsidRDefault="00904E75">
            <w:pPr>
              <w:pStyle w:val="EmptyCellLayoutStyle"/>
              <w:spacing w:after="0" w:line="240" w:lineRule="auto"/>
            </w:pPr>
          </w:p>
        </w:tc>
        <w:tc>
          <w:tcPr>
            <w:tcW w:w="6120" w:type="dxa"/>
          </w:tcPr>
          <w:p w14:paraId="0CE23680" w14:textId="77777777" w:rsidR="00904E75" w:rsidRDefault="00904E75">
            <w:pPr>
              <w:pStyle w:val="EmptyCellLayoutStyle"/>
              <w:spacing w:after="0" w:line="240" w:lineRule="auto"/>
            </w:pPr>
          </w:p>
        </w:tc>
        <w:tc>
          <w:tcPr>
            <w:tcW w:w="2534" w:type="dxa"/>
          </w:tcPr>
          <w:p w14:paraId="5D517197" w14:textId="77777777" w:rsidR="00904E75" w:rsidRDefault="00904E75">
            <w:pPr>
              <w:pStyle w:val="EmptyCellLayoutStyle"/>
              <w:spacing w:after="0" w:line="240" w:lineRule="auto"/>
            </w:pPr>
          </w:p>
        </w:tc>
        <w:tc>
          <w:tcPr>
            <w:tcW w:w="179" w:type="dxa"/>
          </w:tcPr>
          <w:p w14:paraId="187F8453" w14:textId="77777777" w:rsidR="00904E75" w:rsidRDefault="00904E75">
            <w:pPr>
              <w:pStyle w:val="EmptyCellLayoutStyle"/>
              <w:spacing w:after="0" w:line="240" w:lineRule="auto"/>
            </w:pPr>
          </w:p>
        </w:tc>
      </w:tr>
      <w:tr w:rsidR="00BE78D1" w14:paraId="45223E38" w14:textId="77777777" w:rsidTr="00BE78D1">
        <w:tc>
          <w:tcPr>
            <w:tcW w:w="179" w:type="dxa"/>
          </w:tcPr>
          <w:p w14:paraId="0E91E48E" w14:textId="77777777" w:rsidR="00904E75" w:rsidRDefault="00904E75">
            <w:pPr>
              <w:pStyle w:val="EmptyCellLayoutStyle"/>
              <w:spacing w:after="0" w:line="240" w:lineRule="auto"/>
            </w:pPr>
          </w:p>
        </w:tc>
        <w:tc>
          <w:tcPr>
            <w:tcW w:w="0" w:type="dxa"/>
          </w:tcPr>
          <w:p w14:paraId="0DF9D8F5" w14:textId="77777777" w:rsidR="00904E75" w:rsidRDefault="00904E75">
            <w:pPr>
              <w:pStyle w:val="EmptyCellLayoutStyle"/>
              <w:spacing w:after="0" w:line="240" w:lineRule="auto"/>
            </w:pPr>
          </w:p>
        </w:tc>
        <w:tc>
          <w:tcPr>
            <w:tcW w:w="0" w:type="dxa"/>
          </w:tcPr>
          <w:p w14:paraId="4504D96A" w14:textId="77777777" w:rsidR="00904E75" w:rsidRDefault="00904E75">
            <w:pPr>
              <w:pStyle w:val="EmptyCellLayoutStyle"/>
              <w:spacing w:after="0" w:line="240" w:lineRule="auto"/>
            </w:pPr>
          </w:p>
        </w:tc>
        <w:tc>
          <w:tcPr>
            <w:tcW w:w="0" w:type="dxa"/>
          </w:tcPr>
          <w:p w14:paraId="66158A00" w14:textId="77777777" w:rsidR="00904E75" w:rsidRDefault="00904E75">
            <w:pPr>
              <w:pStyle w:val="EmptyCellLayoutStyle"/>
              <w:spacing w:after="0" w:line="240" w:lineRule="auto"/>
            </w:pPr>
          </w:p>
        </w:tc>
        <w:tc>
          <w:tcPr>
            <w:tcW w:w="0" w:type="dxa"/>
          </w:tcPr>
          <w:p w14:paraId="635C21AD" w14:textId="77777777" w:rsidR="00904E75" w:rsidRDefault="00904E75">
            <w:pPr>
              <w:pStyle w:val="EmptyCellLayoutStyle"/>
              <w:spacing w:after="0" w:line="240" w:lineRule="auto"/>
            </w:pPr>
          </w:p>
        </w:tc>
        <w:tc>
          <w:tcPr>
            <w:tcW w:w="0" w:type="dxa"/>
          </w:tcPr>
          <w:p w14:paraId="6084D777" w14:textId="77777777" w:rsidR="00904E75" w:rsidRDefault="00904E75">
            <w:pPr>
              <w:pStyle w:val="EmptyCellLayoutStyle"/>
              <w:spacing w:after="0" w:line="240" w:lineRule="auto"/>
            </w:pPr>
          </w:p>
        </w:tc>
        <w:tc>
          <w:tcPr>
            <w:tcW w:w="0" w:type="dxa"/>
          </w:tcPr>
          <w:p w14:paraId="634AE677" w14:textId="77777777" w:rsidR="00904E75" w:rsidRDefault="00904E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904E75" w14:paraId="130F5E3F" w14:textId="77777777">
              <w:trPr>
                <w:trHeight w:val="180"/>
              </w:trPr>
              <w:tc>
                <w:tcPr>
                  <w:tcW w:w="180" w:type="dxa"/>
                  <w:tcBorders>
                    <w:top w:val="single" w:sz="15" w:space="0" w:color="000000"/>
                    <w:left w:val="single" w:sz="15" w:space="0" w:color="000000"/>
                  </w:tcBorders>
                </w:tcPr>
                <w:p w14:paraId="4B785532" w14:textId="77777777" w:rsidR="00904E75" w:rsidRDefault="00904E75">
                  <w:pPr>
                    <w:pStyle w:val="EmptyCellLayoutStyle"/>
                    <w:spacing w:after="0" w:line="240" w:lineRule="auto"/>
                  </w:pPr>
                </w:p>
              </w:tc>
              <w:tc>
                <w:tcPr>
                  <w:tcW w:w="10800" w:type="dxa"/>
                  <w:tcBorders>
                    <w:top w:val="single" w:sz="15" w:space="0" w:color="000000"/>
                  </w:tcBorders>
                </w:tcPr>
                <w:p w14:paraId="62694391" w14:textId="77777777" w:rsidR="00904E75" w:rsidRDefault="00904E75">
                  <w:pPr>
                    <w:pStyle w:val="EmptyCellLayoutStyle"/>
                    <w:spacing w:after="0" w:line="240" w:lineRule="auto"/>
                  </w:pPr>
                </w:p>
              </w:tc>
              <w:tc>
                <w:tcPr>
                  <w:tcW w:w="180" w:type="dxa"/>
                  <w:tcBorders>
                    <w:top w:val="single" w:sz="15" w:space="0" w:color="000000"/>
                    <w:right w:val="single" w:sz="15" w:space="0" w:color="000000"/>
                  </w:tcBorders>
                </w:tcPr>
                <w:p w14:paraId="7B51FACC" w14:textId="77777777" w:rsidR="00904E75" w:rsidRDefault="00904E75">
                  <w:pPr>
                    <w:pStyle w:val="EmptyCellLayoutStyle"/>
                    <w:spacing w:after="0" w:line="240" w:lineRule="auto"/>
                  </w:pPr>
                </w:p>
              </w:tc>
            </w:tr>
            <w:tr w:rsidR="00904E75" w14:paraId="06A08D5D" w14:textId="77777777">
              <w:trPr>
                <w:trHeight w:val="270"/>
              </w:trPr>
              <w:tc>
                <w:tcPr>
                  <w:tcW w:w="180" w:type="dxa"/>
                  <w:tcBorders>
                    <w:left w:val="single" w:sz="15" w:space="0" w:color="000000"/>
                  </w:tcBorders>
                </w:tcPr>
                <w:p w14:paraId="4F9F4D5C" w14:textId="77777777" w:rsidR="00904E75" w:rsidRDefault="00904E7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04E75" w14:paraId="7B302484" w14:textId="77777777">
                    <w:trPr>
                      <w:trHeight w:val="192"/>
                    </w:trPr>
                    <w:tc>
                      <w:tcPr>
                        <w:tcW w:w="10800" w:type="dxa"/>
                        <w:tcBorders>
                          <w:top w:val="nil"/>
                          <w:left w:val="nil"/>
                          <w:bottom w:val="nil"/>
                          <w:right w:val="nil"/>
                        </w:tcBorders>
                        <w:tcMar>
                          <w:top w:w="39" w:type="dxa"/>
                          <w:left w:w="39" w:type="dxa"/>
                          <w:bottom w:w="39" w:type="dxa"/>
                          <w:right w:w="39" w:type="dxa"/>
                        </w:tcMar>
                      </w:tcPr>
                      <w:p w14:paraId="2D679E49" w14:textId="77777777" w:rsidR="00904E75" w:rsidRDefault="00BE78D1">
                        <w:pPr>
                          <w:spacing w:after="0" w:line="240" w:lineRule="auto"/>
                        </w:pPr>
                        <w:r>
                          <w:rPr>
                            <w:rFonts w:ascii="Arial" w:eastAsia="Arial" w:hAnsi="Arial"/>
                            <w:b/>
                            <w:color w:val="000000"/>
                            <w:sz w:val="16"/>
                          </w:rPr>
                          <w:t>Indicate any exceptions or additions to the statements of employee or supervisors.</w:t>
                        </w:r>
                      </w:p>
                    </w:tc>
                  </w:tr>
                </w:tbl>
                <w:p w14:paraId="00F5DF88" w14:textId="77777777" w:rsidR="00904E75" w:rsidRDefault="00904E75">
                  <w:pPr>
                    <w:spacing w:after="0" w:line="240" w:lineRule="auto"/>
                  </w:pPr>
                </w:p>
              </w:tc>
              <w:tc>
                <w:tcPr>
                  <w:tcW w:w="180" w:type="dxa"/>
                  <w:tcBorders>
                    <w:right w:val="single" w:sz="15" w:space="0" w:color="000000"/>
                  </w:tcBorders>
                </w:tcPr>
                <w:p w14:paraId="738D1661" w14:textId="77777777" w:rsidR="00904E75" w:rsidRDefault="00904E75">
                  <w:pPr>
                    <w:pStyle w:val="EmptyCellLayoutStyle"/>
                    <w:spacing w:after="0" w:line="240" w:lineRule="auto"/>
                  </w:pPr>
                </w:p>
              </w:tc>
            </w:tr>
            <w:tr w:rsidR="00904E75" w14:paraId="660C0E54" w14:textId="77777777">
              <w:trPr>
                <w:trHeight w:val="89"/>
              </w:trPr>
              <w:tc>
                <w:tcPr>
                  <w:tcW w:w="180" w:type="dxa"/>
                  <w:tcBorders>
                    <w:left w:val="single" w:sz="15" w:space="0" w:color="000000"/>
                  </w:tcBorders>
                </w:tcPr>
                <w:p w14:paraId="585BED0B" w14:textId="77777777" w:rsidR="00904E75" w:rsidRDefault="00904E75">
                  <w:pPr>
                    <w:pStyle w:val="EmptyCellLayoutStyle"/>
                    <w:spacing w:after="0" w:line="240" w:lineRule="auto"/>
                  </w:pPr>
                </w:p>
              </w:tc>
              <w:tc>
                <w:tcPr>
                  <w:tcW w:w="10800" w:type="dxa"/>
                </w:tcPr>
                <w:p w14:paraId="59A1AB0B" w14:textId="77777777" w:rsidR="00904E75" w:rsidRDefault="00904E75">
                  <w:pPr>
                    <w:pStyle w:val="EmptyCellLayoutStyle"/>
                    <w:spacing w:after="0" w:line="240" w:lineRule="auto"/>
                  </w:pPr>
                </w:p>
              </w:tc>
              <w:tc>
                <w:tcPr>
                  <w:tcW w:w="180" w:type="dxa"/>
                  <w:tcBorders>
                    <w:right w:val="single" w:sz="15" w:space="0" w:color="000000"/>
                  </w:tcBorders>
                </w:tcPr>
                <w:p w14:paraId="2A2B9BFD" w14:textId="77777777" w:rsidR="00904E75" w:rsidRDefault="00904E75">
                  <w:pPr>
                    <w:pStyle w:val="EmptyCellLayoutStyle"/>
                    <w:spacing w:after="0" w:line="240" w:lineRule="auto"/>
                  </w:pPr>
                </w:p>
              </w:tc>
            </w:tr>
            <w:tr w:rsidR="00904E75" w14:paraId="58D2F41A" w14:textId="77777777">
              <w:trPr>
                <w:trHeight w:val="290"/>
              </w:trPr>
              <w:tc>
                <w:tcPr>
                  <w:tcW w:w="180" w:type="dxa"/>
                  <w:tcBorders>
                    <w:left w:val="single" w:sz="15" w:space="0" w:color="000000"/>
                  </w:tcBorders>
                </w:tcPr>
                <w:p w14:paraId="778E890D" w14:textId="77777777" w:rsidR="00904E75" w:rsidRDefault="00904E7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04E75" w14:paraId="74B91D89" w14:textId="77777777">
                    <w:trPr>
                      <w:trHeight w:val="212"/>
                    </w:trPr>
                    <w:tc>
                      <w:tcPr>
                        <w:tcW w:w="10800" w:type="dxa"/>
                        <w:tcBorders>
                          <w:top w:val="nil"/>
                          <w:left w:val="nil"/>
                          <w:bottom w:val="nil"/>
                          <w:right w:val="nil"/>
                        </w:tcBorders>
                        <w:tcMar>
                          <w:top w:w="39" w:type="dxa"/>
                          <w:left w:w="39" w:type="dxa"/>
                          <w:bottom w:w="39" w:type="dxa"/>
                          <w:right w:w="39" w:type="dxa"/>
                        </w:tcMar>
                      </w:tcPr>
                      <w:p w14:paraId="322C9E13" w14:textId="77777777" w:rsidR="00904E75" w:rsidRDefault="00BE78D1">
                        <w:pPr>
                          <w:spacing w:after="0" w:line="240" w:lineRule="auto"/>
                        </w:pPr>
                        <w:r>
                          <w:rPr>
                            <w:rFonts w:ascii="Arial" w:eastAsia="Arial" w:hAnsi="Arial"/>
                            <w:color w:val="000000"/>
                          </w:rPr>
                          <w:t>NA</w:t>
                        </w:r>
                      </w:p>
                    </w:tc>
                  </w:tr>
                </w:tbl>
                <w:p w14:paraId="7CAEFA6A" w14:textId="77777777" w:rsidR="00904E75" w:rsidRDefault="00904E75">
                  <w:pPr>
                    <w:spacing w:after="0" w:line="240" w:lineRule="auto"/>
                  </w:pPr>
                </w:p>
              </w:tc>
              <w:tc>
                <w:tcPr>
                  <w:tcW w:w="180" w:type="dxa"/>
                  <w:tcBorders>
                    <w:right w:val="single" w:sz="15" w:space="0" w:color="000000"/>
                  </w:tcBorders>
                </w:tcPr>
                <w:p w14:paraId="5FC9B934" w14:textId="77777777" w:rsidR="00904E75" w:rsidRDefault="00904E75">
                  <w:pPr>
                    <w:pStyle w:val="EmptyCellLayoutStyle"/>
                    <w:spacing w:after="0" w:line="240" w:lineRule="auto"/>
                  </w:pPr>
                </w:p>
              </w:tc>
            </w:tr>
            <w:tr w:rsidR="00904E75" w14:paraId="341A6F41" w14:textId="77777777">
              <w:trPr>
                <w:trHeight w:val="69"/>
              </w:trPr>
              <w:tc>
                <w:tcPr>
                  <w:tcW w:w="180" w:type="dxa"/>
                  <w:tcBorders>
                    <w:left w:val="single" w:sz="15" w:space="0" w:color="000000"/>
                    <w:bottom w:val="single" w:sz="15" w:space="0" w:color="000000"/>
                  </w:tcBorders>
                </w:tcPr>
                <w:p w14:paraId="2FEB7F16" w14:textId="77777777" w:rsidR="00904E75" w:rsidRDefault="00904E75">
                  <w:pPr>
                    <w:pStyle w:val="EmptyCellLayoutStyle"/>
                    <w:spacing w:after="0" w:line="240" w:lineRule="auto"/>
                  </w:pPr>
                </w:p>
              </w:tc>
              <w:tc>
                <w:tcPr>
                  <w:tcW w:w="10800" w:type="dxa"/>
                  <w:tcBorders>
                    <w:bottom w:val="single" w:sz="15" w:space="0" w:color="000000"/>
                  </w:tcBorders>
                </w:tcPr>
                <w:p w14:paraId="78772935"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0E74DBA1" w14:textId="77777777" w:rsidR="00904E75" w:rsidRDefault="00904E75">
                  <w:pPr>
                    <w:pStyle w:val="EmptyCellLayoutStyle"/>
                    <w:spacing w:after="0" w:line="240" w:lineRule="auto"/>
                  </w:pPr>
                </w:p>
              </w:tc>
            </w:tr>
          </w:tbl>
          <w:p w14:paraId="752ADA31" w14:textId="77777777" w:rsidR="00904E75" w:rsidRDefault="00904E75">
            <w:pPr>
              <w:spacing w:after="0" w:line="240" w:lineRule="auto"/>
            </w:pPr>
          </w:p>
        </w:tc>
        <w:tc>
          <w:tcPr>
            <w:tcW w:w="179" w:type="dxa"/>
          </w:tcPr>
          <w:p w14:paraId="091D53BD" w14:textId="77777777" w:rsidR="00904E75" w:rsidRDefault="00904E75">
            <w:pPr>
              <w:pStyle w:val="EmptyCellLayoutStyle"/>
              <w:spacing w:after="0" w:line="240" w:lineRule="auto"/>
            </w:pPr>
          </w:p>
        </w:tc>
      </w:tr>
      <w:tr w:rsidR="00904E75" w14:paraId="5B56791A" w14:textId="77777777">
        <w:trPr>
          <w:trHeight w:val="114"/>
        </w:trPr>
        <w:tc>
          <w:tcPr>
            <w:tcW w:w="179" w:type="dxa"/>
          </w:tcPr>
          <w:p w14:paraId="4DB9CBE6" w14:textId="77777777" w:rsidR="00904E75" w:rsidRDefault="00904E75">
            <w:pPr>
              <w:pStyle w:val="EmptyCellLayoutStyle"/>
              <w:spacing w:after="0" w:line="240" w:lineRule="auto"/>
            </w:pPr>
          </w:p>
        </w:tc>
        <w:tc>
          <w:tcPr>
            <w:tcW w:w="0" w:type="dxa"/>
          </w:tcPr>
          <w:p w14:paraId="6BD0236C" w14:textId="77777777" w:rsidR="00904E75" w:rsidRDefault="00904E75">
            <w:pPr>
              <w:pStyle w:val="EmptyCellLayoutStyle"/>
              <w:spacing w:after="0" w:line="240" w:lineRule="auto"/>
            </w:pPr>
          </w:p>
        </w:tc>
        <w:tc>
          <w:tcPr>
            <w:tcW w:w="0" w:type="dxa"/>
          </w:tcPr>
          <w:p w14:paraId="2AEBE384" w14:textId="77777777" w:rsidR="00904E75" w:rsidRDefault="00904E75">
            <w:pPr>
              <w:pStyle w:val="EmptyCellLayoutStyle"/>
              <w:spacing w:after="0" w:line="240" w:lineRule="auto"/>
            </w:pPr>
          </w:p>
        </w:tc>
        <w:tc>
          <w:tcPr>
            <w:tcW w:w="0" w:type="dxa"/>
          </w:tcPr>
          <w:p w14:paraId="36840D67" w14:textId="77777777" w:rsidR="00904E75" w:rsidRDefault="00904E75">
            <w:pPr>
              <w:pStyle w:val="EmptyCellLayoutStyle"/>
              <w:spacing w:after="0" w:line="240" w:lineRule="auto"/>
            </w:pPr>
          </w:p>
        </w:tc>
        <w:tc>
          <w:tcPr>
            <w:tcW w:w="0" w:type="dxa"/>
          </w:tcPr>
          <w:p w14:paraId="03030914" w14:textId="77777777" w:rsidR="00904E75" w:rsidRDefault="00904E75">
            <w:pPr>
              <w:pStyle w:val="EmptyCellLayoutStyle"/>
              <w:spacing w:after="0" w:line="240" w:lineRule="auto"/>
            </w:pPr>
          </w:p>
        </w:tc>
        <w:tc>
          <w:tcPr>
            <w:tcW w:w="0" w:type="dxa"/>
          </w:tcPr>
          <w:p w14:paraId="268003E2" w14:textId="77777777" w:rsidR="00904E75" w:rsidRDefault="00904E75">
            <w:pPr>
              <w:pStyle w:val="EmptyCellLayoutStyle"/>
              <w:spacing w:after="0" w:line="240" w:lineRule="auto"/>
            </w:pPr>
          </w:p>
        </w:tc>
        <w:tc>
          <w:tcPr>
            <w:tcW w:w="0" w:type="dxa"/>
          </w:tcPr>
          <w:p w14:paraId="1821B0C0" w14:textId="77777777" w:rsidR="00904E75" w:rsidRDefault="00904E75">
            <w:pPr>
              <w:pStyle w:val="EmptyCellLayoutStyle"/>
              <w:spacing w:after="0" w:line="240" w:lineRule="auto"/>
            </w:pPr>
          </w:p>
        </w:tc>
        <w:tc>
          <w:tcPr>
            <w:tcW w:w="2505" w:type="dxa"/>
          </w:tcPr>
          <w:p w14:paraId="5F867058" w14:textId="77777777" w:rsidR="00904E75" w:rsidRDefault="00904E75">
            <w:pPr>
              <w:pStyle w:val="EmptyCellLayoutStyle"/>
              <w:spacing w:after="0" w:line="240" w:lineRule="auto"/>
            </w:pPr>
          </w:p>
        </w:tc>
        <w:tc>
          <w:tcPr>
            <w:tcW w:w="6120" w:type="dxa"/>
          </w:tcPr>
          <w:p w14:paraId="4390BB75" w14:textId="77777777" w:rsidR="00904E75" w:rsidRDefault="00904E75">
            <w:pPr>
              <w:pStyle w:val="EmptyCellLayoutStyle"/>
              <w:spacing w:after="0" w:line="240" w:lineRule="auto"/>
            </w:pPr>
          </w:p>
        </w:tc>
        <w:tc>
          <w:tcPr>
            <w:tcW w:w="2534" w:type="dxa"/>
          </w:tcPr>
          <w:p w14:paraId="22744907" w14:textId="77777777" w:rsidR="00904E75" w:rsidRDefault="00904E75">
            <w:pPr>
              <w:pStyle w:val="EmptyCellLayoutStyle"/>
              <w:spacing w:after="0" w:line="240" w:lineRule="auto"/>
            </w:pPr>
          </w:p>
        </w:tc>
        <w:tc>
          <w:tcPr>
            <w:tcW w:w="179" w:type="dxa"/>
          </w:tcPr>
          <w:p w14:paraId="62225CFE" w14:textId="77777777" w:rsidR="00904E75" w:rsidRDefault="00904E75">
            <w:pPr>
              <w:pStyle w:val="EmptyCellLayoutStyle"/>
              <w:spacing w:after="0" w:line="240" w:lineRule="auto"/>
            </w:pPr>
          </w:p>
        </w:tc>
      </w:tr>
      <w:tr w:rsidR="00BE78D1" w14:paraId="6AF04A94" w14:textId="77777777" w:rsidTr="00BE78D1">
        <w:tc>
          <w:tcPr>
            <w:tcW w:w="179" w:type="dxa"/>
          </w:tcPr>
          <w:p w14:paraId="1F70CBD0" w14:textId="77777777" w:rsidR="00904E75" w:rsidRDefault="00904E75">
            <w:pPr>
              <w:pStyle w:val="EmptyCellLayoutStyle"/>
              <w:spacing w:after="0" w:line="240" w:lineRule="auto"/>
            </w:pPr>
          </w:p>
        </w:tc>
        <w:tc>
          <w:tcPr>
            <w:tcW w:w="0" w:type="dxa"/>
          </w:tcPr>
          <w:p w14:paraId="4547BD95" w14:textId="77777777" w:rsidR="00904E75" w:rsidRDefault="00904E75">
            <w:pPr>
              <w:pStyle w:val="EmptyCellLayoutStyle"/>
              <w:spacing w:after="0" w:line="240" w:lineRule="auto"/>
            </w:pPr>
          </w:p>
        </w:tc>
        <w:tc>
          <w:tcPr>
            <w:tcW w:w="0" w:type="dxa"/>
          </w:tcPr>
          <w:p w14:paraId="6C40E0DB" w14:textId="77777777" w:rsidR="00904E75" w:rsidRDefault="00904E75">
            <w:pPr>
              <w:pStyle w:val="EmptyCellLayoutStyle"/>
              <w:spacing w:after="0" w:line="240" w:lineRule="auto"/>
            </w:pPr>
          </w:p>
        </w:tc>
        <w:tc>
          <w:tcPr>
            <w:tcW w:w="0" w:type="dxa"/>
          </w:tcPr>
          <w:p w14:paraId="0FFF28B3" w14:textId="77777777" w:rsidR="00904E75" w:rsidRDefault="00904E75">
            <w:pPr>
              <w:pStyle w:val="EmptyCellLayoutStyle"/>
              <w:spacing w:after="0" w:line="240" w:lineRule="auto"/>
            </w:pPr>
          </w:p>
        </w:tc>
        <w:tc>
          <w:tcPr>
            <w:tcW w:w="0" w:type="dxa"/>
          </w:tcPr>
          <w:p w14:paraId="4AC9074F" w14:textId="77777777" w:rsidR="00904E75" w:rsidRDefault="00904E75">
            <w:pPr>
              <w:pStyle w:val="EmptyCellLayoutStyle"/>
              <w:spacing w:after="0" w:line="240" w:lineRule="auto"/>
            </w:pPr>
          </w:p>
        </w:tc>
        <w:tc>
          <w:tcPr>
            <w:tcW w:w="0" w:type="dxa"/>
          </w:tcPr>
          <w:p w14:paraId="1D2A48F4" w14:textId="77777777" w:rsidR="00904E75" w:rsidRDefault="00904E75">
            <w:pPr>
              <w:pStyle w:val="EmptyCellLayoutStyle"/>
              <w:spacing w:after="0" w:line="240" w:lineRule="auto"/>
            </w:pPr>
          </w:p>
        </w:tc>
        <w:tc>
          <w:tcPr>
            <w:tcW w:w="0" w:type="dxa"/>
          </w:tcPr>
          <w:p w14:paraId="7A3D77A7" w14:textId="77777777" w:rsidR="00904E75" w:rsidRDefault="00904E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904E75" w14:paraId="21BC8EF7" w14:textId="77777777">
              <w:trPr>
                <w:trHeight w:val="180"/>
              </w:trPr>
              <w:tc>
                <w:tcPr>
                  <w:tcW w:w="180" w:type="dxa"/>
                  <w:tcBorders>
                    <w:top w:val="single" w:sz="15" w:space="0" w:color="000000"/>
                    <w:left w:val="single" w:sz="15" w:space="0" w:color="000000"/>
                  </w:tcBorders>
                </w:tcPr>
                <w:p w14:paraId="232438A8" w14:textId="77777777" w:rsidR="00904E75" w:rsidRDefault="00904E75">
                  <w:pPr>
                    <w:pStyle w:val="EmptyCellLayoutStyle"/>
                    <w:spacing w:after="0" w:line="240" w:lineRule="auto"/>
                  </w:pPr>
                </w:p>
              </w:tc>
              <w:tc>
                <w:tcPr>
                  <w:tcW w:w="5220" w:type="dxa"/>
                  <w:tcBorders>
                    <w:top w:val="single" w:sz="15" w:space="0" w:color="000000"/>
                  </w:tcBorders>
                </w:tcPr>
                <w:p w14:paraId="3F9E4997" w14:textId="77777777" w:rsidR="00904E75" w:rsidRDefault="00904E75">
                  <w:pPr>
                    <w:pStyle w:val="EmptyCellLayoutStyle"/>
                    <w:spacing w:after="0" w:line="240" w:lineRule="auto"/>
                  </w:pPr>
                </w:p>
              </w:tc>
              <w:tc>
                <w:tcPr>
                  <w:tcW w:w="359" w:type="dxa"/>
                  <w:tcBorders>
                    <w:top w:val="single" w:sz="15" w:space="0" w:color="000000"/>
                  </w:tcBorders>
                </w:tcPr>
                <w:p w14:paraId="367A076A" w14:textId="77777777" w:rsidR="00904E75" w:rsidRDefault="00904E75">
                  <w:pPr>
                    <w:pStyle w:val="EmptyCellLayoutStyle"/>
                    <w:spacing w:after="0" w:line="240" w:lineRule="auto"/>
                  </w:pPr>
                </w:p>
              </w:tc>
              <w:tc>
                <w:tcPr>
                  <w:tcW w:w="5220" w:type="dxa"/>
                  <w:tcBorders>
                    <w:top w:val="single" w:sz="15" w:space="0" w:color="000000"/>
                  </w:tcBorders>
                </w:tcPr>
                <w:p w14:paraId="027B3405" w14:textId="77777777" w:rsidR="00904E75" w:rsidRDefault="00904E75">
                  <w:pPr>
                    <w:pStyle w:val="EmptyCellLayoutStyle"/>
                    <w:spacing w:after="0" w:line="240" w:lineRule="auto"/>
                  </w:pPr>
                </w:p>
              </w:tc>
              <w:tc>
                <w:tcPr>
                  <w:tcW w:w="180" w:type="dxa"/>
                  <w:tcBorders>
                    <w:top w:val="single" w:sz="15" w:space="0" w:color="000000"/>
                    <w:right w:val="single" w:sz="15" w:space="0" w:color="000000"/>
                  </w:tcBorders>
                </w:tcPr>
                <w:p w14:paraId="4B87545F" w14:textId="77777777" w:rsidR="00904E75" w:rsidRDefault="00904E75">
                  <w:pPr>
                    <w:pStyle w:val="EmptyCellLayoutStyle"/>
                    <w:spacing w:after="0" w:line="240" w:lineRule="auto"/>
                  </w:pPr>
                </w:p>
              </w:tc>
            </w:tr>
            <w:tr w:rsidR="00BE78D1" w14:paraId="52181F0A" w14:textId="77777777" w:rsidTr="00BE78D1">
              <w:trPr>
                <w:trHeight w:val="359"/>
              </w:trPr>
              <w:tc>
                <w:tcPr>
                  <w:tcW w:w="180" w:type="dxa"/>
                  <w:tcBorders>
                    <w:left w:val="single" w:sz="15" w:space="0" w:color="000000"/>
                  </w:tcBorders>
                </w:tcPr>
                <w:p w14:paraId="59C56B07" w14:textId="77777777" w:rsidR="00904E75" w:rsidRDefault="00904E7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04E75" w14:paraId="10C1ECF9" w14:textId="77777777">
                    <w:trPr>
                      <w:trHeight w:val="282"/>
                    </w:trPr>
                    <w:tc>
                      <w:tcPr>
                        <w:tcW w:w="10800" w:type="dxa"/>
                        <w:tcBorders>
                          <w:top w:val="nil"/>
                          <w:left w:val="nil"/>
                          <w:bottom w:val="nil"/>
                          <w:right w:val="nil"/>
                        </w:tcBorders>
                        <w:tcMar>
                          <w:top w:w="39" w:type="dxa"/>
                          <w:left w:w="39" w:type="dxa"/>
                          <w:bottom w:w="39" w:type="dxa"/>
                          <w:right w:w="39" w:type="dxa"/>
                        </w:tcMar>
                      </w:tcPr>
                      <w:p w14:paraId="05A7C875" w14:textId="77777777" w:rsidR="00904E75" w:rsidRDefault="00BE78D1">
                        <w:pPr>
                          <w:spacing w:after="0" w:line="240" w:lineRule="auto"/>
                        </w:pPr>
                        <w:r>
                          <w:rPr>
                            <w:rFonts w:ascii="Arial" w:eastAsia="Arial" w:hAnsi="Arial"/>
                            <w:b/>
                            <w:i/>
                            <w:color w:val="000000"/>
                          </w:rPr>
                          <w:t>I certify that the entries on these pages are accurate and complete.</w:t>
                        </w:r>
                      </w:p>
                    </w:tc>
                  </w:tr>
                </w:tbl>
                <w:p w14:paraId="7AACD655" w14:textId="77777777" w:rsidR="00904E75" w:rsidRDefault="00904E75">
                  <w:pPr>
                    <w:spacing w:after="0" w:line="240" w:lineRule="auto"/>
                  </w:pPr>
                </w:p>
              </w:tc>
              <w:tc>
                <w:tcPr>
                  <w:tcW w:w="180" w:type="dxa"/>
                  <w:tcBorders>
                    <w:right w:val="single" w:sz="15" w:space="0" w:color="000000"/>
                  </w:tcBorders>
                </w:tcPr>
                <w:p w14:paraId="71A13FC3" w14:textId="77777777" w:rsidR="00904E75" w:rsidRDefault="00904E75">
                  <w:pPr>
                    <w:pStyle w:val="EmptyCellLayoutStyle"/>
                    <w:spacing w:after="0" w:line="240" w:lineRule="auto"/>
                  </w:pPr>
                </w:p>
              </w:tc>
            </w:tr>
            <w:tr w:rsidR="00904E75" w14:paraId="5EC2FAFD" w14:textId="77777777">
              <w:trPr>
                <w:trHeight w:val="180"/>
              </w:trPr>
              <w:tc>
                <w:tcPr>
                  <w:tcW w:w="180" w:type="dxa"/>
                  <w:tcBorders>
                    <w:left w:val="single" w:sz="15" w:space="0" w:color="000000"/>
                  </w:tcBorders>
                </w:tcPr>
                <w:p w14:paraId="026B9E93" w14:textId="77777777" w:rsidR="00904E75" w:rsidRDefault="00904E75">
                  <w:pPr>
                    <w:pStyle w:val="EmptyCellLayoutStyle"/>
                    <w:spacing w:after="0" w:line="240" w:lineRule="auto"/>
                  </w:pPr>
                </w:p>
              </w:tc>
              <w:tc>
                <w:tcPr>
                  <w:tcW w:w="5220" w:type="dxa"/>
                </w:tcPr>
                <w:p w14:paraId="75AF1C01" w14:textId="77777777" w:rsidR="00904E75" w:rsidRDefault="00904E75">
                  <w:pPr>
                    <w:pStyle w:val="EmptyCellLayoutStyle"/>
                    <w:spacing w:after="0" w:line="240" w:lineRule="auto"/>
                  </w:pPr>
                </w:p>
              </w:tc>
              <w:tc>
                <w:tcPr>
                  <w:tcW w:w="359" w:type="dxa"/>
                </w:tcPr>
                <w:p w14:paraId="59D251D1" w14:textId="77777777" w:rsidR="00904E75" w:rsidRDefault="00904E75">
                  <w:pPr>
                    <w:pStyle w:val="EmptyCellLayoutStyle"/>
                    <w:spacing w:after="0" w:line="240" w:lineRule="auto"/>
                  </w:pPr>
                </w:p>
              </w:tc>
              <w:tc>
                <w:tcPr>
                  <w:tcW w:w="5220" w:type="dxa"/>
                </w:tcPr>
                <w:p w14:paraId="7499AEA4" w14:textId="77777777" w:rsidR="00904E75" w:rsidRDefault="00904E75">
                  <w:pPr>
                    <w:pStyle w:val="EmptyCellLayoutStyle"/>
                    <w:spacing w:after="0" w:line="240" w:lineRule="auto"/>
                  </w:pPr>
                </w:p>
              </w:tc>
              <w:tc>
                <w:tcPr>
                  <w:tcW w:w="180" w:type="dxa"/>
                  <w:tcBorders>
                    <w:right w:val="single" w:sz="15" w:space="0" w:color="000000"/>
                  </w:tcBorders>
                </w:tcPr>
                <w:p w14:paraId="46CDC31D" w14:textId="77777777" w:rsidR="00904E75" w:rsidRDefault="00904E75">
                  <w:pPr>
                    <w:pStyle w:val="EmptyCellLayoutStyle"/>
                    <w:spacing w:after="0" w:line="240" w:lineRule="auto"/>
                  </w:pPr>
                </w:p>
              </w:tc>
            </w:tr>
            <w:tr w:rsidR="00904E75" w14:paraId="605B98D8" w14:textId="77777777">
              <w:trPr>
                <w:trHeight w:val="290"/>
              </w:trPr>
              <w:tc>
                <w:tcPr>
                  <w:tcW w:w="180" w:type="dxa"/>
                  <w:tcBorders>
                    <w:left w:val="single" w:sz="15" w:space="0" w:color="000000"/>
                  </w:tcBorders>
                </w:tcPr>
                <w:p w14:paraId="79239260"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904E75" w14:paraId="5033439E" w14:textId="77777777">
                    <w:trPr>
                      <w:trHeight w:val="212"/>
                    </w:trPr>
                    <w:tc>
                      <w:tcPr>
                        <w:tcW w:w="5220" w:type="dxa"/>
                        <w:tcBorders>
                          <w:top w:val="nil"/>
                          <w:left w:val="nil"/>
                          <w:bottom w:val="nil"/>
                          <w:right w:val="nil"/>
                        </w:tcBorders>
                        <w:tcMar>
                          <w:top w:w="39" w:type="dxa"/>
                          <w:left w:w="39" w:type="dxa"/>
                          <w:bottom w:w="39" w:type="dxa"/>
                          <w:right w:w="39" w:type="dxa"/>
                        </w:tcMar>
                      </w:tcPr>
                      <w:p w14:paraId="64B35E3D" w14:textId="77777777" w:rsidR="00904E75" w:rsidRDefault="00904E75">
                        <w:pPr>
                          <w:spacing w:after="0" w:line="240" w:lineRule="auto"/>
                        </w:pPr>
                      </w:p>
                    </w:tc>
                  </w:tr>
                </w:tbl>
                <w:p w14:paraId="59B5EF18" w14:textId="77777777" w:rsidR="00904E75" w:rsidRDefault="00904E75">
                  <w:pPr>
                    <w:spacing w:after="0" w:line="240" w:lineRule="auto"/>
                  </w:pPr>
                </w:p>
              </w:tc>
              <w:tc>
                <w:tcPr>
                  <w:tcW w:w="359" w:type="dxa"/>
                </w:tcPr>
                <w:p w14:paraId="33A25EBC"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04E75" w14:paraId="1AB3B86B" w14:textId="77777777">
                    <w:trPr>
                      <w:trHeight w:val="212"/>
                    </w:trPr>
                    <w:tc>
                      <w:tcPr>
                        <w:tcW w:w="5220" w:type="dxa"/>
                        <w:tcBorders>
                          <w:top w:val="nil"/>
                          <w:left w:val="nil"/>
                          <w:bottom w:val="nil"/>
                          <w:right w:val="nil"/>
                        </w:tcBorders>
                        <w:tcMar>
                          <w:top w:w="39" w:type="dxa"/>
                          <w:left w:w="39" w:type="dxa"/>
                          <w:bottom w:w="39" w:type="dxa"/>
                          <w:right w:w="39" w:type="dxa"/>
                        </w:tcMar>
                      </w:tcPr>
                      <w:p w14:paraId="7719252A" w14:textId="77777777" w:rsidR="00904E75" w:rsidRDefault="00904E75">
                        <w:pPr>
                          <w:spacing w:after="0" w:line="240" w:lineRule="auto"/>
                        </w:pPr>
                      </w:p>
                    </w:tc>
                  </w:tr>
                </w:tbl>
                <w:p w14:paraId="7BB69398" w14:textId="77777777" w:rsidR="00904E75" w:rsidRDefault="00904E75">
                  <w:pPr>
                    <w:spacing w:after="0" w:line="240" w:lineRule="auto"/>
                  </w:pPr>
                </w:p>
              </w:tc>
              <w:tc>
                <w:tcPr>
                  <w:tcW w:w="180" w:type="dxa"/>
                  <w:tcBorders>
                    <w:right w:val="single" w:sz="15" w:space="0" w:color="000000"/>
                  </w:tcBorders>
                </w:tcPr>
                <w:p w14:paraId="26492D4D" w14:textId="77777777" w:rsidR="00904E75" w:rsidRDefault="00904E75">
                  <w:pPr>
                    <w:pStyle w:val="EmptyCellLayoutStyle"/>
                    <w:spacing w:after="0" w:line="240" w:lineRule="auto"/>
                  </w:pPr>
                </w:p>
              </w:tc>
            </w:tr>
            <w:tr w:rsidR="00904E75" w14:paraId="2F592E6C" w14:textId="77777777">
              <w:trPr>
                <w:trHeight w:val="34"/>
              </w:trPr>
              <w:tc>
                <w:tcPr>
                  <w:tcW w:w="180" w:type="dxa"/>
                  <w:tcBorders>
                    <w:left w:val="single" w:sz="15" w:space="0" w:color="000000"/>
                  </w:tcBorders>
                </w:tcPr>
                <w:p w14:paraId="35038750" w14:textId="77777777" w:rsidR="00904E75" w:rsidRDefault="00904E75">
                  <w:pPr>
                    <w:pStyle w:val="EmptyCellLayoutStyle"/>
                    <w:spacing w:after="0" w:line="240" w:lineRule="auto"/>
                  </w:pPr>
                </w:p>
              </w:tc>
              <w:tc>
                <w:tcPr>
                  <w:tcW w:w="5220" w:type="dxa"/>
                </w:tcPr>
                <w:p w14:paraId="636AD0AB" w14:textId="77777777" w:rsidR="00904E75" w:rsidRDefault="00904E75">
                  <w:pPr>
                    <w:pStyle w:val="EmptyCellLayoutStyle"/>
                    <w:spacing w:after="0" w:line="240" w:lineRule="auto"/>
                  </w:pPr>
                </w:p>
              </w:tc>
              <w:tc>
                <w:tcPr>
                  <w:tcW w:w="359" w:type="dxa"/>
                </w:tcPr>
                <w:p w14:paraId="13D40A56" w14:textId="77777777" w:rsidR="00904E75" w:rsidRDefault="00904E75">
                  <w:pPr>
                    <w:pStyle w:val="EmptyCellLayoutStyle"/>
                    <w:spacing w:after="0" w:line="240" w:lineRule="auto"/>
                  </w:pPr>
                </w:p>
              </w:tc>
              <w:tc>
                <w:tcPr>
                  <w:tcW w:w="5220" w:type="dxa"/>
                </w:tcPr>
                <w:p w14:paraId="489D5364" w14:textId="77777777" w:rsidR="00904E75" w:rsidRDefault="00904E75">
                  <w:pPr>
                    <w:pStyle w:val="EmptyCellLayoutStyle"/>
                    <w:spacing w:after="0" w:line="240" w:lineRule="auto"/>
                  </w:pPr>
                </w:p>
              </w:tc>
              <w:tc>
                <w:tcPr>
                  <w:tcW w:w="180" w:type="dxa"/>
                  <w:tcBorders>
                    <w:right w:val="single" w:sz="15" w:space="0" w:color="000000"/>
                  </w:tcBorders>
                </w:tcPr>
                <w:p w14:paraId="56950E79" w14:textId="77777777" w:rsidR="00904E75" w:rsidRDefault="00904E75">
                  <w:pPr>
                    <w:pStyle w:val="EmptyCellLayoutStyle"/>
                    <w:spacing w:after="0" w:line="240" w:lineRule="auto"/>
                  </w:pPr>
                </w:p>
              </w:tc>
            </w:tr>
            <w:tr w:rsidR="00904E75" w14:paraId="00354EC4" w14:textId="77777777">
              <w:trPr>
                <w:trHeight w:val="360"/>
              </w:trPr>
              <w:tc>
                <w:tcPr>
                  <w:tcW w:w="180" w:type="dxa"/>
                  <w:tcBorders>
                    <w:left w:val="single" w:sz="15" w:space="0" w:color="000000"/>
                  </w:tcBorders>
                </w:tcPr>
                <w:p w14:paraId="0B569F62"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904E75" w14:paraId="7FD5A20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2D2448" w14:textId="77777777" w:rsidR="00904E75" w:rsidRDefault="00BE78D1">
                        <w:pPr>
                          <w:spacing w:after="0" w:line="240" w:lineRule="auto"/>
                          <w:jc w:val="center"/>
                        </w:pPr>
                        <w:r>
                          <w:rPr>
                            <w:rFonts w:ascii="Arial" w:eastAsia="Arial" w:hAnsi="Arial"/>
                            <w:b/>
                            <w:color w:val="000000"/>
                            <w:sz w:val="16"/>
                          </w:rPr>
                          <w:t>Appointing Authority</w:t>
                        </w:r>
                      </w:p>
                    </w:tc>
                  </w:tr>
                </w:tbl>
                <w:p w14:paraId="41B64934" w14:textId="77777777" w:rsidR="00904E75" w:rsidRDefault="00904E75">
                  <w:pPr>
                    <w:spacing w:after="0" w:line="240" w:lineRule="auto"/>
                  </w:pPr>
                </w:p>
              </w:tc>
              <w:tc>
                <w:tcPr>
                  <w:tcW w:w="359" w:type="dxa"/>
                </w:tcPr>
                <w:p w14:paraId="09231534" w14:textId="77777777" w:rsidR="00904E75" w:rsidRDefault="00904E7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04E75" w14:paraId="3A6709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F1200B" w14:textId="77777777" w:rsidR="00904E75" w:rsidRDefault="00BE78D1">
                        <w:pPr>
                          <w:spacing w:after="0" w:line="240" w:lineRule="auto"/>
                          <w:jc w:val="center"/>
                        </w:pPr>
                        <w:r>
                          <w:rPr>
                            <w:rFonts w:ascii="Arial" w:eastAsia="Arial" w:hAnsi="Arial"/>
                            <w:b/>
                            <w:color w:val="000000"/>
                            <w:sz w:val="16"/>
                          </w:rPr>
                          <w:t>Date</w:t>
                        </w:r>
                      </w:p>
                    </w:tc>
                  </w:tr>
                </w:tbl>
                <w:p w14:paraId="1DEA4CB2" w14:textId="77777777" w:rsidR="00904E75" w:rsidRDefault="00904E75">
                  <w:pPr>
                    <w:spacing w:after="0" w:line="240" w:lineRule="auto"/>
                  </w:pPr>
                </w:p>
              </w:tc>
              <w:tc>
                <w:tcPr>
                  <w:tcW w:w="180" w:type="dxa"/>
                  <w:tcBorders>
                    <w:right w:val="single" w:sz="15" w:space="0" w:color="000000"/>
                  </w:tcBorders>
                </w:tcPr>
                <w:p w14:paraId="408D1A43" w14:textId="77777777" w:rsidR="00904E75" w:rsidRDefault="00904E75">
                  <w:pPr>
                    <w:pStyle w:val="EmptyCellLayoutStyle"/>
                    <w:spacing w:after="0" w:line="240" w:lineRule="auto"/>
                  </w:pPr>
                </w:p>
              </w:tc>
            </w:tr>
            <w:tr w:rsidR="00904E75" w14:paraId="4FEB10AB" w14:textId="77777777">
              <w:trPr>
                <w:trHeight w:val="214"/>
              </w:trPr>
              <w:tc>
                <w:tcPr>
                  <w:tcW w:w="180" w:type="dxa"/>
                  <w:tcBorders>
                    <w:left w:val="single" w:sz="15" w:space="0" w:color="000000"/>
                    <w:bottom w:val="single" w:sz="15" w:space="0" w:color="000000"/>
                  </w:tcBorders>
                </w:tcPr>
                <w:p w14:paraId="181B6130" w14:textId="77777777" w:rsidR="00904E75" w:rsidRDefault="00904E75">
                  <w:pPr>
                    <w:pStyle w:val="EmptyCellLayoutStyle"/>
                    <w:spacing w:after="0" w:line="240" w:lineRule="auto"/>
                  </w:pPr>
                </w:p>
              </w:tc>
              <w:tc>
                <w:tcPr>
                  <w:tcW w:w="5220" w:type="dxa"/>
                  <w:tcBorders>
                    <w:bottom w:val="single" w:sz="15" w:space="0" w:color="000000"/>
                  </w:tcBorders>
                </w:tcPr>
                <w:p w14:paraId="6D6C39D0" w14:textId="77777777" w:rsidR="00904E75" w:rsidRDefault="00904E75">
                  <w:pPr>
                    <w:pStyle w:val="EmptyCellLayoutStyle"/>
                    <w:spacing w:after="0" w:line="240" w:lineRule="auto"/>
                  </w:pPr>
                </w:p>
              </w:tc>
              <w:tc>
                <w:tcPr>
                  <w:tcW w:w="359" w:type="dxa"/>
                  <w:tcBorders>
                    <w:bottom w:val="single" w:sz="15" w:space="0" w:color="000000"/>
                  </w:tcBorders>
                </w:tcPr>
                <w:p w14:paraId="6BF2E4CA" w14:textId="77777777" w:rsidR="00904E75" w:rsidRDefault="00904E75">
                  <w:pPr>
                    <w:pStyle w:val="EmptyCellLayoutStyle"/>
                    <w:spacing w:after="0" w:line="240" w:lineRule="auto"/>
                  </w:pPr>
                </w:p>
              </w:tc>
              <w:tc>
                <w:tcPr>
                  <w:tcW w:w="5220" w:type="dxa"/>
                  <w:tcBorders>
                    <w:bottom w:val="single" w:sz="15" w:space="0" w:color="000000"/>
                  </w:tcBorders>
                </w:tcPr>
                <w:p w14:paraId="604011F1"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14FD2E6F" w14:textId="77777777" w:rsidR="00904E75" w:rsidRDefault="00904E75">
                  <w:pPr>
                    <w:pStyle w:val="EmptyCellLayoutStyle"/>
                    <w:spacing w:after="0" w:line="240" w:lineRule="auto"/>
                  </w:pPr>
                </w:p>
              </w:tc>
            </w:tr>
          </w:tbl>
          <w:p w14:paraId="07EB60BE" w14:textId="77777777" w:rsidR="00904E75" w:rsidRDefault="00904E75">
            <w:pPr>
              <w:spacing w:after="0" w:line="240" w:lineRule="auto"/>
            </w:pPr>
          </w:p>
        </w:tc>
        <w:tc>
          <w:tcPr>
            <w:tcW w:w="179" w:type="dxa"/>
          </w:tcPr>
          <w:p w14:paraId="37EF1B1F" w14:textId="77777777" w:rsidR="00904E75" w:rsidRDefault="00904E75">
            <w:pPr>
              <w:pStyle w:val="EmptyCellLayoutStyle"/>
              <w:spacing w:after="0" w:line="240" w:lineRule="auto"/>
            </w:pPr>
          </w:p>
        </w:tc>
      </w:tr>
      <w:tr w:rsidR="00904E75" w14:paraId="1094D094" w14:textId="77777777">
        <w:trPr>
          <w:trHeight w:val="92"/>
        </w:trPr>
        <w:tc>
          <w:tcPr>
            <w:tcW w:w="179" w:type="dxa"/>
          </w:tcPr>
          <w:p w14:paraId="1F69F333" w14:textId="77777777" w:rsidR="00904E75" w:rsidRDefault="00904E75">
            <w:pPr>
              <w:pStyle w:val="EmptyCellLayoutStyle"/>
              <w:spacing w:after="0" w:line="240" w:lineRule="auto"/>
            </w:pPr>
          </w:p>
        </w:tc>
        <w:tc>
          <w:tcPr>
            <w:tcW w:w="0" w:type="dxa"/>
          </w:tcPr>
          <w:p w14:paraId="3EA3A081" w14:textId="77777777" w:rsidR="00904E75" w:rsidRDefault="00904E75">
            <w:pPr>
              <w:pStyle w:val="EmptyCellLayoutStyle"/>
              <w:spacing w:after="0" w:line="240" w:lineRule="auto"/>
            </w:pPr>
          </w:p>
        </w:tc>
        <w:tc>
          <w:tcPr>
            <w:tcW w:w="0" w:type="dxa"/>
          </w:tcPr>
          <w:p w14:paraId="26513873" w14:textId="77777777" w:rsidR="00904E75" w:rsidRDefault="00904E75">
            <w:pPr>
              <w:pStyle w:val="EmptyCellLayoutStyle"/>
              <w:spacing w:after="0" w:line="240" w:lineRule="auto"/>
            </w:pPr>
          </w:p>
        </w:tc>
        <w:tc>
          <w:tcPr>
            <w:tcW w:w="0" w:type="dxa"/>
          </w:tcPr>
          <w:p w14:paraId="14EF677A" w14:textId="77777777" w:rsidR="00904E75" w:rsidRDefault="00904E75">
            <w:pPr>
              <w:pStyle w:val="EmptyCellLayoutStyle"/>
              <w:spacing w:after="0" w:line="240" w:lineRule="auto"/>
            </w:pPr>
          </w:p>
        </w:tc>
        <w:tc>
          <w:tcPr>
            <w:tcW w:w="0" w:type="dxa"/>
          </w:tcPr>
          <w:p w14:paraId="3F6162AD" w14:textId="77777777" w:rsidR="00904E75" w:rsidRDefault="00904E75">
            <w:pPr>
              <w:pStyle w:val="EmptyCellLayoutStyle"/>
              <w:spacing w:after="0" w:line="240" w:lineRule="auto"/>
            </w:pPr>
          </w:p>
        </w:tc>
        <w:tc>
          <w:tcPr>
            <w:tcW w:w="0" w:type="dxa"/>
          </w:tcPr>
          <w:p w14:paraId="161358E6" w14:textId="77777777" w:rsidR="00904E75" w:rsidRDefault="00904E75">
            <w:pPr>
              <w:pStyle w:val="EmptyCellLayoutStyle"/>
              <w:spacing w:after="0" w:line="240" w:lineRule="auto"/>
            </w:pPr>
          </w:p>
        </w:tc>
        <w:tc>
          <w:tcPr>
            <w:tcW w:w="0" w:type="dxa"/>
          </w:tcPr>
          <w:p w14:paraId="7F461F0E" w14:textId="77777777" w:rsidR="00904E75" w:rsidRDefault="00904E75">
            <w:pPr>
              <w:pStyle w:val="EmptyCellLayoutStyle"/>
              <w:spacing w:after="0" w:line="240" w:lineRule="auto"/>
            </w:pPr>
          </w:p>
        </w:tc>
        <w:tc>
          <w:tcPr>
            <w:tcW w:w="2505" w:type="dxa"/>
          </w:tcPr>
          <w:p w14:paraId="4022626F" w14:textId="77777777" w:rsidR="00904E75" w:rsidRDefault="00904E75">
            <w:pPr>
              <w:pStyle w:val="EmptyCellLayoutStyle"/>
              <w:spacing w:after="0" w:line="240" w:lineRule="auto"/>
            </w:pPr>
          </w:p>
        </w:tc>
        <w:tc>
          <w:tcPr>
            <w:tcW w:w="6120" w:type="dxa"/>
          </w:tcPr>
          <w:p w14:paraId="02270A07" w14:textId="77777777" w:rsidR="00904E75" w:rsidRDefault="00904E75">
            <w:pPr>
              <w:pStyle w:val="EmptyCellLayoutStyle"/>
              <w:spacing w:after="0" w:line="240" w:lineRule="auto"/>
            </w:pPr>
          </w:p>
        </w:tc>
        <w:tc>
          <w:tcPr>
            <w:tcW w:w="2534" w:type="dxa"/>
          </w:tcPr>
          <w:p w14:paraId="2EB86FE2" w14:textId="77777777" w:rsidR="00904E75" w:rsidRDefault="00904E75">
            <w:pPr>
              <w:pStyle w:val="EmptyCellLayoutStyle"/>
              <w:spacing w:after="0" w:line="240" w:lineRule="auto"/>
            </w:pPr>
          </w:p>
        </w:tc>
        <w:tc>
          <w:tcPr>
            <w:tcW w:w="179" w:type="dxa"/>
          </w:tcPr>
          <w:p w14:paraId="74A8F390" w14:textId="77777777" w:rsidR="00904E75" w:rsidRDefault="00904E75">
            <w:pPr>
              <w:pStyle w:val="EmptyCellLayoutStyle"/>
              <w:spacing w:after="0" w:line="240" w:lineRule="auto"/>
            </w:pPr>
          </w:p>
        </w:tc>
      </w:tr>
      <w:tr w:rsidR="00BE78D1" w14:paraId="40732A21" w14:textId="77777777" w:rsidTr="00BE78D1">
        <w:tc>
          <w:tcPr>
            <w:tcW w:w="179" w:type="dxa"/>
          </w:tcPr>
          <w:p w14:paraId="38127B95" w14:textId="77777777" w:rsidR="00904E75" w:rsidRDefault="00904E75">
            <w:pPr>
              <w:pStyle w:val="EmptyCellLayoutStyle"/>
              <w:spacing w:after="0" w:line="240" w:lineRule="auto"/>
            </w:pPr>
          </w:p>
        </w:tc>
        <w:tc>
          <w:tcPr>
            <w:tcW w:w="0" w:type="dxa"/>
          </w:tcPr>
          <w:p w14:paraId="381BD759" w14:textId="77777777" w:rsidR="00904E75" w:rsidRDefault="00904E75">
            <w:pPr>
              <w:pStyle w:val="EmptyCellLayoutStyle"/>
              <w:spacing w:after="0" w:line="240" w:lineRule="auto"/>
            </w:pPr>
          </w:p>
        </w:tc>
        <w:tc>
          <w:tcPr>
            <w:tcW w:w="0" w:type="dxa"/>
          </w:tcPr>
          <w:p w14:paraId="1F215178" w14:textId="77777777" w:rsidR="00904E75" w:rsidRDefault="00904E75">
            <w:pPr>
              <w:pStyle w:val="EmptyCellLayoutStyle"/>
              <w:spacing w:after="0" w:line="240" w:lineRule="auto"/>
            </w:pPr>
          </w:p>
        </w:tc>
        <w:tc>
          <w:tcPr>
            <w:tcW w:w="0" w:type="dxa"/>
          </w:tcPr>
          <w:p w14:paraId="5C3F1DCB" w14:textId="77777777" w:rsidR="00904E75" w:rsidRDefault="00904E75">
            <w:pPr>
              <w:pStyle w:val="EmptyCellLayoutStyle"/>
              <w:spacing w:after="0" w:line="240" w:lineRule="auto"/>
            </w:pPr>
          </w:p>
        </w:tc>
        <w:tc>
          <w:tcPr>
            <w:tcW w:w="0" w:type="dxa"/>
          </w:tcPr>
          <w:p w14:paraId="7C66CD3C" w14:textId="77777777" w:rsidR="00904E75" w:rsidRDefault="00904E75">
            <w:pPr>
              <w:pStyle w:val="EmptyCellLayoutStyle"/>
              <w:spacing w:after="0" w:line="240" w:lineRule="auto"/>
            </w:pPr>
          </w:p>
        </w:tc>
        <w:tc>
          <w:tcPr>
            <w:tcW w:w="0" w:type="dxa"/>
          </w:tcPr>
          <w:p w14:paraId="0EDC647F" w14:textId="77777777" w:rsidR="00904E75" w:rsidRDefault="00904E75">
            <w:pPr>
              <w:pStyle w:val="EmptyCellLayoutStyle"/>
              <w:spacing w:after="0" w:line="240" w:lineRule="auto"/>
            </w:pPr>
          </w:p>
        </w:tc>
        <w:tc>
          <w:tcPr>
            <w:tcW w:w="0" w:type="dxa"/>
          </w:tcPr>
          <w:p w14:paraId="38080C9E" w14:textId="77777777" w:rsidR="00904E75" w:rsidRDefault="00904E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904E75" w14:paraId="2EA1F845" w14:textId="77777777">
              <w:trPr>
                <w:trHeight w:val="197"/>
              </w:trPr>
              <w:tc>
                <w:tcPr>
                  <w:tcW w:w="180" w:type="dxa"/>
                  <w:tcBorders>
                    <w:top w:val="single" w:sz="15" w:space="0" w:color="000000"/>
                    <w:left w:val="single" w:sz="15" w:space="0" w:color="000000"/>
                  </w:tcBorders>
                </w:tcPr>
                <w:p w14:paraId="27D8D0E2" w14:textId="77777777" w:rsidR="00904E75" w:rsidRDefault="00904E75">
                  <w:pPr>
                    <w:pStyle w:val="EmptyCellLayoutStyle"/>
                    <w:spacing w:after="0" w:line="240" w:lineRule="auto"/>
                  </w:pPr>
                </w:p>
              </w:tc>
              <w:tc>
                <w:tcPr>
                  <w:tcW w:w="5220" w:type="dxa"/>
                  <w:tcBorders>
                    <w:top w:val="single" w:sz="15" w:space="0" w:color="000000"/>
                  </w:tcBorders>
                </w:tcPr>
                <w:p w14:paraId="43D22C84" w14:textId="77777777" w:rsidR="00904E75" w:rsidRDefault="00904E75">
                  <w:pPr>
                    <w:pStyle w:val="EmptyCellLayoutStyle"/>
                    <w:spacing w:after="0" w:line="240" w:lineRule="auto"/>
                  </w:pPr>
                </w:p>
              </w:tc>
              <w:tc>
                <w:tcPr>
                  <w:tcW w:w="359" w:type="dxa"/>
                  <w:tcBorders>
                    <w:top w:val="single" w:sz="15" w:space="0" w:color="000000"/>
                  </w:tcBorders>
                </w:tcPr>
                <w:p w14:paraId="7102A98E" w14:textId="77777777" w:rsidR="00904E75" w:rsidRDefault="00904E75">
                  <w:pPr>
                    <w:pStyle w:val="EmptyCellLayoutStyle"/>
                    <w:spacing w:after="0" w:line="240" w:lineRule="auto"/>
                  </w:pPr>
                </w:p>
              </w:tc>
              <w:tc>
                <w:tcPr>
                  <w:tcW w:w="5220" w:type="dxa"/>
                  <w:tcBorders>
                    <w:top w:val="single" w:sz="15" w:space="0" w:color="000000"/>
                  </w:tcBorders>
                </w:tcPr>
                <w:p w14:paraId="0E2F921E" w14:textId="77777777" w:rsidR="00904E75" w:rsidRDefault="00904E75">
                  <w:pPr>
                    <w:pStyle w:val="EmptyCellLayoutStyle"/>
                    <w:spacing w:after="0" w:line="240" w:lineRule="auto"/>
                  </w:pPr>
                </w:p>
              </w:tc>
              <w:tc>
                <w:tcPr>
                  <w:tcW w:w="180" w:type="dxa"/>
                  <w:tcBorders>
                    <w:top w:val="single" w:sz="15" w:space="0" w:color="000000"/>
                    <w:right w:val="single" w:sz="15" w:space="0" w:color="000000"/>
                  </w:tcBorders>
                </w:tcPr>
                <w:p w14:paraId="5205412B" w14:textId="77777777" w:rsidR="00904E75" w:rsidRDefault="00904E75">
                  <w:pPr>
                    <w:pStyle w:val="EmptyCellLayoutStyle"/>
                    <w:spacing w:after="0" w:line="240" w:lineRule="auto"/>
                  </w:pPr>
                </w:p>
              </w:tc>
            </w:tr>
            <w:tr w:rsidR="00BE78D1" w14:paraId="0D98EDFB" w14:textId="77777777" w:rsidTr="00BE78D1">
              <w:trPr>
                <w:trHeight w:val="540"/>
              </w:trPr>
              <w:tc>
                <w:tcPr>
                  <w:tcW w:w="180" w:type="dxa"/>
                  <w:tcBorders>
                    <w:left w:val="single" w:sz="15" w:space="0" w:color="000000"/>
                  </w:tcBorders>
                </w:tcPr>
                <w:p w14:paraId="16BE4D41" w14:textId="77777777" w:rsidR="00904E75" w:rsidRDefault="00904E7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904E75" w14:paraId="161B10B1" w14:textId="77777777">
                    <w:trPr>
                      <w:trHeight w:val="462"/>
                    </w:trPr>
                    <w:tc>
                      <w:tcPr>
                        <w:tcW w:w="10800" w:type="dxa"/>
                        <w:tcBorders>
                          <w:top w:val="nil"/>
                          <w:left w:val="nil"/>
                          <w:bottom w:val="nil"/>
                          <w:right w:val="nil"/>
                        </w:tcBorders>
                        <w:tcMar>
                          <w:top w:w="39" w:type="dxa"/>
                          <w:left w:w="39" w:type="dxa"/>
                          <w:bottom w:w="39" w:type="dxa"/>
                          <w:right w:w="39" w:type="dxa"/>
                        </w:tcMar>
                      </w:tcPr>
                      <w:p w14:paraId="1DA67674" w14:textId="77777777" w:rsidR="00904E75" w:rsidRDefault="00BE78D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75C13E5" w14:textId="77777777" w:rsidR="00904E75" w:rsidRDefault="00904E75">
                  <w:pPr>
                    <w:spacing w:after="0" w:line="240" w:lineRule="auto"/>
                  </w:pPr>
                </w:p>
              </w:tc>
              <w:tc>
                <w:tcPr>
                  <w:tcW w:w="180" w:type="dxa"/>
                  <w:tcBorders>
                    <w:right w:val="single" w:sz="15" w:space="0" w:color="000000"/>
                  </w:tcBorders>
                </w:tcPr>
                <w:p w14:paraId="22E02FDD" w14:textId="77777777" w:rsidR="00904E75" w:rsidRDefault="00904E75">
                  <w:pPr>
                    <w:pStyle w:val="EmptyCellLayoutStyle"/>
                    <w:spacing w:after="0" w:line="240" w:lineRule="auto"/>
                  </w:pPr>
                </w:p>
              </w:tc>
            </w:tr>
            <w:tr w:rsidR="00904E75" w14:paraId="55A49431" w14:textId="77777777">
              <w:trPr>
                <w:trHeight w:val="17"/>
              </w:trPr>
              <w:tc>
                <w:tcPr>
                  <w:tcW w:w="180" w:type="dxa"/>
                  <w:tcBorders>
                    <w:left w:val="single" w:sz="15" w:space="0" w:color="000000"/>
                  </w:tcBorders>
                </w:tcPr>
                <w:p w14:paraId="3EEE6E9B" w14:textId="77777777" w:rsidR="00904E75" w:rsidRDefault="00904E7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04E75" w14:paraId="53459459" w14:textId="77777777">
                    <w:trPr>
                      <w:trHeight w:val="212"/>
                    </w:trPr>
                    <w:tc>
                      <w:tcPr>
                        <w:tcW w:w="5220" w:type="dxa"/>
                        <w:tcBorders>
                          <w:top w:val="nil"/>
                          <w:left w:val="nil"/>
                          <w:bottom w:val="nil"/>
                          <w:right w:val="nil"/>
                        </w:tcBorders>
                        <w:tcMar>
                          <w:top w:w="39" w:type="dxa"/>
                          <w:left w:w="39" w:type="dxa"/>
                          <w:bottom w:w="39" w:type="dxa"/>
                          <w:right w:w="39" w:type="dxa"/>
                        </w:tcMar>
                      </w:tcPr>
                      <w:p w14:paraId="5C160188" w14:textId="555C294A" w:rsidR="00904E75" w:rsidRDefault="00904E75">
                        <w:pPr>
                          <w:spacing w:after="0" w:line="240" w:lineRule="auto"/>
                        </w:pPr>
                      </w:p>
                    </w:tc>
                  </w:tr>
                </w:tbl>
                <w:p w14:paraId="2F590149" w14:textId="77777777" w:rsidR="00904E75" w:rsidRDefault="00904E75">
                  <w:pPr>
                    <w:spacing w:after="0" w:line="240" w:lineRule="auto"/>
                  </w:pPr>
                </w:p>
              </w:tc>
              <w:tc>
                <w:tcPr>
                  <w:tcW w:w="359" w:type="dxa"/>
                </w:tcPr>
                <w:p w14:paraId="04931707" w14:textId="77777777" w:rsidR="00904E75" w:rsidRDefault="00904E75">
                  <w:pPr>
                    <w:pStyle w:val="EmptyCellLayoutStyle"/>
                    <w:spacing w:after="0" w:line="240" w:lineRule="auto"/>
                  </w:pPr>
                </w:p>
              </w:tc>
              <w:tc>
                <w:tcPr>
                  <w:tcW w:w="5220" w:type="dxa"/>
                </w:tcPr>
                <w:p w14:paraId="19E7224A" w14:textId="77777777" w:rsidR="00904E75" w:rsidRDefault="00904E75">
                  <w:pPr>
                    <w:pStyle w:val="EmptyCellLayoutStyle"/>
                    <w:spacing w:after="0" w:line="240" w:lineRule="auto"/>
                  </w:pPr>
                </w:p>
              </w:tc>
              <w:tc>
                <w:tcPr>
                  <w:tcW w:w="180" w:type="dxa"/>
                  <w:tcBorders>
                    <w:right w:val="single" w:sz="15" w:space="0" w:color="000000"/>
                  </w:tcBorders>
                </w:tcPr>
                <w:p w14:paraId="531B33F1" w14:textId="77777777" w:rsidR="00904E75" w:rsidRDefault="00904E75">
                  <w:pPr>
                    <w:pStyle w:val="EmptyCellLayoutStyle"/>
                    <w:spacing w:after="0" w:line="240" w:lineRule="auto"/>
                  </w:pPr>
                </w:p>
              </w:tc>
            </w:tr>
            <w:tr w:rsidR="00904E75" w14:paraId="537FD88F" w14:textId="77777777">
              <w:trPr>
                <w:trHeight w:val="273"/>
              </w:trPr>
              <w:tc>
                <w:tcPr>
                  <w:tcW w:w="180" w:type="dxa"/>
                  <w:tcBorders>
                    <w:left w:val="single" w:sz="15" w:space="0" w:color="000000"/>
                  </w:tcBorders>
                </w:tcPr>
                <w:p w14:paraId="25D60E5E" w14:textId="77777777" w:rsidR="00904E75" w:rsidRDefault="00904E75">
                  <w:pPr>
                    <w:pStyle w:val="EmptyCellLayoutStyle"/>
                    <w:spacing w:after="0" w:line="240" w:lineRule="auto"/>
                  </w:pPr>
                </w:p>
              </w:tc>
              <w:tc>
                <w:tcPr>
                  <w:tcW w:w="5220" w:type="dxa"/>
                  <w:vMerge/>
                </w:tcPr>
                <w:p w14:paraId="1FF1FB93" w14:textId="77777777" w:rsidR="00904E75" w:rsidRDefault="00904E75">
                  <w:pPr>
                    <w:pStyle w:val="EmptyCellLayoutStyle"/>
                    <w:spacing w:after="0" w:line="240" w:lineRule="auto"/>
                  </w:pPr>
                </w:p>
              </w:tc>
              <w:tc>
                <w:tcPr>
                  <w:tcW w:w="359" w:type="dxa"/>
                </w:tcPr>
                <w:p w14:paraId="214CFE8F" w14:textId="77777777" w:rsidR="00904E75" w:rsidRDefault="00904E7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04E75" w14:paraId="0BAC755C" w14:textId="77777777">
                    <w:trPr>
                      <w:trHeight w:val="212"/>
                    </w:trPr>
                    <w:tc>
                      <w:tcPr>
                        <w:tcW w:w="5220" w:type="dxa"/>
                        <w:tcBorders>
                          <w:top w:val="nil"/>
                          <w:left w:val="nil"/>
                          <w:bottom w:val="nil"/>
                          <w:right w:val="nil"/>
                        </w:tcBorders>
                        <w:tcMar>
                          <w:top w:w="39" w:type="dxa"/>
                          <w:left w:w="39" w:type="dxa"/>
                          <w:bottom w:w="39" w:type="dxa"/>
                          <w:right w:w="39" w:type="dxa"/>
                        </w:tcMar>
                      </w:tcPr>
                      <w:p w14:paraId="21CE8AB8" w14:textId="77777777" w:rsidR="00904E75" w:rsidRDefault="00904E75">
                        <w:pPr>
                          <w:spacing w:after="0" w:line="240" w:lineRule="auto"/>
                        </w:pPr>
                      </w:p>
                    </w:tc>
                  </w:tr>
                </w:tbl>
                <w:p w14:paraId="721F0CF5" w14:textId="77777777" w:rsidR="00904E75" w:rsidRDefault="00904E75">
                  <w:pPr>
                    <w:spacing w:after="0" w:line="240" w:lineRule="auto"/>
                  </w:pPr>
                </w:p>
              </w:tc>
              <w:tc>
                <w:tcPr>
                  <w:tcW w:w="180" w:type="dxa"/>
                  <w:tcBorders>
                    <w:right w:val="single" w:sz="15" w:space="0" w:color="000000"/>
                  </w:tcBorders>
                </w:tcPr>
                <w:p w14:paraId="2C40F83C" w14:textId="77777777" w:rsidR="00904E75" w:rsidRDefault="00904E75">
                  <w:pPr>
                    <w:pStyle w:val="EmptyCellLayoutStyle"/>
                    <w:spacing w:after="0" w:line="240" w:lineRule="auto"/>
                  </w:pPr>
                </w:p>
              </w:tc>
            </w:tr>
            <w:tr w:rsidR="00904E75" w14:paraId="14BDAF98" w14:textId="77777777">
              <w:trPr>
                <w:trHeight w:val="17"/>
              </w:trPr>
              <w:tc>
                <w:tcPr>
                  <w:tcW w:w="180" w:type="dxa"/>
                  <w:tcBorders>
                    <w:left w:val="single" w:sz="15" w:space="0" w:color="000000"/>
                  </w:tcBorders>
                </w:tcPr>
                <w:p w14:paraId="6AA3B9B7" w14:textId="77777777" w:rsidR="00904E75" w:rsidRDefault="00904E75">
                  <w:pPr>
                    <w:pStyle w:val="EmptyCellLayoutStyle"/>
                    <w:spacing w:after="0" w:line="240" w:lineRule="auto"/>
                  </w:pPr>
                </w:p>
              </w:tc>
              <w:tc>
                <w:tcPr>
                  <w:tcW w:w="5220" w:type="dxa"/>
                </w:tcPr>
                <w:p w14:paraId="2618A488" w14:textId="77777777" w:rsidR="00904E75" w:rsidRDefault="00904E75">
                  <w:pPr>
                    <w:pStyle w:val="EmptyCellLayoutStyle"/>
                    <w:spacing w:after="0" w:line="240" w:lineRule="auto"/>
                  </w:pPr>
                </w:p>
              </w:tc>
              <w:tc>
                <w:tcPr>
                  <w:tcW w:w="359" w:type="dxa"/>
                </w:tcPr>
                <w:p w14:paraId="1A6CC356" w14:textId="77777777" w:rsidR="00904E75" w:rsidRDefault="00904E75">
                  <w:pPr>
                    <w:pStyle w:val="EmptyCellLayoutStyle"/>
                    <w:spacing w:after="0" w:line="240" w:lineRule="auto"/>
                  </w:pPr>
                </w:p>
              </w:tc>
              <w:tc>
                <w:tcPr>
                  <w:tcW w:w="5220" w:type="dxa"/>
                  <w:vMerge/>
                </w:tcPr>
                <w:p w14:paraId="598E6A1F" w14:textId="77777777" w:rsidR="00904E75" w:rsidRDefault="00904E75">
                  <w:pPr>
                    <w:pStyle w:val="EmptyCellLayoutStyle"/>
                    <w:spacing w:after="0" w:line="240" w:lineRule="auto"/>
                  </w:pPr>
                </w:p>
              </w:tc>
              <w:tc>
                <w:tcPr>
                  <w:tcW w:w="180" w:type="dxa"/>
                  <w:tcBorders>
                    <w:right w:val="single" w:sz="15" w:space="0" w:color="000000"/>
                  </w:tcBorders>
                </w:tcPr>
                <w:p w14:paraId="478A03B9" w14:textId="77777777" w:rsidR="00904E75" w:rsidRDefault="00904E75">
                  <w:pPr>
                    <w:pStyle w:val="EmptyCellLayoutStyle"/>
                    <w:spacing w:after="0" w:line="240" w:lineRule="auto"/>
                  </w:pPr>
                </w:p>
              </w:tc>
            </w:tr>
            <w:tr w:rsidR="00904E75" w14:paraId="48BDEED9" w14:textId="77777777">
              <w:trPr>
                <w:trHeight w:val="17"/>
              </w:trPr>
              <w:tc>
                <w:tcPr>
                  <w:tcW w:w="180" w:type="dxa"/>
                  <w:tcBorders>
                    <w:left w:val="single" w:sz="15" w:space="0" w:color="000000"/>
                  </w:tcBorders>
                </w:tcPr>
                <w:p w14:paraId="4C061676" w14:textId="77777777" w:rsidR="00904E75" w:rsidRDefault="00904E75">
                  <w:pPr>
                    <w:pStyle w:val="EmptyCellLayoutStyle"/>
                    <w:spacing w:after="0" w:line="240" w:lineRule="auto"/>
                  </w:pPr>
                </w:p>
              </w:tc>
              <w:tc>
                <w:tcPr>
                  <w:tcW w:w="5220" w:type="dxa"/>
                </w:tcPr>
                <w:p w14:paraId="20988835" w14:textId="77777777" w:rsidR="00904E75" w:rsidRDefault="00904E75">
                  <w:pPr>
                    <w:pStyle w:val="EmptyCellLayoutStyle"/>
                    <w:spacing w:after="0" w:line="240" w:lineRule="auto"/>
                  </w:pPr>
                </w:p>
              </w:tc>
              <w:tc>
                <w:tcPr>
                  <w:tcW w:w="359" w:type="dxa"/>
                </w:tcPr>
                <w:p w14:paraId="16AE1CD8" w14:textId="77777777" w:rsidR="00904E75" w:rsidRDefault="00904E75">
                  <w:pPr>
                    <w:pStyle w:val="EmptyCellLayoutStyle"/>
                    <w:spacing w:after="0" w:line="240" w:lineRule="auto"/>
                  </w:pPr>
                </w:p>
              </w:tc>
              <w:tc>
                <w:tcPr>
                  <w:tcW w:w="5220" w:type="dxa"/>
                </w:tcPr>
                <w:p w14:paraId="309537CD" w14:textId="77777777" w:rsidR="00904E75" w:rsidRDefault="00904E75">
                  <w:pPr>
                    <w:pStyle w:val="EmptyCellLayoutStyle"/>
                    <w:spacing w:after="0" w:line="240" w:lineRule="auto"/>
                  </w:pPr>
                </w:p>
              </w:tc>
              <w:tc>
                <w:tcPr>
                  <w:tcW w:w="180" w:type="dxa"/>
                  <w:tcBorders>
                    <w:right w:val="single" w:sz="15" w:space="0" w:color="000000"/>
                  </w:tcBorders>
                </w:tcPr>
                <w:p w14:paraId="678A8930" w14:textId="77777777" w:rsidR="00904E75" w:rsidRDefault="00904E75">
                  <w:pPr>
                    <w:pStyle w:val="EmptyCellLayoutStyle"/>
                    <w:spacing w:after="0" w:line="240" w:lineRule="auto"/>
                  </w:pPr>
                </w:p>
              </w:tc>
            </w:tr>
            <w:tr w:rsidR="00904E75" w14:paraId="2AE3E698" w14:textId="77777777">
              <w:trPr>
                <w:trHeight w:val="17"/>
              </w:trPr>
              <w:tc>
                <w:tcPr>
                  <w:tcW w:w="180" w:type="dxa"/>
                  <w:tcBorders>
                    <w:left w:val="single" w:sz="15" w:space="0" w:color="000000"/>
                  </w:tcBorders>
                </w:tcPr>
                <w:p w14:paraId="3980D0B3" w14:textId="77777777" w:rsidR="00904E75" w:rsidRDefault="00904E7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04E75" w14:paraId="4CBE97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D34303" w14:textId="77777777" w:rsidR="00904E75" w:rsidRDefault="00BE78D1">
                        <w:pPr>
                          <w:spacing w:after="0" w:line="240" w:lineRule="auto"/>
                          <w:jc w:val="center"/>
                        </w:pPr>
                        <w:r>
                          <w:rPr>
                            <w:rFonts w:ascii="Arial" w:eastAsia="Arial" w:hAnsi="Arial"/>
                            <w:b/>
                            <w:color w:val="000000"/>
                            <w:sz w:val="16"/>
                          </w:rPr>
                          <w:t>Employee</w:t>
                        </w:r>
                      </w:p>
                    </w:tc>
                  </w:tr>
                </w:tbl>
                <w:p w14:paraId="46CF2836" w14:textId="77777777" w:rsidR="00904E75" w:rsidRDefault="00904E75">
                  <w:pPr>
                    <w:spacing w:after="0" w:line="240" w:lineRule="auto"/>
                  </w:pPr>
                </w:p>
              </w:tc>
              <w:tc>
                <w:tcPr>
                  <w:tcW w:w="359" w:type="dxa"/>
                </w:tcPr>
                <w:p w14:paraId="14468C91" w14:textId="77777777" w:rsidR="00904E75" w:rsidRDefault="00904E75">
                  <w:pPr>
                    <w:pStyle w:val="EmptyCellLayoutStyle"/>
                    <w:spacing w:after="0" w:line="240" w:lineRule="auto"/>
                  </w:pPr>
                </w:p>
              </w:tc>
              <w:tc>
                <w:tcPr>
                  <w:tcW w:w="5220" w:type="dxa"/>
                </w:tcPr>
                <w:p w14:paraId="718B4E32" w14:textId="77777777" w:rsidR="00904E75" w:rsidRDefault="00904E75">
                  <w:pPr>
                    <w:pStyle w:val="EmptyCellLayoutStyle"/>
                    <w:spacing w:after="0" w:line="240" w:lineRule="auto"/>
                  </w:pPr>
                </w:p>
              </w:tc>
              <w:tc>
                <w:tcPr>
                  <w:tcW w:w="180" w:type="dxa"/>
                  <w:tcBorders>
                    <w:right w:val="single" w:sz="15" w:space="0" w:color="000000"/>
                  </w:tcBorders>
                </w:tcPr>
                <w:p w14:paraId="0843C4DC" w14:textId="77777777" w:rsidR="00904E75" w:rsidRDefault="00904E75">
                  <w:pPr>
                    <w:pStyle w:val="EmptyCellLayoutStyle"/>
                    <w:spacing w:after="0" w:line="240" w:lineRule="auto"/>
                  </w:pPr>
                </w:p>
              </w:tc>
            </w:tr>
            <w:tr w:rsidR="00904E75" w14:paraId="2FB153F3" w14:textId="77777777">
              <w:trPr>
                <w:trHeight w:val="342"/>
              </w:trPr>
              <w:tc>
                <w:tcPr>
                  <w:tcW w:w="180" w:type="dxa"/>
                  <w:tcBorders>
                    <w:left w:val="single" w:sz="15" w:space="0" w:color="000000"/>
                  </w:tcBorders>
                </w:tcPr>
                <w:p w14:paraId="04121151" w14:textId="77777777" w:rsidR="00904E75" w:rsidRDefault="00904E75">
                  <w:pPr>
                    <w:pStyle w:val="EmptyCellLayoutStyle"/>
                    <w:spacing w:after="0" w:line="240" w:lineRule="auto"/>
                  </w:pPr>
                </w:p>
              </w:tc>
              <w:tc>
                <w:tcPr>
                  <w:tcW w:w="5220" w:type="dxa"/>
                  <w:vMerge/>
                </w:tcPr>
                <w:p w14:paraId="442EF777" w14:textId="77777777" w:rsidR="00904E75" w:rsidRDefault="00904E75">
                  <w:pPr>
                    <w:pStyle w:val="EmptyCellLayoutStyle"/>
                    <w:spacing w:after="0" w:line="240" w:lineRule="auto"/>
                  </w:pPr>
                </w:p>
              </w:tc>
              <w:tc>
                <w:tcPr>
                  <w:tcW w:w="359" w:type="dxa"/>
                </w:tcPr>
                <w:p w14:paraId="58D85C0F" w14:textId="77777777" w:rsidR="00904E75" w:rsidRDefault="00904E7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04E75" w14:paraId="4E0DC57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507E64" w14:textId="77777777" w:rsidR="00904E75" w:rsidRDefault="00BE78D1">
                        <w:pPr>
                          <w:spacing w:after="0" w:line="240" w:lineRule="auto"/>
                          <w:jc w:val="center"/>
                        </w:pPr>
                        <w:r>
                          <w:rPr>
                            <w:rFonts w:ascii="Arial" w:eastAsia="Arial" w:hAnsi="Arial"/>
                            <w:b/>
                            <w:color w:val="000000"/>
                            <w:sz w:val="16"/>
                          </w:rPr>
                          <w:t>Date</w:t>
                        </w:r>
                      </w:p>
                    </w:tc>
                  </w:tr>
                </w:tbl>
                <w:p w14:paraId="015CC830" w14:textId="77777777" w:rsidR="00904E75" w:rsidRDefault="00904E75">
                  <w:pPr>
                    <w:spacing w:after="0" w:line="240" w:lineRule="auto"/>
                  </w:pPr>
                </w:p>
              </w:tc>
              <w:tc>
                <w:tcPr>
                  <w:tcW w:w="180" w:type="dxa"/>
                  <w:tcBorders>
                    <w:right w:val="single" w:sz="15" w:space="0" w:color="000000"/>
                  </w:tcBorders>
                </w:tcPr>
                <w:p w14:paraId="5F789321" w14:textId="77777777" w:rsidR="00904E75" w:rsidRDefault="00904E75">
                  <w:pPr>
                    <w:pStyle w:val="EmptyCellLayoutStyle"/>
                    <w:spacing w:after="0" w:line="240" w:lineRule="auto"/>
                  </w:pPr>
                </w:p>
              </w:tc>
            </w:tr>
            <w:tr w:rsidR="00904E75" w14:paraId="6C82FFE7" w14:textId="77777777">
              <w:trPr>
                <w:trHeight w:val="17"/>
              </w:trPr>
              <w:tc>
                <w:tcPr>
                  <w:tcW w:w="180" w:type="dxa"/>
                  <w:tcBorders>
                    <w:left w:val="single" w:sz="15" w:space="0" w:color="000000"/>
                  </w:tcBorders>
                </w:tcPr>
                <w:p w14:paraId="40EE52FD" w14:textId="77777777" w:rsidR="00904E75" w:rsidRDefault="00904E75">
                  <w:pPr>
                    <w:pStyle w:val="EmptyCellLayoutStyle"/>
                    <w:spacing w:after="0" w:line="240" w:lineRule="auto"/>
                  </w:pPr>
                </w:p>
              </w:tc>
              <w:tc>
                <w:tcPr>
                  <w:tcW w:w="5220" w:type="dxa"/>
                </w:tcPr>
                <w:p w14:paraId="11F29937" w14:textId="77777777" w:rsidR="00904E75" w:rsidRDefault="00904E75">
                  <w:pPr>
                    <w:pStyle w:val="EmptyCellLayoutStyle"/>
                    <w:spacing w:after="0" w:line="240" w:lineRule="auto"/>
                  </w:pPr>
                </w:p>
              </w:tc>
              <w:tc>
                <w:tcPr>
                  <w:tcW w:w="359" w:type="dxa"/>
                </w:tcPr>
                <w:p w14:paraId="22EC9CA3" w14:textId="77777777" w:rsidR="00904E75" w:rsidRDefault="00904E75">
                  <w:pPr>
                    <w:pStyle w:val="EmptyCellLayoutStyle"/>
                    <w:spacing w:after="0" w:line="240" w:lineRule="auto"/>
                  </w:pPr>
                </w:p>
              </w:tc>
              <w:tc>
                <w:tcPr>
                  <w:tcW w:w="5220" w:type="dxa"/>
                  <w:vMerge/>
                </w:tcPr>
                <w:p w14:paraId="6A41E1E5" w14:textId="77777777" w:rsidR="00904E75" w:rsidRDefault="00904E75">
                  <w:pPr>
                    <w:pStyle w:val="EmptyCellLayoutStyle"/>
                    <w:spacing w:after="0" w:line="240" w:lineRule="auto"/>
                  </w:pPr>
                </w:p>
              </w:tc>
              <w:tc>
                <w:tcPr>
                  <w:tcW w:w="180" w:type="dxa"/>
                  <w:tcBorders>
                    <w:right w:val="single" w:sz="15" w:space="0" w:color="000000"/>
                  </w:tcBorders>
                </w:tcPr>
                <w:p w14:paraId="7C83EF5F" w14:textId="77777777" w:rsidR="00904E75" w:rsidRDefault="00904E75">
                  <w:pPr>
                    <w:pStyle w:val="EmptyCellLayoutStyle"/>
                    <w:spacing w:after="0" w:line="240" w:lineRule="auto"/>
                  </w:pPr>
                </w:p>
              </w:tc>
            </w:tr>
            <w:tr w:rsidR="00904E75" w14:paraId="574A0819" w14:textId="77777777">
              <w:trPr>
                <w:trHeight w:val="180"/>
              </w:trPr>
              <w:tc>
                <w:tcPr>
                  <w:tcW w:w="180" w:type="dxa"/>
                  <w:tcBorders>
                    <w:left w:val="single" w:sz="15" w:space="0" w:color="000000"/>
                    <w:bottom w:val="single" w:sz="15" w:space="0" w:color="000000"/>
                  </w:tcBorders>
                </w:tcPr>
                <w:p w14:paraId="78A02C70" w14:textId="77777777" w:rsidR="00904E75" w:rsidRDefault="00904E75">
                  <w:pPr>
                    <w:pStyle w:val="EmptyCellLayoutStyle"/>
                    <w:spacing w:after="0" w:line="240" w:lineRule="auto"/>
                  </w:pPr>
                </w:p>
              </w:tc>
              <w:tc>
                <w:tcPr>
                  <w:tcW w:w="5220" w:type="dxa"/>
                  <w:tcBorders>
                    <w:bottom w:val="single" w:sz="15" w:space="0" w:color="000000"/>
                  </w:tcBorders>
                </w:tcPr>
                <w:p w14:paraId="33D5B7B4" w14:textId="77777777" w:rsidR="00904E75" w:rsidRDefault="00904E75">
                  <w:pPr>
                    <w:pStyle w:val="EmptyCellLayoutStyle"/>
                    <w:spacing w:after="0" w:line="240" w:lineRule="auto"/>
                  </w:pPr>
                </w:p>
              </w:tc>
              <w:tc>
                <w:tcPr>
                  <w:tcW w:w="359" w:type="dxa"/>
                  <w:tcBorders>
                    <w:bottom w:val="single" w:sz="15" w:space="0" w:color="000000"/>
                  </w:tcBorders>
                </w:tcPr>
                <w:p w14:paraId="28F54757" w14:textId="77777777" w:rsidR="00904E75" w:rsidRDefault="00904E75">
                  <w:pPr>
                    <w:pStyle w:val="EmptyCellLayoutStyle"/>
                    <w:spacing w:after="0" w:line="240" w:lineRule="auto"/>
                  </w:pPr>
                </w:p>
              </w:tc>
              <w:tc>
                <w:tcPr>
                  <w:tcW w:w="5220" w:type="dxa"/>
                  <w:tcBorders>
                    <w:bottom w:val="single" w:sz="15" w:space="0" w:color="000000"/>
                  </w:tcBorders>
                </w:tcPr>
                <w:p w14:paraId="64BE8B00" w14:textId="77777777" w:rsidR="00904E75" w:rsidRDefault="00904E75">
                  <w:pPr>
                    <w:pStyle w:val="EmptyCellLayoutStyle"/>
                    <w:spacing w:after="0" w:line="240" w:lineRule="auto"/>
                  </w:pPr>
                </w:p>
              </w:tc>
              <w:tc>
                <w:tcPr>
                  <w:tcW w:w="180" w:type="dxa"/>
                  <w:tcBorders>
                    <w:bottom w:val="single" w:sz="15" w:space="0" w:color="000000"/>
                    <w:right w:val="single" w:sz="15" w:space="0" w:color="000000"/>
                  </w:tcBorders>
                </w:tcPr>
                <w:p w14:paraId="7CE77A41" w14:textId="77777777" w:rsidR="00904E75" w:rsidRDefault="00904E75">
                  <w:pPr>
                    <w:pStyle w:val="EmptyCellLayoutStyle"/>
                    <w:spacing w:after="0" w:line="240" w:lineRule="auto"/>
                  </w:pPr>
                </w:p>
              </w:tc>
            </w:tr>
          </w:tbl>
          <w:p w14:paraId="4E2583EB" w14:textId="77777777" w:rsidR="00904E75" w:rsidRDefault="00904E75">
            <w:pPr>
              <w:spacing w:after="0" w:line="240" w:lineRule="auto"/>
            </w:pPr>
          </w:p>
        </w:tc>
        <w:tc>
          <w:tcPr>
            <w:tcW w:w="179" w:type="dxa"/>
          </w:tcPr>
          <w:p w14:paraId="0011A853" w14:textId="77777777" w:rsidR="00904E75" w:rsidRDefault="00904E75">
            <w:pPr>
              <w:pStyle w:val="EmptyCellLayoutStyle"/>
              <w:spacing w:after="0" w:line="240" w:lineRule="auto"/>
            </w:pPr>
          </w:p>
        </w:tc>
      </w:tr>
      <w:tr w:rsidR="00904E75" w14:paraId="3E236E2C" w14:textId="77777777">
        <w:trPr>
          <w:trHeight w:val="220"/>
        </w:trPr>
        <w:tc>
          <w:tcPr>
            <w:tcW w:w="179" w:type="dxa"/>
          </w:tcPr>
          <w:p w14:paraId="1D2413C0" w14:textId="77777777" w:rsidR="00904E75" w:rsidRDefault="00904E75">
            <w:pPr>
              <w:pStyle w:val="EmptyCellLayoutStyle"/>
              <w:spacing w:after="0" w:line="240" w:lineRule="auto"/>
            </w:pPr>
          </w:p>
        </w:tc>
        <w:tc>
          <w:tcPr>
            <w:tcW w:w="0" w:type="dxa"/>
          </w:tcPr>
          <w:p w14:paraId="0C16731C" w14:textId="77777777" w:rsidR="00904E75" w:rsidRDefault="00904E75">
            <w:pPr>
              <w:pStyle w:val="EmptyCellLayoutStyle"/>
              <w:spacing w:after="0" w:line="240" w:lineRule="auto"/>
            </w:pPr>
          </w:p>
        </w:tc>
        <w:tc>
          <w:tcPr>
            <w:tcW w:w="0" w:type="dxa"/>
          </w:tcPr>
          <w:p w14:paraId="544AC227" w14:textId="77777777" w:rsidR="00904E75" w:rsidRDefault="00904E75">
            <w:pPr>
              <w:pStyle w:val="EmptyCellLayoutStyle"/>
              <w:spacing w:after="0" w:line="240" w:lineRule="auto"/>
            </w:pPr>
          </w:p>
        </w:tc>
        <w:tc>
          <w:tcPr>
            <w:tcW w:w="0" w:type="dxa"/>
          </w:tcPr>
          <w:p w14:paraId="530728DC" w14:textId="77777777" w:rsidR="00904E75" w:rsidRDefault="00904E75">
            <w:pPr>
              <w:pStyle w:val="EmptyCellLayoutStyle"/>
              <w:spacing w:after="0" w:line="240" w:lineRule="auto"/>
            </w:pPr>
          </w:p>
        </w:tc>
        <w:tc>
          <w:tcPr>
            <w:tcW w:w="0" w:type="dxa"/>
          </w:tcPr>
          <w:p w14:paraId="54B75FD4" w14:textId="77777777" w:rsidR="00904E75" w:rsidRDefault="00904E75">
            <w:pPr>
              <w:pStyle w:val="EmptyCellLayoutStyle"/>
              <w:spacing w:after="0" w:line="240" w:lineRule="auto"/>
            </w:pPr>
          </w:p>
        </w:tc>
        <w:tc>
          <w:tcPr>
            <w:tcW w:w="0" w:type="dxa"/>
          </w:tcPr>
          <w:p w14:paraId="19E4350A" w14:textId="77777777" w:rsidR="00904E75" w:rsidRDefault="00904E75">
            <w:pPr>
              <w:pStyle w:val="EmptyCellLayoutStyle"/>
              <w:spacing w:after="0" w:line="240" w:lineRule="auto"/>
            </w:pPr>
          </w:p>
        </w:tc>
        <w:tc>
          <w:tcPr>
            <w:tcW w:w="0" w:type="dxa"/>
          </w:tcPr>
          <w:p w14:paraId="62D37F1F" w14:textId="77777777" w:rsidR="00904E75" w:rsidRDefault="00904E75">
            <w:pPr>
              <w:pStyle w:val="EmptyCellLayoutStyle"/>
              <w:spacing w:after="0" w:line="240" w:lineRule="auto"/>
            </w:pPr>
          </w:p>
        </w:tc>
        <w:tc>
          <w:tcPr>
            <w:tcW w:w="2505" w:type="dxa"/>
          </w:tcPr>
          <w:p w14:paraId="66C0B4D5" w14:textId="77777777" w:rsidR="00904E75" w:rsidRDefault="00904E75">
            <w:pPr>
              <w:pStyle w:val="EmptyCellLayoutStyle"/>
              <w:spacing w:after="0" w:line="240" w:lineRule="auto"/>
            </w:pPr>
          </w:p>
        </w:tc>
        <w:tc>
          <w:tcPr>
            <w:tcW w:w="6120" w:type="dxa"/>
          </w:tcPr>
          <w:p w14:paraId="09E630CA" w14:textId="77777777" w:rsidR="00904E75" w:rsidRDefault="00904E75">
            <w:pPr>
              <w:pStyle w:val="EmptyCellLayoutStyle"/>
              <w:spacing w:after="0" w:line="240" w:lineRule="auto"/>
            </w:pPr>
          </w:p>
        </w:tc>
        <w:tc>
          <w:tcPr>
            <w:tcW w:w="2534" w:type="dxa"/>
          </w:tcPr>
          <w:p w14:paraId="5EEA6DF4" w14:textId="77777777" w:rsidR="00904E75" w:rsidRDefault="00904E75">
            <w:pPr>
              <w:pStyle w:val="EmptyCellLayoutStyle"/>
              <w:spacing w:after="0" w:line="240" w:lineRule="auto"/>
            </w:pPr>
          </w:p>
        </w:tc>
        <w:tc>
          <w:tcPr>
            <w:tcW w:w="179" w:type="dxa"/>
          </w:tcPr>
          <w:p w14:paraId="628908CC" w14:textId="77777777" w:rsidR="00904E75" w:rsidRDefault="00904E75">
            <w:pPr>
              <w:pStyle w:val="EmptyCellLayoutStyle"/>
              <w:spacing w:after="0" w:line="240" w:lineRule="auto"/>
            </w:pPr>
          </w:p>
        </w:tc>
      </w:tr>
    </w:tbl>
    <w:p w14:paraId="704675AF" w14:textId="77777777" w:rsidR="00904E75" w:rsidRDefault="00904E75">
      <w:pPr>
        <w:spacing w:after="0" w:line="240" w:lineRule="auto"/>
      </w:pPr>
    </w:p>
    <w:sectPr w:rsidR="00904E7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36380817">
    <w:abstractNumId w:val="0"/>
  </w:num>
  <w:num w:numId="2" w16cid:durableId="189221286">
    <w:abstractNumId w:val="1"/>
  </w:num>
  <w:num w:numId="3" w16cid:durableId="268393103">
    <w:abstractNumId w:val="2"/>
  </w:num>
  <w:num w:numId="4" w16cid:durableId="699626764">
    <w:abstractNumId w:val="3"/>
  </w:num>
  <w:num w:numId="5" w16cid:durableId="1291548818">
    <w:abstractNumId w:val="4"/>
  </w:num>
  <w:num w:numId="6" w16cid:durableId="1078484417">
    <w:abstractNumId w:val="5"/>
  </w:num>
  <w:num w:numId="7" w16cid:durableId="894004639">
    <w:abstractNumId w:val="6"/>
  </w:num>
  <w:num w:numId="8" w16cid:durableId="385378940">
    <w:abstractNumId w:val="7"/>
  </w:num>
  <w:num w:numId="9" w16cid:durableId="1746684235">
    <w:abstractNumId w:val="8"/>
  </w:num>
  <w:num w:numId="10" w16cid:durableId="539518640">
    <w:abstractNumId w:val="9"/>
  </w:num>
  <w:num w:numId="11" w16cid:durableId="216938990">
    <w:abstractNumId w:val="10"/>
  </w:num>
  <w:num w:numId="12" w16cid:durableId="1222785180">
    <w:abstractNumId w:val="11"/>
  </w:num>
  <w:num w:numId="13" w16cid:durableId="619803403">
    <w:abstractNumId w:val="12"/>
  </w:num>
  <w:num w:numId="14" w16cid:durableId="864366532">
    <w:abstractNumId w:val="13"/>
  </w:num>
  <w:num w:numId="15" w16cid:durableId="1743092520">
    <w:abstractNumId w:val="14"/>
  </w:num>
  <w:num w:numId="16" w16cid:durableId="1978803500">
    <w:abstractNumId w:val="15"/>
  </w:num>
  <w:num w:numId="17" w16cid:durableId="1365667077">
    <w:abstractNumId w:val="16"/>
  </w:num>
  <w:num w:numId="18" w16cid:durableId="1763605789">
    <w:abstractNumId w:val="17"/>
  </w:num>
  <w:num w:numId="19" w16cid:durableId="222372651">
    <w:abstractNumId w:val="18"/>
  </w:num>
  <w:num w:numId="20" w16cid:durableId="32581032">
    <w:abstractNumId w:val="19"/>
  </w:num>
  <w:num w:numId="21" w16cid:durableId="1444153833">
    <w:abstractNumId w:val="20"/>
  </w:num>
  <w:num w:numId="22" w16cid:durableId="1997845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75"/>
    <w:rsid w:val="002E010A"/>
    <w:rsid w:val="0085555F"/>
    <w:rsid w:val="00904E75"/>
    <w:rsid w:val="00BE78D1"/>
    <w:rsid w:val="00D0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F01A"/>
  <w15:docId w15:val="{0F721FBC-86E3-4660-AFDA-47FF292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7016</Characters>
  <Application>Microsoft Office Word</Application>
  <DocSecurity>0</DocSecurity>
  <Lines>1169</Lines>
  <Paragraphs>152</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Straw, Stacie  (MCSC)</dc:creator>
  <dc:description/>
  <cp:lastModifiedBy>Straw, Stacie  (MCSC)</cp:lastModifiedBy>
  <cp:revision>2</cp:revision>
  <dcterms:created xsi:type="dcterms:W3CDTF">2026-02-05T17:30:00Z</dcterms:created>
  <dcterms:modified xsi:type="dcterms:W3CDTF">2026-02-05T17:30:00Z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2025-02-05T15:41:00Z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8c19329f-9c10-450c-89da-b70ba4f05203</vt:lpwstr>
  </property>
  <property fmtid="{D5CDD505-2E9C-101B-9397-08002B2CF9AE}" pid="8" name="MSIP_Label_2f46dfe0-534f-4c95-815c-5b1af86b9823_ContentBits">
    <vt:lpwstr>0</vt:lpwstr>
  </property>
</Properties>
</file>