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B03B85" w14:paraId="78C43BD3" w14:textId="77777777">
        <w:tc>
          <w:tcPr>
            <w:tcW w:w="179" w:type="dxa"/>
          </w:tcPr>
          <w:p w14:paraId="6C092D84" w14:textId="77777777" w:rsidR="00B03B85" w:rsidRDefault="00B03B85">
            <w:pPr>
              <w:pStyle w:val="EmptyCellLayoutStyle"/>
              <w:spacing w:after="0" w:line="240" w:lineRule="auto"/>
            </w:pPr>
          </w:p>
        </w:tc>
        <w:tc>
          <w:tcPr>
            <w:tcW w:w="0" w:type="dxa"/>
          </w:tcPr>
          <w:p w14:paraId="37242367" w14:textId="77777777" w:rsidR="00B03B85" w:rsidRDefault="00B03B85">
            <w:pPr>
              <w:pStyle w:val="EmptyCellLayoutStyle"/>
              <w:spacing w:after="0" w:line="240" w:lineRule="auto"/>
            </w:pPr>
          </w:p>
        </w:tc>
        <w:tc>
          <w:tcPr>
            <w:tcW w:w="0" w:type="dxa"/>
          </w:tcPr>
          <w:p w14:paraId="006F0967" w14:textId="77777777" w:rsidR="00B03B85" w:rsidRDefault="00B03B8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B03B85" w14:paraId="46455178" w14:textId="77777777">
              <w:trPr>
                <w:trHeight w:val="540"/>
              </w:trPr>
              <w:tc>
                <w:tcPr>
                  <w:tcW w:w="3240" w:type="dxa"/>
                </w:tcPr>
                <w:p w14:paraId="3EC865DF" w14:textId="77777777" w:rsidR="00B03B85" w:rsidRDefault="00B03B85">
                  <w:pPr>
                    <w:pStyle w:val="EmptyCellLayoutStyle"/>
                    <w:spacing w:after="0" w:line="240" w:lineRule="auto"/>
                  </w:pPr>
                </w:p>
              </w:tc>
              <w:tc>
                <w:tcPr>
                  <w:tcW w:w="179" w:type="dxa"/>
                </w:tcPr>
                <w:p w14:paraId="28F8F15C" w14:textId="77777777" w:rsidR="00B03B85" w:rsidRDefault="00B03B85">
                  <w:pPr>
                    <w:pStyle w:val="EmptyCellLayoutStyle"/>
                    <w:spacing w:after="0" w:line="240" w:lineRule="auto"/>
                  </w:pPr>
                </w:p>
              </w:tc>
              <w:tc>
                <w:tcPr>
                  <w:tcW w:w="539" w:type="dxa"/>
                </w:tcPr>
                <w:p w14:paraId="71501117" w14:textId="77777777" w:rsidR="00B03B85" w:rsidRDefault="00B03B85">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B03B85" w14:paraId="1FFCD61E" w14:textId="77777777">
                    <w:trPr>
                      <w:trHeight w:val="462"/>
                    </w:trPr>
                    <w:tc>
                      <w:tcPr>
                        <w:tcW w:w="2880" w:type="dxa"/>
                        <w:tcBorders>
                          <w:top w:val="nil"/>
                          <w:left w:val="nil"/>
                          <w:bottom w:val="nil"/>
                          <w:right w:val="nil"/>
                        </w:tcBorders>
                        <w:tcMar>
                          <w:top w:w="39" w:type="dxa"/>
                          <w:left w:w="39" w:type="dxa"/>
                          <w:bottom w:w="39" w:type="dxa"/>
                          <w:right w:w="39" w:type="dxa"/>
                        </w:tcMar>
                      </w:tcPr>
                      <w:p w14:paraId="27AC81D0" w14:textId="77777777" w:rsidR="00B03B85"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1AEF04D" w14:textId="77777777" w:rsidR="00B03B85" w:rsidRDefault="00B03B85">
                  <w:pPr>
                    <w:spacing w:after="0" w:line="240" w:lineRule="auto"/>
                  </w:pPr>
                </w:p>
              </w:tc>
              <w:tc>
                <w:tcPr>
                  <w:tcW w:w="540" w:type="dxa"/>
                </w:tcPr>
                <w:p w14:paraId="6F4584AC" w14:textId="77777777" w:rsidR="00B03B85" w:rsidRDefault="00B03B85">
                  <w:pPr>
                    <w:pStyle w:val="EmptyCellLayoutStyle"/>
                    <w:spacing w:after="0" w:line="240" w:lineRule="auto"/>
                  </w:pPr>
                </w:p>
              </w:tc>
              <w:tc>
                <w:tcPr>
                  <w:tcW w:w="180" w:type="dxa"/>
                </w:tcPr>
                <w:p w14:paraId="58FFBE5B" w14:textId="77777777" w:rsidR="00B03B85" w:rsidRDefault="00B03B85">
                  <w:pPr>
                    <w:pStyle w:val="EmptyCellLayoutStyle"/>
                    <w:spacing w:after="0" w:line="240" w:lineRule="auto"/>
                  </w:pPr>
                </w:p>
              </w:tc>
              <w:tc>
                <w:tcPr>
                  <w:tcW w:w="539" w:type="dxa"/>
                </w:tcPr>
                <w:p w14:paraId="66369D45" w14:textId="77777777" w:rsidR="00B03B85" w:rsidRDefault="00B03B8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B03B85" w14:paraId="70E40B00"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B03B85" w14:paraId="1DB0BAFA" w14:textId="77777777">
                          <w:trPr>
                            <w:trHeight w:val="192"/>
                          </w:trPr>
                          <w:tc>
                            <w:tcPr>
                              <w:tcW w:w="1260" w:type="dxa"/>
                              <w:tcBorders>
                                <w:top w:val="nil"/>
                                <w:left w:val="nil"/>
                                <w:bottom w:val="nil"/>
                                <w:right w:val="nil"/>
                              </w:tcBorders>
                              <w:tcMar>
                                <w:top w:w="39" w:type="dxa"/>
                                <w:left w:w="39" w:type="dxa"/>
                                <w:bottom w:w="39" w:type="dxa"/>
                                <w:right w:w="39" w:type="dxa"/>
                              </w:tcMar>
                            </w:tcPr>
                            <w:p w14:paraId="583C55B4" w14:textId="77777777" w:rsidR="00B03B85" w:rsidRDefault="00000000">
                              <w:pPr>
                                <w:spacing w:after="0" w:line="240" w:lineRule="auto"/>
                              </w:pPr>
                              <w:r>
                                <w:rPr>
                                  <w:rFonts w:ascii="Arial" w:eastAsia="Arial" w:hAnsi="Arial"/>
                                  <w:b/>
                                  <w:color w:val="000000"/>
                                  <w:sz w:val="16"/>
                                </w:rPr>
                                <w:t>Position Code</w:t>
                              </w:r>
                            </w:p>
                          </w:tc>
                        </w:tr>
                      </w:tbl>
                      <w:p w14:paraId="2001C178" w14:textId="77777777" w:rsidR="00B03B85" w:rsidRDefault="00B03B85">
                        <w:pPr>
                          <w:spacing w:after="0" w:line="240" w:lineRule="auto"/>
                        </w:pPr>
                      </w:p>
                    </w:tc>
                    <w:tc>
                      <w:tcPr>
                        <w:tcW w:w="1800" w:type="dxa"/>
                        <w:tcBorders>
                          <w:top w:val="single" w:sz="15" w:space="0" w:color="000000"/>
                          <w:right w:val="single" w:sz="15" w:space="0" w:color="000000"/>
                        </w:tcBorders>
                      </w:tcPr>
                      <w:p w14:paraId="7E67D85B" w14:textId="77777777" w:rsidR="00B03B85" w:rsidRDefault="00B03B85">
                        <w:pPr>
                          <w:pStyle w:val="EmptyCellLayoutStyle"/>
                          <w:spacing w:after="0" w:line="240" w:lineRule="auto"/>
                        </w:pPr>
                      </w:p>
                    </w:tc>
                  </w:tr>
                  <w:tr w:rsidR="00B03B85" w14:paraId="6D06D3A2" w14:textId="77777777">
                    <w:trPr>
                      <w:trHeight w:val="90"/>
                    </w:trPr>
                    <w:tc>
                      <w:tcPr>
                        <w:tcW w:w="1260" w:type="dxa"/>
                        <w:tcBorders>
                          <w:left w:val="single" w:sz="15" w:space="0" w:color="000000"/>
                        </w:tcBorders>
                      </w:tcPr>
                      <w:p w14:paraId="7786E739" w14:textId="77777777" w:rsidR="00B03B85" w:rsidRDefault="00B03B85">
                        <w:pPr>
                          <w:pStyle w:val="EmptyCellLayoutStyle"/>
                          <w:spacing w:after="0" w:line="240" w:lineRule="auto"/>
                        </w:pPr>
                      </w:p>
                    </w:tc>
                    <w:tc>
                      <w:tcPr>
                        <w:tcW w:w="1800" w:type="dxa"/>
                        <w:tcBorders>
                          <w:right w:val="single" w:sz="15" w:space="0" w:color="000000"/>
                        </w:tcBorders>
                      </w:tcPr>
                      <w:p w14:paraId="0D616906" w14:textId="77777777" w:rsidR="00B03B85" w:rsidRDefault="00B03B85">
                        <w:pPr>
                          <w:pStyle w:val="EmptyCellLayoutStyle"/>
                          <w:spacing w:after="0" w:line="240" w:lineRule="auto"/>
                        </w:pPr>
                      </w:p>
                    </w:tc>
                  </w:tr>
                  <w:tr w:rsidR="00E93E3E" w14:paraId="353FA4BF" w14:textId="77777777" w:rsidTr="00E93E3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B03B85" w14:paraId="0F3E1852" w14:textId="77777777">
                          <w:trPr>
                            <w:trHeight w:val="212"/>
                          </w:trPr>
                          <w:tc>
                            <w:tcPr>
                              <w:tcW w:w="3060" w:type="dxa"/>
                              <w:tcBorders>
                                <w:top w:val="nil"/>
                                <w:left w:val="nil"/>
                                <w:bottom w:val="nil"/>
                                <w:right w:val="nil"/>
                              </w:tcBorders>
                              <w:tcMar>
                                <w:top w:w="39" w:type="dxa"/>
                                <w:left w:w="39" w:type="dxa"/>
                                <w:bottom w:w="39" w:type="dxa"/>
                                <w:right w:w="39" w:type="dxa"/>
                              </w:tcMar>
                            </w:tcPr>
                            <w:p w14:paraId="39F1E07E" w14:textId="77777777" w:rsidR="00B03B85" w:rsidRDefault="00000000">
                              <w:pPr>
                                <w:spacing w:after="0" w:line="240" w:lineRule="auto"/>
                              </w:pPr>
                              <w:r>
                                <w:rPr>
                                  <w:rFonts w:ascii="Arial" w:eastAsia="Arial" w:hAnsi="Arial"/>
                                  <w:color w:val="000000"/>
                                </w:rPr>
                                <w:t>1. STUDASTEQ21R</w:t>
                              </w:r>
                            </w:p>
                          </w:tc>
                        </w:tr>
                      </w:tbl>
                      <w:p w14:paraId="5C37AD65" w14:textId="77777777" w:rsidR="00B03B85" w:rsidRDefault="00B03B85">
                        <w:pPr>
                          <w:spacing w:after="0" w:line="240" w:lineRule="auto"/>
                        </w:pPr>
                      </w:p>
                    </w:tc>
                  </w:tr>
                </w:tbl>
                <w:p w14:paraId="65A000A3" w14:textId="77777777" w:rsidR="00B03B85" w:rsidRDefault="00B03B85">
                  <w:pPr>
                    <w:spacing w:after="0" w:line="240" w:lineRule="auto"/>
                  </w:pPr>
                </w:p>
              </w:tc>
            </w:tr>
            <w:tr w:rsidR="00E93E3E" w14:paraId="5F5D2979" w14:textId="77777777" w:rsidTr="00E93E3E">
              <w:trPr>
                <w:trHeight w:val="110"/>
              </w:trPr>
              <w:tc>
                <w:tcPr>
                  <w:tcW w:w="3240" w:type="dxa"/>
                </w:tcPr>
                <w:p w14:paraId="6C5343C7" w14:textId="77777777" w:rsidR="00B03B85" w:rsidRDefault="00B03B85">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B03B85" w14:paraId="58041B0F" w14:textId="77777777">
                    <w:trPr>
                      <w:trHeight w:val="462"/>
                    </w:trPr>
                    <w:tc>
                      <w:tcPr>
                        <w:tcW w:w="4320" w:type="dxa"/>
                        <w:tcBorders>
                          <w:top w:val="nil"/>
                          <w:left w:val="nil"/>
                          <w:bottom w:val="nil"/>
                          <w:right w:val="nil"/>
                        </w:tcBorders>
                        <w:tcMar>
                          <w:top w:w="39" w:type="dxa"/>
                          <w:left w:w="39" w:type="dxa"/>
                          <w:bottom w:w="39" w:type="dxa"/>
                          <w:right w:w="39" w:type="dxa"/>
                        </w:tcMar>
                      </w:tcPr>
                      <w:p w14:paraId="515C2BAB" w14:textId="77777777" w:rsidR="00B03B85"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08EE36B" w14:textId="77777777" w:rsidR="00B03B85" w:rsidRDefault="00B03B85">
                  <w:pPr>
                    <w:spacing w:after="0" w:line="240" w:lineRule="auto"/>
                  </w:pPr>
                </w:p>
              </w:tc>
              <w:tc>
                <w:tcPr>
                  <w:tcW w:w="539" w:type="dxa"/>
                </w:tcPr>
                <w:p w14:paraId="0E945C99" w14:textId="77777777" w:rsidR="00B03B85" w:rsidRDefault="00B03B85">
                  <w:pPr>
                    <w:pStyle w:val="EmptyCellLayoutStyle"/>
                    <w:spacing w:after="0" w:line="240" w:lineRule="auto"/>
                  </w:pPr>
                </w:p>
              </w:tc>
              <w:tc>
                <w:tcPr>
                  <w:tcW w:w="3060" w:type="dxa"/>
                  <w:vMerge/>
                </w:tcPr>
                <w:p w14:paraId="6CB10D6E" w14:textId="77777777" w:rsidR="00B03B85" w:rsidRDefault="00B03B85">
                  <w:pPr>
                    <w:pStyle w:val="EmptyCellLayoutStyle"/>
                    <w:spacing w:after="0" w:line="240" w:lineRule="auto"/>
                  </w:pPr>
                </w:p>
              </w:tc>
            </w:tr>
            <w:tr w:rsidR="00E93E3E" w14:paraId="56EC85D1" w14:textId="77777777" w:rsidTr="00E93E3E">
              <w:trPr>
                <w:trHeight w:val="429"/>
              </w:trPr>
              <w:tc>
                <w:tcPr>
                  <w:tcW w:w="3240" w:type="dxa"/>
                </w:tcPr>
                <w:p w14:paraId="140CF22F" w14:textId="77777777" w:rsidR="00B03B85" w:rsidRDefault="00B03B85">
                  <w:pPr>
                    <w:pStyle w:val="EmptyCellLayoutStyle"/>
                    <w:spacing w:after="0" w:line="240" w:lineRule="auto"/>
                  </w:pPr>
                </w:p>
              </w:tc>
              <w:tc>
                <w:tcPr>
                  <w:tcW w:w="179" w:type="dxa"/>
                  <w:gridSpan w:val="5"/>
                  <w:vMerge/>
                </w:tcPr>
                <w:p w14:paraId="4FB3A5C7" w14:textId="77777777" w:rsidR="00B03B85" w:rsidRDefault="00B03B85">
                  <w:pPr>
                    <w:pStyle w:val="EmptyCellLayoutStyle"/>
                    <w:spacing w:after="0" w:line="240" w:lineRule="auto"/>
                  </w:pPr>
                </w:p>
              </w:tc>
              <w:tc>
                <w:tcPr>
                  <w:tcW w:w="539" w:type="dxa"/>
                </w:tcPr>
                <w:p w14:paraId="7C84E000" w14:textId="77777777" w:rsidR="00B03B85" w:rsidRDefault="00B03B85">
                  <w:pPr>
                    <w:pStyle w:val="EmptyCellLayoutStyle"/>
                    <w:spacing w:after="0" w:line="240" w:lineRule="auto"/>
                  </w:pPr>
                </w:p>
              </w:tc>
              <w:tc>
                <w:tcPr>
                  <w:tcW w:w="3060" w:type="dxa"/>
                </w:tcPr>
                <w:p w14:paraId="1092484E" w14:textId="77777777" w:rsidR="00B03B85" w:rsidRDefault="00B03B85">
                  <w:pPr>
                    <w:pStyle w:val="EmptyCellLayoutStyle"/>
                    <w:spacing w:after="0" w:line="240" w:lineRule="auto"/>
                  </w:pPr>
                </w:p>
              </w:tc>
            </w:tr>
            <w:tr w:rsidR="00B03B85" w14:paraId="0BE23335" w14:textId="77777777">
              <w:trPr>
                <w:trHeight w:val="180"/>
              </w:trPr>
              <w:tc>
                <w:tcPr>
                  <w:tcW w:w="3240" w:type="dxa"/>
                </w:tcPr>
                <w:p w14:paraId="4AD68694" w14:textId="77777777" w:rsidR="00B03B85" w:rsidRDefault="00B03B85">
                  <w:pPr>
                    <w:pStyle w:val="EmptyCellLayoutStyle"/>
                    <w:spacing w:after="0" w:line="240" w:lineRule="auto"/>
                  </w:pPr>
                </w:p>
              </w:tc>
              <w:tc>
                <w:tcPr>
                  <w:tcW w:w="179" w:type="dxa"/>
                </w:tcPr>
                <w:p w14:paraId="22F5CBEF" w14:textId="77777777" w:rsidR="00B03B85" w:rsidRDefault="00B03B85">
                  <w:pPr>
                    <w:pStyle w:val="EmptyCellLayoutStyle"/>
                    <w:spacing w:after="0" w:line="240" w:lineRule="auto"/>
                  </w:pPr>
                </w:p>
              </w:tc>
              <w:tc>
                <w:tcPr>
                  <w:tcW w:w="539" w:type="dxa"/>
                </w:tcPr>
                <w:p w14:paraId="4A9D6671" w14:textId="77777777" w:rsidR="00B03B85" w:rsidRDefault="00B03B85">
                  <w:pPr>
                    <w:pStyle w:val="EmptyCellLayoutStyle"/>
                    <w:spacing w:after="0" w:line="240" w:lineRule="auto"/>
                  </w:pPr>
                </w:p>
              </w:tc>
              <w:tc>
                <w:tcPr>
                  <w:tcW w:w="2879" w:type="dxa"/>
                </w:tcPr>
                <w:p w14:paraId="136FD5FE" w14:textId="77777777" w:rsidR="00B03B85" w:rsidRDefault="00B03B85">
                  <w:pPr>
                    <w:pStyle w:val="EmptyCellLayoutStyle"/>
                    <w:spacing w:after="0" w:line="240" w:lineRule="auto"/>
                  </w:pPr>
                </w:p>
              </w:tc>
              <w:tc>
                <w:tcPr>
                  <w:tcW w:w="540" w:type="dxa"/>
                </w:tcPr>
                <w:p w14:paraId="44713C0D" w14:textId="77777777" w:rsidR="00B03B85" w:rsidRDefault="00B03B85">
                  <w:pPr>
                    <w:pStyle w:val="EmptyCellLayoutStyle"/>
                    <w:spacing w:after="0" w:line="240" w:lineRule="auto"/>
                  </w:pPr>
                </w:p>
              </w:tc>
              <w:tc>
                <w:tcPr>
                  <w:tcW w:w="180" w:type="dxa"/>
                </w:tcPr>
                <w:p w14:paraId="4719A334" w14:textId="77777777" w:rsidR="00B03B85" w:rsidRDefault="00B03B85">
                  <w:pPr>
                    <w:pStyle w:val="EmptyCellLayoutStyle"/>
                    <w:spacing w:after="0" w:line="240" w:lineRule="auto"/>
                  </w:pPr>
                </w:p>
              </w:tc>
              <w:tc>
                <w:tcPr>
                  <w:tcW w:w="539" w:type="dxa"/>
                </w:tcPr>
                <w:p w14:paraId="3D96CB9F" w14:textId="77777777" w:rsidR="00B03B85" w:rsidRDefault="00B03B85">
                  <w:pPr>
                    <w:pStyle w:val="EmptyCellLayoutStyle"/>
                    <w:spacing w:after="0" w:line="240" w:lineRule="auto"/>
                  </w:pPr>
                </w:p>
              </w:tc>
              <w:tc>
                <w:tcPr>
                  <w:tcW w:w="3060" w:type="dxa"/>
                </w:tcPr>
                <w:p w14:paraId="5D0E6269" w14:textId="77777777" w:rsidR="00B03B85" w:rsidRDefault="00B03B85">
                  <w:pPr>
                    <w:pStyle w:val="EmptyCellLayoutStyle"/>
                    <w:spacing w:after="0" w:line="240" w:lineRule="auto"/>
                  </w:pPr>
                </w:p>
              </w:tc>
            </w:tr>
            <w:tr w:rsidR="00E93E3E" w14:paraId="3C2B1F6A" w14:textId="77777777" w:rsidTr="00E93E3E">
              <w:trPr>
                <w:trHeight w:val="360"/>
              </w:trPr>
              <w:tc>
                <w:tcPr>
                  <w:tcW w:w="3240" w:type="dxa"/>
                </w:tcPr>
                <w:p w14:paraId="7FD342A7" w14:textId="77777777" w:rsidR="00B03B85" w:rsidRDefault="00B03B85">
                  <w:pPr>
                    <w:pStyle w:val="EmptyCellLayoutStyle"/>
                    <w:spacing w:after="0" w:line="240" w:lineRule="auto"/>
                  </w:pPr>
                </w:p>
              </w:tc>
              <w:tc>
                <w:tcPr>
                  <w:tcW w:w="179" w:type="dxa"/>
                </w:tcPr>
                <w:p w14:paraId="66B10F08" w14:textId="77777777" w:rsidR="00B03B85" w:rsidRDefault="00B03B85">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B03B85" w14:paraId="0FD00C4D" w14:textId="77777777">
                    <w:trPr>
                      <w:trHeight w:val="282"/>
                    </w:trPr>
                    <w:tc>
                      <w:tcPr>
                        <w:tcW w:w="3960" w:type="dxa"/>
                        <w:tcBorders>
                          <w:top w:val="nil"/>
                          <w:left w:val="nil"/>
                          <w:bottom w:val="nil"/>
                          <w:right w:val="nil"/>
                        </w:tcBorders>
                        <w:tcMar>
                          <w:top w:w="39" w:type="dxa"/>
                          <w:left w:w="39" w:type="dxa"/>
                          <w:bottom w:w="39" w:type="dxa"/>
                          <w:right w:w="39" w:type="dxa"/>
                        </w:tcMar>
                      </w:tcPr>
                      <w:p w14:paraId="319A843E" w14:textId="77777777" w:rsidR="00B03B85" w:rsidRDefault="00000000">
                        <w:pPr>
                          <w:spacing w:after="0" w:line="240" w:lineRule="auto"/>
                          <w:jc w:val="center"/>
                        </w:pPr>
                        <w:r>
                          <w:rPr>
                            <w:rFonts w:ascii="Arial" w:eastAsia="Arial" w:hAnsi="Arial"/>
                            <w:b/>
                            <w:color w:val="000000"/>
                            <w:sz w:val="28"/>
                          </w:rPr>
                          <w:t>POSITION DESCRIPTION</w:t>
                        </w:r>
                      </w:p>
                    </w:tc>
                  </w:tr>
                </w:tbl>
                <w:p w14:paraId="3B74AE47" w14:textId="77777777" w:rsidR="00B03B85" w:rsidRDefault="00B03B85">
                  <w:pPr>
                    <w:spacing w:after="0" w:line="240" w:lineRule="auto"/>
                  </w:pPr>
                </w:p>
              </w:tc>
              <w:tc>
                <w:tcPr>
                  <w:tcW w:w="180" w:type="dxa"/>
                </w:tcPr>
                <w:p w14:paraId="09FE2B38" w14:textId="77777777" w:rsidR="00B03B85" w:rsidRDefault="00B03B85">
                  <w:pPr>
                    <w:pStyle w:val="EmptyCellLayoutStyle"/>
                    <w:spacing w:after="0" w:line="240" w:lineRule="auto"/>
                  </w:pPr>
                </w:p>
              </w:tc>
              <w:tc>
                <w:tcPr>
                  <w:tcW w:w="539" w:type="dxa"/>
                </w:tcPr>
                <w:p w14:paraId="76CCBB2A" w14:textId="77777777" w:rsidR="00B03B85" w:rsidRDefault="00B03B85">
                  <w:pPr>
                    <w:pStyle w:val="EmptyCellLayoutStyle"/>
                    <w:spacing w:after="0" w:line="240" w:lineRule="auto"/>
                  </w:pPr>
                </w:p>
              </w:tc>
              <w:tc>
                <w:tcPr>
                  <w:tcW w:w="3060" w:type="dxa"/>
                </w:tcPr>
                <w:p w14:paraId="27352076" w14:textId="77777777" w:rsidR="00B03B85" w:rsidRDefault="00B03B85">
                  <w:pPr>
                    <w:pStyle w:val="EmptyCellLayoutStyle"/>
                    <w:spacing w:after="0" w:line="240" w:lineRule="auto"/>
                  </w:pPr>
                </w:p>
              </w:tc>
            </w:tr>
            <w:tr w:rsidR="00B03B85" w14:paraId="656CA21A" w14:textId="77777777">
              <w:trPr>
                <w:trHeight w:val="179"/>
              </w:trPr>
              <w:tc>
                <w:tcPr>
                  <w:tcW w:w="3240" w:type="dxa"/>
                </w:tcPr>
                <w:p w14:paraId="5D610976" w14:textId="77777777" w:rsidR="00B03B85" w:rsidRDefault="00B03B85">
                  <w:pPr>
                    <w:pStyle w:val="EmptyCellLayoutStyle"/>
                    <w:spacing w:after="0" w:line="240" w:lineRule="auto"/>
                  </w:pPr>
                </w:p>
              </w:tc>
              <w:tc>
                <w:tcPr>
                  <w:tcW w:w="179" w:type="dxa"/>
                </w:tcPr>
                <w:p w14:paraId="6EB4D98B" w14:textId="77777777" w:rsidR="00B03B85" w:rsidRDefault="00B03B85">
                  <w:pPr>
                    <w:pStyle w:val="EmptyCellLayoutStyle"/>
                    <w:spacing w:after="0" w:line="240" w:lineRule="auto"/>
                  </w:pPr>
                </w:p>
              </w:tc>
              <w:tc>
                <w:tcPr>
                  <w:tcW w:w="539" w:type="dxa"/>
                </w:tcPr>
                <w:p w14:paraId="2B0A95FE" w14:textId="77777777" w:rsidR="00B03B85" w:rsidRDefault="00B03B85">
                  <w:pPr>
                    <w:pStyle w:val="EmptyCellLayoutStyle"/>
                    <w:spacing w:after="0" w:line="240" w:lineRule="auto"/>
                  </w:pPr>
                </w:p>
              </w:tc>
              <w:tc>
                <w:tcPr>
                  <w:tcW w:w="2879" w:type="dxa"/>
                </w:tcPr>
                <w:p w14:paraId="50290BB6" w14:textId="77777777" w:rsidR="00B03B85" w:rsidRDefault="00B03B85">
                  <w:pPr>
                    <w:pStyle w:val="EmptyCellLayoutStyle"/>
                    <w:spacing w:after="0" w:line="240" w:lineRule="auto"/>
                  </w:pPr>
                </w:p>
              </w:tc>
              <w:tc>
                <w:tcPr>
                  <w:tcW w:w="540" w:type="dxa"/>
                </w:tcPr>
                <w:p w14:paraId="51B3282C" w14:textId="77777777" w:rsidR="00B03B85" w:rsidRDefault="00B03B85">
                  <w:pPr>
                    <w:pStyle w:val="EmptyCellLayoutStyle"/>
                    <w:spacing w:after="0" w:line="240" w:lineRule="auto"/>
                  </w:pPr>
                </w:p>
              </w:tc>
              <w:tc>
                <w:tcPr>
                  <w:tcW w:w="180" w:type="dxa"/>
                </w:tcPr>
                <w:p w14:paraId="6118FEC4" w14:textId="77777777" w:rsidR="00B03B85" w:rsidRDefault="00B03B85">
                  <w:pPr>
                    <w:pStyle w:val="EmptyCellLayoutStyle"/>
                    <w:spacing w:after="0" w:line="240" w:lineRule="auto"/>
                  </w:pPr>
                </w:p>
              </w:tc>
              <w:tc>
                <w:tcPr>
                  <w:tcW w:w="539" w:type="dxa"/>
                </w:tcPr>
                <w:p w14:paraId="16F29CCB" w14:textId="77777777" w:rsidR="00B03B85" w:rsidRDefault="00B03B85">
                  <w:pPr>
                    <w:pStyle w:val="EmptyCellLayoutStyle"/>
                    <w:spacing w:after="0" w:line="240" w:lineRule="auto"/>
                  </w:pPr>
                </w:p>
              </w:tc>
              <w:tc>
                <w:tcPr>
                  <w:tcW w:w="3060" w:type="dxa"/>
                </w:tcPr>
                <w:p w14:paraId="7475C753" w14:textId="77777777" w:rsidR="00B03B85" w:rsidRDefault="00B03B85">
                  <w:pPr>
                    <w:pStyle w:val="EmptyCellLayoutStyle"/>
                    <w:spacing w:after="0" w:line="240" w:lineRule="auto"/>
                  </w:pPr>
                </w:p>
              </w:tc>
            </w:tr>
          </w:tbl>
          <w:p w14:paraId="1393AF77" w14:textId="77777777" w:rsidR="00B03B85" w:rsidRDefault="00B03B85">
            <w:pPr>
              <w:spacing w:after="0" w:line="240" w:lineRule="auto"/>
            </w:pPr>
          </w:p>
        </w:tc>
        <w:tc>
          <w:tcPr>
            <w:tcW w:w="179" w:type="dxa"/>
          </w:tcPr>
          <w:p w14:paraId="23BF30EA" w14:textId="77777777" w:rsidR="00B03B85" w:rsidRDefault="00B03B85">
            <w:pPr>
              <w:pStyle w:val="EmptyCellLayoutStyle"/>
              <w:spacing w:after="0" w:line="240" w:lineRule="auto"/>
            </w:pPr>
          </w:p>
        </w:tc>
      </w:tr>
      <w:tr w:rsidR="00B03B85" w14:paraId="13FE777F" w14:textId="77777777">
        <w:trPr>
          <w:trHeight w:val="99"/>
        </w:trPr>
        <w:tc>
          <w:tcPr>
            <w:tcW w:w="179" w:type="dxa"/>
          </w:tcPr>
          <w:p w14:paraId="1B37FE0C" w14:textId="77777777" w:rsidR="00B03B85" w:rsidRDefault="00B03B85">
            <w:pPr>
              <w:pStyle w:val="EmptyCellLayoutStyle"/>
              <w:spacing w:after="0" w:line="240" w:lineRule="auto"/>
            </w:pPr>
          </w:p>
        </w:tc>
        <w:tc>
          <w:tcPr>
            <w:tcW w:w="0" w:type="dxa"/>
          </w:tcPr>
          <w:p w14:paraId="4E19D785" w14:textId="77777777" w:rsidR="00B03B85" w:rsidRDefault="00B03B85">
            <w:pPr>
              <w:pStyle w:val="EmptyCellLayoutStyle"/>
              <w:spacing w:after="0" w:line="240" w:lineRule="auto"/>
            </w:pPr>
          </w:p>
        </w:tc>
        <w:tc>
          <w:tcPr>
            <w:tcW w:w="0" w:type="dxa"/>
          </w:tcPr>
          <w:p w14:paraId="506DD5E4" w14:textId="77777777" w:rsidR="00B03B85" w:rsidRDefault="00B03B85">
            <w:pPr>
              <w:pStyle w:val="EmptyCellLayoutStyle"/>
              <w:spacing w:after="0" w:line="240" w:lineRule="auto"/>
            </w:pPr>
          </w:p>
        </w:tc>
        <w:tc>
          <w:tcPr>
            <w:tcW w:w="11159" w:type="dxa"/>
          </w:tcPr>
          <w:p w14:paraId="20B37E19" w14:textId="77777777" w:rsidR="00B03B85" w:rsidRDefault="00B03B85">
            <w:pPr>
              <w:pStyle w:val="EmptyCellLayoutStyle"/>
              <w:spacing w:after="0" w:line="240" w:lineRule="auto"/>
            </w:pPr>
          </w:p>
        </w:tc>
        <w:tc>
          <w:tcPr>
            <w:tcW w:w="179" w:type="dxa"/>
          </w:tcPr>
          <w:p w14:paraId="20F938A3" w14:textId="77777777" w:rsidR="00B03B85" w:rsidRDefault="00B03B85">
            <w:pPr>
              <w:pStyle w:val="EmptyCellLayoutStyle"/>
              <w:spacing w:after="0" w:line="240" w:lineRule="auto"/>
            </w:pPr>
          </w:p>
        </w:tc>
      </w:tr>
      <w:tr w:rsidR="00E93E3E" w14:paraId="2422E564" w14:textId="77777777" w:rsidTr="00E93E3E">
        <w:tc>
          <w:tcPr>
            <w:tcW w:w="179" w:type="dxa"/>
          </w:tcPr>
          <w:p w14:paraId="243AF20B" w14:textId="77777777" w:rsidR="00B03B85" w:rsidRDefault="00B03B85">
            <w:pPr>
              <w:pStyle w:val="EmptyCellLayoutStyle"/>
              <w:spacing w:after="0" w:line="240" w:lineRule="auto"/>
            </w:pPr>
          </w:p>
        </w:tc>
        <w:tc>
          <w:tcPr>
            <w:tcW w:w="0" w:type="dxa"/>
          </w:tcPr>
          <w:p w14:paraId="04645E9A" w14:textId="77777777" w:rsidR="00B03B85" w:rsidRDefault="00B03B8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B03B85" w14:paraId="70659F3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03B85" w14:paraId="7236984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98DDBD1" w14:textId="77777777" w:rsidR="00B03B85"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37D7E5E" w14:textId="77777777" w:rsidR="00B03B85" w:rsidRDefault="00B03B85">
                  <w:pPr>
                    <w:spacing w:after="0" w:line="240" w:lineRule="auto"/>
                  </w:pPr>
                </w:p>
              </w:tc>
            </w:tr>
            <w:tr w:rsidR="00B03B85" w14:paraId="72317AE7" w14:textId="77777777">
              <w:trPr>
                <w:trHeight w:val="20"/>
              </w:trPr>
              <w:tc>
                <w:tcPr>
                  <w:tcW w:w="11160" w:type="dxa"/>
                  <w:tcBorders>
                    <w:left w:val="single" w:sz="15" w:space="0" w:color="000000"/>
                    <w:right w:val="single" w:sz="15" w:space="0" w:color="000000"/>
                  </w:tcBorders>
                </w:tcPr>
                <w:p w14:paraId="0599A3E7" w14:textId="77777777" w:rsidR="00B03B85" w:rsidRDefault="00B03B85">
                  <w:pPr>
                    <w:pStyle w:val="EmptyCellLayoutStyle"/>
                    <w:spacing w:after="0" w:line="240" w:lineRule="auto"/>
                  </w:pPr>
                </w:p>
              </w:tc>
            </w:tr>
            <w:tr w:rsidR="00B03B85" w14:paraId="79F2AD28"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B03B85" w14:paraId="195028E5" w14:textId="77777777">
                    <w:trPr>
                      <w:trHeight w:val="282"/>
                    </w:trPr>
                    <w:tc>
                      <w:tcPr>
                        <w:tcW w:w="5580" w:type="dxa"/>
                        <w:tcBorders>
                          <w:top w:val="nil"/>
                          <w:left w:val="nil"/>
                          <w:bottom w:val="nil"/>
                          <w:right w:val="nil"/>
                        </w:tcBorders>
                        <w:tcMar>
                          <w:top w:w="39" w:type="dxa"/>
                          <w:left w:w="39" w:type="dxa"/>
                          <w:bottom w:w="39" w:type="dxa"/>
                          <w:right w:w="39" w:type="dxa"/>
                        </w:tcMar>
                      </w:tcPr>
                      <w:p w14:paraId="6F44F3A4" w14:textId="77777777" w:rsidR="00B03B85"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343C101" w14:textId="77777777" w:rsidR="00B03B85" w:rsidRDefault="00000000">
                        <w:pPr>
                          <w:spacing w:after="0" w:line="240" w:lineRule="auto"/>
                        </w:pPr>
                        <w:r>
                          <w:rPr>
                            <w:rFonts w:ascii="Arial" w:eastAsia="Arial" w:hAnsi="Arial"/>
                            <w:b/>
                            <w:color w:val="000000"/>
                            <w:sz w:val="16"/>
                          </w:rPr>
                          <w:t>8. Department/Agency</w:t>
                        </w:r>
                      </w:p>
                    </w:tc>
                  </w:tr>
                  <w:tr w:rsidR="00B03B85" w14:paraId="6FEB4D3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33D9164" w14:textId="77777777" w:rsidR="00B03B85" w:rsidRDefault="00B03B8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BFF65A5" w14:textId="77777777" w:rsidR="00B03B85" w:rsidRDefault="00000000">
                        <w:pPr>
                          <w:spacing w:after="0" w:line="240" w:lineRule="auto"/>
                        </w:pPr>
                        <w:r>
                          <w:rPr>
                            <w:rFonts w:ascii="Arial" w:eastAsia="Arial" w:hAnsi="Arial"/>
                            <w:color w:val="000000"/>
                          </w:rPr>
                          <w:t>MDHHS-OFF OF THE INSPECTOR GEN</w:t>
                        </w:r>
                      </w:p>
                    </w:tc>
                  </w:tr>
                  <w:tr w:rsidR="00B03B85" w14:paraId="590C1A4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0FF4FB7" w14:textId="77777777" w:rsidR="00B03B85"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DA1F3A0" w14:textId="77777777" w:rsidR="00B03B85" w:rsidRDefault="00000000">
                        <w:pPr>
                          <w:spacing w:after="0" w:line="240" w:lineRule="auto"/>
                        </w:pPr>
                        <w:r>
                          <w:rPr>
                            <w:rFonts w:ascii="Arial" w:eastAsia="Arial" w:hAnsi="Arial"/>
                            <w:b/>
                            <w:color w:val="000000"/>
                            <w:sz w:val="16"/>
                          </w:rPr>
                          <w:t>9. Bureau (Institution, Board, or Commission)</w:t>
                        </w:r>
                      </w:p>
                    </w:tc>
                  </w:tr>
                  <w:tr w:rsidR="00B03B85" w14:paraId="3860E89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596891" w14:textId="77777777" w:rsidR="00B03B85" w:rsidRDefault="00B03B8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0D5ACB" w14:textId="77777777" w:rsidR="00B03B85" w:rsidRDefault="00000000">
                        <w:pPr>
                          <w:spacing w:after="0" w:line="240" w:lineRule="auto"/>
                        </w:pPr>
                        <w:r>
                          <w:rPr>
                            <w:rFonts w:ascii="Arial" w:eastAsia="Arial" w:hAnsi="Arial"/>
                            <w:color w:val="000000"/>
                          </w:rPr>
                          <w:t>Office of Inspector General</w:t>
                        </w:r>
                      </w:p>
                    </w:tc>
                  </w:tr>
                  <w:tr w:rsidR="00B03B85" w14:paraId="3682990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8C82107" w14:textId="77777777" w:rsidR="00B03B85"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0A7F584" w14:textId="77777777" w:rsidR="00B03B85" w:rsidRDefault="00000000">
                        <w:pPr>
                          <w:spacing w:after="0" w:line="240" w:lineRule="auto"/>
                        </w:pPr>
                        <w:r>
                          <w:rPr>
                            <w:rFonts w:ascii="Arial" w:eastAsia="Arial" w:hAnsi="Arial"/>
                            <w:b/>
                            <w:color w:val="000000"/>
                            <w:sz w:val="16"/>
                          </w:rPr>
                          <w:t>10. Division</w:t>
                        </w:r>
                      </w:p>
                    </w:tc>
                  </w:tr>
                  <w:tr w:rsidR="00B03B85" w14:paraId="7A79473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B36683B" w14:textId="77777777" w:rsidR="00B03B85" w:rsidRDefault="00000000">
                        <w:pPr>
                          <w:spacing w:after="0" w:line="240" w:lineRule="auto"/>
                        </w:pPr>
                        <w:r>
                          <w:rPr>
                            <w:rFonts w:ascii="Arial" w:eastAsia="Arial" w:hAnsi="Arial"/>
                            <w:color w:val="000000"/>
                          </w:rPr>
                          <w:t>Student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149777A" w14:textId="77777777" w:rsidR="00B03B85" w:rsidRDefault="00B03B85">
                        <w:pPr>
                          <w:spacing w:after="0" w:line="240" w:lineRule="auto"/>
                        </w:pPr>
                      </w:p>
                    </w:tc>
                  </w:tr>
                  <w:tr w:rsidR="00B03B85" w14:paraId="7B84D5F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9AD8576" w14:textId="77777777" w:rsidR="00B03B85"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0E5D0B7" w14:textId="77777777" w:rsidR="00B03B85" w:rsidRDefault="00000000">
                        <w:pPr>
                          <w:spacing w:after="0" w:line="240" w:lineRule="auto"/>
                        </w:pPr>
                        <w:r>
                          <w:rPr>
                            <w:rFonts w:ascii="Arial" w:eastAsia="Arial" w:hAnsi="Arial"/>
                            <w:b/>
                            <w:color w:val="000000"/>
                            <w:sz w:val="16"/>
                          </w:rPr>
                          <w:t>11. Section</w:t>
                        </w:r>
                      </w:p>
                    </w:tc>
                  </w:tr>
                  <w:tr w:rsidR="00B03B85" w14:paraId="7450CA0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2107A1C" w14:textId="77777777" w:rsidR="00B03B85" w:rsidRDefault="00000000">
                        <w:pPr>
                          <w:spacing w:after="0" w:line="240" w:lineRule="auto"/>
                        </w:pPr>
                        <w:r>
                          <w:rPr>
                            <w:rFonts w:ascii="Arial" w:eastAsia="Arial" w:hAnsi="Arial"/>
                            <w:color w:val="000000"/>
                          </w:rPr>
                          <w:t>Student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D294BE1" w14:textId="77777777" w:rsidR="00B03B85" w:rsidRDefault="00B03B85">
                        <w:pPr>
                          <w:spacing w:after="0" w:line="240" w:lineRule="auto"/>
                        </w:pPr>
                      </w:p>
                    </w:tc>
                  </w:tr>
                  <w:tr w:rsidR="00B03B85" w14:paraId="79C48CB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A647AB0" w14:textId="77777777" w:rsidR="00B03B85"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BC398AA" w14:textId="77777777" w:rsidR="00B03B85" w:rsidRDefault="00000000">
                        <w:pPr>
                          <w:spacing w:after="0" w:line="240" w:lineRule="auto"/>
                        </w:pPr>
                        <w:r>
                          <w:rPr>
                            <w:rFonts w:ascii="Arial" w:eastAsia="Arial" w:hAnsi="Arial"/>
                            <w:b/>
                            <w:color w:val="000000"/>
                            <w:sz w:val="16"/>
                          </w:rPr>
                          <w:t>12. Unit</w:t>
                        </w:r>
                      </w:p>
                    </w:tc>
                  </w:tr>
                  <w:tr w:rsidR="00B03B85" w14:paraId="30AA108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575C51" w14:textId="773DD78D" w:rsidR="00B03B85" w:rsidRDefault="00E93E3E">
                        <w:pPr>
                          <w:spacing w:after="0" w:line="240" w:lineRule="auto"/>
                        </w:pPr>
                        <w:r>
                          <w:rPr>
                            <w:rFonts w:ascii="Arial" w:eastAsia="Arial" w:hAnsi="Arial"/>
                            <w:color w:val="000000"/>
                          </w:rPr>
                          <w:t>GRIJALVA, NANCY</w:t>
                        </w:r>
                        <w:r w:rsidR="00000000">
                          <w:rPr>
                            <w:rFonts w:ascii="Arial" w:eastAsia="Arial" w:hAnsi="Arial"/>
                            <w:color w:val="000000"/>
                          </w:rPr>
                          <w:t xml:space="preserve">; </w:t>
                        </w:r>
                        <w:r>
                          <w:rPr>
                            <w:rFonts w:ascii="Arial" w:eastAsia="Arial" w:hAnsi="Arial"/>
                            <w:color w:val="000000"/>
                          </w:rPr>
                          <w:t>STATE ADMINISTRATIVE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67D5171" w14:textId="77777777" w:rsidR="00B03B85" w:rsidRDefault="00B03B85">
                        <w:pPr>
                          <w:spacing w:after="0" w:line="240" w:lineRule="auto"/>
                        </w:pPr>
                      </w:p>
                    </w:tc>
                  </w:tr>
                  <w:tr w:rsidR="00B03B85" w14:paraId="70C613D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747DE0A" w14:textId="77777777" w:rsidR="00B03B85"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B1DC972" w14:textId="77777777" w:rsidR="00B03B85" w:rsidRDefault="00000000">
                        <w:pPr>
                          <w:spacing w:after="0" w:line="240" w:lineRule="auto"/>
                        </w:pPr>
                        <w:r>
                          <w:rPr>
                            <w:rFonts w:ascii="Arial" w:eastAsia="Arial" w:hAnsi="Arial"/>
                            <w:b/>
                            <w:color w:val="000000"/>
                            <w:sz w:val="16"/>
                          </w:rPr>
                          <w:t>13. Work Location (City and Address)/Hours of Work</w:t>
                        </w:r>
                      </w:p>
                    </w:tc>
                  </w:tr>
                  <w:tr w:rsidR="00B03B85" w14:paraId="6C86484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9F53CC8" w14:textId="77777777" w:rsidR="00B03B85" w:rsidRDefault="00000000">
                        <w:pPr>
                          <w:spacing w:after="0" w:line="240" w:lineRule="auto"/>
                        </w:pPr>
                        <w:r>
                          <w:rPr>
                            <w:rFonts w:ascii="Arial" w:eastAsia="Arial" w:hAnsi="Arial"/>
                            <w:color w:val="000000"/>
                          </w:rPr>
                          <w:t>SAMPSON, STACIE L; SENIOR DEPUTY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029BEB7" w14:textId="77777777" w:rsidR="00B03B85" w:rsidRDefault="00000000">
                        <w:pPr>
                          <w:spacing w:after="0" w:line="240" w:lineRule="auto"/>
                        </w:pPr>
                        <w:r>
                          <w:rPr>
                            <w:rFonts w:ascii="Arial" w:eastAsia="Arial" w:hAnsi="Arial"/>
                            <w:color w:val="000000"/>
                          </w:rPr>
                          <w:t>TBD / 20 hours per week</w:t>
                        </w:r>
                      </w:p>
                    </w:tc>
                  </w:tr>
                </w:tbl>
                <w:p w14:paraId="768F7E71" w14:textId="77777777" w:rsidR="00B03B85" w:rsidRDefault="00B03B85">
                  <w:pPr>
                    <w:spacing w:after="0" w:line="240" w:lineRule="auto"/>
                  </w:pPr>
                </w:p>
              </w:tc>
            </w:tr>
            <w:tr w:rsidR="00B03B85" w14:paraId="40030DAA" w14:textId="77777777">
              <w:trPr>
                <w:trHeight w:val="14"/>
              </w:trPr>
              <w:tc>
                <w:tcPr>
                  <w:tcW w:w="11160" w:type="dxa"/>
                  <w:tcBorders>
                    <w:left w:val="single" w:sz="15" w:space="0" w:color="000000"/>
                    <w:bottom w:val="single" w:sz="7" w:space="0" w:color="000000"/>
                    <w:right w:val="single" w:sz="15" w:space="0" w:color="000000"/>
                  </w:tcBorders>
                </w:tcPr>
                <w:p w14:paraId="6DE9DE53" w14:textId="77777777" w:rsidR="00B03B85" w:rsidRDefault="00B03B85">
                  <w:pPr>
                    <w:pStyle w:val="EmptyCellLayoutStyle"/>
                    <w:spacing w:after="0" w:line="240" w:lineRule="auto"/>
                  </w:pPr>
                </w:p>
              </w:tc>
            </w:tr>
          </w:tbl>
          <w:p w14:paraId="503001CE" w14:textId="77777777" w:rsidR="00B03B85" w:rsidRDefault="00B03B85">
            <w:pPr>
              <w:spacing w:after="0" w:line="240" w:lineRule="auto"/>
            </w:pPr>
          </w:p>
        </w:tc>
        <w:tc>
          <w:tcPr>
            <w:tcW w:w="179" w:type="dxa"/>
          </w:tcPr>
          <w:p w14:paraId="2066D5C0" w14:textId="77777777" w:rsidR="00B03B85" w:rsidRDefault="00B03B85">
            <w:pPr>
              <w:pStyle w:val="EmptyCellLayoutStyle"/>
              <w:spacing w:after="0" w:line="240" w:lineRule="auto"/>
            </w:pPr>
          </w:p>
        </w:tc>
      </w:tr>
      <w:tr w:rsidR="00E93E3E" w14:paraId="0162EAF6" w14:textId="77777777" w:rsidTr="00E93E3E">
        <w:tc>
          <w:tcPr>
            <w:tcW w:w="179" w:type="dxa"/>
          </w:tcPr>
          <w:p w14:paraId="69C70178" w14:textId="77777777" w:rsidR="00B03B85" w:rsidRDefault="00B03B8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B03B85" w14:paraId="3FBF4EED" w14:textId="77777777">
              <w:trPr>
                <w:trHeight w:val="36"/>
              </w:trPr>
              <w:tc>
                <w:tcPr>
                  <w:tcW w:w="0" w:type="dxa"/>
                  <w:tcBorders>
                    <w:top w:val="single" w:sz="7" w:space="0" w:color="000000"/>
                    <w:left w:val="single" w:sz="15" w:space="0" w:color="000000"/>
                  </w:tcBorders>
                </w:tcPr>
                <w:p w14:paraId="12905820" w14:textId="77777777" w:rsidR="00B03B85" w:rsidRDefault="00B03B85">
                  <w:pPr>
                    <w:pStyle w:val="EmptyCellLayoutStyle"/>
                    <w:spacing w:after="0" w:line="240" w:lineRule="auto"/>
                  </w:pPr>
                </w:p>
              </w:tc>
              <w:tc>
                <w:tcPr>
                  <w:tcW w:w="5220" w:type="dxa"/>
                  <w:tcBorders>
                    <w:top w:val="single" w:sz="7" w:space="0" w:color="000000"/>
                  </w:tcBorders>
                </w:tcPr>
                <w:p w14:paraId="46917CF2" w14:textId="77777777" w:rsidR="00B03B85" w:rsidRDefault="00B03B85">
                  <w:pPr>
                    <w:pStyle w:val="EmptyCellLayoutStyle"/>
                    <w:spacing w:after="0" w:line="240" w:lineRule="auto"/>
                  </w:pPr>
                </w:p>
              </w:tc>
              <w:tc>
                <w:tcPr>
                  <w:tcW w:w="5759" w:type="dxa"/>
                  <w:tcBorders>
                    <w:top w:val="single" w:sz="7" w:space="0" w:color="000000"/>
                  </w:tcBorders>
                </w:tcPr>
                <w:p w14:paraId="56732807" w14:textId="77777777" w:rsidR="00B03B85" w:rsidRDefault="00B03B85">
                  <w:pPr>
                    <w:pStyle w:val="EmptyCellLayoutStyle"/>
                    <w:spacing w:after="0" w:line="240" w:lineRule="auto"/>
                  </w:pPr>
                </w:p>
              </w:tc>
              <w:tc>
                <w:tcPr>
                  <w:tcW w:w="180" w:type="dxa"/>
                  <w:tcBorders>
                    <w:top w:val="single" w:sz="7" w:space="0" w:color="000000"/>
                    <w:right w:val="single" w:sz="15" w:space="0" w:color="000000"/>
                  </w:tcBorders>
                </w:tcPr>
                <w:p w14:paraId="1AD385C3" w14:textId="77777777" w:rsidR="00B03B85" w:rsidRDefault="00B03B85">
                  <w:pPr>
                    <w:pStyle w:val="EmptyCellLayoutStyle"/>
                    <w:spacing w:after="0" w:line="240" w:lineRule="auto"/>
                  </w:pPr>
                </w:p>
              </w:tc>
            </w:tr>
            <w:tr w:rsidR="00B03B85" w14:paraId="216FF0FB" w14:textId="77777777">
              <w:trPr>
                <w:trHeight w:val="270"/>
              </w:trPr>
              <w:tc>
                <w:tcPr>
                  <w:tcW w:w="0" w:type="dxa"/>
                  <w:tcBorders>
                    <w:left w:val="single" w:sz="15" w:space="0" w:color="000000"/>
                  </w:tcBorders>
                </w:tcPr>
                <w:p w14:paraId="29439FB5" w14:textId="77777777" w:rsidR="00B03B85" w:rsidRDefault="00B03B8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B03B85" w14:paraId="59A155D5" w14:textId="77777777">
                    <w:trPr>
                      <w:trHeight w:val="192"/>
                    </w:trPr>
                    <w:tc>
                      <w:tcPr>
                        <w:tcW w:w="5220" w:type="dxa"/>
                        <w:tcBorders>
                          <w:top w:val="nil"/>
                          <w:left w:val="nil"/>
                          <w:bottom w:val="nil"/>
                          <w:right w:val="nil"/>
                        </w:tcBorders>
                        <w:tcMar>
                          <w:top w:w="39" w:type="dxa"/>
                          <w:left w:w="39" w:type="dxa"/>
                          <w:bottom w:w="39" w:type="dxa"/>
                          <w:right w:w="39" w:type="dxa"/>
                        </w:tcMar>
                      </w:tcPr>
                      <w:p w14:paraId="2252B2C8" w14:textId="77777777" w:rsidR="00B03B85" w:rsidRDefault="00000000">
                        <w:pPr>
                          <w:spacing w:after="0" w:line="240" w:lineRule="auto"/>
                        </w:pPr>
                        <w:r>
                          <w:rPr>
                            <w:rFonts w:ascii="Arial" w:eastAsia="Arial" w:hAnsi="Arial"/>
                            <w:b/>
                            <w:color w:val="000000"/>
                            <w:sz w:val="16"/>
                          </w:rPr>
                          <w:t>14. General Summary of Function/Purpose of Position</w:t>
                        </w:r>
                      </w:p>
                    </w:tc>
                  </w:tr>
                </w:tbl>
                <w:p w14:paraId="1D66A88B" w14:textId="77777777" w:rsidR="00B03B85" w:rsidRDefault="00B03B85">
                  <w:pPr>
                    <w:spacing w:after="0" w:line="240" w:lineRule="auto"/>
                  </w:pPr>
                </w:p>
              </w:tc>
              <w:tc>
                <w:tcPr>
                  <w:tcW w:w="5759" w:type="dxa"/>
                </w:tcPr>
                <w:p w14:paraId="065CA003" w14:textId="77777777" w:rsidR="00B03B85" w:rsidRDefault="00B03B85">
                  <w:pPr>
                    <w:pStyle w:val="EmptyCellLayoutStyle"/>
                    <w:spacing w:after="0" w:line="240" w:lineRule="auto"/>
                  </w:pPr>
                </w:p>
              </w:tc>
              <w:tc>
                <w:tcPr>
                  <w:tcW w:w="180" w:type="dxa"/>
                  <w:tcBorders>
                    <w:right w:val="single" w:sz="15" w:space="0" w:color="000000"/>
                  </w:tcBorders>
                </w:tcPr>
                <w:p w14:paraId="2A733974" w14:textId="77777777" w:rsidR="00B03B85" w:rsidRDefault="00B03B85">
                  <w:pPr>
                    <w:pStyle w:val="EmptyCellLayoutStyle"/>
                    <w:spacing w:after="0" w:line="240" w:lineRule="auto"/>
                  </w:pPr>
                </w:p>
              </w:tc>
            </w:tr>
            <w:tr w:rsidR="00B03B85" w14:paraId="0C906161" w14:textId="77777777">
              <w:trPr>
                <w:trHeight w:val="53"/>
              </w:trPr>
              <w:tc>
                <w:tcPr>
                  <w:tcW w:w="0" w:type="dxa"/>
                  <w:tcBorders>
                    <w:left w:val="single" w:sz="15" w:space="0" w:color="000000"/>
                  </w:tcBorders>
                </w:tcPr>
                <w:p w14:paraId="5E7C9EDB" w14:textId="77777777" w:rsidR="00B03B85" w:rsidRDefault="00B03B85">
                  <w:pPr>
                    <w:pStyle w:val="EmptyCellLayoutStyle"/>
                    <w:spacing w:after="0" w:line="240" w:lineRule="auto"/>
                  </w:pPr>
                </w:p>
              </w:tc>
              <w:tc>
                <w:tcPr>
                  <w:tcW w:w="5220" w:type="dxa"/>
                </w:tcPr>
                <w:p w14:paraId="6DE710F2" w14:textId="77777777" w:rsidR="00B03B85" w:rsidRDefault="00B03B85">
                  <w:pPr>
                    <w:pStyle w:val="EmptyCellLayoutStyle"/>
                    <w:spacing w:after="0" w:line="240" w:lineRule="auto"/>
                  </w:pPr>
                </w:p>
              </w:tc>
              <w:tc>
                <w:tcPr>
                  <w:tcW w:w="5759" w:type="dxa"/>
                </w:tcPr>
                <w:p w14:paraId="54820880" w14:textId="77777777" w:rsidR="00B03B85" w:rsidRDefault="00B03B85">
                  <w:pPr>
                    <w:pStyle w:val="EmptyCellLayoutStyle"/>
                    <w:spacing w:after="0" w:line="240" w:lineRule="auto"/>
                  </w:pPr>
                </w:p>
              </w:tc>
              <w:tc>
                <w:tcPr>
                  <w:tcW w:w="180" w:type="dxa"/>
                  <w:tcBorders>
                    <w:right w:val="single" w:sz="15" w:space="0" w:color="000000"/>
                  </w:tcBorders>
                </w:tcPr>
                <w:p w14:paraId="1B8D089E" w14:textId="77777777" w:rsidR="00B03B85" w:rsidRDefault="00B03B85">
                  <w:pPr>
                    <w:pStyle w:val="EmptyCellLayoutStyle"/>
                    <w:spacing w:after="0" w:line="240" w:lineRule="auto"/>
                  </w:pPr>
                </w:p>
              </w:tc>
            </w:tr>
            <w:tr w:rsidR="00E93E3E" w14:paraId="194C0982" w14:textId="77777777" w:rsidTr="00E93E3E">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B03B85" w14:paraId="53FC66FF" w14:textId="77777777">
                    <w:trPr>
                      <w:trHeight w:val="212"/>
                    </w:trPr>
                    <w:tc>
                      <w:tcPr>
                        <w:tcW w:w="10980" w:type="dxa"/>
                        <w:tcBorders>
                          <w:top w:val="nil"/>
                          <w:left w:val="nil"/>
                          <w:bottom w:val="nil"/>
                          <w:right w:val="nil"/>
                        </w:tcBorders>
                        <w:tcMar>
                          <w:top w:w="39" w:type="dxa"/>
                          <w:left w:w="39" w:type="dxa"/>
                          <w:bottom w:w="39" w:type="dxa"/>
                          <w:right w:w="39" w:type="dxa"/>
                        </w:tcMar>
                      </w:tcPr>
                      <w:p w14:paraId="19F480C3" w14:textId="77777777" w:rsidR="00B03B85" w:rsidRDefault="00000000">
                        <w:pPr>
                          <w:spacing w:after="0" w:line="240" w:lineRule="auto"/>
                        </w:pPr>
                        <w:r>
                          <w:rPr>
                            <w:rFonts w:ascii="Arial" w:eastAsia="Arial" w:hAnsi="Arial"/>
                            <w:color w:val="000000"/>
                          </w:rPr>
                          <w:t>This Student Assistant position, under direct supervision, serves as the main point of contact for the Office of Inspector General Fraud Hotline. Responsibilities include answering, screening, and directing all calls made to the Fraud Hotline appropriately. This position gathers information from callers regarding beneficiary welfare fraud complaints and directs the complaints to the appropriate specialized OIG unit or enters them into the Michigan Inspector General System for processing. </w:t>
                        </w:r>
                      </w:p>
                    </w:tc>
                  </w:tr>
                </w:tbl>
                <w:p w14:paraId="15081A48" w14:textId="77777777" w:rsidR="00B03B85" w:rsidRDefault="00B03B85">
                  <w:pPr>
                    <w:spacing w:after="0" w:line="240" w:lineRule="auto"/>
                  </w:pPr>
                </w:p>
              </w:tc>
              <w:tc>
                <w:tcPr>
                  <w:tcW w:w="180" w:type="dxa"/>
                  <w:tcBorders>
                    <w:right w:val="single" w:sz="15" w:space="0" w:color="000000"/>
                  </w:tcBorders>
                </w:tcPr>
                <w:p w14:paraId="350198B4" w14:textId="77777777" w:rsidR="00B03B85" w:rsidRDefault="00B03B85">
                  <w:pPr>
                    <w:pStyle w:val="EmptyCellLayoutStyle"/>
                    <w:spacing w:after="0" w:line="240" w:lineRule="auto"/>
                  </w:pPr>
                </w:p>
              </w:tc>
            </w:tr>
            <w:tr w:rsidR="00B03B85" w14:paraId="3CEE8BB9" w14:textId="77777777">
              <w:trPr>
                <w:trHeight w:val="969"/>
              </w:trPr>
              <w:tc>
                <w:tcPr>
                  <w:tcW w:w="0" w:type="dxa"/>
                  <w:tcBorders>
                    <w:left w:val="single" w:sz="15" w:space="0" w:color="000000"/>
                    <w:bottom w:val="single" w:sz="15" w:space="0" w:color="000000"/>
                  </w:tcBorders>
                </w:tcPr>
                <w:p w14:paraId="15158B15" w14:textId="77777777" w:rsidR="00B03B85" w:rsidRDefault="00B03B85">
                  <w:pPr>
                    <w:pStyle w:val="EmptyCellLayoutStyle"/>
                    <w:spacing w:after="0" w:line="240" w:lineRule="auto"/>
                  </w:pPr>
                </w:p>
              </w:tc>
              <w:tc>
                <w:tcPr>
                  <w:tcW w:w="5220" w:type="dxa"/>
                  <w:tcBorders>
                    <w:bottom w:val="single" w:sz="15" w:space="0" w:color="000000"/>
                  </w:tcBorders>
                </w:tcPr>
                <w:p w14:paraId="768569B6" w14:textId="77777777" w:rsidR="00B03B85" w:rsidRDefault="00B03B85">
                  <w:pPr>
                    <w:pStyle w:val="EmptyCellLayoutStyle"/>
                    <w:spacing w:after="0" w:line="240" w:lineRule="auto"/>
                  </w:pPr>
                </w:p>
              </w:tc>
              <w:tc>
                <w:tcPr>
                  <w:tcW w:w="5759" w:type="dxa"/>
                  <w:tcBorders>
                    <w:bottom w:val="single" w:sz="15" w:space="0" w:color="000000"/>
                  </w:tcBorders>
                </w:tcPr>
                <w:p w14:paraId="77355716" w14:textId="77777777" w:rsidR="00B03B85" w:rsidRDefault="00B03B85">
                  <w:pPr>
                    <w:pStyle w:val="EmptyCellLayoutStyle"/>
                    <w:spacing w:after="0" w:line="240" w:lineRule="auto"/>
                  </w:pPr>
                </w:p>
              </w:tc>
              <w:tc>
                <w:tcPr>
                  <w:tcW w:w="180" w:type="dxa"/>
                  <w:tcBorders>
                    <w:bottom w:val="single" w:sz="15" w:space="0" w:color="000000"/>
                    <w:right w:val="single" w:sz="15" w:space="0" w:color="000000"/>
                  </w:tcBorders>
                </w:tcPr>
                <w:p w14:paraId="545ADD74" w14:textId="77777777" w:rsidR="00B03B85" w:rsidRDefault="00B03B85">
                  <w:pPr>
                    <w:pStyle w:val="EmptyCellLayoutStyle"/>
                    <w:spacing w:after="0" w:line="240" w:lineRule="auto"/>
                  </w:pPr>
                </w:p>
              </w:tc>
            </w:tr>
          </w:tbl>
          <w:p w14:paraId="26731738" w14:textId="77777777" w:rsidR="00B03B85" w:rsidRDefault="00B03B85">
            <w:pPr>
              <w:spacing w:after="0" w:line="240" w:lineRule="auto"/>
            </w:pPr>
          </w:p>
        </w:tc>
        <w:tc>
          <w:tcPr>
            <w:tcW w:w="179" w:type="dxa"/>
          </w:tcPr>
          <w:p w14:paraId="4FFB93D3" w14:textId="77777777" w:rsidR="00B03B85" w:rsidRDefault="00B03B85">
            <w:pPr>
              <w:pStyle w:val="EmptyCellLayoutStyle"/>
              <w:spacing w:after="0" w:line="240" w:lineRule="auto"/>
            </w:pPr>
          </w:p>
        </w:tc>
      </w:tr>
    </w:tbl>
    <w:p w14:paraId="4ADC82A8" w14:textId="77777777" w:rsidR="00B03B85" w:rsidRDefault="0000000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B03B85" w14:paraId="7EBC7F16" w14:textId="77777777">
        <w:trPr>
          <w:trHeight w:val="99"/>
        </w:trPr>
        <w:tc>
          <w:tcPr>
            <w:tcW w:w="179" w:type="dxa"/>
          </w:tcPr>
          <w:p w14:paraId="088D5614" w14:textId="77777777" w:rsidR="00B03B85" w:rsidRDefault="00B03B85">
            <w:pPr>
              <w:pStyle w:val="EmptyCellLayoutStyle"/>
              <w:spacing w:after="0" w:line="240" w:lineRule="auto"/>
            </w:pPr>
          </w:p>
        </w:tc>
        <w:tc>
          <w:tcPr>
            <w:tcW w:w="0" w:type="dxa"/>
          </w:tcPr>
          <w:p w14:paraId="312C038D" w14:textId="77777777" w:rsidR="00B03B85" w:rsidRDefault="00B03B85">
            <w:pPr>
              <w:pStyle w:val="EmptyCellLayoutStyle"/>
              <w:spacing w:after="0" w:line="240" w:lineRule="auto"/>
            </w:pPr>
          </w:p>
        </w:tc>
        <w:tc>
          <w:tcPr>
            <w:tcW w:w="0" w:type="dxa"/>
          </w:tcPr>
          <w:p w14:paraId="0090FA3D" w14:textId="77777777" w:rsidR="00B03B85" w:rsidRDefault="00B03B85">
            <w:pPr>
              <w:pStyle w:val="EmptyCellLayoutStyle"/>
              <w:spacing w:after="0" w:line="240" w:lineRule="auto"/>
            </w:pPr>
          </w:p>
        </w:tc>
        <w:tc>
          <w:tcPr>
            <w:tcW w:w="0" w:type="dxa"/>
          </w:tcPr>
          <w:p w14:paraId="54DCAA9C" w14:textId="77777777" w:rsidR="00B03B85" w:rsidRDefault="00B03B85">
            <w:pPr>
              <w:pStyle w:val="EmptyCellLayoutStyle"/>
              <w:spacing w:after="0" w:line="240" w:lineRule="auto"/>
            </w:pPr>
          </w:p>
        </w:tc>
        <w:tc>
          <w:tcPr>
            <w:tcW w:w="0" w:type="dxa"/>
          </w:tcPr>
          <w:p w14:paraId="308A0235" w14:textId="77777777" w:rsidR="00B03B85" w:rsidRDefault="00B03B85">
            <w:pPr>
              <w:pStyle w:val="EmptyCellLayoutStyle"/>
              <w:spacing w:after="0" w:line="240" w:lineRule="auto"/>
            </w:pPr>
          </w:p>
        </w:tc>
        <w:tc>
          <w:tcPr>
            <w:tcW w:w="0" w:type="dxa"/>
          </w:tcPr>
          <w:p w14:paraId="398380E6" w14:textId="77777777" w:rsidR="00B03B85" w:rsidRDefault="00B03B85">
            <w:pPr>
              <w:pStyle w:val="EmptyCellLayoutStyle"/>
              <w:spacing w:after="0" w:line="240" w:lineRule="auto"/>
            </w:pPr>
          </w:p>
        </w:tc>
        <w:tc>
          <w:tcPr>
            <w:tcW w:w="0" w:type="dxa"/>
          </w:tcPr>
          <w:p w14:paraId="04F4C2A3" w14:textId="77777777" w:rsidR="00B03B85" w:rsidRDefault="00B03B85">
            <w:pPr>
              <w:pStyle w:val="EmptyCellLayoutStyle"/>
              <w:spacing w:after="0" w:line="240" w:lineRule="auto"/>
            </w:pPr>
          </w:p>
        </w:tc>
        <w:tc>
          <w:tcPr>
            <w:tcW w:w="2505" w:type="dxa"/>
          </w:tcPr>
          <w:p w14:paraId="3CDB9AD7" w14:textId="77777777" w:rsidR="00B03B85" w:rsidRDefault="00B03B85">
            <w:pPr>
              <w:pStyle w:val="EmptyCellLayoutStyle"/>
              <w:spacing w:after="0" w:line="240" w:lineRule="auto"/>
            </w:pPr>
          </w:p>
        </w:tc>
        <w:tc>
          <w:tcPr>
            <w:tcW w:w="6120" w:type="dxa"/>
          </w:tcPr>
          <w:p w14:paraId="4FD009B7" w14:textId="77777777" w:rsidR="00B03B85" w:rsidRDefault="00B03B85">
            <w:pPr>
              <w:pStyle w:val="EmptyCellLayoutStyle"/>
              <w:spacing w:after="0" w:line="240" w:lineRule="auto"/>
            </w:pPr>
          </w:p>
        </w:tc>
        <w:tc>
          <w:tcPr>
            <w:tcW w:w="2534" w:type="dxa"/>
          </w:tcPr>
          <w:p w14:paraId="7B1182A0" w14:textId="77777777" w:rsidR="00B03B85" w:rsidRDefault="00B03B85">
            <w:pPr>
              <w:pStyle w:val="EmptyCellLayoutStyle"/>
              <w:spacing w:after="0" w:line="240" w:lineRule="auto"/>
            </w:pPr>
          </w:p>
        </w:tc>
        <w:tc>
          <w:tcPr>
            <w:tcW w:w="179" w:type="dxa"/>
          </w:tcPr>
          <w:p w14:paraId="69CD2976" w14:textId="77777777" w:rsidR="00B03B85" w:rsidRDefault="00B03B85">
            <w:pPr>
              <w:pStyle w:val="EmptyCellLayoutStyle"/>
              <w:spacing w:after="0" w:line="240" w:lineRule="auto"/>
            </w:pPr>
          </w:p>
        </w:tc>
      </w:tr>
      <w:tr w:rsidR="00E93E3E" w14:paraId="328DEEEA" w14:textId="77777777" w:rsidTr="00E93E3E">
        <w:tc>
          <w:tcPr>
            <w:tcW w:w="179" w:type="dxa"/>
          </w:tcPr>
          <w:p w14:paraId="20646C6D" w14:textId="77777777" w:rsidR="00B03B85" w:rsidRDefault="00B03B85">
            <w:pPr>
              <w:pStyle w:val="EmptyCellLayoutStyle"/>
              <w:spacing w:after="0" w:line="240" w:lineRule="auto"/>
            </w:pPr>
          </w:p>
        </w:tc>
        <w:tc>
          <w:tcPr>
            <w:tcW w:w="0" w:type="dxa"/>
          </w:tcPr>
          <w:p w14:paraId="47A047C5" w14:textId="77777777" w:rsidR="00B03B85" w:rsidRDefault="00B03B85">
            <w:pPr>
              <w:pStyle w:val="EmptyCellLayoutStyle"/>
              <w:spacing w:after="0" w:line="240" w:lineRule="auto"/>
            </w:pPr>
          </w:p>
        </w:tc>
        <w:tc>
          <w:tcPr>
            <w:tcW w:w="0" w:type="dxa"/>
          </w:tcPr>
          <w:p w14:paraId="6AEE36EB" w14:textId="77777777" w:rsidR="00B03B85" w:rsidRDefault="00B03B85">
            <w:pPr>
              <w:pStyle w:val="EmptyCellLayoutStyle"/>
              <w:spacing w:after="0" w:line="240" w:lineRule="auto"/>
            </w:pPr>
          </w:p>
        </w:tc>
        <w:tc>
          <w:tcPr>
            <w:tcW w:w="0" w:type="dxa"/>
          </w:tcPr>
          <w:p w14:paraId="4FBDB3DB" w14:textId="77777777" w:rsidR="00B03B85" w:rsidRDefault="00B03B8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93E3E" w14:paraId="58BEBD6F" w14:textId="77777777" w:rsidTr="00E93E3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B03B85" w14:paraId="7878815C" w14:textId="77777777">
                    <w:trPr>
                      <w:trHeight w:val="822"/>
                    </w:trPr>
                    <w:tc>
                      <w:tcPr>
                        <w:tcW w:w="11160" w:type="dxa"/>
                        <w:tcBorders>
                          <w:top w:val="nil"/>
                          <w:left w:val="nil"/>
                          <w:bottom w:val="nil"/>
                          <w:right w:val="nil"/>
                        </w:tcBorders>
                        <w:tcMar>
                          <w:top w:w="39" w:type="dxa"/>
                          <w:left w:w="39" w:type="dxa"/>
                          <w:bottom w:w="39" w:type="dxa"/>
                          <w:right w:w="39" w:type="dxa"/>
                        </w:tcMar>
                      </w:tcPr>
                      <w:p w14:paraId="3BA9B459" w14:textId="77777777" w:rsidR="00B03B85"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207AE1E" w14:textId="77777777" w:rsidR="00B03B85" w:rsidRDefault="00B03B85">
                  <w:pPr>
                    <w:spacing w:after="0" w:line="240" w:lineRule="auto"/>
                  </w:pPr>
                </w:p>
              </w:tc>
            </w:tr>
            <w:tr w:rsidR="00B03B85" w14:paraId="62B088B7" w14:textId="77777777">
              <w:tc>
                <w:tcPr>
                  <w:tcW w:w="0" w:type="dxa"/>
                  <w:tcBorders>
                    <w:left w:val="single" w:sz="15" w:space="0" w:color="000000"/>
                    <w:bottom w:val="single" w:sz="7" w:space="0" w:color="000000"/>
                  </w:tcBorders>
                </w:tcPr>
                <w:p w14:paraId="28763AE5" w14:textId="77777777" w:rsidR="00B03B85" w:rsidRDefault="00B03B85">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B03B85" w14:paraId="386A27BF"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E93E3E" w14:paraId="5E3084FE" w14:textId="77777777" w:rsidTr="00E93E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ABE286D" w14:textId="77777777" w:rsidR="00B03B85" w:rsidRDefault="00000000">
                              <w:pPr>
                                <w:spacing w:after="0" w:line="240" w:lineRule="auto"/>
                              </w:pPr>
                              <w:r>
                                <w:rPr>
                                  <w:rFonts w:ascii="Arial" w:eastAsia="Arial" w:hAnsi="Arial"/>
                                  <w:b/>
                                  <w:color w:val="000000"/>
                                  <w:sz w:val="16"/>
                                </w:rPr>
                                <w:t>Duty 1</w:t>
                              </w:r>
                            </w:p>
                          </w:tc>
                        </w:tr>
                        <w:tr w:rsidR="00B03B85" w14:paraId="2A89E536" w14:textId="77777777">
                          <w:trPr>
                            <w:trHeight w:val="282"/>
                          </w:trPr>
                          <w:tc>
                            <w:tcPr>
                              <w:tcW w:w="8004" w:type="dxa"/>
                              <w:tcBorders>
                                <w:top w:val="nil"/>
                                <w:left w:val="nil"/>
                                <w:bottom w:val="nil"/>
                                <w:right w:val="nil"/>
                              </w:tcBorders>
                              <w:tcMar>
                                <w:top w:w="39" w:type="dxa"/>
                                <w:left w:w="39" w:type="dxa"/>
                                <w:bottom w:w="39" w:type="dxa"/>
                                <w:right w:w="39" w:type="dxa"/>
                              </w:tcMar>
                            </w:tcPr>
                            <w:p w14:paraId="066AFFC2" w14:textId="77777777" w:rsidR="00B03B85"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1E27624" w14:textId="77777777" w:rsidR="00B03B85"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7DB138C" w14:textId="77777777" w:rsidR="00B03B85" w:rsidRDefault="00000000">
                              <w:pPr>
                                <w:spacing w:after="0" w:line="240" w:lineRule="auto"/>
                              </w:pPr>
                              <w:r>
                                <w:rPr>
                                  <w:rFonts w:ascii="Arial" w:eastAsia="Arial" w:hAnsi="Arial"/>
                                  <w:b/>
                                  <w:color w:val="000000"/>
                                  <w:sz w:val="16"/>
                                </w:rPr>
                                <w:t>75</w:t>
                              </w:r>
                            </w:p>
                          </w:tc>
                        </w:tr>
                        <w:tr w:rsidR="00E93E3E" w14:paraId="3889F376" w14:textId="77777777" w:rsidTr="00E93E3E">
                          <w:trPr>
                            <w:trHeight w:val="282"/>
                          </w:trPr>
                          <w:tc>
                            <w:tcPr>
                              <w:tcW w:w="8004" w:type="dxa"/>
                              <w:gridSpan w:val="3"/>
                              <w:tcBorders>
                                <w:top w:val="nil"/>
                                <w:left w:val="nil"/>
                                <w:bottom w:val="nil"/>
                                <w:right w:val="nil"/>
                              </w:tcBorders>
                              <w:tcMar>
                                <w:top w:w="39" w:type="dxa"/>
                                <w:left w:w="39" w:type="dxa"/>
                                <w:bottom w:w="39" w:type="dxa"/>
                                <w:right w:w="39" w:type="dxa"/>
                              </w:tcMar>
                            </w:tcPr>
                            <w:p w14:paraId="072B0C22" w14:textId="77777777" w:rsidR="00B03B85" w:rsidRDefault="00000000">
                              <w:pPr>
                                <w:spacing w:after="0" w:line="240" w:lineRule="auto"/>
                              </w:pPr>
                              <w:r>
                                <w:rPr>
                                  <w:rFonts w:ascii="Arial" w:eastAsia="Arial" w:hAnsi="Arial"/>
                                  <w:color w:val="000000"/>
                                </w:rPr>
                                <w:t>This position is responsible for answering and screening calls that come into the Office of Inspector General’s Fraud Hotline and assisting the public in filing welfare fraud complaints, while maintaining professionalism and confidentiality. </w:t>
                              </w:r>
                            </w:p>
                          </w:tc>
                        </w:tr>
                        <w:tr w:rsidR="00B03B85" w14:paraId="5DF57153" w14:textId="77777777">
                          <w:trPr>
                            <w:trHeight w:val="282"/>
                          </w:trPr>
                          <w:tc>
                            <w:tcPr>
                              <w:tcW w:w="8004" w:type="dxa"/>
                              <w:tcBorders>
                                <w:top w:val="nil"/>
                                <w:left w:val="nil"/>
                                <w:bottom w:val="nil"/>
                                <w:right w:val="nil"/>
                              </w:tcBorders>
                              <w:tcMar>
                                <w:top w:w="39" w:type="dxa"/>
                                <w:left w:w="39" w:type="dxa"/>
                                <w:bottom w:w="39" w:type="dxa"/>
                                <w:right w:w="39" w:type="dxa"/>
                              </w:tcMar>
                            </w:tcPr>
                            <w:p w14:paraId="1F4DCF69" w14:textId="77777777" w:rsidR="00B03B85"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71AA4F2" w14:textId="77777777" w:rsidR="00B03B85" w:rsidRDefault="00B03B8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4369B6D" w14:textId="77777777" w:rsidR="00B03B85" w:rsidRDefault="00B03B85">
                              <w:pPr>
                                <w:spacing w:after="0" w:line="240" w:lineRule="auto"/>
                              </w:pPr>
                            </w:p>
                          </w:tc>
                        </w:tr>
                        <w:tr w:rsidR="00E93E3E" w14:paraId="4DEABFF0" w14:textId="77777777" w:rsidTr="00E93E3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C0956FE" w14:textId="77777777" w:rsidR="00B03B85" w:rsidRDefault="00000000">
                              <w:pPr>
                                <w:numPr>
                                  <w:ilvl w:val="0"/>
                                  <w:numId w:val="1"/>
                                </w:numPr>
                                <w:spacing w:after="0" w:line="240" w:lineRule="auto"/>
                                <w:ind w:left="720" w:hanging="360"/>
                              </w:pPr>
                              <w:r>
                                <w:rPr>
                                  <w:rFonts w:ascii="Arial" w:eastAsia="Arial" w:hAnsi="Arial"/>
                                  <w:color w:val="000000"/>
                                </w:rPr>
                                <w:t xml:space="preserve">Screening the call to determine if it is OIG related or needs to be directed to another area. </w:t>
                              </w:r>
                            </w:p>
                            <w:p w14:paraId="7D5B1FF1" w14:textId="77777777" w:rsidR="00B03B85" w:rsidRDefault="00000000">
                              <w:pPr>
                                <w:numPr>
                                  <w:ilvl w:val="0"/>
                                  <w:numId w:val="1"/>
                                </w:numPr>
                                <w:spacing w:after="0" w:line="240" w:lineRule="auto"/>
                                <w:ind w:left="720" w:hanging="360"/>
                              </w:pPr>
                              <w:r>
                                <w:rPr>
                                  <w:rFonts w:ascii="Arial" w:eastAsia="Arial" w:hAnsi="Arial"/>
                                  <w:color w:val="000000"/>
                                </w:rPr>
                                <w:t xml:space="preserve">Determining if the complaint is public assistance recipient fraud or Medicaid provider fraud. </w:t>
                              </w:r>
                            </w:p>
                            <w:p w14:paraId="2BE5604E" w14:textId="77777777" w:rsidR="00B03B85" w:rsidRDefault="00000000">
                              <w:pPr>
                                <w:numPr>
                                  <w:ilvl w:val="0"/>
                                  <w:numId w:val="1"/>
                                </w:numPr>
                                <w:spacing w:after="0" w:line="240" w:lineRule="auto"/>
                                <w:ind w:left="720" w:hanging="360"/>
                              </w:pPr>
                              <w:r>
                                <w:rPr>
                                  <w:rFonts w:ascii="Arial" w:eastAsia="Arial" w:hAnsi="Arial"/>
                                  <w:color w:val="000000"/>
                                </w:rPr>
                                <w:t>Directing callers to the appropriate welfare fraud reporting form.</w:t>
                              </w:r>
                            </w:p>
                            <w:p w14:paraId="19AC5EA3" w14:textId="77777777" w:rsidR="00B03B85" w:rsidRDefault="00000000">
                              <w:pPr>
                                <w:numPr>
                                  <w:ilvl w:val="0"/>
                                  <w:numId w:val="1"/>
                                </w:numPr>
                                <w:spacing w:after="0" w:line="240" w:lineRule="auto"/>
                                <w:ind w:left="720" w:hanging="360"/>
                              </w:pPr>
                              <w:r>
                                <w:rPr>
                                  <w:rFonts w:ascii="Arial" w:eastAsia="Arial" w:hAnsi="Arial"/>
                                  <w:color w:val="000000"/>
                                </w:rPr>
                                <w:t>If the caller is unable or unwilling to complete the appropriate online form, this position is responsible for obtaining all the necessary information for a complaint.</w:t>
                              </w:r>
                            </w:p>
                            <w:p w14:paraId="04B765F1" w14:textId="77777777" w:rsidR="00B03B85" w:rsidRDefault="00000000">
                              <w:pPr>
                                <w:numPr>
                                  <w:ilvl w:val="0"/>
                                  <w:numId w:val="1"/>
                                </w:numPr>
                                <w:spacing w:after="0" w:line="240" w:lineRule="auto"/>
                                <w:ind w:left="720" w:hanging="360"/>
                              </w:pPr>
                              <w:r>
                                <w:rPr>
                                  <w:rFonts w:ascii="Arial" w:eastAsia="Arial" w:hAnsi="Arial"/>
                                  <w:color w:val="000000"/>
                                </w:rPr>
                                <w:t>Maintaining records tracking calls received and the steps necessary to resolve the call.</w:t>
                              </w:r>
                            </w:p>
                            <w:p w14:paraId="0ACE700C" w14:textId="77777777" w:rsidR="00B03B85" w:rsidRDefault="00000000">
                              <w:pPr>
                                <w:numPr>
                                  <w:ilvl w:val="0"/>
                                  <w:numId w:val="1"/>
                                </w:numPr>
                                <w:spacing w:after="0" w:line="240" w:lineRule="auto"/>
                                <w:ind w:left="720" w:hanging="360"/>
                              </w:pPr>
                              <w:r>
                                <w:rPr>
                                  <w:rFonts w:ascii="Arial" w:eastAsia="Arial" w:hAnsi="Arial"/>
                                  <w:color w:val="000000"/>
                                </w:rPr>
                                <w:t>Seeking assistance when necessary.</w:t>
                              </w:r>
                            </w:p>
                            <w:p w14:paraId="2CAD3741" w14:textId="77777777" w:rsidR="00B03B85" w:rsidRDefault="00000000">
                              <w:pPr>
                                <w:numPr>
                                  <w:ilvl w:val="0"/>
                                  <w:numId w:val="1"/>
                                </w:numPr>
                                <w:spacing w:after="0" w:line="240" w:lineRule="auto"/>
                                <w:ind w:left="720" w:hanging="360"/>
                              </w:pPr>
                              <w:r>
                                <w:rPr>
                                  <w:rFonts w:ascii="Arial" w:eastAsia="Arial" w:hAnsi="Arial"/>
                                  <w:color w:val="000000"/>
                                </w:rPr>
                                <w:t>Taking phone messages for OIG staff as necessary.</w:t>
                              </w:r>
                            </w:p>
                            <w:p w14:paraId="0C2D899D" w14:textId="77777777" w:rsidR="00B03B85" w:rsidRDefault="00000000">
                              <w:pPr>
                                <w:numPr>
                                  <w:ilvl w:val="0"/>
                                  <w:numId w:val="1"/>
                                </w:numPr>
                                <w:spacing w:after="0" w:line="240" w:lineRule="auto"/>
                                <w:ind w:left="720" w:hanging="360"/>
                              </w:pPr>
                              <w:r>
                                <w:rPr>
                                  <w:rFonts w:ascii="Arial" w:eastAsia="Arial" w:hAnsi="Arial"/>
                                  <w:color w:val="000000"/>
                                </w:rPr>
                                <w:t>Checking voicemail boxes and returning calls as necessary.</w:t>
                              </w:r>
                            </w:p>
                          </w:tc>
                        </w:tr>
                        <w:tr w:rsidR="00E93E3E" w14:paraId="1EA547FF" w14:textId="77777777" w:rsidTr="00E93E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1D245DC" w14:textId="77777777" w:rsidR="00B03B85" w:rsidRDefault="00000000">
                              <w:pPr>
                                <w:spacing w:after="0" w:line="240" w:lineRule="auto"/>
                              </w:pPr>
                              <w:r>
                                <w:rPr>
                                  <w:rFonts w:ascii="Arial" w:eastAsia="Arial" w:hAnsi="Arial"/>
                                  <w:b/>
                                  <w:color w:val="000000"/>
                                  <w:sz w:val="16"/>
                                </w:rPr>
                                <w:t>Duty 2</w:t>
                              </w:r>
                            </w:p>
                          </w:tc>
                        </w:tr>
                        <w:tr w:rsidR="00B03B85" w14:paraId="094F5EAF" w14:textId="77777777">
                          <w:trPr>
                            <w:trHeight w:val="282"/>
                          </w:trPr>
                          <w:tc>
                            <w:tcPr>
                              <w:tcW w:w="8004" w:type="dxa"/>
                              <w:tcBorders>
                                <w:top w:val="nil"/>
                                <w:left w:val="nil"/>
                                <w:bottom w:val="nil"/>
                                <w:right w:val="nil"/>
                              </w:tcBorders>
                              <w:tcMar>
                                <w:top w:w="39" w:type="dxa"/>
                                <w:left w:w="39" w:type="dxa"/>
                                <w:bottom w:w="39" w:type="dxa"/>
                                <w:right w:w="39" w:type="dxa"/>
                              </w:tcMar>
                            </w:tcPr>
                            <w:p w14:paraId="45C7D33C" w14:textId="77777777" w:rsidR="00B03B85"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DFF7738" w14:textId="77777777" w:rsidR="00B03B85"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C8D71B0" w14:textId="77777777" w:rsidR="00B03B85" w:rsidRDefault="00000000">
                              <w:pPr>
                                <w:spacing w:after="0" w:line="240" w:lineRule="auto"/>
                              </w:pPr>
                              <w:r>
                                <w:rPr>
                                  <w:rFonts w:ascii="Arial" w:eastAsia="Arial" w:hAnsi="Arial"/>
                                  <w:b/>
                                  <w:color w:val="000000"/>
                                  <w:sz w:val="16"/>
                                </w:rPr>
                                <w:t>20</w:t>
                              </w:r>
                            </w:p>
                          </w:tc>
                        </w:tr>
                        <w:tr w:rsidR="00E93E3E" w14:paraId="4CEC2747" w14:textId="77777777" w:rsidTr="00E93E3E">
                          <w:trPr>
                            <w:trHeight w:val="282"/>
                          </w:trPr>
                          <w:tc>
                            <w:tcPr>
                              <w:tcW w:w="8004" w:type="dxa"/>
                              <w:gridSpan w:val="3"/>
                              <w:tcBorders>
                                <w:top w:val="nil"/>
                                <w:left w:val="nil"/>
                                <w:bottom w:val="nil"/>
                                <w:right w:val="nil"/>
                              </w:tcBorders>
                              <w:tcMar>
                                <w:top w:w="39" w:type="dxa"/>
                                <w:left w:w="39" w:type="dxa"/>
                                <w:bottom w:w="39" w:type="dxa"/>
                                <w:right w:w="39" w:type="dxa"/>
                              </w:tcMar>
                            </w:tcPr>
                            <w:p w14:paraId="44F008DC" w14:textId="77777777" w:rsidR="00B03B85" w:rsidRDefault="00000000">
                              <w:pPr>
                                <w:spacing w:after="0" w:line="240" w:lineRule="auto"/>
                              </w:pPr>
                              <w:r>
                                <w:rPr>
                                  <w:rFonts w:ascii="Arial" w:eastAsia="Arial" w:hAnsi="Arial"/>
                                  <w:color w:val="000000"/>
                                </w:rPr>
                                <w:t>This position is responsible for researching and entering recipient public assistance benefit fraud complaints into the Michigan Inspector General System (MIGS).</w:t>
                              </w:r>
                            </w:p>
                          </w:tc>
                        </w:tr>
                        <w:tr w:rsidR="00B03B85" w14:paraId="52AEE2EE" w14:textId="77777777">
                          <w:trPr>
                            <w:trHeight w:val="282"/>
                          </w:trPr>
                          <w:tc>
                            <w:tcPr>
                              <w:tcW w:w="8004" w:type="dxa"/>
                              <w:tcBorders>
                                <w:top w:val="nil"/>
                                <w:left w:val="nil"/>
                                <w:bottom w:val="nil"/>
                                <w:right w:val="nil"/>
                              </w:tcBorders>
                              <w:tcMar>
                                <w:top w:w="39" w:type="dxa"/>
                                <w:left w:w="39" w:type="dxa"/>
                                <w:bottom w:w="39" w:type="dxa"/>
                                <w:right w:w="39" w:type="dxa"/>
                              </w:tcMar>
                            </w:tcPr>
                            <w:p w14:paraId="1AABAD21" w14:textId="77777777" w:rsidR="00B03B85"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71D98C4" w14:textId="77777777" w:rsidR="00B03B85" w:rsidRDefault="00B03B8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57A5F82" w14:textId="77777777" w:rsidR="00B03B85" w:rsidRDefault="00B03B85">
                              <w:pPr>
                                <w:spacing w:after="0" w:line="240" w:lineRule="auto"/>
                              </w:pPr>
                            </w:p>
                          </w:tc>
                        </w:tr>
                        <w:tr w:rsidR="00E93E3E" w14:paraId="5C5617CC" w14:textId="77777777" w:rsidTr="00E93E3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A44A319" w14:textId="77777777" w:rsidR="00B03B85" w:rsidRDefault="00000000">
                              <w:pPr>
                                <w:numPr>
                                  <w:ilvl w:val="0"/>
                                  <w:numId w:val="1"/>
                                </w:numPr>
                                <w:spacing w:after="0" w:line="240" w:lineRule="auto"/>
                                <w:ind w:left="720" w:hanging="360"/>
                              </w:pPr>
                              <w:r>
                                <w:rPr>
                                  <w:rFonts w:ascii="Arial" w:eastAsia="Arial" w:hAnsi="Arial"/>
                                  <w:color w:val="000000"/>
                                </w:rPr>
                                <w:t>Knowledge of how to navigate Bridges and interpret the information identified.</w:t>
                              </w:r>
                            </w:p>
                            <w:p w14:paraId="5631B95E" w14:textId="77777777" w:rsidR="00B03B85" w:rsidRPr="00E93E3E" w:rsidRDefault="00000000">
                              <w:pPr>
                                <w:numPr>
                                  <w:ilvl w:val="0"/>
                                  <w:numId w:val="1"/>
                                </w:numPr>
                                <w:spacing w:after="0" w:line="240" w:lineRule="auto"/>
                                <w:ind w:left="720" w:hanging="360"/>
                              </w:pPr>
                              <w:r w:rsidRPr="00E93E3E">
                                <w:rPr>
                                  <w:rFonts w:ascii="Arial" w:eastAsia="Arial" w:hAnsi="Arial"/>
                                  <w:color w:val="000000"/>
                                </w:rPr>
                                <w:t xml:space="preserve">Determining if the complaint is actionable or not. If not actionable, </w:t>
                              </w:r>
                              <w:proofErr w:type="gramStart"/>
                              <w:r w:rsidRPr="00E93E3E">
                                <w:rPr>
                                  <w:rFonts w:ascii="Arial" w:eastAsia="Arial" w:hAnsi="Arial"/>
                                  <w:color w:val="000000"/>
                                </w:rPr>
                                <w:t>entering</w:t>
                              </w:r>
                              <w:proofErr w:type="gramEnd"/>
                              <w:r w:rsidRPr="00E93E3E">
                                <w:rPr>
                                  <w:rFonts w:ascii="Arial" w:eastAsia="Arial" w:hAnsi="Arial"/>
                                  <w:color w:val="000000"/>
                                </w:rPr>
                                <w:t xml:space="preserve"> the complaint information into the Unassigned Complaint Log.</w:t>
                              </w:r>
                            </w:p>
                            <w:p w14:paraId="4CA12955" w14:textId="77777777" w:rsidR="00B03B85" w:rsidRPr="00E93E3E" w:rsidRDefault="00000000">
                              <w:pPr>
                                <w:numPr>
                                  <w:ilvl w:val="0"/>
                                  <w:numId w:val="1"/>
                                </w:numPr>
                                <w:spacing w:after="0" w:line="240" w:lineRule="auto"/>
                                <w:ind w:left="720" w:hanging="360"/>
                              </w:pPr>
                              <w:r w:rsidRPr="00E93E3E">
                                <w:rPr>
                                  <w:rFonts w:ascii="Arial" w:eastAsia="Arial" w:hAnsi="Arial"/>
                                  <w:color w:val="000000"/>
                                </w:rPr>
                                <w:t xml:space="preserve">Knowledge of MIGS </w:t>
                              </w:r>
                              <w:proofErr w:type="gramStart"/>
                              <w:r w:rsidRPr="00E93E3E">
                                <w:rPr>
                                  <w:rFonts w:ascii="Arial" w:eastAsia="Arial" w:hAnsi="Arial"/>
                                  <w:color w:val="000000"/>
                                </w:rPr>
                                <w:t>including</w:t>
                              </w:r>
                              <w:proofErr w:type="gramEnd"/>
                              <w:r w:rsidRPr="00E93E3E">
                                <w:rPr>
                                  <w:rFonts w:ascii="Arial" w:eastAsia="Arial" w:hAnsi="Arial"/>
                                  <w:color w:val="000000"/>
                                </w:rPr>
                                <w:t xml:space="preserve"> how to search, enter, and save records.</w:t>
                              </w:r>
                            </w:p>
                            <w:p w14:paraId="5DBB8814" w14:textId="77777777" w:rsidR="00B03B85" w:rsidRDefault="00000000">
                              <w:pPr>
                                <w:numPr>
                                  <w:ilvl w:val="0"/>
                                  <w:numId w:val="1"/>
                                </w:numPr>
                                <w:spacing w:after="0" w:line="240" w:lineRule="auto"/>
                                <w:ind w:left="720" w:hanging="360"/>
                              </w:pPr>
                              <w:r w:rsidRPr="00E93E3E">
                                <w:rPr>
                                  <w:rFonts w:ascii="Arial" w:eastAsia="Arial" w:hAnsi="Arial"/>
                                  <w:color w:val="000000"/>
                                </w:rPr>
                                <w:t>Knowledge of MDHHS public assistance benefits and OIG investigations.</w:t>
                              </w:r>
                            </w:p>
                          </w:tc>
                        </w:tr>
                        <w:tr w:rsidR="00E93E3E" w14:paraId="27DE1E6C" w14:textId="77777777" w:rsidTr="00E93E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DDBE78A" w14:textId="77777777" w:rsidR="00B03B85" w:rsidRDefault="00000000">
                              <w:pPr>
                                <w:spacing w:after="0" w:line="240" w:lineRule="auto"/>
                              </w:pPr>
                              <w:r>
                                <w:rPr>
                                  <w:rFonts w:ascii="Arial" w:eastAsia="Arial" w:hAnsi="Arial"/>
                                  <w:b/>
                                  <w:color w:val="000000"/>
                                  <w:sz w:val="16"/>
                                </w:rPr>
                                <w:t>Duty 3</w:t>
                              </w:r>
                            </w:p>
                          </w:tc>
                        </w:tr>
                        <w:tr w:rsidR="00B03B85" w14:paraId="67E594DE" w14:textId="77777777">
                          <w:trPr>
                            <w:trHeight w:val="282"/>
                          </w:trPr>
                          <w:tc>
                            <w:tcPr>
                              <w:tcW w:w="8004" w:type="dxa"/>
                              <w:tcBorders>
                                <w:top w:val="nil"/>
                                <w:left w:val="nil"/>
                                <w:bottom w:val="nil"/>
                                <w:right w:val="nil"/>
                              </w:tcBorders>
                              <w:tcMar>
                                <w:top w:w="39" w:type="dxa"/>
                                <w:left w:w="39" w:type="dxa"/>
                                <w:bottom w:w="39" w:type="dxa"/>
                                <w:right w:w="39" w:type="dxa"/>
                              </w:tcMar>
                            </w:tcPr>
                            <w:p w14:paraId="0F41DF7E" w14:textId="77777777" w:rsidR="00B03B85"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D279879" w14:textId="77777777" w:rsidR="00B03B85"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3114089" w14:textId="77777777" w:rsidR="00B03B85" w:rsidRDefault="00000000">
                              <w:pPr>
                                <w:spacing w:after="0" w:line="240" w:lineRule="auto"/>
                              </w:pPr>
                              <w:r>
                                <w:rPr>
                                  <w:rFonts w:ascii="Arial" w:eastAsia="Arial" w:hAnsi="Arial"/>
                                  <w:b/>
                                  <w:color w:val="000000"/>
                                  <w:sz w:val="16"/>
                                </w:rPr>
                                <w:t>5</w:t>
                              </w:r>
                            </w:p>
                          </w:tc>
                        </w:tr>
                        <w:tr w:rsidR="00E93E3E" w14:paraId="1186DE34" w14:textId="77777777" w:rsidTr="00E93E3E">
                          <w:trPr>
                            <w:trHeight w:val="282"/>
                          </w:trPr>
                          <w:tc>
                            <w:tcPr>
                              <w:tcW w:w="8004" w:type="dxa"/>
                              <w:gridSpan w:val="3"/>
                              <w:tcBorders>
                                <w:top w:val="nil"/>
                                <w:left w:val="nil"/>
                                <w:bottom w:val="nil"/>
                                <w:right w:val="nil"/>
                              </w:tcBorders>
                              <w:tcMar>
                                <w:top w:w="39" w:type="dxa"/>
                                <w:left w:w="39" w:type="dxa"/>
                                <w:bottom w:w="39" w:type="dxa"/>
                                <w:right w:w="39" w:type="dxa"/>
                              </w:tcMar>
                            </w:tcPr>
                            <w:p w14:paraId="6D8D0554" w14:textId="77777777" w:rsidR="00B03B85" w:rsidRDefault="00000000">
                              <w:pPr>
                                <w:spacing w:after="0" w:line="240" w:lineRule="auto"/>
                              </w:pPr>
                              <w:r>
                                <w:rPr>
                                  <w:rFonts w:ascii="Arial" w:eastAsia="Arial" w:hAnsi="Arial"/>
                                  <w:color w:val="000000"/>
                                </w:rPr>
                                <w:t>Other duties as assigned. </w:t>
                              </w:r>
                            </w:p>
                          </w:tc>
                        </w:tr>
                        <w:tr w:rsidR="00B03B85" w14:paraId="33C2B0E3" w14:textId="77777777">
                          <w:trPr>
                            <w:trHeight w:val="282"/>
                          </w:trPr>
                          <w:tc>
                            <w:tcPr>
                              <w:tcW w:w="8004" w:type="dxa"/>
                              <w:tcBorders>
                                <w:top w:val="nil"/>
                                <w:left w:val="nil"/>
                                <w:bottom w:val="nil"/>
                                <w:right w:val="nil"/>
                              </w:tcBorders>
                              <w:tcMar>
                                <w:top w:w="39" w:type="dxa"/>
                                <w:left w:w="39" w:type="dxa"/>
                                <w:bottom w:w="39" w:type="dxa"/>
                                <w:right w:w="39" w:type="dxa"/>
                              </w:tcMar>
                            </w:tcPr>
                            <w:p w14:paraId="7E071E38" w14:textId="77777777" w:rsidR="00B03B85"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21F466C" w14:textId="77777777" w:rsidR="00B03B85" w:rsidRDefault="00B03B8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4DD95A5" w14:textId="77777777" w:rsidR="00B03B85" w:rsidRDefault="00B03B85">
                              <w:pPr>
                                <w:spacing w:after="0" w:line="240" w:lineRule="auto"/>
                              </w:pPr>
                            </w:p>
                          </w:tc>
                        </w:tr>
                        <w:tr w:rsidR="00E93E3E" w14:paraId="1D5A9ECB" w14:textId="77777777" w:rsidTr="00E93E3E">
                          <w:trPr>
                            <w:trHeight w:val="282"/>
                          </w:trPr>
                          <w:tc>
                            <w:tcPr>
                              <w:tcW w:w="8004" w:type="dxa"/>
                              <w:gridSpan w:val="3"/>
                              <w:tcBorders>
                                <w:top w:val="nil"/>
                                <w:left w:val="nil"/>
                                <w:bottom w:val="nil"/>
                                <w:right w:val="nil"/>
                              </w:tcBorders>
                              <w:tcMar>
                                <w:top w:w="39" w:type="dxa"/>
                                <w:left w:w="39" w:type="dxa"/>
                                <w:bottom w:w="39" w:type="dxa"/>
                                <w:right w:w="39" w:type="dxa"/>
                              </w:tcMar>
                            </w:tcPr>
                            <w:p w14:paraId="4F08B50D" w14:textId="77777777" w:rsidR="00B03B85" w:rsidRDefault="00B03B85">
                              <w:pPr>
                                <w:spacing w:after="0" w:line="240" w:lineRule="auto"/>
                              </w:pPr>
                            </w:p>
                          </w:tc>
                        </w:tr>
                      </w:tbl>
                      <w:p w14:paraId="388A9B07" w14:textId="77777777" w:rsidR="00B03B85" w:rsidRDefault="00B03B85">
                        <w:pPr>
                          <w:spacing w:after="0" w:line="240" w:lineRule="auto"/>
                        </w:pPr>
                      </w:p>
                    </w:tc>
                  </w:tr>
                </w:tbl>
                <w:p w14:paraId="5B8399CF" w14:textId="77777777" w:rsidR="00B03B85" w:rsidRDefault="00B03B85">
                  <w:pPr>
                    <w:spacing w:after="0" w:line="240" w:lineRule="auto"/>
                  </w:pPr>
                </w:p>
              </w:tc>
            </w:tr>
          </w:tbl>
          <w:p w14:paraId="2979D19D" w14:textId="77777777" w:rsidR="00B03B85" w:rsidRDefault="00B03B85">
            <w:pPr>
              <w:spacing w:after="0" w:line="240" w:lineRule="auto"/>
            </w:pPr>
          </w:p>
        </w:tc>
        <w:tc>
          <w:tcPr>
            <w:tcW w:w="179" w:type="dxa"/>
          </w:tcPr>
          <w:p w14:paraId="721F3700" w14:textId="77777777" w:rsidR="00B03B85" w:rsidRDefault="00B03B85">
            <w:pPr>
              <w:pStyle w:val="EmptyCellLayoutStyle"/>
              <w:spacing w:after="0" w:line="240" w:lineRule="auto"/>
            </w:pPr>
          </w:p>
        </w:tc>
      </w:tr>
      <w:tr w:rsidR="00B03B85" w14:paraId="7B4C5DB6" w14:textId="77777777">
        <w:trPr>
          <w:trHeight w:val="99"/>
        </w:trPr>
        <w:tc>
          <w:tcPr>
            <w:tcW w:w="179" w:type="dxa"/>
          </w:tcPr>
          <w:p w14:paraId="0A1360DA" w14:textId="77777777" w:rsidR="00B03B85" w:rsidRDefault="00B03B85">
            <w:pPr>
              <w:pStyle w:val="EmptyCellLayoutStyle"/>
              <w:spacing w:after="0" w:line="240" w:lineRule="auto"/>
            </w:pPr>
          </w:p>
        </w:tc>
        <w:tc>
          <w:tcPr>
            <w:tcW w:w="0" w:type="dxa"/>
          </w:tcPr>
          <w:p w14:paraId="24773682" w14:textId="77777777" w:rsidR="00B03B85" w:rsidRDefault="00B03B85">
            <w:pPr>
              <w:pStyle w:val="EmptyCellLayoutStyle"/>
              <w:spacing w:after="0" w:line="240" w:lineRule="auto"/>
            </w:pPr>
          </w:p>
        </w:tc>
        <w:tc>
          <w:tcPr>
            <w:tcW w:w="0" w:type="dxa"/>
          </w:tcPr>
          <w:p w14:paraId="0C72CC42" w14:textId="77777777" w:rsidR="00B03B85" w:rsidRDefault="00B03B85">
            <w:pPr>
              <w:pStyle w:val="EmptyCellLayoutStyle"/>
              <w:spacing w:after="0" w:line="240" w:lineRule="auto"/>
            </w:pPr>
          </w:p>
        </w:tc>
        <w:tc>
          <w:tcPr>
            <w:tcW w:w="0" w:type="dxa"/>
          </w:tcPr>
          <w:p w14:paraId="2B12A7D7" w14:textId="77777777" w:rsidR="00B03B85" w:rsidRDefault="00B03B85">
            <w:pPr>
              <w:pStyle w:val="EmptyCellLayoutStyle"/>
              <w:spacing w:after="0" w:line="240" w:lineRule="auto"/>
            </w:pPr>
          </w:p>
        </w:tc>
        <w:tc>
          <w:tcPr>
            <w:tcW w:w="0" w:type="dxa"/>
          </w:tcPr>
          <w:p w14:paraId="05BDAEDD" w14:textId="77777777" w:rsidR="00B03B85" w:rsidRDefault="00B03B85">
            <w:pPr>
              <w:pStyle w:val="EmptyCellLayoutStyle"/>
              <w:spacing w:after="0" w:line="240" w:lineRule="auto"/>
            </w:pPr>
          </w:p>
        </w:tc>
        <w:tc>
          <w:tcPr>
            <w:tcW w:w="0" w:type="dxa"/>
          </w:tcPr>
          <w:p w14:paraId="58E9F9E6" w14:textId="77777777" w:rsidR="00B03B85" w:rsidRDefault="00B03B85">
            <w:pPr>
              <w:pStyle w:val="EmptyCellLayoutStyle"/>
              <w:spacing w:after="0" w:line="240" w:lineRule="auto"/>
            </w:pPr>
          </w:p>
        </w:tc>
        <w:tc>
          <w:tcPr>
            <w:tcW w:w="0" w:type="dxa"/>
          </w:tcPr>
          <w:p w14:paraId="2324CD70" w14:textId="77777777" w:rsidR="00B03B85" w:rsidRDefault="00B03B85">
            <w:pPr>
              <w:pStyle w:val="EmptyCellLayoutStyle"/>
              <w:spacing w:after="0" w:line="240" w:lineRule="auto"/>
            </w:pPr>
          </w:p>
        </w:tc>
        <w:tc>
          <w:tcPr>
            <w:tcW w:w="2505" w:type="dxa"/>
          </w:tcPr>
          <w:p w14:paraId="55EA1635" w14:textId="77777777" w:rsidR="00B03B85" w:rsidRDefault="00B03B85">
            <w:pPr>
              <w:pStyle w:val="EmptyCellLayoutStyle"/>
              <w:spacing w:after="0" w:line="240" w:lineRule="auto"/>
            </w:pPr>
          </w:p>
        </w:tc>
        <w:tc>
          <w:tcPr>
            <w:tcW w:w="6120" w:type="dxa"/>
          </w:tcPr>
          <w:p w14:paraId="1062C4E6" w14:textId="77777777" w:rsidR="00B03B85" w:rsidRDefault="00B03B85">
            <w:pPr>
              <w:pStyle w:val="EmptyCellLayoutStyle"/>
              <w:spacing w:after="0" w:line="240" w:lineRule="auto"/>
            </w:pPr>
          </w:p>
        </w:tc>
        <w:tc>
          <w:tcPr>
            <w:tcW w:w="2534" w:type="dxa"/>
          </w:tcPr>
          <w:p w14:paraId="382876A2" w14:textId="77777777" w:rsidR="00B03B85" w:rsidRDefault="00B03B85">
            <w:pPr>
              <w:pStyle w:val="EmptyCellLayoutStyle"/>
              <w:spacing w:after="0" w:line="240" w:lineRule="auto"/>
            </w:pPr>
          </w:p>
        </w:tc>
        <w:tc>
          <w:tcPr>
            <w:tcW w:w="179" w:type="dxa"/>
          </w:tcPr>
          <w:p w14:paraId="035BFED8" w14:textId="77777777" w:rsidR="00B03B85" w:rsidRDefault="00B03B85">
            <w:pPr>
              <w:pStyle w:val="EmptyCellLayoutStyle"/>
              <w:spacing w:after="0" w:line="240" w:lineRule="auto"/>
            </w:pPr>
          </w:p>
        </w:tc>
      </w:tr>
      <w:tr w:rsidR="00E93E3E" w14:paraId="17D1F58E" w14:textId="77777777" w:rsidTr="00E93E3E">
        <w:tc>
          <w:tcPr>
            <w:tcW w:w="179" w:type="dxa"/>
          </w:tcPr>
          <w:p w14:paraId="3BB406A1" w14:textId="77777777" w:rsidR="00B03B85" w:rsidRDefault="00B03B85">
            <w:pPr>
              <w:pStyle w:val="EmptyCellLayoutStyle"/>
              <w:spacing w:after="0" w:line="240" w:lineRule="auto"/>
            </w:pPr>
          </w:p>
        </w:tc>
        <w:tc>
          <w:tcPr>
            <w:tcW w:w="0" w:type="dxa"/>
          </w:tcPr>
          <w:p w14:paraId="046F1D8B" w14:textId="77777777" w:rsidR="00B03B85" w:rsidRDefault="00B03B85">
            <w:pPr>
              <w:pStyle w:val="EmptyCellLayoutStyle"/>
              <w:spacing w:after="0" w:line="240" w:lineRule="auto"/>
            </w:pPr>
          </w:p>
        </w:tc>
        <w:tc>
          <w:tcPr>
            <w:tcW w:w="0" w:type="dxa"/>
          </w:tcPr>
          <w:p w14:paraId="35CD02D0" w14:textId="77777777" w:rsidR="00B03B85" w:rsidRDefault="00B03B85">
            <w:pPr>
              <w:pStyle w:val="EmptyCellLayoutStyle"/>
              <w:spacing w:after="0" w:line="240" w:lineRule="auto"/>
            </w:pPr>
          </w:p>
        </w:tc>
        <w:tc>
          <w:tcPr>
            <w:tcW w:w="0" w:type="dxa"/>
          </w:tcPr>
          <w:p w14:paraId="14F1AA93" w14:textId="77777777" w:rsidR="00B03B85" w:rsidRDefault="00B03B8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03B85" w14:paraId="1D74583F" w14:textId="77777777">
              <w:trPr>
                <w:trHeight w:val="119"/>
              </w:trPr>
              <w:tc>
                <w:tcPr>
                  <w:tcW w:w="0" w:type="dxa"/>
                  <w:tcBorders>
                    <w:top w:val="single" w:sz="15" w:space="0" w:color="000000"/>
                    <w:left w:val="single" w:sz="15" w:space="0" w:color="000000"/>
                  </w:tcBorders>
                </w:tcPr>
                <w:p w14:paraId="1629880C" w14:textId="77777777" w:rsidR="00B03B85" w:rsidRDefault="00B03B85">
                  <w:pPr>
                    <w:pStyle w:val="EmptyCellLayoutStyle"/>
                    <w:spacing w:after="0" w:line="240" w:lineRule="auto"/>
                  </w:pPr>
                </w:p>
              </w:tc>
              <w:tc>
                <w:tcPr>
                  <w:tcW w:w="11159" w:type="dxa"/>
                  <w:tcBorders>
                    <w:top w:val="single" w:sz="15" w:space="0" w:color="000000"/>
                    <w:right w:val="single" w:sz="15" w:space="0" w:color="000000"/>
                  </w:tcBorders>
                </w:tcPr>
                <w:p w14:paraId="5254E224" w14:textId="77777777" w:rsidR="00B03B85" w:rsidRDefault="00B03B85">
                  <w:pPr>
                    <w:pStyle w:val="EmptyCellLayoutStyle"/>
                    <w:spacing w:after="0" w:line="240" w:lineRule="auto"/>
                  </w:pPr>
                </w:p>
              </w:tc>
            </w:tr>
            <w:tr w:rsidR="00B03B85" w14:paraId="2280808F" w14:textId="77777777">
              <w:trPr>
                <w:trHeight w:val="270"/>
              </w:trPr>
              <w:tc>
                <w:tcPr>
                  <w:tcW w:w="0" w:type="dxa"/>
                  <w:tcBorders>
                    <w:left w:val="single" w:sz="15" w:space="0" w:color="000000"/>
                  </w:tcBorders>
                </w:tcPr>
                <w:p w14:paraId="136A2236" w14:textId="77777777" w:rsidR="00B03B85" w:rsidRDefault="00B03B8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B03B85" w14:paraId="7EECBE5D" w14:textId="77777777">
                    <w:trPr>
                      <w:trHeight w:val="192"/>
                    </w:trPr>
                    <w:tc>
                      <w:tcPr>
                        <w:tcW w:w="11160" w:type="dxa"/>
                        <w:tcBorders>
                          <w:top w:val="nil"/>
                          <w:left w:val="nil"/>
                          <w:bottom w:val="nil"/>
                          <w:right w:val="nil"/>
                        </w:tcBorders>
                        <w:tcMar>
                          <w:top w:w="39" w:type="dxa"/>
                          <w:left w:w="39" w:type="dxa"/>
                          <w:bottom w:w="39" w:type="dxa"/>
                          <w:right w:w="39" w:type="dxa"/>
                        </w:tcMar>
                      </w:tcPr>
                      <w:p w14:paraId="69AF235E" w14:textId="77777777" w:rsidR="00B03B85"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B4FE13B" w14:textId="77777777" w:rsidR="00B03B85" w:rsidRDefault="00B03B85">
                  <w:pPr>
                    <w:spacing w:after="0" w:line="240" w:lineRule="auto"/>
                  </w:pPr>
                </w:p>
              </w:tc>
            </w:tr>
            <w:tr w:rsidR="00B03B85" w14:paraId="29448472" w14:textId="77777777">
              <w:trPr>
                <w:trHeight w:val="60"/>
              </w:trPr>
              <w:tc>
                <w:tcPr>
                  <w:tcW w:w="0" w:type="dxa"/>
                  <w:tcBorders>
                    <w:left w:val="single" w:sz="15" w:space="0" w:color="000000"/>
                  </w:tcBorders>
                </w:tcPr>
                <w:p w14:paraId="36D0A58C" w14:textId="77777777" w:rsidR="00B03B85" w:rsidRDefault="00B03B85">
                  <w:pPr>
                    <w:pStyle w:val="EmptyCellLayoutStyle"/>
                    <w:spacing w:after="0" w:line="240" w:lineRule="auto"/>
                  </w:pPr>
                </w:p>
              </w:tc>
              <w:tc>
                <w:tcPr>
                  <w:tcW w:w="11159" w:type="dxa"/>
                  <w:tcBorders>
                    <w:right w:val="single" w:sz="15" w:space="0" w:color="000000"/>
                  </w:tcBorders>
                </w:tcPr>
                <w:p w14:paraId="7D6BBD27" w14:textId="77777777" w:rsidR="00B03B85" w:rsidRDefault="00B03B85">
                  <w:pPr>
                    <w:pStyle w:val="EmptyCellLayoutStyle"/>
                    <w:spacing w:after="0" w:line="240" w:lineRule="auto"/>
                  </w:pPr>
                </w:p>
              </w:tc>
            </w:tr>
            <w:tr w:rsidR="00E93E3E" w14:paraId="06BC351F" w14:textId="77777777" w:rsidTr="00E93E3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B03B85" w14:paraId="5A4938FB" w14:textId="77777777">
                    <w:trPr>
                      <w:trHeight w:val="212"/>
                    </w:trPr>
                    <w:tc>
                      <w:tcPr>
                        <w:tcW w:w="11160" w:type="dxa"/>
                        <w:tcBorders>
                          <w:top w:val="nil"/>
                          <w:left w:val="nil"/>
                          <w:bottom w:val="nil"/>
                          <w:right w:val="nil"/>
                        </w:tcBorders>
                        <w:tcMar>
                          <w:top w:w="39" w:type="dxa"/>
                          <w:left w:w="39" w:type="dxa"/>
                          <w:bottom w:w="39" w:type="dxa"/>
                          <w:right w:w="39" w:type="dxa"/>
                        </w:tcMar>
                      </w:tcPr>
                      <w:p w14:paraId="4499C5E2" w14:textId="77777777" w:rsidR="00B03B85" w:rsidRDefault="00000000">
                        <w:pPr>
                          <w:spacing w:after="0" w:line="240" w:lineRule="auto"/>
                        </w:pPr>
                        <w:r>
                          <w:rPr>
                            <w:rFonts w:ascii="Arial" w:eastAsia="Arial" w:hAnsi="Arial"/>
                            <w:color w:val="000000"/>
                          </w:rPr>
                          <w:t xml:space="preserve">The Student Assistant answers and directs </w:t>
                        </w:r>
                        <w:proofErr w:type="gramStart"/>
                        <w:r>
                          <w:rPr>
                            <w:rFonts w:ascii="Arial" w:eastAsia="Arial" w:hAnsi="Arial"/>
                            <w:color w:val="000000"/>
                          </w:rPr>
                          <w:t>calls as</w:t>
                        </w:r>
                        <w:proofErr w:type="gramEnd"/>
                        <w:r>
                          <w:rPr>
                            <w:rFonts w:ascii="Arial" w:eastAsia="Arial" w:hAnsi="Arial"/>
                            <w:color w:val="000000"/>
                          </w:rPr>
                          <w:t xml:space="preserve"> deemed necessary. The student is required to use judgment in the performance of the work.</w:t>
                        </w:r>
                      </w:p>
                    </w:tc>
                  </w:tr>
                </w:tbl>
                <w:p w14:paraId="461BD2C5" w14:textId="77777777" w:rsidR="00B03B85" w:rsidRDefault="00B03B85">
                  <w:pPr>
                    <w:spacing w:after="0" w:line="240" w:lineRule="auto"/>
                  </w:pPr>
                </w:p>
              </w:tc>
            </w:tr>
          </w:tbl>
          <w:p w14:paraId="7D4EA0DA" w14:textId="77777777" w:rsidR="00B03B85" w:rsidRDefault="00B03B85">
            <w:pPr>
              <w:spacing w:after="0" w:line="240" w:lineRule="auto"/>
            </w:pPr>
          </w:p>
        </w:tc>
        <w:tc>
          <w:tcPr>
            <w:tcW w:w="179" w:type="dxa"/>
          </w:tcPr>
          <w:p w14:paraId="73F1A19D" w14:textId="77777777" w:rsidR="00B03B85" w:rsidRDefault="00B03B85">
            <w:pPr>
              <w:pStyle w:val="EmptyCellLayoutStyle"/>
              <w:spacing w:after="0" w:line="240" w:lineRule="auto"/>
            </w:pPr>
          </w:p>
        </w:tc>
      </w:tr>
      <w:tr w:rsidR="00B03B85" w14:paraId="47FA8912" w14:textId="77777777">
        <w:trPr>
          <w:trHeight w:val="99"/>
        </w:trPr>
        <w:tc>
          <w:tcPr>
            <w:tcW w:w="179" w:type="dxa"/>
          </w:tcPr>
          <w:p w14:paraId="6CC60341" w14:textId="77777777" w:rsidR="00B03B85" w:rsidRDefault="00B03B85">
            <w:pPr>
              <w:pStyle w:val="EmptyCellLayoutStyle"/>
              <w:spacing w:after="0" w:line="240" w:lineRule="auto"/>
            </w:pPr>
          </w:p>
        </w:tc>
        <w:tc>
          <w:tcPr>
            <w:tcW w:w="0" w:type="dxa"/>
          </w:tcPr>
          <w:p w14:paraId="0377B713" w14:textId="77777777" w:rsidR="00B03B85" w:rsidRDefault="00B03B85">
            <w:pPr>
              <w:pStyle w:val="EmptyCellLayoutStyle"/>
              <w:spacing w:after="0" w:line="240" w:lineRule="auto"/>
            </w:pPr>
          </w:p>
        </w:tc>
        <w:tc>
          <w:tcPr>
            <w:tcW w:w="0" w:type="dxa"/>
          </w:tcPr>
          <w:p w14:paraId="22B6FB18" w14:textId="77777777" w:rsidR="00B03B85" w:rsidRDefault="00B03B85">
            <w:pPr>
              <w:pStyle w:val="EmptyCellLayoutStyle"/>
              <w:spacing w:after="0" w:line="240" w:lineRule="auto"/>
            </w:pPr>
          </w:p>
        </w:tc>
        <w:tc>
          <w:tcPr>
            <w:tcW w:w="0" w:type="dxa"/>
          </w:tcPr>
          <w:p w14:paraId="60CB7B1E" w14:textId="77777777" w:rsidR="00B03B85" w:rsidRDefault="00B03B85">
            <w:pPr>
              <w:pStyle w:val="EmptyCellLayoutStyle"/>
              <w:spacing w:after="0" w:line="240" w:lineRule="auto"/>
            </w:pPr>
          </w:p>
        </w:tc>
        <w:tc>
          <w:tcPr>
            <w:tcW w:w="0" w:type="dxa"/>
          </w:tcPr>
          <w:p w14:paraId="793F1EF6" w14:textId="77777777" w:rsidR="00B03B85" w:rsidRDefault="00B03B85">
            <w:pPr>
              <w:pStyle w:val="EmptyCellLayoutStyle"/>
              <w:spacing w:after="0" w:line="240" w:lineRule="auto"/>
            </w:pPr>
          </w:p>
        </w:tc>
        <w:tc>
          <w:tcPr>
            <w:tcW w:w="0" w:type="dxa"/>
          </w:tcPr>
          <w:p w14:paraId="0593C73F" w14:textId="77777777" w:rsidR="00B03B85" w:rsidRDefault="00B03B85">
            <w:pPr>
              <w:pStyle w:val="EmptyCellLayoutStyle"/>
              <w:spacing w:after="0" w:line="240" w:lineRule="auto"/>
            </w:pPr>
          </w:p>
        </w:tc>
        <w:tc>
          <w:tcPr>
            <w:tcW w:w="0" w:type="dxa"/>
          </w:tcPr>
          <w:p w14:paraId="114F6361" w14:textId="77777777" w:rsidR="00B03B85" w:rsidRDefault="00B03B85">
            <w:pPr>
              <w:pStyle w:val="EmptyCellLayoutStyle"/>
              <w:spacing w:after="0" w:line="240" w:lineRule="auto"/>
            </w:pPr>
          </w:p>
        </w:tc>
        <w:tc>
          <w:tcPr>
            <w:tcW w:w="2505" w:type="dxa"/>
          </w:tcPr>
          <w:p w14:paraId="2DA42927" w14:textId="77777777" w:rsidR="00B03B85" w:rsidRDefault="00B03B85">
            <w:pPr>
              <w:pStyle w:val="EmptyCellLayoutStyle"/>
              <w:spacing w:after="0" w:line="240" w:lineRule="auto"/>
            </w:pPr>
          </w:p>
        </w:tc>
        <w:tc>
          <w:tcPr>
            <w:tcW w:w="6120" w:type="dxa"/>
          </w:tcPr>
          <w:p w14:paraId="0DCB7764" w14:textId="77777777" w:rsidR="00B03B85" w:rsidRDefault="00B03B85">
            <w:pPr>
              <w:pStyle w:val="EmptyCellLayoutStyle"/>
              <w:spacing w:after="0" w:line="240" w:lineRule="auto"/>
            </w:pPr>
          </w:p>
        </w:tc>
        <w:tc>
          <w:tcPr>
            <w:tcW w:w="2534" w:type="dxa"/>
          </w:tcPr>
          <w:p w14:paraId="51AFEFF9" w14:textId="77777777" w:rsidR="00B03B85" w:rsidRDefault="00B03B85">
            <w:pPr>
              <w:pStyle w:val="EmptyCellLayoutStyle"/>
              <w:spacing w:after="0" w:line="240" w:lineRule="auto"/>
            </w:pPr>
          </w:p>
        </w:tc>
        <w:tc>
          <w:tcPr>
            <w:tcW w:w="179" w:type="dxa"/>
          </w:tcPr>
          <w:p w14:paraId="65960995" w14:textId="77777777" w:rsidR="00B03B85" w:rsidRDefault="00B03B85">
            <w:pPr>
              <w:pStyle w:val="EmptyCellLayoutStyle"/>
              <w:spacing w:after="0" w:line="240" w:lineRule="auto"/>
            </w:pPr>
          </w:p>
        </w:tc>
      </w:tr>
      <w:tr w:rsidR="00E93E3E" w14:paraId="78B7C080" w14:textId="77777777" w:rsidTr="00E93E3E">
        <w:tc>
          <w:tcPr>
            <w:tcW w:w="179" w:type="dxa"/>
          </w:tcPr>
          <w:p w14:paraId="71695F9D" w14:textId="77777777" w:rsidR="00B03B85" w:rsidRDefault="00B03B85">
            <w:pPr>
              <w:pStyle w:val="EmptyCellLayoutStyle"/>
              <w:spacing w:after="0" w:line="240" w:lineRule="auto"/>
            </w:pPr>
          </w:p>
        </w:tc>
        <w:tc>
          <w:tcPr>
            <w:tcW w:w="0" w:type="dxa"/>
          </w:tcPr>
          <w:p w14:paraId="7285EF56" w14:textId="77777777" w:rsidR="00B03B85" w:rsidRDefault="00B03B85">
            <w:pPr>
              <w:pStyle w:val="EmptyCellLayoutStyle"/>
              <w:spacing w:after="0" w:line="240" w:lineRule="auto"/>
            </w:pPr>
          </w:p>
        </w:tc>
        <w:tc>
          <w:tcPr>
            <w:tcW w:w="0" w:type="dxa"/>
          </w:tcPr>
          <w:p w14:paraId="173BA643" w14:textId="77777777" w:rsidR="00B03B85" w:rsidRDefault="00B03B85">
            <w:pPr>
              <w:pStyle w:val="EmptyCellLayoutStyle"/>
              <w:spacing w:after="0" w:line="240" w:lineRule="auto"/>
            </w:pPr>
          </w:p>
        </w:tc>
        <w:tc>
          <w:tcPr>
            <w:tcW w:w="0" w:type="dxa"/>
          </w:tcPr>
          <w:p w14:paraId="66662118" w14:textId="77777777" w:rsidR="00B03B85" w:rsidRDefault="00B03B85">
            <w:pPr>
              <w:pStyle w:val="EmptyCellLayoutStyle"/>
              <w:spacing w:after="0" w:line="240" w:lineRule="auto"/>
            </w:pPr>
          </w:p>
        </w:tc>
        <w:tc>
          <w:tcPr>
            <w:tcW w:w="0" w:type="dxa"/>
          </w:tcPr>
          <w:p w14:paraId="77107DDE" w14:textId="77777777" w:rsidR="00B03B85" w:rsidRDefault="00B03B85">
            <w:pPr>
              <w:pStyle w:val="EmptyCellLayoutStyle"/>
              <w:spacing w:after="0" w:line="240" w:lineRule="auto"/>
            </w:pPr>
          </w:p>
        </w:tc>
        <w:tc>
          <w:tcPr>
            <w:tcW w:w="0" w:type="dxa"/>
          </w:tcPr>
          <w:p w14:paraId="4EB999EB" w14:textId="77777777" w:rsidR="00B03B85" w:rsidRDefault="00B03B85">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B03B85" w14:paraId="734904CF" w14:textId="77777777">
              <w:trPr>
                <w:trHeight w:val="38"/>
              </w:trPr>
              <w:tc>
                <w:tcPr>
                  <w:tcW w:w="0" w:type="dxa"/>
                  <w:tcBorders>
                    <w:top w:val="single" w:sz="15" w:space="0" w:color="000000"/>
                    <w:left w:val="single" w:sz="15" w:space="0" w:color="000000"/>
                  </w:tcBorders>
                </w:tcPr>
                <w:p w14:paraId="4152B858" w14:textId="77777777" w:rsidR="00B03B85" w:rsidRDefault="00B03B85">
                  <w:pPr>
                    <w:pStyle w:val="EmptyCellLayoutStyle"/>
                    <w:spacing w:after="0" w:line="240" w:lineRule="auto"/>
                  </w:pPr>
                </w:p>
              </w:tc>
              <w:tc>
                <w:tcPr>
                  <w:tcW w:w="11159" w:type="dxa"/>
                  <w:tcBorders>
                    <w:top w:val="single" w:sz="15" w:space="0" w:color="000000"/>
                    <w:right w:val="single" w:sz="15" w:space="0" w:color="000000"/>
                  </w:tcBorders>
                </w:tcPr>
                <w:p w14:paraId="1D76D7FF" w14:textId="77777777" w:rsidR="00B03B85" w:rsidRDefault="00B03B85">
                  <w:pPr>
                    <w:pStyle w:val="EmptyCellLayoutStyle"/>
                    <w:spacing w:after="0" w:line="240" w:lineRule="auto"/>
                  </w:pPr>
                </w:p>
              </w:tc>
            </w:tr>
            <w:tr w:rsidR="00B03B85" w14:paraId="7372515F" w14:textId="77777777">
              <w:trPr>
                <w:trHeight w:val="270"/>
              </w:trPr>
              <w:tc>
                <w:tcPr>
                  <w:tcW w:w="0" w:type="dxa"/>
                  <w:tcBorders>
                    <w:left w:val="single" w:sz="15" w:space="0" w:color="000000"/>
                  </w:tcBorders>
                </w:tcPr>
                <w:p w14:paraId="534A7BB9" w14:textId="77777777" w:rsidR="00B03B85" w:rsidRDefault="00B03B8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B03B85" w14:paraId="28547C19" w14:textId="77777777">
                    <w:trPr>
                      <w:trHeight w:val="192"/>
                    </w:trPr>
                    <w:tc>
                      <w:tcPr>
                        <w:tcW w:w="11160" w:type="dxa"/>
                        <w:tcBorders>
                          <w:top w:val="nil"/>
                          <w:left w:val="nil"/>
                          <w:bottom w:val="nil"/>
                          <w:right w:val="nil"/>
                        </w:tcBorders>
                        <w:tcMar>
                          <w:top w:w="39" w:type="dxa"/>
                          <w:left w:w="39" w:type="dxa"/>
                          <w:bottom w:w="39" w:type="dxa"/>
                          <w:right w:w="39" w:type="dxa"/>
                        </w:tcMar>
                      </w:tcPr>
                      <w:p w14:paraId="6B79523A" w14:textId="77777777" w:rsidR="00B03B85"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4C299CD4" w14:textId="77777777" w:rsidR="00B03B85" w:rsidRDefault="00B03B85">
                  <w:pPr>
                    <w:spacing w:after="0" w:line="240" w:lineRule="auto"/>
                  </w:pPr>
                </w:p>
              </w:tc>
            </w:tr>
            <w:tr w:rsidR="00B03B85" w14:paraId="7756EB63" w14:textId="77777777">
              <w:trPr>
                <w:trHeight w:val="40"/>
              </w:trPr>
              <w:tc>
                <w:tcPr>
                  <w:tcW w:w="0" w:type="dxa"/>
                  <w:tcBorders>
                    <w:left w:val="single" w:sz="15" w:space="0" w:color="000000"/>
                  </w:tcBorders>
                </w:tcPr>
                <w:p w14:paraId="03A899FC" w14:textId="77777777" w:rsidR="00B03B85" w:rsidRDefault="00B03B85">
                  <w:pPr>
                    <w:pStyle w:val="EmptyCellLayoutStyle"/>
                    <w:spacing w:after="0" w:line="240" w:lineRule="auto"/>
                  </w:pPr>
                </w:p>
              </w:tc>
              <w:tc>
                <w:tcPr>
                  <w:tcW w:w="11159" w:type="dxa"/>
                  <w:tcBorders>
                    <w:right w:val="single" w:sz="15" w:space="0" w:color="000000"/>
                  </w:tcBorders>
                </w:tcPr>
                <w:p w14:paraId="7627FE62" w14:textId="77777777" w:rsidR="00B03B85" w:rsidRDefault="00B03B85">
                  <w:pPr>
                    <w:pStyle w:val="EmptyCellLayoutStyle"/>
                    <w:spacing w:after="0" w:line="240" w:lineRule="auto"/>
                  </w:pPr>
                </w:p>
              </w:tc>
            </w:tr>
            <w:tr w:rsidR="00E93E3E" w14:paraId="492AC8EC" w14:textId="77777777" w:rsidTr="00E93E3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B03B85" w14:paraId="470B22E3" w14:textId="77777777">
                    <w:trPr>
                      <w:trHeight w:val="212"/>
                    </w:trPr>
                    <w:tc>
                      <w:tcPr>
                        <w:tcW w:w="11160" w:type="dxa"/>
                        <w:tcBorders>
                          <w:top w:val="nil"/>
                          <w:left w:val="nil"/>
                          <w:bottom w:val="nil"/>
                          <w:right w:val="nil"/>
                        </w:tcBorders>
                        <w:tcMar>
                          <w:top w:w="39" w:type="dxa"/>
                          <w:left w:w="39" w:type="dxa"/>
                          <w:bottom w:w="39" w:type="dxa"/>
                          <w:right w:w="39" w:type="dxa"/>
                        </w:tcMar>
                      </w:tcPr>
                      <w:p w14:paraId="5C91237C" w14:textId="77777777" w:rsidR="00B03B85" w:rsidRDefault="00000000">
                        <w:pPr>
                          <w:spacing w:after="0" w:line="240" w:lineRule="auto"/>
                        </w:pPr>
                        <w:r>
                          <w:rPr>
                            <w:rFonts w:ascii="Arial" w:eastAsia="Arial" w:hAnsi="Arial"/>
                            <w:color w:val="000000"/>
                          </w:rPr>
                          <w:t>Decisions regarding priorities, internal procedures or policy questions, and issues not already addressed by available resources.</w:t>
                        </w:r>
                      </w:p>
                    </w:tc>
                  </w:tr>
                </w:tbl>
                <w:p w14:paraId="11464C50" w14:textId="77777777" w:rsidR="00B03B85" w:rsidRDefault="00B03B85">
                  <w:pPr>
                    <w:spacing w:after="0" w:line="240" w:lineRule="auto"/>
                  </w:pPr>
                </w:p>
              </w:tc>
            </w:tr>
          </w:tbl>
          <w:p w14:paraId="096AEB44" w14:textId="77777777" w:rsidR="00B03B85" w:rsidRDefault="00B03B85">
            <w:pPr>
              <w:spacing w:after="0" w:line="240" w:lineRule="auto"/>
            </w:pPr>
          </w:p>
        </w:tc>
        <w:tc>
          <w:tcPr>
            <w:tcW w:w="179" w:type="dxa"/>
          </w:tcPr>
          <w:p w14:paraId="5E6C3846" w14:textId="77777777" w:rsidR="00B03B85" w:rsidRDefault="00B03B85">
            <w:pPr>
              <w:pStyle w:val="EmptyCellLayoutStyle"/>
              <w:spacing w:after="0" w:line="240" w:lineRule="auto"/>
            </w:pPr>
          </w:p>
        </w:tc>
      </w:tr>
      <w:tr w:rsidR="00B03B85" w14:paraId="5929A536" w14:textId="77777777">
        <w:trPr>
          <w:trHeight w:val="100"/>
        </w:trPr>
        <w:tc>
          <w:tcPr>
            <w:tcW w:w="179" w:type="dxa"/>
          </w:tcPr>
          <w:p w14:paraId="3C60DDFE" w14:textId="77777777" w:rsidR="00B03B85" w:rsidRDefault="00B03B85">
            <w:pPr>
              <w:pStyle w:val="EmptyCellLayoutStyle"/>
              <w:spacing w:after="0" w:line="240" w:lineRule="auto"/>
            </w:pPr>
          </w:p>
        </w:tc>
        <w:tc>
          <w:tcPr>
            <w:tcW w:w="0" w:type="dxa"/>
          </w:tcPr>
          <w:p w14:paraId="6B313DE6" w14:textId="77777777" w:rsidR="00B03B85" w:rsidRDefault="00B03B85">
            <w:pPr>
              <w:pStyle w:val="EmptyCellLayoutStyle"/>
              <w:spacing w:after="0" w:line="240" w:lineRule="auto"/>
            </w:pPr>
          </w:p>
        </w:tc>
        <w:tc>
          <w:tcPr>
            <w:tcW w:w="0" w:type="dxa"/>
          </w:tcPr>
          <w:p w14:paraId="5B209E95" w14:textId="77777777" w:rsidR="00B03B85" w:rsidRDefault="00B03B85">
            <w:pPr>
              <w:pStyle w:val="EmptyCellLayoutStyle"/>
              <w:spacing w:after="0" w:line="240" w:lineRule="auto"/>
            </w:pPr>
          </w:p>
        </w:tc>
        <w:tc>
          <w:tcPr>
            <w:tcW w:w="0" w:type="dxa"/>
          </w:tcPr>
          <w:p w14:paraId="0D70A80D" w14:textId="77777777" w:rsidR="00B03B85" w:rsidRDefault="00B03B85">
            <w:pPr>
              <w:pStyle w:val="EmptyCellLayoutStyle"/>
              <w:spacing w:after="0" w:line="240" w:lineRule="auto"/>
            </w:pPr>
          </w:p>
        </w:tc>
        <w:tc>
          <w:tcPr>
            <w:tcW w:w="0" w:type="dxa"/>
          </w:tcPr>
          <w:p w14:paraId="35EBC01B" w14:textId="77777777" w:rsidR="00B03B85" w:rsidRDefault="00B03B85">
            <w:pPr>
              <w:pStyle w:val="EmptyCellLayoutStyle"/>
              <w:spacing w:after="0" w:line="240" w:lineRule="auto"/>
            </w:pPr>
          </w:p>
        </w:tc>
        <w:tc>
          <w:tcPr>
            <w:tcW w:w="0" w:type="dxa"/>
          </w:tcPr>
          <w:p w14:paraId="3035AD4B" w14:textId="77777777" w:rsidR="00B03B85" w:rsidRDefault="00B03B85">
            <w:pPr>
              <w:pStyle w:val="EmptyCellLayoutStyle"/>
              <w:spacing w:after="0" w:line="240" w:lineRule="auto"/>
            </w:pPr>
          </w:p>
        </w:tc>
        <w:tc>
          <w:tcPr>
            <w:tcW w:w="0" w:type="dxa"/>
          </w:tcPr>
          <w:p w14:paraId="1645D5CA" w14:textId="77777777" w:rsidR="00B03B85" w:rsidRDefault="00B03B85">
            <w:pPr>
              <w:pStyle w:val="EmptyCellLayoutStyle"/>
              <w:spacing w:after="0" w:line="240" w:lineRule="auto"/>
            </w:pPr>
          </w:p>
        </w:tc>
        <w:tc>
          <w:tcPr>
            <w:tcW w:w="2505" w:type="dxa"/>
          </w:tcPr>
          <w:p w14:paraId="10275B10" w14:textId="77777777" w:rsidR="00B03B85" w:rsidRDefault="00B03B85">
            <w:pPr>
              <w:pStyle w:val="EmptyCellLayoutStyle"/>
              <w:spacing w:after="0" w:line="240" w:lineRule="auto"/>
            </w:pPr>
          </w:p>
        </w:tc>
        <w:tc>
          <w:tcPr>
            <w:tcW w:w="6120" w:type="dxa"/>
          </w:tcPr>
          <w:p w14:paraId="50DD1C86" w14:textId="77777777" w:rsidR="00B03B85" w:rsidRDefault="00B03B85">
            <w:pPr>
              <w:pStyle w:val="EmptyCellLayoutStyle"/>
              <w:spacing w:after="0" w:line="240" w:lineRule="auto"/>
            </w:pPr>
          </w:p>
        </w:tc>
        <w:tc>
          <w:tcPr>
            <w:tcW w:w="2534" w:type="dxa"/>
          </w:tcPr>
          <w:p w14:paraId="4D9C24DC" w14:textId="77777777" w:rsidR="00B03B85" w:rsidRDefault="00B03B85">
            <w:pPr>
              <w:pStyle w:val="EmptyCellLayoutStyle"/>
              <w:spacing w:after="0" w:line="240" w:lineRule="auto"/>
            </w:pPr>
          </w:p>
        </w:tc>
        <w:tc>
          <w:tcPr>
            <w:tcW w:w="179" w:type="dxa"/>
          </w:tcPr>
          <w:p w14:paraId="7A3EE023" w14:textId="77777777" w:rsidR="00B03B85" w:rsidRDefault="00B03B85">
            <w:pPr>
              <w:pStyle w:val="EmptyCellLayoutStyle"/>
              <w:spacing w:after="0" w:line="240" w:lineRule="auto"/>
            </w:pPr>
          </w:p>
        </w:tc>
      </w:tr>
      <w:tr w:rsidR="00E93E3E" w14:paraId="2960F6EE" w14:textId="77777777" w:rsidTr="00E93E3E">
        <w:tc>
          <w:tcPr>
            <w:tcW w:w="179" w:type="dxa"/>
          </w:tcPr>
          <w:p w14:paraId="2DB3E442" w14:textId="77777777" w:rsidR="00B03B85" w:rsidRDefault="00B03B85">
            <w:pPr>
              <w:pStyle w:val="EmptyCellLayoutStyle"/>
              <w:spacing w:after="0" w:line="240" w:lineRule="auto"/>
            </w:pPr>
          </w:p>
        </w:tc>
        <w:tc>
          <w:tcPr>
            <w:tcW w:w="0" w:type="dxa"/>
          </w:tcPr>
          <w:p w14:paraId="69487112" w14:textId="77777777" w:rsidR="00B03B85" w:rsidRDefault="00B03B85">
            <w:pPr>
              <w:pStyle w:val="EmptyCellLayoutStyle"/>
              <w:spacing w:after="0" w:line="240" w:lineRule="auto"/>
            </w:pPr>
          </w:p>
        </w:tc>
        <w:tc>
          <w:tcPr>
            <w:tcW w:w="0" w:type="dxa"/>
          </w:tcPr>
          <w:p w14:paraId="1B26A91E" w14:textId="77777777" w:rsidR="00B03B85" w:rsidRDefault="00B03B8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03B85" w14:paraId="1D91D1E7" w14:textId="77777777">
              <w:trPr>
                <w:trHeight w:val="459"/>
              </w:trPr>
              <w:tc>
                <w:tcPr>
                  <w:tcW w:w="0" w:type="dxa"/>
                  <w:tcBorders>
                    <w:top w:val="single" w:sz="15" w:space="0" w:color="000000"/>
                    <w:left w:val="single" w:sz="15" w:space="0" w:color="000000"/>
                  </w:tcBorders>
                </w:tcPr>
                <w:p w14:paraId="353294C1" w14:textId="77777777" w:rsidR="00B03B85" w:rsidRDefault="00B03B8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B03B85" w14:paraId="314ECD14" w14:textId="77777777">
                    <w:trPr>
                      <w:trHeight w:val="381"/>
                    </w:trPr>
                    <w:tc>
                      <w:tcPr>
                        <w:tcW w:w="11160" w:type="dxa"/>
                        <w:tcBorders>
                          <w:top w:val="nil"/>
                          <w:left w:val="nil"/>
                          <w:bottom w:val="nil"/>
                          <w:right w:val="nil"/>
                        </w:tcBorders>
                        <w:tcMar>
                          <w:top w:w="39" w:type="dxa"/>
                          <w:left w:w="39" w:type="dxa"/>
                          <w:bottom w:w="39" w:type="dxa"/>
                          <w:right w:w="39" w:type="dxa"/>
                        </w:tcMar>
                      </w:tcPr>
                      <w:p w14:paraId="70817412" w14:textId="77777777" w:rsidR="00B03B85" w:rsidRDefault="0000000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71E3987" w14:textId="77777777" w:rsidR="00B03B85" w:rsidRDefault="00B03B85">
                  <w:pPr>
                    <w:spacing w:after="0" w:line="240" w:lineRule="auto"/>
                  </w:pPr>
                </w:p>
              </w:tc>
            </w:tr>
            <w:tr w:rsidR="00B03B85" w14:paraId="2DEA42B6" w14:textId="77777777">
              <w:trPr>
                <w:trHeight w:val="80"/>
              </w:trPr>
              <w:tc>
                <w:tcPr>
                  <w:tcW w:w="0" w:type="dxa"/>
                  <w:tcBorders>
                    <w:left w:val="single" w:sz="15" w:space="0" w:color="000000"/>
                  </w:tcBorders>
                </w:tcPr>
                <w:p w14:paraId="7E2E46EF" w14:textId="77777777" w:rsidR="00B03B85" w:rsidRDefault="00B03B85">
                  <w:pPr>
                    <w:pStyle w:val="EmptyCellLayoutStyle"/>
                    <w:spacing w:after="0" w:line="240" w:lineRule="auto"/>
                  </w:pPr>
                </w:p>
              </w:tc>
              <w:tc>
                <w:tcPr>
                  <w:tcW w:w="11159" w:type="dxa"/>
                  <w:tcBorders>
                    <w:right w:val="single" w:sz="15" w:space="0" w:color="000000"/>
                  </w:tcBorders>
                </w:tcPr>
                <w:p w14:paraId="50642B9F" w14:textId="77777777" w:rsidR="00B03B85" w:rsidRDefault="00B03B85">
                  <w:pPr>
                    <w:pStyle w:val="EmptyCellLayoutStyle"/>
                    <w:spacing w:after="0" w:line="240" w:lineRule="auto"/>
                  </w:pPr>
                </w:p>
              </w:tc>
            </w:tr>
            <w:tr w:rsidR="00E93E3E" w14:paraId="45777800" w14:textId="77777777" w:rsidTr="00E93E3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B03B85" w14:paraId="29EFCA39" w14:textId="77777777">
                    <w:trPr>
                      <w:trHeight w:val="212"/>
                    </w:trPr>
                    <w:tc>
                      <w:tcPr>
                        <w:tcW w:w="11160" w:type="dxa"/>
                        <w:tcBorders>
                          <w:top w:val="nil"/>
                          <w:left w:val="nil"/>
                          <w:bottom w:val="nil"/>
                          <w:right w:val="nil"/>
                        </w:tcBorders>
                        <w:tcMar>
                          <w:top w:w="39" w:type="dxa"/>
                          <w:left w:w="39" w:type="dxa"/>
                          <w:bottom w:w="39" w:type="dxa"/>
                          <w:right w:w="39" w:type="dxa"/>
                        </w:tcMar>
                      </w:tcPr>
                      <w:p w14:paraId="0F0E12B1" w14:textId="77777777" w:rsidR="00B03B85" w:rsidRDefault="00000000">
                        <w:pPr>
                          <w:spacing w:after="0" w:line="240" w:lineRule="auto"/>
                        </w:pPr>
                        <w:r>
                          <w:rPr>
                            <w:rFonts w:ascii="Arial" w:eastAsia="Arial" w:hAnsi="Arial"/>
                            <w:color w:val="000000"/>
                          </w:rPr>
                          <w:t>Requires sitting for extended periods time at desk station. </w:t>
                        </w:r>
                      </w:p>
                    </w:tc>
                  </w:tr>
                </w:tbl>
                <w:p w14:paraId="6F2DAFD7" w14:textId="77777777" w:rsidR="00B03B85" w:rsidRDefault="00B03B85">
                  <w:pPr>
                    <w:spacing w:after="0" w:line="240" w:lineRule="auto"/>
                  </w:pPr>
                </w:p>
              </w:tc>
            </w:tr>
          </w:tbl>
          <w:p w14:paraId="13436EC5" w14:textId="77777777" w:rsidR="00B03B85" w:rsidRDefault="00B03B85">
            <w:pPr>
              <w:spacing w:after="0" w:line="240" w:lineRule="auto"/>
            </w:pPr>
          </w:p>
        </w:tc>
        <w:tc>
          <w:tcPr>
            <w:tcW w:w="179" w:type="dxa"/>
          </w:tcPr>
          <w:p w14:paraId="13972B33" w14:textId="77777777" w:rsidR="00B03B85" w:rsidRDefault="00B03B85">
            <w:pPr>
              <w:pStyle w:val="EmptyCellLayoutStyle"/>
              <w:spacing w:after="0" w:line="240" w:lineRule="auto"/>
            </w:pPr>
          </w:p>
        </w:tc>
      </w:tr>
      <w:tr w:rsidR="00B03B85" w14:paraId="2F38C565" w14:textId="77777777">
        <w:trPr>
          <w:trHeight w:val="99"/>
        </w:trPr>
        <w:tc>
          <w:tcPr>
            <w:tcW w:w="179" w:type="dxa"/>
          </w:tcPr>
          <w:p w14:paraId="07EDD32B" w14:textId="77777777" w:rsidR="00B03B85" w:rsidRDefault="00B03B85">
            <w:pPr>
              <w:pStyle w:val="EmptyCellLayoutStyle"/>
              <w:spacing w:after="0" w:line="240" w:lineRule="auto"/>
            </w:pPr>
          </w:p>
        </w:tc>
        <w:tc>
          <w:tcPr>
            <w:tcW w:w="0" w:type="dxa"/>
          </w:tcPr>
          <w:p w14:paraId="49CACFC5" w14:textId="77777777" w:rsidR="00B03B85" w:rsidRDefault="00B03B85">
            <w:pPr>
              <w:pStyle w:val="EmptyCellLayoutStyle"/>
              <w:spacing w:after="0" w:line="240" w:lineRule="auto"/>
            </w:pPr>
          </w:p>
        </w:tc>
        <w:tc>
          <w:tcPr>
            <w:tcW w:w="0" w:type="dxa"/>
          </w:tcPr>
          <w:p w14:paraId="0491866C" w14:textId="77777777" w:rsidR="00B03B85" w:rsidRDefault="00B03B85">
            <w:pPr>
              <w:pStyle w:val="EmptyCellLayoutStyle"/>
              <w:spacing w:after="0" w:line="240" w:lineRule="auto"/>
            </w:pPr>
          </w:p>
        </w:tc>
        <w:tc>
          <w:tcPr>
            <w:tcW w:w="0" w:type="dxa"/>
          </w:tcPr>
          <w:p w14:paraId="5DDE8625" w14:textId="77777777" w:rsidR="00B03B85" w:rsidRDefault="00B03B85">
            <w:pPr>
              <w:pStyle w:val="EmptyCellLayoutStyle"/>
              <w:spacing w:after="0" w:line="240" w:lineRule="auto"/>
            </w:pPr>
          </w:p>
        </w:tc>
        <w:tc>
          <w:tcPr>
            <w:tcW w:w="0" w:type="dxa"/>
          </w:tcPr>
          <w:p w14:paraId="3CCD1A06" w14:textId="77777777" w:rsidR="00B03B85" w:rsidRDefault="00B03B85">
            <w:pPr>
              <w:pStyle w:val="EmptyCellLayoutStyle"/>
              <w:spacing w:after="0" w:line="240" w:lineRule="auto"/>
            </w:pPr>
          </w:p>
        </w:tc>
        <w:tc>
          <w:tcPr>
            <w:tcW w:w="0" w:type="dxa"/>
          </w:tcPr>
          <w:p w14:paraId="236C3731" w14:textId="77777777" w:rsidR="00B03B85" w:rsidRDefault="00B03B85">
            <w:pPr>
              <w:pStyle w:val="EmptyCellLayoutStyle"/>
              <w:spacing w:after="0" w:line="240" w:lineRule="auto"/>
            </w:pPr>
          </w:p>
        </w:tc>
        <w:tc>
          <w:tcPr>
            <w:tcW w:w="0" w:type="dxa"/>
          </w:tcPr>
          <w:p w14:paraId="098E1292" w14:textId="77777777" w:rsidR="00B03B85" w:rsidRDefault="00B03B85">
            <w:pPr>
              <w:pStyle w:val="EmptyCellLayoutStyle"/>
              <w:spacing w:after="0" w:line="240" w:lineRule="auto"/>
            </w:pPr>
          </w:p>
        </w:tc>
        <w:tc>
          <w:tcPr>
            <w:tcW w:w="2505" w:type="dxa"/>
          </w:tcPr>
          <w:p w14:paraId="2A6B0E42" w14:textId="77777777" w:rsidR="00B03B85" w:rsidRDefault="00B03B85">
            <w:pPr>
              <w:pStyle w:val="EmptyCellLayoutStyle"/>
              <w:spacing w:after="0" w:line="240" w:lineRule="auto"/>
            </w:pPr>
          </w:p>
        </w:tc>
        <w:tc>
          <w:tcPr>
            <w:tcW w:w="6120" w:type="dxa"/>
          </w:tcPr>
          <w:p w14:paraId="680EBBB0" w14:textId="77777777" w:rsidR="00B03B85" w:rsidRDefault="00B03B85">
            <w:pPr>
              <w:pStyle w:val="EmptyCellLayoutStyle"/>
              <w:spacing w:after="0" w:line="240" w:lineRule="auto"/>
            </w:pPr>
          </w:p>
        </w:tc>
        <w:tc>
          <w:tcPr>
            <w:tcW w:w="2534" w:type="dxa"/>
          </w:tcPr>
          <w:p w14:paraId="1843343E" w14:textId="77777777" w:rsidR="00B03B85" w:rsidRDefault="00B03B85">
            <w:pPr>
              <w:pStyle w:val="EmptyCellLayoutStyle"/>
              <w:spacing w:after="0" w:line="240" w:lineRule="auto"/>
            </w:pPr>
          </w:p>
        </w:tc>
        <w:tc>
          <w:tcPr>
            <w:tcW w:w="179" w:type="dxa"/>
          </w:tcPr>
          <w:p w14:paraId="6537F82D" w14:textId="77777777" w:rsidR="00B03B85" w:rsidRDefault="00B03B85">
            <w:pPr>
              <w:pStyle w:val="EmptyCellLayoutStyle"/>
              <w:spacing w:after="0" w:line="240" w:lineRule="auto"/>
            </w:pPr>
          </w:p>
        </w:tc>
      </w:tr>
      <w:tr w:rsidR="00E93E3E" w14:paraId="3B116E58" w14:textId="77777777" w:rsidTr="00E93E3E">
        <w:tc>
          <w:tcPr>
            <w:tcW w:w="179" w:type="dxa"/>
          </w:tcPr>
          <w:p w14:paraId="2FF96E83" w14:textId="77777777" w:rsidR="00B03B85" w:rsidRDefault="00B03B85">
            <w:pPr>
              <w:pStyle w:val="EmptyCellLayoutStyle"/>
              <w:spacing w:after="0" w:line="240" w:lineRule="auto"/>
            </w:pPr>
          </w:p>
        </w:tc>
        <w:tc>
          <w:tcPr>
            <w:tcW w:w="0" w:type="dxa"/>
          </w:tcPr>
          <w:p w14:paraId="0F11619F" w14:textId="77777777" w:rsidR="00B03B85" w:rsidRDefault="00B03B85">
            <w:pPr>
              <w:pStyle w:val="EmptyCellLayoutStyle"/>
              <w:spacing w:after="0" w:line="240" w:lineRule="auto"/>
            </w:pPr>
          </w:p>
        </w:tc>
        <w:tc>
          <w:tcPr>
            <w:tcW w:w="0" w:type="dxa"/>
          </w:tcPr>
          <w:p w14:paraId="28DAD5EC" w14:textId="77777777" w:rsidR="00B03B85" w:rsidRDefault="00B03B85">
            <w:pPr>
              <w:pStyle w:val="EmptyCellLayoutStyle"/>
              <w:spacing w:after="0" w:line="240" w:lineRule="auto"/>
            </w:pPr>
          </w:p>
        </w:tc>
        <w:tc>
          <w:tcPr>
            <w:tcW w:w="0" w:type="dxa"/>
          </w:tcPr>
          <w:p w14:paraId="6E4D8B4F" w14:textId="77777777" w:rsidR="00B03B85" w:rsidRDefault="00B03B85">
            <w:pPr>
              <w:pStyle w:val="EmptyCellLayoutStyle"/>
              <w:spacing w:after="0" w:line="240" w:lineRule="auto"/>
            </w:pPr>
          </w:p>
        </w:tc>
        <w:tc>
          <w:tcPr>
            <w:tcW w:w="0" w:type="dxa"/>
          </w:tcPr>
          <w:p w14:paraId="2FE647F7" w14:textId="77777777" w:rsidR="00B03B85" w:rsidRDefault="00B03B85">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E93E3E" w14:paraId="7DB92C05" w14:textId="77777777" w:rsidTr="00E93E3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B03B85" w14:paraId="7A4C7A73" w14:textId="77777777">
                    <w:trPr>
                      <w:trHeight w:val="462"/>
                    </w:trPr>
                    <w:tc>
                      <w:tcPr>
                        <w:tcW w:w="11160" w:type="dxa"/>
                        <w:tcBorders>
                          <w:top w:val="nil"/>
                          <w:left w:val="nil"/>
                          <w:bottom w:val="nil"/>
                          <w:right w:val="nil"/>
                        </w:tcBorders>
                        <w:tcMar>
                          <w:top w:w="39" w:type="dxa"/>
                          <w:left w:w="39" w:type="dxa"/>
                          <w:bottom w:w="39" w:type="dxa"/>
                          <w:right w:w="39" w:type="dxa"/>
                        </w:tcMar>
                      </w:tcPr>
                      <w:p w14:paraId="3063A8B8" w14:textId="77777777" w:rsidR="00B03B85"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3028549" w14:textId="77777777" w:rsidR="00B03B85" w:rsidRDefault="00B03B85">
                  <w:pPr>
                    <w:spacing w:after="0" w:line="240" w:lineRule="auto"/>
                  </w:pPr>
                </w:p>
              </w:tc>
            </w:tr>
            <w:tr w:rsidR="00B03B85" w14:paraId="553F2F97" w14:textId="77777777">
              <w:trPr>
                <w:trHeight w:val="180"/>
              </w:trPr>
              <w:tc>
                <w:tcPr>
                  <w:tcW w:w="179" w:type="dxa"/>
                  <w:tcBorders>
                    <w:left w:val="single" w:sz="15" w:space="0" w:color="000000"/>
                  </w:tcBorders>
                </w:tcPr>
                <w:p w14:paraId="43DAAEC2" w14:textId="77777777" w:rsidR="00B03B85" w:rsidRDefault="00B03B85">
                  <w:pPr>
                    <w:pStyle w:val="EmptyCellLayoutStyle"/>
                    <w:spacing w:after="0" w:line="240" w:lineRule="auto"/>
                  </w:pPr>
                </w:p>
              </w:tc>
              <w:tc>
                <w:tcPr>
                  <w:tcW w:w="10800" w:type="dxa"/>
                </w:tcPr>
                <w:p w14:paraId="376F1488" w14:textId="77777777" w:rsidR="00B03B85" w:rsidRDefault="00B03B85">
                  <w:pPr>
                    <w:pStyle w:val="EmptyCellLayoutStyle"/>
                    <w:spacing w:after="0" w:line="240" w:lineRule="auto"/>
                  </w:pPr>
                </w:p>
              </w:tc>
              <w:tc>
                <w:tcPr>
                  <w:tcW w:w="180" w:type="dxa"/>
                  <w:tcBorders>
                    <w:right w:val="single" w:sz="15" w:space="0" w:color="000000"/>
                  </w:tcBorders>
                </w:tcPr>
                <w:p w14:paraId="3B7366E5" w14:textId="77777777" w:rsidR="00B03B85" w:rsidRDefault="00B03B85">
                  <w:pPr>
                    <w:pStyle w:val="EmptyCellLayoutStyle"/>
                    <w:spacing w:after="0" w:line="240" w:lineRule="auto"/>
                  </w:pPr>
                </w:p>
              </w:tc>
            </w:tr>
            <w:tr w:rsidR="00E93E3E" w14:paraId="4D93D6C4" w14:textId="77777777" w:rsidTr="00E93E3E">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B03B85" w14:paraId="5FE31DEE" w14:textId="77777777">
                    <w:trPr>
                      <w:trHeight w:val="176"/>
                    </w:trPr>
                    <w:tc>
                      <w:tcPr>
                        <w:tcW w:w="10980" w:type="dxa"/>
                        <w:tcBorders>
                          <w:top w:val="nil"/>
                          <w:left w:val="nil"/>
                          <w:bottom w:val="nil"/>
                          <w:right w:val="nil"/>
                        </w:tcBorders>
                        <w:tcMar>
                          <w:top w:w="39" w:type="dxa"/>
                          <w:left w:w="39" w:type="dxa"/>
                          <w:bottom w:w="39" w:type="dxa"/>
                          <w:right w:w="39" w:type="dxa"/>
                        </w:tcMar>
                      </w:tcPr>
                      <w:p w14:paraId="741189DF" w14:textId="77777777" w:rsidR="00B03B85" w:rsidRDefault="00000000">
                        <w:pPr>
                          <w:spacing w:after="0" w:line="240" w:lineRule="auto"/>
                        </w:pPr>
                        <w:r>
                          <w:rPr>
                            <w:rFonts w:ascii="Arial" w:eastAsia="Arial" w:hAnsi="Arial"/>
                            <w:b/>
                            <w:color w:val="000000"/>
                            <w:sz w:val="16"/>
                          </w:rPr>
                          <w:t>Additional Subordinates</w:t>
                        </w:r>
                      </w:p>
                    </w:tc>
                  </w:tr>
                </w:tbl>
                <w:p w14:paraId="27001F49" w14:textId="77777777" w:rsidR="00B03B85" w:rsidRDefault="00B03B85">
                  <w:pPr>
                    <w:spacing w:after="0" w:line="240" w:lineRule="auto"/>
                  </w:pPr>
                </w:p>
              </w:tc>
              <w:tc>
                <w:tcPr>
                  <w:tcW w:w="180" w:type="dxa"/>
                  <w:tcBorders>
                    <w:right w:val="single" w:sz="15" w:space="0" w:color="000000"/>
                  </w:tcBorders>
                </w:tcPr>
                <w:p w14:paraId="4E271D17" w14:textId="77777777" w:rsidR="00B03B85" w:rsidRDefault="00B03B85">
                  <w:pPr>
                    <w:pStyle w:val="EmptyCellLayoutStyle"/>
                    <w:spacing w:after="0" w:line="240" w:lineRule="auto"/>
                  </w:pPr>
                </w:p>
              </w:tc>
            </w:tr>
            <w:tr w:rsidR="00B03B85" w14:paraId="6B3E2557" w14:textId="77777777">
              <w:trPr>
                <w:trHeight w:val="40"/>
              </w:trPr>
              <w:tc>
                <w:tcPr>
                  <w:tcW w:w="179" w:type="dxa"/>
                  <w:tcBorders>
                    <w:left w:val="single" w:sz="15" w:space="0" w:color="000000"/>
                  </w:tcBorders>
                </w:tcPr>
                <w:p w14:paraId="3BA30E1F" w14:textId="77777777" w:rsidR="00B03B85" w:rsidRDefault="00B03B85">
                  <w:pPr>
                    <w:pStyle w:val="EmptyCellLayoutStyle"/>
                    <w:spacing w:after="0" w:line="240" w:lineRule="auto"/>
                  </w:pPr>
                </w:p>
              </w:tc>
              <w:tc>
                <w:tcPr>
                  <w:tcW w:w="10800" w:type="dxa"/>
                </w:tcPr>
                <w:p w14:paraId="79618AD5" w14:textId="77777777" w:rsidR="00B03B85" w:rsidRDefault="00B03B85">
                  <w:pPr>
                    <w:pStyle w:val="EmptyCellLayoutStyle"/>
                    <w:spacing w:after="0" w:line="240" w:lineRule="auto"/>
                  </w:pPr>
                </w:p>
              </w:tc>
              <w:tc>
                <w:tcPr>
                  <w:tcW w:w="180" w:type="dxa"/>
                  <w:tcBorders>
                    <w:right w:val="single" w:sz="15" w:space="0" w:color="000000"/>
                  </w:tcBorders>
                </w:tcPr>
                <w:p w14:paraId="2E1809D6" w14:textId="77777777" w:rsidR="00B03B85" w:rsidRDefault="00B03B85">
                  <w:pPr>
                    <w:pStyle w:val="EmptyCellLayoutStyle"/>
                    <w:spacing w:after="0" w:line="240" w:lineRule="auto"/>
                  </w:pPr>
                </w:p>
              </w:tc>
            </w:tr>
            <w:tr w:rsidR="00B03B85" w14:paraId="642C1368" w14:textId="77777777">
              <w:trPr>
                <w:trHeight w:val="290"/>
              </w:trPr>
              <w:tc>
                <w:tcPr>
                  <w:tcW w:w="179" w:type="dxa"/>
                  <w:tcBorders>
                    <w:left w:val="single" w:sz="15" w:space="0" w:color="000000"/>
                  </w:tcBorders>
                </w:tcPr>
                <w:p w14:paraId="4A2B6933" w14:textId="77777777" w:rsidR="00B03B85" w:rsidRDefault="00B03B8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B03B85" w14:paraId="1C709819" w14:textId="77777777">
                    <w:trPr>
                      <w:trHeight w:val="212"/>
                    </w:trPr>
                    <w:tc>
                      <w:tcPr>
                        <w:tcW w:w="10800" w:type="dxa"/>
                        <w:tcBorders>
                          <w:top w:val="nil"/>
                          <w:left w:val="nil"/>
                          <w:bottom w:val="nil"/>
                          <w:right w:val="nil"/>
                        </w:tcBorders>
                        <w:tcMar>
                          <w:top w:w="39" w:type="dxa"/>
                          <w:left w:w="39" w:type="dxa"/>
                          <w:bottom w:w="39" w:type="dxa"/>
                          <w:right w:w="39" w:type="dxa"/>
                        </w:tcMar>
                      </w:tcPr>
                      <w:p w14:paraId="7E6FA742" w14:textId="77777777" w:rsidR="00B03B85" w:rsidRDefault="00B03B85">
                        <w:pPr>
                          <w:spacing w:after="0" w:line="240" w:lineRule="auto"/>
                        </w:pPr>
                      </w:p>
                    </w:tc>
                  </w:tr>
                </w:tbl>
                <w:p w14:paraId="2687BA25" w14:textId="77777777" w:rsidR="00B03B85" w:rsidRDefault="00B03B85">
                  <w:pPr>
                    <w:spacing w:after="0" w:line="240" w:lineRule="auto"/>
                  </w:pPr>
                </w:p>
              </w:tc>
              <w:tc>
                <w:tcPr>
                  <w:tcW w:w="180" w:type="dxa"/>
                  <w:tcBorders>
                    <w:right w:val="single" w:sz="15" w:space="0" w:color="000000"/>
                  </w:tcBorders>
                </w:tcPr>
                <w:p w14:paraId="3FFCE6B9" w14:textId="77777777" w:rsidR="00B03B85" w:rsidRDefault="00B03B85">
                  <w:pPr>
                    <w:pStyle w:val="EmptyCellLayoutStyle"/>
                    <w:spacing w:after="0" w:line="240" w:lineRule="auto"/>
                  </w:pPr>
                </w:p>
              </w:tc>
            </w:tr>
            <w:tr w:rsidR="00B03B85" w14:paraId="3ACE0057" w14:textId="77777777">
              <w:trPr>
                <w:trHeight w:val="104"/>
              </w:trPr>
              <w:tc>
                <w:tcPr>
                  <w:tcW w:w="179" w:type="dxa"/>
                  <w:tcBorders>
                    <w:left w:val="single" w:sz="15" w:space="0" w:color="000000"/>
                    <w:bottom w:val="single" w:sz="15" w:space="0" w:color="000000"/>
                  </w:tcBorders>
                </w:tcPr>
                <w:p w14:paraId="09F17292" w14:textId="77777777" w:rsidR="00B03B85" w:rsidRDefault="00B03B85">
                  <w:pPr>
                    <w:pStyle w:val="EmptyCellLayoutStyle"/>
                    <w:spacing w:after="0" w:line="240" w:lineRule="auto"/>
                  </w:pPr>
                </w:p>
              </w:tc>
              <w:tc>
                <w:tcPr>
                  <w:tcW w:w="10800" w:type="dxa"/>
                  <w:tcBorders>
                    <w:bottom w:val="single" w:sz="15" w:space="0" w:color="000000"/>
                  </w:tcBorders>
                </w:tcPr>
                <w:p w14:paraId="0EC51333" w14:textId="77777777" w:rsidR="00B03B85" w:rsidRDefault="00B03B85">
                  <w:pPr>
                    <w:pStyle w:val="EmptyCellLayoutStyle"/>
                    <w:spacing w:after="0" w:line="240" w:lineRule="auto"/>
                  </w:pPr>
                </w:p>
              </w:tc>
              <w:tc>
                <w:tcPr>
                  <w:tcW w:w="180" w:type="dxa"/>
                  <w:tcBorders>
                    <w:bottom w:val="single" w:sz="15" w:space="0" w:color="000000"/>
                    <w:right w:val="single" w:sz="15" w:space="0" w:color="000000"/>
                  </w:tcBorders>
                </w:tcPr>
                <w:p w14:paraId="397E3BEF" w14:textId="77777777" w:rsidR="00B03B85" w:rsidRDefault="00B03B85">
                  <w:pPr>
                    <w:pStyle w:val="EmptyCellLayoutStyle"/>
                    <w:spacing w:after="0" w:line="240" w:lineRule="auto"/>
                  </w:pPr>
                </w:p>
              </w:tc>
            </w:tr>
          </w:tbl>
          <w:p w14:paraId="0BEFCC25" w14:textId="77777777" w:rsidR="00B03B85" w:rsidRDefault="00B03B85">
            <w:pPr>
              <w:spacing w:after="0" w:line="240" w:lineRule="auto"/>
            </w:pPr>
          </w:p>
        </w:tc>
        <w:tc>
          <w:tcPr>
            <w:tcW w:w="179" w:type="dxa"/>
          </w:tcPr>
          <w:p w14:paraId="2AB9F5A4" w14:textId="77777777" w:rsidR="00B03B85" w:rsidRDefault="00B03B85">
            <w:pPr>
              <w:pStyle w:val="EmptyCellLayoutStyle"/>
              <w:spacing w:after="0" w:line="240" w:lineRule="auto"/>
            </w:pPr>
          </w:p>
        </w:tc>
      </w:tr>
      <w:tr w:rsidR="00B03B85" w14:paraId="73C28F2D" w14:textId="77777777">
        <w:trPr>
          <w:trHeight w:val="123"/>
        </w:trPr>
        <w:tc>
          <w:tcPr>
            <w:tcW w:w="179" w:type="dxa"/>
          </w:tcPr>
          <w:p w14:paraId="26C2F0AD" w14:textId="77777777" w:rsidR="00B03B85" w:rsidRDefault="00B03B85">
            <w:pPr>
              <w:pStyle w:val="EmptyCellLayoutStyle"/>
              <w:spacing w:after="0" w:line="240" w:lineRule="auto"/>
            </w:pPr>
          </w:p>
        </w:tc>
        <w:tc>
          <w:tcPr>
            <w:tcW w:w="0" w:type="dxa"/>
          </w:tcPr>
          <w:p w14:paraId="1F97D3FF" w14:textId="77777777" w:rsidR="00B03B85" w:rsidRDefault="00B03B85">
            <w:pPr>
              <w:pStyle w:val="EmptyCellLayoutStyle"/>
              <w:spacing w:after="0" w:line="240" w:lineRule="auto"/>
            </w:pPr>
          </w:p>
        </w:tc>
        <w:tc>
          <w:tcPr>
            <w:tcW w:w="0" w:type="dxa"/>
          </w:tcPr>
          <w:p w14:paraId="1EACAB7D" w14:textId="77777777" w:rsidR="00B03B85" w:rsidRDefault="00B03B85">
            <w:pPr>
              <w:pStyle w:val="EmptyCellLayoutStyle"/>
              <w:spacing w:after="0" w:line="240" w:lineRule="auto"/>
            </w:pPr>
          </w:p>
        </w:tc>
        <w:tc>
          <w:tcPr>
            <w:tcW w:w="0" w:type="dxa"/>
          </w:tcPr>
          <w:p w14:paraId="613BA9AF" w14:textId="77777777" w:rsidR="00B03B85" w:rsidRDefault="00B03B85">
            <w:pPr>
              <w:pStyle w:val="EmptyCellLayoutStyle"/>
              <w:spacing w:after="0" w:line="240" w:lineRule="auto"/>
            </w:pPr>
          </w:p>
        </w:tc>
        <w:tc>
          <w:tcPr>
            <w:tcW w:w="0" w:type="dxa"/>
          </w:tcPr>
          <w:p w14:paraId="48E97F28" w14:textId="77777777" w:rsidR="00B03B85" w:rsidRDefault="00B03B85">
            <w:pPr>
              <w:pStyle w:val="EmptyCellLayoutStyle"/>
              <w:spacing w:after="0" w:line="240" w:lineRule="auto"/>
            </w:pPr>
          </w:p>
        </w:tc>
        <w:tc>
          <w:tcPr>
            <w:tcW w:w="0" w:type="dxa"/>
          </w:tcPr>
          <w:p w14:paraId="40C0008A" w14:textId="77777777" w:rsidR="00B03B85" w:rsidRDefault="00B03B85">
            <w:pPr>
              <w:pStyle w:val="EmptyCellLayoutStyle"/>
              <w:spacing w:after="0" w:line="240" w:lineRule="auto"/>
            </w:pPr>
          </w:p>
        </w:tc>
        <w:tc>
          <w:tcPr>
            <w:tcW w:w="0" w:type="dxa"/>
          </w:tcPr>
          <w:p w14:paraId="20E19443" w14:textId="77777777" w:rsidR="00B03B85" w:rsidRDefault="00B03B85">
            <w:pPr>
              <w:pStyle w:val="EmptyCellLayoutStyle"/>
              <w:spacing w:after="0" w:line="240" w:lineRule="auto"/>
            </w:pPr>
          </w:p>
        </w:tc>
        <w:tc>
          <w:tcPr>
            <w:tcW w:w="2505" w:type="dxa"/>
          </w:tcPr>
          <w:p w14:paraId="090197EC" w14:textId="77777777" w:rsidR="00B03B85" w:rsidRDefault="00B03B85">
            <w:pPr>
              <w:pStyle w:val="EmptyCellLayoutStyle"/>
              <w:spacing w:after="0" w:line="240" w:lineRule="auto"/>
            </w:pPr>
          </w:p>
        </w:tc>
        <w:tc>
          <w:tcPr>
            <w:tcW w:w="6120" w:type="dxa"/>
          </w:tcPr>
          <w:p w14:paraId="1D2DFA73" w14:textId="77777777" w:rsidR="00B03B85" w:rsidRDefault="00B03B85">
            <w:pPr>
              <w:pStyle w:val="EmptyCellLayoutStyle"/>
              <w:spacing w:after="0" w:line="240" w:lineRule="auto"/>
            </w:pPr>
          </w:p>
        </w:tc>
        <w:tc>
          <w:tcPr>
            <w:tcW w:w="2534" w:type="dxa"/>
          </w:tcPr>
          <w:p w14:paraId="07EDCCB9" w14:textId="77777777" w:rsidR="00B03B85" w:rsidRDefault="00B03B85">
            <w:pPr>
              <w:pStyle w:val="EmptyCellLayoutStyle"/>
              <w:spacing w:after="0" w:line="240" w:lineRule="auto"/>
            </w:pPr>
          </w:p>
        </w:tc>
        <w:tc>
          <w:tcPr>
            <w:tcW w:w="179" w:type="dxa"/>
          </w:tcPr>
          <w:p w14:paraId="48D37880" w14:textId="77777777" w:rsidR="00B03B85" w:rsidRDefault="00B03B85">
            <w:pPr>
              <w:pStyle w:val="EmptyCellLayoutStyle"/>
              <w:spacing w:after="0" w:line="240" w:lineRule="auto"/>
            </w:pPr>
          </w:p>
        </w:tc>
      </w:tr>
      <w:tr w:rsidR="00E93E3E" w14:paraId="79E189F9" w14:textId="77777777" w:rsidTr="00E93E3E">
        <w:tc>
          <w:tcPr>
            <w:tcW w:w="179" w:type="dxa"/>
          </w:tcPr>
          <w:p w14:paraId="09FBB8E6" w14:textId="77777777" w:rsidR="00B03B85" w:rsidRDefault="00B03B8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E93E3E" w14:paraId="26D15CE2" w14:textId="77777777" w:rsidTr="00E93E3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03B85" w14:paraId="6EB276BC" w14:textId="77777777">
                    <w:trPr>
                      <w:trHeight w:val="192"/>
                    </w:trPr>
                    <w:tc>
                      <w:tcPr>
                        <w:tcW w:w="11160" w:type="dxa"/>
                        <w:tcBorders>
                          <w:top w:val="nil"/>
                          <w:left w:val="nil"/>
                          <w:bottom w:val="nil"/>
                          <w:right w:val="nil"/>
                        </w:tcBorders>
                        <w:tcMar>
                          <w:top w:w="39" w:type="dxa"/>
                          <w:left w:w="39" w:type="dxa"/>
                          <w:bottom w:w="39" w:type="dxa"/>
                          <w:right w:w="39" w:type="dxa"/>
                        </w:tcMar>
                      </w:tcPr>
                      <w:p w14:paraId="18F0F34C" w14:textId="77777777" w:rsidR="00B03B85" w:rsidRDefault="0000000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F81F91D" w14:textId="77777777" w:rsidR="00B03B85" w:rsidRDefault="00B03B85">
                  <w:pPr>
                    <w:spacing w:after="0" w:line="240" w:lineRule="auto"/>
                  </w:pPr>
                </w:p>
              </w:tc>
            </w:tr>
            <w:tr w:rsidR="00B03B85" w14:paraId="3AFE72AA" w14:textId="77777777">
              <w:trPr>
                <w:trHeight w:val="80"/>
              </w:trPr>
              <w:tc>
                <w:tcPr>
                  <w:tcW w:w="900" w:type="dxa"/>
                  <w:tcBorders>
                    <w:left w:val="single" w:sz="15" w:space="0" w:color="000000"/>
                  </w:tcBorders>
                </w:tcPr>
                <w:p w14:paraId="48E513C1" w14:textId="77777777" w:rsidR="00B03B85" w:rsidRDefault="00B03B85">
                  <w:pPr>
                    <w:pStyle w:val="EmptyCellLayoutStyle"/>
                    <w:spacing w:after="0" w:line="240" w:lineRule="auto"/>
                  </w:pPr>
                </w:p>
              </w:tc>
              <w:tc>
                <w:tcPr>
                  <w:tcW w:w="359" w:type="dxa"/>
                </w:tcPr>
                <w:p w14:paraId="1733C229" w14:textId="77777777" w:rsidR="00B03B85" w:rsidRDefault="00B03B85">
                  <w:pPr>
                    <w:pStyle w:val="EmptyCellLayoutStyle"/>
                    <w:spacing w:after="0" w:line="240" w:lineRule="auto"/>
                  </w:pPr>
                </w:p>
              </w:tc>
              <w:tc>
                <w:tcPr>
                  <w:tcW w:w="180" w:type="dxa"/>
                </w:tcPr>
                <w:p w14:paraId="37AC59B7" w14:textId="77777777" w:rsidR="00B03B85" w:rsidRDefault="00B03B85">
                  <w:pPr>
                    <w:pStyle w:val="EmptyCellLayoutStyle"/>
                    <w:spacing w:after="0" w:line="240" w:lineRule="auto"/>
                  </w:pPr>
                </w:p>
              </w:tc>
              <w:tc>
                <w:tcPr>
                  <w:tcW w:w="3240" w:type="dxa"/>
                </w:tcPr>
                <w:p w14:paraId="69FA8B82" w14:textId="77777777" w:rsidR="00B03B85" w:rsidRDefault="00B03B85">
                  <w:pPr>
                    <w:pStyle w:val="EmptyCellLayoutStyle"/>
                    <w:spacing w:after="0" w:line="240" w:lineRule="auto"/>
                  </w:pPr>
                </w:p>
              </w:tc>
              <w:tc>
                <w:tcPr>
                  <w:tcW w:w="2160" w:type="dxa"/>
                </w:tcPr>
                <w:p w14:paraId="4BC6E5C0" w14:textId="77777777" w:rsidR="00B03B85" w:rsidRDefault="00B03B85">
                  <w:pPr>
                    <w:pStyle w:val="EmptyCellLayoutStyle"/>
                    <w:spacing w:after="0" w:line="240" w:lineRule="auto"/>
                  </w:pPr>
                </w:p>
              </w:tc>
              <w:tc>
                <w:tcPr>
                  <w:tcW w:w="359" w:type="dxa"/>
                </w:tcPr>
                <w:p w14:paraId="2868C354" w14:textId="77777777" w:rsidR="00B03B85" w:rsidRDefault="00B03B85">
                  <w:pPr>
                    <w:pStyle w:val="EmptyCellLayoutStyle"/>
                    <w:spacing w:after="0" w:line="240" w:lineRule="auto"/>
                  </w:pPr>
                </w:p>
              </w:tc>
              <w:tc>
                <w:tcPr>
                  <w:tcW w:w="180" w:type="dxa"/>
                </w:tcPr>
                <w:p w14:paraId="561A396B" w14:textId="77777777" w:rsidR="00B03B85" w:rsidRDefault="00B03B85">
                  <w:pPr>
                    <w:pStyle w:val="EmptyCellLayoutStyle"/>
                    <w:spacing w:after="0" w:line="240" w:lineRule="auto"/>
                  </w:pPr>
                </w:p>
              </w:tc>
              <w:tc>
                <w:tcPr>
                  <w:tcW w:w="3240" w:type="dxa"/>
                </w:tcPr>
                <w:p w14:paraId="471997C9" w14:textId="77777777" w:rsidR="00B03B85" w:rsidRDefault="00B03B85">
                  <w:pPr>
                    <w:pStyle w:val="EmptyCellLayoutStyle"/>
                    <w:spacing w:after="0" w:line="240" w:lineRule="auto"/>
                  </w:pPr>
                </w:p>
              </w:tc>
              <w:tc>
                <w:tcPr>
                  <w:tcW w:w="539" w:type="dxa"/>
                  <w:tcBorders>
                    <w:right w:val="single" w:sz="15" w:space="0" w:color="000000"/>
                  </w:tcBorders>
                </w:tcPr>
                <w:p w14:paraId="3BE0D2A9" w14:textId="77777777" w:rsidR="00B03B85" w:rsidRDefault="00B03B85">
                  <w:pPr>
                    <w:pStyle w:val="EmptyCellLayoutStyle"/>
                    <w:spacing w:after="0" w:line="240" w:lineRule="auto"/>
                  </w:pPr>
                </w:p>
              </w:tc>
            </w:tr>
            <w:tr w:rsidR="00B03B85" w14:paraId="1A17B3FC" w14:textId="77777777">
              <w:trPr>
                <w:trHeight w:val="269"/>
              </w:trPr>
              <w:tc>
                <w:tcPr>
                  <w:tcW w:w="900" w:type="dxa"/>
                  <w:tcBorders>
                    <w:left w:val="single" w:sz="15" w:space="0" w:color="000000"/>
                  </w:tcBorders>
                </w:tcPr>
                <w:p w14:paraId="4E81B25B" w14:textId="77777777" w:rsidR="00B03B85" w:rsidRDefault="00B03B8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3B85" w14:paraId="17915368" w14:textId="77777777">
                    <w:trPr>
                      <w:trHeight w:val="212"/>
                    </w:trPr>
                    <w:tc>
                      <w:tcPr>
                        <w:tcW w:w="360" w:type="dxa"/>
                        <w:tcBorders>
                          <w:top w:val="nil"/>
                          <w:left w:val="nil"/>
                          <w:bottom w:val="nil"/>
                          <w:right w:val="nil"/>
                        </w:tcBorders>
                        <w:tcMar>
                          <w:top w:w="39" w:type="dxa"/>
                          <w:left w:w="39" w:type="dxa"/>
                          <w:bottom w:w="39" w:type="dxa"/>
                          <w:right w:w="39" w:type="dxa"/>
                        </w:tcMar>
                      </w:tcPr>
                      <w:p w14:paraId="60A43BA7" w14:textId="77777777" w:rsidR="00B03B85" w:rsidRDefault="00000000">
                        <w:pPr>
                          <w:spacing w:after="0" w:line="240" w:lineRule="auto"/>
                        </w:pPr>
                        <w:r>
                          <w:rPr>
                            <w:rFonts w:ascii="Arial" w:eastAsia="Arial" w:hAnsi="Arial"/>
                            <w:color w:val="000000"/>
                          </w:rPr>
                          <w:t>N</w:t>
                        </w:r>
                      </w:p>
                    </w:tc>
                  </w:tr>
                </w:tbl>
                <w:p w14:paraId="3D39792D" w14:textId="77777777" w:rsidR="00B03B85" w:rsidRDefault="00B03B85">
                  <w:pPr>
                    <w:spacing w:after="0" w:line="240" w:lineRule="auto"/>
                  </w:pPr>
                </w:p>
              </w:tc>
              <w:tc>
                <w:tcPr>
                  <w:tcW w:w="180" w:type="dxa"/>
                </w:tcPr>
                <w:p w14:paraId="60EA7642" w14:textId="77777777" w:rsidR="00B03B85" w:rsidRDefault="00B03B8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03B85" w14:paraId="0EDF4506" w14:textId="77777777">
                    <w:trPr>
                      <w:trHeight w:val="192"/>
                    </w:trPr>
                    <w:tc>
                      <w:tcPr>
                        <w:tcW w:w="3240" w:type="dxa"/>
                        <w:tcBorders>
                          <w:top w:val="nil"/>
                          <w:left w:val="nil"/>
                          <w:bottom w:val="nil"/>
                          <w:right w:val="nil"/>
                        </w:tcBorders>
                        <w:tcMar>
                          <w:top w:w="39" w:type="dxa"/>
                          <w:left w:w="39" w:type="dxa"/>
                          <w:bottom w:w="39" w:type="dxa"/>
                          <w:right w:w="39" w:type="dxa"/>
                        </w:tcMar>
                      </w:tcPr>
                      <w:p w14:paraId="1DC7A3AF" w14:textId="77777777" w:rsidR="00B03B85" w:rsidRDefault="00000000">
                        <w:pPr>
                          <w:spacing w:after="0" w:line="240" w:lineRule="auto"/>
                        </w:pPr>
                        <w:r>
                          <w:rPr>
                            <w:rFonts w:ascii="Arial" w:eastAsia="Arial" w:hAnsi="Arial"/>
                            <w:color w:val="000000"/>
                            <w:sz w:val="16"/>
                          </w:rPr>
                          <w:t>Complete and sign service ratings.</w:t>
                        </w:r>
                      </w:p>
                    </w:tc>
                  </w:tr>
                </w:tbl>
                <w:p w14:paraId="26679F7E" w14:textId="77777777" w:rsidR="00B03B85" w:rsidRDefault="00B03B85">
                  <w:pPr>
                    <w:spacing w:after="0" w:line="240" w:lineRule="auto"/>
                  </w:pPr>
                </w:p>
              </w:tc>
              <w:tc>
                <w:tcPr>
                  <w:tcW w:w="2160" w:type="dxa"/>
                </w:tcPr>
                <w:p w14:paraId="705E73F8" w14:textId="77777777" w:rsidR="00B03B85" w:rsidRDefault="00B03B8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3B85" w14:paraId="309422AC" w14:textId="77777777">
                    <w:trPr>
                      <w:trHeight w:val="212"/>
                    </w:trPr>
                    <w:tc>
                      <w:tcPr>
                        <w:tcW w:w="360" w:type="dxa"/>
                        <w:tcBorders>
                          <w:top w:val="nil"/>
                          <w:left w:val="nil"/>
                          <w:bottom w:val="nil"/>
                          <w:right w:val="nil"/>
                        </w:tcBorders>
                        <w:tcMar>
                          <w:top w:w="39" w:type="dxa"/>
                          <w:left w:w="39" w:type="dxa"/>
                          <w:bottom w:w="39" w:type="dxa"/>
                          <w:right w:w="39" w:type="dxa"/>
                        </w:tcMar>
                      </w:tcPr>
                      <w:p w14:paraId="7293F112" w14:textId="77777777" w:rsidR="00B03B85" w:rsidRDefault="00000000">
                        <w:pPr>
                          <w:spacing w:after="0" w:line="240" w:lineRule="auto"/>
                        </w:pPr>
                        <w:r>
                          <w:rPr>
                            <w:rFonts w:ascii="Arial" w:eastAsia="Arial" w:hAnsi="Arial"/>
                            <w:color w:val="000000"/>
                          </w:rPr>
                          <w:t>N</w:t>
                        </w:r>
                      </w:p>
                    </w:tc>
                  </w:tr>
                </w:tbl>
                <w:p w14:paraId="3E02DFF3" w14:textId="77777777" w:rsidR="00B03B85" w:rsidRDefault="00B03B85">
                  <w:pPr>
                    <w:spacing w:after="0" w:line="240" w:lineRule="auto"/>
                  </w:pPr>
                </w:p>
              </w:tc>
              <w:tc>
                <w:tcPr>
                  <w:tcW w:w="180" w:type="dxa"/>
                </w:tcPr>
                <w:p w14:paraId="0F56415A" w14:textId="77777777" w:rsidR="00B03B85" w:rsidRDefault="00B03B8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03B85" w14:paraId="0D47AFDA" w14:textId="77777777">
                    <w:trPr>
                      <w:trHeight w:val="192"/>
                    </w:trPr>
                    <w:tc>
                      <w:tcPr>
                        <w:tcW w:w="3240" w:type="dxa"/>
                        <w:tcBorders>
                          <w:top w:val="nil"/>
                          <w:left w:val="nil"/>
                          <w:bottom w:val="nil"/>
                          <w:right w:val="nil"/>
                        </w:tcBorders>
                        <w:tcMar>
                          <w:top w:w="39" w:type="dxa"/>
                          <w:left w:w="39" w:type="dxa"/>
                          <w:bottom w:w="39" w:type="dxa"/>
                          <w:right w:w="39" w:type="dxa"/>
                        </w:tcMar>
                      </w:tcPr>
                      <w:p w14:paraId="7B15C586" w14:textId="77777777" w:rsidR="00B03B85" w:rsidRDefault="00000000">
                        <w:pPr>
                          <w:spacing w:after="0" w:line="240" w:lineRule="auto"/>
                        </w:pPr>
                        <w:r>
                          <w:rPr>
                            <w:rFonts w:ascii="Arial" w:eastAsia="Arial" w:hAnsi="Arial"/>
                            <w:color w:val="000000"/>
                            <w:sz w:val="16"/>
                          </w:rPr>
                          <w:t>Assign work.</w:t>
                        </w:r>
                      </w:p>
                    </w:tc>
                  </w:tr>
                </w:tbl>
                <w:p w14:paraId="1231EF94" w14:textId="77777777" w:rsidR="00B03B85" w:rsidRDefault="00B03B85">
                  <w:pPr>
                    <w:spacing w:after="0" w:line="240" w:lineRule="auto"/>
                  </w:pPr>
                </w:p>
              </w:tc>
              <w:tc>
                <w:tcPr>
                  <w:tcW w:w="539" w:type="dxa"/>
                  <w:tcBorders>
                    <w:right w:val="single" w:sz="15" w:space="0" w:color="000000"/>
                  </w:tcBorders>
                </w:tcPr>
                <w:p w14:paraId="20C0A8C8" w14:textId="77777777" w:rsidR="00B03B85" w:rsidRDefault="00B03B85">
                  <w:pPr>
                    <w:pStyle w:val="EmptyCellLayoutStyle"/>
                    <w:spacing w:after="0" w:line="240" w:lineRule="auto"/>
                  </w:pPr>
                </w:p>
              </w:tc>
            </w:tr>
            <w:tr w:rsidR="00B03B85" w14:paraId="076E10FA" w14:textId="77777777">
              <w:trPr>
                <w:trHeight w:val="20"/>
              </w:trPr>
              <w:tc>
                <w:tcPr>
                  <w:tcW w:w="900" w:type="dxa"/>
                  <w:tcBorders>
                    <w:left w:val="single" w:sz="15" w:space="0" w:color="000000"/>
                  </w:tcBorders>
                </w:tcPr>
                <w:p w14:paraId="1A608E49" w14:textId="77777777" w:rsidR="00B03B85" w:rsidRDefault="00B03B85">
                  <w:pPr>
                    <w:pStyle w:val="EmptyCellLayoutStyle"/>
                    <w:spacing w:after="0" w:line="240" w:lineRule="auto"/>
                  </w:pPr>
                </w:p>
              </w:tc>
              <w:tc>
                <w:tcPr>
                  <w:tcW w:w="359" w:type="dxa"/>
                  <w:vMerge/>
                </w:tcPr>
                <w:p w14:paraId="053F41CB" w14:textId="77777777" w:rsidR="00B03B85" w:rsidRDefault="00B03B85">
                  <w:pPr>
                    <w:pStyle w:val="EmptyCellLayoutStyle"/>
                    <w:spacing w:after="0" w:line="240" w:lineRule="auto"/>
                  </w:pPr>
                </w:p>
              </w:tc>
              <w:tc>
                <w:tcPr>
                  <w:tcW w:w="180" w:type="dxa"/>
                </w:tcPr>
                <w:p w14:paraId="66CBAFDB" w14:textId="77777777" w:rsidR="00B03B85" w:rsidRDefault="00B03B85">
                  <w:pPr>
                    <w:pStyle w:val="EmptyCellLayoutStyle"/>
                    <w:spacing w:after="0" w:line="240" w:lineRule="auto"/>
                  </w:pPr>
                </w:p>
              </w:tc>
              <w:tc>
                <w:tcPr>
                  <w:tcW w:w="3240" w:type="dxa"/>
                </w:tcPr>
                <w:p w14:paraId="2F265DB8" w14:textId="77777777" w:rsidR="00B03B85" w:rsidRDefault="00B03B85">
                  <w:pPr>
                    <w:pStyle w:val="EmptyCellLayoutStyle"/>
                    <w:spacing w:after="0" w:line="240" w:lineRule="auto"/>
                  </w:pPr>
                </w:p>
              </w:tc>
              <w:tc>
                <w:tcPr>
                  <w:tcW w:w="2160" w:type="dxa"/>
                </w:tcPr>
                <w:p w14:paraId="6DE62AAA" w14:textId="77777777" w:rsidR="00B03B85" w:rsidRDefault="00B03B85">
                  <w:pPr>
                    <w:pStyle w:val="EmptyCellLayoutStyle"/>
                    <w:spacing w:after="0" w:line="240" w:lineRule="auto"/>
                  </w:pPr>
                </w:p>
              </w:tc>
              <w:tc>
                <w:tcPr>
                  <w:tcW w:w="359" w:type="dxa"/>
                  <w:vMerge/>
                </w:tcPr>
                <w:p w14:paraId="31FFBF42" w14:textId="77777777" w:rsidR="00B03B85" w:rsidRDefault="00B03B85">
                  <w:pPr>
                    <w:pStyle w:val="EmptyCellLayoutStyle"/>
                    <w:spacing w:after="0" w:line="240" w:lineRule="auto"/>
                  </w:pPr>
                </w:p>
              </w:tc>
              <w:tc>
                <w:tcPr>
                  <w:tcW w:w="180" w:type="dxa"/>
                </w:tcPr>
                <w:p w14:paraId="3B59186D" w14:textId="77777777" w:rsidR="00B03B85" w:rsidRDefault="00B03B85">
                  <w:pPr>
                    <w:pStyle w:val="EmptyCellLayoutStyle"/>
                    <w:spacing w:after="0" w:line="240" w:lineRule="auto"/>
                  </w:pPr>
                </w:p>
              </w:tc>
              <w:tc>
                <w:tcPr>
                  <w:tcW w:w="3240" w:type="dxa"/>
                </w:tcPr>
                <w:p w14:paraId="640AD215" w14:textId="77777777" w:rsidR="00B03B85" w:rsidRDefault="00B03B85">
                  <w:pPr>
                    <w:pStyle w:val="EmptyCellLayoutStyle"/>
                    <w:spacing w:after="0" w:line="240" w:lineRule="auto"/>
                  </w:pPr>
                </w:p>
              </w:tc>
              <w:tc>
                <w:tcPr>
                  <w:tcW w:w="539" w:type="dxa"/>
                  <w:tcBorders>
                    <w:right w:val="single" w:sz="15" w:space="0" w:color="000000"/>
                  </w:tcBorders>
                </w:tcPr>
                <w:p w14:paraId="0E2A4A38" w14:textId="77777777" w:rsidR="00B03B85" w:rsidRDefault="00B03B85">
                  <w:pPr>
                    <w:pStyle w:val="EmptyCellLayoutStyle"/>
                    <w:spacing w:after="0" w:line="240" w:lineRule="auto"/>
                  </w:pPr>
                </w:p>
              </w:tc>
            </w:tr>
            <w:tr w:rsidR="00B03B85" w14:paraId="0BA04706" w14:textId="77777777">
              <w:trPr>
                <w:trHeight w:val="69"/>
              </w:trPr>
              <w:tc>
                <w:tcPr>
                  <w:tcW w:w="900" w:type="dxa"/>
                  <w:tcBorders>
                    <w:left w:val="single" w:sz="15" w:space="0" w:color="000000"/>
                  </w:tcBorders>
                </w:tcPr>
                <w:p w14:paraId="248DF700" w14:textId="77777777" w:rsidR="00B03B85" w:rsidRDefault="00B03B85">
                  <w:pPr>
                    <w:pStyle w:val="EmptyCellLayoutStyle"/>
                    <w:spacing w:after="0" w:line="240" w:lineRule="auto"/>
                  </w:pPr>
                </w:p>
              </w:tc>
              <w:tc>
                <w:tcPr>
                  <w:tcW w:w="359" w:type="dxa"/>
                </w:tcPr>
                <w:p w14:paraId="75498CF8" w14:textId="77777777" w:rsidR="00B03B85" w:rsidRDefault="00B03B85">
                  <w:pPr>
                    <w:pStyle w:val="EmptyCellLayoutStyle"/>
                    <w:spacing w:after="0" w:line="240" w:lineRule="auto"/>
                  </w:pPr>
                </w:p>
              </w:tc>
              <w:tc>
                <w:tcPr>
                  <w:tcW w:w="180" w:type="dxa"/>
                </w:tcPr>
                <w:p w14:paraId="21B1FB5C" w14:textId="77777777" w:rsidR="00B03B85" w:rsidRDefault="00B03B85">
                  <w:pPr>
                    <w:pStyle w:val="EmptyCellLayoutStyle"/>
                    <w:spacing w:after="0" w:line="240" w:lineRule="auto"/>
                  </w:pPr>
                </w:p>
              </w:tc>
              <w:tc>
                <w:tcPr>
                  <w:tcW w:w="3240" w:type="dxa"/>
                </w:tcPr>
                <w:p w14:paraId="4404B63D" w14:textId="77777777" w:rsidR="00B03B85" w:rsidRDefault="00B03B85">
                  <w:pPr>
                    <w:pStyle w:val="EmptyCellLayoutStyle"/>
                    <w:spacing w:after="0" w:line="240" w:lineRule="auto"/>
                  </w:pPr>
                </w:p>
              </w:tc>
              <w:tc>
                <w:tcPr>
                  <w:tcW w:w="2160" w:type="dxa"/>
                </w:tcPr>
                <w:p w14:paraId="03D01662" w14:textId="77777777" w:rsidR="00B03B85" w:rsidRDefault="00B03B85">
                  <w:pPr>
                    <w:pStyle w:val="EmptyCellLayoutStyle"/>
                    <w:spacing w:after="0" w:line="240" w:lineRule="auto"/>
                  </w:pPr>
                </w:p>
              </w:tc>
              <w:tc>
                <w:tcPr>
                  <w:tcW w:w="359" w:type="dxa"/>
                </w:tcPr>
                <w:p w14:paraId="60F7675F" w14:textId="77777777" w:rsidR="00B03B85" w:rsidRDefault="00B03B85">
                  <w:pPr>
                    <w:pStyle w:val="EmptyCellLayoutStyle"/>
                    <w:spacing w:after="0" w:line="240" w:lineRule="auto"/>
                  </w:pPr>
                </w:p>
              </w:tc>
              <w:tc>
                <w:tcPr>
                  <w:tcW w:w="180" w:type="dxa"/>
                </w:tcPr>
                <w:p w14:paraId="0E458314" w14:textId="77777777" w:rsidR="00B03B85" w:rsidRDefault="00B03B85">
                  <w:pPr>
                    <w:pStyle w:val="EmptyCellLayoutStyle"/>
                    <w:spacing w:after="0" w:line="240" w:lineRule="auto"/>
                  </w:pPr>
                </w:p>
              </w:tc>
              <w:tc>
                <w:tcPr>
                  <w:tcW w:w="3240" w:type="dxa"/>
                </w:tcPr>
                <w:p w14:paraId="1BC24865" w14:textId="77777777" w:rsidR="00B03B85" w:rsidRDefault="00B03B85">
                  <w:pPr>
                    <w:pStyle w:val="EmptyCellLayoutStyle"/>
                    <w:spacing w:after="0" w:line="240" w:lineRule="auto"/>
                  </w:pPr>
                </w:p>
              </w:tc>
              <w:tc>
                <w:tcPr>
                  <w:tcW w:w="539" w:type="dxa"/>
                  <w:tcBorders>
                    <w:right w:val="single" w:sz="15" w:space="0" w:color="000000"/>
                  </w:tcBorders>
                </w:tcPr>
                <w:p w14:paraId="07601207" w14:textId="77777777" w:rsidR="00B03B85" w:rsidRDefault="00B03B85">
                  <w:pPr>
                    <w:pStyle w:val="EmptyCellLayoutStyle"/>
                    <w:spacing w:after="0" w:line="240" w:lineRule="auto"/>
                  </w:pPr>
                </w:p>
              </w:tc>
            </w:tr>
            <w:tr w:rsidR="00B03B85" w14:paraId="4D9EEB59" w14:textId="77777777">
              <w:trPr>
                <w:trHeight w:val="270"/>
              </w:trPr>
              <w:tc>
                <w:tcPr>
                  <w:tcW w:w="900" w:type="dxa"/>
                  <w:tcBorders>
                    <w:left w:val="single" w:sz="15" w:space="0" w:color="000000"/>
                  </w:tcBorders>
                </w:tcPr>
                <w:p w14:paraId="1ED178AA" w14:textId="77777777" w:rsidR="00B03B85" w:rsidRDefault="00B03B8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3B85" w14:paraId="04550D97" w14:textId="77777777">
                    <w:trPr>
                      <w:trHeight w:val="212"/>
                    </w:trPr>
                    <w:tc>
                      <w:tcPr>
                        <w:tcW w:w="360" w:type="dxa"/>
                        <w:tcBorders>
                          <w:top w:val="nil"/>
                          <w:left w:val="nil"/>
                          <w:bottom w:val="nil"/>
                          <w:right w:val="nil"/>
                        </w:tcBorders>
                        <w:tcMar>
                          <w:top w:w="39" w:type="dxa"/>
                          <w:left w:w="39" w:type="dxa"/>
                          <w:bottom w:w="39" w:type="dxa"/>
                          <w:right w:w="39" w:type="dxa"/>
                        </w:tcMar>
                      </w:tcPr>
                      <w:p w14:paraId="650ED02C" w14:textId="77777777" w:rsidR="00B03B85" w:rsidRDefault="00000000">
                        <w:pPr>
                          <w:spacing w:after="0" w:line="240" w:lineRule="auto"/>
                        </w:pPr>
                        <w:r>
                          <w:rPr>
                            <w:rFonts w:ascii="Arial" w:eastAsia="Arial" w:hAnsi="Arial"/>
                            <w:color w:val="000000"/>
                          </w:rPr>
                          <w:t>N</w:t>
                        </w:r>
                      </w:p>
                    </w:tc>
                  </w:tr>
                </w:tbl>
                <w:p w14:paraId="4DF71905" w14:textId="77777777" w:rsidR="00B03B85" w:rsidRDefault="00B03B85">
                  <w:pPr>
                    <w:spacing w:after="0" w:line="240" w:lineRule="auto"/>
                  </w:pPr>
                </w:p>
              </w:tc>
              <w:tc>
                <w:tcPr>
                  <w:tcW w:w="180" w:type="dxa"/>
                </w:tcPr>
                <w:p w14:paraId="1B87B361" w14:textId="77777777" w:rsidR="00B03B85" w:rsidRDefault="00B03B8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03B85" w14:paraId="59FAC5E4" w14:textId="77777777">
                    <w:trPr>
                      <w:trHeight w:val="192"/>
                    </w:trPr>
                    <w:tc>
                      <w:tcPr>
                        <w:tcW w:w="3240" w:type="dxa"/>
                        <w:tcBorders>
                          <w:top w:val="nil"/>
                          <w:left w:val="nil"/>
                          <w:bottom w:val="nil"/>
                          <w:right w:val="nil"/>
                        </w:tcBorders>
                        <w:tcMar>
                          <w:top w:w="39" w:type="dxa"/>
                          <w:left w:w="39" w:type="dxa"/>
                          <w:bottom w:w="39" w:type="dxa"/>
                          <w:right w:w="39" w:type="dxa"/>
                        </w:tcMar>
                      </w:tcPr>
                      <w:p w14:paraId="3FF94C8E" w14:textId="77777777" w:rsidR="00B03B85" w:rsidRDefault="00000000">
                        <w:pPr>
                          <w:spacing w:after="0" w:line="240" w:lineRule="auto"/>
                        </w:pPr>
                        <w:r>
                          <w:rPr>
                            <w:rFonts w:ascii="Arial" w:eastAsia="Arial" w:hAnsi="Arial"/>
                            <w:color w:val="000000"/>
                            <w:sz w:val="16"/>
                          </w:rPr>
                          <w:t>Provide formal written counseling.</w:t>
                        </w:r>
                      </w:p>
                    </w:tc>
                  </w:tr>
                </w:tbl>
                <w:p w14:paraId="0486A1A9" w14:textId="77777777" w:rsidR="00B03B85" w:rsidRDefault="00B03B85">
                  <w:pPr>
                    <w:spacing w:after="0" w:line="240" w:lineRule="auto"/>
                  </w:pPr>
                </w:p>
              </w:tc>
              <w:tc>
                <w:tcPr>
                  <w:tcW w:w="2160" w:type="dxa"/>
                </w:tcPr>
                <w:p w14:paraId="3BF47E1A" w14:textId="77777777" w:rsidR="00B03B85" w:rsidRDefault="00B03B8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3B85" w14:paraId="015EE063" w14:textId="77777777">
                    <w:trPr>
                      <w:trHeight w:val="212"/>
                    </w:trPr>
                    <w:tc>
                      <w:tcPr>
                        <w:tcW w:w="360" w:type="dxa"/>
                        <w:tcBorders>
                          <w:top w:val="nil"/>
                          <w:left w:val="nil"/>
                          <w:bottom w:val="nil"/>
                          <w:right w:val="nil"/>
                        </w:tcBorders>
                        <w:tcMar>
                          <w:top w:w="39" w:type="dxa"/>
                          <w:left w:w="39" w:type="dxa"/>
                          <w:bottom w:w="39" w:type="dxa"/>
                          <w:right w:w="39" w:type="dxa"/>
                        </w:tcMar>
                      </w:tcPr>
                      <w:p w14:paraId="2D967DA5" w14:textId="77777777" w:rsidR="00B03B85" w:rsidRDefault="00000000">
                        <w:pPr>
                          <w:spacing w:after="0" w:line="240" w:lineRule="auto"/>
                        </w:pPr>
                        <w:r>
                          <w:rPr>
                            <w:rFonts w:ascii="Arial" w:eastAsia="Arial" w:hAnsi="Arial"/>
                            <w:color w:val="000000"/>
                          </w:rPr>
                          <w:t>N</w:t>
                        </w:r>
                      </w:p>
                    </w:tc>
                  </w:tr>
                </w:tbl>
                <w:p w14:paraId="2FD2E758" w14:textId="77777777" w:rsidR="00B03B85" w:rsidRDefault="00B03B85">
                  <w:pPr>
                    <w:spacing w:after="0" w:line="240" w:lineRule="auto"/>
                  </w:pPr>
                </w:p>
              </w:tc>
              <w:tc>
                <w:tcPr>
                  <w:tcW w:w="180" w:type="dxa"/>
                </w:tcPr>
                <w:p w14:paraId="4901E958" w14:textId="77777777" w:rsidR="00B03B85" w:rsidRDefault="00B03B8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03B85" w14:paraId="652F8950" w14:textId="77777777">
                    <w:trPr>
                      <w:trHeight w:val="192"/>
                    </w:trPr>
                    <w:tc>
                      <w:tcPr>
                        <w:tcW w:w="3240" w:type="dxa"/>
                        <w:tcBorders>
                          <w:top w:val="nil"/>
                          <w:left w:val="nil"/>
                          <w:bottom w:val="nil"/>
                          <w:right w:val="nil"/>
                        </w:tcBorders>
                        <w:tcMar>
                          <w:top w:w="39" w:type="dxa"/>
                          <w:left w:w="39" w:type="dxa"/>
                          <w:bottom w:w="39" w:type="dxa"/>
                          <w:right w:w="39" w:type="dxa"/>
                        </w:tcMar>
                      </w:tcPr>
                      <w:p w14:paraId="6961BA28" w14:textId="77777777" w:rsidR="00B03B85" w:rsidRDefault="0000000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BB3BAC5" w14:textId="77777777" w:rsidR="00B03B85" w:rsidRDefault="00B03B85">
                  <w:pPr>
                    <w:spacing w:after="0" w:line="240" w:lineRule="auto"/>
                  </w:pPr>
                </w:p>
              </w:tc>
              <w:tc>
                <w:tcPr>
                  <w:tcW w:w="539" w:type="dxa"/>
                  <w:tcBorders>
                    <w:right w:val="single" w:sz="15" w:space="0" w:color="000000"/>
                  </w:tcBorders>
                </w:tcPr>
                <w:p w14:paraId="6911094E" w14:textId="77777777" w:rsidR="00B03B85" w:rsidRDefault="00B03B85">
                  <w:pPr>
                    <w:pStyle w:val="EmptyCellLayoutStyle"/>
                    <w:spacing w:after="0" w:line="240" w:lineRule="auto"/>
                  </w:pPr>
                </w:p>
              </w:tc>
            </w:tr>
            <w:tr w:rsidR="00B03B85" w14:paraId="35DD05E2" w14:textId="77777777">
              <w:trPr>
                <w:trHeight w:val="20"/>
              </w:trPr>
              <w:tc>
                <w:tcPr>
                  <w:tcW w:w="900" w:type="dxa"/>
                  <w:tcBorders>
                    <w:left w:val="single" w:sz="15" w:space="0" w:color="000000"/>
                  </w:tcBorders>
                </w:tcPr>
                <w:p w14:paraId="64B79264" w14:textId="77777777" w:rsidR="00B03B85" w:rsidRDefault="00B03B85">
                  <w:pPr>
                    <w:pStyle w:val="EmptyCellLayoutStyle"/>
                    <w:spacing w:after="0" w:line="240" w:lineRule="auto"/>
                  </w:pPr>
                </w:p>
              </w:tc>
              <w:tc>
                <w:tcPr>
                  <w:tcW w:w="359" w:type="dxa"/>
                  <w:vMerge/>
                </w:tcPr>
                <w:p w14:paraId="7177F718" w14:textId="77777777" w:rsidR="00B03B85" w:rsidRDefault="00B03B85">
                  <w:pPr>
                    <w:pStyle w:val="EmptyCellLayoutStyle"/>
                    <w:spacing w:after="0" w:line="240" w:lineRule="auto"/>
                  </w:pPr>
                </w:p>
              </w:tc>
              <w:tc>
                <w:tcPr>
                  <w:tcW w:w="180" w:type="dxa"/>
                </w:tcPr>
                <w:p w14:paraId="224F3BB9" w14:textId="77777777" w:rsidR="00B03B85" w:rsidRDefault="00B03B85">
                  <w:pPr>
                    <w:pStyle w:val="EmptyCellLayoutStyle"/>
                    <w:spacing w:after="0" w:line="240" w:lineRule="auto"/>
                  </w:pPr>
                </w:p>
              </w:tc>
              <w:tc>
                <w:tcPr>
                  <w:tcW w:w="3240" w:type="dxa"/>
                </w:tcPr>
                <w:p w14:paraId="54B2E02D" w14:textId="77777777" w:rsidR="00B03B85" w:rsidRDefault="00B03B85">
                  <w:pPr>
                    <w:pStyle w:val="EmptyCellLayoutStyle"/>
                    <w:spacing w:after="0" w:line="240" w:lineRule="auto"/>
                  </w:pPr>
                </w:p>
              </w:tc>
              <w:tc>
                <w:tcPr>
                  <w:tcW w:w="2160" w:type="dxa"/>
                </w:tcPr>
                <w:p w14:paraId="6D4F127C" w14:textId="77777777" w:rsidR="00B03B85" w:rsidRDefault="00B03B85">
                  <w:pPr>
                    <w:pStyle w:val="EmptyCellLayoutStyle"/>
                    <w:spacing w:after="0" w:line="240" w:lineRule="auto"/>
                  </w:pPr>
                </w:p>
              </w:tc>
              <w:tc>
                <w:tcPr>
                  <w:tcW w:w="359" w:type="dxa"/>
                  <w:vMerge/>
                </w:tcPr>
                <w:p w14:paraId="0D850DB8" w14:textId="77777777" w:rsidR="00B03B85" w:rsidRDefault="00B03B85">
                  <w:pPr>
                    <w:pStyle w:val="EmptyCellLayoutStyle"/>
                    <w:spacing w:after="0" w:line="240" w:lineRule="auto"/>
                  </w:pPr>
                </w:p>
              </w:tc>
              <w:tc>
                <w:tcPr>
                  <w:tcW w:w="180" w:type="dxa"/>
                </w:tcPr>
                <w:p w14:paraId="446C0A42" w14:textId="77777777" w:rsidR="00B03B85" w:rsidRDefault="00B03B85">
                  <w:pPr>
                    <w:pStyle w:val="EmptyCellLayoutStyle"/>
                    <w:spacing w:after="0" w:line="240" w:lineRule="auto"/>
                  </w:pPr>
                </w:p>
              </w:tc>
              <w:tc>
                <w:tcPr>
                  <w:tcW w:w="3240" w:type="dxa"/>
                </w:tcPr>
                <w:p w14:paraId="7FD26B93" w14:textId="77777777" w:rsidR="00B03B85" w:rsidRDefault="00B03B85">
                  <w:pPr>
                    <w:pStyle w:val="EmptyCellLayoutStyle"/>
                    <w:spacing w:after="0" w:line="240" w:lineRule="auto"/>
                  </w:pPr>
                </w:p>
              </w:tc>
              <w:tc>
                <w:tcPr>
                  <w:tcW w:w="539" w:type="dxa"/>
                  <w:tcBorders>
                    <w:right w:val="single" w:sz="15" w:space="0" w:color="000000"/>
                  </w:tcBorders>
                </w:tcPr>
                <w:p w14:paraId="4675F24B" w14:textId="77777777" w:rsidR="00B03B85" w:rsidRDefault="00B03B85">
                  <w:pPr>
                    <w:pStyle w:val="EmptyCellLayoutStyle"/>
                    <w:spacing w:after="0" w:line="240" w:lineRule="auto"/>
                  </w:pPr>
                </w:p>
              </w:tc>
            </w:tr>
            <w:tr w:rsidR="00B03B85" w14:paraId="39E7638C" w14:textId="77777777">
              <w:trPr>
                <w:trHeight w:val="13"/>
              </w:trPr>
              <w:tc>
                <w:tcPr>
                  <w:tcW w:w="900" w:type="dxa"/>
                  <w:tcBorders>
                    <w:left w:val="single" w:sz="15" w:space="0" w:color="000000"/>
                  </w:tcBorders>
                </w:tcPr>
                <w:p w14:paraId="7B377262" w14:textId="77777777" w:rsidR="00B03B85" w:rsidRDefault="00B03B85">
                  <w:pPr>
                    <w:pStyle w:val="EmptyCellLayoutStyle"/>
                    <w:spacing w:after="0" w:line="240" w:lineRule="auto"/>
                  </w:pPr>
                </w:p>
              </w:tc>
              <w:tc>
                <w:tcPr>
                  <w:tcW w:w="359" w:type="dxa"/>
                </w:tcPr>
                <w:p w14:paraId="192C1E27" w14:textId="77777777" w:rsidR="00B03B85" w:rsidRDefault="00B03B85">
                  <w:pPr>
                    <w:pStyle w:val="EmptyCellLayoutStyle"/>
                    <w:spacing w:after="0" w:line="240" w:lineRule="auto"/>
                  </w:pPr>
                </w:p>
              </w:tc>
              <w:tc>
                <w:tcPr>
                  <w:tcW w:w="180" w:type="dxa"/>
                </w:tcPr>
                <w:p w14:paraId="4C8D7E15" w14:textId="77777777" w:rsidR="00B03B85" w:rsidRDefault="00B03B85">
                  <w:pPr>
                    <w:pStyle w:val="EmptyCellLayoutStyle"/>
                    <w:spacing w:after="0" w:line="240" w:lineRule="auto"/>
                  </w:pPr>
                </w:p>
              </w:tc>
              <w:tc>
                <w:tcPr>
                  <w:tcW w:w="3240" w:type="dxa"/>
                </w:tcPr>
                <w:p w14:paraId="6B2AC325" w14:textId="77777777" w:rsidR="00B03B85" w:rsidRDefault="00B03B85">
                  <w:pPr>
                    <w:pStyle w:val="EmptyCellLayoutStyle"/>
                    <w:spacing w:after="0" w:line="240" w:lineRule="auto"/>
                  </w:pPr>
                </w:p>
              </w:tc>
              <w:tc>
                <w:tcPr>
                  <w:tcW w:w="2160" w:type="dxa"/>
                </w:tcPr>
                <w:p w14:paraId="628D4246" w14:textId="77777777" w:rsidR="00B03B85" w:rsidRDefault="00B03B85">
                  <w:pPr>
                    <w:pStyle w:val="EmptyCellLayoutStyle"/>
                    <w:spacing w:after="0" w:line="240" w:lineRule="auto"/>
                  </w:pPr>
                </w:p>
              </w:tc>
              <w:tc>
                <w:tcPr>
                  <w:tcW w:w="359" w:type="dxa"/>
                </w:tcPr>
                <w:p w14:paraId="60345D8E" w14:textId="77777777" w:rsidR="00B03B85" w:rsidRDefault="00B03B85">
                  <w:pPr>
                    <w:pStyle w:val="EmptyCellLayoutStyle"/>
                    <w:spacing w:after="0" w:line="240" w:lineRule="auto"/>
                  </w:pPr>
                </w:p>
              </w:tc>
              <w:tc>
                <w:tcPr>
                  <w:tcW w:w="180" w:type="dxa"/>
                </w:tcPr>
                <w:p w14:paraId="53F60087" w14:textId="77777777" w:rsidR="00B03B85" w:rsidRDefault="00B03B85">
                  <w:pPr>
                    <w:pStyle w:val="EmptyCellLayoutStyle"/>
                    <w:spacing w:after="0" w:line="240" w:lineRule="auto"/>
                  </w:pPr>
                </w:p>
              </w:tc>
              <w:tc>
                <w:tcPr>
                  <w:tcW w:w="3240" w:type="dxa"/>
                </w:tcPr>
                <w:p w14:paraId="1F7F231F" w14:textId="77777777" w:rsidR="00B03B85" w:rsidRDefault="00B03B85">
                  <w:pPr>
                    <w:pStyle w:val="EmptyCellLayoutStyle"/>
                    <w:spacing w:after="0" w:line="240" w:lineRule="auto"/>
                  </w:pPr>
                </w:p>
              </w:tc>
              <w:tc>
                <w:tcPr>
                  <w:tcW w:w="539" w:type="dxa"/>
                  <w:tcBorders>
                    <w:right w:val="single" w:sz="15" w:space="0" w:color="000000"/>
                  </w:tcBorders>
                </w:tcPr>
                <w:p w14:paraId="6B731B33" w14:textId="77777777" w:rsidR="00B03B85" w:rsidRDefault="00B03B85">
                  <w:pPr>
                    <w:pStyle w:val="EmptyCellLayoutStyle"/>
                    <w:spacing w:after="0" w:line="240" w:lineRule="auto"/>
                  </w:pPr>
                </w:p>
              </w:tc>
            </w:tr>
            <w:tr w:rsidR="00B03B85" w14:paraId="421E6134" w14:textId="77777777">
              <w:trPr>
                <w:trHeight w:val="55"/>
              </w:trPr>
              <w:tc>
                <w:tcPr>
                  <w:tcW w:w="900" w:type="dxa"/>
                  <w:tcBorders>
                    <w:left w:val="single" w:sz="15" w:space="0" w:color="000000"/>
                  </w:tcBorders>
                </w:tcPr>
                <w:p w14:paraId="7CE2BA9D" w14:textId="77777777" w:rsidR="00B03B85" w:rsidRDefault="00B03B85">
                  <w:pPr>
                    <w:pStyle w:val="EmptyCellLayoutStyle"/>
                    <w:spacing w:after="0" w:line="240" w:lineRule="auto"/>
                  </w:pPr>
                </w:p>
              </w:tc>
              <w:tc>
                <w:tcPr>
                  <w:tcW w:w="359" w:type="dxa"/>
                </w:tcPr>
                <w:p w14:paraId="211E0130" w14:textId="77777777" w:rsidR="00B03B85" w:rsidRDefault="00B03B85">
                  <w:pPr>
                    <w:pStyle w:val="EmptyCellLayoutStyle"/>
                    <w:spacing w:after="0" w:line="240" w:lineRule="auto"/>
                  </w:pPr>
                </w:p>
              </w:tc>
              <w:tc>
                <w:tcPr>
                  <w:tcW w:w="180" w:type="dxa"/>
                </w:tcPr>
                <w:p w14:paraId="17205480" w14:textId="77777777" w:rsidR="00B03B85" w:rsidRDefault="00B03B85">
                  <w:pPr>
                    <w:pStyle w:val="EmptyCellLayoutStyle"/>
                    <w:spacing w:after="0" w:line="240" w:lineRule="auto"/>
                  </w:pPr>
                </w:p>
              </w:tc>
              <w:tc>
                <w:tcPr>
                  <w:tcW w:w="3240" w:type="dxa"/>
                </w:tcPr>
                <w:p w14:paraId="4E565F9B" w14:textId="77777777" w:rsidR="00B03B85" w:rsidRDefault="00B03B85">
                  <w:pPr>
                    <w:pStyle w:val="EmptyCellLayoutStyle"/>
                    <w:spacing w:after="0" w:line="240" w:lineRule="auto"/>
                  </w:pPr>
                </w:p>
              </w:tc>
              <w:tc>
                <w:tcPr>
                  <w:tcW w:w="2160" w:type="dxa"/>
                </w:tcPr>
                <w:p w14:paraId="629EA47C" w14:textId="77777777" w:rsidR="00B03B85" w:rsidRDefault="00B03B8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3B85" w14:paraId="0A3FE840" w14:textId="77777777">
                    <w:trPr>
                      <w:trHeight w:val="212"/>
                    </w:trPr>
                    <w:tc>
                      <w:tcPr>
                        <w:tcW w:w="360" w:type="dxa"/>
                        <w:tcBorders>
                          <w:top w:val="nil"/>
                          <w:left w:val="nil"/>
                          <w:bottom w:val="nil"/>
                          <w:right w:val="nil"/>
                        </w:tcBorders>
                        <w:tcMar>
                          <w:top w:w="39" w:type="dxa"/>
                          <w:left w:w="39" w:type="dxa"/>
                          <w:bottom w:w="39" w:type="dxa"/>
                          <w:right w:w="39" w:type="dxa"/>
                        </w:tcMar>
                      </w:tcPr>
                      <w:p w14:paraId="7B190774" w14:textId="77777777" w:rsidR="00B03B85" w:rsidRDefault="00000000">
                        <w:pPr>
                          <w:spacing w:after="0" w:line="240" w:lineRule="auto"/>
                        </w:pPr>
                        <w:r>
                          <w:rPr>
                            <w:rFonts w:ascii="Arial" w:eastAsia="Arial" w:hAnsi="Arial"/>
                            <w:color w:val="000000"/>
                          </w:rPr>
                          <w:t>N</w:t>
                        </w:r>
                      </w:p>
                    </w:tc>
                  </w:tr>
                </w:tbl>
                <w:p w14:paraId="50BDA382" w14:textId="77777777" w:rsidR="00B03B85" w:rsidRDefault="00B03B85">
                  <w:pPr>
                    <w:spacing w:after="0" w:line="240" w:lineRule="auto"/>
                  </w:pPr>
                </w:p>
              </w:tc>
              <w:tc>
                <w:tcPr>
                  <w:tcW w:w="180" w:type="dxa"/>
                </w:tcPr>
                <w:p w14:paraId="16369E47" w14:textId="77777777" w:rsidR="00B03B85" w:rsidRDefault="00B03B85">
                  <w:pPr>
                    <w:pStyle w:val="EmptyCellLayoutStyle"/>
                    <w:spacing w:after="0" w:line="240" w:lineRule="auto"/>
                  </w:pPr>
                </w:p>
              </w:tc>
              <w:tc>
                <w:tcPr>
                  <w:tcW w:w="3240" w:type="dxa"/>
                </w:tcPr>
                <w:p w14:paraId="4862BA6C" w14:textId="77777777" w:rsidR="00B03B85" w:rsidRDefault="00B03B85">
                  <w:pPr>
                    <w:pStyle w:val="EmptyCellLayoutStyle"/>
                    <w:spacing w:after="0" w:line="240" w:lineRule="auto"/>
                  </w:pPr>
                </w:p>
              </w:tc>
              <w:tc>
                <w:tcPr>
                  <w:tcW w:w="539" w:type="dxa"/>
                  <w:tcBorders>
                    <w:right w:val="single" w:sz="15" w:space="0" w:color="000000"/>
                  </w:tcBorders>
                </w:tcPr>
                <w:p w14:paraId="0E9696A8" w14:textId="77777777" w:rsidR="00B03B85" w:rsidRDefault="00B03B85">
                  <w:pPr>
                    <w:pStyle w:val="EmptyCellLayoutStyle"/>
                    <w:spacing w:after="0" w:line="240" w:lineRule="auto"/>
                  </w:pPr>
                </w:p>
              </w:tc>
            </w:tr>
            <w:tr w:rsidR="00B03B85" w14:paraId="664FFB80" w14:textId="77777777">
              <w:trPr>
                <w:trHeight w:val="235"/>
              </w:trPr>
              <w:tc>
                <w:tcPr>
                  <w:tcW w:w="900" w:type="dxa"/>
                  <w:tcBorders>
                    <w:left w:val="single" w:sz="15" w:space="0" w:color="000000"/>
                  </w:tcBorders>
                </w:tcPr>
                <w:p w14:paraId="2283EE3F" w14:textId="77777777" w:rsidR="00B03B85" w:rsidRDefault="00B03B8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3B85" w14:paraId="4E7BEB70" w14:textId="77777777">
                    <w:trPr>
                      <w:trHeight w:val="212"/>
                    </w:trPr>
                    <w:tc>
                      <w:tcPr>
                        <w:tcW w:w="360" w:type="dxa"/>
                        <w:tcBorders>
                          <w:top w:val="nil"/>
                          <w:left w:val="nil"/>
                          <w:bottom w:val="nil"/>
                          <w:right w:val="nil"/>
                        </w:tcBorders>
                        <w:tcMar>
                          <w:top w:w="39" w:type="dxa"/>
                          <w:left w:w="39" w:type="dxa"/>
                          <w:bottom w:w="39" w:type="dxa"/>
                          <w:right w:w="39" w:type="dxa"/>
                        </w:tcMar>
                      </w:tcPr>
                      <w:p w14:paraId="3A579F02" w14:textId="77777777" w:rsidR="00B03B85" w:rsidRDefault="00000000">
                        <w:pPr>
                          <w:spacing w:after="0" w:line="240" w:lineRule="auto"/>
                        </w:pPr>
                        <w:r>
                          <w:rPr>
                            <w:rFonts w:ascii="Arial" w:eastAsia="Arial" w:hAnsi="Arial"/>
                            <w:color w:val="000000"/>
                          </w:rPr>
                          <w:t>N</w:t>
                        </w:r>
                      </w:p>
                    </w:tc>
                  </w:tr>
                </w:tbl>
                <w:p w14:paraId="03040E1E" w14:textId="77777777" w:rsidR="00B03B85" w:rsidRDefault="00B03B85">
                  <w:pPr>
                    <w:spacing w:after="0" w:line="240" w:lineRule="auto"/>
                  </w:pPr>
                </w:p>
              </w:tc>
              <w:tc>
                <w:tcPr>
                  <w:tcW w:w="180" w:type="dxa"/>
                </w:tcPr>
                <w:p w14:paraId="4D9E53FD" w14:textId="77777777" w:rsidR="00B03B85" w:rsidRDefault="00B03B8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B03B85" w14:paraId="46CC744E" w14:textId="77777777">
                    <w:trPr>
                      <w:trHeight w:val="192"/>
                    </w:trPr>
                    <w:tc>
                      <w:tcPr>
                        <w:tcW w:w="3240" w:type="dxa"/>
                        <w:tcBorders>
                          <w:top w:val="nil"/>
                          <w:left w:val="nil"/>
                          <w:bottom w:val="nil"/>
                          <w:right w:val="nil"/>
                        </w:tcBorders>
                        <w:tcMar>
                          <w:top w:w="39" w:type="dxa"/>
                          <w:left w:w="39" w:type="dxa"/>
                          <w:bottom w:w="39" w:type="dxa"/>
                          <w:right w:w="39" w:type="dxa"/>
                        </w:tcMar>
                      </w:tcPr>
                      <w:p w14:paraId="4E08E881" w14:textId="77777777" w:rsidR="00B03B85" w:rsidRDefault="00000000">
                        <w:pPr>
                          <w:spacing w:after="0" w:line="240" w:lineRule="auto"/>
                        </w:pPr>
                        <w:r>
                          <w:rPr>
                            <w:rFonts w:ascii="Arial" w:eastAsia="Arial" w:hAnsi="Arial"/>
                            <w:color w:val="000000"/>
                            <w:sz w:val="16"/>
                          </w:rPr>
                          <w:t>Approve leave requests.</w:t>
                        </w:r>
                      </w:p>
                    </w:tc>
                  </w:tr>
                </w:tbl>
                <w:p w14:paraId="2C96AD34" w14:textId="77777777" w:rsidR="00B03B85" w:rsidRDefault="00B03B85">
                  <w:pPr>
                    <w:spacing w:after="0" w:line="240" w:lineRule="auto"/>
                  </w:pPr>
                </w:p>
              </w:tc>
              <w:tc>
                <w:tcPr>
                  <w:tcW w:w="2160" w:type="dxa"/>
                </w:tcPr>
                <w:p w14:paraId="2B7F67B4" w14:textId="77777777" w:rsidR="00B03B85" w:rsidRDefault="00B03B85">
                  <w:pPr>
                    <w:pStyle w:val="EmptyCellLayoutStyle"/>
                    <w:spacing w:after="0" w:line="240" w:lineRule="auto"/>
                  </w:pPr>
                </w:p>
              </w:tc>
              <w:tc>
                <w:tcPr>
                  <w:tcW w:w="359" w:type="dxa"/>
                  <w:vMerge/>
                </w:tcPr>
                <w:p w14:paraId="51BA26A0" w14:textId="77777777" w:rsidR="00B03B85" w:rsidRDefault="00B03B85">
                  <w:pPr>
                    <w:pStyle w:val="EmptyCellLayoutStyle"/>
                    <w:spacing w:after="0" w:line="240" w:lineRule="auto"/>
                  </w:pPr>
                </w:p>
              </w:tc>
              <w:tc>
                <w:tcPr>
                  <w:tcW w:w="180" w:type="dxa"/>
                </w:tcPr>
                <w:p w14:paraId="6D68B7D7" w14:textId="77777777" w:rsidR="00B03B85" w:rsidRDefault="00B03B8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B03B85" w14:paraId="6F28DB07" w14:textId="77777777">
                    <w:trPr>
                      <w:trHeight w:val="192"/>
                    </w:trPr>
                    <w:tc>
                      <w:tcPr>
                        <w:tcW w:w="3240" w:type="dxa"/>
                        <w:tcBorders>
                          <w:top w:val="nil"/>
                          <w:left w:val="nil"/>
                          <w:bottom w:val="nil"/>
                          <w:right w:val="nil"/>
                        </w:tcBorders>
                        <w:tcMar>
                          <w:top w:w="39" w:type="dxa"/>
                          <w:left w:w="39" w:type="dxa"/>
                          <w:bottom w:w="39" w:type="dxa"/>
                          <w:right w:w="39" w:type="dxa"/>
                        </w:tcMar>
                      </w:tcPr>
                      <w:p w14:paraId="6561ACA3" w14:textId="77777777" w:rsidR="00B03B85" w:rsidRDefault="00000000">
                        <w:pPr>
                          <w:spacing w:after="0" w:line="240" w:lineRule="auto"/>
                        </w:pPr>
                        <w:r>
                          <w:rPr>
                            <w:rFonts w:ascii="Arial" w:eastAsia="Arial" w:hAnsi="Arial"/>
                            <w:color w:val="000000"/>
                            <w:sz w:val="16"/>
                          </w:rPr>
                          <w:t>Review work.</w:t>
                        </w:r>
                      </w:p>
                    </w:tc>
                  </w:tr>
                </w:tbl>
                <w:p w14:paraId="0D679860" w14:textId="77777777" w:rsidR="00B03B85" w:rsidRDefault="00B03B85">
                  <w:pPr>
                    <w:spacing w:after="0" w:line="240" w:lineRule="auto"/>
                  </w:pPr>
                </w:p>
              </w:tc>
              <w:tc>
                <w:tcPr>
                  <w:tcW w:w="539" w:type="dxa"/>
                  <w:tcBorders>
                    <w:right w:val="single" w:sz="15" w:space="0" w:color="000000"/>
                  </w:tcBorders>
                </w:tcPr>
                <w:p w14:paraId="5A4D6607" w14:textId="77777777" w:rsidR="00B03B85" w:rsidRDefault="00B03B85">
                  <w:pPr>
                    <w:pStyle w:val="EmptyCellLayoutStyle"/>
                    <w:spacing w:after="0" w:line="240" w:lineRule="auto"/>
                  </w:pPr>
                </w:p>
              </w:tc>
            </w:tr>
            <w:tr w:rsidR="00B03B85" w14:paraId="6CA5949D" w14:textId="77777777">
              <w:trPr>
                <w:trHeight w:val="34"/>
              </w:trPr>
              <w:tc>
                <w:tcPr>
                  <w:tcW w:w="900" w:type="dxa"/>
                  <w:tcBorders>
                    <w:left w:val="single" w:sz="15" w:space="0" w:color="000000"/>
                  </w:tcBorders>
                </w:tcPr>
                <w:p w14:paraId="257038FD" w14:textId="77777777" w:rsidR="00B03B85" w:rsidRDefault="00B03B85">
                  <w:pPr>
                    <w:pStyle w:val="EmptyCellLayoutStyle"/>
                    <w:spacing w:after="0" w:line="240" w:lineRule="auto"/>
                  </w:pPr>
                </w:p>
              </w:tc>
              <w:tc>
                <w:tcPr>
                  <w:tcW w:w="359" w:type="dxa"/>
                  <w:vMerge/>
                </w:tcPr>
                <w:p w14:paraId="5D47136E" w14:textId="77777777" w:rsidR="00B03B85" w:rsidRDefault="00B03B85">
                  <w:pPr>
                    <w:pStyle w:val="EmptyCellLayoutStyle"/>
                    <w:spacing w:after="0" w:line="240" w:lineRule="auto"/>
                  </w:pPr>
                </w:p>
              </w:tc>
              <w:tc>
                <w:tcPr>
                  <w:tcW w:w="180" w:type="dxa"/>
                </w:tcPr>
                <w:p w14:paraId="0AC154C8" w14:textId="77777777" w:rsidR="00B03B85" w:rsidRDefault="00B03B85">
                  <w:pPr>
                    <w:pStyle w:val="EmptyCellLayoutStyle"/>
                    <w:spacing w:after="0" w:line="240" w:lineRule="auto"/>
                  </w:pPr>
                </w:p>
              </w:tc>
              <w:tc>
                <w:tcPr>
                  <w:tcW w:w="3240" w:type="dxa"/>
                  <w:vMerge/>
                </w:tcPr>
                <w:p w14:paraId="35DE2CC3" w14:textId="77777777" w:rsidR="00B03B85" w:rsidRDefault="00B03B85">
                  <w:pPr>
                    <w:pStyle w:val="EmptyCellLayoutStyle"/>
                    <w:spacing w:after="0" w:line="240" w:lineRule="auto"/>
                  </w:pPr>
                </w:p>
              </w:tc>
              <w:tc>
                <w:tcPr>
                  <w:tcW w:w="2160" w:type="dxa"/>
                </w:tcPr>
                <w:p w14:paraId="2767FFD8" w14:textId="77777777" w:rsidR="00B03B85" w:rsidRDefault="00B03B85">
                  <w:pPr>
                    <w:pStyle w:val="EmptyCellLayoutStyle"/>
                    <w:spacing w:after="0" w:line="240" w:lineRule="auto"/>
                  </w:pPr>
                </w:p>
              </w:tc>
              <w:tc>
                <w:tcPr>
                  <w:tcW w:w="359" w:type="dxa"/>
                </w:tcPr>
                <w:p w14:paraId="5BCED47D" w14:textId="77777777" w:rsidR="00B03B85" w:rsidRDefault="00B03B85">
                  <w:pPr>
                    <w:pStyle w:val="EmptyCellLayoutStyle"/>
                    <w:spacing w:after="0" w:line="240" w:lineRule="auto"/>
                  </w:pPr>
                </w:p>
              </w:tc>
              <w:tc>
                <w:tcPr>
                  <w:tcW w:w="180" w:type="dxa"/>
                </w:tcPr>
                <w:p w14:paraId="28BAA324" w14:textId="77777777" w:rsidR="00B03B85" w:rsidRDefault="00B03B85">
                  <w:pPr>
                    <w:pStyle w:val="EmptyCellLayoutStyle"/>
                    <w:spacing w:after="0" w:line="240" w:lineRule="auto"/>
                  </w:pPr>
                </w:p>
              </w:tc>
              <w:tc>
                <w:tcPr>
                  <w:tcW w:w="3240" w:type="dxa"/>
                  <w:vMerge/>
                </w:tcPr>
                <w:p w14:paraId="1B116CDA" w14:textId="77777777" w:rsidR="00B03B85" w:rsidRDefault="00B03B85">
                  <w:pPr>
                    <w:pStyle w:val="EmptyCellLayoutStyle"/>
                    <w:spacing w:after="0" w:line="240" w:lineRule="auto"/>
                  </w:pPr>
                </w:p>
              </w:tc>
              <w:tc>
                <w:tcPr>
                  <w:tcW w:w="539" w:type="dxa"/>
                  <w:tcBorders>
                    <w:right w:val="single" w:sz="15" w:space="0" w:color="000000"/>
                  </w:tcBorders>
                </w:tcPr>
                <w:p w14:paraId="0689B9B2" w14:textId="77777777" w:rsidR="00B03B85" w:rsidRDefault="00B03B85">
                  <w:pPr>
                    <w:pStyle w:val="EmptyCellLayoutStyle"/>
                    <w:spacing w:after="0" w:line="240" w:lineRule="auto"/>
                  </w:pPr>
                </w:p>
              </w:tc>
            </w:tr>
            <w:tr w:rsidR="00B03B85" w14:paraId="6876F94D" w14:textId="77777777">
              <w:trPr>
                <w:trHeight w:val="20"/>
              </w:trPr>
              <w:tc>
                <w:tcPr>
                  <w:tcW w:w="900" w:type="dxa"/>
                  <w:tcBorders>
                    <w:left w:val="single" w:sz="15" w:space="0" w:color="000000"/>
                  </w:tcBorders>
                </w:tcPr>
                <w:p w14:paraId="274338A8" w14:textId="77777777" w:rsidR="00B03B85" w:rsidRDefault="00B03B85">
                  <w:pPr>
                    <w:pStyle w:val="EmptyCellLayoutStyle"/>
                    <w:spacing w:after="0" w:line="240" w:lineRule="auto"/>
                  </w:pPr>
                </w:p>
              </w:tc>
              <w:tc>
                <w:tcPr>
                  <w:tcW w:w="359" w:type="dxa"/>
                  <w:vMerge/>
                </w:tcPr>
                <w:p w14:paraId="58E154FB" w14:textId="77777777" w:rsidR="00B03B85" w:rsidRDefault="00B03B85">
                  <w:pPr>
                    <w:pStyle w:val="EmptyCellLayoutStyle"/>
                    <w:spacing w:after="0" w:line="240" w:lineRule="auto"/>
                  </w:pPr>
                </w:p>
              </w:tc>
              <w:tc>
                <w:tcPr>
                  <w:tcW w:w="180" w:type="dxa"/>
                </w:tcPr>
                <w:p w14:paraId="5785F3C1" w14:textId="77777777" w:rsidR="00B03B85" w:rsidRDefault="00B03B85">
                  <w:pPr>
                    <w:pStyle w:val="EmptyCellLayoutStyle"/>
                    <w:spacing w:after="0" w:line="240" w:lineRule="auto"/>
                  </w:pPr>
                </w:p>
              </w:tc>
              <w:tc>
                <w:tcPr>
                  <w:tcW w:w="3240" w:type="dxa"/>
                </w:tcPr>
                <w:p w14:paraId="48E51365" w14:textId="77777777" w:rsidR="00B03B85" w:rsidRDefault="00B03B85">
                  <w:pPr>
                    <w:pStyle w:val="EmptyCellLayoutStyle"/>
                    <w:spacing w:after="0" w:line="240" w:lineRule="auto"/>
                  </w:pPr>
                </w:p>
              </w:tc>
              <w:tc>
                <w:tcPr>
                  <w:tcW w:w="2160" w:type="dxa"/>
                </w:tcPr>
                <w:p w14:paraId="1725F331" w14:textId="77777777" w:rsidR="00B03B85" w:rsidRDefault="00B03B85">
                  <w:pPr>
                    <w:pStyle w:val="EmptyCellLayoutStyle"/>
                    <w:spacing w:after="0" w:line="240" w:lineRule="auto"/>
                  </w:pPr>
                </w:p>
              </w:tc>
              <w:tc>
                <w:tcPr>
                  <w:tcW w:w="359" w:type="dxa"/>
                </w:tcPr>
                <w:p w14:paraId="25EF6F0D" w14:textId="77777777" w:rsidR="00B03B85" w:rsidRDefault="00B03B85">
                  <w:pPr>
                    <w:pStyle w:val="EmptyCellLayoutStyle"/>
                    <w:spacing w:after="0" w:line="240" w:lineRule="auto"/>
                  </w:pPr>
                </w:p>
              </w:tc>
              <w:tc>
                <w:tcPr>
                  <w:tcW w:w="180" w:type="dxa"/>
                </w:tcPr>
                <w:p w14:paraId="6D840DCD" w14:textId="77777777" w:rsidR="00B03B85" w:rsidRDefault="00B03B85">
                  <w:pPr>
                    <w:pStyle w:val="EmptyCellLayoutStyle"/>
                    <w:spacing w:after="0" w:line="240" w:lineRule="auto"/>
                  </w:pPr>
                </w:p>
              </w:tc>
              <w:tc>
                <w:tcPr>
                  <w:tcW w:w="3240" w:type="dxa"/>
                </w:tcPr>
                <w:p w14:paraId="7E1267A2" w14:textId="77777777" w:rsidR="00B03B85" w:rsidRDefault="00B03B85">
                  <w:pPr>
                    <w:pStyle w:val="EmptyCellLayoutStyle"/>
                    <w:spacing w:after="0" w:line="240" w:lineRule="auto"/>
                  </w:pPr>
                </w:p>
              </w:tc>
              <w:tc>
                <w:tcPr>
                  <w:tcW w:w="539" w:type="dxa"/>
                  <w:tcBorders>
                    <w:right w:val="single" w:sz="15" w:space="0" w:color="000000"/>
                  </w:tcBorders>
                </w:tcPr>
                <w:p w14:paraId="231E9CED" w14:textId="77777777" w:rsidR="00B03B85" w:rsidRDefault="00B03B85">
                  <w:pPr>
                    <w:pStyle w:val="EmptyCellLayoutStyle"/>
                    <w:spacing w:after="0" w:line="240" w:lineRule="auto"/>
                  </w:pPr>
                </w:p>
              </w:tc>
            </w:tr>
            <w:tr w:rsidR="00B03B85" w14:paraId="744441E4" w14:textId="77777777">
              <w:trPr>
                <w:trHeight w:val="69"/>
              </w:trPr>
              <w:tc>
                <w:tcPr>
                  <w:tcW w:w="900" w:type="dxa"/>
                  <w:tcBorders>
                    <w:left w:val="single" w:sz="15" w:space="0" w:color="000000"/>
                  </w:tcBorders>
                </w:tcPr>
                <w:p w14:paraId="3746EA92" w14:textId="77777777" w:rsidR="00B03B85" w:rsidRDefault="00B03B85">
                  <w:pPr>
                    <w:pStyle w:val="EmptyCellLayoutStyle"/>
                    <w:spacing w:after="0" w:line="240" w:lineRule="auto"/>
                  </w:pPr>
                </w:p>
              </w:tc>
              <w:tc>
                <w:tcPr>
                  <w:tcW w:w="359" w:type="dxa"/>
                </w:tcPr>
                <w:p w14:paraId="36A1B696" w14:textId="77777777" w:rsidR="00B03B85" w:rsidRDefault="00B03B85">
                  <w:pPr>
                    <w:pStyle w:val="EmptyCellLayoutStyle"/>
                    <w:spacing w:after="0" w:line="240" w:lineRule="auto"/>
                  </w:pPr>
                </w:p>
              </w:tc>
              <w:tc>
                <w:tcPr>
                  <w:tcW w:w="180" w:type="dxa"/>
                </w:tcPr>
                <w:p w14:paraId="74E66045" w14:textId="77777777" w:rsidR="00B03B85" w:rsidRDefault="00B03B85">
                  <w:pPr>
                    <w:pStyle w:val="EmptyCellLayoutStyle"/>
                    <w:spacing w:after="0" w:line="240" w:lineRule="auto"/>
                  </w:pPr>
                </w:p>
              </w:tc>
              <w:tc>
                <w:tcPr>
                  <w:tcW w:w="3240" w:type="dxa"/>
                </w:tcPr>
                <w:p w14:paraId="450837B8" w14:textId="77777777" w:rsidR="00B03B85" w:rsidRDefault="00B03B85">
                  <w:pPr>
                    <w:pStyle w:val="EmptyCellLayoutStyle"/>
                    <w:spacing w:after="0" w:line="240" w:lineRule="auto"/>
                  </w:pPr>
                </w:p>
              </w:tc>
              <w:tc>
                <w:tcPr>
                  <w:tcW w:w="2160" w:type="dxa"/>
                </w:tcPr>
                <w:p w14:paraId="674E6309" w14:textId="77777777" w:rsidR="00B03B85" w:rsidRDefault="00B03B85">
                  <w:pPr>
                    <w:pStyle w:val="EmptyCellLayoutStyle"/>
                    <w:spacing w:after="0" w:line="240" w:lineRule="auto"/>
                  </w:pPr>
                </w:p>
              </w:tc>
              <w:tc>
                <w:tcPr>
                  <w:tcW w:w="359" w:type="dxa"/>
                </w:tcPr>
                <w:p w14:paraId="453A3E44" w14:textId="77777777" w:rsidR="00B03B85" w:rsidRDefault="00B03B85">
                  <w:pPr>
                    <w:pStyle w:val="EmptyCellLayoutStyle"/>
                    <w:spacing w:after="0" w:line="240" w:lineRule="auto"/>
                  </w:pPr>
                </w:p>
              </w:tc>
              <w:tc>
                <w:tcPr>
                  <w:tcW w:w="180" w:type="dxa"/>
                </w:tcPr>
                <w:p w14:paraId="6673830E" w14:textId="77777777" w:rsidR="00B03B85" w:rsidRDefault="00B03B85">
                  <w:pPr>
                    <w:pStyle w:val="EmptyCellLayoutStyle"/>
                    <w:spacing w:after="0" w:line="240" w:lineRule="auto"/>
                  </w:pPr>
                </w:p>
              </w:tc>
              <w:tc>
                <w:tcPr>
                  <w:tcW w:w="3240" w:type="dxa"/>
                </w:tcPr>
                <w:p w14:paraId="78778D72" w14:textId="77777777" w:rsidR="00B03B85" w:rsidRDefault="00B03B85">
                  <w:pPr>
                    <w:pStyle w:val="EmptyCellLayoutStyle"/>
                    <w:spacing w:after="0" w:line="240" w:lineRule="auto"/>
                  </w:pPr>
                </w:p>
              </w:tc>
              <w:tc>
                <w:tcPr>
                  <w:tcW w:w="539" w:type="dxa"/>
                  <w:tcBorders>
                    <w:right w:val="single" w:sz="15" w:space="0" w:color="000000"/>
                  </w:tcBorders>
                </w:tcPr>
                <w:p w14:paraId="1D7A34B2" w14:textId="77777777" w:rsidR="00B03B85" w:rsidRDefault="00B03B85">
                  <w:pPr>
                    <w:pStyle w:val="EmptyCellLayoutStyle"/>
                    <w:spacing w:after="0" w:line="240" w:lineRule="auto"/>
                  </w:pPr>
                </w:p>
              </w:tc>
            </w:tr>
            <w:tr w:rsidR="00B03B85" w14:paraId="05F45813" w14:textId="77777777">
              <w:trPr>
                <w:trHeight w:val="269"/>
              </w:trPr>
              <w:tc>
                <w:tcPr>
                  <w:tcW w:w="900" w:type="dxa"/>
                  <w:tcBorders>
                    <w:left w:val="single" w:sz="15" w:space="0" w:color="000000"/>
                  </w:tcBorders>
                </w:tcPr>
                <w:p w14:paraId="79A0AEA0" w14:textId="77777777" w:rsidR="00B03B85" w:rsidRDefault="00B03B8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3B85" w14:paraId="67794A4B" w14:textId="77777777">
                    <w:trPr>
                      <w:trHeight w:val="212"/>
                    </w:trPr>
                    <w:tc>
                      <w:tcPr>
                        <w:tcW w:w="360" w:type="dxa"/>
                        <w:tcBorders>
                          <w:top w:val="nil"/>
                          <w:left w:val="nil"/>
                          <w:bottom w:val="nil"/>
                          <w:right w:val="nil"/>
                        </w:tcBorders>
                        <w:tcMar>
                          <w:top w:w="39" w:type="dxa"/>
                          <w:left w:w="39" w:type="dxa"/>
                          <w:bottom w:w="39" w:type="dxa"/>
                          <w:right w:w="39" w:type="dxa"/>
                        </w:tcMar>
                      </w:tcPr>
                      <w:p w14:paraId="2458386C" w14:textId="77777777" w:rsidR="00B03B85" w:rsidRDefault="00000000">
                        <w:pPr>
                          <w:spacing w:after="0" w:line="240" w:lineRule="auto"/>
                        </w:pPr>
                        <w:r>
                          <w:rPr>
                            <w:rFonts w:ascii="Arial" w:eastAsia="Arial" w:hAnsi="Arial"/>
                            <w:color w:val="000000"/>
                          </w:rPr>
                          <w:t>N</w:t>
                        </w:r>
                      </w:p>
                    </w:tc>
                  </w:tr>
                </w:tbl>
                <w:p w14:paraId="33240EE4" w14:textId="77777777" w:rsidR="00B03B85" w:rsidRDefault="00B03B85">
                  <w:pPr>
                    <w:spacing w:after="0" w:line="240" w:lineRule="auto"/>
                  </w:pPr>
                </w:p>
              </w:tc>
              <w:tc>
                <w:tcPr>
                  <w:tcW w:w="180" w:type="dxa"/>
                </w:tcPr>
                <w:p w14:paraId="095C0D09" w14:textId="77777777" w:rsidR="00B03B85" w:rsidRDefault="00B03B8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03B85" w14:paraId="055B740A" w14:textId="77777777">
                    <w:trPr>
                      <w:trHeight w:val="192"/>
                    </w:trPr>
                    <w:tc>
                      <w:tcPr>
                        <w:tcW w:w="3240" w:type="dxa"/>
                        <w:tcBorders>
                          <w:top w:val="nil"/>
                          <w:left w:val="nil"/>
                          <w:bottom w:val="nil"/>
                          <w:right w:val="nil"/>
                        </w:tcBorders>
                        <w:tcMar>
                          <w:top w:w="39" w:type="dxa"/>
                          <w:left w:w="39" w:type="dxa"/>
                          <w:bottom w:w="39" w:type="dxa"/>
                          <w:right w:w="39" w:type="dxa"/>
                        </w:tcMar>
                      </w:tcPr>
                      <w:p w14:paraId="2B6CBB55" w14:textId="77777777" w:rsidR="00B03B85" w:rsidRDefault="00000000">
                        <w:pPr>
                          <w:spacing w:after="0" w:line="240" w:lineRule="auto"/>
                        </w:pPr>
                        <w:r>
                          <w:rPr>
                            <w:rFonts w:ascii="Arial" w:eastAsia="Arial" w:hAnsi="Arial"/>
                            <w:color w:val="000000"/>
                            <w:sz w:val="16"/>
                          </w:rPr>
                          <w:t>Approve time and attendance.</w:t>
                        </w:r>
                      </w:p>
                    </w:tc>
                  </w:tr>
                </w:tbl>
                <w:p w14:paraId="207F540A" w14:textId="77777777" w:rsidR="00B03B85" w:rsidRDefault="00B03B85">
                  <w:pPr>
                    <w:spacing w:after="0" w:line="240" w:lineRule="auto"/>
                  </w:pPr>
                </w:p>
              </w:tc>
              <w:tc>
                <w:tcPr>
                  <w:tcW w:w="2160" w:type="dxa"/>
                </w:tcPr>
                <w:p w14:paraId="4FC7C425" w14:textId="77777777" w:rsidR="00B03B85" w:rsidRDefault="00B03B8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3B85" w14:paraId="0992F6D6" w14:textId="77777777">
                    <w:trPr>
                      <w:trHeight w:val="212"/>
                    </w:trPr>
                    <w:tc>
                      <w:tcPr>
                        <w:tcW w:w="360" w:type="dxa"/>
                        <w:tcBorders>
                          <w:top w:val="nil"/>
                          <w:left w:val="nil"/>
                          <w:bottom w:val="nil"/>
                          <w:right w:val="nil"/>
                        </w:tcBorders>
                        <w:tcMar>
                          <w:top w:w="39" w:type="dxa"/>
                          <w:left w:w="39" w:type="dxa"/>
                          <w:bottom w:w="39" w:type="dxa"/>
                          <w:right w:w="39" w:type="dxa"/>
                        </w:tcMar>
                      </w:tcPr>
                      <w:p w14:paraId="3DBCA857" w14:textId="77777777" w:rsidR="00B03B85" w:rsidRDefault="00000000">
                        <w:pPr>
                          <w:spacing w:after="0" w:line="240" w:lineRule="auto"/>
                        </w:pPr>
                        <w:r>
                          <w:rPr>
                            <w:rFonts w:ascii="Arial" w:eastAsia="Arial" w:hAnsi="Arial"/>
                            <w:color w:val="000000"/>
                          </w:rPr>
                          <w:t>N</w:t>
                        </w:r>
                      </w:p>
                    </w:tc>
                  </w:tr>
                </w:tbl>
                <w:p w14:paraId="6614326D" w14:textId="77777777" w:rsidR="00B03B85" w:rsidRDefault="00B03B85">
                  <w:pPr>
                    <w:spacing w:after="0" w:line="240" w:lineRule="auto"/>
                  </w:pPr>
                </w:p>
              </w:tc>
              <w:tc>
                <w:tcPr>
                  <w:tcW w:w="180" w:type="dxa"/>
                </w:tcPr>
                <w:p w14:paraId="2FDF72C4" w14:textId="77777777" w:rsidR="00B03B85" w:rsidRDefault="00B03B8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03B85" w14:paraId="54C144DB" w14:textId="77777777">
                    <w:trPr>
                      <w:trHeight w:val="192"/>
                    </w:trPr>
                    <w:tc>
                      <w:tcPr>
                        <w:tcW w:w="3240" w:type="dxa"/>
                        <w:tcBorders>
                          <w:top w:val="nil"/>
                          <w:left w:val="nil"/>
                          <w:bottom w:val="nil"/>
                          <w:right w:val="nil"/>
                        </w:tcBorders>
                        <w:tcMar>
                          <w:top w:w="39" w:type="dxa"/>
                          <w:left w:w="39" w:type="dxa"/>
                          <w:bottom w:w="39" w:type="dxa"/>
                          <w:right w:w="39" w:type="dxa"/>
                        </w:tcMar>
                      </w:tcPr>
                      <w:p w14:paraId="2A4283A6" w14:textId="77777777" w:rsidR="00B03B85" w:rsidRDefault="00000000">
                        <w:pPr>
                          <w:spacing w:after="0" w:line="240" w:lineRule="auto"/>
                        </w:pPr>
                        <w:r>
                          <w:rPr>
                            <w:rFonts w:ascii="Arial" w:eastAsia="Arial" w:hAnsi="Arial"/>
                            <w:color w:val="000000"/>
                            <w:sz w:val="16"/>
                          </w:rPr>
                          <w:t>Provide guidance on work methods.</w:t>
                        </w:r>
                      </w:p>
                    </w:tc>
                  </w:tr>
                </w:tbl>
                <w:p w14:paraId="157B5F53" w14:textId="77777777" w:rsidR="00B03B85" w:rsidRDefault="00B03B85">
                  <w:pPr>
                    <w:spacing w:after="0" w:line="240" w:lineRule="auto"/>
                  </w:pPr>
                </w:p>
              </w:tc>
              <w:tc>
                <w:tcPr>
                  <w:tcW w:w="539" w:type="dxa"/>
                  <w:tcBorders>
                    <w:right w:val="single" w:sz="15" w:space="0" w:color="000000"/>
                  </w:tcBorders>
                </w:tcPr>
                <w:p w14:paraId="3904BDDB" w14:textId="77777777" w:rsidR="00B03B85" w:rsidRDefault="00B03B85">
                  <w:pPr>
                    <w:pStyle w:val="EmptyCellLayoutStyle"/>
                    <w:spacing w:after="0" w:line="240" w:lineRule="auto"/>
                  </w:pPr>
                </w:p>
              </w:tc>
            </w:tr>
            <w:tr w:rsidR="00B03B85" w14:paraId="3FBBD455" w14:textId="77777777">
              <w:trPr>
                <w:trHeight w:val="20"/>
              </w:trPr>
              <w:tc>
                <w:tcPr>
                  <w:tcW w:w="900" w:type="dxa"/>
                  <w:tcBorders>
                    <w:left w:val="single" w:sz="15" w:space="0" w:color="000000"/>
                  </w:tcBorders>
                </w:tcPr>
                <w:p w14:paraId="09E37865" w14:textId="77777777" w:rsidR="00B03B85" w:rsidRDefault="00B03B85">
                  <w:pPr>
                    <w:pStyle w:val="EmptyCellLayoutStyle"/>
                    <w:spacing w:after="0" w:line="240" w:lineRule="auto"/>
                  </w:pPr>
                </w:p>
              </w:tc>
              <w:tc>
                <w:tcPr>
                  <w:tcW w:w="359" w:type="dxa"/>
                  <w:vMerge/>
                </w:tcPr>
                <w:p w14:paraId="768E6399" w14:textId="77777777" w:rsidR="00B03B85" w:rsidRDefault="00B03B85">
                  <w:pPr>
                    <w:pStyle w:val="EmptyCellLayoutStyle"/>
                    <w:spacing w:after="0" w:line="240" w:lineRule="auto"/>
                  </w:pPr>
                </w:p>
              </w:tc>
              <w:tc>
                <w:tcPr>
                  <w:tcW w:w="180" w:type="dxa"/>
                </w:tcPr>
                <w:p w14:paraId="4F8FEB87" w14:textId="77777777" w:rsidR="00B03B85" w:rsidRDefault="00B03B85">
                  <w:pPr>
                    <w:pStyle w:val="EmptyCellLayoutStyle"/>
                    <w:spacing w:after="0" w:line="240" w:lineRule="auto"/>
                  </w:pPr>
                </w:p>
              </w:tc>
              <w:tc>
                <w:tcPr>
                  <w:tcW w:w="3240" w:type="dxa"/>
                </w:tcPr>
                <w:p w14:paraId="5F4B7920" w14:textId="77777777" w:rsidR="00B03B85" w:rsidRDefault="00B03B85">
                  <w:pPr>
                    <w:pStyle w:val="EmptyCellLayoutStyle"/>
                    <w:spacing w:after="0" w:line="240" w:lineRule="auto"/>
                  </w:pPr>
                </w:p>
              </w:tc>
              <w:tc>
                <w:tcPr>
                  <w:tcW w:w="2160" w:type="dxa"/>
                </w:tcPr>
                <w:p w14:paraId="6D72ADB8" w14:textId="77777777" w:rsidR="00B03B85" w:rsidRDefault="00B03B85">
                  <w:pPr>
                    <w:pStyle w:val="EmptyCellLayoutStyle"/>
                    <w:spacing w:after="0" w:line="240" w:lineRule="auto"/>
                  </w:pPr>
                </w:p>
              </w:tc>
              <w:tc>
                <w:tcPr>
                  <w:tcW w:w="359" w:type="dxa"/>
                  <w:vMerge/>
                </w:tcPr>
                <w:p w14:paraId="637F57AA" w14:textId="77777777" w:rsidR="00B03B85" w:rsidRDefault="00B03B85">
                  <w:pPr>
                    <w:pStyle w:val="EmptyCellLayoutStyle"/>
                    <w:spacing w:after="0" w:line="240" w:lineRule="auto"/>
                  </w:pPr>
                </w:p>
              </w:tc>
              <w:tc>
                <w:tcPr>
                  <w:tcW w:w="180" w:type="dxa"/>
                </w:tcPr>
                <w:p w14:paraId="2752FD49" w14:textId="77777777" w:rsidR="00B03B85" w:rsidRDefault="00B03B85">
                  <w:pPr>
                    <w:pStyle w:val="EmptyCellLayoutStyle"/>
                    <w:spacing w:after="0" w:line="240" w:lineRule="auto"/>
                  </w:pPr>
                </w:p>
              </w:tc>
              <w:tc>
                <w:tcPr>
                  <w:tcW w:w="3240" w:type="dxa"/>
                </w:tcPr>
                <w:p w14:paraId="35CB9BE8" w14:textId="77777777" w:rsidR="00B03B85" w:rsidRDefault="00B03B85">
                  <w:pPr>
                    <w:pStyle w:val="EmptyCellLayoutStyle"/>
                    <w:spacing w:after="0" w:line="240" w:lineRule="auto"/>
                  </w:pPr>
                </w:p>
              </w:tc>
              <w:tc>
                <w:tcPr>
                  <w:tcW w:w="539" w:type="dxa"/>
                  <w:tcBorders>
                    <w:right w:val="single" w:sz="15" w:space="0" w:color="000000"/>
                  </w:tcBorders>
                </w:tcPr>
                <w:p w14:paraId="5F28EA92" w14:textId="77777777" w:rsidR="00B03B85" w:rsidRDefault="00B03B85">
                  <w:pPr>
                    <w:pStyle w:val="EmptyCellLayoutStyle"/>
                    <w:spacing w:after="0" w:line="240" w:lineRule="auto"/>
                  </w:pPr>
                </w:p>
              </w:tc>
            </w:tr>
            <w:tr w:rsidR="00B03B85" w14:paraId="122F6F54" w14:textId="77777777">
              <w:trPr>
                <w:trHeight w:val="69"/>
              </w:trPr>
              <w:tc>
                <w:tcPr>
                  <w:tcW w:w="900" w:type="dxa"/>
                  <w:tcBorders>
                    <w:left w:val="single" w:sz="15" w:space="0" w:color="000000"/>
                  </w:tcBorders>
                </w:tcPr>
                <w:p w14:paraId="23CD8CEF" w14:textId="77777777" w:rsidR="00B03B85" w:rsidRDefault="00B03B85">
                  <w:pPr>
                    <w:pStyle w:val="EmptyCellLayoutStyle"/>
                    <w:spacing w:after="0" w:line="240" w:lineRule="auto"/>
                  </w:pPr>
                </w:p>
              </w:tc>
              <w:tc>
                <w:tcPr>
                  <w:tcW w:w="359" w:type="dxa"/>
                </w:tcPr>
                <w:p w14:paraId="1FA46E50" w14:textId="77777777" w:rsidR="00B03B85" w:rsidRDefault="00B03B85">
                  <w:pPr>
                    <w:pStyle w:val="EmptyCellLayoutStyle"/>
                    <w:spacing w:after="0" w:line="240" w:lineRule="auto"/>
                  </w:pPr>
                </w:p>
              </w:tc>
              <w:tc>
                <w:tcPr>
                  <w:tcW w:w="180" w:type="dxa"/>
                </w:tcPr>
                <w:p w14:paraId="0228C377" w14:textId="77777777" w:rsidR="00B03B85" w:rsidRDefault="00B03B85">
                  <w:pPr>
                    <w:pStyle w:val="EmptyCellLayoutStyle"/>
                    <w:spacing w:after="0" w:line="240" w:lineRule="auto"/>
                  </w:pPr>
                </w:p>
              </w:tc>
              <w:tc>
                <w:tcPr>
                  <w:tcW w:w="3240" w:type="dxa"/>
                </w:tcPr>
                <w:p w14:paraId="70DF5BE2" w14:textId="77777777" w:rsidR="00B03B85" w:rsidRDefault="00B03B85">
                  <w:pPr>
                    <w:pStyle w:val="EmptyCellLayoutStyle"/>
                    <w:spacing w:after="0" w:line="240" w:lineRule="auto"/>
                  </w:pPr>
                </w:p>
              </w:tc>
              <w:tc>
                <w:tcPr>
                  <w:tcW w:w="2160" w:type="dxa"/>
                </w:tcPr>
                <w:p w14:paraId="43D4DB06" w14:textId="77777777" w:rsidR="00B03B85" w:rsidRDefault="00B03B85">
                  <w:pPr>
                    <w:pStyle w:val="EmptyCellLayoutStyle"/>
                    <w:spacing w:after="0" w:line="240" w:lineRule="auto"/>
                  </w:pPr>
                </w:p>
              </w:tc>
              <w:tc>
                <w:tcPr>
                  <w:tcW w:w="359" w:type="dxa"/>
                </w:tcPr>
                <w:p w14:paraId="57E35191" w14:textId="77777777" w:rsidR="00B03B85" w:rsidRDefault="00B03B85">
                  <w:pPr>
                    <w:pStyle w:val="EmptyCellLayoutStyle"/>
                    <w:spacing w:after="0" w:line="240" w:lineRule="auto"/>
                  </w:pPr>
                </w:p>
              </w:tc>
              <w:tc>
                <w:tcPr>
                  <w:tcW w:w="180" w:type="dxa"/>
                </w:tcPr>
                <w:p w14:paraId="46BD0017" w14:textId="77777777" w:rsidR="00B03B85" w:rsidRDefault="00B03B85">
                  <w:pPr>
                    <w:pStyle w:val="EmptyCellLayoutStyle"/>
                    <w:spacing w:after="0" w:line="240" w:lineRule="auto"/>
                  </w:pPr>
                </w:p>
              </w:tc>
              <w:tc>
                <w:tcPr>
                  <w:tcW w:w="3240" w:type="dxa"/>
                </w:tcPr>
                <w:p w14:paraId="5BB95915" w14:textId="77777777" w:rsidR="00B03B85" w:rsidRDefault="00B03B85">
                  <w:pPr>
                    <w:pStyle w:val="EmptyCellLayoutStyle"/>
                    <w:spacing w:after="0" w:line="240" w:lineRule="auto"/>
                  </w:pPr>
                </w:p>
              </w:tc>
              <w:tc>
                <w:tcPr>
                  <w:tcW w:w="539" w:type="dxa"/>
                  <w:tcBorders>
                    <w:right w:val="single" w:sz="15" w:space="0" w:color="000000"/>
                  </w:tcBorders>
                </w:tcPr>
                <w:p w14:paraId="709B5597" w14:textId="77777777" w:rsidR="00B03B85" w:rsidRDefault="00B03B85">
                  <w:pPr>
                    <w:pStyle w:val="EmptyCellLayoutStyle"/>
                    <w:spacing w:after="0" w:line="240" w:lineRule="auto"/>
                  </w:pPr>
                </w:p>
              </w:tc>
            </w:tr>
            <w:tr w:rsidR="00B03B85" w14:paraId="4C407B64" w14:textId="77777777">
              <w:trPr>
                <w:trHeight w:val="270"/>
              </w:trPr>
              <w:tc>
                <w:tcPr>
                  <w:tcW w:w="900" w:type="dxa"/>
                  <w:tcBorders>
                    <w:left w:val="single" w:sz="15" w:space="0" w:color="000000"/>
                  </w:tcBorders>
                </w:tcPr>
                <w:p w14:paraId="40CEAB87" w14:textId="77777777" w:rsidR="00B03B85" w:rsidRDefault="00B03B8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3B85" w14:paraId="6AD39517" w14:textId="77777777">
                    <w:trPr>
                      <w:trHeight w:val="212"/>
                    </w:trPr>
                    <w:tc>
                      <w:tcPr>
                        <w:tcW w:w="360" w:type="dxa"/>
                        <w:tcBorders>
                          <w:top w:val="nil"/>
                          <w:left w:val="nil"/>
                          <w:bottom w:val="nil"/>
                          <w:right w:val="nil"/>
                        </w:tcBorders>
                        <w:tcMar>
                          <w:top w:w="39" w:type="dxa"/>
                          <w:left w:w="39" w:type="dxa"/>
                          <w:bottom w:w="39" w:type="dxa"/>
                          <w:right w:w="39" w:type="dxa"/>
                        </w:tcMar>
                      </w:tcPr>
                      <w:p w14:paraId="539734DB" w14:textId="77777777" w:rsidR="00B03B85" w:rsidRDefault="00000000">
                        <w:pPr>
                          <w:spacing w:after="0" w:line="240" w:lineRule="auto"/>
                        </w:pPr>
                        <w:r>
                          <w:rPr>
                            <w:rFonts w:ascii="Arial" w:eastAsia="Arial" w:hAnsi="Arial"/>
                            <w:color w:val="000000"/>
                          </w:rPr>
                          <w:t>N</w:t>
                        </w:r>
                      </w:p>
                    </w:tc>
                  </w:tr>
                </w:tbl>
                <w:p w14:paraId="520B83E6" w14:textId="77777777" w:rsidR="00B03B85" w:rsidRDefault="00B03B85">
                  <w:pPr>
                    <w:spacing w:after="0" w:line="240" w:lineRule="auto"/>
                  </w:pPr>
                </w:p>
              </w:tc>
              <w:tc>
                <w:tcPr>
                  <w:tcW w:w="180" w:type="dxa"/>
                </w:tcPr>
                <w:p w14:paraId="1ECFE1CD" w14:textId="77777777" w:rsidR="00B03B85" w:rsidRDefault="00B03B8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03B85" w14:paraId="79CB2ECB" w14:textId="77777777">
                    <w:trPr>
                      <w:trHeight w:val="192"/>
                    </w:trPr>
                    <w:tc>
                      <w:tcPr>
                        <w:tcW w:w="3240" w:type="dxa"/>
                        <w:tcBorders>
                          <w:top w:val="nil"/>
                          <w:left w:val="nil"/>
                          <w:bottom w:val="nil"/>
                          <w:right w:val="nil"/>
                        </w:tcBorders>
                        <w:tcMar>
                          <w:top w:w="39" w:type="dxa"/>
                          <w:left w:w="39" w:type="dxa"/>
                          <w:bottom w:w="39" w:type="dxa"/>
                          <w:right w:w="39" w:type="dxa"/>
                        </w:tcMar>
                      </w:tcPr>
                      <w:p w14:paraId="281647BF" w14:textId="77777777" w:rsidR="00B03B85" w:rsidRDefault="00000000">
                        <w:pPr>
                          <w:spacing w:after="0" w:line="240" w:lineRule="auto"/>
                        </w:pPr>
                        <w:r>
                          <w:rPr>
                            <w:rFonts w:ascii="Arial" w:eastAsia="Arial" w:hAnsi="Arial"/>
                            <w:color w:val="000000"/>
                            <w:sz w:val="16"/>
                          </w:rPr>
                          <w:t>Orally reprimand.</w:t>
                        </w:r>
                      </w:p>
                    </w:tc>
                  </w:tr>
                </w:tbl>
                <w:p w14:paraId="02CF1BBC" w14:textId="77777777" w:rsidR="00B03B85" w:rsidRDefault="00B03B85">
                  <w:pPr>
                    <w:spacing w:after="0" w:line="240" w:lineRule="auto"/>
                  </w:pPr>
                </w:p>
              </w:tc>
              <w:tc>
                <w:tcPr>
                  <w:tcW w:w="2160" w:type="dxa"/>
                </w:tcPr>
                <w:p w14:paraId="5E67A3AF" w14:textId="77777777" w:rsidR="00B03B85" w:rsidRDefault="00B03B8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03B85" w14:paraId="0449D386" w14:textId="77777777">
                    <w:trPr>
                      <w:trHeight w:val="212"/>
                    </w:trPr>
                    <w:tc>
                      <w:tcPr>
                        <w:tcW w:w="360" w:type="dxa"/>
                        <w:tcBorders>
                          <w:top w:val="nil"/>
                          <w:left w:val="nil"/>
                          <w:bottom w:val="nil"/>
                          <w:right w:val="nil"/>
                        </w:tcBorders>
                        <w:tcMar>
                          <w:top w:w="39" w:type="dxa"/>
                          <w:left w:w="39" w:type="dxa"/>
                          <w:bottom w:w="39" w:type="dxa"/>
                          <w:right w:w="39" w:type="dxa"/>
                        </w:tcMar>
                      </w:tcPr>
                      <w:p w14:paraId="48FF46BE" w14:textId="77777777" w:rsidR="00B03B85" w:rsidRDefault="00000000">
                        <w:pPr>
                          <w:spacing w:after="0" w:line="240" w:lineRule="auto"/>
                        </w:pPr>
                        <w:r>
                          <w:rPr>
                            <w:rFonts w:ascii="Arial" w:eastAsia="Arial" w:hAnsi="Arial"/>
                            <w:color w:val="000000"/>
                          </w:rPr>
                          <w:t>N</w:t>
                        </w:r>
                      </w:p>
                    </w:tc>
                  </w:tr>
                </w:tbl>
                <w:p w14:paraId="1F446FC2" w14:textId="77777777" w:rsidR="00B03B85" w:rsidRDefault="00B03B85">
                  <w:pPr>
                    <w:spacing w:after="0" w:line="240" w:lineRule="auto"/>
                  </w:pPr>
                </w:p>
              </w:tc>
              <w:tc>
                <w:tcPr>
                  <w:tcW w:w="180" w:type="dxa"/>
                </w:tcPr>
                <w:p w14:paraId="1F80222C" w14:textId="77777777" w:rsidR="00B03B85" w:rsidRDefault="00B03B8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03B85" w14:paraId="01B52902" w14:textId="77777777">
                    <w:trPr>
                      <w:trHeight w:val="192"/>
                    </w:trPr>
                    <w:tc>
                      <w:tcPr>
                        <w:tcW w:w="3240" w:type="dxa"/>
                        <w:tcBorders>
                          <w:top w:val="nil"/>
                          <w:left w:val="nil"/>
                          <w:bottom w:val="nil"/>
                          <w:right w:val="nil"/>
                        </w:tcBorders>
                        <w:tcMar>
                          <w:top w:w="39" w:type="dxa"/>
                          <w:left w:w="39" w:type="dxa"/>
                          <w:bottom w:w="39" w:type="dxa"/>
                          <w:right w:w="39" w:type="dxa"/>
                        </w:tcMar>
                      </w:tcPr>
                      <w:p w14:paraId="11ABAA69" w14:textId="77777777" w:rsidR="00B03B85" w:rsidRDefault="00000000">
                        <w:pPr>
                          <w:spacing w:after="0" w:line="240" w:lineRule="auto"/>
                        </w:pPr>
                        <w:r>
                          <w:rPr>
                            <w:rFonts w:ascii="Arial" w:eastAsia="Arial" w:hAnsi="Arial"/>
                            <w:color w:val="000000"/>
                            <w:sz w:val="16"/>
                          </w:rPr>
                          <w:t>Train employees in the work.</w:t>
                        </w:r>
                      </w:p>
                    </w:tc>
                  </w:tr>
                </w:tbl>
                <w:p w14:paraId="1DF2E14F" w14:textId="77777777" w:rsidR="00B03B85" w:rsidRDefault="00B03B85">
                  <w:pPr>
                    <w:spacing w:after="0" w:line="240" w:lineRule="auto"/>
                  </w:pPr>
                </w:p>
              </w:tc>
              <w:tc>
                <w:tcPr>
                  <w:tcW w:w="539" w:type="dxa"/>
                  <w:tcBorders>
                    <w:right w:val="single" w:sz="15" w:space="0" w:color="000000"/>
                  </w:tcBorders>
                </w:tcPr>
                <w:p w14:paraId="09BA544B" w14:textId="77777777" w:rsidR="00B03B85" w:rsidRDefault="00B03B85">
                  <w:pPr>
                    <w:pStyle w:val="EmptyCellLayoutStyle"/>
                    <w:spacing w:after="0" w:line="240" w:lineRule="auto"/>
                  </w:pPr>
                </w:p>
              </w:tc>
            </w:tr>
            <w:tr w:rsidR="00B03B85" w14:paraId="7F90B742" w14:textId="77777777">
              <w:trPr>
                <w:trHeight w:val="20"/>
              </w:trPr>
              <w:tc>
                <w:tcPr>
                  <w:tcW w:w="900" w:type="dxa"/>
                  <w:tcBorders>
                    <w:left w:val="single" w:sz="15" w:space="0" w:color="000000"/>
                  </w:tcBorders>
                </w:tcPr>
                <w:p w14:paraId="60CA835E" w14:textId="77777777" w:rsidR="00B03B85" w:rsidRDefault="00B03B85">
                  <w:pPr>
                    <w:pStyle w:val="EmptyCellLayoutStyle"/>
                    <w:spacing w:after="0" w:line="240" w:lineRule="auto"/>
                  </w:pPr>
                </w:p>
              </w:tc>
              <w:tc>
                <w:tcPr>
                  <w:tcW w:w="359" w:type="dxa"/>
                  <w:vMerge/>
                </w:tcPr>
                <w:p w14:paraId="541E9765" w14:textId="77777777" w:rsidR="00B03B85" w:rsidRDefault="00B03B85">
                  <w:pPr>
                    <w:pStyle w:val="EmptyCellLayoutStyle"/>
                    <w:spacing w:after="0" w:line="240" w:lineRule="auto"/>
                  </w:pPr>
                </w:p>
              </w:tc>
              <w:tc>
                <w:tcPr>
                  <w:tcW w:w="180" w:type="dxa"/>
                </w:tcPr>
                <w:p w14:paraId="34A2ED43" w14:textId="77777777" w:rsidR="00B03B85" w:rsidRDefault="00B03B85">
                  <w:pPr>
                    <w:pStyle w:val="EmptyCellLayoutStyle"/>
                    <w:spacing w:after="0" w:line="240" w:lineRule="auto"/>
                  </w:pPr>
                </w:p>
              </w:tc>
              <w:tc>
                <w:tcPr>
                  <w:tcW w:w="3240" w:type="dxa"/>
                </w:tcPr>
                <w:p w14:paraId="6974E892" w14:textId="77777777" w:rsidR="00B03B85" w:rsidRDefault="00B03B85">
                  <w:pPr>
                    <w:pStyle w:val="EmptyCellLayoutStyle"/>
                    <w:spacing w:after="0" w:line="240" w:lineRule="auto"/>
                  </w:pPr>
                </w:p>
              </w:tc>
              <w:tc>
                <w:tcPr>
                  <w:tcW w:w="2160" w:type="dxa"/>
                </w:tcPr>
                <w:p w14:paraId="450B22F3" w14:textId="77777777" w:rsidR="00B03B85" w:rsidRDefault="00B03B85">
                  <w:pPr>
                    <w:pStyle w:val="EmptyCellLayoutStyle"/>
                    <w:spacing w:after="0" w:line="240" w:lineRule="auto"/>
                  </w:pPr>
                </w:p>
              </w:tc>
              <w:tc>
                <w:tcPr>
                  <w:tcW w:w="359" w:type="dxa"/>
                  <w:vMerge/>
                </w:tcPr>
                <w:p w14:paraId="57488C0F" w14:textId="77777777" w:rsidR="00B03B85" w:rsidRDefault="00B03B85">
                  <w:pPr>
                    <w:pStyle w:val="EmptyCellLayoutStyle"/>
                    <w:spacing w:after="0" w:line="240" w:lineRule="auto"/>
                  </w:pPr>
                </w:p>
              </w:tc>
              <w:tc>
                <w:tcPr>
                  <w:tcW w:w="180" w:type="dxa"/>
                </w:tcPr>
                <w:p w14:paraId="1531F5BE" w14:textId="77777777" w:rsidR="00B03B85" w:rsidRDefault="00B03B85">
                  <w:pPr>
                    <w:pStyle w:val="EmptyCellLayoutStyle"/>
                    <w:spacing w:after="0" w:line="240" w:lineRule="auto"/>
                  </w:pPr>
                </w:p>
              </w:tc>
              <w:tc>
                <w:tcPr>
                  <w:tcW w:w="3240" w:type="dxa"/>
                </w:tcPr>
                <w:p w14:paraId="38AD28C8" w14:textId="77777777" w:rsidR="00B03B85" w:rsidRDefault="00B03B85">
                  <w:pPr>
                    <w:pStyle w:val="EmptyCellLayoutStyle"/>
                    <w:spacing w:after="0" w:line="240" w:lineRule="auto"/>
                  </w:pPr>
                </w:p>
              </w:tc>
              <w:tc>
                <w:tcPr>
                  <w:tcW w:w="539" w:type="dxa"/>
                  <w:tcBorders>
                    <w:right w:val="single" w:sz="15" w:space="0" w:color="000000"/>
                  </w:tcBorders>
                </w:tcPr>
                <w:p w14:paraId="66024151" w14:textId="77777777" w:rsidR="00B03B85" w:rsidRDefault="00B03B85">
                  <w:pPr>
                    <w:pStyle w:val="EmptyCellLayoutStyle"/>
                    <w:spacing w:after="0" w:line="240" w:lineRule="auto"/>
                  </w:pPr>
                </w:p>
              </w:tc>
            </w:tr>
            <w:tr w:rsidR="00B03B85" w14:paraId="4BCD3CD3" w14:textId="77777777">
              <w:trPr>
                <w:trHeight w:val="249"/>
              </w:trPr>
              <w:tc>
                <w:tcPr>
                  <w:tcW w:w="900" w:type="dxa"/>
                  <w:tcBorders>
                    <w:left w:val="single" w:sz="15" w:space="0" w:color="000000"/>
                    <w:bottom w:val="single" w:sz="15" w:space="0" w:color="000000"/>
                  </w:tcBorders>
                </w:tcPr>
                <w:p w14:paraId="6DD36253" w14:textId="77777777" w:rsidR="00B03B85" w:rsidRDefault="00B03B85">
                  <w:pPr>
                    <w:pStyle w:val="EmptyCellLayoutStyle"/>
                    <w:spacing w:after="0" w:line="240" w:lineRule="auto"/>
                  </w:pPr>
                </w:p>
              </w:tc>
              <w:tc>
                <w:tcPr>
                  <w:tcW w:w="359" w:type="dxa"/>
                  <w:tcBorders>
                    <w:bottom w:val="single" w:sz="15" w:space="0" w:color="000000"/>
                  </w:tcBorders>
                </w:tcPr>
                <w:p w14:paraId="616FF406" w14:textId="77777777" w:rsidR="00B03B85" w:rsidRDefault="00B03B85">
                  <w:pPr>
                    <w:pStyle w:val="EmptyCellLayoutStyle"/>
                    <w:spacing w:after="0" w:line="240" w:lineRule="auto"/>
                  </w:pPr>
                </w:p>
              </w:tc>
              <w:tc>
                <w:tcPr>
                  <w:tcW w:w="180" w:type="dxa"/>
                  <w:tcBorders>
                    <w:bottom w:val="single" w:sz="15" w:space="0" w:color="000000"/>
                  </w:tcBorders>
                </w:tcPr>
                <w:p w14:paraId="1EF17D59" w14:textId="77777777" w:rsidR="00B03B85" w:rsidRDefault="00B03B85">
                  <w:pPr>
                    <w:pStyle w:val="EmptyCellLayoutStyle"/>
                    <w:spacing w:after="0" w:line="240" w:lineRule="auto"/>
                  </w:pPr>
                </w:p>
              </w:tc>
              <w:tc>
                <w:tcPr>
                  <w:tcW w:w="3240" w:type="dxa"/>
                  <w:tcBorders>
                    <w:bottom w:val="single" w:sz="15" w:space="0" w:color="000000"/>
                  </w:tcBorders>
                </w:tcPr>
                <w:p w14:paraId="316279C7" w14:textId="77777777" w:rsidR="00B03B85" w:rsidRDefault="00B03B85">
                  <w:pPr>
                    <w:pStyle w:val="EmptyCellLayoutStyle"/>
                    <w:spacing w:after="0" w:line="240" w:lineRule="auto"/>
                  </w:pPr>
                </w:p>
              </w:tc>
              <w:tc>
                <w:tcPr>
                  <w:tcW w:w="2160" w:type="dxa"/>
                  <w:tcBorders>
                    <w:bottom w:val="single" w:sz="15" w:space="0" w:color="000000"/>
                  </w:tcBorders>
                </w:tcPr>
                <w:p w14:paraId="29E694D8" w14:textId="77777777" w:rsidR="00B03B85" w:rsidRDefault="00B03B85">
                  <w:pPr>
                    <w:pStyle w:val="EmptyCellLayoutStyle"/>
                    <w:spacing w:after="0" w:line="240" w:lineRule="auto"/>
                  </w:pPr>
                </w:p>
              </w:tc>
              <w:tc>
                <w:tcPr>
                  <w:tcW w:w="359" w:type="dxa"/>
                  <w:tcBorders>
                    <w:bottom w:val="single" w:sz="15" w:space="0" w:color="000000"/>
                  </w:tcBorders>
                </w:tcPr>
                <w:p w14:paraId="0DE8FC3C" w14:textId="77777777" w:rsidR="00B03B85" w:rsidRDefault="00B03B85">
                  <w:pPr>
                    <w:pStyle w:val="EmptyCellLayoutStyle"/>
                    <w:spacing w:after="0" w:line="240" w:lineRule="auto"/>
                  </w:pPr>
                </w:p>
              </w:tc>
              <w:tc>
                <w:tcPr>
                  <w:tcW w:w="180" w:type="dxa"/>
                  <w:tcBorders>
                    <w:bottom w:val="single" w:sz="15" w:space="0" w:color="000000"/>
                  </w:tcBorders>
                </w:tcPr>
                <w:p w14:paraId="3E215480" w14:textId="77777777" w:rsidR="00B03B85" w:rsidRDefault="00B03B85">
                  <w:pPr>
                    <w:pStyle w:val="EmptyCellLayoutStyle"/>
                    <w:spacing w:after="0" w:line="240" w:lineRule="auto"/>
                  </w:pPr>
                </w:p>
              </w:tc>
              <w:tc>
                <w:tcPr>
                  <w:tcW w:w="3240" w:type="dxa"/>
                  <w:tcBorders>
                    <w:bottom w:val="single" w:sz="15" w:space="0" w:color="000000"/>
                  </w:tcBorders>
                </w:tcPr>
                <w:p w14:paraId="1FB39003" w14:textId="77777777" w:rsidR="00B03B85" w:rsidRDefault="00B03B85">
                  <w:pPr>
                    <w:pStyle w:val="EmptyCellLayoutStyle"/>
                    <w:spacing w:after="0" w:line="240" w:lineRule="auto"/>
                  </w:pPr>
                </w:p>
              </w:tc>
              <w:tc>
                <w:tcPr>
                  <w:tcW w:w="539" w:type="dxa"/>
                  <w:tcBorders>
                    <w:bottom w:val="single" w:sz="15" w:space="0" w:color="000000"/>
                    <w:right w:val="single" w:sz="15" w:space="0" w:color="000000"/>
                  </w:tcBorders>
                </w:tcPr>
                <w:p w14:paraId="46A890F1" w14:textId="77777777" w:rsidR="00B03B85" w:rsidRDefault="00B03B85">
                  <w:pPr>
                    <w:pStyle w:val="EmptyCellLayoutStyle"/>
                    <w:spacing w:after="0" w:line="240" w:lineRule="auto"/>
                  </w:pPr>
                </w:p>
              </w:tc>
            </w:tr>
          </w:tbl>
          <w:p w14:paraId="1BA34B3D" w14:textId="77777777" w:rsidR="00B03B85" w:rsidRDefault="00B03B85">
            <w:pPr>
              <w:spacing w:after="0" w:line="240" w:lineRule="auto"/>
            </w:pPr>
          </w:p>
        </w:tc>
        <w:tc>
          <w:tcPr>
            <w:tcW w:w="179" w:type="dxa"/>
          </w:tcPr>
          <w:p w14:paraId="1D52505C" w14:textId="77777777" w:rsidR="00B03B85" w:rsidRDefault="00B03B85">
            <w:pPr>
              <w:pStyle w:val="EmptyCellLayoutStyle"/>
              <w:spacing w:after="0" w:line="240" w:lineRule="auto"/>
            </w:pPr>
          </w:p>
        </w:tc>
      </w:tr>
      <w:tr w:rsidR="00B03B85" w14:paraId="61C5AD5A" w14:textId="77777777">
        <w:trPr>
          <w:trHeight w:val="89"/>
        </w:trPr>
        <w:tc>
          <w:tcPr>
            <w:tcW w:w="179" w:type="dxa"/>
          </w:tcPr>
          <w:p w14:paraId="5C770A45" w14:textId="77777777" w:rsidR="00B03B85" w:rsidRDefault="00B03B85">
            <w:pPr>
              <w:pStyle w:val="EmptyCellLayoutStyle"/>
              <w:spacing w:after="0" w:line="240" w:lineRule="auto"/>
            </w:pPr>
          </w:p>
        </w:tc>
        <w:tc>
          <w:tcPr>
            <w:tcW w:w="0" w:type="dxa"/>
          </w:tcPr>
          <w:p w14:paraId="5DD1D9CC" w14:textId="77777777" w:rsidR="00B03B85" w:rsidRDefault="00B03B85">
            <w:pPr>
              <w:pStyle w:val="EmptyCellLayoutStyle"/>
              <w:spacing w:after="0" w:line="240" w:lineRule="auto"/>
            </w:pPr>
          </w:p>
        </w:tc>
        <w:tc>
          <w:tcPr>
            <w:tcW w:w="0" w:type="dxa"/>
          </w:tcPr>
          <w:p w14:paraId="569D540E" w14:textId="77777777" w:rsidR="00B03B85" w:rsidRDefault="00B03B85">
            <w:pPr>
              <w:pStyle w:val="EmptyCellLayoutStyle"/>
              <w:spacing w:after="0" w:line="240" w:lineRule="auto"/>
            </w:pPr>
          </w:p>
        </w:tc>
        <w:tc>
          <w:tcPr>
            <w:tcW w:w="0" w:type="dxa"/>
          </w:tcPr>
          <w:p w14:paraId="6CAE7AF8" w14:textId="77777777" w:rsidR="00B03B85" w:rsidRDefault="00B03B85">
            <w:pPr>
              <w:pStyle w:val="EmptyCellLayoutStyle"/>
              <w:spacing w:after="0" w:line="240" w:lineRule="auto"/>
            </w:pPr>
          </w:p>
        </w:tc>
        <w:tc>
          <w:tcPr>
            <w:tcW w:w="0" w:type="dxa"/>
          </w:tcPr>
          <w:p w14:paraId="7CB06CC8" w14:textId="77777777" w:rsidR="00B03B85" w:rsidRDefault="00B03B85">
            <w:pPr>
              <w:pStyle w:val="EmptyCellLayoutStyle"/>
              <w:spacing w:after="0" w:line="240" w:lineRule="auto"/>
            </w:pPr>
          </w:p>
        </w:tc>
        <w:tc>
          <w:tcPr>
            <w:tcW w:w="0" w:type="dxa"/>
          </w:tcPr>
          <w:p w14:paraId="174A3C0E" w14:textId="77777777" w:rsidR="00B03B85" w:rsidRDefault="00B03B85">
            <w:pPr>
              <w:pStyle w:val="EmptyCellLayoutStyle"/>
              <w:spacing w:after="0" w:line="240" w:lineRule="auto"/>
            </w:pPr>
          </w:p>
        </w:tc>
        <w:tc>
          <w:tcPr>
            <w:tcW w:w="0" w:type="dxa"/>
          </w:tcPr>
          <w:p w14:paraId="15EEA142" w14:textId="77777777" w:rsidR="00B03B85" w:rsidRDefault="00B03B85">
            <w:pPr>
              <w:pStyle w:val="EmptyCellLayoutStyle"/>
              <w:spacing w:after="0" w:line="240" w:lineRule="auto"/>
            </w:pPr>
          </w:p>
        </w:tc>
        <w:tc>
          <w:tcPr>
            <w:tcW w:w="2505" w:type="dxa"/>
          </w:tcPr>
          <w:p w14:paraId="7EAD0EFB" w14:textId="77777777" w:rsidR="00B03B85" w:rsidRDefault="00B03B85">
            <w:pPr>
              <w:pStyle w:val="EmptyCellLayoutStyle"/>
              <w:spacing w:after="0" w:line="240" w:lineRule="auto"/>
            </w:pPr>
          </w:p>
        </w:tc>
        <w:tc>
          <w:tcPr>
            <w:tcW w:w="6120" w:type="dxa"/>
          </w:tcPr>
          <w:p w14:paraId="5024A141" w14:textId="77777777" w:rsidR="00B03B85" w:rsidRDefault="00B03B85">
            <w:pPr>
              <w:pStyle w:val="EmptyCellLayoutStyle"/>
              <w:spacing w:after="0" w:line="240" w:lineRule="auto"/>
            </w:pPr>
          </w:p>
        </w:tc>
        <w:tc>
          <w:tcPr>
            <w:tcW w:w="2534" w:type="dxa"/>
          </w:tcPr>
          <w:p w14:paraId="284B0E03" w14:textId="77777777" w:rsidR="00B03B85" w:rsidRDefault="00B03B85">
            <w:pPr>
              <w:pStyle w:val="EmptyCellLayoutStyle"/>
              <w:spacing w:after="0" w:line="240" w:lineRule="auto"/>
            </w:pPr>
          </w:p>
        </w:tc>
        <w:tc>
          <w:tcPr>
            <w:tcW w:w="179" w:type="dxa"/>
          </w:tcPr>
          <w:p w14:paraId="626542EF" w14:textId="77777777" w:rsidR="00B03B85" w:rsidRDefault="00B03B85">
            <w:pPr>
              <w:pStyle w:val="EmptyCellLayoutStyle"/>
              <w:spacing w:after="0" w:line="240" w:lineRule="auto"/>
            </w:pPr>
          </w:p>
        </w:tc>
      </w:tr>
      <w:tr w:rsidR="00E93E3E" w14:paraId="14A6FECA" w14:textId="77777777" w:rsidTr="00E93E3E">
        <w:tc>
          <w:tcPr>
            <w:tcW w:w="179" w:type="dxa"/>
          </w:tcPr>
          <w:p w14:paraId="7798506D" w14:textId="77777777" w:rsidR="00B03B85" w:rsidRDefault="00B03B8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93E3E" w14:paraId="1AEF9EF8" w14:textId="77777777" w:rsidTr="00E93E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03B85" w14:paraId="56609A84" w14:textId="77777777">
                    <w:trPr>
                      <w:trHeight w:val="192"/>
                    </w:trPr>
                    <w:tc>
                      <w:tcPr>
                        <w:tcW w:w="11160" w:type="dxa"/>
                        <w:tcBorders>
                          <w:top w:val="nil"/>
                          <w:left w:val="nil"/>
                          <w:bottom w:val="nil"/>
                          <w:right w:val="nil"/>
                        </w:tcBorders>
                        <w:tcMar>
                          <w:top w:w="39" w:type="dxa"/>
                          <w:left w:w="39" w:type="dxa"/>
                          <w:bottom w:w="39" w:type="dxa"/>
                          <w:right w:w="39" w:type="dxa"/>
                        </w:tcMar>
                      </w:tcPr>
                      <w:p w14:paraId="295253AB" w14:textId="77777777" w:rsidR="00B03B85"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3149A29" w14:textId="77777777" w:rsidR="00B03B85" w:rsidRDefault="00B03B85">
                  <w:pPr>
                    <w:spacing w:after="0" w:line="240" w:lineRule="auto"/>
                  </w:pPr>
                </w:p>
              </w:tc>
            </w:tr>
            <w:tr w:rsidR="00B03B85" w14:paraId="6CE012FC" w14:textId="77777777">
              <w:trPr>
                <w:trHeight w:val="99"/>
              </w:trPr>
              <w:tc>
                <w:tcPr>
                  <w:tcW w:w="0" w:type="dxa"/>
                  <w:tcBorders>
                    <w:left w:val="single" w:sz="15" w:space="0" w:color="000000"/>
                  </w:tcBorders>
                </w:tcPr>
                <w:p w14:paraId="75B257CC" w14:textId="77777777" w:rsidR="00B03B85" w:rsidRDefault="00B03B85">
                  <w:pPr>
                    <w:pStyle w:val="EmptyCellLayoutStyle"/>
                    <w:spacing w:after="0" w:line="240" w:lineRule="auto"/>
                  </w:pPr>
                </w:p>
              </w:tc>
              <w:tc>
                <w:tcPr>
                  <w:tcW w:w="11159" w:type="dxa"/>
                  <w:tcBorders>
                    <w:right w:val="single" w:sz="15" w:space="0" w:color="000000"/>
                  </w:tcBorders>
                </w:tcPr>
                <w:p w14:paraId="55DF26CB" w14:textId="77777777" w:rsidR="00B03B85" w:rsidRDefault="00B03B85">
                  <w:pPr>
                    <w:pStyle w:val="EmptyCellLayoutStyle"/>
                    <w:spacing w:after="0" w:line="240" w:lineRule="auto"/>
                  </w:pPr>
                </w:p>
              </w:tc>
            </w:tr>
            <w:tr w:rsidR="00B03B85" w14:paraId="4ED131EA" w14:textId="77777777">
              <w:trPr>
                <w:trHeight w:val="290"/>
              </w:trPr>
              <w:tc>
                <w:tcPr>
                  <w:tcW w:w="0" w:type="dxa"/>
                  <w:tcBorders>
                    <w:left w:val="single" w:sz="15" w:space="0" w:color="000000"/>
                    <w:bottom w:val="single" w:sz="15" w:space="0" w:color="000000"/>
                  </w:tcBorders>
                </w:tcPr>
                <w:p w14:paraId="6B453432" w14:textId="77777777" w:rsidR="00B03B85" w:rsidRDefault="00B03B8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03B85" w14:paraId="18200BBA" w14:textId="77777777">
                    <w:trPr>
                      <w:trHeight w:val="212"/>
                    </w:trPr>
                    <w:tc>
                      <w:tcPr>
                        <w:tcW w:w="11160" w:type="dxa"/>
                        <w:tcBorders>
                          <w:top w:val="nil"/>
                          <w:left w:val="nil"/>
                          <w:bottom w:val="nil"/>
                          <w:right w:val="nil"/>
                        </w:tcBorders>
                        <w:tcMar>
                          <w:top w:w="39" w:type="dxa"/>
                          <w:left w:w="39" w:type="dxa"/>
                          <w:bottom w:w="39" w:type="dxa"/>
                          <w:right w:w="39" w:type="dxa"/>
                        </w:tcMar>
                      </w:tcPr>
                      <w:p w14:paraId="58F05CAC" w14:textId="77777777" w:rsidR="00B03B85" w:rsidRDefault="00000000">
                        <w:pPr>
                          <w:spacing w:after="0" w:line="240" w:lineRule="auto"/>
                        </w:pPr>
                        <w:r>
                          <w:rPr>
                            <w:rFonts w:ascii="Arial" w:eastAsia="Arial" w:hAnsi="Arial"/>
                            <w:color w:val="000000"/>
                          </w:rPr>
                          <w:t>Yes</w:t>
                        </w:r>
                      </w:p>
                    </w:tc>
                  </w:tr>
                </w:tbl>
                <w:p w14:paraId="206E9EDC" w14:textId="77777777" w:rsidR="00B03B85" w:rsidRDefault="00B03B85">
                  <w:pPr>
                    <w:spacing w:after="0" w:line="240" w:lineRule="auto"/>
                  </w:pPr>
                </w:p>
              </w:tc>
            </w:tr>
          </w:tbl>
          <w:p w14:paraId="4A74CF99" w14:textId="77777777" w:rsidR="00B03B85" w:rsidRDefault="00B03B85">
            <w:pPr>
              <w:spacing w:after="0" w:line="240" w:lineRule="auto"/>
            </w:pPr>
          </w:p>
        </w:tc>
        <w:tc>
          <w:tcPr>
            <w:tcW w:w="179" w:type="dxa"/>
          </w:tcPr>
          <w:p w14:paraId="1613E78E" w14:textId="77777777" w:rsidR="00B03B85" w:rsidRDefault="00B03B85">
            <w:pPr>
              <w:pStyle w:val="EmptyCellLayoutStyle"/>
              <w:spacing w:after="0" w:line="240" w:lineRule="auto"/>
            </w:pPr>
          </w:p>
        </w:tc>
      </w:tr>
      <w:tr w:rsidR="00B03B85" w14:paraId="73DA387C" w14:textId="77777777">
        <w:trPr>
          <w:trHeight w:val="110"/>
        </w:trPr>
        <w:tc>
          <w:tcPr>
            <w:tcW w:w="179" w:type="dxa"/>
          </w:tcPr>
          <w:p w14:paraId="65895ACE" w14:textId="77777777" w:rsidR="00B03B85" w:rsidRDefault="00B03B85">
            <w:pPr>
              <w:pStyle w:val="EmptyCellLayoutStyle"/>
              <w:spacing w:after="0" w:line="240" w:lineRule="auto"/>
            </w:pPr>
          </w:p>
        </w:tc>
        <w:tc>
          <w:tcPr>
            <w:tcW w:w="0" w:type="dxa"/>
          </w:tcPr>
          <w:p w14:paraId="616D7F5A" w14:textId="77777777" w:rsidR="00B03B85" w:rsidRDefault="00B03B85">
            <w:pPr>
              <w:pStyle w:val="EmptyCellLayoutStyle"/>
              <w:spacing w:after="0" w:line="240" w:lineRule="auto"/>
            </w:pPr>
          </w:p>
        </w:tc>
        <w:tc>
          <w:tcPr>
            <w:tcW w:w="0" w:type="dxa"/>
          </w:tcPr>
          <w:p w14:paraId="40BB9CD3" w14:textId="77777777" w:rsidR="00B03B85" w:rsidRDefault="00B03B85">
            <w:pPr>
              <w:pStyle w:val="EmptyCellLayoutStyle"/>
              <w:spacing w:after="0" w:line="240" w:lineRule="auto"/>
            </w:pPr>
          </w:p>
        </w:tc>
        <w:tc>
          <w:tcPr>
            <w:tcW w:w="0" w:type="dxa"/>
          </w:tcPr>
          <w:p w14:paraId="787C3187" w14:textId="77777777" w:rsidR="00B03B85" w:rsidRDefault="00B03B85">
            <w:pPr>
              <w:pStyle w:val="EmptyCellLayoutStyle"/>
              <w:spacing w:after="0" w:line="240" w:lineRule="auto"/>
            </w:pPr>
          </w:p>
        </w:tc>
        <w:tc>
          <w:tcPr>
            <w:tcW w:w="0" w:type="dxa"/>
          </w:tcPr>
          <w:p w14:paraId="4F84F0F1" w14:textId="77777777" w:rsidR="00B03B85" w:rsidRDefault="00B03B85">
            <w:pPr>
              <w:pStyle w:val="EmptyCellLayoutStyle"/>
              <w:spacing w:after="0" w:line="240" w:lineRule="auto"/>
            </w:pPr>
          </w:p>
        </w:tc>
        <w:tc>
          <w:tcPr>
            <w:tcW w:w="0" w:type="dxa"/>
          </w:tcPr>
          <w:p w14:paraId="3A1C32C8" w14:textId="77777777" w:rsidR="00B03B85" w:rsidRDefault="00B03B85">
            <w:pPr>
              <w:pStyle w:val="EmptyCellLayoutStyle"/>
              <w:spacing w:after="0" w:line="240" w:lineRule="auto"/>
            </w:pPr>
          </w:p>
        </w:tc>
        <w:tc>
          <w:tcPr>
            <w:tcW w:w="0" w:type="dxa"/>
          </w:tcPr>
          <w:p w14:paraId="66D4E557" w14:textId="77777777" w:rsidR="00B03B85" w:rsidRDefault="00B03B85">
            <w:pPr>
              <w:pStyle w:val="EmptyCellLayoutStyle"/>
              <w:spacing w:after="0" w:line="240" w:lineRule="auto"/>
            </w:pPr>
          </w:p>
        </w:tc>
        <w:tc>
          <w:tcPr>
            <w:tcW w:w="2505" w:type="dxa"/>
          </w:tcPr>
          <w:p w14:paraId="106F2DC6" w14:textId="77777777" w:rsidR="00B03B85" w:rsidRDefault="00B03B85">
            <w:pPr>
              <w:pStyle w:val="EmptyCellLayoutStyle"/>
              <w:spacing w:after="0" w:line="240" w:lineRule="auto"/>
            </w:pPr>
          </w:p>
        </w:tc>
        <w:tc>
          <w:tcPr>
            <w:tcW w:w="6120" w:type="dxa"/>
          </w:tcPr>
          <w:p w14:paraId="143BBF60" w14:textId="77777777" w:rsidR="00B03B85" w:rsidRDefault="00B03B85">
            <w:pPr>
              <w:pStyle w:val="EmptyCellLayoutStyle"/>
              <w:spacing w:after="0" w:line="240" w:lineRule="auto"/>
            </w:pPr>
          </w:p>
        </w:tc>
        <w:tc>
          <w:tcPr>
            <w:tcW w:w="2534" w:type="dxa"/>
          </w:tcPr>
          <w:p w14:paraId="5329936D" w14:textId="77777777" w:rsidR="00B03B85" w:rsidRDefault="00B03B85">
            <w:pPr>
              <w:pStyle w:val="EmptyCellLayoutStyle"/>
              <w:spacing w:after="0" w:line="240" w:lineRule="auto"/>
            </w:pPr>
          </w:p>
        </w:tc>
        <w:tc>
          <w:tcPr>
            <w:tcW w:w="179" w:type="dxa"/>
          </w:tcPr>
          <w:p w14:paraId="7D09965C" w14:textId="77777777" w:rsidR="00B03B85" w:rsidRDefault="00B03B85">
            <w:pPr>
              <w:pStyle w:val="EmptyCellLayoutStyle"/>
              <w:spacing w:after="0" w:line="240" w:lineRule="auto"/>
            </w:pPr>
          </w:p>
        </w:tc>
      </w:tr>
      <w:tr w:rsidR="00E93E3E" w14:paraId="1E02BDC4" w14:textId="77777777" w:rsidTr="00E93E3E">
        <w:tc>
          <w:tcPr>
            <w:tcW w:w="179" w:type="dxa"/>
          </w:tcPr>
          <w:p w14:paraId="15B5F100" w14:textId="77777777" w:rsidR="00B03B85" w:rsidRDefault="00B03B8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93E3E" w14:paraId="3D2061D2" w14:textId="77777777" w:rsidTr="00E93E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03B85" w14:paraId="7E57A286" w14:textId="77777777">
                    <w:trPr>
                      <w:trHeight w:val="192"/>
                    </w:trPr>
                    <w:tc>
                      <w:tcPr>
                        <w:tcW w:w="11160" w:type="dxa"/>
                        <w:tcBorders>
                          <w:top w:val="nil"/>
                          <w:left w:val="nil"/>
                          <w:bottom w:val="nil"/>
                          <w:right w:val="nil"/>
                        </w:tcBorders>
                        <w:tcMar>
                          <w:top w:w="39" w:type="dxa"/>
                          <w:left w:w="39" w:type="dxa"/>
                          <w:bottom w:w="39" w:type="dxa"/>
                          <w:right w:w="39" w:type="dxa"/>
                        </w:tcMar>
                      </w:tcPr>
                      <w:p w14:paraId="7FEB3B87" w14:textId="77777777" w:rsidR="00B03B85" w:rsidRDefault="00000000">
                        <w:pPr>
                          <w:spacing w:after="0" w:line="240" w:lineRule="auto"/>
                        </w:pPr>
                        <w:r>
                          <w:rPr>
                            <w:rFonts w:ascii="Arial" w:eastAsia="Arial" w:hAnsi="Arial"/>
                            <w:b/>
                            <w:color w:val="000000"/>
                            <w:sz w:val="16"/>
                          </w:rPr>
                          <w:t>23. What are the essential functions of this position?</w:t>
                        </w:r>
                      </w:p>
                    </w:tc>
                  </w:tr>
                </w:tbl>
                <w:p w14:paraId="0302F1E2" w14:textId="77777777" w:rsidR="00B03B85" w:rsidRDefault="00B03B85">
                  <w:pPr>
                    <w:spacing w:after="0" w:line="240" w:lineRule="auto"/>
                  </w:pPr>
                </w:p>
              </w:tc>
            </w:tr>
            <w:tr w:rsidR="00B03B85" w14:paraId="23295C4B" w14:textId="77777777">
              <w:trPr>
                <w:trHeight w:val="80"/>
              </w:trPr>
              <w:tc>
                <w:tcPr>
                  <w:tcW w:w="0" w:type="dxa"/>
                  <w:tcBorders>
                    <w:left w:val="single" w:sz="15" w:space="0" w:color="000000"/>
                  </w:tcBorders>
                </w:tcPr>
                <w:p w14:paraId="1E557F05" w14:textId="77777777" w:rsidR="00B03B85" w:rsidRDefault="00B03B85">
                  <w:pPr>
                    <w:pStyle w:val="EmptyCellLayoutStyle"/>
                    <w:spacing w:after="0" w:line="240" w:lineRule="auto"/>
                  </w:pPr>
                </w:p>
              </w:tc>
              <w:tc>
                <w:tcPr>
                  <w:tcW w:w="11159" w:type="dxa"/>
                  <w:tcBorders>
                    <w:right w:val="single" w:sz="15" w:space="0" w:color="000000"/>
                  </w:tcBorders>
                </w:tcPr>
                <w:p w14:paraId="50F6B277" w14:textId="77777777" w:rsidR="00B03B85" w:rsidRDefault="00B03B85">
                  <w:pPr>
                    <w:pStyle w:val="EmptyCellLayoutStyle"/>
                    <w:spacing w:after="0" w:line="240" w:lineRule="auto"/>
                  </w:pPr>
                </w:p>
              </w:tc>
            </w:tr>
            <w:tr w:rsidR="00B03B85" w14:paraId="0D75DFA6" w14:textId="77777777">
              <w:trPr>
                <w:trHeight w:val="290"/>
              </w:trPr>
              <w:tc>
                <w:tcPr>
                  <w:tcW w:w="0" w:type="dxa"/>
                  <w:tcBorders>
                    <w:left w:val="single" w:sz="15" w:space="0" w:color="000000"/>
                    <w:bottom w:val="single" w:sz="15" w:space="0" w:color="000000"/>
                  </w:tcBorders>
                </w:tcPr>
                <w:p w14:paraId="04C673A7" w14:textId="77777777" w:rsidR="00B03B85" w:rsidRDefault="00B03B8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03B85" w14:paraId="233981AC" w14:textId="77777777">
                    <w:trPr>
                      <w:trHeight w:val="212"/>
                    </w:trPr>
                    <w:tc>
                      <w:tcPr>
                        <w:tcW w:w="11160" w:type="dxa"/>
                        <w:tcBorders>
                          <w:top w:val="nil"/>
                          <w:left w:val="nil"/>
                          <w:bottom w:val="nil"/>
                          <w:right w:val="nil"/>
                        </w:tcBorders>
                        <w:tcMar>
                          <w:top w:w="39" w:type="dxa"/>
                          <w:left w:w="39" w:type="dxa"/>
                          <w:bottom w:w="39" w:type="dxa"/>
                          <w:right w:w="39" w:type="dxa"/>
                        </w:tcMar>
                      </w:tcPr>
                      <w:p w14:paraId="4C4F8F4E" w14:textId="77777777" w:rsidR="00B03B85" w:rsidRDefault="00000000">
                        <w:pPr>
                          <w:spacing w:after="0" w:line="240" w:lineRule="auto"/>
                        </w:pPr>
                        <w:r>
                          <w:rPr>
                            <w:rFonts w:ascii="Arial" w:eastAsia="Arial" w:hAnsi="Arial"/>
                            <w:color w:val="000000"/>
                          </w:rPr>
                          <w:t>Answering, screening, and directing all calls made to the Fraud Hotline appropriately.</w:t>
                        </w:r>
                      </w:p>
                    </w:tc>
                  </w:tr>
                </w:tbl>
                <w:p w14:paraId="70307142" w14:textId="77777777" w:rsidR="00B03B85" w:rsidRDefault="00B03B85">
                  <w:pPr>
                    <w:spacing w:after="0" w:line="240" w:lineRule="auto"/>
                  </w:pPr>
                </w:p>
              </w:tc>
            </w:tr>
          </w:tbl>
          <w:p w14:paraId="7E11A1B7" w14:textId="77777777" w:rsidR="00B03B85" w:rsidRDefault="00B03B85">
            <w:pPr>
              <w:spacing w:after="0" w:line="240" w:lineRule="auto"/>
            </w:pPr>
          </w:p>
        </w:tc>
        <w:tc>
          <w:tcPr>
            <w:tcW w:w="179" w:type="dxa"/>
          </w:tcPr>
          <w:p w14:paraId="3A2E51BE" w14:textId="77777777" w:rsidR="00B03B85" w:rsidRDefault="00B03B85">
            <w:pPr>
              <w:pStyle w:val="EmptyCellLayoutStyle"/>
              <w:spacing w:after="0" w:line="240" w:lineRule="auto"/>
            </w:pPr>
          </w:p>
        </w:tc>
      </w:tr>
      <w:tr w:rsidR="00B03B85" w14:paraId="67D69A2D" w14:textId="77777777">
        <w:trPr>
          <w:trHeight w:val="99"/>
        </w:trPr>
        <w:tc>
          <w:tcPr>
            <w:tcW w:w="179" w:type="dxa"/>
          </w:tcPr>
          <w:p w14:paraId="6A36D693" w14:textId="77777777" w:rsidR="00B03B85" w:rsidRDefault="00B03B85">
            <w:pPr>
              <w:pStyle w:val="EmptyCellLayoutStyle"/>
              <w:spacing w:after="0" w:line="240" w:lineRule="auto"/>
            </w:pPr>
          </w:p>
        </w:tc>
        <w:tc>
          <w:tcPr>
            <w:tcW w:w="0" w:type="dxa"/>
          </w:tcPr>
          <w:p w14:paraId="54D2C574" w14:textId="77777777" w:rsidR="00B03B85" w:rsidRDefault="00B03B85">
            <w:pPr>
              <w:pStyle w:val="EmptyCellLayoutStyle"/>
              <w:spacing w:after="0" w:line="240" w:lineRule="auto"/>
            </w:pPr>
          </w:p>
        </w:tc>
        <w:tc>
          <w:tcPr>
            <w:tcW w:w="0" w:type="dxa"/>
          </w:tcPr>
          <w:p w14:paraId="34EDDD3D" w14:textId="77777777" w:rsidR="00B03B85" w:rsidRDefault="00B03B85">
            <w:pPr>
              <w:pStyle w:val="EmptyCellLayoutStyle"/>
              <w:spacing w:after="0" w:line="240" w:lineRule="auto"/>
            </w:pPr>
          </w:p>
        </w:tc>
        <w:tc>
          <w:tcPr>
            <w:tcW w:w="0" w:type="dxa"/>
          </w:tcPr>
          <w:p w14:paraId="244D4ECB" w14:textId="77777777" w:rsidR="00B03B85" w:rsidRDefault="00B03B85">
            <w:pPr>
              <w:pStyle w:val="EmptyCellLayoutStyle"/>
              <w:spacing w:after="0" w:line="240" w:lineRule="auto"/>
            </w:pPr>
          </w:p>
        </w:tc>
        <w:tc>
          <w:tcPr>
            <w:tcW w:w="0" w:type="dxa"/>
          </w:tcPr>
          <w:p w14:paraId="44D48F39" w14:textId="77777777" w:rsidR="00B03B85" w:rsidRDefault="00B03B85">
            <w:pPr>
              <w:pStyle w:val="EmptyCellLayoutStyle"/>
              <w:spacing w:after="0" w:line="240" w:lineRule="auto"/>
            </w:pPr>
          </w:p>
        </w:tc>
        <w:tc>
          <w:tcPr>
            <w:tcW w:w="0" w:type="dxa"/>
          </w:tcPr>
          <w:p w14:paraId="29875081" w14:textId="77777777" w:rsidR="00B03B85" w:rsidRDefault="00B03B85">
            <w:pPr>
              <w:pStyle w:val="EmptyCellLayoutStyle"/>
              <w:spacing w:after="0" w:line="240" w:lineRule="auto"/>
            </w:pPr>
          </w:p>
        </w:tc>
        <w:tc>
          <w:tcPr>
            <w:tcW w:w="0" w:type="dxa"/>
          </w:tcPr>
          <w:p w14:paraId="472833B0" w14:textId="77777777" w:rsidR="00B03B85" w:rsidRDefault="00B03B85">
            <w:pPr>
              <w:pStyle w:val="EmptyCellLayoutStyle"/>
              <w:spacing w:after="0" w:line="240" w:lineRule="auto"/>
            </w:pPr>
          </w:p>
        </w:tc>
        <w:tc>
          <w:tcPr>
            <w:tcW w:w="2505" w:type="dxa"/>
          </w:tcPr>
          <w:p w14:paraId="6C53C412" w14:textId="77777777" w:rsidR="00B03B85" w:rsidRDefault="00B03B85">
            <w:pPr>
              <w:pStyle w:val="EmptyCellLayoutStyle"/>
              <w:spacing w:after="0" w:line="240" w:lineRule="auto"/>
            </w:pPr>
          </w:p>
        </w:tc>
        <w:tc>
          <w:tcPr>
            <w:tcW w:w="6120" w:type="dxa"/>
          </w:tcPr>
          <w:p w14:paraId="6495DE46" w14:textId="77777777" w:rsidR="00B03B85" w:rsidRDefault="00B03B85">
            <w:pPr>
              <w:pStyle w:val="EmptyCellLayoutStyle"/>
              <w:spacing w:after="0" w:line="240" w:lineRule="auto"/>
            </w:pPr>
          </w:p>
        </w:tc>
        <w:tc>
          <w:tcPr>
            <w:tcW w:w="2534" w:type="dxa"/>
          </w:tcPr>
          <w:p w14:paraId="647D0775" w14:textId="77777777" w:rsidR="00B03B85" w:rsidRDefault="00B03B85">
            <w:pPr>
              <w:pStyle w:val="EmptyCellLayoutStyle"/>
              <w:spacing w:after="0" w:line="240" w:lineRule="auto"/>
            </w:pPr>
          </w:p>
        </w:tc>
        <w:tc>
          <w:tcPr>
            <w:tcW w:w="179" w:type="dxa"/>
          </w:tcPr>
          <w:p w14:paraId="2B940027" w14:textId="77777777" w:rsidR="00B03B85" w:rsidRDefault="00B03B85">
            <w:pPr>
              <w:pStyle w:val="EmptyCellLayoutStyle"/>
              <w:spacing w:after="0" w:line="240" w:lineRule="auto"/>
            </w:pPr>
          </w:p>
        </w:tc>
      </w:tr>
      <w:tr w:rsidR="00E93E3E" w14:paraId="26B32956" w14:textId="77777777" w:rsidTr="00E93E3E">
        <w:tc>
          <w:tcPr>
            <w:tcW w:w="179" w:type="dxa"/>
          </w:tcPr>
          <w:p w14:paraId="2EE5B187" w14:textId="77777777" w:rsidR="00B03B85" w:rsidRDefault="00B03B85">
            <w:pPr>
              <w:pStyle w:val="EmptyCellLayoutStyle"/>
              <w:spacing w:after="0" w:line="240" w:lineRule="auto"/>
            </w:pPr>
          </w:p>
        </w:tc>
        <w:tc>
          <w:tcPr>
            <w:tcW w:w="0" w:type="dxa"/>
          </w:tcPr>
          <w:p w14:paraId="3CD84137" w14:textId="77777777" w:rsidR="00B03B85" w:rsidRDefault="00B03B85">
            <w:pPr>
              <w:pStyle w:val="EmptyCellLayoutStyle"/>
              <w:spacing w:after="0" w:line="240" w:lineRule="auto"/>
            </w:pPr>
          </w:p>
        </w:tc>
        <w:tc>
          <w:tcPr>
            <w:tcW w:w="0" w:type="dxa"/>
          </w:tcPr>
          <w:p w14:paraId="4F4AA529" w14:textId="77777777" w:rsidR="00B03B85" w:rsidRDefault="00B03B8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93E3E" w14:paraId="3F8EF41F" w14:textId="77777777" w:rsidTr="00E93E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B03B85" w14:paraId="3A2D1C9C" w14:textId="77777777">
                    <w:trPr>
                      <w:trHeight w:val="192"/>
                    </w:trPr>
                    <w:tc>
                      <w:tcPr>
                        <w:tcW w:w="11160" w:type="dxa"/>
                        <w:tcBorders>
                          <w:top w:val="nil"/>
                          <w:left w:val="nil"/>
                          <w:bottom w:val="nil"/>
                          <w:right w:val="nil"/>
                        </w:tcBorders>
                        <w:tcMar>
                          <w:top w:w="39" w:type="dxa"/>
                          <w:left w:w="39" w:type="dxa"/>
                          <w:bottom w:w="39" w:type="dxa"/>
                          <w:right w:w="39" w:type="dxa"/>
                        </w:tcMar>
                      </w:tcPr>
                      <w:p w14:paraId="7DAEE8FD" w14:textId="77777777" w:rsidR="00B03B85"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FAF5952" w14:textId="77777777" w:rsidR="00B03B85" w:rsidRDefault="00B03B85">
                  <w:pPr>
                    <w:spacing w:after="0" w:line="240" w:lineRule="auto"/>
                  </w:pPr>
                </w:p>
              </w:tc>
            </w:tr>
            <w:tr w:rsidR="00B03B85" w14:paraId="425AB127" w14:textId="77777777">
              <w:trPr>
                <w:trHeight w:val="90"/>
              </w:trPr>
              <w:tc>
                <w:tcPr>
                  <w:tcW w:w="0" w:type="dxa"/>
                  <w:tcBorders>
                    <w:left w:val="single" w:sz="15" w:space="0" w:color="000000"/>
                  </w:tcBorders>
                </w:tcPr>
                <w:p w14:paraId="6A383036" w14:textId="77777777" w:rsidR="00B03B85" w:rsidRDefault="00B03B85">
                  <w:pPr>
                    <w:pStyle w:val="EmptyCellLayoutStyle"/>
                    <w:spacing w:after="0" w:line="240" w:lineRule="auto"/>
                  </w:pPr>
                </w:p>
              </w:tc>
              <w:tc>
                <w:tcPr>
                  <w:tcW w:w="11159" w:type="dxa"/>
                  <w:tcBorders>
                    <w:right w:val="single" w:sz="15" w:space="0" w:color="000000"/>
                  </w:tcBorders>
                </w:tcPr>
                <w:p w14:paraId="089E777D" w14:textId="77777777" w:rsidR="00B03B85" w:rsidRDefault="00B03B85">
                  <w:pPr>
                    <w:pStyle w:val="EmptyCellLayoutStyle"/>
                    <w:spacing w:after="0" w:line="240" w:lineRule="auto"/>
                  </w:pPr>
                </w:p>
              </w:tc>
            </w:tr>
            <w:tr w:rsidR="00B03B85" w14:paraId="6A174A14" w14:textId="77777777">
              <w:trPr>
                <w:trHeight w:val="290"/>
              </w:trPr>
              <w:tc>
                <w:tcPr>
                  <w:tcW w:w="0" w:type="dxa"/>
                  <w:tcBorders>
                    <w:left w:val="single" w:sz="15" w:space="0" w:color="000000"/>
                    <w:bottom w:val="single" w:sz="15" w:space="0" w:color="000000"/>
                  </w:tcBorders>
                </w:tcPr>
                <w:p w14:paraId="2C4B0E98" w14:textId="77777777" w:rsidR="00B03B85" w:rsidRDefault="00B03B8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B03B85" w14:paraId="60AF48B3" w14:textId="77777777">
                    <w:trPr>
                      <w:trHeight w:val="212"/>
                    </w:trPr>
                    <w:tc>
                      <w:tcPr>
                        <w:tcW w:w="11160" w:type="dxa"/>
                        <w:tcBorders>
                          <w:top w:val="nil"/>
                          <w:left w:val="nil"/>
                          <w:bottom w:val="nil"/>
                          <w:right w:val="nil"/>
                        </w:tcBorders>
                        <w:tcMar>
                          <w:top w:w="39" w:type="dxa"/>
                          <w:left w:w="39" w:type="dxa"/>
                          <w:bottom w:w="39" w:type="dxa"/>
                          <w:right w:w="39" w:type="dxa"/>
                        </w:tcMar>
                      </w:tcPr>
                      <w:p w14:paraId="567BA67F" w14:textId="77777777" w:rsidR="00B03B85" w:rsidRDefault="00000000">
                        <w:pPr>
                          <w:spacing w:after="0" w:line="240" w:lineRule="auto"/>
                        </w:pPr>
                        <w:r>
                          <w:rPr>
                            <w:rFonts w:ascii="Arial" w:eastAsia="Arial" w:hAnsi="Arial"/>
                            <w:color w:val="000000"/>
                          </w:rPr>
                          <w:t>New Position</w:t>
                        </w:r>
                      </w:p>
                    </w:tc>
                  </w:tr>
                </w:tbl>
                <w:p w14:paraId="3F84F0D1" w14:textId="77777777" w:rsidR="00B03B85" w:rsidRDefault="00B03B85">
                  <w:pPr>
                    <w:spacing w:after="0" w:line="240" w:lineRule="auto"/>
                  </w:pPr>
                </w:p>
              </w:tc>
            </w:tr>
          </w:tbl>
          <w:p w14:paraId="1A81DE66" w14:textId="77777777" w:rsidR="00B03B85" w:rsidRDefault="00B03B85">
            <w:pPr>
              <w:spacing w:after="0" w:line="240" w:lineRule="auto"/>
            </w:pPr>
          </w:p>
        </w:tc>
        <w:tc>
          <w:tcPr>
            <w:tcW w:w="179" w:type="dxa"/>
          </w:tcPr>
          <w:p w14:paraId="7E2D30B9" w14:textId="77777777" w:rsidR="00B03B85" w:rsidRDefault="00B03B85">
            <w:pPr>
              <w:pStyle w:val="EmptyCellLayoutStyle"/>
              <w:spacing w:after="0" w:line="240" w:lineRule="auto"/>
            </w:pPr>
          </w:p>
        </w:tc>
      </w:tr>
      <w:tr w:rsidR="00B03B85" w14:paraId="3A407C8C" w14:textId="77777777">
        <w:trPr>
          <w:trHeight w:val="100"/>
        </w:trPr>
        <w:tc>
          <w:tcPr>
            <w:tcW w:w="179" w:type="dxa"/>
          </w:tcPr>
          <w:p w14:paraId="42459319" w14:textId="77777777" w:rsidR="00B03B85" w:rsidRDefault="00B03B85">
            <w:pPr>
              <w:pStyle w:val="EmptyCellLayoutStyle"/>
              <w:spacing w:after="0" w:line="240" w:lineRule="auto"/>
            </w:pPr>
          </w:p>
        </w:tc>
        <w:tc>
          <w:tcPr>
            <w:tcW w:w="0" w:type="dxa"/>
          </w:tcPr>
          <w:p w14:paraId="0228EB2C" w14:textId="77777777" w:rsidR="00B03B85" w:rsidRDefault="00B03B85">
            <w:pPr>
              <w:pStyle w:val="EmptyCellLayoutStyle"/>
              <w:spacing w:after="0" w:line="240" w:lineRule="auto"/>
            </w:pPr>
          </w:p>
        </w:tc>
        <w:tc>
          <w:tcPr>
            <w:tcW w:w="0" w:type="dxa"/>
          </w:tcPr>
          <w:p w14:paraId="76D2963A" w14:textId="77777777" w:rsidR="00B03B85" w:rsidRDefault="00B03B85">
            <w:pPr>
              <w:pStyle w:val="EmptyCellLayoutStyle"/>
              <w:spacing w:after="0" w:line="240" w:lineRule="auto"/>
            </w:pPr>
          </w:p>
        </w:tc>
        <w:tc>
          <w:tcPr>
            <w:tcW w:w="0" w:type="dxa"/>
          </w:tcPr>
          <w:p w14:paraId="07DA2577" w14:textId="77777777" w:rsidR="00B03B85" w:rsidRDefault="00B03B85">
            <w:pPr>
              <w:pStyle w:val="EmptyCellLayoutStyle"/>
              <w:spacing w:after="0" w:line="240" w:lineRule="auto"/>
            </w:pPr>
          </w:p>
        </w:tc>
        <w:tc>
          <w:tcPr>
            <w:tcW w:w="0" w:type="dxa"/>
          </w:tcPr>
          <w:p w14:paraId="56DBEA1F" w14:textId="77777777" w:rsidR="00B03B85" w:rsidRDefault="00B03B85">
            <w:pPr>
              <w:pStyle w:val="EmptyCellLayoutStyle"/>
              <w:spacing w:after="0" w:line="240" w:lineRule="auto"/>
            </w:pPr>
          </w:p>
        </w:tc>
        <w:tc>
          <w:tcPr>
            <w:tcW w:w="0" w:type="dxa"/>
          </w:tcPr>
          <w:p w14:paraId="4DB18153" w14:textId="77777777" w:rsidR="00B03B85" w:rsidRDefault="00B03B85">
            <w:pPr>
              <w:pStyle w:val="EmptyCellLayoutStyle"/>
              <w:spacing w:after="0" w:line="240" w:lineRule="auto"/>
            </w:pPr>
          </w:p>
        </w:tc>
        <w:tc>
          <w:tcPr>
            <w:tcW w:w="0" w:type="dxa"/>
          </w:tcPr>
          <w:p w14:paraId="2DBB33BB" w14:textId="77777777" w:rsidR="00B03B85" w:rsidRDefault="00B03B85">
            <w:pPr>
              <w:pStyle w:val="EmptyCellLayoutStyle"/>
              <w:spacing w:after="0" w:line="240" w:lineRule="auto"/>
            </w:pPr>
          </w:p>
        </w:tc>
        <w:tc>
          <w:tcPr>
            <w:tcW w:w="2505" w:type="dxa"/>
          </w:tcPr>
          <w:p w14:paraId="01BC59F7" w14:textId="77777777" w:rsidR="00B03B85" w:rsidRDefault="00B03B85">
            <w:pPr>
              <w:pStyle w:val="EmptyCellLayoutStyle"/>
              <w:spacing w:after="0" w:line="240" w:lineRule="auto"/>
            </w:pPr>
          </w:p>
        </w:tc>
        <w:tc>
          <w:tcPr>
            <w:tcW w:w="6120" w:type="dxa"/>
          </w:tcPr>
          <w:p w14:paraId="31D401B8" w14:textId="77777777" w:rsidR="00B03B85" w:rsidRDefault="00B03B85">
            <w:pPr>
              <w:pStyle w:val="EmptyCellLayoutStyle"/>
              <w:spacing w:after="0" w:line="240" w:lineRule="auto"/>
            </w:pPr>
          </w:p>
        </w:tc>
        <w:tc>
          <w:tcPr>
            <w:tcW w:w="2534" w:type="dxa"/>
          </w:tcPr>
          <w:p w14:paraId="2D52B109" w14:textId="77777777" w:rsidR="00B03B85" w:rsidRDefault="00B03B85">
            <w:pPr>
              <w:pStyle w:val="EmptyCellLayoutStyle"/>
              <w:spacing w:after="0" w:line="240" w:lineRule="auto"/>
            </w:pPr>
          </w:p>
        </w:tc>
        <w:tc>
          <w:tcPr>
            <w:tcW w:w="179" w:type="dxa"/>
          </w:tcPr>
          <w:p w14:paraId="585E71CC" w14:textId="77777777" w:rsidR="00B03B85" w:rsidRDefault="00B03B85">
            <w:pPr>
              <w:pStyle w:val="EmptyCellLayoutStyle"/>
              <w:spacing w:after="0" w:line="240" w:lineRule="auto"/>
            </w:pPr>
          </w:p>
        </w:tc>
      </w:tr>
      <w:tr w:rsidR="00E93E3E" w14:paraId="2B61DA91" w14:textId="77777777" w:rsidTr="00E93E3E">
        <w:tc>
          <w:tcPr>
            <w:tcW w:w="179" w:type="dxa"/>
          </w:tcPr>
          <w:p w14:paraId="56F6CDBE" w14:textId="77777777" w:rsidR="00B03B85" w:rsidRDefault="00B03B85">
            <w:pPr>
              <w:pStyle w:val="EmptyCellLayoutStyle"/>
              <w:spacing w:after="0" w:line="240" w:lineRule="auto"/>
            </w:pPr>
          </w:p>
        </w:tc>
        <w:tc>
          <w:tcPr>
            <w:tcW w:w="0" w:type="dxa"/>
          </w:tcPr>
          <w:p w14:paraId="553FC56B" w14:textId="77777777" w:rsidR="00B03B85" w:rsidRDefault="00B03B8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E93E3E" w14:paraId="7DFD82A5" w14:textId="77777777" w:rsidTr="00E93E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03B85" w14:paraId="3DA933CC" w14:textId="77777777">
                    <w:trPr>
                      <w:trHeight w:val="192"/>
                    </w:trPr>
                    <w:tc>
                      <w:tcPr>
                        <w:tcW w:w="11160" w:type="dxa"/>
                        <w:tcBorders>
                          <w:top w:val="nil"/>
                          <w:left w:val="nil"/>
                          <w:bottom w:val="nil"/>
                          <w:right w:val="nil"/>
                        </w:tcBorders>
                        <w:tcMar>
                          <w:top w:w="39" w:type="dxa"/>
                          <w:left w:w="39" w:type="dxa"/>
                          <w:bottom w:w="39" w:type="dxa"/>
                          <w:right w:w="39" w:type="dxa"/>
                        </w:tcMar>
                      </w:tcPr>
                      <w:p w14:paraId="0A857A15" w14:textId="77777777" w:rsidR="00B03B85"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1F34ED7B" w14:textId="77777777" w:rsidR="00B03B85" w:rsidRDefault="00B03B85">
                  <w:pPr>
                    <w:spacing w:after="0" w:line="240" w:lineRule="auto"/>
                  </w:pPr>
                </w:p>
              </w:tc>
            </w:tr>
            <w:tr w:rsidR="00B03B85" w14:paraId="52CF1FAC" w14:textId="77777777">
              <w:trPr>
                <w:trHeight w:val="80"/>
              </w:trPr>
              <w:tc>
                <w:tcPr>
                  <w:tcW w:w="0" w:type="dxa"/>
                  <w:tcBorders>
                    <w:left w:val="single" w:sz="15" w:space="0" w:color="000000"/>
                  </w:tcBorders>
                </w:tcPr>
                <w:p w14:paraId="0189F38C" w14:textId="77777777" w:rsidR="00B03B85" w:rsidRDefault="00B03B85">
                  <w:pPr>
                    <w:pStyle w:val="EmptyCellLayoutStyle"/>
                    <w:spacing w:after="0" w:line="240" w:lineRule="auto"/>
                  </w:pPr>
                </w:p>
              </w:tc>
              <w:tc>
                <w:tcPr>
                  <w:tcW w:w="11159" w:type="dxa"/>
                  <w:tcBorders>
                    <w:right w:val="single" w:sz="15" w:space="0" w:color="000000"/>
                  </w:tcBorders>
                </w:tcPr>
                <w:p w14:paraId="2451023A" w14:textId="77777777" w:rsidR="00B03B85" w:rsidRDefault="00B03B85">
                  <w:pPr>
                    <w:pStyle w:val="EmptyCellLayoutStyle"/>
                    <w:spacing w:after="0" w:line="240" w:lineRule="auto"/>
                  </w:pPr>
                </w:p>
              </w:tc>
            </w:tr>
            <w:tr w:rsidR="00B03B85" w14:paraId="69C74373" w14:textId="77777777">
              <w:trPr>
                <w:trHeight w:val="290"/>
              </w:trPr>
              <w:tc>
                <w:tcPr>
                  <w:tcW w:w="0" w:type="dxa"/>
                  <w:tcBorders>
                    <w:left w:val="single" w:sz="15" w:space="0" w:color="000000"/>
                    <w:bottom w:val="single" w:sz="15" w:space="0" w:color="000000"/>
                  </w:tcBorders>
                </w:tcPr>
                <w:p w14:paraId="6EFEDC17" w14:textId="77777777" w:rsidR="00B03B85" w:rsidRDefault="00B03B8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B03B85" w14:paraId="522CD587" w14:textId="77777777">
                    <w:trPr>
                      <w:trHeight w:val="212"/>
                    </w:trPr>
                    <w:tc>
                      <w:tcPr>
                        <w:tcW w:w="11160" w:type="dxa"/>
                        <w:tcBorders>
                          <w:top w:val="nil"/>
                          <w:left w:val="nil"/>
                          <w:bottom w:val="nil"/>
                          <w:right w:val="nil"/>
                        </w:tcBorders>
                        <w:tcMar>
                          <w:top w:w="39" w:type="dxa"/>
                          <w:left w:w="39" w:type="dxa"/>
                          <w:bottom w:w="39" w:type="dxa"/>
                          <w:right w:w="39" w:type="dxa"/>
                        </w:tcMar>
                      </w:tcPr>
                      <w:p w14:paraId="424E5557" w14:textId="77777777" w:rsidR="00B03B85" w:rsidRDefault="00000000">
                        <w:pPr>
                          <w:spacing w:after="0" w:line="240" w:lineRule="auto"/>
                        </w:pPr>
                        <w:r>
                          <w:rPr>
                            <w:rFonts w:ascii="Arial" w:eastAsia="Arial" w:hAnsi="Arial"/>
                            <w:color w:val="000000"/>
                          </w:rPr>
                          <w:t xml:space="preserve">OIG </w:t>
                        </w:r>
                        <w:proofErr w:type="gramStart"/>
                        <w:r>
                          <w:rPr>
                            <w:rFonts w:ascii="Arial" w:eastAsia="Arial" w:hAnsi="Arial"/>
                            <w:color w:val="000000"/>
                          </w:rPr>
                          <w:t>is</w:t>
                        </w:r>
                        <w:proofErr w:type="gramEnd"/>
                        <w:r>
                          <w:rPr>
                            <w:rFonts w:ascii="Arial" w:eastAsia="Arial" w:hAnsi="Arial"/>
                            <w:color w:val="000000"/>
                          </w:rPr>
                          <w:t xml:space="preserve"> established as a criminal justice agency in the MDHHS. The primary function is to investigate cases of fraud, waste and abuse in the programs administered by the Department and make referrals for prosecution or administrative disposition of cases. Position answers, screens, and directs all calls made to the Fraud Hotline appropriately.</w:t>
                        </w:r>
                      </w:p>
                    </w:tc>
                  </w:tr>
                </w:tbl>
                <w:p w14:paraId="1D087D9A" w14:textId="77777777" w:rsidR="00B03B85" w:rsidRDefault="00B03B85">
                  <w:pPr>
                    <w:spacing w:after="0" w:line="240" w:lineRule="auto"/>
                  </w:pPr>
                </w:p>
              </w:tc>
            </w:tr>
          </w:tbl>
          <w:p w14:paraId="1C73900F" w14:textId="77777777" w:rsidR="00B03B85" w:rsidRDefault="00B03B85">
            <w:pPr>
              <w:spacing w:after="0" w:line="240" w:lineRule="auto"/>
            </w:pPr>
          </w:p>
        </w:tc>
        <w:tc>
          <w:tcPr>
            <w:tcW w:w="179" w:type="dxa"/>
          </w:tcPr>
          <w:p w14:paraId="1ED9FA3E" w14:textId="77777777" w:rsidR="00B03B85" w:rsidRDefault="00B03B85">
            <w:pPr>
              <w:pStyle w:val="EmptyCellLayoutStyle"/>
              <w:spacing w:after="0" w:line="240" w:lineRule="auto"/>
            </w:pPr>
          </w:p>
        </w:tc>
      </w:tr>
      <w:tr w:rsidR="00B03B85" w14:paraId="68D8A499" w14:textId="77777777">
        <w:trPr>
          <w:trHeight w:val="120"/>
        </w:trPr>
        <w:tc>
          <w:tcPr>
            <w:tcW w:w="179" w:type="dxa"/>
          </w:tcPr>
          <w:p w14:paraId="640AAF6F" w14:textId="77777777" w:rsidR="00B03B85" w:rsidRDefault="00B03B85">
            <w:pPr>
              <w:pStyle w:val="EmptyCellLayoutStyle"/>
              <w:spacing w:after="0" w:line="240" w:lineRule="auto"/>
            </w:pPr>
          </w:p>
        </w:tc>
        <w:tc>
          <w:tcPr>
            <w:tcW w:w="0" w:type="dxa"/>
          </w:tcPr>
          <w:p w14:paraId="08F92F76" w14:textId="77777777" w:rsidR="00B03B85" w:rsidRDefault="00B03B85">
            <w:pPr>
              <w:pStyle w:val="EmptyCellLayoutStyle"/>
              <w:spacing w:after="0" w:line="240" w:lineRule="auto"/>
            </w:pPr>
          </w:p>
        </w:tc>
        <w:tc>
          <w:tcPr>
            <w:tcW w:w="0" w:type="dxa"/>
          </w:tcPr>
          <w:p w14:paraId="5A9E7830" w14:textId="77777777" w:rsidR="00B03B85" w:rsidRDefault="00B03B85">
            <w:pPr>
              <w:pStyle w:val="EmptyCellLayoutStyle"/>
              <w:spacing w:after="0" w:line="240" w:lineRule="auto"/>
            </w:pPr>
          </w:p>
        </w:tc>
        <w:tc>
          <w:tcPr>
            <w:tcW w:w="0" w:type="dxa"/>
          </w:tcPr>
          <w:p w14:paraId="0C75BDBB" w14:textId="77777777" w:rsidR="00B03B85" w:rsidRDefault="00B03B85">
            <w:pPr>
              <w:pStyle w:val="EmptyCellLayoutStyle"/>
              <w:spacing w:after="0" w:line="240" w:lineRule="auto"/>
            </w:pPr>
          </w:p>
        </w:tc>
        <w:tc>
          <w:tcPr>
            <w:tcW w:w="0" w:type="dxa"/>
          </w:tcPr>
          <w:p w14:paraId="1BFC5ED1" w14:textId="77777777" w:rsidR="00B03B85" w:rsidRDefault="00B03B85">
            <w:pPr>
              <w:pStyle w:val="EmptyCellLayoutStyle"/>
              <w:spacing w:after="0" w:line="240" w:lineRule="auto"/>
            </w:pPr>
          </w:p>
        </w:tc>
        <w:tc>
          <w:tcPr>
            <w:tcW w:w="0" w:type="dxa"/>
          </w:tcPr>
          <w:p w14:paraId="3BCE2E06" w14:textId="77777777" w:rsidR="00B03B85" w:rsidRDefault="00B03B85">
            <w:pPr>
              <w:pStyle w:val="EmptyCellLayoutStyle"/>
              <w:spacing w:after="0" w:line="240" w:lineRule="auto"/>
            </w:pPr>
          </w:p>
        </w:tc>
        <w:tc>
          <w:tcPr>
            <w:tcW w:w="0" w:type="dxa"/>
          </w:tcPr>
          <w:p w14:paraId="6FC87B90" w14:textId="77777777" w:rsidR="00B03B85" w:rsidRDefault="00B03B85">
            <w:pPr>
              <w:pStyle w:val="EmptyCellLayoutStyle"/>
              <w:spacing w:after="0" w:line="240" w:lineRule="auto"/>
            </w:pPr>
          </w:p>
        </w:tc>
        <w:tc>
          <w:tcPr>
            <w:tcW w:w="2505" w:type="dxa"/>
          </w:tcPr>
          <w:p w14:paraId="793925EA" w14:textId="77777777" w:rsidR="00B03B85" w:rsidRDefault="00B03B85">
            <w:pPr>
              <w:pStyle w:val="EmptyCellLayoutStyle"/>
              <w:spacing w:after="0" w:line="240" w:lineRule="auto"/>
            </w:pPr>
          </w:p>
        </w:tc>
        <w:tc>
          <w:tcPr>
            <w:tcW w:w="6120" w:type="dxa"/>
          </w:tcPr>
          <w:p w14:paraId="207083B6" w14:textId="77777777" w:rsidR="00B03B85" w:rsidRDefault="00B03B85">
            <w:pPr>
              <w:pStyle w:val="EmptyCellLayoutStyle"/>
              <w:spacing w:after="0" w:line="240" w:lineRule="auto"/>
            </w:pPr>
          </w:p>
        </w:tc>
        <w:tc>
          <w:tcPr>
            <w:tcW w:w="2534" w:type="dxa"/>
          </w:tcPr>
          <w:p w14:paraId="1779A0C8" w14:textId="77777777" w:rsidR="00B03B85" w:rsidRDefault="00B03B85">
            <w:pPr>
              <w:pStyle w:val="EmptyCellLayoutStyle"/>
              <w:spacing w:after="0" w:line="240" w:lineRule="auto"/>
            </w:pPr>
          </w:p>
        </w:tc>
        <w:tc>
          <w:tcPr>
            <w:tcW w:w="179" w:type="dxa"/>
          </w:tcPr>
          <w:p w14:paraId="3019CCF5" w14:textId="77777777" w:rsidR="00B03B85" w:rsidRDefault="00B03B85">
            <w:pPr>
              <w:pStyle w:val="EmptyCellLayoutStyle"/>
              <w:spacing w:after="0" w:line="240" w:lineRule="auto"/>
            </w:pPr>
          </w:p>
        </w:tc>
      </w:tr>
      <w:tr w:rsidR="00E93E3E" w14:paraId="0141535B" w14:textId="77777777" w:rsidTr="00E93E3E">
        <w:tc>
          <w:tcPr>
            <w:tcW w:w="179" w:type="dxa"/>
          </w:tcPr>
          <w:p w14:paraId="5A2F7A5D" w14:textId="77777777" w:rsidR="00B03B85" w:rsidRDefault="00B03B85">
            <w:pPr>
              <w:pStyle w:val="EmptyCellLayoutStyle"/>
              <w:spacing w:after="0" w:line="240" w:lineRule="auto"/>
            </w:pPr>
          </w:p>
        </w:tc>
        <w:tc>
          <w:tcPr>
            <w:tcW w:w="0" w:type="dxa"/>
          </w:tcPr>
          <w:p w14:paraId="6A763A7E" w14:textId="77777777" w:rsidR="00B03B85" w:rsidRDefault="00B03B8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E93E3E" w14:paraId="6ABF4082" w14:textId="77777777" w:rsidTr="00E93E3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B03B85" w14:paraId="54A7C873" w14:textId="77777777">
                    <w:trPr>
                      <w:trHeight w:val="237"/>
                    </w:trPr>
                    <w:tc>
                      <w:tcPr>
                        <w:tcW w:w="10980" w:type="dxa"/>
                        <w:tcBorders>
                          <w:top w:val="nil"/>
                          <w:left w:val="nil"/>
                          <w:bottom w:val="nil"/>
                          <w:right w:val="nil"/>
                        </w:tcBorders>
                        <w:tcMar>
                          <w:top w:w="39" w:type="dxa"/>
                          <w:left w:w="39" w:type="dxa"/>
                          <w:bottom w:w="39" w:type="dxa"/>
                          <w:right w:w="39" w:type="dxa"/>
                        </w:tcMar>
                      </w:tcPr>
                      <w:p w14:paraId="54AEE583" w14:textId="77777777" w:rsidR="00B03B85"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3C1D944" w14:textId="77777777" w:rsidR="00B03B85" w:rsidRDefault="00B03B85">
                  <w:pPr>
                    <w:spacing w:after="0" w:line="240" w:lineRule="auto"/>
                  </w:pPr>
                </w:p>
              </w:tc>
              <w:tc>
                <w:tcPr>
                  <w:tcW w:w="180" w:type="dxa"/>
                  <w:tcBorders>
                    <w:top w:val="single" w:sz="15" w:space="0" w:color="000000"/>
                    <w:right w:val="single" w:sz="15" w:space="0" w:color="000000"/>
                  </w:tcBorders>
                </w:tcPr>
                <w:p w14:paraId="0E6C45D2" w14:textId="77777777" w:rsidR="00B03B85" w:rsidRDefault="00B03B85">
                  <w:pPr>
                    <w:pStyle w:val="EmptyCellLayoutStyle"/>
                    <w:spacing w:after="0" w:line="240" w:lineRule="auto"/>
                  </w:pPr>
                </w:p>
              </w:tc>
            </w:tr>
            <w:tr w:rsidR="00B03B85" w14:paraId="09DE3D96" w14:textId="77777777">
              <w:trPr>
                <w:trHeight w:val="81"/>
              </w:trPr>
              <w:tc>
                <w:tcPr>
                  <w:tcW w:w="180" w:type="dxa"/>
                  <w:tcBorders>
                    <w:left w:val="single" w:sz="15" w:space="0" w:color="000000"/>
                  </w:tcBorders>
                </w:tcPr>
                <w:p w14:paraId="461AB669" w14:textId="77777777" w:rsidR="00B03B85" w:rsidRDefault="00B03B85">
                  <w:pPr>
                    <w:pStyle w:val="EmptyCellLayoutStyle"/>
                    <w:spacing w:after="0" w:line="240" w:lineRule="auto"/>
                  </w:pPr>
                </w:p>
              </w:tc>
              <w:tc>
                <w:tcPr>
                  <w:tcW w:w="1080" w:type="dxa"/>
                </w:tcPr>
                <w:p w14:paraId="09D4A54D" w14:textId="77777777" w:rsidR="00B03B85" w:rsidRDefault="00B03B85">
                  <w:pPr>
                    <w:pStyle w:val="EmptyCellLayoutStyle"/>
                    <w:spacing w:after="0" w:line="240" w:lineRule="auto"/>
                  </w:pPr>
                </w:p>
              </w:tc>
              <w:tc>
                <w:tcPr>
                  <w:tcW w:w="1980" w:type="dxa"/>
                </w:tcPr>
                <w:p w14:paraId="3DD63591" w14:textId="77777777" w:rsidR="00B03B85" w:rsidRDefault="00B03B85">
                  <w:pPr>
                    <w:pStyle w:val="EmptyCellLayoutStyle"/>
                    <w:spacing w:after="0" w:line="240" w:lineRule="auto"/>
                  </w:pPr>
                </w:p>
              </w:tc>
              <w:tc>
                <w:tcPr>
                  <w:tcW w:w="359" w:type="dxa"/>
                </w:tcPr>
                <w:p w14:paraId="5DD1D729" w14:textId="77777777" w:rsidR="00B03B85" w:rsidRDefault="00B03B85">
                  <w:pPr>
                    <w:pStyle w:val="EmptyCellLayoutStyle"/>
                    <w:spacing w:after="0" w:line="240" w:lineRule="auto"/>
                  </w:pPr>
                </w:p>
              </w:tc>
              <w:tc>
                <w:tcPr>
                  <w:tcW w:w="7200" w:type="dxa"/>
                </w:tcPr>
                <w:p w14:paraId="563837C7" w14:textId="77777777" w:rsidR="00B03B85" w:rsidRDefault="00B03B85">
                  <w:pPr>
                    <w:pStyle w:val="EmptyCellLayoutStyle"/>
                    <w:spacing w:after="0" w:line="240" w:lineRule="auto"/>
                  </w:pPr>
                </w:p>
              </w:tc>
              <w:tc>
                <w:tcPr>
                  <w:tcW w:w="180" w:type="dxa"/>
                </w:tcPr>
                <w:p w14:paraId="45C0BF1C" w14:textId="77777777" w:rsidR="00B03B85" w:rsidRDefault="00B03B85">
                  <w:pPr>
                    <w:pStyle w:val="EmptyCellLayoutStyle"/>
                    <w:spacing w:after="0" w:line="240" w:lineRule="auto"/>
                  </w:pPr>
                </w:p>
              </w:tc>
              <w:tc>
                <w:tcPr>
                  <w:tcW w:w="180" w:type="dxa"/>
                  <w:tcBorders>
                    <w:right w:val="single" w:sz="15" w:space="0" w:color="000000"/>
                  </w:tcBorders>
                </w:tcPr>
                <w:p w14:paraId="0E706BA4" w14:textId="77777777" w:rsidR="00B03B85" w:rsidRDefault="00B03B85">
                  <w:pPr>
                    <w:pStyle w:val="EmptyCellLayoutStyle"/>
                    <w:spacing w:after="0" w:line="240" w:lineRule="auto"/>
                  </w:pPr>
                </w:p>
              </w:tc>
            </w:tr>
            <w:tr w:rsidR="00E93E3E" w14:paraId="762B5C81" w14:textId="77777777" w:rsidTr="00E93E3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03B85" w14:paraId="0428A58A" w14:textId="77777777">
                    <w:trPr>
                      <w:trHeight w:val="192"/>
                    </w:trPr>
                    <w:tc>
                      <w:tcPr>
                        <w:tcW w:w="1260" w:type="dxa"/>
                        <w:tcBorders>
                          <w:top w:val="nil"/>
                          <w:left w:val="nil"/>
                          <w:bottom w:val="nil"/>
                          <w:right w:val="nil"/>
                        </w:tcBorders>
                        <w:tcMar>
                          <w:top w:w="39" w:type="dxa"/>
                          <w:left w:w="39" w:type="dxa"/>
                          <w:bottom w:w="39" w:type="dxa"/>
                          <w:right w:w="39" w:type="dxa"/>
                        </w:tcMar>
                      </w:tcPr>
                      <w:p w14:paraId="2DED5027" w14:textId="77777777" w:rsidR="00B03B85" w:rsidRDefault="00000000">
                        <w:pPr>
                          <w:spacing w:after="0" w:line="240" w:lineRule="auto"/>
                        </w:pPr>
                        <w:r>
                          <w:rPr>
                            <w:rFonts w:ascii="Arial" w:eastAsia="Arial" w:hAnsi="Arial"/>
                            <w:b/>
                            <w:color w:val="000000"/>
                            <w:sz w:val="16"/>
                          </w:rPr>
                          <w:t>EDUCATION:</w:t>
                        </w:r>
                      </w:p>
                    </w:tc>
                  </w:tr>
                </w:tbl>
                <w:p w14:paraId="2663498B" w14:textId="77777777" w:rsidR="00B03B85" w:rsidRDefault="00B03B85">
                  <w:pPr>
                    <w:spacing w:after="0" w:line="240" w:lineRule="auto"/>
                  </w:pPr>
                </w:p>
              </w:tc>
              <w:tc>
                <w:tcPr>
                  <w:tcW w:w="1980" w:type="dxa"/>
                </w:tcPr>
                <w:p w14:paraId="5CE98896" w14:textId="77777777" w:rsidR="00B03B85" w:rsidRDefault="00B03B85">
                  <w:pPr>
                    <w:pStyle w:val="EmptyCellLayoutStyle"/>
                    <w:spacing w:after="0" w:line="240" w:lineRule="auto"/>
                  </w:pPr>
                </w:p>
              </w:tc>
              <w:tc>
                <w:tcPr>
                  <w:tcW w:w="359" w:type="dxa"/>
                </w:tcPr>
                <w:p w14:paraId="0629D01E" w14:textId="77777777" w:rsidR="00B03B85" w:rsidRDefault="00B03B85">
                  <w:pPr>
                    <w:pStyle w:val="EmptyCellLayoutStyle"/>
                    <w:spacing w:after="0" w:line="240" w:lineRule="auto"/>
                  </w:pPr>
                </w:p>
              </w:tc>
              <w:tc>
                <w:tcPr>
                  <w:tcW w:w="7200" w:type="dxa"/>
                </w:tcPr>
                <w:p w14:paraId="0D21B86A" w14:textId="77777777" w:rsidR="00B03B85" w:rsidRDefault="00B03B85">
                  <w:pPr>
                    <w:pStyle w:val="EmptyCellLayoutStyle"/>
                    <w:spacing w:after="0" w:line="240" w:lineRule="auto"/>
                  </w:pPr>
                </w:p>
              </w:tc>
              <w:tc>
                <w:tcPr>
                  <w:tcW w:w="180" w:type="dxa"/>
                </w:tcPr>
                <w:p w14:paraId="61AC5FBF" w14:textId="77777777" w:rsidR="00B03B85" w:rsidRDefault="00B03B85">
                  <w:pPr>
                    <w:pStyle w:val="EmptyCellLayoutStyle"/>
                    <w:spacing w:after="0" w:line="240" w:lineRule="auto"/>
                  </w:pPr>
                </w:p>
              </w:tc>
              <w:tc>
                <w:tcPr>
                  <w:tcW w:w="180" w:type="dxa"/>
                  <w:tcBorders>
                    <w:right w:val="single" w:sz="15" w:space="0" w:color="000000"/>
                  </w:tcBorders>
                </w:tcPr>
                <w:p w14:paraId="2CE206CB" w14:textId="77777777" w:rsidR="00B03B85" w:rsidRDefault="00B03B85">
                  <w:pPr>
                    <w:pStyle w:val="EmptyCellLayoutStyle"/>
                    <w:spacing w:after="0" w:line="240" w:lineRule="auto"/>
                  </w:pPr>
                </w:p>
              </w:tc>
            </w:tr>
            <w:tr w:rsidR="00B03B85" w14:paraId="376EEFA7" w14:textId="77777777">
              <w:trPr>
                <w:trHeight w:val="89"/>
              </w:trPr>
              <w:tc>
                <w:tcPr>
                  <w:tcW w:w="180" w:type="dxa"/>
                  <w:tcBorders>
                    <w:left w:val="single" w:sz="15" w:space="0" w:color="000000"/>
                  </w:tcBorders>
                </w:tcPr>
                <w:p w14:paraId="7888BAFE" w14:textId="77777777" w:rsidR="00B03B85" w:rsidRDefault="00B03B85">
                  <w:pPr>
                    <w:pStyle w:val="EmptyCellLayoutStyle"/>
                    <w:spacing w:after="0" w:line="240" w:lineRule="auto"/>
                  </w:pPr>
                </w:p>
              </w:tc>
              <w:tc>
                <w:tcPr>
                  <w:tcW w:w="1080" w:type="dxa"/>
                </w:tcPr>
                <w:p w14:paraId="307AA579" w14:textId="77777777" w:rsidR="00B03B85" w:rsidRDefault="00B03B85">
                  <w:pPr>
                    <w:pStyle w:val="EmptyCellLayoutStyle"/>
                    <w:spacing w:after="0" w:line="240" w:lineRule="auto"/>
                  </w:pPr>
                </w:p>
              </w:tc>
              <w:tc>
                <w:tcPr>
                  <w:tcW w:w="1980" w:type="dxa"/>
                </w:tcPr>
                <w:p w14:paraId="6C2AEEE4" w14:textId="77777777" w:rsidR="00B03B85" w:rsidRDefault="00B03B85">
                  <w:pPr>
                    <w:pStyle w:val="EmptyCellLayoutStyle"/>
                    <w:spacing w:after="0" w:line="240" w:lineRule="auto"/>
                  </w:pPr>
                </w:p>
              </w:tc>
              <w:tc>
                <w:tcPr>
                  <w:tcW w:w="359" w:type="dxa"/>
                </w:tcPr>
                <w:p w14:paraId="461B9C29" w14:textId="77777777" w:rsidR="00B03B85" w:rsidRDefault="00B03B85">
                  <w:pPr>
                    <w:pStyle w:val="EmptyCellLayoutStyle"/>
                    <w:spacing w:after="0" w:line="240" w:lineRule="auto"/>
                  </w:pPr>
                </w:p>
              </w:tc>
              <w:tc>
                <w:tcPr>
                  <w:tcW w:w="7200" w:type="dxa"/>
                </w:tcPr>
                <w:p w14:paraId="2C42AA23" w14:textId="77777777" w:rsidR="00B03B85" w:rsidRDefault="00B03B85">
                  <w:pPr>
                    <w:pStyle w:val="EmptyCellLayoutStyle"/>
                    <w:spacing w:after="0" w:line="240" w:lineRule="auto"/>
                  </w:pPr>
                </w:p>
              </w:tc>
              <w:tc>
                <w:tcPr>
                  <w:tcW w:w="180" w:type="dxa"/>
                </w:tcPr>
                <w:p w14:paraId="1485C102" w14:textId="77777777" w:rsidR="00B03B85" w:rsidRDefault="00B03B85">
                  <w:pPr>
                    <w:pStyle w:val="EmptyCellLayoutStyle"/>
                    <w:spacing w:after="0" w:line="240" w:lineRule="auto"/>
                  </w:pPr>
                </w:p>
              </w:tc>
              <w:tc>
                <w:tcPr>
                  <w:tcW w:w="180" w:type="dxa"/>
                  <w:tcBorders>
                    <w:right w:val="single" w:sz="15" w:space="0" w:color="000000"/>
                  </w:tcBorders>
                </w:tcPr>
                <w:p w14:paraId="6A4A175B" w14:textId="77777777" w:rsidR="00B03B85" w:rsidRDefault="00B03B85">
                  <w:pPr>
                    <w:pStyle w:val="EmptyCellLayoutStyle"/>
                    <w:spacing w:after="0" w:line="240" w:lineRule="auto"/>
                  </w:pPr>
                </w:p>
              </w:tc>
            </w:tr>
            <w:tr w:rsidR="00E93E3E" w14:paraId="77564849" w14:textId="77777777" w:rsidTr="00E93E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03B85" w14:paraId="510BFDCD" w14:textId="77777777">
                    <w:trPr>
                      <w:trHeight w:val="212"/>
                    </w:trPr>
                    <w:tc>
                      <w:tcPr>
                        <w:tcW w:w="11160" w:type="dxa"/>
                        <w:tcBorders>
                          <w:top w:val="nil"/>
                          <w:left w:val="nil"/>
                          <w:bottom w:val="nil"/>
                          <w:right w:val="nil"/>
                        </w:tcBorders>
                        <w:tcMar>
                          <w:top w:w="39" w:type="dxa"/>
                          <w:left w:w="39" w:type="dxa"/>
                          <w:bottom w:w="39" w:type="dxa"/>
                          <w:right w:w="39" w:type="dxa"/>
                        </w:tcMar>
                      </w:tcPr>
                      <w:p w14:paraId="35EC9B3B" w14:textId="77777777" w:rsidR="00B03B85" w:rsidRDefault="00000000">
                        <w:pPr>
                          <w:spacing w:after="0" w:line="240" w:lineRule="auto"/>
                        </w:pPr>
                        <w:r>
                          <w:rPr>
                            <w:rFonts w:ascii="Arial" w:eastAsia="Arial" w:hAnsi="Arial"/>
                            <w:color w:val="000000"/>
                          </w:rPr>
                          <w:t>Current enrollment in high school, vocational or technical school, or post-secondary educational institution.</w:t>
                        </w:r>
                        <w:r>
                          <w:rPr>
                            <w:rFonts w:ascii="Arial" w:eastAsia="Arial" w:hAnsi="Arial"/>
                            <w:color w:val="000000"/>
                          </w:rPr>
                          <w:br/>
                        </w:r>
                      </w:p>
                    </w:tc>
                  </w:tr>
                </w:tbl>
                <w:p w14:paraId="5414735E" w14:textId="77777777" w:rsidR="00B03B85" w:rsidRDefault="00B03B85">
                  <w:pPr>
                    <w:spacing w:after="0" w:line="240" w:lineRule="auto"/>
                  </w:pPr>
                </w:p>
              </w:tc>
            </w:tr>
            <w:tr w:rsidR="00B03B85" w14:paraId="5BFF648D" w14:textId="77777777">
              <w:trPr>
                <w:trHeight w:val="69"/>
              </w:trPr>
              <w:tc>
                <w:tcPr>
                  <w:tcW w:w="180" w:type="dxa"/>
                  <w:tcBorders>
                    <w:left w:val="single" w:sz="15" w:space="0" w:color="000000"/>
                  </w:tcBorders>
                </w:tcPr>
                <w:p w14:paraId="4420162D" w14:textId="77777777" w:rsidR="00B03B85" w:rsidRDefault="00B03B85">
                  <w:pPr>
                    <w:pStyle w:val="EmptyCellLayoutStyle"/>
                    <w:spacing w:after="0" w:line="240" w:lineRule="auto"/>
                  </w:pPr>
                </w:p>
              </w:tc>
              <w:tc>
                <w:tcPr>
                  <w:tcW w:w="1080" w:type="dxa"/>
                </w:tcPr>
                <w:p w14:paraId="1DFF875A" w14:textId="77777777" w:rsidR="00B03B85" w:rsidRDefault="00B03B85">
                  <w:pPr>
                    <w:pStyle w:val="EmptyCellLayoutStyle"/>
                    <w:spacing w:after="0" w:line="240" w:lineRule="auto"/>
                  </w:pPr>
                </w:p>
              </w:tc>
              <w:tc>
                <w:tcPr>
                  <w:tcW w:w="1980" w:type="dxa"/>
                </w:tcPr>
                <w:p w14:paraId="6EF85AB7" w14:textId="77777777" w:rsidR="00B03B85" w:rsidRDefault="00B03B85">
                  <w:pPr>
                    <w:pStyle w:val="EmptyCellLayoutStyle"/>
                    <w:spacing w:after="0" w:line="240" w:lineRule="auto"/>
                  </w:pPr>
                </w:p>
              </w:tc>
              <w:tc>
                <w:tcPr>
                  <w:tcW w:w="359" w:type="dxa"/>
                </w:tcPr>
                <w:p w14:paraId="48BD0236" w14:textId="77777777" w:rsidR="00B03B85" w:rsidRDefault="00B03B85">
                  <w:pPr>
                    <w:pStyle w:val="EmptyCellLayoutStyle"/>
                    <w:spacing w:after="0" w:line="240" w:lineRule="auto"/>
                  </w:pPr>
                </w:p>
              </w:tc>
              <w:tc>
                <w:tcPr>
                  <w:tcW w:w="7200" w:type="dxa"/>
                </w:tcPr>
                <w:p w14:paraId="160AA278" w14:textId="77777777" w:rsidR="00B03B85" w:rsidRDefault="00B03B85">
                  <w:pPr>
                    <w:pStyle w:val="EmptyCellLayoutStyle"/>
                    <w:spacing w:after="0" w:line="240" w:lineRule="auto"/>
                  </w:pPr>
                </w:p>
              </w:tc>
              <w:tc>
                <w:tcPr>
                  <w:tcW w:w="180" w:type="dxa"/>
                </w:tcPr>
                <w:p w14:paraId="310788B2" w14:textId="77777777" w:rsidR="00B03B85" w:rsidRDefault="00B03B85">
                  <w:pPr>
                    <w:pStyle w:val="EmptyCellLayoutStyle"/>
                    <w:spacing w:after="0" w:line="240" w:lineRule="auto"/>
                  </w:pPr>
                </w:p>
              </w:tc>
              <w:tc>
                <w:tcPr>
                  <w:tcW w:w="180" w:type="dxa"/>
                  <w:tcBorders>
                    <w:right w:val="single" w:sz="15" w:space="0" w:color="000000"/>
                  </w:tcBorders>
                </w:tcPr>
                <w:p w14:paraId="0913E9DC" w14:textId="77777777" w:rsidR="00B03B85" w:rsidRDefault="00B03B85">
                  <w:pPr>
                    <w:pStyle w:val="EmptyCellLayoutStyle"/>
                    <w:spacing w:after="0" w:line="240" w:lineRule="auto"/>
                  </w:pPr>
                </w:p>
              </w:tc>
            </w:tr>
            <w:tr w:rsidR="00E93E3E" w14:paraId="1522C6DD" w14:textId="77777777" w:rsidTr="00E93E3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03B85" w14:paraId="69BD3F8C" w14:textId="77777777">
                    <w:trPr>
                      <w:trHeight w:val="192"/>
                    </w:trPr>
                    <w:tc>
                      <w:tcPr>
                        <w:tcW w:w="1260" w:type="dxa"/>
                        <w:tcBorders>
                          <w:top w:val="nil"/>
                          <w:left w:val="nil"/>
                          <w:bottom w:val="nil"/>
                          <w:right w:val="nil"/>
                        </w:tcBorders>
                        <w:tcMar>
                          <w:top w:w="39" w:type="dxa"/>
                          <w:left w:w="39" w:type="dxa"/>
                          <w:bottom w:w="39" w:type="dxa"/>
                          <w:right w:w="39" w:type="dxa"/>
                        </w:tcMar>
                      </w:tcPr>
                      <w:p w14:paraId="6FC167EF" w14:textId="77777777" w:rsidR="00B03B85" w:rsidRDefault="00000000">
                        <w:pPr>
                          <w:spacing w:after="0" w:line="240" w:lineRule="auto"/>
                        </w:pPr>
                        <w:r>
                          <w:rPr>
                            <w:rFonts w:ascii="Arial" w:eastAsia="Arial" w:hAnsi="Arial"/>
                            <w:b/>
                            <w:color w:val="000000"/>
                            <w:sz w:val="16"/>
                          </w:rPr>
                          <w:t>EXPERIENCE:</w:t>
                        </w:r>
                      </w:p>
                    </w:tc>
                  </w:tr>
                </w:tbl>
                <w:p w14:paraId="1C3BC44A" w14:textId="77777777" w:rsidR="00B03B85" w:rsidRDefault="00B03B85">
                  <w:pPr>
                    <w:spacing w:after="0" w:line="240" w:lineRule="auto"/>
                  </w:pPr>
                </w:p>
              </w:tc>
              <w:tc>
                <w:tcPr>
                  <w:tcW w:w="1980" w:type="dxa"/>
                </w:tcPr>
                <w:p w14:paraId="03196D0D" w14:textId="77777777" w:rsidR="00B03B85" w:rsidRDefault="00B03B85">
                  <w:pPr>
                    <w:pStyle w:val="EmptyCellLayoutStyle"/>
                    <w:spacing w:after="0" w:line="240" w:lineRule="auto"/>
                  </w:pPr>
                </w:p>
              </w:tc>
              <w:tc>
                <w:tcPr>
                  <w:tcW w:w="359" w:type="dxa"/>
                </w:tcPr>
                <w:p w14:paraId="01794C2A" w14:textId="77777777" w:rsidR="00B03B85" w:rsidRDefault="00B03B85">
                  <w:pPr>
                    <w:pStyle w:val="EmptyCellLayoutStyle"/>
                    <w:spacing w:after="0" w:line="240" w:lineRule="auto"/>
                  </w:pPr>
                </w:p>
              </w:tc>
              <w:tc>
                <w:tcPr>
                  <w:tcW w:w="7200" w:type="dxa"/>
                </w:tcPr>
                <w:p w14:paraId="256BA2D5" w14:textId="77777777" w:rsidR="00B03B85" w:rsidRDefault="00B03B85">
                  <w:pPr>
                    <w:pStyle w:val="EmptyCellLayoutStyle"/>
                    <w:spacing w:after="0" w:line="240" w:lineRule="auto"/>
                  </w:pPr>
                </w:p>
              </w:tc>
              <w:tc>
                <w:tcPr>
                  <w:tcW w:w="180" w:type="dxa"/>
                </w:tcPr>
                <w:p w14:paraId="2D527900" w14:textId="77777777" w:rsidR="00B03B85" w:rsidRDefault="00B03B85">
                  <w:pPr>
                    <w:pStyle w:val="EmptyCellLayoutStyle"/>
                    <w:spacing w:after="0" w:line="240" w:lineRule="auto"/>
                  </w:pPr>
                </w:p>
              </w:tc>
              <w:tc>
                <w:tcPr>
                  <w:tcW w:w="180" w:type="dxa"/>
                  <w:tcBorders>
                    <w:right w:val="single" w:sz="15" w:space="0" w:color="000000"/>
                  </w:tcBorders>
                </w:tcPr>
                <w:p w14:paraId="4FF8C177" w14:textId="77777777" w:rsidR="00B03B85" w:rsidRDefault="00B03B85">
                  <w:pPr>
                    <w:pStyle w:val="EmptyCellLayoutStyle"/>
                    <w:spacing w:after="0" w:line="240" w:lineRule="auto"/>
                  </w:pPr>
                </w:p>
              </w:tc>
            </w:tr>
            <w:tr w:rsidR="00B03B85" w14:paraId="7B04553D" w14:textId="77777777">
              <w:trPr>
                <w:trHeight w:val="90"/>
              </w:trPr>
              <w:tc>
                <w:tcPr>
                  <w:tcW w:w="180" w:type="dxa"/>
                  <w:tcBorders>
                    <w:left w:val="single" w:sz="15" w:space="0" w:color="000000"/>
                  </w:tcBorders>
                </w:tcPr>
                <w:p w14:paraId="7233D929" w14:textId="77777777" w:rsidR="00B03B85" w:rsidRDefault="00B03B85">
                  <w:pPr>
                    <w:pStyle w:val="EmptyCellLayoutStyle"/>
                    <w:spacing w:after="0" w:line="240" w:lineRule="auto"/>
                  </w:pPr>
                </w:p>
              </w:tc>
              <w:tc>
                <w:tcPr>
                  <w:tcW w:w="1080" w:type="dxa"/>
                </w:tcPr>
                <w:p w14:paraId="4A1EE1AC" w14:textId="77777777" w:rsidR="00B03B85" w:rsidRDefault="00B03B85">
                  <w:pPr>
                    <w:pStyle w:val="EmptyCellLayoutStyle"/>
                    <w:spacing w:after="0" w:line="240" w:lineRule="auto"/>
                  </w:pPr>
                </w:p>
              </w:tc>
              <w:tc>
                <w:tcPr>
                  <w:tcW w:w="1980" w:type="dxa"/>
                </w:tcPr>
                <w:p w14:paraId="1DC44CFE" w14:textId="77777777" w:rsidR="00B03B85" w:rsidRDefault="00B03B85">
                  <w:pPr>
                    <w:pStyle w:val="EmptyCellLayoutStyle"/>
                    <w:spacing w:after="0" w:line="240" w:lineRule="auto"/>
                  </w:pPr>
                </w:p>
              </w:tc>
              <w:tc>
                <w:tcPr>
                  <w:tcW w:w="359" w:type="dxa"/>
                </w:tcPr>
                <w:p w14:paraId="0ECA6705" w14:textId="77777777" w:rsidR="00B03B85" w:rsidRDefault="00B03B85">
                  <w:pPr>
                    <w:pStyle w:val="EmptyCellLayoutStyle"/>
                    <w:spacing w:after="0" w:line="240" w:lineRule="auto"/>
                  </w:pPr>
                </w:p>
              </w:tc>
              <w:tc>
                <w:tcPr>
                  <w:tcW w:w="7200" w:type="dxa"/>
                </w:tcPr>
                <w:p w14:paraId="05DEEDE2" w14:textId="77777777" w:rsidR="00B03B85" w:rsidRDefault="00B03B85">
                  <w:pPr>
                    <w:pStyle w:val="EmptyCellLayoutStyle"/>
                    <w:spacing w:after="0" w:line="240" w:lineRule="auto"/>
                  </w:pPr>
                </w:p>
              </w:tc>
              <w:tc>
                <w:tcPr>
                  <w:tcW w:w="180" w:type="dxa"/>
                </w:tcPr>
                <w:p w14:paraId="54589A04" w14:textId="77777777" w:rsidR="00B03B85" w:rsidRDefault="00B03B85">
                  <w:pPr>
                    <w:pStyle w:val="EmptyCellLayoutStyle"/>
                    <w:spacing w:after="0" w:line="240" w:lineRule="auto"/>
                  </w:pPr>
                </w:p>
              </w:tc>
              <w:tc>
                <w:tcPr>
                  <w:tcW w:w="180" w:type="dxa"/>
                  <w:tcBorders>
                    <w:right w:val="single" w:sz="15" w:space="0" w:color="000000"/>
                  </w:tcBorders>
                </w:tcPr>
                <w:p w14:paraId="66197E04" w14:textId="77777777" w:rsidR="00B03B85" w:rsidRDefault="00B03B85">
                  <w:pPr>
                    <w:pStyle w:val="EmptyCellLayoutStyle"/>
                    <w:spacing w:after="0" w:line="240" w:lineRule="auto"/>
                  </w:pPr>
                </w:p>
              </w:tc>
            </w:tr>
            <w:tr w:rsidR="00E93E3E" w14:paraId="719AFDC3" w14:textId="77777777" w:rsidTr="00E93E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03B85" w14:paraId="6CFF310D" w14:textId="77777777">
                    <w:trPr>
                      <w:trHeight w:val="212"/>
                    </w:trPr>
                    <w:tc>
                      <w:tcPr>
                        <w:tcW w:w="11160" w:type="dxa"/>
                        <w:tcBorders>
                          <w:top w:val="nil"/>
                          <w:left w:val="nil"/>
                          <w:bottom w:val="nil"/>
                          <w:right w:val="nil"/>
                        </w:tcBorders>
                        <w:tcMar>
                          <w:top w:w="39" w:type="dxa"/>
                          <w:left w:w="39" w:type="dxa"/>
                          <w:bottom w:w="39" w:type="dxa"/>
                          <w:right w:w="39" w:type="dxa"/>
                        </w:tcMar>
                      </w:tcPr>
                      <w:p w14:paraId="7046F3AD" w14:textId="77777777" w:rsidR="00B03B85" w:rsidRDefault="00000000">
                        <w:pPr>
                          <w:spacing w:after="0" w:line="240" w:lineRule="auto"/>
                        </w:pPr>
                        <w:r>
                          <w:rPr>
                            <w:rFonts w:ascii="Arial" w:eastAsia="Arial" w:hAnsi="Arial"/>
                            <w:color w:val="000000"/>
                          </w:rPr>
                          <w:br/>
                        </w:r>
                        <w:r>
                          <w:rPr>
                            <w:rFonts w:ascii="Arial" w:eastAsia="Arial" w:hAnsi="Arial"/>
                            <w:b/>
                            <w:color w:val="000000"/>
                          </w:rPr>
                          <w:t>Student Assistant A</w:t>
                        </w:r>
                        <w:r>
                          <w:rPr>
                            <w:rFonts w:ascii="Arial" w:eastAsia="Arial" w:hAnsi="Arial"/>
                            <w:color w:val="000000"/>
                          </w:rPr>
                          <w:br/>
                          <w:t>No specific type or amount is required.</w:t>
                        </w:r>
                      </w:p>
                    </w:tc>
                  </w:tr>
                </w:tbl>
                <w:p w14:paraId="1509ADA5" w14:textId="77777777" w:rsidR="00B03B85" w:rsidRDefault="00B03B85">
                  <w:pPr>
                    <w:spacing w:after="0" w:line="240" w:lineRule="auto"/>
                  </w:pPr>
                </w:p>
              </w:tc>
            </w:tr>
            <w:tr w:rsidR="00B03B85" w14:paraId="4B335DEB" w14:textId="77777777">
              <w:trPr>
                <w:trHeight w:val="69"/>
              </w:trPr>
              <w:tc>
                <w:tcPr>
                  <w:tcW w:w="180" w:type="dxa"/>
                  <w:tcBorders>
                    <w:left w:val="single" w:sz="15" w:space="0" w:color="000000"/>
                  </w:tcBorders>
                </w:tcPr>
                <w:p w14:paraId="620616BA" w14:textId="77777777" w:rsidR="00B03B85" w:rsidRDefault="00B03B85">
                  <w:pPr>
                    <w:pStyle w:val="EmptyCellLayoutStyle"/>
                    <w:spacing w:after="0" w:line="240" w:lineRule="auto"/>
                  </w:pPr>
                </w:p>
              </w:tc>
              <w:tc>
                <w:tcPr>
                  <w:tcW w:w="1080" w:type="dxa"/>
                </w:tcPr>
                <w:p w14:paraId="1EA2C533" w14:textId="77777777" w:rsidR="00B03B85" w:rsidRDefault="00B03B85">
                  <w:pPr>
                    <w:pStyle w:val="EmptyCellLayoutStyle"/>
                    <w:spacing w:after="0" w:line="240" w:lineRule="auto"/>
                  </w:pPr>
                </w:p>
              </w:tc>
              <w:tc>
                <w:tcPr>
                  <w:tcW w:w="1980" w:type="dxa"/>
                </w:tcPr>
                <w:p w14:paraId="6573F105" w14:textId="77777777" w:rsidR="00B03B85" w:rsidRDefault="00B03B85">
                  <w:pPr>
                    <w:pStyle w:val="EmptyCellLayoutStyle"/>
                    <w:spacing w:after="0" w:line="240" w:lineRule="auto"/>
                  </w:pPr>
                </w:p>
              </w:tc>
              <w:tc>
                <w:tcPr>
                  <w:tcW w:w="359" w:type="dxa"/>
                </w:tcPr>
                <w:p w14:paraId="2BF22F33" w14:textId="77777777" w:rsidR="00B03B85" w:rsidRDefault="00B03B85">
                  <w:pPr>
                    <w:pStyle w:val="EmptyCellLayoutStyle"/>
                    <w:spacing w:after="0" w:line="240" w:lineRule="auto"/>
                  </w:pPr>
                </w:p>
              </w:tc>
              <w:tc>
                <w:tcPr>
                  <w:tcW w:w="7200" w:type="dxa"/>
                </w:tcPr>
                <w:p w14:paraId="05097DF7" w14:textId="77777777" w:rsidR="00B03B85" w:rsidRDefault="00B03B85">
                  <w:pPr>
                    <w:pStyle w:val="EmptyCellLayoutStyle"/>
                    <w:spacing w:after="0" w:line="240" w:lineRule="auto"/>
                  </w:pPr>
                </w:p>
              </w:tc>
              <w:tc>
                <w:tcPr>
                  <w:tcW w:w="180" w:type="dxa"/>
                </w:tcPr>
                <w:p w14:paraId="58321651" w14:textId="77777777" w:rsidR="00B03B85" w:rsidRDefault="00B03B85">
                  <w:pPr>
                    <w:pStyle w:val="EmptyCellLayoutStyle"/>
                    <w:spacing w:after="0" w:line="240" w:lineRule="auto"/>
                  </w:pPr>
                </w:p>
              </w:tc>
              <w:tc>
                <w:tcPr>
                  <w:tcW w:w="180" w:type="dxa"/>
                  <w:tcBorders>
                    <w:right w:val="single" w:sz="15" w:space="0" w:color="000000"/>
                  </w:tcBorders>
                </w:tcPr>
                <w:p w14:paraId="148EF400" w14:textId="77777777" w:rsidR="00B03B85" w:rsidRDefault="00B03B85">
                  <w:pPr>
                    <w:pStyle w:val="EmptyCellLayoutStyle"/>
                    <w:spacing w:after="0" w:line="240" w:lineRule="auto"/>
                  </w:pPr>
                </w:p>
              </w:tc>
            </w:tr>
            <w:tr w:rsidR="00E93E3E" w14:paraId="3BE0B0FE" w14:textId="77777777" w:rsidTr="00E93E3E">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B03B85" w14:paraId="7A66E042" w14:textId="77777777">
                    <w:trPr>
                      <w:trHeight w:val="192"/>
                    </w:trPr>
                    <w:tc>
                      <w:tcPr>
                        <w:tcW w:w="3240" w:type="dxa"/>
                        <w:tcBorders>
                          <w:top w:val="nil"/>
                          <w:left w:val="nil"/>
                          <w:bottom w:val="nil"/>
                          <w:right w:val="nil"/>
                        </w:tcBorders>
                        <w:tcMar>
                          <w:top w:w="39" w:type="dxa"/>
                          <w:left w:w="39" w:type="dxa"/>
                          <w:bottom w:w="39" w:type="dxa"/>
                          <w:right w:w="39" w:type="dxa"/>
                        </w:tcMar>
                      </w:tcPr>
                      <w:p w14:paraId="0CA6E9E0" w14:textId="77777777" w:rsidR="00B03B85" w:rsidRDefault="00000000">
                        <w:pPr>
                          <w:spacing w:after="0" w:line="240" w:lineRule="auto"/>
                        </w:pPr>
                        <w:r>
                          <w:rPr>
                            <w:rFonts w:ascii="Arial" w:eastAsia="Arial" w:hAnsi="Arial"/>
                            <w:b/>
                            <w:color w:val="000000"/>
                            <w:sz w:val="16"/>
                          </w:rPr>
                          <w:t>KNOWLEDGE, SKILLS, AND ABILITIES:</w:t>
                        </w:r>
                      </w:p>
                    </w:tc>
                  </w:tr>
                </w:tbl>
                <w:p w14:paraId="57B6326B" w14:textId="77777777" w:rsidR="00B03B85" w:rsidRDefault="00B03B85">
                  <w:pPr>
                    <w:spacing w:after="0" w:line="240" w:lineRule="auto"/>
                  </w:pPr>
                </w:p>
              </w:tc>
              <w:tc>
                <w:tcPr>
                  <w:tcW w:w="359" w:type="dxa"/>
                </w:tcPr>
                <w:p w14:paraId="1AD1143A" w14:textId="77777777" w:rsidR="00B03B85" w:rsidRDefault="00B03B85">
                  <w:pPr>
                    <w:pStyle w:val="EmptyCellLayoutStyle"/>
                    <w:spacing w:after="0" w:line="240" w:lineRule="auto"/>
                  </w:pPr>
                </w:p>
              </w:tc>
              <w:tc>
                <w:tcPr>
                  <w:tcW w:w="7200" w:type="dxa"/>
                </w:tcPr>
                <w:p w14:paraId="6201B847" w14:textId="77777777" w:rsidR="00B03B85" w:rsidRDefault="00B03B85">
                  <w:pPr>
                    <w:pStyle w:val="EmptyCellLayoutStyle"/>
                    <w:spacing w:after="0" w:line="240" w:lineRule="auto"/>
                  </w:pPr>
                </w:p>
              </w:tc>
              <w:tc>
                <w:tcPr>
                  <w:tcW w:w="180" w:type="dxa"/>
                </w:tcPr>
                <w:p w14:paraId="7707795F" w14:textId="77777777" w:rsidR="00B03B85" w:rsidRDefault="00B03B85">
                  <w:pPr>
                    <w:pStyle w:val="EmptyCellLayoutStyle"/>
                    <w:spacing w:after="0" w:line="240" w:lineRule="auto"/>
                  </w:pPr>
                </w:p>
              </w:tc>
              <w:tc>
                <w:tcPr>
                  <w:tcW w:w="180" w:type="dxa"/>
                  <w:tcBorders>
                    <w:right w:val="single" w:sz="15" w:space="0" w:color="000000"/>
                  </w:tcBorders>
                </w:tcPr>
                <w:p w14:paraId="74C81BD5" w14:textId="77777777" w:rsidR="00B03B85" w:rsidRDefault="00B03B85">
                  <w:pPr>
                    <w:pStyle w:val="EmptyCellLayoutStyle"/>
                    <w:spacing w:after="0" w:line="240" w:lineRule="auto"/>
                  </w:pPr>
                </w:p>
              </w:tc>
            </w:tr>
            <w:tr w:rsidR="00B03B85" w14:paraId="39379AEF" w14:textId="77777777">
              <w:trPr>
                <w:trHeight w:val="90"/>
              </w:trPr>
              <w:tc>
                <w:tcPr>
                  <w:tcW w:w="180" w:type="dxa"/>
                  <w:tcBorders>
                    <w:left w:val="single" w:sz="15" w:space="0" w:color="000000"/>
                  </w:tcBorders>
                </w:tcPr>
                <w:p w14:paraId="35F2C86E" w14:textId="77777777" w:rsidR="00B03B85" w:rsidRDefault="00B03B85">
                  <w:pPr>
                    <w:pStyle w:val="EmptyCellLayoutStyle"/>
                    <w:spacing w:after="0" w:line="240" w:lineRule="auto"/>
                  </w:pPr>
                </w:p>
              </w:tc>
              <w:tc>
                <w:tcPr>
                  <w:tcW w:w="1080" w:type="dxa"/>
                </w:tcPr>
                <w:p w14:paraId="3DFFFABA" w14:textId="77777777" w:rsidR="00B03B85" w:rsidRDefault="00B03B85">
                  <w:pPr>
                    <w:pStyle w:val="EmptyCellLayoutStyle"/>
                    <w:spacing w:after="0" w:line="240" w:lineRule="auto"/>
                  </w:pPr>
                </w:p>
              </w:tc>
              <w:tc>
                <w:tcPr>
                  <w:tcW w:w="1980" w:type="dxa"/>
                </w:tcPr>
                <w:p w14:paraId="20429873" w14:textId="77777777" w:rsidR="00B03B85" w:rsidRDefault="00B03B85">
                  <w:pPr>
                    <w:pStyle w:val="EmptyCellLayoutStyle"/>
                    <w:spacing w:after="0" w:line="240" w:lineRule="auto"/>
                  </w:pPr>
                </w:p>
              </w:tc>
              <w:tc>
                <w:tcPr>
                  <w:tcW w:w="359" w:type="dxa"/>
                </w:tcPr>
                <w:p w14:paraId="35DF3651" w14:textId="77777777" w:rsidR="00B03B85" w:rsidRDefault="00B03B85">
                  <w:pPr>
                    <w:pStyle w:val="EmptyCellLayoutStyle"/>
                    <w:spacing w:after="0" w:line="240" w:lineRule="auto"/>
                  </w:pPr>
                </w:p>
              </w:tc>
              <w:tc>
                <w:tcPr>
                  <w:tcW w:w="7200" w:type="dxa"/>
                </w:tcPr>
                <w:p w14:paraId="4F33804A" w14:textId="77777777" w:rsidR="00B03B85" w:rsidRDefault="00B03B85">
                  <w:pPr>
                    <w:pStyle w:val="EmptyCellLayoutStyle"/>
                    <w:spacing w:after="0" w:line="240" w:lineRule="auto"/>
                  </w:pPr>
                </w:p>
              </w:tc>
              <w:tc>
                <w:tcPr>
                  <w:tcW w:w="180" w:type="dxa"/>
                </w:tcPr>
                <w:p w14:paraId="05CD7FF0" w14:textId="77777777" w:rsidR="00B03B85" w:rsidRDefault="00B03B85">
                  <w:pPr>
                    <w:pStyle w:val="EmptyCellLayoutStyle"/>
                    <w:spacing w:after="0" w:line="240" w:lineRule="auto"/>
                  </w:pPr>
                </w:p>
              </w:tc>
              <w:tc>
                <w:tcPr>
                  <w:tcW w:w="180" w:type="dxa"/>
                  <w:tcBorders>
                    <w:right w:val="single" w:sz="15" w:space="0" w:color="000000"/>
                  </w:tcBorders>
                </w:tcPr>
                <w:p w14:paraId="37B1C0A0" w14:textId="77777777" w:rsidR="00B03B85" w:rsidRDefault="00B03B85">
                  <w:pPr>
                    <w:pStyle w:val="EmptyCellLayoutStyle"/>
                    <w:spacing w:after="0" w:line="240" w:lineRule="auto"/>
                  </w:pPr>
                </w:p>
              </w:tc>
            </w:tr>
            <w:tr w:rsidR="00E93E3E" w14:paraId="1B36AFA2" w14:textId="77777777" w:rsidTr="00E93E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03B85" w14:paraId="78D2847E" w14:textId="77777777">
                    <w:trPr>
                      <w:trHeight w:val="212"/>
                    </w:trPr>
                    <w:tc>
                      <w:tcPr>
                        <w:tcW w:w="11160" w:type="dxa"/>
                        <w:tcBorders>
                          <w:top w:val="nil"/>
                          <w:left w:val="nil"/>
                          <w:bottom w:val="nil"/>
                          <w:right w:val="nil"/>
                        </w:tcBorders>
                        <w:tcMar>
                          <w:top w:w="39" w:type="dxa"/>
                          <w:left w:w="39" w:type="dxa"/>
                          <w:bottom w:w="39" w:type="dxa"/>
                          <w:right w:w="39" w:type="dxa"/>
                        </w:tcMar>
                      </w:tcPr>
                      <w:p w14:paraId="253F9061" w14:textId="77777777" w:rsidR="00B03B85" w:rsidRDefault="00000000">
                        <w:pPr>
                          <w:spacing w:before="199" w:after="199" w:line="240" w:lineRule="auto"/>
                        </w:pPr>
                        <w:r>
                          <w:rPr>
                            <w:rFonts w:ascii="Arial" w:eastAsia="Arial" w:hAnsi="Arial"/>
                            <w:color w:val="000000"/>
                          </w:rPr>
                          <w:t>As listed on the Civil Service job specification. In addition:</w:t>
                        </w:r>
                      </w:p>
                      <w:p w14:paraId="12928CA4" w14:textId="77777777" w:rsidR="00B03B85" w:rsidRDefault="00000000">
                        <w:pPr>
                          <w:spacing w:after="199" w:line="240" w:lineRule="auto"/>
                        </w:pPr>
                        <w:r>
                          <w:rPr>
                            <w:rFonts w:ascii="Arial" w:eastAsia="Arial" w:hAnsi="Arial"/>
                            <w:color w:val="000000"/>
                            <w:sz w:val="22"/>
                          </w:rPr>
                          <w:t>Knowledge of basic phone etiquette, customer service skills</w:t>
                        </w:r>
                      </w:p>
                      <w:p w14:paraId="1B2A3A49" w14:textId="77777777" w:rsidR="00B03B85" w:rsidRDefault="00000000">
                        <w:pPr>
                          <w:spacing w:after="199" w:line="240" w:lineRule="auto"/>
                        </w:pPr>
                        <w:r>
                          <w:rPr>
                            <w:rFonts w:ascii="Arial" w:eastAsia="Arial" w:hAnsi="Arial"/>
                            <w:color w:val="000000"/>
                            <w:sz w:val="22"/>
                          </w:rPr>
                          <w:t>Skilled in using a Windows-based computer system</w:t>
                        </w:r>
                      </w:p>
                      <w:p w14:paraId="3E0AB9AB" w14:textId="77777777" w:rsidR="00B03B85" w:rsidRDefault="00000000">
                        <w:pPr>
                          <w:spacing w:after="199" w:line="240" w:lineRule="auto"/>
                        </w:pPr>
                        <w:r>
                          <w:rPr>
                            <w:rFonts w:ascii="Arial" w:eastAsia="Arial" w:hAnsi="Arial"/>
                            <w:color w:val="000000"/>
                            <w:sz w:val="22"/>
                          </w:rPr>
                          <w:t>Ability to clearly communicate both written and orally</w:t>
                        </w:r>
                      </w:p>
                      <w:p w14:paraId="3C81A2F9" w14:textId="77777777" w:rsidR="00B03B85" w:rsidRDefault="00000000">
                        <w:pPr>
                          <w:spacing w:after="199" w:line="240" w:lineRule="auto"/>
                        </w:pPr>
                        <w:r>
                          <w:rPr>
                            <w:rFonts w:ascii="Arial" w:eastAsia="Arial" w:hAnsi="Arial"/>
                            <w:color w:val="000000"/>
                            <w:sz w:val="22"/>
                          </w:rPr>
                          <w:t>Ability to work independently but also take direction professionally and appropriately following that direction</w:t>
                        </w:r>
                      </w:p>
                      <w:p w14:paraId="5455F9BB" w14:textId="77777777" w:rsidR="00B03B85" w:rsidRDefault="00000000">
                        <w:pPr>
                          <w:spacing w:after="199" w:line="240" w:lineRule="auto"/>
                        </w:pPr>
                        <w:r>
                          <w:rPr>
                            <w:rFonts w:ascii="Arial" w:eastAsia="Arial" w:hAnsi="Arial"/>
                            <w:color w:val="000000"/>
                            <w:sz w:val="22"/>
                          </w:rPr>
                          <w:t>Good organizational skills with ability to prioritize and handle multiple tasks</w:t>
                        </w:r>
                      </w:p>
                      <w:p w14:paraId="015A5B85" w14:textId="77777777" w:rsidR="00B03B85" w:rsidRDefault="00000000">
                        <w:pPr>
                          <w:spacing w:after="199" w:line="240" w:lineRule="auto"/>
                        </w:pPr>
                        <w:r>
                          <w:rPr>
                            <w:rFonts w:ascii="Arial" w:eastAsia="Arial" w:hAnsi="Arial"/>
                            <w:color w:val="000000"/>
                          </w:rPr>
                          <w:t>Ability to determine what information is worthwhile to pursue</w:t>
                        </w:r>
                      </w:p>
                      <w:p w14:paraId="0275B5F7" w14:textId="77777777" w:rsidR="00B03B85" w:rsidRDefault="00000000">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3F31D137" w14:textId="77777777" w:rsidR="00B03B85" w:rsidRDefault="00B03B85">
                  <w:pPr>
                    <w:spacing w:after="0" w:line="240" w:lineRule="auto"/>
                  </w:pPr>
                </w:p>
              </w:tc>
            </w:tr>
            <w:tr w:rsidR="00B03B85" w14:paraId="6508F6B4" w14:textId="77777777">
              <w:trPr>
                <w:trHeight w:val="69"/>
              </w:trPr>
              <w:tc>
                <w:tcPr>
                  <w:tcW w:w="180" w:type="dxa"/>
                  <w:tcBorders>
                    <w:left w:val="single" w:sz="15" w:space="0" w:color="000000"/>
                  </w:tcBorders>
                </w:tcPr>
                <w:p w14:paraId="1BFC90B4" w14:textId="77777777" w:rsidR="00B03B85" w:rsidRDefault="00B03B85">
                  <w:pPr>
                    <w:pStyle w:val="EmptyCellLayoutStyle"/>
                    <w:spacing w:after="0" w:line="240" w:lineRule="auto"/>
                  </w:pPr>
                </w:p>
              </w:tc>
              <w:tc>
                <w:tcPr>
                  <w:tcW w:w="1080" w:type="dxa"/>
                </w:tcPr>
                <w:p w14:paraId="4347FB5E" w14:textId="77777777" w:rsidR="00B03B85" w:rsidRDefault="00B03B85">
                  <w:pPr>
                    <w:pStyle w:val="EmptyCellLayoutStyle"/>
                    <w:spacing w:after="0" w:line="240" w:lineRule="auto"/>
                  </w:pPr>
                </w:p>
              </w:tc>
              <w:tc>
                <w:tcPr>
                  <w:tcW w:w="1980" w:type="dxa"/>
                </w:tcPr>
                <w:p w14:paraId="3B8324E8" w14:textId="77777777" w:rsidR="00B03B85" w:rsidRDefault="00B03B85">
                  <w:pPr>
                    <w:pStyle w:val="EmptyCellLayoutStyle"/>
                    <w:spacing w:after="0" w:line="240" w:lineRule="auto"/>
                  </w:pPr>
                </w:p>
              </w:tc>
              <w:tc>
                <w:tcPr>
                  <w:tcW w:w="359" w:type="dxa"/>
                </w:tcPr>
                <w:p w14:paraId="312BB75E" w14:textId="77777777" w:rsidR="00B03B85" w:rsidRDefault="00B03B85">
                  <w:pPr>
                    <w:pStyle w:val="EmptyCellLayoutStyle"/>
                    <w:spacing w:after="0" w:line="240" w:lineRule="auto"/>
                  </w:pPr>
                </w:p>
              </w:tc>
              <w:tc>
                <w:tcPr>
                  <w:tcW w:w="7200" w:type="dxa"/>
                </w:tcPr>
                <w:p w14:paraId="752657E1" w14:textId="77777777" w:rsidR="00B03B85" w:rsidRDefault="00B03B85">
                  <w:pPr>
                    <w:pStyle w:val="EmptyCellLayoutStyle"/>
                    <w:spacing w:after="0" w:line="240" w:lineRule="auto"/>
                  </w:pPr>
                </w:p>
              </w:tc>
              <w:tc>
                <w:tcPr>
                  <w:tcW w:w="180" w:type="dxa"/>
                </w:tcPr>
                <w:p w14:paraId="5B063E8F" w14:textId="77777777" w:rsidR="00B03B85" w:rsidRDefault="00B03B85">
                  <w:pPr>
                    <w:pStyle w:val="EmptyCellLayoutStyle"/>
                    <w:spacing w:after="0" w:line="240" w:lineRule="auto"/>
                  </w:pPr>
                </w:p>
              </w:tc>
              <w:tc>
                <w:tcPr>
                  <w:tcW w:w="180" w:type="dxa"/>
                  <w:tcBorders>
                    <w:right w:val="single" w:sz="15" w:space="0" w:color="000000"/>
                  </w:tcBorders>
                </w:tcPr>
                <w:p w14:paraId="199ADC7A" w14:textId="77777777" w:rsidR="00B03B85" w:rsidRDefault="00B03B85">
                  <w:pPr>
                    <w:pStyle w:val="EmptyCellLayoutStyle"/>
                    <w:spacing w:after="0" w:line="240" w:lineRule="auto"/>
                  </w:pPr>
                </w:p>
              </w:tc>
            </w:tr>
            <w:tr w:rsidR="00E93E3E" w14:paraId="2E6E2170" w14:textId="77777777" w:rsidTr="00E93E3E">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B03B85" w14:paraId="62E47849" w14:textId="77777777">
                    <w:trPr>
                      <w:trHeight w:val="192"/>
                    </w:trPr>
                    <w:tc>
                      <w:tcPr>
                        <w:tcW w:w="3600" w:type="dxa"/>
                        <w:tcBorders>
                          <w:top w:val="nil"/>
                          <w:left w:val="nil"/>
                          <w:bottom w:val="nil"/>
                          <w:right w:val="nil"/>
                        </w:tcBorders>
                        <w:tcMar>
                          <w:top w:w="39" w:type="dxa"/>
                          <w:left w:w="39" w:type="dxa"/>
                          <w:bottom w:w="39" w:type="dxa"/>
                          <w:right w:w="39" w:type="dxa"/>
                        </w:tcMar>
                      </w:tcPr>
                      <w:p w14:paraId="23ED550C" w14:textId="77777777" w:rsidR="00B03B85" w:rsidRDefault="00000000">
                        <w:pPr>
                          <w:spacing w:after="0" w:line="240" w:lineRule="auto"/>
                        </w:pPr>
                        <w:r>
                          <w:rPr>
                            <w:rFonts w:ascii="Arial" w:eastAsia="Arial" w:hAnsi="Arial"/>
                            <w:b/>
                            <w:color w:val="000000"/>
                            <w:sz w:val="16"/>
                          </w:rPr>
                          <w:t>CERTIFICATES, LICENSES, REGISTRATIONS:</w:t>
                        </w:r>
                      </w:p>
                    </w:tc>
                  </w:tr>
                </w:tbl>
                <w:p w14:paraId="71E77AEF" w14:textId="77777777" w:rsidR="00B03B85" w:rsidRDefault="00B03B85">
                  <w:pPr>
                    <w:spacing w:after="0" w:line="240" w:lineRule="auto"/>
                  </w:pPr>
                </w:p>
              </w:tc>
              <w:tc>
                <w:tcPr>
                  <w:tcW w:w="7200" w:type="dxa"/>
                </w:tcPr>
                <w:p w14:paraId="2AEF649F" w14:textId="77777777" w:rsidR="00B03B85" w:rsidRDefault="00B03B85">
                  <w:pPr>
                    <w:pStyle w:val="EmptyCellLayoutStyle"/>
                    <w:spacing w:after="0" w:line="240" w:lineRule="auto"/>
                  </w:pPr>
                </w:p>
              </w:tc>
              <w:tc>
                <w:tcPr>
                  <w:tcW w:w="180" w:type="dxa"/>
                </w:tcPr>
                <w:p w14:paraId="3CF3EDF8" w14:textId="77777777" w:rsidR="00B03B85" w:rsidRDefault="00B03B85">
                  <w:pPr>
                    <w:pStyle w:val="EmptyCellLayoutStyle"/>
                    <w:spacing w:after="0" w:line="240" w:lineRule="auto"/>
                  </w:pPr>
                </w:p>
              </w:tc>
              <w:tc>
                <w:tcPr>
                  <w:tcW w:w="180" w:type="dxa"/>
                  <w:tcBorders>
                    <w:right w:val="single" w:sz="15" w:space="0" w:color="000000"/>
                  </w:tcBorders>
                </w:tcPr>
                <w:p w14:paraId="74FD247F" w14:textId="77777777" w:rsidR="00B03B85" w:rsidRDefault="00B03B85">
                  <w:pPr>
                    <w:pStyle w:val="EmptyCellLayoutStyle"/>
                    <w:spacing w:after="0" w:line="240" w:lineRule="auto"/>
                  </w:pPr>
                </w:p>
              </w:tc>
            </w:tr>
            <w:tr w:rsidR="00B03B85" w14:paraId="6EA0B2BF" w14:textId="77777777">
              <w:trPr>
                <w:trHeight w:val="90"/>
              </w:trPr>
              <w:tc>
                <w:tcPr>
                  <w:tcW w:w="180" w:type="dxa"/>
                  <w:tcBorders>
                    <w:left w:val="single" w:sz="15" w:space="0" w:color="000000"/>
                  </w:tcBorders>
                </w:tcPr>
                <w:p w14:paraId="52057E8F" w14:textId="77777777" w:rsidR="00B03B85" w:rsidRDefault="00B03B85">
                  <w:pPr>
                    <w:pStyle w:val="EmptyCellLayoutStyle"/>
                    <w:spacing w:after="0" w:line="240" w:lineRule="auto"/>
                  </w:pPr>
                </w:p>
              </w:tc>
              <w:tc>
                <w:tcPr>
                  <w:tcW w:w="1080" w:type="dxa"/>
                </w:tcPr>
                <w:p w14:paraId="37D5089E" w14:textId="77777777" w:rsidR="00B03B85" w:rsidRDefault="00B03B85">
                  <w:pPr>
                    <w:pStyle w:val="EmptyCellLayoutStyle"/>
                    <w:spacing w:after="0" w:line="240" w:lineRule="auto"/>
                  </w:pPr>
                </w:p>
              </w:tc>
              <w:tc>
                <w:tcPr>
                  <w:tcW w:w="1980" w:type="dxa"/>
                </w:tcPr>
                <w:p w14:paraId="02B878FB" w14:textId="77777777" w:rsidR="00B03B85" w:rsidRDefault="00B03B85">
                  <w:pPr>
                    <w:pStyle w:val="EmptyCellLayoutStyle"/>
                    <w:spacing w:after="0" w:line="240" w:lineRule="auto"/>
                  </w:pPr>
                </w:p>
              </w:tc>
              <w:tc>
                <w:tcPr>
                  <w:tcW w:w="359" w:type="dxa"/>
                </w:tcPr>
                <w:p w14:paraId="7A05F804" w14:textId="77777777" w:rsidR="00B03B85" w:rsidRDefault="00B03B85">
                  <w:pPr>
                    <w:pStyle w:val="EmptyCellLayoutStyle"/>
                    <w:spacing w:after="0" w:line="240" w:lineRule="auto"/>
                  </w:pPr>
                </w:p>
              </w:tc>
              <w:tc>
                <w:tcPr>
                  <w:tcW w:w="7200" w:type="dxa"/>
                </w:tcPr>
                <w:p w14:paraId="5208B28E" w14:textId="77777777" w:rsidR="00B03B85" w:rsidRDefault="00B03B85">
                  <w:pPr>
                    <w:pStyle w:val="EmptyCellLayoutStyle"/>
                    <w:spacing w:after="0" w:line="240" w:lineRule="auto"/>
                  </w:pPr>
                </w:p>
              </w:tc>
              <w:tc>
                <w:tcPr>
                  <w:tcW w:w="180" w:type="dxa"/>
                </w:tcPr>
                <w:p w14:paraId="32B6E128" w14:textId="77777777" w:rsidR="00B03B85" w:rsidRDefault="00B03B85">
                  <w:pPr>
                    <w:pStyle w:val="EmptyCellLayoutStyle"/>
                    <w:spacing w:after="0" w:line="240" w:lineRule="auto"/>
                  </w:pPr>
                </w:p>
              </w:tc>
              <w:tc>
                <w:tcPr>
                  <w:tcW w:w="180" w:type="dxa"/>
                  <w:tcBorders>
                    <w:right w:val="single" w:sz="15" w:space="0" w:color="000000"/>
                  </w:tcBorders>
                </w:tcPr>
                <w:p w14:paraId="2CE880C4" w14:textId="77777777" w:rsidR="00B03B85" w:rsidRDefault="00B03B85">
                  <w:pPr>
                    <w:pStyle w:val="EmptyCellLayoutStyle"/>
                    <w:spacing w:after="0" w:line="240" w:lineRule="auto"/>
                  </w:pPr>
                </w:p>
              </w:tc>
            </w:tr>
            <w:tr w:rsidR="00E93E3E" w14:paraId="4B49D689" w14:textId="77777777" w:rsidTr="00E93E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03B85" w14:paraId="71BD36D8" w14:textId="77777777">
                    <w:trPr>
                      <w:trHeight w:val="212"/>
                    </w:trPr>
                    <w:tc>
                      <w:tcPr>
                        <w:tcW w:w="11160" w:type="dxa"/>
                        <w:tcBorders>
                          <w:top w:val="nil"/>
                          <w:left w:val="nil"/>
                          <w:bottom w:val="nil"/>
                          <w:right w:val="nil"/>
                        </w:tcBorders>
                        <w:tcMar>
                          <w:top w:w="39" w:type="dxa"/>
                          <w:left w:w="39" w:type="dxa"/>
                          <w:bottom w:w="39" w:type="dxa"/>
                          <w:right w:w="39" w:type="dxa"/>
                        </w:tcMar>
                      </w:tcPr>
                      <w:p w14:paraId="25F63789" w14:textId="77777777" w:rsidR="00B03B85" w:rsidRDefault="00000000">
                        <w:pPr>
                          <w:spacing w:after="0" w:line="240" w:lineRule="auto"/>
                        </w:pPr>
                        <w:r>
                          <w:rPr>
                            <w:rFonts w:ascii="Arial" w:eastAsia="Arial" w:hAnsi="Arial"/>
                            <w:color w:val="000000"/>
                          </w:rPr>
                          <w:t>None</w:t>
                        </w:r>
                      </w:p>
                    </w:tc>
                  </w:tr>
                </w:tbl>
                <w:p w14:paraId="02EDDF87" w14:textId="77777777" w:rsidR="00B03B85" w:rsidRDefault="00B03B85">
                  <w:pPr>
                    <w:spacing w:after="0" w:line="240" w:lineRule="auto"/>
                  </w:pPr>
                </w:p>
              </w:tc>
            </w:tr>
            <w:tr w:rsidR="00B03B85" w14:paraId="53B07B2D" w14:textId="77777777">
              <w:trPr>
                <w:trHeight w:val="69"/>
              </w:trPr>
              <w:tc>
                <w:tcPr>
                  <w:tcW w:w="180" w:type="dxa"/>
                  <w:tcBorders>
                    <w:left w:val="single" w:sz="15" w:space="0" w:color="000000"/>
                  </w:tcBorders>
                </w:tcPr>
                <w:p w14:paraId="6AB83603" w14:textId="77777777" w:rsidR="00B03B85" w:rsidRDefault="00B03B85">
                  <w:pPr>
                    <w:pStyle w:val="EmptyCellLayoutStyle"/>
                    <w:spacing w:after="0" w:line="240" w:lineRule="auto"/>
                  </w:pPr>
                </w:p>
              </w:tc>
              <w:tc>
                <w:tcPr>
                  <w:tcW w:w="1080" w:type="dxa"/>
                </w:tcPr>
                <w:p w14:paraId="37FCEEAD" w14:textId="77777777" w:rsidR="00B03B85" w:rsidRDefault="00B03B85">
                  <w:pPr>
                    <w:pStyle w:val="EmptyCellLayoutStyle"/>
                    <w:spacing w:after="0" w:line="240" w:lineRule="auto"/>
                  </w:pPr>
                </w:p>
              </w:tc>
              <w:tc>
                <w:tcPr>
                  <w:tcW w:w="1980" w:type="dxa"/>
                </w:tcPr>
                <w:p w14:paraId="7D5D37AA" w14:textId="77777777" w:rsidR="00B03B85" w:rsidRDefault="00B03B85">
                  <w:pPr>
                    <w:pStyle w:val="EmptyCellLayoutStyle"/>
                    <w:spacing w:after="0" w:line="240" w:lineRule="auto"/>
                  </w:pPr>
                </w:p>
              </w:tc>
              <w:tc>
                <w:tcPr>
                  <w:tcW w:w="359" w:type="dxa"/>
                </w:tcPr>
                <w:p w14:paraId="7C2D6645" w14:textId="77777777" w:rsidR="00B03B85" w:rsidRDefault="00B03B85">
                  <w:pPr>
                    <w:pStyle w:val="EmptyCellLayoutStyle"/>
                    <w:spacing w:after="0" w:line="240" w:lineRule="auto"/>
                  </w:pPr>
                </w:p>
              </w:tc>
              <w:tc>
                <w:tcPr>
                  <w:tcW w:w="7200" w:type="dxa"/>
                </w:tcPr>
                <w:p w14:paraId="74B96C75" w14:textId="77777777" w:rsidR="00B03B85" w:rsidRDefault="00B03B85">
                  <w:pPr>
                    <w:pStyle w:val="EmptyCellLayoutStyle"/>
                    <w:spacing w:after="0" w:line="240" w:lineRule="auto"/>
                  </w:pPr>
                </w:p>
              </w:tc>
              <w:tc>
                <w:tcPr>
                  <w:tcW w:w="180" w:type="dxa"/>
                </w:tcPr>
                <w:p w14:paraId="0882CD67" w14:textId="77777777" w:rsidR="00B03B85" w:rsidRDefault="00B03B85">
                  <w:pPr>
                    <w:pStyle w:val="EmptyCellLayoutStyle"/>
                    <w:spacing w:after="0" w:line="240" w:lineRule="auto"/>
                  </w:pPr>
                </w:p>
              </w:tc>
              <w:tc>
                <w:tcPr>
                  <w:tcW w:w="180" w:type="dxa"/>
                  <w:tcBorders>
                    <w:right w:val="single" w:sz="15" w:space="0" w:color="000000"/>
                  </w:tcBorders>
                </w:tcPr>
                <w:p w14:paraId="1D0E9680" w14:textId="77777777" w:rsidR="00B03B85" w:rsidRDefault="00B03B85">
                  <w:pPr>
                    <w:pStyle w:val="EmptyCellLayoutStyle"/>
                    <w:spacing w:after="0" w:line="240" w:lineRule="auto"/>
                  </w:pPr>
                </w:p>
              </w:tc>
            </w:tr>
            <w:tr w:rsidR="00E93E3E" w14:paraId="63542B9A" w14:textId="77777777" w:rsidTr="00E93E3E">
              <w:trPr>
                <w:trHeight w:val="359"/>
              </w:trPr>
              <w:tc>
                <w:tcPr>
                  <w:tcW w:w="180" w:type="dxa"/>
                  <w:tcBorders>
                    <w:left w:val="single" w:sz="15" w:space="0" w:color="000000"/>
                  </w:tcBorders>
                </w:tcPr>
                <w:p w14:paraId="34723C8C" w14:textId="77777777" w:rsidR="00B03B85" w:rsidRDefault="00B03B85">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B03B85" w14:paraId="43DE2516" w14:textId="77777777">
                    <w:trPr>
                      <w:trHeight w:val="282"/>
                    </w:trPr>
                    <w:tc>
                      <w:tcPr>
                        <w:tcW w:w="10620" w:type="dxa"/>
                        <w:tcBorders>
                          <w:top w:val="nil"/>
                          <w:left w:val="nil"/>
                          <w:bottom w:val="nil"/>
                          <w:right w:val="nil"/>
                        </w:tcBorders>
                        <w:tcMar>
                          <w:top w:w="39" w:type="dxa"/>
                          <w:left w:w="39" w:type="dxa"/>
                          <w:bottom w:w="39" w:type="dxa"/>
                          <w:right w:w="39" w:type="dxa"/>
                        </w:tcMar>
                      </w:tcPr>
                      <w:p w14:paraId="1D89A07A" w14:textId="77777777" w:rsidR="00B03B85"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C41A2BF" w14:textId="77777777" w:rsidR="00B03B85" w:rsidRDefault="00B03B85">
                  <w:pPr>
                    <w:spacing w:after="0" w:line="240" w:lineRule="auto"/>
                  </w:pPr>
                </w:p>
              </w:tc>
              <w:tc>
                <w:tcPr>
                  <w:tcW w:w="180" w:type="dxa"/>
                </w:tcPr>
                <w:p w14:paraId="1095E944" w14:textId="77777777" w:rsidR="00B03B85" w:rsidRDefault="00B03B85">
                  <w:pPr>
                    <w:pStyle w:val="EmptyCellLayoutStyle"/>
                    <w:spacing w:after="0" w:line="240" w:lineRule="auto"/>
                  </w:pPr>
                </w:p>
              </w:tc>
              <w:tc>
                <w:tcPr>
                  <w:tcW w:w="180" w:type="dxa"/>
                  <w:tcBorders>
                    <w:right w:val="single" w:sz="15" w:space="0" w:color="000000"/>
                  </w:tcBorders>
                </w:tcPr>
                <w:p w14:paraId="62229251" w14:textId="77777777" w:rsidR="00B03B85" w:rsidRDefault="00B03B85">
                  <w:pPr>
                    <w:pStyle w:val="EmptyCellLayoutStyle"/>
                    <w:spacing w:after="0" w:line="240" w:lineRule="auto"/>
                  </w:pPr>
                </w:p>
              </w:tc>
            </w:tr>
            <w:tr w:rsidR="00B03B85" w14:paraId="38B33A9A" w14:textId="77777777">
              <w:trPr>
                <w:trHeight w:val="128"/>
              </w:trPr>
              <w:tc>
                <w:tcPr>
                  <w:tcW w:w="180" w:type="dxa"/>
                  <w:tcBorders>
                    <w:left w:val="single" w:sz="15" w:space="0" w:color="000000"/>
                    <w:bottom w:val="single" w:sz="15" w:space="0" w:color="000000"/>
                  </w:tcBorders>
                </w:tcPr>
                <w:p w14:paraId="2F19AEA7" w14:textId="77777777" w:rsidR="00B03B85" w:rsidRDefault="00B03B85">
                  <w:pPr>
                    <w:pStyle w:val="EmptyCellLayoutStyle"/>
                    <w:spacing w:after="0" w:line="240" w:lineRule="auto"/>
                  </w:pPr>
                </w:p>
              </w:tc>
              <w:tc>
                <w:tcPr>
                  <w:tcW w:w="1080" w:type="dxa"/>
                  <w:tcBorders>
                    <w:bottom w:val="single" w:sz="15" w:space="0" w:color="000000"/>
                  </w:tcBorders>
                </w:tcPr>
                <w:p w14:paraId="074E123D" w14:textId="77777777" w:rsidR="00B03B85" w:rsidRDefault="00B03B85">
                  <w:pPr>
                    <w:pStyle w:val="EmptyCellLayoutStyle"/>
                    <w:spacing w:after="0" w:line="240" w:lineRule="auto"/>
                  </w:pPr>
                </w:p>
              </w:tc>
              <w:tc>
                <w:tcPr>
                  <w:tcW w:w="1980" w:type="dxa"/>
                  <w:tcBorders>
                    <w:bottom w:val="single" w:sz="15" w:space="0" w:color="000000"/>
                  </w:tcBorders>
                </w:tcPr>
                <w:p w14:paraId="591E7245" w14:textId="77777777" w:rsidR="00B03B85" w:rsidRDefault="00B03B85">
                  <w:pPr>
                    <w:pStyle w:val="EmptyCellLayoutStyle"/>
                    <w:spacing w:after="0" w:line="240" w:lineRule="auto"/>
                  </w:pPr>
                </w:p>
              </w:tc>
              <w:tc>
                <w:tcPr>
                  <w:tcW w:w="359" w:type="dxa"/>
                  <w:tcBorders>
                    <w:bottom w:val="single" w:sz="15" w:space="0" w:color="000000"/>
                  </w:tcBorders>
                </w:tcPr>
                <w:p w14:paraId="00129F2E" w14:textId="77777777" w:rsidR="00B03B85" w:rsidRDefault="00B03B85">
                  <w:pPr>
                    <w:pStyle w:val="EmptyCellLayoutStyle"/>
                    <w:spacing w:after="0" w:line="240" w:lineRule="auto"/>
                  </w:pPr>
                </w:p>
              </w:tc>
              <w:tc>
                <w:tcPr>
                  <w:tcW w:w="7200" w:type="dxa"/>
                  <w:tcBorders>
                    <w:bottom w:val="single" w:sz="15" w:space="0" w:color="000000"/>
                  </w:tcBorders>
                </w:tcPr>
                <w:p w14:paraId="65716094" w14:textId="77777777" w:rsidR="00B03B85" w:rsidRDefault="00B03B85">
                  <w:pPr>
                    <w:pStyle w:val="EmptyCellLayoutStyle"/>
                    <w:spacing w:after="0" w:line="240" w:lineRule="auto"/>
                  </w:pPr>
                </w:p>
              </w:tc>
              <w:tc>
                <w:tcPr>
                  <w:tcW w:w="180" w:type="dxa"/>
                  <w:tcBorders>
                    <w:bottom w:val="single" w:sz="15" w:space="0" w:color="000000"/>
                  </w:tcBorders>
                </w:tcPr>
                <w:p w14:paraId="499308CD" w14:textId="77777777" w:rsidR="00B03B85" w:rsidRDefault="00B03B85">
                  <w:pPr>
                    <w:pStyle w:val="EmptyCellLayoutStyle"/>
                    <w:spacing w:after="0" w:line="240" w:lineRule="auto"/>
                  </w:pPr>
                </w:p>
              </w:tc>
              <w:tc>
                <w:tcPr>
                  <w:tcW w:w="180" w:type="dxa"/>
                  <w:tcBorders>
                    <w:bottom w:val="single" w:sz="15" w:space="0" w:color="000000"/>
                    <w:right w:val="single" w:sz="15" w:space="0" w:color="000000"/>
                  </w:tcBorders>
                </w:tcPr>
                <w:p w14:paraId="28C56B54" w14:textId="77777777" w:rsidR="00B03B85" w:rsidRDefault="00B03B85">
                  <w:pPr>
                    <w:pStyle w:val="EmptyCellLayoutStyle"/>
                    <w:spacing w:after="0" w:line="240" w:lineRule="auto"/>
                  </w:pPr>
                </w:p>
              </w:tc>
            </w:tr>
          </w:tbl>
          <w:p w14:paraId="4EDBEB8E" w14:textId="77777777" w:rsidR="00B03B85" w:rsidRDefault="00B03B85">
            <w:pPr>
              <w:spacing w:after="0" w:line="240" w:lineRule="auto"/>
            </w:pPr>
          </w:p>
        </w:tc>
        <w:tc>
          <w:tcPr>
            <w:tcW w:w="179" w:type="dxa"/>
          </w:tcPr>
          <w:p w14:paraId="3821BC4B" w14:textId="77777777" w:rsidR="00B03B85" w:rsidRDefault="00B03B85">
            <w:pPr>
              <w:pStyle w:val="EmptyCellLayoutStyle"/>
              <w:spacing w:after="0" w:line="240" w:lineRule="auto"/>
            </w:pPr>
          </w:p>
        </w:tc>
      </w:tr>
      <w:tr w:rsidR="00B03B85" w14:paraId="651DFF70" w14:textId="77777777">
        <w:trPr>
          <w:trHeight w:val="148"/>
        </w:trPr>
        <w:tc>
          <w:tcPr>
            <w:tcW w:w="179" w:type="dxa"/>
          </w:tcPr>
          <w:p w14:paraId="42276FD3" w14:textId="77777777" w:rsidR="00B03B85" w:rsidRDefault="00B03B85">
            <w:pPr>
              <w:pStyle w:val="EmptyCellLayoutStyle"/>
              <w:spacing w:after="0" w:line="240" w:lineRule="auto"/>
            </w:pPr>
          </w:p>
        </w:tc>
        <w:tc>
          <w:tcPr>
            <w:tcW w:w="0" w:type="dxa"/>
          </w:tcPr>
          <w:p w14:paraId="7DF9BA1B" w14:textId="77777777" w:rsidR="00B03B85" w:rsidRDefault="00B03B85">
            <w:pPr>
              <w:pStyle w:val="EmptyCellLayoutStyle"/>
              <w:spacing w:after="0" w:line="240" w:lineRule="auto"/>
            </w:pPr>
          </w:p>
        </w:tc>
        <w:tc>
          <w:tcPr>
            <w:tcW w:w="0" w:type="dxa"/>
          </w:tcPr>
          <w:p w14:paraId="70659BE9" w14:textId="77777777" w:rsidR="00B03B85" w:rsidRDefault="00B03B85">
            <w:pPr>
              <w:pStyle w:val="EmptyCellLayoutStyle"/>
              <w:spacing w:after="0" w:line="240" w:lineRule="auto"/>
            </w:pPr>
          </w:p>
        </w:tc>
        <w:tc>
          <w:tcPr>
            <w:tcW w:w="0" w:type="dxa"/>
          </w:tcPr>
          <w:p w14:paraId="051B2E76" w14:textId="77777777" w:rsidR="00B03B85" w:rsidRDefault="00B03B85">
            <w:pPr>
              <w:pStyle w:val="EmptyCellLayoutStyle"/>
              <w:spacing w:after="0" w:line="240" w:lineRule="auto"/>
            </w:pPr>
          </w:p>
        </w:tc>
        <w:tc>
          <w:tcPr>
            <w:tcW w:w="0" w:type="dxa"/>
          </w:tcPr>
          <w:p w14:paraId="7ED21F3C" w14:textId="77777777" w:rsidR="00B03B85" w:rsidRDefault="00B03B85">
            <w:pPr>
              <w:pStyle w:val="EmptyCellLayoutStyle"/>
              <w:spacing w:after="0" w:line="240" w:lineRule="auto"/>
            </w:pPr>
          </w:p>
        </w:tc>
        <w:tc>
          <w:tcPr>
            <w:tcW w:w="0" w:type="dxa"/>
          </w:tcPr>
          <w:p w14:paraId="5E052DBE" w14:textId="77777777" w:rsidR="00B03B85" w:rsidRDefault="00B03B85">
            <w:pPr>
              <w:pStyle w:val="EmptyCellLayoutStyle"/>
              <w:spacing w:after="0" w:line="240" w:lineRule="auto"/>
            </w:pPr>
          </w:p>
        </w:tc>
        <w:tc>
          <w:tcPr>
            <w:tcW w:w="0" w:type="dxa"/>
          </w:tcPr>
          <w:p w14:paraId="07B8B010" w14:textId="77777777" w:rsidR="00B03B85" w:rsidRDefault="00B03B85">
            <w:pPr>
              <w:pStyle w:val="EmptyCellLayoutStyle"/>
              <w:spacing w:after="0" w:line="240" w:lineRule="auto"/>
            </w:pPr>
          </w:p>
        </w:tc>
        <w:tc>
          <w:tcPr>
            <w:tcW w:w="2505" w:type="dxa"/>
          </w:tcPr>
          <w:p w14:paraId="534707B7" w14:textId="77777777" w:rsidR="00B03B85" w:rsidRDefault="00B03B85">
            <w:pPr>
              <w:pStyle w:val="EmptyCellLayoutStyle"/>
              <w:spacing w:after="0" w:line="240" w:lineRule="auto"/>
            </w:pPr>
          </w:p>
        </w:tc>
        <w:tc>
          <w:tcPr>
            <w:tcW w:w="6120" w:type="dxa"/>
          </w:tcPr>
          <w:p w14:paraId="66FFD045" w14:textId="77777777" w:rsidR="00B03B85" w:rsidRDefault="00B03B85">
            <w:pPr>
              <w:pStyle w:val="EmptyCellLayoutStyle"/>
              <w:spacing w:after="0" w:line="240" w:lineRule="auto"/>
            </w:pPr>
          </w:p>
        </w:tc>
        <w:tc>
          <w:tcPr>
            <w:tcW w:w="2534" w:type="dxa"/>
          </w:tcPr>
          <w:p w14:paraId="7EE5CA45" w14:textId="77777777" w:rsidR="00B03B85" w:rsidRDefault="00B03B85">
            <w:pPr>
              <w:pStyle w:val="EmptyCellLayoutStyle"/>
              <w:spacing w:after="0" w:line="240" w:lineRule="auto"/>
            </w:pPr>
          </w:p>
        </w:tc>
        <w:tc>
          <w:tcPr>
            <w:tcW w:w="179" w:type="dxa"/>
          </w:tcPr>
          <w:p w14:paraId="508DA5C9" w14:textId="77777777" w:rsidR="00B03B85" w:rsidRDefault="00B03B85">
            <w:pPr>
              <w:pStyle w:val="EmptyCellLayoutStyle"/>
              <w:spacing w:after="0" w:line="240" w:lineRule="auto"/>
            </w:pPr>
          </w:p>
        </w:tc>
      </w:tr>
      <w:tr w:rsidR="00E93E3E" w14:paraId="6373246C" w14:textId="77777777" w:rsidTr="00E93E3E">
        <w:tc>
          <w:tcPr>
            <w:tcW w:w="179" w:type="dxa"/>
          </w:tcPr>
          <w:p w14:paraId="4ADD4959" w14:textId="77777777" w:rsidR="00B03B85" w:rsidRDefault="00B03B85">
            <w:pPr>
              <w:pStyle w:val="EmptyCellLayoutStyle"/>
              <w:spacing w:after="0" w:line="240" w:lineRule="auto"/>
            </w:pPr>
          </w:p>
        </w:tc>
        <w:tc>
          <w:tcPr>
            <w:tcW w:w="0" w:type="dxa"/>
          </w:tcPr>
          <w:p w14:paraId="2653B71F" w14:textId="77777777" w:rsidR="00B03B85" w:rsidRDefault="00B03B8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B03B85" w14:paraId="0EBDB7A8" w14:textId="77777777">
              <w:trPr>
                <w:trHeight w:val="180"/>
              </w:trPr>
              <w:tc>
                <w:tcPr>
                  <w:tcW w:w="180" w:type="dxa"/>
                  <w:tcBorders>
                    <w:top w:val="single" w:sz="15" w:space="0" w:color="000000"/>
                    <w:left w:val="single" w:sz="15" w:space="0" w:color="000000"/>
                  </w:tcBorders>
                </w:tcPr>
                <w:p w14:paraId="74A4E74A" w14:textId="77777777" w:rsidR="00B03B85" w:rsidRDefault="00B03B85">
                  <w:pPr>
                    <w:pStyle w:val="EmptyCellLayoutStyle"/>
                    <w:spacing w:after="0" w:line="240" w:lineRule="auto"/>
                  </w:pPr>
                </w:p>
              </w:tc>
              <w:tc>
                <w:tcPr>
                  <w:tcW w:w="5220" w:type="dxa"/>
                  <w:tcBorders>
                    <w:top w:val="single" w:sz="15" w:space="0" w:color="000000"/>
                  </w:tcBorders>
                </w:tcPr>
                <w:p w14:paraId="754A0993" w14:textId="77777777" w:rsidR="00B03B85" w:rsidRDefault="00B03B85">
                  <w:pPr>
                    <w:pStyle w:val="EmptyCellLayoutStyle"/>
                    <w:spacing w:after="0" w:line="240" w:lineRule="auto"/>
                  </w:pPr>
                </w:p>
              </w:tc>
              <w:tc>
                <w:tcPr>
                  <w:tcW w:w="359" w:type="dxa"/>
                  <w:tcBorders>
                    <w:top w:val="single" w:sz="15" w:space="0" w:color="000000"/>
                  </w:tcBorders>
                </w:tcPr>
                <w:p w14:paraId="345E4ACF" w14:textId="77777777" w:rsidR="00B03B85" w:rsidRDefault="00B03B85">
                  <w:pPr>
                    <w:pStyle w:val="EmptyCellLayoutStyle"/>
                    <w:spacing w:after="0" w:line="240" w:lineRule="auto"/>
                  </w:pPr>
                </w:p>
              </w:tc>
              <w:tc>
                <w:tcPr>
                  <w:tcW w:w="5220" w:type="dxa"/>
                  <w:tcBorders>
                    <w:top w:val="single" w:sz="15" w:space="0" w:color="000000"/>
                  </w:tcBorders>
                </w:tcPr>
                <w:p w14:paraId="2068AB29" w14:textId="77777777" w:rsidR="00B03B85" w:rsidRDefault="00B03B85">
                  <w:pPr>
                    <w:pStyle w:val="EmptyCellLayoutStyle"/>
                    <w:spacing w:after="0" w:line="240" w:lineRule="auto"/>
                  </w:pPr>
                </w:p>
              </w:tc>
              <w:tc>
                <w:tcPr>
                  <w:tcW w:w="180" w:type="dxa"/>
                  <w:tcBorders>
                    <w:top w:val="single" w:sz="15" w:space="0" w:color="000000"/>
                    <w:right w:val="single" w:sz="15" w:space="0" w:color="000000"/>
                  </w:tcBorders>
                </w:tcPr>
                <w:p w14:paraId="6A7B1411" w14:textId="77777777" w:rsidR="00B03B85" w:rsidRDefault="00B03B85">
                  <w:pPr>
                    <w:pStyle w:val="EmptyCellLayoutStyle"/>
                    <w:spacing w:after="0" w:line="240" w:lineRule="auto"/>
                  </w:pPr>
                </w:p>
              </w:tc>
            </w:tr>
            <w:tr w:rsidR="00E93E3E" w14:paraId="2781C059" w14:textId="77777777" w:rsidTr="00E93E3E">
              <w:trPr>
                <w:trHeight w:val="540"/>
              </w:trPr>
              <w:tc>
                <w:tcPr>
                  <w:tcW w:w="180" w:type="dxa"/>
                  <w:tcBorders>
                    <w:left w:val="single" w:sz="15" w:space="0" w:color="000000"/>
                  </w:tcBorders>
                </w:tcPr>
                <w:p w14:paraId="1F3B5597" w14:textId="77777777" w:rsidR="00B03B85" w:rsidRDefault="00B03B8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B03B85" w14:paraId="7641B294" w14:textId="77777777">
                    <w:trPr>
                      <w:trHeight w:val="462"/>
                    </w:trPr>
                    <w:tc>
                      <w:tcPr>
                        <w:tcW w:w="10800" w:type="dxa"/>
                        <w:tcBorders>
                          <w:top w:val="nil"/>
                          <w:left w:val="nil"/>
                          <w:bottom w:val="nil"/>
                          <w:right w:val="nil"/>
                        </w:tcBorders>
                        <w:tcMar>
                          <w:top w:w="39" w:type="dxa"/>
                          <w:left w:w="39" w:type="dxa"/>
                          <w:bottom w:w="39" w:type="dxa"/>
                          <w:right w:w="39" w:type="dxa"/>
                        </w:tcMar>
                      </w:tcPr>
                      <w:p w14:paraId="424F461E" w14:textId="77777777" w:rsidR="00B03B85"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16CD51F" w14:textId="77777777" w:rsidR="00B03B85" w:rsidRDefault="00B03B85">
                  <w:pPr>
                    <w:spacing w:after="0" w:line="240" w:lineRule="auto"/>
                  </w:pPr>
                </w:p>
              </w:tc>
              <w:tc>
                <w:tcPr>
                  <w:tcW w:w="180" w:type="dxa"/>
                  <w:tcBorders>
                    <w:right w:val="single" w:sz="15" w:space="0" w:color="000000"/>
                  </w:tcBorders>
                </w:tcPr>
                <w:p w14:paraId="0861B5A2" w14:textId="77777777" w:rsidR="00B03B85" w:rsidRDefault="00B03B85">
                  <w:pPr>
                    <w:pStyle w:val="EmptyCellLayoutStyle"/>
                    <w:spacing w:after="0" w:line="240" w:lineRule="auto"/>
                  </w:pPr>
                </w:p>
              </w:tc>
            </w:tr>
            <w:tr w:rsidR="00B03B85" w14:paraId="3DFA27B4" w14:textId="77777777">
              <w:trPr>
                <w:trHeight w:val="290"/>
              </w:trPr>
              <w:tc>
                <w:tcPr>
                  <w:tcW w:w="180" w:type="dxa"/>
                  <w:tcBorders>
                    <w:left w:val="single" w:sz="15" w:space="0" w:color="000000"/>
                  </w:tcBorders>
                </w:tcPr>
                <w:p w14:paraId="37BCEE86" w14:textId="77777777" w:rsidR="00B03B85" w:rsidRDefault="00B03B8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B03B85" w14:paraId="294481D4" w14:textId="77777777">
                    <w:trPr>
                      <w:trHeight w:val="212"/>
                    </w:trPr>
                    <w:tc>
                      <w:tcPr>
                        <w:tcW w:w="5220" w:type="dxa"/>
                        <w:tcBorders>
                          <w:top w:val="nil"/>
                          <w:left w:val="nil"/>
                          <w:bottom w:val="nil"/>
                          <w:right w:val="nil"/>
                        </w:tcBorders>
                        <w:tcMar>
                          <w:top w:w="39" w:type="dxa"/>
                          <w:left w:w="39" w:type="dxa"/>
                          <w:bottom w:w="39" w:type="dxa"/>
                          <w:right w:w="39" w:type="dxa"/>
                        </w:tcMar>
                      </w:tcPr>
                      <w:p w14:paraId="66175C80" w14:textId="77777777" w:rsidR="00B03B85" w:rsidRDefault="00B03B85">
                        <w:pPr>
                          <w:spacing w:after="0" w:line="240" w:lineRule="auto"/>
                        </w:pPr>
                      </w:p>
                    </w:tc>
                  </w:tr>
                </w:tbl>
                <w:p w14:paraId="44356800" w14:textId="77777777" w:rsidR="00B03B85" w:rsidRDefault="00B03B85">
                  <w:pPr>
                    <w:spacing w:after="0" w:line="240" w:lineRule="auto"/>
                  </w:pPr>
                </w:p>
              </w:tc>
              <w:tc>
                <w:tcPr>
                  <w:tcW w:w="359" w:type="dxa"/>
                </w:tcPr>
                <w:p w14:paraId="4FE39480" w14:textId="77777777" w:rsidR="00B03B85" w:rsidRDefault="00B03B8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B03B85" w14:paraId="637DB924" w14:textId="77777777">
                    <w:trPr>
                      <w:trHeight w:val="212"/>
                    </w:trPr>
                    <w:tc>
                      <w:tcPr>
                        <w:tcW w:w="5220" w:type="dxa"/>
                        <w:tcBorders>
                          <w:top w:val="nil"/>
                          <w:left w:val="nil"/>
                          <w:bottom w:val="nil"/>
                          <w:right w:val="nil"/>
                        </w:tcBorders>
                        <w:tcMar>
                          <w:top w:w="39" w:type="dxa"/>
                          <w:left w:w="39" w:type="dxa"/>
                          <w:bottom w:w="39" w:type="dxa"/>
                          <w:right w:w="39" w:type="dxa"/>
                        </w:tcMar>
                      </w:tcPr>
                      <w:p w14:paraId="68C4DDCC" w14:textId="77777777" w:rsidR="00B03B85" w:rsidRDefault="00B03B85">
                        <w:pPr>
                          <w:spacing w:after="0" w:line="240" w:lineRule="auto"/>
                        </w:pPr>
                      </w:p>
                    </w:tc>
                  </w:tr>
                </w:tbl>
                <w:p w14:paraId="693498B4" w14:textId="77777777" w:rsidR="00B03B85" w:rsidRDefault="00B03B85">
                  <w:pPr>
                    <w:spacing w:after="0" w:line="240" w:lineRule="auto"/>
                  </w:pPr>
                </w:p>
              </w:tc>
              <w:tc>
                <w:tcPr>
                  <w:tcW w:w="180" w:type="dxa"/>
                  <w:tcBorders>
                    <w:right w:val="single" w:sz="15" w:space="0" w:color="000000"/>
                  </w:tcBorders>
                </w:tcPr>
                <w:p w14:paraId="21D3308C" w14:textId="77777777" w:rsidR="00B03B85" w:rsidRDefault="00B03B85">
                  <w:pPr>
                    <w:pStyle w:val="EmptyCellLayoutStyle"/>
                    <w:spacing w:after="0" w:line="240" w:lineRule="auto"/>
                  </w:pPr>
                </w:p>
              </w:tc>
            </w:tr>
            <w:tr w:rsidR="00B03B85" w14:paraId="55B5B1F3" w14:textId="77777777">
              <w:trPr>
                <w:trHeight w:val="34"/>
              </w:trPr>
              <w:tc>
                <w:tcPr>
                  <w:tcW w:w="180" w:type="dxa"/>
                  <w:tcBorders>
                    <w:left w:val="single" w:sz="15" w:space="0" w:color="000000"/>
                  </w:tcBorders>
                </w:tcPr>
                <w:p w14:paraId="40D1EAC0" w14:textId="77777777" w:rsidR="00B03B85" w:rsidRDefault="00B03B85">
                  <w:pPr>
                    <w:pStyle w:val="EmptyCellLayoutStyle"/>
                    <w:spacing w:after="0" w:line="240" w:lineRule="auto"/>
                  </w:pPr>
                </w:p>
              </w:tc>
              <w:tc>
                <w:tcPr>
                  <w:tcW w:w="5220" w:type="dxa"/>
                </w:tcPr>
                <w:p w14:paraId="502790BB" w14:textId="77777777" w:rsidR="00B03B85" w:rsidRDefault="00B03B85">
                  <w:pPr>
                    <w:pStyle w:val="EmptyCellLayoutStyle"/>
                    <w:spacing w:after="0" w:line="240" w:lineRule="auto"/>
                  </w:pPr>
                </w:p>
              </w:tc>
              <w:tc>
                <w:tcPr>
                  <w:tcW w:w="359" w:type="dxa"/>
                </w:tcPr>
                <w:p w14:paraId="18E82CA1" w14:textId="77777777" w:rsidR="00B03B85" w:rsidRDefault="00B03B85">
                  <w:pPr>
                    <w:pStyle w:val="EmptyCellLayoutStyle"/>
                    <w:spacing w:after="0" w:line="240" w:lineRule="auto"/>
                  </w:pPr>
                </w:p>
              </w:tc>
              <w:tc>
                <w:tcPr>
                  <w:tcW w:w="5220" w:type="dxa"/>
                </w:tcPr>
                <w:p w14:paraId="1E04D609" w14:textId="77777777" w:rsidR="00B03B85" w:rsidRDefault="00B03B85">
                  <w:pPr>
                    <w:pStyle w:val="EmptyCellLayoutStyle"/>
                    <w:spacing w:after="0" w:line="240" w:lineRule="auto"/>
                  </w:pPr>
                </w:p>
              </w:tc>
              <w:tc>
                <w:tcPr>
                  <w:tcW w:w="180" w:type="dxa"/>
                  <w:tcBorders>
                    <w:right w:val="single" w:sz="15" w:space="0" w:color="000000"/>
                  </w:tcBorders>
                </w:tcPr>
                <w:p w14:paraId="3A93DDED" w14:textId="77777777" w:rsidR="00B03B85" w:rsidRDefault="00B03B85">
                  <w:pPr>
                    <w:pStyle w:val="EmptyCellLayoutStyle"/>
                    <w:spacing w:after="0" w:line="240" w:lineRule="auto"/>
                  </w:pPr>
                </w:p>
              </w:tc>
            </w:tr>
            <w:tr w:rsidR="00B03B85" w14:paraId="229C6EEC" w14:textId="77777777">
              <w:trPr>
                <w:trHeight w:val="360"/>
              </w:trPr>
              <w:tc>
                <w:tcPr>
                  <w:tcW w:w="180" w:type="dxa"/>
                  <w:tcBorders>
                    <w:left w:val="single" w:sz="15" w:space="0" w:color="000000"/>
                  </w:tcBorders>
                </w:tcPr>
                <w:p w14:paraId="3678A3D9" w14:textId="77777777" w:rsidR="00B03B85" w:rsidRDefault="00B03B8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B03B85" w14:paraId="29C70C1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D329D3D" w14:textId="77777777" w:rsidR="00B03B85" w:rsidRDefault="00000000">
                        <w:pPr>
                          <w:spacing w:after="0" w:line="240" w:lineRule="auto"/>
                          <w:jc w:val="center"/>
                        </w:pPr>
                        <w:r>
                          <w:rPr>
                            <w:rFonts w:ascii="Arial" w:eastAsia="Arial" w:hAnsi="Arial"/>
                            <w:b/>
                            <w:color w:val="000000"/>
                            <w:sz w:val="16"/>
                          </w:rPr>
                          <w:t>Supervisor</w:t>
                        </w:r>
                      </w:p>
                    </w:tc>
                  </w:tr>
                </w:tbl>
                <w:p w14:paraId="5427D3E0" w14:textId="77777777" w:rsidR="00B03B85" w:rsidRDefault="00B03B85">
                  <w:pPr>
                    <w:spacing w:after="0" w:line="240" w:lineRule="auto"/>
                  </w:pPr>
                </w:p>
              </w:tc>
              <w:tc>
                <w:tcPr>
                  <w:tcW w:w="359" w:type="dxa"/>
                </w:tcPr>
                <w:p w14:paraId="16F82C71" w14:textId="77777777" w:rsidR="00B03B85" w:rsidRDefault="00B03B8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B03B85" w14:paraId="725B3AC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9CDAC63" w14:textId="77777777" w:rsidR="00B03B85" w:rsidRDefault="00000000">
                        <w:pPr>
                          <w:spacing w:after="0" w:line="240" w:lineRule="auto"/>
                          <w:jc w:val="center"/>
                        </w:pPr>
                        <w:r>
                          <w:rPr>
                            <w:rFonts w:ascii="Arial" w:eastAsia="Arial" w:hAnsi="Arial"/>
                            <w:b/>
                            <w:color w:val="000000"/>
                            <w:sz w:val="16"/>
                          </w:rPr>
                          <w:t>Date</w:t>
                        </w:r>
                      </w:p>
                    </w:tc>
                  </w:tr>
                </w:tbl>
                <w:p w14:paraId="30EB35A5" w14:textId="77777777" w:rsidR="00B03B85" w:rsidRDefault="00B03B85">
                  <w:pPr>
                    <w:spacing w:after="0" w:line="240" w:lineRule="auto"/>
                  </w:pPr>
                </w:p>
              </w:tc>
              <w:tc>
                <w:tcPr>
                  <w:tcW w:w="180" w:type="dxa"/>
                  <w:tcBorders>
                    <w:right w:val="single" w:sz="15" w:space="0" w:color="000000"/>
                  </w:tcBorders>
                </w:tcPr>
                <w:p w14:paraId="4A75C1E6" w14:textId="77777777" w:rsidR="00B03B85" w:rsidRDefault="00B03B85">
                  <w:pPr>
                    <w:pStyle w:val="EmptyCellLayoutStyle"/>
                    <w:spacing w:after="0" w:line="240" w:lineRule="auto"/>
                  </w:pPr>
                </w:p>
              </w:tc>
            </w:tr>
            <w:tr w:rsidR="00B03B85" w14:paraId="5AD62143" w14:textId="77777777">
              <w:trPr>
                <w:trHeight w:val="214"/>
              </w:trPr>
              <w:tc>
                <w:tcPr>
                  <w:tcW w:w="180" w:type="dxa"/>
                  <w:tcBorders>
                    <w:left w:val="single" w:sz="15" w:space="0" w:color="000000"/>
                    <w:bottom w:val="single" w:sz="15" w:space="0" w:color="000000"/>
                  </w:tcBorders>
                </w:tcPr>
                <w:p w14:paraId="66580975" w14:textId="77777777" w:rsidR="00B03B85" w:rsidRDefault="00B03B85">
                  <w:pPr>
                    <w:pStyle w:val="EmptyCellLayoutStyle"/>
                    <w:spacing w:after="0" w:line="240" w:lineRule="auto"/>
                  </w:pPr>
                </w:p>
              </w:tc>
              <w:tc>
                <w:tcPr>
                  <w:tcW w:w="5220" w:type="dxa"/>
                  <w:tcBorders>
                    <w:bottom w:val="single" w:sz="15" w:space="0" w:color="000000"/>
                  </w:tcBorders>
                </w:tcPr>
                <w:p w14:paraId="5A6FB068" w14:textId="77777777" w:rsidR="00B03B85" w:rsidRDefault="00B03B85">
                  <w:pPr>
                    <w:pStyle w:val="EmptyCellLayoutStyle"/>
                    <w:spacing w:after="0" w:line="240" w:lineRule="auto"/>
                  </w:pPr>
                </w:p>
              </w:tc>
              <w:tc>
                <w:tcPr>
                  <w:tcW w:w="359" w:type="dxa"/>
                  <w:tcBorders>
                    <w:bottom w:val="single" w:sz="15" w:space="0" w:color="000000"/>
                  </w:tcBorders>
                </w:tcPr>
                <w:p w14:paraId="09CF7CFF" w14:textId="77777777" w:rsidR="00B03B85" w:rsidRDefault="00B03B85">
                  <w:pPr>
                    <w:pStyle w:val="EmptyCellLayoutStyle"/>
                    <w:spacing w:after="0" w:line="240" w:lineRule="auto"/>
                  </w:pPr>
                </w:p>
              </w:tc>
              <w:tc>
                <w:tcPr>
                  <w:tcW w:w="5220" w:type="dxa"/>
                  <w:tcBorders>
                    <w:bottom w:val="single" w:sz="15" w:space="0" w:color="000000"/>
                  </w:tcBorders>
                </w:tcPr>
                <w:p w14:paraId="77FAF5BC" w14:textId="77777777" w:rsidR="00B03B85" w:rsidRDefault="00B03B85">
                  <w:pPr>
                    <w:pStyle w:val="EmptyCellLayoutStyle"/>
                    <w:spacing w:after="0" w:line="240" w:lineRule="auto"/>
                  </w:pPr>
                </w:p>
              </w:tc>
              <w:tc>
                <w:tcPr>
                  <w:tcW w:w="180" w:type="dxa"/>
                  <w:tcBorders>
                    <w:bottom w:val="single" w:sz="15" w:space="0" w:color="000000"/>
                    <w:right w:val="single" w:sz="15" w:space="0" w:color="000000"/>
                  </w:tcBorders>
                </w:tcPr>
                <w:p w14:paraId="71B228DA" w14:textId="77777777" w:rsidR="00B03B85" w:rsidRDefault="00B03B85">
                  <w:pPr>
                    <w:pStyle w:val="EmptyCellLayoutStyle"/>
                    <w:spacing w:after="0" w:line="240" w:lineRule="auto"/>
                  </w:pPr>
                </w:p>
              </w:tc>
            </w:tr>
          </w:tbl>
          <w:p w14:paraId="63C70119" w14:textId="77777777" w:rsidR="00B03B85" w:rsidRDefault="00B03B85">
            <w:pPr>
              <w:spacing w:after="0" w:line="240" w:lineRule="auto"/>
            </w:pPr>
          </w:p>
        </w:tc>
        <w:tc>
          <w:tcPr>
            <w:tcW w:w="179" w:type="dxa"/>
          </w:tcPr>
          <w:p w14:paraId="61B4782C" w14:textId="77777777" w:rsidR="00B03B85" w:rsidRDefault="00B03B85">
            <w:pPr>
              <w:pStyle w:val="EmptyCellLayoutStyle"/>
              <w:spacing w:after="0" w:line="240" w:lineRule="auto"/>
            </w:pPr>
          </w:p>
        </w:tc>
      </w:tr>
      <w:tr w:rsidR="00B03B85" w14:paraId="3D0995E1" w14:textId="77777777">
        <w:trPr>
          <w:trHeight w:val="99"/>
        </w:trPr>
        <w:tc>
          <w:tcPr>
            <w:tcW w:w="179" w:type="dxa"/>
          </w:tcPr>
          <w:p w14:paraId="5349276A" w14:textId="77777777" w:rsidR="00B03B85" w:rsidRDefault="00B03B85">
            <w:pPr>
              <w:pStyle w:val="EmptyCellLayoutStyle"/>
              <w:spacing w:after="0" w:line="240" w:lineRule="auto"/>
            </w:pPr>
          </w:p>
        </w:tc>
        <w:tc>
          <w:tcPr>
            <w:tcW w:w="0" w:type="dxa"/>
          </w:tcPr>
          <w:p w14:paraId="3879E1BA" w14:textId="77777777" w:rsidR="00B03B85" w:rsidRDefault="00B03B85">
            <w:pPr>
              <w:pStyle w:val="EmptyCellLayoutStyle"/>
              <w:spacing w:after="0" w:line="240" w:lineRule="auto"/>
            </w:pPr>
          </w:p>
        </w:tc>
        <w:tc>
          <w:tcPr>
            <w:tcW w:w="0" w:type="dxa"/>
          </w:tcPr>
          <w:p w14:paraId="36D57CB4" w14:textId="77777777" w:rsidR="00B03B85" w:rsidRDefault="00B03B85">
            <w:pPr>
              <w:pStyle w:val="EmptyCellLayoutStyle"/>
              <w:spacing w:after="0" w:line="240" w:lineRule="auto"/>
            </w:pPr>
          </w:p>
        </w:tc>
        <w:tc>
          <w:tcPr>
            <w:tcW w:w="0" w:type="dxa"/>
          </w:tcPr>
          <w:p w14:paraId="371DE0F4" w14:textId="77777777" w:rsidR="00B03B85" w:rsidRDefault="00B03B85">
            <w:pPr>
              <w:pStyle w:val="EmptyCellLayoutStyle"/>
              <w:spacing w:after="0" w:line="240" w:lineRule="auto"/>
            </w:pPr>
          </w:p>
        </w:tc>
        <w:tc>
          <w:tcPr>
            <w:tcW w:w="0" w:type="dxa"/>
          </w:tcPr>
          <w:p w14:paraId="104BC922" w14:textId="77777777" w:rsidR="00B03B85" w:rsidRDefault="00B03B85">
            <w:pPr>
              <w:pStyle w:val="EmptyCellLayoutStyle"/>
              <w:spacing w:after="0" w:line="240" w:lineRule="auto"/>
            </w:pPr>
          </w:p>
        </w:tc>
        <w:tc>
          <w:tcPr>
            <w:tcW w:w="0" w:type="dxa"/>
          </w:tcPr>
          <w:p w14:paraId="466FE4AF" w14:textId="77777777" w:rsidR="00B03B85" w:rsidRDefault="00B03B85">
            <w:pPr>
              <w:pStyle w:val="EmptyCellLayoutStyle"/>
              <w:spacing w:after="0" w:line="240" w:lineRule="auto"/>
            </w:pPr>
          </w:p>
        </w:tc>
        <w:tc>
          <w:tcPr>
            <w:tcW w:w="0" w:type="dxa"/>
          </w:tcPr>
          <w:p w14:paraId="4DA4E46A" w14:textId="77777777" w:rsidR="00B03B85" w:rsidRDefault="00B03B85">
            <w:pPr>
              <w:pStyle w:val="EmptyCellLayoutStyle"/>
              <w:spacing w:after="0" w:line="240" w:lineRule="auto"/>
            </w:pPr>
          </w:p>
        </w:tc>
        <w:tc>
          <w:tcPr>
            <w:tcW w:w="2505" w:type="dxa"/>
          </w:tcPr>
          <w:p w14:paraId="49DBA45A" w14:textId="77777777" w:rsidR="00B03B85" w:rsidRDefault="00B03B85">
            <w:pPr>
              <w:pStyle w:val="EmptyCellLayoutStyle"/>
              <w:spacing w:after="0" w:line="240" w:lineRule="auto"/>
            </w:pPr>
          </w:p>
        </w:tc>
        <w:tc>
          <w:tcPr>
            <w:tcW w:w="6120" w:type="dxa"/>
          </w:tcPr>
          <w:p w14:paraId="0A3CF57A" w14:textId="77777777" w:rsidR="00B03B85" w:rsidRDefault="00B03B85">
            <w:pPr>
              <w:pStyle w:val="EmptyCellLayoutStyle"/>
              <w:spacing w:after="0" w:line="240" w:lineRule="auto"/>
            </w:pPr>
          </w:p>
        </w:tc>
        <w:tc>
          <w:tcPr>
            <w:tcW w:w="2534" w:type="dxa"/>
          </w:tcPr>
          <w:p w14:paraId="5FA2088F" w14:textId="77777777" w:rsidR="00B03B85" w:rsidRDefault="00B03B85">
            <w:pPr>
              <w:pStyle w:val="EmptyCellLayoutStyle"/>
              <w:spacing w:after="0" w:line="240" w:lineRule="auto"/>
            </w:pPr>
          </w:p>
        </w:tc>
        <w:tc>
          <w:tcPr>
            <w:tcW w:w="179" w:type="dxa"/>
          </w:tcPr>
          <w:p w14:paraId="662F3B7A" w14:textId="77777777" w:rsidR="00B03B85" w:rsidRDefault="00B03B85">
            <w:pPr>
              <w:pStyle w:val="EmptyCellLayoutStyle"/>
              <w:spacing w:after="0" w:line="240" w:lineRule="auto"/>
            </w:pPr>
          </w:p>
        </w:tc>
      </w:tr>
      <w:tr w:rsidR="00B03B85" w14:paraId="249CD118" w14:textId="77777777">
        <w:trPr>
          <w:trHeight w:val="360"/>
        </w:trPr>
        <w:tc>
          <w:tcPr>
            <w:tcW w:w="179" w:type="dxa"/>
          </w:tcPr>
          <w:p w14:paraId="33C7BB6B" w14:textId="77777777" w:rsidR="00B03B85" w:rsidRDefault="00B03B85">
            <w:pPr>
              <w:pStyle w:val="EmptyCellLayoutStyle"/>
              <w:spacing w:after="0" w:line="240" w:lineRule="auto"/>
            </w:pPr>
          </w:p>
        </w:tc>
        <w:tc>
          <w:tcPr>
            <w:tcW w:w="0" w:type="dxa"/>
          </w:tcPr>
          <w:p w14:paraId="106DDA2E" w14:textId="77777777" w:rsidR="00B03B85" w:rsidRDefault="00B03B85">
            <w:pPr>
              <w:pStyle w:val="EmptyCellLayoutStyle"/>
              <w:spacing w:after="0" w:line="240" w:lineRule="auto"/>
            </w:pPr>
          </w:p>
        </w:tc>
        <w:tc>
          <w:tcPr>
            <w:tcW w:w="0" w:type="dxa"/>
          </w:tcPr>
          <w:p w14:paraId="6157D62C" w14:textId="77777777" w:rsidR="00B03B85" w:rsidRDefault="00B03B85">
            <w:pPr>
              <w:pStyle w:val="EmptyCellLayoutStyle"/>
              <w:spacing w:after="0" w:line="240" w:lineRule="auto"/>
            </w:pPr>
          </w:p>
        </w:tc>
        <w:tc>
          <w:tcPr>
            <w:tcW w:w="0" w:type="dxa"/>
          </w:tcPr>
          <w:p w14:paraId="01C0506C" w14:textId="77777777" w:rsidR="00B03B85" w:rsidRDefault="00B03B85">
            <w:pPr>
              <w:pStyle w:val="EmptyCellLayoutStyle"/>
              <w:spacing w:after="0" w:line="240" w:lineRule="auto"/>
            </w:pPr>
          </w:p>
        </w:tc>
        <w:tc>
          <w:tcPr>
            <w:tcW w:w="0" w:type="dxa"/>
          </w:tcPr>
          <w:p w14:paraId="49D9EB11" w14:textId="77777777" w:rsidR="00B03B85" w:rsidRDefault="00B03B85">
            <w:pPr>
              <w:pStyle w:val="EmptyCellLayoutStyle"/>
              <w:spacing w:after="0" w:line="240" w:lineRule="auto"/>
            </w:pPr>
          </w:p>
        </w:tc>
        <w:tc>
          <w:tcPr>
            <w:tcW w:w="0" w:type="dxa"/>
          </w:tcPr>
          <w:p w14:paraId="481BCEFC" w14:textId="77777777" w:rsidR="00B03B85" w:rsidRDefault="00B03B85">
            <w:pPr>
              <w:pStyle w:val="EmptyCellLayoutStyle"/>
              <w:spacing w:after="0" w:line="240" w:lineRule="auto"/>
            </w:pPr>
          </w:p>
        </w:tc>
        <w:tc>
          <w:tcPr>
            <w:tcW w:w="0" w:type="dxa"/>
          </w:tcPr>
          <w:p w14:paraId="6DE061ED" w14:textId="77777777" w:rsidR="00B03B85" w:rsidRDefault="00B03B85">
            <w:pPr>
              <w:pStyle w:val="EmptyCellLayoutStyle"/>
              <w:spacing w:after="0" w:line="240" w:lineRule="auto"/>
            </w:pPr>
          </w:p>
        </w:tc>
        <w:tc>
          <w:tcPr>
            <w:tcW w:w="2505" w:type="dxa"/>
          </w:tcPr>
          <w:p w14:paraId="5419ACC5" w14:textId="77777777" w:rsidR="00B03B85" w:rsidRDefault="00B03B85">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B03B85" w14:paraId="13DBB52A" w14:textId="77777777">
              <w:trPr>
                <w:trHeight w:val="282"/>
              </w:trPr>
              <w:tc>
                <w:tcPr>
                  <w:tcW w:w="6120" w:type="dxa"/>
                  <w:tcBorders>
                    <w:top w:val="nil"/>
                    <w:left w:val="nil"/>
                    <w:bottom w:val="nil"/>
                    <w:right w:val="nil"/>
                  </w:tcBorders>
                  <w:tcMar>
                    <w:top w:w="39" w:type="dxa"/>
                    <w:left w:w="39" w:type="dxa"/>
                    <w:bottom w:w="39" w:type="dxa"/>
                    <w:right w:w="39" w:type="dxa"/>
                  </w:tcMar>
                </w:tcPr>
                <w:p w14:paraId="7805DC27" w14:textId="77777777" w:rsidR="00B03B85" w:rsidRDefault="00000000">
                  <w:pPr>
                    <w:spacing w:after="0" w:line="240" w:lineRule="auto"/>
                  </w:pPr>
                  <w:r>
                    <w:rPr>
                      <w:rFonts w:ascii="Arial" w:eastAsia="Arial" w:hAnsi="Arial"/>
                      <w:b/>
                      <w:color w:val="000000"/>
                      <w:u w:val="single"/>
                    </w:rPr>
                    <w:t>TO BE FILLED OUT BY APPOINTING AUTHORITY</w:t>
                  </w:r>
                </w:p>
              </w:tc>
            </w:tr>
          </w:tbl>
          <w:p w14:paraId="6EC1BC6F" w14:textId="77777777" w:rsidR="00B03B85" w:rsidRDefault="00B03B85">
            <w:pPr>
              <w:spacing w:after="0" w:line="240" w:lineRule="auto"/>
            </w:pPr>
          </w:p>
        </w:tc>
        <w:tc>
          <w:tcPr>
            <w:tcW w:w="2534" w:type="dxa"/>
          </w:tcPr>
          <w:p w14:paraId="1966E6A9" w14:textId="77777777" w:rsidR="00B03B85" w:rsidRDefault="00B03B85">
            <w:pPr>
              <w:pStyle w:val="EmptyCellLayoutStyle"/>
              <w:spacing w:after="0" w:line="240" w:lineRule="auto"/>
            </w:pPr>
          </w:p>
        </w:tc>
        <w:tc>
          <w:tcPr>
            <w:tcW w:w="179" w:type="dxa"/>
          </w:tcPr>
          <w:p w14:paraId="1BABB072" w14:textId="77777777" w:rsidR="00B03B85" w:rsidRDefault="00B03B85">
            <w:pPr>
              <w:pStyle w:val="EmptyCellLayoutStyle"/>
              <w:spacing w:after="0" w:line="240" w:lineRule="auto"/>
            </w:pPr>
          </w:p>
        </w:tc>
      </w:tr>
      <w:tr w:rsidR="00B03B85" w14:paraId="0A7F81D2" w14:textId="77777777">
        <w:trPr>
          <w:trHeight w:val="174"/>
        </w:trPr>
        <w:tc>
          <w:tcPr>
            <w:tcW w:w="179" w:type="dxa"/>
          </w:tcPr>
          <w:p w14:paraId="2F0E4ABB" w14:textId="77777777" w:rsidR="00B03B85" w:rsidRDefault="00B03B85">
            <w:pPr>
              <w:pStyle w:val="EmptyCellLayoutStyle"/>
              <w:spacing w:after="0" w:line="240" w:lineRule="auto"/>
            </w:pPr>
          </w:p>
        </w:tc>
        <w:tc>
          <w:tcPr>
            <w:tcW w:w="0" w:type="dxa"/>
          </w:tcPr>
          <w:p w14:paraId="5255A693" w14:textId="77777777" w:rsidR="00B03B85" w:rsidRDefault="00B03B85">
            <w:pPr>
              <w:pStyle w:val="EmptyCellLayoutStyle"/>
              <w:spacing w:after="0" w:line="240" w:lineRule="auto"/>
            </w:pPr>
          </w:p>
        </w:tc>
        <w:tc>
          <w:tcPr>
            <w:tcW w:w="0" w:type="dxa"/>
          </w:tcPr>
          <w:p w14:paraId="3AE4298C" w14:textId="77777777" w:rsidR="00B03B85" w:rsidRDefault="00B03B85">
            <w:pPr>
              <w:pStyle w:val="EmptyCellLayoutStyle"/>
              <w:spacing w:after="0" w:line="240" w:lineRule="auto"/>
            </w:pPr>
          </w:p>
        </w:tc>
        <w:tc>
          <w:tcPr>
            <w:tcW w:w="0" w:type="dxa"/>
          </w:tcPr>
          <w:p w14:paraId="5E1AB906" w14:textId="77777777" w:rsidR="00B03B85" w:rsidRDefault="00B03B85">
            <w:pPr>
              <w:pStyle w:val="EmptyCellLayoutStyle"/>
              <w:spacing w:after="0" w:line="240" w:lineRule="auto"/>
            </w:pPr>
          </w:p>
        </w:tc>
        <w:tc>
          <w:tcPr>
            <w:tcW w:w="0" w:type="dxa"/>
          </w:tcPr>
          <w:p w14:paraId="4238FADD" w14:textId="77777777" w:rsidR="00B03B85" w:rsidRDefault="00B03B85">
            <w:pPr>
              <w:pStyle w:val="EmptyCellLayoutStyle"/>
              <w:spacing w:after="0" w:line="240" w:lineRule="auto"/>
            </w:pPr>
          </w:p>
        </w:tc>
        <w:tc>
          <w:tcPr>
            <w:tcW w:w="0" w:type="dxa"/>
          </w:tcPr>
          <w:p w14:paraId="1EFCC867" w14:textId="77777777" w:rsidR="00B03B85" w:rsidRDefault="00B03B85">
            <w:pPr>
              <w:pStyle w:val="EmptyCellLayoutStyle"/>
              <w:spacing w:after="0" w:line="240" w:lineRule="auto"/>
            </w:pPr>
          </w:p>
        </w:tc>
        <w:tc>
          <w:tcPr>
            <w:tcW w:w="0" w:type="dxa"/>
          </w:tcPr>
          <w:p w14:paraId="62A0E245" w14:textId="77777777" w:rsidR="00B03B85" w:rsidRDefault="00B03B85">
            <w:pPr>
              <w:pStyle w:val="EmptyCellLayoutStyle"/>
              <w:spacing w:after="0" w:line="240" w:lineRule="auto"/>
            </w:pPr>
          </w:p>
        </w:tc>
        <w:tc>
          <w:tcPr>
            <w:tcW w:w="2505" w:type="dxa"/>
          </w:tcPr>
          <w:p w14:paraId="51155C83" w14:textId="77777777" w:rsidR="00B03B85" w:rsidRDefault="00B03B85">
            <w:pPr>
              <w:pStyle w:val="EmptyCellLayoutStyle"/>
              <w:spacing w:after="0" w:line="240" w:lineRule="auto"/>
            </w:pPr>
          </w:p>
        </w:tc>
        <w:tc>
          <w:tcPr>
            <w:tcW w:w="6120" w:type="dxa"/>
          </w:tcPr>
          <w:p w14:paraId="3B8AF990" w14:textId="77777777" w:rsidR="00B03B85" w:rsidRDefault="00B03B85">
            <w:pPr>
              <w:pStyle w:val="EmptyCellLayoutStyle"/>
              <w:spacing w:after="0" w:line="240" w:lineRule="auto"/>
            </w:pPr>
          </w:p>
        </w:tc>
        <w:tc>
          <w:tcPr>
            <w:tcW w:w="2534" w:type="dxa"/>
          </w:tcPr>
          <w:p w14:paraId="5D94D956" w14:textId="77777777" w:rsidR="00B03B85" w:rsidRDefault="00B03B85">
            <w:pPr>
              <w:pStyle w:val="EmptyCellLayoutStyle"/>
              <w:spacing w:after="0" w:line="240" w:lineRule="auto"/>
            </w:pPr>
          </w:p>
        </w:tc>
        <w:tc>
          <w:tcPr>
            <w:tcW w:w="179" w:type="dxa"/>
          </w:tcPr>
          <w:p w14:paraId="326291C8" w14:textId="77777777" w:rsidR="00B03B85" w:rsidRDefault="00B03B85">
            <w:pPr>
              <w:pStyle w:val="EmptyCellLayoutStyle"/>
              <w:spacing w:after="0" w:line="240" w:lineRule="auto"/>
            </w:pPr>
          </w:p>
        </w:tc>
      </w:tr>
      <w:tr w:rsidR="00E93E3E" w14:paraId="4C37EF00" w14:textId="77777777" w:rsidTr="00E93E3E">
        <w:tc>
          <w:tcPr>
            <w:tcW w:w="179" w:type="dxa"/>
          </w:tcPr>
          <w:p w14:paraId="58A418CC" w14:textId="77777777" w:rsidR="00B03B85" w:rsidRDefault="00B03B85">
            <w:pPr>
              <w:pStyle w:val="EmptyCellLayoutStyle"/>
              <w:spacing w:after="0" w:line="240" w:lineRule="auto"/>
            </w:pPr>
          </w:p>
        </w:tc>
        <w:tc>
          <w:tcPr>
            <w:tcW w:w="0" w:type="dxa"/>
          </w:tcPr>
          <w:p w14:paraId="2A583D33" w14:textId="77777777" w:rsidR="00B03B85" w:rsidRDefault="00B03B85">
            <w:pPr>
              <w:pStyle w:val="EmptyCellLayoutStyle"/>
              <w:spacing w:after="0" w:line="240" w:lineRule="auto"/>
            </w:pPr>
          </w:p>
        </w:tc>
        <w:tc>
          <w:tcPr>
            <w:tcW w:w="0" w:type="dxa"/>
          </w:tcPr>
          <w:p w14:paraId="1630A75F" w14:textId="77777777" w:rsidR="00B03B85" w:rsidRDefault="00B03B85">
            <w:pPr>
              <w:pStyle w:val="EmptyCellLayoutStyle"/>
              <w:spacing w:after="0" w:line="240" w:lineRule="auto"/>
            </w:pPr>
          </w:p>
        </w:tc>
        <w:tc>
          <w:tcPr>
            <w:tcW w:w="0" w:type="dxa"/>
          </w:tcPr>
          <w:p w14:paraId="639192D2" w14:textId="77777777" w:rsidR="00B03B85" w:rsidRDefault="00B03B85">
            <w:pPr>
              <w:pStyle w:val="EmptyCellLayoutStyle"/>
              <w:spacing w:after="0" w:line="240" w:lineRule="auto"/>
            </w:pPr>
          </w:p>
        </w:tc>
        <w:tc>
          <w:tcPr>
            <w:tcW w:w="0" w:type="dxa"/>
          </w:tcPr>
          <w:p w14:paraId="62BA5BAD" w14:textId="77777777" w:rsidR="00B03B85" w:rsidRDefault="00B03B85">
            <w:pPr>
              <w:pStyle w:val="EmptyCellLayoutStyle"/>
              <w:spacing w:after="0" w:line="240" w:lineRule="auto"/>
            </w:pPr>
          </w:p>
        </w:tc>
        <w:tc>
          <w:tcPr>
            <w:tcW w:w="0" w:type="dxa"/>
          </w:tcPr>
          <w:p w14:paraId="225BF070" w14:textId="77777777" w:rsidR="00B03B85" w:rsidRDefault="00B03B85">
            <w:pPr>
              <w:pStyle w:val="EmptyCellLayoutStyle"/>
              <w:spacing w:after="0" w:line="240" w:lineRule="auto"/>
            </w:pPr>
          </w:p>
        </w:tc>
        <w:tc>
          <w:tcPr>
            <w:tcW w:w="0" w:type="dxa"/>
          </w:tcPr>
          <w:p w14:paraId="3C23C471" w14:textId="77777777" w:rsidR="00B03B85" w:rsidRDefault="00B03B8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B03B85" w14:paraId="0189568C" w14:textId="77777777">
              <w:trPr>
                <w:trHeight w:val="180"/>
              </w:trPr>
              <w:tc>
                <w:tcPr>
                  <w:tcW w:w="180" w:type="dxa"/>
                  <w:tcBorders>
                    <w:top w:val="single" w:sz="15" w:space="0" w:color="000000"/>
                    <w:left w:val="single" w:sz="15" w:space="0" w:color="000000"/>
                  </w:tcBorders>
                </w:tcPr>
                <w:p w14:paraId="4333EF07" w14:textId="77777777" w:rsidR="00B03B85" w:rsidRDefault="00B03B85">
                  <w:pPr>
                    <w:pStyle w:val="EmptyCellLayoutStyle"/>
                    <w:spacing w:after="0" w:line="240" w:lineRule="auto"/>
                  </w:pPr>
                </w:p>
              </w:tc>
              <w:tc>
                <w:tcPr>
                  <w:tcW w:w="10800" w:type="dxa"/>
                  <w:tcBorders>
                    <w:top w:val="single" w:sz="15" w:space="0" w:color="000000"/>
                  </w:tcBorders>
                </w:tcPr>
                <w:p w14:paraId="3A65C06D" w14:textId="77777777" w:rsidR="00B03B85" w:rsidRDefault="00B03B85">
                  <w:pPr>
                    <w:pStyle w:val="EmptyCellLayoutStyle"/>
                    <w:spacing w:after="0" w:line="240" w:lineRule="auto"/>
                  </w:pPr>
                </w:p>
              </w:tc>
              <w:tc>
                <w:tcPr>
                  <w:tcW w:w="180" w:type="dxa"/>
                  <w:tcBorders>
                    <w:top w:val="single" w:sz="15" w:space="0" w:color="000000"/>
                    <w:right w:val="single" w:sz="15" w:space="0" w:color="000000"/>
                  </w:tcBorders>
                </w:tcPr>
                <w:p w14:paraId="6C93EA1D" w14:textId="77777777" w:rsidR="00B03B85" w:rsidRDefault="00B03B85">
                  <w:pPr>
                    <w:pStyle w:val="EmptyCellLayoutStyle"/>
                    <w:spacing w:after="0" w:line="240" w:lineRule="auto"/>
                  </w:pPr>
                </w:p>
              </w:tc>
            </w:tr>
            <w:tr w:rsidR="00B03B85" w14:paraId="7968FB07" w14:textId="77777777">
              <w:trPr>
                <w:trHeight w:val="270"/>
              </w:trPr>
              <w:tc>
                <w:tcPr>
                  <w:tcW w:w="180" w:type="dxa"/>
                  <w:tcBorders>
                    <w:left w:val="single" w:sz="15" w:space="0" w:color="000000"/>
                  </w:tcBorders>
                </w:tcPr>
                <w:p w14:paraId="0CC9DDA7" w14:textId="77777777" w:rsidR="00B03B85" w:rsidRDefault="00B03B8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B03B85" w14:paraId="081B9355" w14:textId="77777777">
                    <w:trPr>
                      <w:trHeight w:val="192"/>
                    </w:trPr>
                    <w:tc>
                      <w:tcPr>
                        <w:tcW w:w="10800" w:type="dxa"/>
                        <w:tcBorders>
                          <w:top w:val="nil"/>
                          <w:left w:val="nil"/>
                          <w:bottom w:val="nil"/>
                          <w:right w:val="nil"/>
                        </w:tcBorders>
                        <w:tcMar>
                          <w:top w:w="39" w:type="dxa"/>
                          <w:left w:w="39" w:type="dxa"/>
                          <w:bottom w:w="39" w:type="dxa"/>
                          <w:right w:w="39" w:type="dxa"/>
                        </w:tcMar>
                      </w:tcPr>
                      <w:p w14:paraId="37490A44" w14:textId="77777777" w:rsidR="00B03B85" w:rsidRDefault="0000000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4EFDDBA" w14:textId="77777777" w:rsidR="00B03B85" w:rsidRDefault="00B03B85">
                  <w:pPr>
                    <w:spacing w:after="0" w:line="240" w:lineRule="auto"/>
                  </w:pPr>
                </w:p>
              </w:tc>
              <w:tc>
                <w:tcPr>
                  <w:tcW w:w="180" w:type="dxa"/>
                  <w:tcBorders>
                    <w:right w:val="single" w:sz="15" w:space="0" w:color="000000"/>
                  </w:tcBorders>
                </w:tcPr>
                <w:p w14:paraId="2119E4BD" w14:textId="77777777" w:rsidR="00B03B85" w:rsidRDefault="00B03B85">
                  <w:pPr>
                    <w:pStyle w:val="EmptyCellLayoutStyle"/>
                    <w:spacing w:after="0" w:line="240" w:lineRule="auto"/>
                  </w:pPr>
                </w:p>
              </w:tc>
            </w:tr>
            <w:tr w:rsidR="00B03B85" w14:paraId="58AA3727" w14:textId="77777777">
              <w:trPr>
                <w:trHeight w:val="89"/>
              </w:trPr>
              <w:tc>
                <w:tcPr>
                  <w:tcW w:w="180" w:type="dxa"/>
                  <w:tcBorders>
                    <w:left w:val="single" w:sz="15" w:space="0" w:color="000000"/>
                  </w:tcBorders>
                </w:tcPr>
                <w:p w14:paraId="4B73299D" w14:textId="77777777" w:rsidR="00B03B85" w:rsidRDefault="00B03B85">
                  <w:pPr>
                    <w:pStyle w:val="EmptyCellLayoutStyle"/>
                    <w:spacing w:after="0" w:line="240" w:lineRule="auto"/>
                  </w:pPr>
                </w:p>
              </w:tc>
              <w:tc>
                <w:tcPr>
                  <w:tcW w:w="10800" w:type="dxa"/>
                </w:tcPr>
                <w:p w14:paraId="1C103F6F" w14:textId="77777777" w:rsidR="00B03B85" w:rsidRDefault="00B03B85">
                  <w:pPr>
                    <w:pStyle w:val="EmptyCellLayoutStyle"/>
                    <w:spacing w:after="0" w:line="240" w:lineRule="auto"/>
                  </w:pPr>
                </w:p>
              </w:tc>
              <w:tc>
                <w:tcPr>
                  <w:tcW w:w="180" w:type="dxa"/>
                  <w:tcBorders>
                    <w:right w:val="single" w:sz="15" w:space="0" w:color="000000"/>
                  </w:tcBorders>
                </w:tcPr>
                <w:p w14:paraId="365E3F2B" w14:textId="77777777" w:rsidR="00B03B85" w:rsidRDefault="00B03B85">
                  <w:pPr>
                    <w:pStyle w:val="EmptyCellLayoutStyle"/>
                    <w:spacing w:after="0" w:line="240" w:lineRule="auto"/>
                  </w:pPr>
                </w:p>
              </w:tc>
            </w:tr>
            <w:tr w:rsidR="00B03B85" w14:paraId="0AE683B1" w14:textId="77777777">
              <w:trPr>
                <w:trHeight w:val="290"/>
              </w:trPr>
              <w:tc>
                <w:tcPr>
                  <w:tcW w:w="180" w:type="dxa"/>
                  <w:tcBorders>
                    <w:left w:val="single" w:sz="15" w:space="0" w:color="000000"/>
                  </w:tcBorders>
                </w:tcPr>
                <w:p w14:paraId="1512A78A" w14:textId="77777777" w:rsidR="00B03B85" w:rsidRDefault="00B03B8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B03B85" w14:paraId="57A2AB6D" w14:textId="77777777">
                    <w:trPr>
                      <w:trHeight w:val="212"/>
                    </w:trPr>
                    <w:tc>
                      <w:tcPr>
                        <w:tcW w:w="10800" w:type="dxa"/>
                        <w:tcBorders>
                          <w:top w:val="nil"/>
                          <w:left w:val="nil"/>
                          <w:bottom w:val="nil"/>
                          <w:right w:val="nil"/>
                        </w:tcBorders>
                        <w:tcMar>
                          <w:top w:w="39" w:type="dxa"/>
                          <w:left w:w="39" w:type="dxa"/>
                          <w:bottom w:w="39" w:type="dxa"/>
                          <w:right w:w="39" w:type="dxa"/>
                        </w:tcMar>
                      </w:tcPr>
                      <w:p w14:paraId="07B220D8" w14:textId="77777777" w:rsidR="00B03B85" w:rsidRDefault="00000000">
                        <w:pPr>
                          <w:spacing w:after="0" w:line="240" w:lineRule="auto"/>
                        </w:pPr>
                        <w:r>
                          <w:rPr>
                            <w:rFonts w:ascii="Arial" w:eastAsia="Arial" w:hAnsi="Arial"/>
                            <w:color w:val="000000"/>
                          </w:rPr>
                          <w:t>N/A</w:t>
                        </w:r>
                      </w:p>
                    </w:tc>
                  </w:tr>
                </w:tbl>
                <w:p w14:paraId="16974DD7" w14:textId="77777777" w:rsidR="00B03B85" w:rsidRDefault="00B03B85">
                  <w:pPr>
                    <w:spacing w:after="0" w:line="240" w:lineRule="auto"/>
                  </w:pPr>
                </w:p>
              </w:tc>
              <w:tc>
                <w:tcPr>
                  <w:tcW w:w="180" w:type="dxa"/>
                  <w:tcBorders>
                    <w:right w:val="single" w:sz="15" w:space="0" w:color="000000"/>
                  </w:tcBorders>
                </w:tcPr>
                <w:p w14:paraId="4591F165" w14:textId="77777777" w:rsidR="00B03B85" w:rsidRDefault="00B03B85">
                  <w:pPr>
                    <w:pStyle w:val="EmptyCellLayoutStyle"/>
                    <w:spacing w:after="0" w:line="240" w:lineRule="auto"/>
                  </w:pPr>
                </w:p>
              </w:tc>
            </w:tr>
            <w:tr w:rsidR="00B03B85" w14:paraId="77DEAFF2" w14:textId="77777777">
              <w:trPr>
                <w:trHeight w:val="69"/>
              </w:trPr>
              <w:tc>
                <w:tcPr>
                  <w:tcW w:w="180" w:type="dxa"/>
                  <w:tcBorders>
                    <w:left w:val="single" w:sz="15" w:space="0" w:color="000000"/>
                    <w:bottom w:val="single" w:sz="15" w:space="0" w:color="000000"/>
                  </w:tcBorders>
                </w:tcPr>
                <w:p w14:paraId="4856C22A" w14:textId="77777777" w:rsidR="00B03B85" w:rsidRDefault="00B03B85">
                  <w:pPr>
                    <w:pStyle w:val="EmptyCellLayoutStyle"/>
                    <w:spacing w:after="0" w:line="240" w:lineRule="auto"/>
                  </w:pPr>
                </w:p>
              </w:tc>
              <w:tc>
                <w:tcPr>
                  <w:tcW w:w="10800" w:type="dxa"/>
                  <w:tcBorders>
                    <w:bottom w:val="single" w:sz="15" w:space="0" w:color="000000"/>
                  </w:tcBorders>
                </w:tcPr>
                <w:p w14:paraId="4363AD2F" w14:textId="77777777" w:rsidR="00B03B85" w:rsidRDefault="00B03B85">
                  <w:pPr>
                    <w:pStyle w:val="EmptyCellLayoutStyle"/>
                    <w:spacing w:after="0" w:line="240" w:lineRule="auto"/>
                  </w:pPr>
                </w:p>
              </w:tc>
              <w:tc>
                <w:tcPr>
                  <w:tcW w:w="180" w:type="dxa"/>
                  <w:tcBorders>
                    <w:bottom w:val="single" w:sz="15" w:space="0" w:color="000000"/>
                    <w:right w:val="single" w:sz="15" w:space="0" w:color="000000"/>
                  </w:tcBorders>
                </w:tcPr>
                <w:p w14:paraId="61F7BB70" w14:textId="77777777" w:rsidR="00B03B85" w:rsidRDefault="00B03B85">
                  <w:pPr>
                    <w:pStyle w:val="EmptyCellLayoutStyle"/>
                    <w:spacing w:after="0" w:line="240" w:lineRule="auto"/>
                  </w:pPr>
                </w:p>
              </w:tc>
            </w:tr>
          </w:tbl>
          <w:p w14:paraId="3510C536" w14:textId="77777777" w:rsidR="00B03B85" w:rsidRDefault="00B03B85">
            <w:pPr>
              <w:spacing w:after="0" w:line="240" w:lineRule="auto"/>
            </w:pPr>
          </w:p>
        </w:tc>
        <w:tc>
          <w:tcPr>
            <w:tcW w:w="179" w:type="dxa"/>
          </w:tcPr>
          <w:p w14:paraId="290BFEBA" w14:textId="77777777" w:rsidR="00B03B85" w:rsidRDefault="00B03B85">
            <w:pPr>
              <w:pStyle w:val="EmptyCellLayoutStyle"/>
              <w:spacing w:after="0" w:line="240" w:lineRule="auto"/>
            </w:pPr>
          </w:p>
        </w:tc>
      </w:tr>
      <w:tr w:rsidR="00B03B85" w14:paraId="6BC698C4" w14:textId="77777777">
        <w:trPr>
          <w:trHeight w:val="114"/>
        </w:trPr>
        <w:tc>
          <w:tcPr>
            <w:tcW w:w="179" w:type="dxa"/>
          </w:tcPr>
          <w:p w14:paraId="18D8AD24" w14:textId="77777777" w:rsidR="00B03B85" w:rsidRDefault="00B03B85">
            <w:pPr>
              <w:pStyle w:val="EmptyCellLayoutStyle"/>
              <w:spacing w:after="0" w:line="240" w:lineRule="auto"/>
            </w:pPr>
          </w:p>
        </w:tc>
        <w:tc>
          <w:tcPr>
            <w:tcW w:w="0" w:type="dxa"/>
          </w:tcPr>
          <w:p w14:paraId="4B770542" w14:textId="77777777" w:rsidR="00B03B85" w:rsidRDefault="00B03B85">
            <w:pPr>
              <w:pStyle w:val="EmptyCellLayoutStyle"/>
              <w:spacing w:after="0" w:line="240" w:lineRule="auto"/>
            </w:pPr>
          </w:p>
        </w:tc>
        <w:tc>
          <w:tcPr>
            <w:tcW w:w="0" w:type="dxa"/>
          </w:tcPr>
          <w:p w14:paraId="3011A43F" w14:textId="77777777" w:rsidR="00B03B85" w:rsidRDefault="00B03B85">
            <w:pPr>
              <w:pStyle w:val="EmptyCellLayoutStyle"/>
              <w:spacing w:after="0" w:line="240" w:lineRule="auto"/>
            </w:pPr>
          </w:p>
        </w:tc>
        <w:tc>
          <w:tcPr>
            <w:tcW w:w="0" w:type="dxa"/>
          </w:tcPr>
          <w:p w14:paraId="2FD6D49D" w14:textId="77777777" w:rsidR="00B03B85" w:rsidRDefault="00B03B85">
            <w:pPr>
              <w:pStyle w:val="EmptyCellLayoutStyle"/>
              <w:spacing w:after="0" w:line="240" w:lineRule="auto"/>
            </w:pPr>
          </w:p>
        </w:tc>
        <w:tc>
          <w:tcPr>
            <w:tcW w:w="0" w:type="dxa"/>
          </w:tcPr>
          <w:p w14:paraId="5FA748B3" w14:textId="77777777" w:rsidR="00B03B85" w:rsidRDefault="00B03B85">
            <w:pPr>
              <w:pStyle w:val="EmptyCellLayoutStyle"/>
              <w:spacing w:after="0" w:line="240" w:lineRule="auto"/>
            </w:pPr>
          </w:p>
        </w:tc>
        <w:tc>
          <w:tcPr>
            <w:tcW w:w="0" w:type="dxa"/>
          </w:tcPr>
          <w:p w14:paraId="2F9CE7AD" w14:textId="77777777" w:rsidR="00B03B85" w:rsidRDefault="00B03B85">
            <w:pPr>
              <w:pStyle w:val="EmptyCellLayoutStyle"/>
              <w:spacing w:after="0" w:line="240" w:lineRule="auto"/>
            </w:pPr>
          </w:p>
        </w:tc>
        <w:tc>
          <w:tcPr>
            <w:tcW w:w="0" w:type="dxa"/>
          </w:tcPr>
          <w:p w14:paraId="317099DC" w14:textId="77777777" w:rsidR="00B03B85" w:rsidRDefault="00B03B85">
            <w:pPr>
              <w:pStyle w:val="EmptyCellLayoutStyle"/>
              <w:spacing w:after="0" w:line="240" w:lineRule="auto"/>
            </w:pPr>
          </w:p>
        </w:tc>
        <w:tc>
          <w:tcPr>
            <w:tcW w:w="2505" w:type="dxa"/>
          </w:tcPr>
          <w:p w14:paraId="47CB67BC" w14:textId="77777777" w:rsidR="00B03B85" w:rsidRDefault="00B03B85">
            <w:pPr>
              <w:pStyle w:val="EmptyCellLayoutStyle"/>
              <w:spacing w:after="0" w:line="240" w:lineRule="auto"/>
            </w:pPr>
          </w:p>
        </w:tc>
        <w:tc>
          <w:tcPr>
            <w:tcW w:w="6120" w:type="dxa"/>
          </w:tcPr>
          <w:p w14:paraId="615776D4" w14:textId="77777777" w:rsidR="00B03B85" w:rsidRDefault="00B03B85">
            <w:pPr>
              <w:pStyle w:val="EmptyCellLayoutStyle"/>
              <w:spacing w:after="0" w:line="240" w:lineRule="auto"/>
            </w:pPr>
          </w:p>
        </w:tc>
        <w:tc>
          <w:tcPr>
            <w:tcW w:w="2534" w:type="dxa"/>
          </w:tcPr>
          <w:p w14:paraId="7376938E" w14:textId="77777777" w:rsidR="00B03B85" w:rsidRDefault="00B03B85">
            <w:pPr>
              <w:pStyle w:val="EmptyCellLayoutStyle"/>
              <w:spacing w:after="0" w:line="240" w:lineRule="auto"/>
            </w:pPr>
          </w:p>
        </w:tc>
        <w:tc>
          <w:tcPr>
            <w:tcW w:w="179" w:type="dxa"/>
          </w:tcPr>
          <w:p w14:paraId="2707A80C" w14:textId="77777777" w:rsidR="00B03B85" w:rsidRDefault="00B03B85">
            <w:pPr>
              <w:pStyle w:val="EmptyCellLayoutStyle"/>
              <w:spacing w:after="0" w:line="240" w:lineRule="auto"/>
            </w:pPr>
          </w:p>
        </w:tc>
      </w:tr>
      <w:tr w:rsidR="00E93E3E" w14:paraId="3DCC7E05" w14:textId="77777777" w:rsidTr="00E93E3E">
        <w:tc>
          <w:tcPr>
            <w:tcW w:w="179" w:type="dxa"/>
          </w:tcPr>
          <w:p w14:paraId="3CDF9130" w14:textId="77777777" w:rsidR="00B03B85" w:rsidRDefault="00B03B85">
            <w:pPr>
              <w:pStyle w:val="EmptyCellLayoutStyle"/>
              <w:spacing w:after="0" w:line="240" w:lineRule="auto"/>
            </w:pPr>
          </w:p>
        </w:tc>
        <w:tc>
          <w:tcPr>
            <w:tcW w:w="0" w:type="dxa"/>
          </w:tcPr>
          <w:p w14:paraId="67D1AD2F" w14:textId="77777777" w:rsidR="00B03B85" w:rsidRDefault="00B03B85">
            <w:pPr>
              <w:pStyle w:val="EmptyCellLayoutStyle"/>
              <w:spacing w:after="0" w:line="240" w:lineRule="auto"/>
            </w:pPr>
          </w:p>
        </w:tc>
        <w:tc>
          <w:tcPr>
            <w:tcW w:w="0" w:type="dxa"/>
          </w:tcPr>
          <w:p w14:paraId="71EDE09A" w14:textId="77777777" w:rsidR="00B03B85" w:rsidRDefault="00B03B85">
            <w:pPr>
              <w:pStyle w:val="EmptyCellLayoutStyle"/>
              <w:spacing w:after="0" w:line="240" w:lineRule="auto"/>
            </w:pPr>
          </w:p>
        </w:tc>
        <w:tc>
          <w:tcPr>
            <w:tcW w:w="0" w:type="dxa"/>
          </w:tcPr>
          <w:p w14:paraId="4DCE6FCD" w14:textId="77777777" w:rsidR="00B03B85" w:rsidRDefault="00B03B85">
            <w:pPr>
              <w:pStyle w:val="EmptyCellLayoutStyle"/>
              <w:spacing w:after="0" w:line="240" w:lineRule="auto"/>
            </w:pPr>
          </w:p>
        </w:tc>
        <w:tc>
          <w:tcPr>
            <w:tcW w:w="0" w:type="dxa"/>
          </w:tcPr>
          <w:p w14:paraId="03A3EF0E" w14:textId="77777777" w:rsidR="00B03B85" w:rsidRDefault="00B03B85">
            <w:pPr>
              <w:pStyle w:val="EmptyCellLayoutStyle"/>
              <w:spacing w:after="0" w:line="240" w:lineRule="auto"/>
            </w:pPr>
          </w:p>
        </w:tc>
        <w:tc>
          <w:tcPr>
            <w:tcW w:w="0" w:type="dxa"/>
          </w:tcPr>
          <w:p w14:paraId="4316AEEC" w14:textId="77777777" w:rsidR="00B03B85" w:rsidRDefault="00B03B85">
            <w:pPr>
              <w:pStyle w:val="EmptyCellLayoutStyle"/>
              <w:spacing w:after="0" w:line="240" w:lineRule="auto"/>
            </w:pPr>
          </w:p>
        </w:tc>
        <w:tc>
          <w:tcPr>
            <w:tcW w:w="0" w:type="dxa"/>
          </w:tcPr>
          <w:p w14:paraId="58416E79" w14:textId="77777777" w:rsidR="00B03B85" w:rsidRDefault="00B03B8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B03B85" w14:paraId="49962D74" w14:textId="77777777">
              <w:trPr>
                <w:trHeight w:val="180"/>
              </w:trPr>
              <w:tc>
                <w:tcPr>
                  <w:tcW w:w="180" w:type="dxa"/>
                  <w:tcBorders>
                    <w:top w:val="single" w:sz="15" w:space="0" w:color="000000"/>
                    <w:left w:val="single" w:sz="15" w:space="0" w:color="000000"/>
                  </w:tcBorders>
                </w:tcPr>
                <w:p w14:paraId="6137F085" w14:textId="77777777" w:rsidR="00B03B85" w:rsidRDefault="00B03B85">
                  <w:pPr>
                    <w:pStyle w:val="EmptyCellLayoutStyle"/>
                    <w:spacing w:after="0" w:line="240" w:lineRule="auto"/>
                  </w:pPr>
                </w:p>
              </w:tc>
              <w:tc>
                <w:tcPr>
                  <w:tcW w:w="5220" w:type="dxa"/>
                  <w:tcBorders>
                    <w:top w:val="single" w:sz="15" w:space="0" w:color="000000"/>
                  </w:tcBorders>
                </w:tcPr>
                <w:p w14:paraId="3A1312FB" w14:textId="77777777" w:rsidR="00B03B85" w:rsidRDefault="00B03B85">
                  <w:pPr>
                    <w:pStyle w:val="EmptyCellLayoutStyle"/>
                    <w:spacing w:after="0" w:line="240" w:lineRule="auto"/>
                  </w:pPr>
                </w:p>
              </w:tc>
              <w:tc>
                <w:tcPr>
                  <w:tcW w:w="359" w:type="dxa"/>
                  <w:tcBorders>
                    <w:top w:val="single" w:sz="15" w:space="0" w:color="000000"/>
                  </w:tcBorders>
                </w:tcPr>
                <w:p w14:paraId="08CBF9E8" w14:textId="77777777" w:rsidR="00B03B85" w:rsidRDefault="00B03B85">
                  <w:pPr>
                    <w:pStyle w:val="EmptyCellLayoutStyle"/>
                    <w:spacing w:after="0" w:line="240" w:lineRule="auto"/>
                  </w:pPr>
                </w:p>
              </w:tc>
              <w:tc>
                <w:tcPr>
                  <w:tcW w:w="5220" w:type="dxa"/>
                  <w:tcBorders>
                    <w:top w:val="single" w:sz="15" w:space="0" w:color="000000"/>
                  </w:tcBorders>
                </w:tcPr>
                <w:p w14:paraId="143F0124" w14:textId="77777777" w:rsidR="00B03B85" w:rsidRDefault="00B03B85">
                  <w:pPr>
                    <w:pStyle w:val="EmptyCellLayoutStyle"/>
                    <w:spacing w:after="0" w:line="240" w:lineRule="auto"/>
                  </w:pPr>
                </w:p>
              </w:tc>
              <w:tc>
                <w:tcPr>
                  <w:tcW w:w="180" w:type="dxa"/>
                  <w:tcBorders>
                    <w:top w:val="single" w:sz="15" w:space="0" w:color="000000"/>
                    <w:right w:val="single" w:sz="15" w:space="0" w:color="000000"/>
                  </w:tcBorders>
                </w:tcPr>
                <w:p w14:paraId="501B7CF9" w14:textId="77777777" w:rsidR="00B03B85" w:rsidRDefault="00B03B85">
                  <w:pPr>
                    <w:pStyle w:val="EmptyCellLayoutStyle"/>
                    <w:spacing w:after="0" w:line="240" w:lineRule="auto"/>
                  </w:pPr>
                </w:p>
              </w:tc>
            </w:tr>
            <w:tr w:rsidR="00E93E3E" w14:paraId="50396E5B" w14:textId="77777777" w:rsidTr="00E93E3E">
              <w:trPr>
                <w:trHeight w:val="359"/>
              </w:trPr>
              <w:tc>
                <w:tcPr>
                  <w:tcW w:w="180" w:type="dxa"/>
                  <w:tcBorders>
                    <w:left w:val="single" w:sz="15" w:space="0" w:color="000000"/>
                  </w:tcBorders>
                </w:tcPr>
                <w:p w14:paraId="215AA28B" w14:textId="77777777" w:rsidR="00B03B85" w:rsidRDefault="00B03B8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B03B85" w14:paraId="6BFEB328" w14:textId="77777777">
                    <w:trPr>
                      <w:trHeight w:val="282"/>
                    </w:trPr>
                    <w:tc>
                      <w:tcPr>
                        <w:tcW w:w="10800" w:type="dxa"/>
                        <w:tcBorders>
                          <w:top w:val="nil"/>
                          <w:left w:val="nil"/>
                          <w:bottom w:val="nil"/>
                          <w:right w:val="nil"/>
                        </w:tcBorders>
                        <w:tcMar>
                          <w:top w:w="39" w:type="dxa"/>
                          <w:left w:w="39" w:type="dxa"/>
                          <w:bottom w:w="39" w:type="dxa"/>
                          <w:right w:w="39" w:type="dxa"/>
                        </w:tcMar>
                      </w:tcPr>
                      <w:p w14:paraId="2D1A7B73" w14:textId="77777777" w:rsidR="00B03B85" w:rsidRDefault="00000000">
                        <w:pPr>
                          <w:spacing w:after="0" w:line="240" w:lineRule="auto"/>
                        </w:pPr>
                        <w:r>
                          <w:rPr>
                            <w:rFonts w:ascii="Arial" w:eastAsia="Arial" w:hAnsi="Arial"/>
                            <w:b/>
                            <w:i/>
                            <w:color w:val="000000"/>
                          </w:rPr>
                          <w:t>I certify that the entries on these pages are accurate and complete.</w:t>
                        </w:r>
                      </w:p>
                    </w:tc>
                  </w:tr>
                </w:tbl>
                <w:p w14:paraId="252BF135" w14:textId="77777777" w:rsidR="00B03B85" w:rsidRDefault="00B03B85">
                  <w:pPr>
                    <w:spacing w:after="0" w:line="240" w:lineRule="auto"/>
                  </w:pPr>
                </w:p>
              </w:tc>
              <w:tc>
                <w:tcPr>
                  <w:tcW w:w="180" w:type="dxa"/>
                  <w:tcBorders>
                    <w:right w:val="single" w:sz="15" w:space="0" w:color="000000"/>
                  </w:tcBorders>
                </w:tcPr>
                <w:p w14:paraId="6510CA9A" w14:textId="77777777" w:rsidR="00B03B85" w:rsidRDefault="00B03B85">
                  <w:pPr>
                    <w:pStyle w:val="EmptyCellLayoutStyle"/>
                    <w:spacing w:after="0" w:line="240" w:lineRule="auto"/>
                  </w:pPr>
                </w:p>
              </w:tc>
            </w:tr>
            <w:tr w:rsidR="00B03B85" w14:paraId="5ABE620B" w14:textId="77777777">
              <w:trPr>
                <w:trHeight w:val="180"/>
              </w:trPr>
              <w:tc>
                <w:tcPr>
                  <w:tcW w:w="180" w:type="dxa"/>
                  <w:tcBorders>
                    <w:left w:val="single" w:sz="15" w:space="0" w:color="000000"/>
                  </w:tcBorders>
                </w:tcPr>
                <w:p w14:paraId="464B6EED" w14:textId="77777777" w:rsidR="00B03B85" w:rsidRDefault="00B03B85">
                  <w:pPr>
                    <w:pStyle w:val="EmptyCellLayoutStyle"/>
                    <w:spacing w:after="0" w:line="240" w:lineRule="auto"/>
                  </w:pPr>
                </w:p>
              </w:tc>
              <w:tc>
                <w:tcPr>
                  <w:tcW w:w="5220" w:type="dxa"/>
                </w:tcPr>
                <w:p w14:paraId="56EB5A14" w14:textId="77777777" w:rsidR="00B03B85" w:rsidRDefault="00B03B85">
                  <w:pPr>
                    <w:pStyle w:val="EmptyCellLayoutStyle"/>
                    <w:spacing w:after="0" w:line="240" w:lineRule="auto"/>
                  </w:pPr>
                </w:p>
              </w:tc>
              <w:tc>
                <w:tcPr>
                  <w:tcW w:w="359" w:type="dxa"/>
                </w:tcPr>
                <w:p w14:paraId="1DEBA542" w14:textId="77777777" w:rsidR="00B03B85" w:rsidRDefault="00B03B85">
                  <w:pPr>
                    <w:pStyle w:val="EmptyCellLayoutStyle"/>
                    <w:spacing w:after="0" w:line="240" w:lineRule="auto"/>
                  </w:pPr>
                </w:p>
              </w:tc>
              <w:tc>
                <w:tcPr>
                  <w:tcW w:w="5220" w:type="dxa"/>
                </w:tcPr>
                <w:p w14:paraId="742F8F58" w14:textId="77777777" w:rsidR="00B03B85" w:rsidRDefault="00B03B85">
                  <w:pPr>
                    <w:pStyle w:val="EmptyCellLayoutStyle"/>
                    <w:spacing w:after="0" w:line="240" w:lineRule="auto"/>
                  </w:pPr>
                </w:p>
              </w:tc>
              <w:tc>
                <w:tcPr>
                  <w:tcW w:w="180" w:type="dxa"/>
                  <w:tcBorders>
                    <w:right w:val="single" w:sz="15" w:space="0" w:color="000000"/>
                  </w:tcBorders>
                </w:tcPr>
                <w:p w14:paraId="5F9B0FEA" w14:textId="77777777" w:rsidR="00B03B85" w:rsidRDefault="00B03B85">
                  <w:pPr>
                    <w:pStyle w:val="EmptyCellLayoutStyle"/>
                    <w:spacing w:after="0" w:line="240" w:lineRule="auto"/>
                  </w:pPr>
                </w:p>
              </w:tc>
            </w:tr>
            <w:tr w:rsidR="00B03B85" w14:paraId="05827877" w14:textId="77777777">
              <w:trPr>
                <w:trHeight w:val="290"/>
              </w:trPr>
              <w:tc>
                <w:tcPr>
                  <w:tcW w:w="180" w:type="dxa"/>
                  <w:tcBorders>
                    <w:left w:val="single" w:sz="15" w:space="0" w:color="000000"/>
                  </w:tcBorders>
                </w:tcPr>
                <w:p w14:paraId="54C41843" w14:textId="77777777" w:rsidR="00B03B85" w:rsidRDefault="00B03B8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B03B85" w14:paraId="13C32432" w14:textId="77777777">
                    <w:trPr>
                      <w:trHeight w:val="212"/>
                    </w:trPr>
                    <w:tc>
                      <w:tcPr>
                        <w:tcW w:w="5220" w:type="dxa"/>
                        <w:tcBorders>
                          <w:top w:val="nil"/>
                          <w:left w:val="nil"/>
                          <w:bottom w:val="nil"/>
                          <w:right w:val="nil"/>
                        </w:tcBorders>
                        <w:tcMar>
                          <w:top w:w="39" w:type="dxa"/>
                          <w:left w:w="39" w:type="dxa"/>
                          <w:bottom w:w="39" w:type="dxa"/>
                          <w:right w:w="39" w:type="dxa"/>
                        </w:tcMar>
                      </w:tcPr>
                      <w:p w14:paraId="01E39B22" w14:textId="1A83365C" w:rsidR="00B03B85" w:rsidRDefault="00B03B85">
                        <w:pPr>
                          <w:spacing w:after="0" w:line="240" w:lineRule="auto"/>
                        </w:pPr>
                      </w:p>
                    </w:tc>
                  </w:tr>
                </w:tbl>
                <w:p w14:paraId="40505886" w14:textId="77777777" w:rsidR="00B03B85" w:rsidRDefault="00B03B85">
                  <w:pPr>
                    <w:spacing w:after="0" w:line="240" w:lineRule="auto"/>
                  </w:pPr>
                </w:p>
              </w:tc>
              <w:tc>
                <w:tcPr>
                  <w:tcW w:w="359" w:type="dxa"/>
                </w:tcPr>
                <w:p w14:paraId="6560ECA9" w14:textId="77777777" w:rsidR="00B03B85" w:rsidRDefault="00B03B8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B03B85" w14:paraId="61E2A755" w14:textId="77777777">
                    <w:trPr>
                      <w:trHeight w:val="212"/>
                    </w:trPr>
                    <w:tc>
                      <w:tcPr>
                        <w:tcW w:w="5220" w:type="dxa"/>
                        <w:tcBorders>
                          <w:top w:val="nil"/>
                          <w:left w:val="nil"/>
                          <w:bottom w:val="nil"/>
                          <w:right w:val="nil"/>
                        </w:tcBorders>
                        <w:tcMar>
                          <w:top w:w="39" w:type="dxa"/>
                          <w:left w:w="39" w:type="dxa"/>
                          <w:bottom w:w="39" w:type="dxa"/>
                          <w:right w:w="39" w:type="dxa"/>
                        </w:tcMar>
                      </w:tcPr>
                      <w:p w14:paraId="52640362" w14:textId="77777777" w:rsidR="00B03B85" w:rsidRDefault="00000000">
                        <w:pPr>
                          <w:spacing w:after="0" w:line="240" w:lineRule="auto"/>
                        </w:pPr>
                        <w:r>
                          <w:rPr>
                            <w:rFonts w:ascii="Arial" w:eastAsia="Arial" w:hAnsi="Arial"/>
                            <w:color w:val="000000"/>
                          </w:rPr>
                          <w:t>12/15/2025</w:t>
                        </w:r>
                      </w:p>
                    </w:tc>
                  </w:tr>
                </w:tbl>
                <w:p w14:paraId="4F3A54D3" w14:textId="77777777" w:rsidR="00B03B85" w:rsidRDefault="00B03B85">
                  <w:pPr>
                    <w:spacing w:after="0" w:line="240" w:lineRule="auto"/>
                  </w:pPr>
                </w:p>
              </w:tc>
              <w:tc>
                <w:tcPr>
                  <w:tcW w:w="180" w:type="dxa"/>
                  <w:tcBorders>
                    <w:right w:val="single" w:sz="15" w:space="0" w:color="000000"/>
                  </w:tcBorders>
                </w:tcPr>
                <w:p w14:paraId="0BD5008A" w14:textId="77777777" w:rsidR="00B03B85" w:rsidRDefault="00B03B85">
                  <w:pPr>
                    <w:pStyle w:val="EmptyCellLayoutStyle"/>
                    <w:spacing w:after="0" w:line="240" w:lineRule="auto"/>
                  </w:pPr>
                </w:p>
              </w:tc>
            </w:tr>
            <w:tr w:rsidR="00B03B85" w14:paraId="55409FBC" w14:textId="77777777">
              <w:trPr>
                <w:trHeight w:val="34"/>
              </w:trPr>
              <w:tc>
                <w:tcPr>
                  <w:tcW w:w="180" w:type="dxa"/>
                  <w:tcBorders>
                    <w:left w:val="single" w:sz="15" w:space="0" w:color="000000"/>
                  </w:tcBorders>
                </w:tcPr>
                <w:p w14:paraId="795427E5" w14:textId="77777777" w:rsidR="00B03B85" w:rsidRDefault="00B03B85">
                  <w:pPr>
                    <w:pStyle w:val="EmptyCellLayoutStyle"/>
                    <w:spacing w:after="0" w:line="240" w:lineRule="auto"/>
                  </w:pPr>
                </w:p>
              </w:tc>
              <w:tc>
                <w:tcPr>
                  <w:tcW w:w="5220" w:type="dxa"/>
                </w:tcPr>
                <w:p w14:paraId="2C8B8503" w14:textId="77777777" w:rsidR="00B03B85" w:rsidRDefault="00B03B85">
                  <w:pPr>
                    <w:pStyle w:val="EmptyCellLayoutStyle"/>
                    <w:spacing w:after="0" w:line="240" w:lineRule="auto"/>
                  </w:pPr>
                </w:p>
              </w:tc>
              <w:tc>
                <w:tcPr>
                  <w:tcW w:w="359" w:type="dxa"/>
                </w:tcPr>
                <w:p w14:paraId="7F7A91A3" w14:textId="77777777" w:rsidR="00B03B85" w:rsidRDefault="00B03B85">
                  <w:pPr>
                    <w:pStyle w:val="EmptyCellLayoutStyle"/>
                    <w:spacing w:after="0" w:line="240" w:lineRule="auto"/>
                  </w:pPr>
                </w:p>
              </w:tc>
              <w:tc>
                <w:tcPr>
                  <w:tcW w:w="5220" w:type="dxa"/>
                </w:tcPr>
                <w:p w14:paraId="1C321A58" w14:textId="77777777" w:rsidR="00B03B85" w:rsidRDefault="00B03B85">
                  <w:pPr>
                    <w:pStyle w:val="EmptyCellLayoutStyle"/>
                    <w:spacing w:after="0" w:line="240" w:lineRule="auto"/>
                  </w:pPr>
                </w:p>
              </w:tc>
              <w:tc>
                <w:tcPr>
                  <w:tcW w:w="180" w:type="dxa"/>
                  <w:tcBorders>
                    <w:right w:val="single" w:sz="15" w:space="0" w:color="000000"/>
                  </w:tcBorders>
                </w:tcPr>
                <w:p w14:paraId="49296CD2" w14:textId="77777777" w:rsidR="00B03B85" w:rsidRDefault="00B03B85">
                  <w:pPr>
                    <w:pStyle w:val="EmptyCellLayoutStyle"/>
                    <w:spacing w:after="0" w:line="240" w:lineRule="auto"/>
                  </w:pPr>
                </w:p>
              </w:tc>
            </w:tr>
            <w:tr w:rsidR="00B03B85" w14:paraId="11C19DD1" w14:textId="77777777">
              <w:trPr>
                <w:trHeight w:val="360"/>
              </w:trPr>
              <w:tc>
                <w:tcPr>
                  <w:tcW w:w="180" w:type="dxa"/>
                  <w:tcBorders>
                    <w:left w:val="single" w:sz="15" w:space="0" w:color="000000"/>
                  </w:tcBorders>
                </w:tcPr>
                <w:p w14:paraId="2B3CDB45" w14:textId="77777777" w:rsidR="00B03B85" w:rsidRDefault="00B03B8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B03B85" w14:paraId="27BA69E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8B4B617" w14:textId="77777777" w:rsidR="00B03B85" w:rsidRDefault="00000000">
                        <w:pPr>
                          <w:spacing w:after="0" w:line="240" w:lineRule="auto"/>
                          <w:jc w:val="center"/>
                        </w:pPr>
                        <w:r>
                          <w:rPr>
                            <w:rFonts w:ascii="Arial" w:eastAsia="Arial" w:hAnsi="Arial"/>
                            <w:b/>
                            <w:color w:val="000000"/>
                            <w:sz w:val="16"/>
                          </w:rPr>
                          <w:t>Appointing Authority</w:t>
                        </w:r>
                      </w:p>
                    </w:tc>
                  </w:tr>
                </w:tbl>
                <w:p w14:paraId="357D525B" w14:textId="77777777" w:rsidR="00B03B85" w:rsidRDefault="00B03B85">
                  <w:pPr>
                    <w:spacing w:after="0" w:line="240" w:lineRule="auto"/>
                  </w:pPr>
                </w:p>
              </w:tc>
              <w:tc>
                <w:tcPr>
                  <w:tcW w:w="359" w:type="dxa"/>
                </w:tcPr>
                <w:p w14:paraId="23CD3092" w14:textId="77777777" w:rsidR="00B03B85" w:rsidRDefault="00B03B8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B03B85" w14:paraId="04FBC20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1CD1DC5" w14:textId="77777777" w:rsidR="00B03B85" w:rsidRDefault="00000000">
                        <w:pPr>
                          <w:spacing w:after="0" w:line="240" w:lineRule="auto"/>
                          <w:jc w:val="center"/>
                        </w:pPr>
                        <w:r>
                          <w:rPr>
                            <w:rFonts w:ascii="Arial" w:eastAsia="Arial" w:hAnsi="Arial"/>
                            <w:b/>
                            <w:color w:val="000000"/>
                            <w:sz w:val="16"/>
                          </w:rPr>
                          <w:t>Date</w:t>
                        </w:r>
                      </w:p>
                    </w:tc>
                  </w:tr>
                </w:tbl>
                <w:p w14:paraId="494FF1AB" w14:textId="77777777" w:rsidR="00B03B85" w:rsidRDefault="00B03B85">
                  <w:pPr>
                    <w:spacing w:after="0" w:line="240" w:lineRule="auto"/>
                  </w:pPr>
                </w:p>
              </w:tc>
              <w:tc>
                <w:tcPr>
                  <w:tcW w:w="180" w:type="dxa"/>
                  <w:tcBorders>
                    <w:right w:val="single" w:sz="15" w:space="0" w:color="000000"/>
                  </w:tcBorders>
                </w:tcPr>
                <w:p w14:paraId="1AF70683" w14:textId="77777777" w:rsidR="00B03B85" w:rsidRDefault="00B03B85">
                  <w:pPr>
                    <w:pStyle w:val="EmptyCellLayoutStyle"/>
                    <w:spacing w:after="0" w:line="240" w:lineRule="auto"/>
                  </w:pPr>
                </w:p>
              </w:tc>
            </w:tr>
            <w:tr w:rsidR="00B03B85" w14:paraId="69FB9C0B" w14:textId="77777777">
              <w:trPr>
                <w:trHeight w:val="214"/>
              </w:trPr>
              <w:tc>
                <w:tcPr>
                  <w:tcW w:w="180" w:type="dxa"/>
                  <w:tcBorders>
                    <w:left w:val="single" w:sz="15" w:space="0" w:color="000000"/>
                    <w:bottom w:val="single" w:sz="15" w:space="0" w:color="000000"/>
                  </w:tcBorders>
                </w:tcPr>
                <w:p w14:paraId="4BD026AE" w14:textId="77777777" w:rsidR="00B03B85" w:rsidRDefault="00B03B85">
                  <w:pPr>
                    <w:pStyle w:val="EmptyCellLayoutStyle"/>
                    <w:spacing w:after="0" w:line="240" w:lineRule="auto"/>
                  </w:pPr>
                </w:p>
              </w:tc>
              <w:tc>
                <w:tcPr>
                  <w:tcW w:w="5220" w:type="dxa"/>
                  <w:tcBorders>
                    <w:bottom w:val="single" w:sz="15" w:space="0" w:color="000000"/>
                  </w:tcBorders>
                </w:tcPr>
                <w:p w14:paraId="0B68AD31" w14:textId="77777777" w:rsidR="00B03B85" w:rsidRDefault="00B03B85">
                  <w:pPr>
                    <w:pStyle w:val="EmptyCellLayoutStyle"/>
                    <w:spacing w:after="0" w:line="240" w:lineRule="auto"/>
                  </w:pPr>
                </w:p>
              </w:tc>
              <w:tc>
                <w:tcPr>
                  <w:tcW w:w="359" w:type="dxa"/>
                  <w:tcBorders>
                    <w:bottom w:val="single" w:sz="15" w:space="0" w:color="000000"/>
                  </w:tcBorders>
                </w:tcPr>
                <w:p w14:paraId="49C8EB52" w14:textId="77777777" w:rsidR="00B03B85" w:rsidRDefault="00B03B85">
                  <w:pPr>
                    <w:pStyle w:val="EmptyCellLayoutStyle"/>
                    <w:spacing w:after="0" w:line="240" w:lineRule="auto"/>
                  </w:pPr>
                </w:p>
              </w:tc>
              <w:tc>
                <w:tcPr>
                  <w:tcW w:w="5220" w:type="dxa"/>
                  <w:tcBorders>
                    <w:bottom w:val="single" w:sz="15" w:space="0" w:color="000000"/>
                  </w:tcBorders>
                </w:tcPr>
                <w:p w14:paraId="3BF87D4F" w14:textId="77777777" w:rsidR="00B03B85" w:rsidRDefault="00B03B85">
                  <w:pPr>
                    <w:pStyle w:val="EmptyCellLayoutStyle"/>
                    <w:spacing w:after="0" w:line="240" w:lineRule="auto"/>
                  </w:pPr>
                </w:p>
              </w:tc>
              <w:tc>
                <w:tcPr>
                  <w:tcW w:w="180" w:type="dxa"/>
                  <w:tcBorders>
                    <w:bottom w:val="single" w:sz="15" w:space="0" w:color="000000"/>
                    <w:right w:val="single" w:sz="15" w:space="0" w:color="000000"/>
                  </w:tcBorders>
                </w:tcPr>
                <w:p w14:paraId="46EC1558" w14:textId="77777777" w:rsidR="00B03B85" w:rsidRDefault="00B03B85">
                  <w:pPr>
                    <w:pStyle w:val="EmptyCellLayoutStyle"/>
                    <w:spacing w:after="0" w:line="240" w:lineRule="auto"/>
                  </w:pPr>
                </w:p>
              </w:tc>
            </w:tr>
          </w:tbl>
          <w:p w14:paraId="749E5258" w14:textId="77777777" w:rsidR="00B03B85" w:rsidRDefault="00B03B85">
            <w:pPr>
              <w:spacing w:after="0" w:line="240" w:lineRule="auto"/>
            </w:pPr>
          </w:p>
        </w:tc>
        <w:tc>
          <w:tcPr>
            <w:tcW w:w="179" w:type="dxa"/>
          </w:tcPr>
          <w:p w14:paraId="781E4F13" w14:textId="77777777" w:rsidR="00B03B85" w:rsidRDefault="00B03B85">
            <w:pPr>
              <w:pStyle w:val="EmptyCellLayoutStyle"/>
              <w:spacing w:after="0" w:line="240" w:lineRule="auto"/>
            </w:pPr>
          </w:p>
        </w:tc>
      </w:tr>
      <w:tr w:rsidR="00B03B85" w14:paraId="1C2DF1ED" w14:textId="77777777">
        <w:trPr>
          <w:trHeight w:val="92"/>
        </w:trPr>
        <w:tc>
          <w:tcPr>
            <w:tcW w:w="179" w:type="dxa"/>
          </w:tcPr>
          <w:p w14:paraId="690B51DE" w14:textId="77777777" w:rsidR="00B03B85" w:rsidRDefault="00B03B85">
            <w:pPr>
              <w:pStyle w:val="EmptyCellLayoutStyle"/>
              <w:spacing w:after="0" w:line="240" w:lineRule="auto"/>
            </w:pPr>
          </w:p>
        </w:tc>
        <w:tc>
          <w:tcPr>
            <w:tcW w:w="0" w:type="dxa"/>
          </w:tcPr>
          <w:p w14:paraId="7250997F" w14:textId="77777777" w:rsidR="00B03B85" w:rsidRDefault="00B03B85">
            <w:pPr>
              <w:pStyle w:val="EmptyCellLayoutStyle"/>
              <w:spacing w:after="0" w:line="240" w:lineRule="auto"/>
            </w:pPr>
          </w:p>
        </w:tc>
        <w:tc>
          <w:tcPr>
            <w:tcW w:w="0" w:type="dxa"/>
          </w:tcPr>
          <w:p w14:paraId="191D93E7" w14:textId="77777777" w:rsidR="00B03B85" w:rsidRDefault="00B03B85">
            <w:pPr>
              <w:pStyle w:val="EmptyCellLayoutStyle"/>
              <w:spacing w:after="0" w:line="240" w:lineRule="auto"/>
            </w:pPr>
          </w:p>
        </w:tc>
        <w:tc>
          <w:tcPr>
            <w:tcW w:w="0" w:type="dxa"/>
          </w:tcPr>
          <w:p w14:paraId="1EBFB4A6" w14:textId="77777777" w:rsidR="00B03B85" w:rsidRDefault="00B03B85">
            <w:pPr>
              <w:pStyle w:val="EmptyCellLayoutStyle"/>
              <w:spacing w:after="0" w:line="240" w:lineRule="auto"/>
            </w:pPr>
          </w:p>
        </w:tc>
        <w:tc>
          <w:tcPr>
            <w:tcW w:w="0" w:type="dxa"/>
          </w:tcPr>
          <w:p w14:paraId="3B8212D5" w14:textId="77777777" w:rsidR="00B03B85" w:rsidRDefault="00B03B85">
            <w:pPr>
              <w:pStyle w:val="EmptyCellLayoutStyle"/>
              <w:spacing w:after="0" w:line="240" w:lineRule="auto"/>
            </w:pPr>
          </w:p>
        </w:tc>
        <w:tc>
          <w:tcPr>
            <w:tcW w:w="0" w:type="dxa"/>
          </w:tcPr>
          <w:p w14:paraId="081936A5" w14:textId="77777777" w:rsidR="00B03B85" w:rsidRDefault="00B03B85">
            <w:pPr>
              <w:pStyle w:val="EmptyCellLayoutStyle"/>
              <w:spacing w:after="0" w:line="240" w:lineRule="auto"/>
            </w:pPr>
          </w:p>
        </w:tc>
        <w:tc>
          <w:tcPr>
            <w:tcW w:w="0" w:type="dxa"/>
          </w:tcPr>
          <w:p w14:paraId="4A52136F" w14:textId="77777777" w:rsidR="00B03B85" w:rsidRDefault="00B03B85">
            <w:pPr>
              <w:pStyle w:val="EmptyCellLayoutStyle"/>
              <w:spacing w:after="0" w:line="240" w:lineRule="auto"/>
            </w:pPr>
          </w:p>
        </w:tc>
        <w:tc>
          <w:tcPr>
            <w:tcW w:w="2505" w:type="dxa"/>
          </w:tcPr>
          <w:p w14:paraId="49C06BB4" w14:textId="77777777" w:rsidR="00B03B85" w:rsidRDefault="00B03B85">
            <w:pPr>
              <w:pStyle w:val="EmptyCellLayoutStyle"/>
              <w:spacing w:after="0" w:line="240" w:lineRule="auto"/>
            </w:pPr>
          </w:p>
        </w:tc>
        <w:tc>
          <w:tcPr>
            <w:tcW w:w="6120" w:type="dxa"/>
          </w:tcPr>
          <w:p w14:paraId="75F0C52F" w14:textId="77777777" w:rsidR="00B03B85" w:rsidRDefault="00B03B85">
            <w:pPr>
              <w:pStyle w:val="EmptyCellLayoutStyle"/>
              <w:spacing w:after="0" w:line="240" w:lineRule="auto"/>
            </w:pPr>
          </w:p>
        </w:tc>
        <w:tc>
          <w:tcPr>
            <w:tcW w:w="2534" w:type="dxa"/>
          </w:tcPr>
          <w:p w14:paraId="30C99263" w14:textId="77777777" w:rsidR="00B03B85" w:rsidRDefault="00B03B85">
            <w:pPr>
              <w:pStyle w:val="EmptyCellLayoutStyle"/>
              <w:spacing w:after="0" w:line="240" w:lineRule="auto"/>
            </w:pPr>
          </w:p>
        </w:tc>
        <w:tc>
          <w:tcPr>
            <w:tcW w:w="179" w:type="dxa"/>
          </w:tcPr>
          <w:p w14:paraId="4001B29C" w14:textId="77777777" w:rsidR="00B03B85" w:rsidRDefault="00B03B85">
            <w:pPr>
              <w:pStyle w:val="EmptyCellLayoutStyle"/>
              <w:spacing w:after="0" w:line="240" w:lineRule="auto"/>
            </w:pPr>
          </w:p>
        </w:tc>
      </w:tr>
      <w:tr w:rsidR="00E93E3E" w14:paraId="779B1790" w14:textId="77777777" w:rsidTr="00E93E3E">
        <w:tc>
          <w:tcPr>
            <w:tcW w:w="179" w:type="dxa"/>
          </w:tcPr>
          <w:p w14:paraId="29A6D01D" w14:textId="77777777" w:rsidR="00B03B85" w:rsidRDefault="00B03B85">
            <w:pPr>
              <w:pStyle w:val="EmptyCellLayoutStyle"/>
              <w:spacing w:after="0" w:line="240" w:lineRule="auto"/>
            </w:pPr>
          </w:p>
        </w:tc>
        <w:tc>
          <w:tcPr>
            <w:tcW w:w="0" w:type="dxa"/>
          </w:tcPr>
          <w:p w14:paraId="7F8AB928" w14:textId="77777777" w:rsidR="00B03B85" w:rsidRDefault="00B03B85">
            <w:pPr>
              <w:pStyle w:val="EmptyCellLayoutStyle"/>
              <w:spacing w:after="0" w:line="240" w:lineRule="auto"/>
            </w:pPr>
          </w:p>
        </w:tc>
        <w:tc>
          <w:tcPr>
            <w:tcW w:w="0" w:type="dxa"/>
          </w:tcPr>
          <w:p w14:paraId="07EE1E75" w14:textId="77777777" w:rsidR="00B03B85" w:rsidRDefault="00B03B85">
            <w:pPr>
              <w:pStyle w:val="EmptyCellLayoutStyle"/>
              <w:spacing w:after="0" w:line="240" w:lineRule="auto"/>
            </w:pPr>
          </w:p>
        </w:tc>
        <w:tc>
          <w:tcPr>
            <w:tcW w:w="0" w:type="dxa"/>
          </w:tcPr>
          <w:p w14:paraId="551329C5" w14:textId="77777777" w:rsidR="00B03B85" w:rsidRDefault="00B03B85">
            <w:pPr>
              <w:pStyle w:val="EmptyCellLayoutStyle"/>
              <w:spacing w:after="0" w:line="240" w:lineRule="auto"/>
            </w:pPr>
          </w:p>
        </w:tc>
        <w:tc>
          <w:tcPr>
            <w:tcW w:w="0" w:type="dxa"/>
          </w:tcPr>
          <w:p w14:paraId="5B365E67" w14:textId="77777777" w:rsidR="00B03B85" w:rsidRDefault="00B03B85">
            <w:pPr>
              <w:pStyle w:val="EmptyCellLayoutStyle"/>
              <w:spacing w:after="0" w:line="240" w:lineRule="auto"/>
            </w:pPr>
          </w:p>
        </w:tc>
        <w:tc>
          <w:tcPr>
            <w:tcW w:w="0" w:type="dxa"/>
          </w:tcPr>
          <w:p w14:paraId="4FD08E94" w14:textId="77777777" w:rsidR="00B03B85" w:rsidRDefault="00B03B85">
            <w:pPr>
              <w:pStyle w:val="EmptyCellLayoutStyle"/>
              <w:spacing w:after="0" w:line="240" w:lineRule="auto"/>
            </w:pPr>
          </w:p>
        </w:tc>
        <w:tc>
          <w:tcPr>
            <w:tcW w:w="0" w:type="dxa"/>
          </w:tcPr>
          <w:p w14:paraId="0EFA9298" w14:textId="77777777" w:rsidR="00B03B85" w:rsidRDefault="00B03B8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B03B85" w14:paraId="7AF705C0" w14:textId="77777777">
              <w:trPr>
                <w:trHeight w:val="197"/>
              </w:trPr>
              <w:tc>
                <w:tcPr>
                  <w:tcW w:w="180" w:type="dxa"/>
                  <w:tcBorders>
                    <w:top w:val="single" w:sz="15" w:space="0" w:color="000000"/>
                    <w:left w:val="single" w:sz="15" w:space="0" w:color="000000"/>
                  </w:tcBorders>
                </w:tcPr>
                <w:p w14:paraId="3DD687FE" w14:textId="77777777" w:rsidR="00B03B85" w:rsidRDefault="00B03B85">
                  <w:pPr>
                    <w:pStyle w:val="EmptyCellLayoutStyle"/>
                    <w:spacing w:after="0" w:line="240" w:lineRule="auto"/>
                  </w:pPr>
                </w:p>
              </w:tc>
              <w:tc>
                <w:tcPr>
                  <w:tcW w:w="5220" w:type="dxa"/>
                  <w:tcBorders>
                    <w:top w:val="single" w:sz="15" w:space="0" w:color="000000"/>
                  </w:tcBorders>
                </w:tcPr>
                <w:p w14:paraId="6A2BECA5" w14:textId="77777777" w:rsidR="00B03B85" w:rsidRDefault="00B03B85">
                  <w:pPr>
                    <w:pStyle w:val="EmptyCellLayoutStyle"/>
                    <w:spacing w:after="0" w:line="240" w:lineRule="auto"/>
                  </w:pPr>
                </w:p>
              </w:tc>
              <w:tc>
                <w:tcPr>
                  <w:tcW w:w="359" w:type="dxa"/>
                  <w:tcBorders>
                    <w:top w:val="single" w:sz="15" w:space="0" w:color="000000"/>
                  </w:tcBorders>
                </w:tcPr>
                <w:p w14:paraId="322259D2" w14:textId="77777777" w:rsidR="00B03B85" w:rsidRDefault="00B03B85">
                  <w:pPr>
                    <w:pStyle w:val="EmptyCellLayoutStyle"/>
                    <w:spacing w:after="0" w:line="240" w:lineRule="auto"/>
                  </w:pPr>
                </w:p>
              </w:tc>
              <w:tc>
                <w:tcPr>
                  <w:tcW w:w="5220" w:type="dxa"/>
                  <w:tcBorders>
                    <w:top w:val="single" w:sz="15" w:space="0" w:color="000000"/>
                  </w:tcBorders>
                </w:tcPr>
                <w:p w14:paraId="6ADCABFF" w14:textId="77777777" w:rsidR="00B03B85" w:rsidRDefault="00B03B85">
                  <w:pPr>
                    <w:pStyle w:val="EmptyCellLayoutStyle"/>
                    <w:spacing w:after="0" w:line="240" w:lineRule="auto"/>
                  </w:pPr>
                </w:p>
              </w:tc>
              <w:tc>
                <w:tcPr>
                  <w:tcW w:w="180" w:type="dxa"/>
                  <w:tcBorders>
                    <w:top w:val="single" w:sz="15" w:space="0" w:color="000000"/>
                    <w:right w:val="single" w:sz="15" w:space="0" w:color="000000"/>
                  </w:tcBorders>
                </w:tcPr>
                <w:p w14:paraId="2EBF4641" w14:textId="77777777" w:rsidR="00B03B85" w:rsidRDefault="00B03B85">
                  <w:pPr>
                    <w:pStyle w:val="EmptyCellLayoutStyle"/>
                    <w:spacing w:after="0" w:line="240" w:lineRule="auto"/>
                  </w:pPr>
                </w:p>
              </w:tc>
            </w:tr>
            <w:tr w:rsidR="00E93E3E" w14:paraId="41566CC9" w14:textId="77777777" w:rsidTr="00E93E3E">
              <w:trPr>
                <w:trHeight w:val="540"/>
              </w:trPr>
              <w:tc>
                <w:tcPr>
                  <w:tcW w:w="180" w:type="dxa"/>
                  <w:tcBorders>
                    <w:left w:val="single" w:sz="15" w:space="0" w:color="000000"/>
                  </w:tcBorders>
                </w:tcPr>
                <w:p w14:paraId="71A4844B" w14:textId="77777777" w:rsidR="00B03B85" w:rsidRDefault="00B03B8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B03B85" w14:paraId="3515F77E" w14:textId="77777777">
                    <w:trPr>
                      <w:trHeight w:val="462"/>
                    </w:trPr>
                    <w:tc>
                      <w:tcPr>
                        <w:tcW w:w="10800" w:type="dxa"/>
                        <w:tcBorders>
                          <w:top w:val="nil"/>
                          <w:left w:val="nil"/>
                          <w:bottom w:val="nil"/>
                          <w:right w:val="nil"/>
                        </w:tcBorders>
                        <w:tcMar>
                          <w:top w:w="39" w:type="dxa"/>
                          <w:left w:w="39" w:type="dxa"/>
                          <w:bottom w:w="39" w:type="dxa"/>
                          <w:right w:w="39" w:type="dxa"/>
                        </w:tcMar>
                      </w:tcPr>
                      <w:p w14:paraId="4F7420AA" w14:textId="77777777" w:rsidR="00B03B85"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6C47F88" w14:textId="77777777" w:rsidR="00B03B85" w:rsidRDefault="00B03B85">
                  <w:pPr>
                    <w:spacing w:after="0" w:line="240" w:lineRule="auto"/>
                  </w:pPr>
                </w:p>
              </w:tc>
              <w:tc>
                <w:tcPr>
                  <w:tcW w:w="180" w:type="dxa"/>
                  <w:tcBorders>
                    <w:right w:val="single" w:sz="15" w:space="0" w:color="000000"/>
                  </w:tcBorders>
                </w:tcPr>
                <w:p w14:paraId="3C8E7CCC" w14:textId="77777777" w:rsidR="00B03B85" w:rsidRDefault="00B03B85">
                  <w:pPr>
                    <w:pStyle w:val="EmptyCellLayoutStyle"/>
                    <w:spacing w:after="0" w:line="240" w:lineRule="auto"/>
                  </w:pPr>
                </w:p>
              </w:tc>
            </w:tr>
            <w:tr w:rsidR="00B03B85" w14:paraId="0C446A87" w14:textId="77777777">
              <w:trPr>
                <w:trHeight w:val="17"/>
              </w:trPr>
              <w:tc>
                <w:tcPr>
                  <w:tcW w:w="180" w:type="dxa"/>
                  <w:tcBorders>
                    <w:left w:val="single" w:sz="15" w:space="0" w:color="000000"/>
                  </w:tcBorders>
                </w:tcPr>
                <w:p w14:paraId="2B982A38" w14:textId="77777777" w:rsidR="00B03B85" w:rsidRDefault="00B03B8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B03B85" w14:paraId="0071BD23" w14:textId="77777777">
                    <w:trPr>
                      <w:trHeight w:val="212"/>
                    </w:trPr>
                    <w:tc>
                      <w:tcPr>
                        <w:tcW w:w="5220" w:type="dxa"/>
                        <w:tcBorders>
                          <w:top w:val="nil"/>
                          <w:left w:val="nil"/>
                          <w:bottom w:val="nil"/>
                          <w:right w:val="nil"/>
                        </w:tcBorders>
                        <w:tcMar>
                          <w:top w:w="39" w:type="dxa"/>
                          <w:left w:w="39" w:type="dxa"/>
                          <w:bottom w:w="39" w:type="dxa"/>
                          <w:right w:w="39" w:type="dxa"/>
                        </w:tcMar>
                      </w:tcPr>
                      <w:p w14:paraId="07987FF6" w14:textId="77777777" w:rsidR="00B03B85" w:rsidRDefault="00B03B85">
                        <w:pPr>
                          <w:spacing w:after="0" w:line="240" w:lineRule="auto"/>
                        </w:pPr>
                      </w:p>
                    </w:tc>
                  </w:tr>
                </w:tbl>
                <w:p w14:paraId="2671A71B" w14:textId="77777777" w:rsidR="00B03B85" w:rsidRDefault="00B03B85">
                  <w:pPr>
                    <w:spacing w:after="0" w:line="240" w:lineRule="auto"/>
                  </w:pPr>
                </w:p>
              </w:tc>
              <w:tc>
                <w:tcPr>
                  <w:tcW w:w="359" w:type="dxa"/>
                </w:tcPr>
                <w:p w14:paraId="712483E9" w14:textId="77777777" w:rsidR="00B03B85" w:rsidRDefault="00B03B85">
                  <w:pPr>
                    <w:pStyle w:val="EmptyCellLayoutStyle"/>
                    <w:spacing w:after="0" w:line="240" w:lineRule="auto"/>
                  </w:pPr>
                </w:p>
              </w:tc>
              <w:tc>
                <w:tcPr>
                  <w:tcW w:w="5220" w:type="dxa"/>
                </w:tcPr>
                <w:p w14:paraId="20E56377" w14:textId="77777777" w:rsidR="00B03B85" w:rsidRDefault="00B03B85">
                  <w:pPr>
                    <w:pStyle w:val="EmptyCellLayoutStyle"/>
                    <w:spacing w:after="0" w:line="240" w:lineRule="auto"/>
                  </w:pPr>
                </w:p>
              </w:tc>
              <w:tc>
                <w:tcPr>
                  <w:tcW w:w="180" w:type="dxa"/>
                  <w:tcBorders>
                    <w:right w:val="single" w:sz="15" w:space="0" w:color="000000"/>
                  </w:tcBorders>
                </w:tcPr>
                <w:p w14:paraId="1B2597FC" w14:textId="77777777" w:rsidR="00B03B85" w:rsidRDefault="00B03B85">
                  <w:pPr>
                    <w:pStyle w:val="EmptyCellLayoutStyle"/>
                    <w:spacing w:after="0" w:line="240" w:lineRule="auto"/>
                  </w:pPr>
                </w:p>
              </w:tc>
            </w:tr>
            <w:tr w:rsidR="00B03B85" w14:paraId="153D5BFB" w14:textId="77777777">
              <w:trPr>
                <w:trHeight w:val="273"/>
              </w:trPr>
              <w:tc>
                <w:tcPr>
                  <w:tcW w:w="180" w:type="dxa"/>
                  <w:tcBorders>
                    <w:left w:val="single" w:sz="15" w:space="0" w:color="000000"/>
                  </w:tcBorders>
                </w:tcPr>
                <w:p w14:paraId="37B77790" w14:textId="77777777" w:rsidR="00B03B85" w:rsidRDefault="00B03B85">
                  <w:pPr>
                    <w:pStyle w:val="EmptyCellLayoutStyle"/>
                    <w:spacing w:after="0" w:line="240" w:lineRule="auto"/>
                  </w:pPr>
                </w:p>
              </w:tc>
              <w:tc>
                <w:tcPr>
                  <w:tcW w:w="5220" w:type="dxa"/>
                  <w:vMerge/>
                </w:tcPr>
                <w:p w14:paraId="1472A3D6" w14:textId="77777777" w:rsidR="00B03B85" w:rsidRDefault="00B03B85">
                  <w:pPr>
                    <w:pStyle w:val="EmptyCellLayoutStyle"/>
                    <w:spacing w:after="0" w:line="240" w:lineRule="auto"/>
                  </w:pPr>
                </w:p>
              </w:tc>
              <w:tc>
                <w:tcPr>
                  <w:tcW w:w="359" w:type="dxa"/>
                </w:tcPr>
                <w:p w14:paraId="0D03F806" w14:textId="77777777" w:rsidR="00B03B85" w:rsidRDefault="00B03B8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B03B85" w14:paraId="258BC2F8" w14:textId="77777777">
                    <w:trPr>
                      <w:trHeight w:val="212"/>
                    </w:trPr>
                    <w:tc>
                      <w:tcPr>
                        <w:tcW w:w="5220" w:type="dxa"/>
                        <w:tcBorders>
                          <w:top w:val="nil"/>
                          <w:left w:val="nil"/>
                          <w:bottom w:val="nil"/>
                          <w:right w:val="nil"/>
                        </w:tcBorders>
                        <w:tcMar>
                          <w:top w:w="39" w:type="dxa"/>
                          <w:left w:w="39" w:type="dxa"/>
                          <w:bottom w:w="39" w:type="dxa"/>
                          <w:right w:w="39" w:type="dxa"/>
                        </w:tcMar>
                      </w:tcPr>
                      <w:p w14:paraId="6C4EC941" w14:textId="77777777" w:rsidR="00B03B85" w:rsidRDefault="00B03B85">
                        <w:pPr>
                          <w:spacing w:after="0" w:line="240" w:lineRule="auto"/>
                        </w:pPr>
                      </w:p>
                    </w:tc>
                  </w:tr>
                </w:tbl>
                <w:p w14:paraId="7DC35D69" w14:textId="77777777" w:rsidR="00B03B85" w:rsidRDefault="00B03B85">
                  <w:pPr>
                    <w:spacing w:after="0" w:line="240" w:lineRule="auto"/>
                  </w:pPr>
                </w:p>
              </w:tc>
              <w:tc>
                <w:tcPr>
                  <w:tcW w:w="180" w:type="dxa"/>
                  <w:tcBorders>
                    <w:right w:val="single" w:sz="15" w:space="0" w:color="000000"/>
                  </w:tcBorders>
                </w:tcPr>
                <w:p w14:paraId="4AE383A0" w14:textId="77777777" w:rsidR="00B03B85" w:rsidRDefault="00B03B85">
                  <w:pPr>
                    <w:pStyle w:val="EmptyCellLayoutStyle"/>
                    <w:spacing w:after="0" w:line="240" w:lineRule="auto"/>
                  </w:pPr>
                </w:p>
              </w:tc>
            </w:tr>
            <w:tr w:rsidR="00B03B85" w14:paraId="67245BAE" w14:textId="77777777">
              <w:trPr>
                <w:trHeight w:val="17"/>
              </w:trPr>
              <w:tc>
                <w:tcPr>
                  <w:tcW w:w="180" w:type="dxa"/>
                  <w:tcBorders>
                    <w:left w:val="single" w:sz="15" w:space="0" w:color="000000"/>
                  </w:tcBorders>
                </w:tcPr>
                <w:p w14:paraId="6DFE7144" w14:textId="77777777" w:rsidR="00B03B85" w:rsidRDefault="00B03B85">
                  <w:pPr>
                    <w:pStyle w:val="EmptyCellLayoutStyle"/>
                    <w:spacing w:after="0" w:line="240" w:lineRule="auto"/>
                  </w:pPr>
                </w:p>
              </w:tc>
              <w:tc>
                <w:tcPr>
                  <w:tcW w:w="5220" w:type="dxa"/>
                </w:tcPr>
                <w:p w14:paraId="554C29AC" w14:textId="77777777" w:rsidR="00B03B85" w:rsidRDefault="00B03B85">
                  <w:pPr>
                    <w:pStyle w:val="EmptyCellLayoutStyle"/>
                    <w:spacing w:after="0" w:line="240" w:lineRule="auto"/>
                  </w:pPr>
                </w:p>
              </w:tc>
              <w:tc>
                <w:tcPr>
                  <w:tcW w:w="359" w:type="dxa"/>
                </w:tcPr>
                <w:p w14:paraId="65E7A1F2" w14:textId="77777777" w:rsidR="00B03B85" w:rsidRDefault="00B03B85">
                  <w:pPr>
                    <w:pStyle w:val="EmptyCellLayoutStyle"/>
                    <w:spacing w:after="0" w:line="240" w:lineRule="auto"/>
                  </w:pPr>
                </w:p>
              </w:tc>
              <w:tc>
                <w:tcPr>
                  <w:tcW w:w="5220" w:type="dxa"/>
                  <w:vMerge/>
                </w:tcPr>
                <w:p w14:paraId="023CA16D" w14:textId="77777777" w:rsidR="00B03B85" w:rsidRDefault="00B03B85">
                  <w:pPr>
                    <w:pStyle w:val="EmptyCellLayoutStyle"/>
                    <w:spacing w:after="0" w:line="240" w:lineRule="auto"/>
                  </w:pPr>
                </w:p>
              </w:tc>
              <w:tc>
                <w:tcPr>
                  <w:tcW w:w="180" w:type="dxa"/>
                  <w:tcBorders>
                    <w:right w:val="single" w:sz="15" w:space="0" w:color="000000"/>
                  </w:tcBorders>
                </w:tcPr>
                <w:p w14:paraId="6B098446" w14:textId="77777777" w:rsidR="00B03B85" w:rsidRDefault="00B03B85">
                  <w:pPr>
                    <w:pStyle w:val="EmptyCellLayoutStyle"/>
                    <w:spacing w:after="0" w:line="240" w:lineRule="auto"/>
                  </w:pPr>
                </w:p>
              </w:tc>
            </w:tr>
            <w:tr w:rsidR="00B03B85" w14:paraId="26719CC2" w14:textId="77777777">
              <w:trPr>
                <w:trHeight w:val="17"/>
              </w:trPr>
              <w:tc>
                <w:tcPr>
                  <w:tcW w:w="180" w:type="dxa"/>
                  <w:tcBorders>
                    <w:left w:val="single" w:sz="15" w:space="0" w:color="000000"/>
                  </w:tcBorders>
                </w:tcPr>
                <w:p w14:paraId="78DE027E" w14:textId="77777777" w:rsidR="00B03B85" w:rsidRDefault="00B03B85">
                  <w:pPr>
                    <w:pStyle w:val="EmptyCellLayoutStyle"/>
                    <w:spacing w:after="0" w:line="240" w:lineRule="auto"/>
                  </w:pPr>
                </w:p>
              </w:tc>
              <w:tc>
                <w:tcPr>
                  <w:tcW w:w="5220" w:type="dxa"/>
                </w:tcPr>
                <w:p w14:paraId="78128545" w14:textId="77777777" w:rsidR="00B03B85" w:rsidRDefault="00B03B85">
                  <w:pPr>
                    <w:pStyle w:val="EmptyCellLayoutStyle"/>
                    <w:spacing w:after="0" w:line="240" w:lineRule="auto"/>
                  </w:pPr>
                </w:p>
              </w:tc>
              <w:tc>
                <w:tcPr>
                  <w:tcW w:w="359" w:type="dxa"/>
                </w:tcPr>
                <w:p w14:paraId="798F9EAD" w14:textId="77777777" w:rsidR="00B03B85" w:rsidRDefault="00B03B85">
                  <w:pPr>
                    <w:pStyle w:val="EmptyCellLayoutStyle"/>
                    <w:spacing w:after="0" w:line="240" w:lineRule="auto"/>
                  </w:pPr>
                </w:p>
              </w:tc>
              <w:tc>
                <w:tcPr>
                  <w:tcW w:w="5220" w:type="dxa"/>
                </w:tcPr>
                <w:p w14:paraId="15C7415F" w14:textId="77777777" w:rsidR="00B03B85" w:rsidRDefault="00B03B85">
                  <w:pPr>
                    <w:pStyle w:val="EmptyCellLayoutStyle"/>
                    <w:spacing w:after="0" w:line="240" w:lineRule="auto"/>
                  </w:pPr>
                </w:p>
              </w:tc>
              <w:tc>
                <w:tcPr>
                  <w:tcW w:w="180" w:type="dxa"/>
                  <w:tcBorders>
                    <w:right w:val="single" w:sz="15" w:space="0" w:color="000000"/>
                  </w:tcBorders>
                </w:tcPr>
                <w:p w14:paraId="182389FE" w14:textId="77777777" w:rsidR="00B03B85" w:rsidRDefault="00B03B85">
                  <w:pPr>
                    <w:pStyle w:val="EmptyCellLayoutStyle"/>
                    <w:spacing w:after="0" w:line="240" w:lineRule="auto"/>
                  </w:pPr>
                </w:p>
              </w:tc>
            </w:tr>
            <w:tr w:rsidR="00B03B85" w14:paraId="2110119A" w14:textId="77777777">
              <w:trPr>
                <w:trHeight w:val="17"/>
              </w:trPr>
              <w:tc>
                <w:tcPr>
                  <w:tcW w:w="180" w:type="dxa"/>
                  <w:tcBorders>
                    <w:left w:val="single" w:sz="15" w:space="0" w:color="000000"/>
                  </w:tcBorders>
                </w:tcPr>
                <w:p w14:paraId="6F977CE4" w14:textId="77777777" w:rsidR="00B03B85" w:rsidRDefault="00B03B8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B03B85" w14:paraId="70128D7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9F1C6F" w14:textId="77777777" w:rsidR="00B03B85" w:rsidRDefault="00000000">
                        <w:pPr>
                          <w:spacing w:after="0" w:line="240" w:lineRule="auto"/>
                          <w:jc w:val="center"/>
                        </w:pPr>
                        <w:r>
                          <w:rPr>
                            <w:rFonts w:ascii="Arial" w:eastAsia="Arial" w:hAnsi="Arial"/>
                            <w:b/>
                            <w:color w:val="000000"/>
                            <w:sz w:val="16"/>
                          </w:rPr>
                          <w:t>Employee</w:t>
                        </w:r>
                      </w:p>
                    </w:tc>
                  </w:tr>
                </w:tbl>
                <w:p w14:paraId="12CAD2F9" w14:textId="77777777" w:rsidR="00B03B85" w:rsidRDefault="00B03B85">
                  <w:pPr>
                    <w:spacing w:after="0" w:line="240" w:lineRule="auto"/>
                  </w:pPr>
                </w:p>
              </w:tc>
              <w:tc>
                <w:tcPr>
                  <w:tcW w:w="359" w:type="dxa"/>
                </w:tcPr>
                <w:p w14:paraId="0A0C56EE" w14:textId="77777777" w:rsidR="00B03B85" w:rsidRDefault="00B03B85">
                  <w:pPr>
                    <w:pStyle w:val="EmptyCellLayoutStyle"/>
                    <w:spacing w:after="0" w:line="240" w:lineRule="auto"/>
                  </w:pPr>
                </w:p>
              </w:tc>
              <w:tc>
                <w:tcPr>
                  <w:tcW w:w="5220" w:type="dxa"/>
                </w:tcPr>
                <w:p w14:paraId="166F8BFB" w14:textId="77777777" w:rsidR="00B03B85" w:rsidRDefault="00B03B85">
                  <w:pPr>
                    <w:pStyle w:val="EmptyCellLayoutStyle"/>
                    <w:spacing w:after="0" w:line="240" w:lineRule="auto"/>
                  </w:pPr>
                </w:p>
              </w:tc>
              <w:tc>
                <w:tcPr>
                  <w:tcW w:w="180" w:type="dxa"/>
                  <w:tcBorders>
                    <w:right w:val="single" w:sz="15" w:space="0" w:color="000000"/>
                  </w:tcBorders>
                </w:tcPr>
                <w:p w14:paraId="5059D368" w14:textId="77777777" w:rsidR="00B03B85" w:rsidRDefault="00B03B85">
                  <w:pPr>
                    <w:pStyle w:val="EmptyCellLayoutStyle"/>
                    <w:spacing w:after="0" w:line="240" w:lineRule="auto"/>
                  </w:pPr>
                </w:p>
              </w:tc>
            </w:tr>
            <w:tr w:rsidR="00B03B85" w14:paraId="0056B96D" w14:textId="77777777">
              <w:trPr>
                <w:trHeight w:val="342"/>
              </w:trPr>
              <w:tc>
                <w:tcPr>
                  <w:tcW w:w="180" w:type="dxa"/>
                  <w:tcBorders>
                    <w:left w:val="single" w:sz="15" w:space="0" w:color="000000"/>
                  </w:tcBorders>
                </w:tcPr>
                <w:p w14:paraId="00800C1A" w14:textId="77777777" w:rsidR="00B03B85" w:rsidRDefault="00B03B85">
                  <w:pPr>
                    <w:pStyle w:val="EmptyCellLayoutStyle"/>
                    <w:spacing w:after="0" w:line="240" w:lineRule="auto"/>
                  </w:pPr>
                </w:p>
              </w:tc>
              <w:tc>
                <w:tcPr>
                  <w:tcW w:w="5220" w:type="dxa"/>
                  <w:vMerge/>
                </w:tcPr>
                <w:p w14:paraId="4B5CFC0A" w14:textId="77777777" w:rsidR="00B03B85" w:rsidRDefault="00B03B85">
                  <w:pPr>
                    <w:pStyle w:val="EmptyCellLayoutStyle"/>
                    <w:spacing w:after="0" w:line="240" w:lineRule="auto"/>
                  </w:pPr>
                </w:p>
              </w:tc>
              <w:tc>
                <w:tcPr>
                  <w:tcW w:w="359" w:type="dxa"/>
                </w:tcPr>
                <w:p w14:paraId="493DE71F" w14:textId="77777777" w:rsidR="00B03B85" w:rsidRDefault="00B03B8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B03B85" w14:paraId="17E3F3B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6D86D3F" w14:textId="77777777" w:rsidR="00B03B85" w:rsidRDefault="00000000">
                        <w:pPr>
                          <w:spacing w:after="0" w:line="240" w:lineRule="auto"/>
                          <w:jc w:val="center"/>
                        </w:pPr>
                        <w:r>
                          <w:rPr>
                            <w:rFonts w:ascii="Arial" w:eastAsia="Arial" w:hAnsi="Arial"/>
                            <w:b/>
                            <w:color w:val="000000"/>
                            <w:sz w:val="16"/>
                          </w:rPr>
                          <w:t>Date</w:t>
                        </w:r>
                      </w:p>
                    </w:tc>
                  </w:tr>
                </w:tbl>
                <w:p w14:paraId="1F086CB3" w14:textId="77777777" w:rsidR="00B03B85" w:rsidRDefault="00B03B85">
                  <w:pPr>
                    <w:spacing w:after="0" w:line="240" w:lineRule="auto"/>
                  </w:pPr>
                </w:p>
              </w:tc>
              <w:tc>
                <w:tcPr>
                  <w:tcW w:w="180" w:type="dxa"/>
                  <w:tcBorders>
                    <w:right w:val="single" w:sz="15" w:space="0" w:color="000000"/>
                  </w:tcBorders>
                </w:tcPr>
                <w:p w14:paraId="213EC6A0" w14:textId="77777777" w:rsidR="00B03B85" w:rsidRDefault="00B03B85">
                  <w:pPr>
                    <w:pStyle w:val="EmptyCellLayoutStyle"/>
                    <w:spacing w:after="0" w:line="240" w:lineRule="auto"/>
                  </w:pPr>
                </w:p>
              </w:tc>
            </w:tr>
            <w:tr w:rsidR="00B03B85" w14:paraId="54632AA8" w14:textId="77777777">
              <w:trPr>
                <w:trHeight w:val="17"/>
              </w:trPr>
              <w:tc>
                <w:tcPr>
                  <w:tcW w:w="180" w:type="dxa"/>
                  <w:tcBorders>
                    <w:left w:val="single" w:sz="15" w:space="0" w:color="000000"/>
                  </w:tcBorders>
                </w:tcPr>
                <w:p w14:paraId="1A144126" w14:textId="77777777" w:rsidR="00B03B85" w:rsidRDefault="00B03B85">
                  <w:pPr>
                    <w:pStyle w:val="EmptyCellLayoutStyle"/>
                    <w:spacing w:after="0" w:line="240" w:lineRule="auto"/>
                  </w:pPr>
                </w:p>
              </w:tc>
              <w:tc>
                <w:tcPr>
                  <w:tcW w:w="5220" w:type="dxa"/>
                </w:tcPr>
                <w:p w14:paraId="16140B47" w14:textId="77777777" w:rsidR="00B03B85" w:rsidRDefault="00B03B85">
                  <w:pPr>
                    <w:pStyle w:val="EmptyCellLayoutStyle"/>
                    <w:spacing w:after="0" w:line="240" w:lineRule="auto"/>
                  </w:pPr>
                </w:p>
              </w:tc>
              <w:tc>
                <w:tcPr>
                  <w:tcW w:w="359" w:type="dxa"/>
                </w:tcPr>
                <w:p w14:paraId="1A0154AE" w14:textId="77777777" w:rsidR="00B03B85" w:rsidRDefault="00B03B85">
                  <w:pPr>
                    <w:pStyle w:val="EmptyCellLayoutStyle"/>
                    <w:spacing w:after="0" w:line="240" w:lineRule="auto"/>
                  </w:pPr>
                </w:p>
              </w:tc>
              <w:tc>
                <w:tcPr>
                  <w:tcW w:w="5220" w:type="dxa"/>
                  <w:vMerge/>
                </w:tcPr>
                <w:p w14:paraId="401A517D" w14:textId="77777777" w:rsidR="00B03B85" w:rsidRDefault="00B03B85">
                  <w:pPr>
                    <w:pStyle w:val="EmptyCellLayoutStyle"/>
                    <w:spacing w:after="0" w:line="240" w:lineRule="auto"/>
                  </w:pPr>
                </w:p>
              </w:tc>
              <w:tc>
                <w:tcPr>
                  <w:tcW w:w="180" w:type="dxa"/>
                  <w:tcBorders>
                    <w:right w:val="single" w:sz="15" w:space="0" w:color="000000"/>
                  </w:tcBorders>
                </w:tcPr>
                <w:p w14:paraId="4CB4EFDF" w14:textId="77777777" w:rsidR="00B03B85" w:rsidRDefault="00B03B85">
                  <w:pPr>
                    <w:pStyle w:val="EmptyCellLayoutStyle"/>
                    <w:spacing w:after="0" w:line="240" w:lineRule="auto"/>
                  </w:pPr>
                </w:p>
              </w:tc>
            </w:tr>
            <w:tr w:rsidR="00B03B85" w14:paraId="24C26433" w14:textId="77777777">
              <w:trPr>
                <w:trHeight w:val="180"/>
              </w:trPr>
              <w:tc>
                <w:tcPr>
                  <w:tcW w:w="180" w:type="dxa"/>
                  <w:tcBorders>
                    <w:left w:val="single" w:sz="15" w:space="0" w:color="000000"/>
                    <w:bottom w:val="single" w:sz="15" w:space="0" w:color="000000"/>
                  </w:tcBorders>
                </w:tcPr>
                <w:p w14:paraId="7B685767" w14:textId="77777777" w:rsidR="00B03B85" w:rsidRDefault="00B03B85">
                  <w:pPr>
                    <w:pStyle w:val="EmptyCellLayoutStyle"/>
                    <w:spacing w:after="0" w:line="240" w:lineRule="auto"/>
                  </w:pPr>
                </w:p>
              </w:tc>
              <w:tc>
                <w:tcPr>
                  <w:tcW w:w="5220" w:type="dxa"/>
                  <w:tcBorders>
                    <w:bottom w:val="single" w:sz="15" w:space="0" w:color="000000"/>
                  </w:tcBorders>
                </w:tcPr>
                <w:p w14:paraId="6CEE0B98" w14:textId="77777777" w:rsidR="00B03B85" w:rsidRDefault="00B03B85">
                  <w:pPr>
                    <w:pStyle w:val="EmptyCellLayoutStyle"/>
                    <w:spacing w:after="0" w:line="240" w:lineRule="auto"/>
                  </w:pPr>
                </w:p>
              </w:tc>
              <w:tc>
                <w:tcPr>
                  <w:tcW w:w="359" w:type="dxa"/>
                  <w:tcBorders>
                    <w:bottom w:val="single" w:sz="15" w:space="0" w:color="000000"/>
                  </w:tcBorders>
                </w:tcPr>
                <w:p w14:paraId="033FA5C2" w14:textId="77777777" w:rsidR="00B03B85" w:rsidRDefault="00B03B85">
                  <w:pPr>
                    <w:pStyle w:val="EmptyCellLayoutStyle"/>
                    <w:spacing w:after="0" w:line="240" w:lineRule="auto"/>
                  </w:pPr>
                </w:p>
              </w:tc>
              <w:tc>
                <w:tcPr>
                  <w:tcW w:w="5220" w:type="dxa"/>
                  <w:tcBorders>
                    <w:bottom w:val="single" w:sz="15" w:space="0" w:color="000000"/>
                  </w:tcBorders>
                </w:tcPr>
                <w:p w14:paraId="3BC6A75E" w14:textId="77777777" w:rsidR="00B03B85" w:rsidRDefault="00B03B85">
                  <w:pPr>
                    <w:pStyle w:val="EmptyCellLayoutStyle"/>
                    <w:spacing w:after="0" w:line="240" w:lineRule="auto"/>
                  </w:pPr>
                </w:p>
              </w:tc>
              <w:tc>
                <w:tcPr>
                  <w:tcW w:w="180" w:type="dxa"/>
                  <w:tcBorders>
                    <w:bottom w:val="single" w:sz="15" w:space="0" w:color="000000"/>
                    <w:right w:val="single" w:sz="15" w:space="0" w:color="000000"/>
                  </w:tcBorders>
                </w:tcPr>
                <w:p w14:paraId="4F0F9B37" w14:textId="77777777" w:rsidR="00B03B85" w:rsidRDefault="00B03B85">
                  <w:pPr>
                    <w:pStyle w:val="EmptyCellLayoutStyle"/>
                    <w:spacing w:after="0" w:line="240" w:lineRule="auto"/>
                  </w:pPr>
                </w:p>
              </w:tc>
            </w:tr>
          </w:tbl>
          <w:p w14:paraId="508ABC7D" w14:textId="77777777" w:rsidR="00B03B85" w:rsidRDefault="00B03B85">
            <w:pPr>
              <w:spacing w:after="0" w:line="240" w:lineRule="auto"/>
            </w:pPr>
          </w:p>
        </w:tc>
        <w:tc>
          <w:tcPr>
            <w:tcW w:w="179" w:type="dxa"/>
          </w:tcPr>
          <w:p w14:paraId="65AB4C4D" w14:textId="77777777" w:rsidR="00B03B85" w:rsidRDefault="00B03B85">
            <w:pPr>
              <w:pStyle w:val="EmptyCellLayoutStyle"/>
              <w:spacing w:after="0" w:line="240" w:lineRule="auto"/>
            </w:pPr>
          </w:p>
        </w:tc>
      </w:tr>
      <w:tr w:rsidR="00B03B85" w14:paraId="16DA1891" w14:textId="77777777">
        <w:trPr>
          <w:trHeight w:val="220"/>
        </w:trPr>
        <w:tc>
          <w:tcPr>
            <w:tcW w:w="179" w:type="dxa"/>
          </w:tcPr>
          <w:p w14:paraId="13E3D73E" w14:textId="77777777" w:rsidR="00B03B85" w:rsidRDefault="00B03B85">
            <w:pPr>
              <w:pStyle w:val="EmptyCellLayoutStyle"/>
              <w:spacing w:after="0" w:line="240" w:lineRule="auto"/>
            </w:pPr>
          </w:p>
        </w:tc>
        <w:tc>
          <w:tcPr>
            <w:tcW w:w="0" w:type="dxa"/>
          </w:tcPr>
          <w:p w14:paraId="26C5169A" w14:textId="77777777" w:rsidR="00B03B85" w:rsidRDefault="00B03B85">
            <w:pPr>
              <w:pStyle w:val="EmptyCellLayoutStyle"/>
              <w:spacing w:after="0" w:line="240" w:lineRule="auto"/>
            </w:pPr>
          </w:p>
        </w:tc>
        <w:tc>
          <w:tcPr>
            <w:tcW w:w="0" w:type="dxa"/>
          </w:tcPr>
          <w:p w14:paraId="7200EACF" w14:textId="77777777" w:rsidR="00B03B85" w:rsidRDefault="00B03B85">
            <w:pPr>
              <w:pStyle w:val="EmptyCellLayoutStyle"/>
              <w:spacing w:after="0" w:line="240" w:lineRule="auto"/>
            </w:pPr>
          </w:p>
        </w:tc>
        <w:tc>
          <w:tcPr>
            <w:tcW w:w="0" w:type="dxa"/>
          </w:tcPr>
          <w:p w14:paraId="283CF160" w14:textId="77777777" w:rsidR="00B03B85" w:rsidRDefault="00B03B85">
            <w:pPr>
              <w:pStyle w:val="EmptyCellLayoutStyle"/>
              <w:spacing w:after="0" w:line="240" w:lineRule="auto"/>
            </w:pPr>
          </w:p>
        </w:tc>
        <w:tc>
          <w:tcPr>
            <w:tcW w:w="0" w:type="dxa"/>
          </w:tcPr>
          <w:p w14:paraId="4504B230" w14:textId="77777777" w:rsidR="00B03B85" w:rsidRDefault="00B03B85">
            <w:pPr>
              <w:pStyle w:val="EmptyCellLayoutStyle"/>
              <w:spacing w:after="0" w:line="240" w:lineRule="auto"/>
            </w:pPr>
          </w:p>
        </w:tc>
        <w:tc>
          <w:tcPr>
            <w:tcW w:w="0" w:type="dxa"/>
          </w:tcPr>
          <w:p w14:paraId="6034ABC2" w14:textId="77777777" w:rsidR="00B03B85" w:rsidRDefault="00B03B85">
            <w:pPr>
              <w:pStyle w:val="EmptyCellLayoutStyle"/>
              <w:spacing w:after="0" w:line="240" w:lineRule="auto"/>
            </w:pPr>
          </w:p>
        </w:tc>
        <w:tc>
          <w:tcPr>
            <w:tcW w:w="0" w:type="dxa"/>
          </w:tcPr>
          <w:p w14:paraId="5FAE26E3" w14:textId="77777777" w:rsidR="00B03B85" w:rsidRDefault="00B03B85">
            <w:pPr>
              <w:pStyle w:val="EmptyCellLayoutStyle"/>
              <w:spacing w:after="0" w:line="240" w:lineRule="auto"/>
            </w:pPr>
          </w:p>
        </w:tc>
        <w:tc>
          <w:tcPr>
            <w:tcW w:w="2505" w:type="dxa"/>
          </w:tcPr>
          <w:p w14:paraId="3716C482" w14:textId="77777777" w:rsidR="00B03B85" w:rsidRDefault="00B03B85">
            <w:pPr>
              <w:pStyle w:val="EmptyCellLayoutStyle"/>
              <w:spacing w:after="0" w:line="240" w:lineRule="auto"/>
            </w:pPr>
          </w:p>
        </w:tc>
        <w:tc>
          <w:tcPr>
            <w:tcW w:w="6120" w:type="dxa"/>
          </w:tcPr>
          <w:p w14:paraId="7F7D743B" w14:textId="77777777" w:rsidR="00B03B85" w:rsidRDefault="00B03B85">
            <w:pPr>
              <w:pStyle w:val="EmptyCellLayoutStyle"/>
              <w:spacing w:after="0" w:line="240" w:lineRule="auto"/>
            </w:pPr>
          </w:p>
        </w:tc>
        <w:tc>
          <w:tcPr>
            <w:tcW w:w="2534" w:type="dxa"/>
          </w:tcPr>
          <w:p w14:paraId="0AE106CE" w14:textId="77777777" w:rsidR="00B03B85" w:rsidRDefault="00B03B85">
            <w:pPr>
              <w:pStyle w:val="EmptyCellLayoutStyle"/>
              <w:spacing w:after="0" w:line="240" w:lineRule="auto"/>
            </w:pPr>
          </w:p>
        </w:tc>
        <w:tc>
          <w:tcPr>
            <w:tcW w:w="179" w:type="dxa"/>
          </w:tcPr>
          <w:p w14:paraId="75CEBA9D" w14:textId="77777777" w:rsidR="00B03B85" w:rsidRDefault="00B03B85">
            <w:pPr>
              <w:pStyle w:val="EmptyCellLayoutStyle"/>
              <w:spacing w:after="0" w:line="240" w:lineRule="auto"/>
            </w:pPr>
          </w:p>
        </w:tc>
      </w:tr>
    </w:tbl>
    <w:p w14:paraId="47ED2C25" w14:textId="77777777" w:rsidR="00B03B85" w:rsidRDefault="00B03B85">
      <w:pPr>
        <w:spacing w:after="0" w:line="240" w:lineRule="auto"/>
      </w:pPr>
    </w:p>
    <w:sectPr w:rsidR="00B03B85">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89421566">
    <w:abstractNumId w:val="0"/>
  </w:num>
  <w:num w:numId="2" w16cid:durableId="318848141">
    <w:abstractNumId w:val="1"/>
  </w:num>
  <w:num w:numId="3" w16cid:durableId="1344622282">
    <w:abstractNumId w:val="2"/>
  </w:num>
  <w:num w:numId="4" w16cid:durableId="1611938365">
    <w:abstractNumId w:val="3"/>
  </w:num>
  <w:num w:numId="5" w16cid:durableId="281884843">
    <w:abstractNumId w:val="4"/>
  </w:num>
  <w:num w:numId="6" w16cid:durableId="1170563488">
    <w:abstractNumId w:val="5"/>
  </w:num>
  <w:num w:numId="7" w16cid:durableId="1882740703">
    <w:abstractNumId w:val="6"/>
  </w:num>
  <w:num w:numId="8" w16cid:durableId="40329199">
    <w:abstractNumId w:val="7"/>
  </w:num>
  <w:num w:numId="9" w16cid:durableId="605432610">
    <w:abstractNumId w:val="8"/>
  </w:num>
  <w:num w:numId="10" w16cid:durableId="127091423">
    <w:abstractNumId w:val="9"/>
  </w:num>
  <w:num w:numId="11" w16cid:durableId="1343580643">
    <w:abstractNumId w:val="10"/>
  </w:num>
  <w:num w:numId="12" w16cid:durableId="586043145">
    <w:abstractNumId w:val="11"/>
  </w:num>
  <w:num w:numId="13" w16cid:durableId="1567105203">
    <w:abstractNumId w:val="12"/>
  </w:num>
  <w:num w:numId="14" w16cid:durableId="1664435238">
    <w:abstractNumId w:val="13"/>
  </w:num>
  <w:num w:numId="15" w16cid:durableId="1987271054">
    <w:abstractNumId w:val="14"/>
  </w:num>
  <w:num w:numId="16" w16cid:durableId="1917741920">
    <w:abstractNumId w:val="15"/>
  </w:num>
  <w:num w:numId="17" w16cid:durableId="629095104">
    <w:abstractNumId w:val="16"/>
  </w:num>
  <w:num w:numId="18" w16cid:durableId="1596596135">
    <w:abstractNumId w:val="17"/>
  </w:num>
  <w:num w:numId="19" w16cid:durableId="1933774795">
    <w:abstractNumId w:val="18"/>
  </w:num>
  <w:num w:numId="20" w16cid:durableId="303126850">
    <w:abstractNumId w:val="19"/>
  </w:num>
  <w:num w:numId="21" w16cid:durableId="259028990">
    <w:abstractNumId w:val="20"/>
  </w:num>
  <w:num w:numId="22" w16cid:durableId="657003083">
    <w:abstractNumId w:val="21"/>
  </w:num>
  <w:num w:numId="23" w16cid:durableId="2075732583">
    <w:abstractNumId w:val="22"/>
  </w:num>
  <w:num w:numId="24" w16cid:durableId="538398627">
    <w:abstractNumId w:val="23"/>
  </w:num>
  <w:num w:numId="25" w16cid:durableId="1239093934">
    <w:abstractNumId w:val="24"/>
  </w:num>
  <w:num w:numId="26" w16cid:durableId="178391553">
    <w:abstractNumId w:val="25"/>
  </w:num>
  <w:num w:numId="27" w16cid:durableId="11767258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85"/>
    <w:rsid w:val="00B03B85"/>
    <w:rsid w:val="00CF4E68"/>
    <w:rsid w:val="00E93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52ED"/>
  <w15:docId w15:val="{45DBC887-DA29-4112-B215-4AE8EF93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7417</Characters>
  <Application>Microsoft Office Word</Application>
  <DocSecurity>0</DocSecurity>
  <Lines>1236</Lines>
  <Paragraphs>167</Paragraphs>
  <ScaleCrop>false</ScaleCrop>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2</cp:revision>
  <dcterms:created xsi:type="dcterms:W3CDTF">2026-02-12T13:53:00Z</dcterms:created>
  <dcterms:modified xsi:type="dcterms:W3CDTF">2026-02-12T13:53:00Z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2026-02-12T13:53:04Z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176369e0-d302-49ce-911c-479e84987a65</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