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04B71" w14:paraId="323A60D7" w14:textId="77777777">
        <w:tc>
          <w:tcPr>
            <w:tcW w:w="179" w:type="dxa"/>
          </w:tcPr>
          <w:p w14:paraId="406B4759" w14:textId="77777777" w:rsidR="00704B71" w:rsidRDefault="00704B71">
            <w:pPr>
              <w:pStyle w:val="EmptyCellLayoutStyle"/>
              <w:spacing w:after="0" w:line="240" w:lineRule="auto"/>
            </w:pPr>
          </w:p>
        </w:tc>
        <w:tc>
          <w:tcPr>
            <w:tcW w:w="0" w:type="dxa"/>
          </w:tcPr>
          <w:p w14:paraId="6E9CF0E7" w14:textId="77777777" w:rsidR="00704B71" w:rsidRDefault="00704B71">
            <w:pPr>
              <w:pStyle w:val="EmptyCellLayoutStyle"/>
              <w:spacing w:after="0" w:line="240" w:lineRule="auto"/>
            </w:pPr>
          </w:p>
        </w:tc>
        <w:tc>
          <w:tcPr>
            <w:tcW w:w="0" w:type="dxa"/>
          </w:tcPr>
          <w:p w14:paraId="15D2CA60" w14:textId="77777777" w:rsidR="00704B71" w:rsidRDefault="00704B7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704B71" w14:paraId="1D507138" w14:textId="77777777">
              <w:trPr>
                <w:trHeight w:val="540"/>
              </w:trPr>
              <w:tc>
                <w:tcPr>
                  <w:tcW w:w="3240" w:type="dxa"/>
                </w:tcPr>
                <w:p w14:paraId="52AA9379" w14:textId="77777777" w:rsidR="00704B71" w:rsidRDefault="00704B71">
                  <w:pPr>
                    <w:pStyle w:val="EmptyCellLayoutStyle"/>
                    <w:spacing w:after="0" w:line="240" w:lineRule="auto"/>
                  </w:pPr>
                </w:p>
              </w:tc>
              <w:tc>
                <w:tcPr>
                  <w:tcW w:w="179" w:type="dxa"/>
                </w:tcPr>
                <w:p w14:paraId="74E8778C" w14:textId="77777777" w:rsidR="00704B71" w:rsidRDefault="00704B71">
                  <w:pPr>
                    <w:pStyle w:val="EmptyCellLayoutStyle"/>
                    <w:spacing w:after="0" w:line="240" w:lineRule="auto"/>
                  </w:pPr>
                </w:p>
              </w:tc>
              <w:tc>
                <w:tcPr>
                  <w:tcW w:w="539" w:type="dxa"/>
                </w:tcPr>
                <w:p w14:paraId="153F39F6" w14:textId="77777777" w:rsidR="00704B71" w:rsidRDefault="00704B7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04B71" w14:paraId="3BA0319F" w14:textId="77777777">
                    <w:trPr>
                      <w:trHeight w:val="462"/>
                    </w:trPr>
                    <w:tc>
                      <w:tcPr>
                        <w:tcW w:w="2880" w:type="dxa"/>
                        <w:tcBorders>
                          <w:top w:val="nil"/>
                          <w:left w:val="nil"/>
                          <w:bottom w:val="nil"/>
                          <w:right w:val="nil"/>
                        </w:tcBorders>
                        <w:tcMar>
                          <w:top w:w="39" w:type="dxa"/>
                          <w:left w:w="39" w:type="dxa"/>
                          <w:bottom w:w="39" w:type="dxa"/>
                          <w:right w:w="39" w:type="dxa"/>
                        </w:tcMar>
                      </w:tcPr>
                      <w:p w14:paraId="359F4ED6" w14:textId="77777777" w:rsidR="00704B71" w:rsidRDefault="003F2F3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B9C7E5A" w14:textId="77777777" w:rsidR="00704B71" w:rsidRDefault="00704B71">
                  <w:pPr>
                    <w:spacing w:after="0" w:line="240" w:lineRule="auto"/>
                  </w:pPr>
                </w:p>
              </w:tc>
              <w:tc>
                <w:tcPr>
                  <w:tcW w:w="540" w:type="dxa"/>
                </w:tcPr>
                <w:p w14:paraId="0DA7F127" w14:textId="77777777" w:rsidR="00704B71" w:rsidRDefault="00704B71">
                  <w:pPr>
                    <w:pStyle w:val="EmptyCellLayoutStyle"/>
                    <w:spacing w:after="0" w:line="240" w:lineRule="auto"/>
                  </w:pPr>
                </w:p>
              </w:tc>
              <w:tc>
                <w:tcPr>
                  <w:tcW w:w="180" w:type="dxa"/>
                </w:tcPr>
                <w:p w14:paraId="7EDB3051" w14:textId="77777777" w:rsidR="00704B71" w:rsidRDefault="00704B71">
                  <w:pPr>
                    <w:pStyle w:val="EmptyCellLayoutStyle"/>
                    <w:spacing w:after="0" w:line="240" w:lineRule="auto"/>
                  </w:pPr>
                </w:p>
              </w:tc>
              <w:tc>
                <w:tcPr>
                  <w:tcW w:w="539" w:type="dxa"/>
                </w:tcPr>
                <w:p w14:paraId="39D99ABF" w14:textId="77777777" w:rsidR="00704B71" w:rsidRDefault="00704B7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704B71" w14:paraId="346333B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04B71" w14:paraId="19ED5EA4" w14:textId="77777777">
                          <w:trPr>
                            <w:trHeight w:val="192"/>
                          </w:trPr>
                          <w:tc>
                            <w:tcPr>
                              <w:tcW w:w="1260" w:type="dxa"/>
                              <w:tcBorders>
                                <w:top w:val="nil"/>
                                <w:left w:val="nil"/>
                                <w:bottom w:val="nil"/>
                                <w:right w:val="nil"/>
                              </w:tcBorders>
                              <w:tcMar>
                                <w:top w:w="39" w:type="dxa"/>
                                <w:left w:w="39" w:type="dxa"/>
                                <w:bottom w:w="39" w:type="dxa"/>
                                <w:right w:w="39" w:type="dxa"/>
                              </w:tcMar>
                            </w:tcPr>
                            <w:p w14:paraId="6C126D06" w14:textId="77777777" w:rsidR="00704B71" w:rsidRDefault="003F2F3F">
                              <w:pPr>
                                <w:spacing w:after="0" w:line="240" w:lineRule="auto"/>
                              </w:pPr>
                              <w:r>
                                <w:rPr>
                                  <w:rFonts w:ascii="Arial" w:eastAsia="Arial" w:hAnsi="Arial"/>
                                  <w:b/>
                                  <w:color w:val="000000"/>
                                  <w:sz w:val="16"/>
                                </w:rPr>
                                <w:t>Position Code</w:t>
                              </w:r>
                            </w:p>
                          </w:tc>
                        </w:tr>
                      </w:tbl>
                      <w:p w14:paraId="42547CF0" w14:textId="77777777" w:rsidR="00704B71" w:rsidRDefault="00704B71">
                        <w:pPr>
                          <w:spacing w:after="0" w:line="240" w:lineRule="auto"/>
                        </w:pPr>
                      </w:p>
                    </w:tc>
                    <w:tc>
                      <w:tcPr>
                        <w:tcW w:w="1800" w:type="dxa"/>
                        <w:tcBorders>
                          <w:top w:val="single" w:sz="15" w:space="0" w:color="000000"/>
                          <w:right w:val="single" w:sz="15" w:space="0" w:color="000000"/>
                        </w:tcBorders>
                      </w:tcPr>
                      <w:p w14:paraId="3E49E857" w14:textId="77777777" w:rsidR="00704B71" w:rsidRDefault="00704B71">
                        <w:pPr>
                          <w:pStyle w:val="EmptyCellLayoutStyle"/>
                          <w:spacing w:after="0" w:line="240" w:lineRule="auto"/>
                        </w:pPr>
                      </w:p>
                    </w:tc>
                  </w:tr>
                  <w:tr w:rsidR="00704B71" w14:paraId="67CE9B21" w14:textId="77777777">
                    <w:trPr>
                      <w:trHeight w:val="90"/>
                    </w:trPr>
                    <w:tc>
                      <w:tcPr>
                        <w:tcW w:w="1260" w:type="dxa"/>
                        <w:tcBorders>
                          <w:left w:val="single" w:sz="15" w:space="0" w:color="000000"/>
                        </w:tcBorders>
                      </w:tcPr>
                      <w:p w14:paraId="5CC2B7DC" w14:textId="77777777" w:rsidR="00704B71" w:rsidRDefault="00704B71">
                        <w:pPr>
                          <w:pStyle w:val="EmptyCellLayoutStyle"/>
                          <w:spacing w:after="0" w:line="240" w:lineRule="auto"/>
                        </w:pPr>
                      </w:p>
                    </w:tc>
                    <w:tc>
                      <w:tcPr>
                        <w:tcW w:w="1800" w:type="dxa"/>
                        <w:tcBorders>
                          <w:right w:val="single" w:sz="15" w:space="0" w:color="000000"/>
                        </w:tcBorders>
                      </w:tcPr>
                      <w:p w14:paraId="3514535B" w14:textId="77777777" w:rsidR="00704B71" w:rsidRDefault="00704B71">
                        <w:pPr>
                          <w:pStyle w:val="EmptyCellLayoutStyle"/>
                          <w:spacing w:after="0" w:line="240" w:lineRule="auto"/>
                        </w:pPr>
                      </w:p>
                    </w:tc>
                  </w:tr>
                  <w:tr w:rsidR="003F2F3F" w14:paraId="6D9E04E1" w14:textId="77777777" w:rsidTr="003F2F3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704B71" w14:paraId="467FA541" w14:textId="77777777">
                          <w:trPr>
                            <w:trHeight w:val="212"/>
                          </w:trPr>
                          <w:tc>
                            <w:tcPr>
                              <w:tcW w:w="3060" w:type="dxa"/>
                              <w:tcBorders>
                                <w:top w:val="nil"/>
                                <w:left w:val="nil"/>
                                <w:bottom w:val="nil"/>
                                <w:right w:val="nil"/>
                              </w:tcBorders>
                              <w:tcMar>
                                <w:top w:w="39" w:type="dxa"/>
                                <w:left w:w="39" w:type="dxa"/>
                                <w:bottom w:w="39" w:type="dxa"/>
                                <w:right w:w="39" w:type="dxa"/>
                              </w:tcMar>
                            </w:tcPr>
                            <w:p w14:paraId="7C222F5B" w14:textId="77777777" w:rsidR="00704B71" w:rsidRDefault="003F2F3F">
                              <w:pPr>
                                <w:spacing w:after="0" w:line="240" w:lineRule="auto"/>
                              </w:pPr>
                              <w:r>
                                <w:rPr>
                                  <w:rFonts w:ascii="Arial" w:eastAsia="Arial" w:hAnsi="Arial"/>
                                  <w:color w:val="000000"/>
                                </w:rPr>
                                <w:t>1. SECRTRYAM60R</w:t>
                              </w:r>
                            </w:p>
                          </w:tc>
                        </w:tr>
                      </w:tbl>
                      <w:p w14:paraId="29F3775F" w14:textId="77777777" w:rsidR="00704B71" w:rsidRDefault="00704B71">
                        <w:pPr>
                          <w:spacing w:after="0" w:line="240" w:lineRule="auto"/>
                        </w:pPr>
                      </w:p>
                    </w:tc>
                  </w:tr>
                </w:tbl>
                <w:p w14:paraId="622E17B5" w14:textId="77777777" w:rsidR="00704B71" w:rsidRDefault="00704B71">
                  <w:pPr>
                    <w:spacing w:after="0" w:line="240" w:lineRule="auto"/>
                  </w:pPr>
                </w:p>
              </w:tc>
            </w:tr>
            <w:tr w:rsidR="003F2F3F" w14:paraId="1C786CAC" w14:textId="77777777" w:rsidTr="003F2F3F">
              <w:trPr>
                <w:trHeight w:val="110"/>
              </w:trPr>
              <w:tc>
                <w:tcPr>
                  <w:tcW w:w="3240" w:type="dxa"/>
                </w:tcPr>
                <w:p w14:paraId="32142B7D" w14:textId="77777777" w:rsidR="00704B71" w:rsidRDefault="00704B7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04B71" w14:paraId="6FFD5006" w14:textId="77777777">
                    <w:trPr>
                      <w:trHeight w:val="462"/>
                    </w:trPr>
                    <w:tc>
                      <w:tcPr>
                        <w:tcW w:w="4320" w:type="dxa"/>
                        <w:tcBorders>
                          <w:top w:val="nil"/>
                          <w:left w:val="nil"/>
                          <w:bottom w:val="nil"/>
                          <w:right w:val="nil"/>
                        </w:tcBorders>
                        <w:tcMar>
                          <w:top w:w="39" w:type="dxa"/>
                          <w:left w:w="39" w:type="dxa"/>
                          <w:bottom w:w="39" w:type="dxa"/>
                          <w:right w:w="39" w:type="dxa"/>
                        </w:tcMar>
                      </w:tcPr>
                      <w:p w14:paraId="4AD53273" w14:textId="77777777" w:rsidR="00704B71" w:rsidRDefault="003F2F3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3F3E5BF" w14:textId="77777777" w:rsidR="00704B71" w:rsidRDefault="00704B71">
                  <w:pPr>
                    <w:spacing w:after="0" w:line="240" w:lineRule="auto"/>
                  </w:pPr>
                </w:p>
              </w:tc>
              <w:tc>
                <w:tcPr>
                  <w:tcW w:w="539" w:type="dxa"/>
                </w:tcPr>
                <w:p w14:paraId="25B5D7DF" w14:textId="77777777" w:rsidR="00704B71" w:rsidRDefault="00704B71">
                  <w:pPr>
                    <w:pStyle w:val="EmptyCellLayoutStyle"/>
                    <w:spacing w:after="0" w:line="240" w:lineRule="auto"/>
                  </w:pPr>
                </w:p>
              </w:tc>
              <w:tc>
                <w:tcPr>
                  <w:tcW w:w="3060" w:type="dxa"/>
                  <w:vMerge/>
                </w:tcPr>
                <w:p w14:paraId="4C27586F" w14:textId="77777777" w:rsidR="00704B71" w:rsidRDefault="00704B71">
                  <w:pPr>
                    <w:pStyle w:val="EmptyCellLayoutStyle"/>
                    <w:spacing w:after="0" w:line="240" w:lineRule="auto"/>
                  </w:pPr>
                </w:p>
              </w:tc>
            </w:tr>
            <w:tr w:rsidR="003F2F3F" w14:paraId="15FAF504" w14:textId="77777777" w:rsidTr="003F2F3F">
              <w:trPr>
                <w:trHeight w:val="429"/>
              </w:trPr>
              <w:tc>
                <w:tcPr>
                  <w:tcW w:w="3240" w:type="dxa"/>
                </w:tcPr>
                <w:p w14:paraId="52EDCDDD" w14:textId="77777777" w:rsidR="00704B71" w:rsidRDefault="00704B71">
                  <w:pPr>
                    <w:pStyle w:val="EmptyCellLayoutStyle"/>
                    <w:spacing w:after="0" w:line="240" w:lineRule="auto"/>
                  </w:pPr>
                </w:p>
              </w:tc>
              <w:tc>
                <w:tcPr>
                  <w:tcW w:w="179" w:type="dxa"/>
                  <w:gridSpan w:val="5"/>
                  <w:vMerge/>
                </w:tcPr>
                <w:p w14:paraId="07FF66CA" w14:textId="77777777" w:rsidR="00704B71" w:rsidRDefault="00704B71">
                  <w:pPr>
                    <w:pStyle w:val="EmptyCellLayoutStyle"/>
                    <w:spacing w:after="0" w:line="240" w:lineRule="auto"/>
                  </w:pPr>
                </w:p>
              </w:tc>
              <w:tc>
                <w:tcPr>
                  <w:tcW w:w="539" w:type="dxa"/>
                </w:tcPr>
                <w:p w14:paraId="46D1886E" w14:textId="77777777" w:rsidR="00704B71" w:rsidRDefault="00704B71">
                  <w:pPr>
                    <w:pStyle w:val="EmptyCellLayoutStyle"/>
                    <w:spacing w:after="0" w:line="240" w:lineRule="auto"/>
                  </w:pPr>
                </w:p>
              </w:tc>
              <w:tc>
                <w:tcPr>
                  <w:tcW w:w="3060" w:type="dxa"/>
                </w:tcPr>
                <w:p w14:paraId="6F6BCF41" w14:textId="77777777" w:rsidR="00704B71" w:rsidRDefault="00704B71">
                  <w:pPr>
                    <w:pStyle w:val="EmptyCellLayoutStyle"/>
                    <w:spacing w:after="0" w:line="240" w:lineRule="auto"/>
                  </w:pPr>
                </w:p>
              </w:tc>
            </w:tr>
            <w:tr w:rsidR="00704B71" w14:paraId="57CEA325" w14:textId="77777777">
              <w:trPr>
                <w:trHeight w:val="180"/>
              </w:trPr>
              <w:tc>
                <w:tcPr>
                  <w:tcW w:w="3240" w:type="dxa"/>
                </w:tcPr>
                <w:p w14:paraId="57964C6E" w14:textId="77777777" w:rsidR="00704B71" w:rsidRDefault="00704B71">
                  <w:pPr>
                    <w:pStyle w:val="EmptyCellLayoutStyle"/>
                    <w:spacing w:after="0" w:line="240" w:lineRule="auto"/>
                  </w:pPr>
                </w:p>
              </w:tc>
              <w:tc>
                <w:tcPr>
                  <w:tcW w:w="179" w:type="dxa"/>
                </w:tcPr>
                <w:p w14:paraId="3BFEF7B8" w14:textId="77777777" w:rsidR="00704B71" w:rsidRDefault="00704B71">
                  <w:pPr>
                    <w:pStyle w:val="EmptyCellLayoutStyle"/>
                    <w:spacing w:after="0" w:line="240" w:lineRule="auto"/>
                  </w:pPr>
                </w:p>
              </w:tc>
              <w:tc>
                <w:tcPr>
                  <w:tcW w:w="539" w:type="dxa"/>
                </w:tcPr>
                <w:p w14:paraId="3F722CEE" w14:textId="77777777" w:rsidR="00704B71" w:rsidRDefault="00704B71">
                  <w:pPr>
                    <w:pStyle w:val="EmptyCellLayoutStyle"/>
                    <w:spacing w:after="0" w:line="240" w:lineRule="auto"/>
                  </w:pPr>
                </w:p>
              </w:tc>
              <w:tc>
                <w:tcPr>
                  <w:tcW w:w="2879" w:type="dxa"/>
                </w:tcPr>
                <w:p w14:paraId="1A326D32" w14:textId="77777777" w:rsidR="00704B71" w:rsidRDefault="00704B71">
                  <w:pPr>
                    <w:pStyle w:val="EmptyCellLayoutStyle"/>
                    <w:spacing w:after="0" w:line="240" w:lineRule="auto"/>
                  </w:pPr>
                </w:p>
              </w:tc>
              <w:tc>
                <w:tcPr>
                  <w:tcW w:w="540" w:type="dxa"/>
                </w:tcPr>
                <w:p w14:paraId="1B93DCA0" w14:textId="77777777" w:rsidR="00704B71" w:rsidRDefault="00704B71">
                  <w:pPr>
                    <w:pStyle w:val="EmptyCellLayoutStyle"/>
                    <w:spacing w:after="0" w:line="240" w:lineRule="auto"/>
                  </w:pPr>
                </w:p>
              </w:tc>
              <w:tc>
                <w:tcPr>
                  <w:tcW w:w="180" w:type="dxa"/>
                </w:tcPr>
                <w:p w14:paraId="1283A837" w14:textId="77777777" w:rsidR="00704B71" w:rsidRDefault="00704B71">
                  <w:pPr>
                    <w:pStyle w:val="EmptyCellLayoutStyle"/>
                    <w:spacing w:after="0" w:line="240" w:lineRule="auto"/>
                  </w:pPr>
                </w:p>
              </w:tc>
              <w:tc>
                <w:tcPr>
                  <w:tcW w:w="539" w:type="dxa"/>
                </w:tcPr>
                <w:p w14:paraId="5FD90166" w14:textId="77777777" w:rsidR="00704B71" w:rsidRDefault="00704B71">
                  <w:pPr>
                    <w:pStyle w:val="EmptyCellLayoutStyle"/>
                    <w:spacing w:after="0" w:line="240" w:lineRule="auto"/>
                  </w:pPr>
                </w:p>
              </w:tc>
              <w:tc>
                <w:tcPr>
                  <w:tcW w:w="3060" w:type="dxa"/>
                </w:tcPr>
                <w:p w14:paraId="23178178" w14:textId="77777777" w:rsidR="00704B71" w:rsidRDefault="00704B71">
                  <w:pPr>
                    <w:pStyle w:val="EmptyCellLayoutStyle"/>
                    <w:spacing w:after="0" w:line="240" w:lineRule="auto"/>
                  </w:pPr>
                </w:p>
              </w:tc>
            </w:tr>
            <w:tr w:rsidR="003F2F3F" w14:paraId="67101DAB" w14:textId="77777777" w:rsidTr="003F2F3F">
              <w:trPr>
                <w:trHeight w:val="360"/>
              </w:trPr>
              <w:tc>
                <w:tcPr>
                  <w:tcW w:w="3240" w:type="dxa"/>
                </w:tcPr>
                <w:p w14:paraId="2D55B861" w14:textId="77777777" w:rsidR="00704B71" w:rsidRDefault="00704B71">
                  <w:pPr>
                    <w:pStyle w:val="EmptyCellLayoutStyle"/>
                    <w:spacing w:after="0" w:line="240" w:lineRule="auto"/>
                  </w:pPr>
                </w:p>
              </w:tc>
              <w:tc>
                <w:tcPr>
                  <w:tcW w:w="179" w:type="dxa"/>
                </w:tcPr>
                <w:p w14:paraId="4C8F3755" w14:textId="77777777" w:rsidR="00704B71" w:rsidRDefault="00704B7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04B71" w14:paraId="1F13050C" w14:textId="77777777">
                    <w:trPr>
                      <w:trHeight w:val="282"/>
                    </w:trPr>
                    <w:tc>
                      <w:tcPr>
                        <w:tcW w:w="3960" w:type="dxa"/>
                        <w:tcBorders>
                          <w:top w:val="nil"/>
                          <w:left w:val="nil"/>
                          <w:bottom w:val="nil"/>
                          <w:right w:val="nil"/>
                        </w:tcBorders>
                        <w:tcMar>
                          <w:top w:w="39" w:type="dxa"/>
                          <w:left w:w="39" w:type="dxa"/>
                          <w:bottom w:w="39" w:type="dxa"/>
                          <w:right w:w="39" w:type="dxa"/>
                        </w:tcMar>
                      </w:tcPr>
                      <w:p w14:paraId="2D4A8668" w14:textId="77777777" w:rsidR="00704B71" w:rsidRDefault="003F2F3F">
                        <w:pPr>
                          <w:spacing w:after="0" w:line="240" w:lineRule="auto"/>
                          <w:jc w:val="center"/>
                        </w:pPr>
                        <w:r>
                          <w:rPr>
                            <w:rFonts w:ascii="Arial" w:eastAsia="Arial" w:hAnsi="Arial"/>
                            <w:b/>
                            <w:color w:val="000000"/>
                            <w:sz w:val="28"/>
                          </w:rPr>
                          <w:t>POSITION DESCRIPTION</w:t>
                        </w:r>
                      </w:p>
                    </w:tc>
                  </w:tr>
                </w:tbl>
                <w:p w14:paraId="37B558DA" w14:textId="77777777" w:rsidR="00704B71" w:rsidRDefault="00704B71">
                  <w:pPr>
                    <w:spacing w:after="0" w:line="240" w:lineRule="auto"/>
                  </w:pPr>
                </w:p>
              </w:tc>
              <w:tc>
                <w:tcPr>
                  <w:tcW w:w="180" w:type="dxa"/>
                </w:tcPr>
                <w:p w14:paraId="1D26857A" w14:textId="77777777" w:rsidR="00704B71" w:rsidRDefault="00704B71">
                  <w:pPr>
                    <w:pStyle w:val="EmptyCellLayoutStyle"/>
                    <w:spacing w:after="0" w:line="240" w:lineRule="auto"/>
                  </w:pPr>
                </w:p>
              </w:tc>
              <w:tc>
                <w:tcPr>
                  <w:tcW w:w="539" w:type="dxa"/>
                </w:tcPr>
                <w:p w14:paraId="69DB6BE4" w14:textId="77777777" w:rsidR="00704B71" w:rsidRDefault="00704B71">
                  <w:pPr>
                    <w:pStyle w:val="EmptyCellLayoutStyle"/>
                    <w:spacing w:after="0" w:line="240" w:lineRule="auto"/>
                  </w:pPr>
                </w:p>
              </w:tc>
              <w:tc>
                <w:tcPr>
                  <w:tcW w:w="3060" w:type="dxa"/>
                </w:tcPr>
                <w:p w14:paraId="21C6EA1D" w14:textId="77777777" w:rsidR="00704B71" w:rsidRDefault="00704B71">
                  <w:pPr>
                    <w:pStyle w:val="EmptyCellLayoutStyle"/>
                    <w:spacing w:after="0" w:line="240" w:lineRule="auto"/>
                  </w:pPr>
                </w:p>
              </w:tc>
            </w:tr>
            <w:tr w:rsidR="00704B71" w14:paraId="0D4643AF" w14:textId="77777777">
              <w:trPr>
                <w:trHeight w:val="179"/>
              </w:trPr>
              <w:tc>
                <w:tcPr>
                  <w:tcW w:w="3240" w:type="dxa"/>
                </w:tcPr>
                <w:p w14:paraId="704F1FBB" w14:textId="77777777" w:rsidR="00704B71" w:rsidRDefault="00704B71">
                  <w:pPr>
                    <w:pStyle w:val="EmptyCellLayoutStyle"/>
                    <w:spacing w:after="0" w:line="240" w:lineRule="auto"/>
                  </w:pPr>
                </w:p>
              </w:tc>
              <w:tc>
                <w:tcPr>
                  <w:tcW w:w="179" w:type="dxa"/>
                </w:tcPr>
                <w:p w14:paraId="26813761" w14:textId="77777777" w:rsidR="00704B71" w:rsidRDefault="00704B71">
                  <w:pPr>
                    <w:pStyle w:val="EmptyCellLayoutStyle"/>
                    <w:spacing w:after="0" w:line="240" w:lineRule="auto"/>
                  </w:pPr>
                </w:p>
              </w:tc>
              <w:tc>
                <w:tcPr>
                  <w:tcW w:w="539" w:type="dxa"/>
                </w:tcPr>
                <w:p w14:paraId="46365430" w14:textId="77777777" w:rsidR="00704B71" w:rsidRDefault="00704B71">
                  <w:pPr>
                    <w:pStyle w:val="EmptyCellLayoutStyle"/>
                    <w:spacing w:after="0" w:line="240" w:lineRule="auto"/>
                  </w:pPr>
                </w:p>
              </w:tc>
              <w:tc>
                <w:tcPr>
                  <w:tcW w:w="2879" w:type="dxa"/>
                </w:tcPr>
                <w:p w14:paraId="2D488803" w14:textId="77777777" w:rsidR="00704B71" w:rsidRDefault="00704B71">
                  <w:pPr>
                    <w:pStyle w:val="EmptyCellLayoutStyle"/>
                    <w:spacing w:after="0" w:line="240" w:lineRule="auto"/>
                  </w:pPr>
                </w:p>
              </w:tc>
              <w:tc>
                <w:tcPr>
                  <w:tcW w:w="540" w:type="dxa"/>
                </w:tcPr>
                <w:p w14:paraId="52969502" w14:textId="77777777" w:rsidR="00704B71" w:rsidRDefault="00704B71">
                  <w:pPr>
                    <w:pStyle w:val="EmptyCellLayoutStyle"/>
                    <w:spacing w:after="0" w:line="240" w:lineRule="auto"/>
                  </w:pPr>
                </w:p>
              </w:tc>
              <w:tc>
                <w:tcPr>
                  <w:tcW w:w="180" w:type="dxa"/>
                </w:tcPr>
                <w:p w14:paraId="75DF5739" w14:textId="77777777" w:rsidR="00704B71" w:rsidRDefault="00704B71">
                  <w:pPr>
                    <w:pStyle w:val="EmptyCellLayoutStyle"/>
                    <w:spacing w:after="0" w:line="240" w:lineRule="auto"/>
                  </w:pPr>
                </w:p>
              </w:tc>
              <w:tc>
                <w:tcPr>
                  <w:tcW w:w="539" w:type="dxa"/>
                </w:tcPr>
                <w:p w14:paraId="14221C52" w14:textId="77777777" w:rsidR="00704B71" w:rsidRDefault="00704B71">
                  <w:pPr>
                    <w:pStyle w:val="EmptyCellLayoutStyle"/>
                    <w:spacing w:after="0" w:line="240" w:lineRule="auto"/>
                  </w:pPr>
                </w:p>
              </w:tc>
              <w:tc>
                <w:tcPr>
                  <w:tcW w:w="3060" w:type="dxa"/>
                </w:tcPr>
                <w:p w14:paraId="7BA53DF1" w14:textId="77777777" w:rsidR="00704B71" w:rsidRDefault="00704B71">
                  <w:pPr>
                    <w:pStyle w:val="EmptyCellLayoutStyle"/>
                    <w:spacing w:after="0" w:line="240" w:lineRule="auto"/>
                  </w:pPr>
                </w:p>
              </w:tc>
            </w:tr>
          </w:tbl>
          <w:p w14:paraId="5B9F513C" w14:textId="77777777" w:rsidR="00704B71" w:rsidRDefault="00704B71">
            <w:pPr>
              <w:spacing w:after="0" w:line="240" w:lineRule="auto"/>
            </w:pPr>
          </w:p>
        </w:tc>
        <w:tc>
          <w:tcPr>
            <w:tcW w:w="179" w:type="dxa"/>
          </w:tcPr>
          <w:p w14:paraId="09FC61A3" w14:textId="77777777" w:rsidR="00704B71" w:rsidRDefault="00704B71">
            <w:pPr>
              <w:pStyle w:val="EmptyCellLayoutStyle"/>
              <w:spacing w:after="0" w:line="240" w:lineRule="auto"/>
            </w:pPr>
          </w:p>
        </w:tc>
      </w:tr>
      <w:tr w:rsidR="00704B71" w14:paraId="6A0564E3" w14:textId="77777777">
        <w:trPr>
          <w:trHeight w:val="99"/>
        </w:trPr>
        <w:tc>
          <w:tcPr>
            <w:tcW w:w="179" w:type="dxa"/>
          </w:tcPr>
          <w:p w14:paraId="04A1DB8B" w14:textId="77777777" w:rsidR="00704B71" w:rsidRDefault="00704B71">
            <w:pPr>
              <w:pStyle w:val="EmptyCellLayoutStyle"/>
              <w:spacing w:after="0" w:line="240" w:lineRule="auto"/>
            </w:pPr>
          </w:p>
        </w:tc>
        <w:tc>
          <w:tcPr>
            <w:tcW w:w="0" w:type="dxa"/>
          </w:tcPr>
          <w:p w14:paraId="50702941" w14:textId="77777777" w:rsidR="00704B71" w:rsidRDefault="00704B71">
            <w:pPr>
              <w:pStyle w:val="EmptyCellLayoutStyle"/>
              <w:spacing w:after="0" w:line="240" w:lineRule="auto"/>
            </w:pPr>
          </w:p>
        </w:tc>
        <w:tc>
          <w:tcPr>
            <w:tcW w:w="0" w:type="dxa"/>
          </w:tcPr>
          <w:p w14:paraId="79EB8092" w14:textId="77777777" w:rsidR="00704B71" w:rsidRDefault="00704B71">
            <w:pPr>
              <w:pStyle w:val="EmptyCellLayoutStyle"/>
              <w:spacing w:after="0" w:line="240" w:lineRule="auto"/>
            </w:pPr>
          </w:p>
        </w:tc>
        <w:tc>
          <w:tcPr>
            <w:tcW w:w="11159" w:type="dxa"/>
          </w:tcPr>
          <w:p w14:paraId="5AB058B3" w14:textId="77777777" w:rsidR="00704B71" w:rsidRDefault="00704B71">
            <w:pPr>
              <w:pStyle w:val="EmptyCellLayoutStyle"/>
              <w:spacing w:after="0" w:line="240" w:lineRule="auto"/>
            </w:pPr>
          </w:p>
        </w:tc>
        <w:tc>
          <w:tcPr>
            <w:tcW w:w="179" w:type="dxa"/>
          </w:tcPr>
          <w:p w14:paraId="3A47A804" w14:textId="77777777" w:rsidR="00704B71" w:rsidRDefault="00704B71">
            <w:pPr>
              <w:pStyle w:val="EmptyCellLayoutStyle"/>
              <w:spacing w:after="0" w:line="240" w:lineRule="auto"/>
            </w:pPr>
          </w:p>
        </w:tc>
      </w:tr>
      <w:tr w:rsidR="003F2F3F" w14:paraId="2946FAB6" w14:textId="77777777" w:rsidTr="003F2F3F">
        <w:tc>
          <w:tcPr>
            <w:tcW w:w="179" w:type="dxa"/>
          </w:tcPr>
          <w:p w14:paraId="6BFC4496" w14:textId="77777777" w:rsidR="00704B71" w:rsidRDefault="00704B71">
            <w:pPr>
              <w:pStyle w:val="EmptyCellLayoutStyle"/>
              <w:spacing w:after="0" w:line="240" w:lineRule="auto"/>
            </w:pPr>
          </w:p>
        </w:tc>
        <w:tc>
          <w:tcPr>
            <w:tcW w:w="0" w:type="dxa"/>
          </w:tcPr>
          <w:p w14:paraId="47E00C74" w14:textId="77777777" w:rsidR="00704B71" w:rsidRDefault="00704B7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04B71" w14:paraId="11E1F48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04B71" w14:paraId="3C73585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94A8F96" w14:textId="77777777" w:rsidR="00704B71" w:rsidRDefault="003F2F3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010DC58" w14:textId="77777777" w:rsidR="00704B71" w:rsidRDefault="00704B71">
                  <w:pPr>
                    <w:spacing w:after="0" w:line="240" w:lineRule="auto"/>
                  </w:pPr>
                </w:p>
              </w:tc>
            </w:tr>
            <w:tr w:rsidR="00704B71" w14:paraId="507C5742" w14:textId="77777777">
              <w:trPr>
                <w:trHeight w:val="20"/>
              </w:trPr>
              <w:tc>
                <w:tcPr>
                  <w:tcW w:w="11160" w:type="dxa"/>
                  <w:tcBorders>
                    <w:left w:val="single" w:sz="15" w:space="0" w:color="000000"/>
                    <w:right w:val="single" w:sz="15" w:space="0" w:color="000000"/>
                  </w:tcBorders>
                </w:tcPr>
                <w:p w14:paraId="246EFA12" w14:textId="77777777" w:rsidR="00704B71" w:rsidRDefault="00704B71">
                  <w:pPr>
                    <w:pStyle w:val="EmptyCellLayoutStyle"/>
                    <w:spacing w:after="0" w:line="240" w:lineRule="auto"/>
                  </w:pPr>
                </w:p>
              </w:tc>
            </w:tr>
            <w:tr w:rsidR="00704B71" w14:paraId="543C1B6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704B71" w14:paraId="2EF8183C" w14:textId="77777777">
                    <w:trPr>
                      <w:trHeight w:val="282"/>
                    </w:trPr>
                    <w:tc>
                      <w:tcPr>
                        <w:tcW w:w="5580" w:type="dxa"/>
                        <w:tcBorders>
                          <w:top w:val="nil"/>
                          <w:left w:val="nil"/>
                          <w:bottom w:val="nil"/>
                          <w:right w:val="nil"/>
                        </w:tcBorders>
                        <w:tcMar>
                          <w:top w:w="39" w:type="dxa"/>
                          <w:left w:w="39" w:type="dxa"/>
                          <w:bottom w:w="39" w:type="dxa"/>
                          <w:right w:w="39" w:type="dxa"/>
                        </w:tcMar>
                      </w:tcPr>
                      <w:p w14:paraId="4D2C6D32" w14:textId="77777777" w:rsidR="00704B71" w:rsidRDefault="003F2F3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C65F86C" w14:textId="77777777" w:rsidR="00704B71" w:rsidRDefault="003F2F3F">
                        <w:pPr>
                          <w:spacing w:after="0" w:line="240" w:lineRule="auto"/>
                        </w:pPr>
                        <w:r>
                          <w:rPr>
                            <w:rFonts w:ascii="Arial" w:eastAsia="Arial" w:hAnsi="Arial"/>
                            <w:b/>
                            <w:color w:val="000000"/>
                            <w:sz w:val="16"/>
                          </w:rPr>
                          <w:t>8. Department/Agency</w:t>
                        </w:r>
                      </w:p>
                    </w:tc>
                  </w:tr>
                  <w:tr w:rsidR="00704B71" w14:paraId="3C58C11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C676D5" w14:textId="77777777" w:rsidR="00704B71" w:rsidRDefault="00704B7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C9BCB2" w14:textId="0DE8F5E7" w:rsidR="00704B71" w:rsidRDefault="003F2F3F">
                        <w:pPr>
                          <w:spacing w:after="0" w:line="240" w:lineRule="auto"/>
                        </w:pPr>
                        <w:r>
                          <w:rPr>
                            <w:rFonts w:ascii="Arial" w:eastAsia="Arial" w:hAnsi="Arial"/>
                            <w:color w:val="000000"/>
                          </w:rPr>
                          <w:t>DOC-</w:t>
                        </w:r>
                        <w:r w:rsidR="005308F5">
                          <w:rPr>
                            <w:rFonts w:ascii="Arial" w:eastAsia="Arial" w:hAnsi="Arial"/>
                            <w:color w:val="000000"/>
                          </w:rPr>
                          <w:t>Carson City Correctional Facility</w:t>
                        </w:r>
                      </w:p>
                    </w:tc>
                  </w:tr>
                  <w:tr w:rsidR="00704B71" w14:paraId="7788711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3F58E8A" w14:textId="77777777" w:rsidR="00704B71" w:rsidRDefault="003F2F3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6A1A86" w14:textId="77777777" w:rsidR="00704B71" w:rsidRDefault="003F2F3F">
                        <w:pPr>
                          <w:spacing w:after="0" w:line="240" w:lineRule="auto"/>
                        </w:pPr>
                        <w:r>
                          <w:rPr>
                            <w:rFonts w:ascii="Arial" w:eastAsia="Arial" w:hAnsi="Arial"/>
                            <w:b/>
                            <w:color w:val="000000"/>
                            <w:sz w:val="16"/>
                          </w:rPr>
                          <w:t>9. Bureau (Institution, Board, or Commission)</w:t>
                        </w:r>
                      </w:p>
                    </w:tc>
                  </w:tr>
                  <w:tr w:rsidR="00704B71" w14:paraId="59C222E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866E368" w14:textId="77777777" w:rsidR="00704B71" w:rsidRDefault="00704B7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E2EF036" w14:textId="77777777" w:rsidR="00704B71" w:rsidRDefault="003F2F3F">
                        <w:pPr>
                          <w:spacing w:after="0" w:line="240" w:lineRule="auto"/>
                        </w:pPr>
                        <w:r>
                          <w:rPr>
                            <w:rFonts w:ascii="Arial" w:eastAsia="Arial" w:hAnsi="Arial"/>
                            <w:color w:val="000000"/>
                          </w:rPr>
                          <w:t>CFA-Northern Region</w:t>
                        </w:r>
                      </w:p>
                    </w:tc>
                  </w:tr>
                  <w:tr w:rsidR="00704B71" w14:paraId="0F343EB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7C0F4B9" w14:textId="77777777" w:rsidR="00704B71" w:rsidRDefault="003F2F3F">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0790EAA" w14:textId="77777777" w:rsidR="00704B71" w:rsidRDefault="003F2F3F">
                        <w:pPr>
                          <w:spacing w:after="0" w:line="240" w:lineRule="auto"/>
                        </w:pPr>
                        <w:r>
                          <w:rPr>
                            <w:rFonts w:ascii="Arial" w:eastAsia="Arial" w:hAnsi="Arial"/>
                            <w:b/>
                            <w:color w:val="000000"/>
                            <w:sz w:val="16"/>
                          </w:rPr>
                          <w:t>10. Division</w:t>
                        </w:r>
                      </w:p>
                    </w:tc>
                  </w:tr>
                  <w:tr w:rsidR="00704B71" w14:paraId="6B4A9F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57AE3A" w14:textId="77777777" w:rsidR="00704B71" w:rsidRDefault="003F2F3F">
                        <w:pPr>
                          <w:spacing w:after="0" w:line="240" w:lineRule="auto"/>
                        </w:pPr>
                        <w:r>
                          <w:rPr>
                            <w:rFonts w:ascii="Arial" w:eastAsia="Arial" w:hAnsi="Arial"/>
                            <w:color w:val="000000"/>
                          </w:rPr>
                          <w:t>SECRETARY-A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8C3D18B" w14:textId="77777777" w:rsidR="00704B71" w:rsidRDefault="003F2F3F">
                        <w:pPr>
                          <w:spacing w:after="0" w:line="240" w:lineRule="auto"/>
                        </w:pPr>
                        <w:r>
                          <w:rPr>
                            <w:rFonts w:ascii="Arial" w:eastAsia="Arial" w:hAnsi="Arial"/>
                            <w:color w:val="000000"/>
                          </w:rPr>
                          <w:t>Northern Region</w:t>
                        </w:r>
                      </w:p>
                    </w:tc>
                  </w:tr>
                  <w:tr w:rsidR="00704B71" w14:paraId="03E02FB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8D9DC8B" w14:textId="77777777" w:rsidR="00704B71" w:rsidRDefault="003F2F3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EE953D" w14:textId="77777777" w:rsidR="00704B71" w:rsidRDefault="003F2F3F">
                        <w:pPr>
                          <w:spacing w:after="0" w:line="240" w:lineRule="auto"/>
                        </w:pPr>
                        <w:r>
                          <w:rPr>
                            <w:rFonts w:ascii="Arial" w:eastAsia="Arial" w:hAnsi="Arial"/>
                            <w:b/>
                            <w:color w:val="000000"/>
                            <w:sz w:val="16"/>
                          </w:rPr>
                          <w:t>11. Section</w:t>
                        </w:r>
                      </w:p>
                    </w:tc>
                  </w:tr>
                  <w:tr w:rsidR="00704B71" w14:paraId="6E3FB3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9317D5" w14:textId="77777777" w:rsidR="00704B71" w:rsidRDefault="003F2F3F">
                        <w:pPr>
                          <w:spacing w:after="0" w:line="240" w:lineRule="auto"/>
                        </w:pPr>
                        <w:r>
                          <w:rPr>
                            <w:rFonts w:ascii="Arial" w:eastAsia="Arial" w:hAnsi="Arial"/>
                            <w:color w:val="000000"/>
                          </w:rPr>
                          <w:t>School Secretary</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06217F" w14:textId="77777777" w:rsidR="00704B71" w:rsidRDefault="003F2F3F">
                        <w:pPr>
                          <w:spacing w:after="0" w:line="240" w:lineRule="auto"/>
                        </w:pPr>
                        <w:r>
                          <w:rPr>
                            <w:rFonts w:ascii="Arial" w:eastAsia="Arial" w:hAnsi="Arial"/>
                            <w:color w:val="000000"/>
                          </w:rPr>
                          <w:t>Programs</w:t>
                        </w:r>
                      </w:p>
                    </w:tc>
                  </w:tr>
                  <w:tr w:rsidR="00704B71" w14:paraId="77FF316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E238FD" w14:textId="77777777" w:rsidR="00704B71" w:rsidRDefault="003F2F3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DB0F04B" w14:textId="77777777" w:rsidR="00704B71" w:rsidRDefault="003F2F3F">
                        <w:pPr>
                          <w:spacing w:after="0" w:line="240" w:lineRule="auto"/>
                        </w:pPr>
                        <w:r>
                          <w:rPr>
                            <w:rFonts w:ascii="Arial" w:eastAsia="Arial" w:hAnsi="Arial"/>
                            <w:b/>
                            <w:color w:val="000000"/>
                            <w:sz w:val="16"/>
                          </w:rPr>
                          <w:t>12. Unit</w:t>
                        </w:r>
                      </w:p>
                    </w:tc>
                  </w:tr>
                  <w:tr w:rsidR="00704B71" w14:paraId="03B1244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182E0B" w14:textId="10A79B54" w:rsidR="00704B71" w:rsidRDefault="009D514A">
                        <w:pPr>
                          <w:spacing w:after="0" w:line="240" w:lineRule="auto"/>
                        </w:pPr>
                        <w:r>
                          <w:rPr>
                            <w:rFonts w:ascii="Arial" w:eastAsia="Arial" w:hAnsi="Arial"/>
                            <w:color w:val="000000"/>
                          </w:rPr>
                          <w:t>FILLWOCK, ANDREW</w:t>
                        </w:r>
                        <w:r w:rsidR="003F2F3F">
                          <w:rPr>
                            <w:rFonts w:ascii="Arial" w:eastAsia="Arial" w:hAnsi="Arial"/>
                            <w:color w:val="000000"/>
                          </w:rPr>
                          <w:t>; SCHOOL PRINCIPAL</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AB10D1" w14:textId="77777777" w:rsidR="00704B71" w:rsidRDefault="003F2F3F">
                        <w:pPr>
                          <w:spacing w:after="0" w:line="240" w:lineRule="auto"/>
                        </w:pPr>
                        <w:r>
                          <w:rPr>
                            <w:rFonts w:ascii="Arial" w:eastAsia="Arial" w:hAnsi="Arial"/>
                            <w:color w:val="000000"/>
                          </w:rPr>
                          <w:t>School</w:t>
                        </w:r>
                      </w:p>
                    </w:tc>
                  </w:tr>
                  <w:tr w:rsidR="00704B71" w14:paraId="5824C42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DCA79E9" w14:textId="77777777" w:rsidR="00704B71" w:rsidRDefault="003F2F3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B3B49E" w14:textId="77777777" w:rsidR="00704B71" w:rsidRDefault="003F2F3F">
                        <w:pPr>
                          <w:spacing w:after="0" w:line="240" w:lineRule="auto"/>
                        </w:pPr>
                        <w:r>
                          <w:rPr>
                            <w:rFonts w:ascii="Arial" w:eastAsia="Arial" w:hAnsi="Arial"/>
                            <w:b/>
                            <w:color w:val="000000"/>
                            <w:sz w:val="16"/>
                          </w:rPr>
                          <w:t>13. Work Location (City and Address)/Hours of Work</w:t>
                        </w:r>
                      </w:p>
                    </w:tc>
                  </w:tr>
                  <w:tr w:rsidR="00704B71" w14:paraId="6C58F1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84D858" w14:textId="77777777" w:rsidR="00704B71" w:rsidRDefault="003F2F3F">
                        <w:pPr>
                          <w:spacing w:after="0" w:line="240" w:lineRule="auto"/>
                        </w:pPr>
                        <w:r>
                          <w:rPr>
                            <w:rFonts w:ascii="Arial" w:eastAsia="Arial" w:hAnsi="Arial"/>
                            <w:color w:val="000000"/>
                          </w:rPr>
                          <w:t>GAY, HEATHER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46C5DD8" w14:textId="21205653" w:rsidR="00704B71" w:rsidRDefault="005308F5">
                        <w:pPr>
                          <w:spacing w:after="0" w:line="240" w:lineRule="auto"/>
                        </w:pPr>
                        <w:r>
                          <w:rPr>
                            <w:rFonts w:ascii="Arial" w:eastAsia="Arial" w:hAnsi="Arial"/>
                            <w:color w:val="000000"/>
                          </w:rPr>
                          <w:t xml:space="preserve">10274 Boyer Rd., Carson City, </w:t>
                        </w:r>
                        <w:r w:rsidR="003F2F3F">
                          <w:rPr>
                            <w:rFonts w:ascii="Arial" w:eastAsia="Arial" w:hAnsi="Arial"/>
                            <w:color w:val="000000"/>
                          </w:rPr>
                          <w:t>MI 488</w:t>
                        </w:r>
                        <w:r>
                          <w:rPr>
                            <w:rFonts w:ascii="Arial" w:eastAsia="Arial" w:hAnsi="Arial"/>
                            <w:color w:val="000000"/>
                          </w:rPr>
                          <w:t xml:space="preserve">11 </w:t>
                        </w:r>
                        <w:r w:rsidR="003F2F3F">
                          <w:rPr>
                            <w:rFonts w:ascii="Arial" w:eastAsia="Arial" w:hAnsi="Arial"/>
                            <w:color w:val="000000"/>
                          </w:rPr>
                          <w:t>/ 40 hours per week</w:t>
                        </w:r>
                      </w:p>
                    </w:tc>
                  </w:tr>
                </w:tbl>
                <w:p w14:paraId="2B46BFE2" w14:textId="77777777" w:rsidR="00704B71" w:rsidRDefault="00704B71">
                  <w:pPr>
                    <w:spacing w:after="0" w:line="240" w:lineRule="auto"/>
                  </w:pPr>
                </w:p>
              </w:tc>
            </w:tr>
            <w:tr w:rsidR="00704B71" w14:paraId="3D5F1C71" w14:textId="77777777">
              <w:trPr>
                <w:trHeight w:val="14"/>
              </w:trPr>
              <w:tc>
                <w:tcPr>
                  <w:tcW w:w="11160" w:type="dxa"/>
                  <w:tcBorders>
                    <w:left w:val="single" w:sz="15" w:space="0" w:color="000000"/>
                    <w:bottom w:val="single" w:sz="7" w:space="0" w:color="000000"/>
                    <w:right w:val="single" w:sz="15" w:space="0" w:color="000000"/>
                  </w:tcBorders>
                </w:tcPr>
                <w:p w14:paraId="20F3A073" w14:textId="77777777" w:rsidR="00704B71" w:rsidRDefault="00704B71">
                  <w:pPr>
                    <w:pStyle w:val="EmptyCellLayoutStyle"/>
                    <w:spacing w:after="0" w:line="240" w:lineRule="auto"/>
                  </w:pPr>
                </w:p>
              </w:tc>
            </w:tr>
          </w:tbl>
          <w:p w14:paraId="04D2EB87" w14:textId="77777777" w:rsidR="00704B71" w:rsidRDefault="00704B71">
            <w:pPr>
              <w:spacing w:after="0" w:line="240" w:lineRule="auto"/>
            </w:pPr>
          </w:p>
        </w:tc>
        <w:tc>
          <w:tcPr>
            <w:tcW w:w="179" w:type="dxa"/>
          </w:tcPr>
          <w:p w14:paraId="2FFD738F" w14:textId="77777777" w:rsidR="00704B71" w:rsidRDefault="00704B71">
            <w:pPr>
              <w:pStyle w:val="EmptyCellLayoutStyle"/>
              <w:spacing w:after="0" w:line="240" w:lineRule="auto"/>
            </w:pPr>
          </w:p>
        </w:tc>
      </w:tr>
      <w:tr w:rsidR="003F2F3F" w14:paraId="55088D36" w14:textId="77777777" w:rsidTr="003F2F3F">
        <w:tc>
          <w:tcPr>
            <w:tcW w:w="179" w:type="dxa"/>
          </w:tcPr>
          <w:p w14:paraId="230CCFB7" w14:textId="77777777" w:rsidR="00704B71" w:rsidRDefault="00704B7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704B71" w14:paraId="3D007094" w14:textId="77777777">
              <w:trPr>
                <w:trHeight w:val="36"/>
              </w:trPr>
              <w:tc>
                <w:tcPr>
                  <w:tcW w:w="0" w:type="dxa"/>
                  <w:tcBorders>
                    <w:top w:val="single" w:sz="7" w:space="0" w:color="000000"/>
                    <w:left w:val="single" w:sz="15" w:space="0" w:color="000000"/>
                  </w:tcBorders>
                </w:tcPr>
                <w:p w14:paraId="3D8970C7" w14:textId="77777777" w:rsidR="00704B71" w:rsidRDefault="00704B71">
                  <w:pPr>
                    <w:pStyle w:val="EmptyCellLayoutStyle"/>
                    <w:spacing w:after="0" w:line="240" w:lineRule="auto"/>
                  </w:pPr>
                </w:p>
              </w:tc>
              <w:tc>
                <w:tcPr>
                  <w:tcW w:w="5220" w:type="dxa"/>
                  <w:tcBorders>
                    <w:top w:val="single" w:sz="7" w:space="0" w:color="000000"/>
                  </w:tcBorders>
                </w:tcPr>
                <w:p w14:paraId="5CB85F34" w14:textId="77777777" w:rsidR="00704B71" w:rsidRDefault="00704B71">
                  <w:pPr>
                    <w:pStyle w:val="EmptyCellLayoutStyle"/>
                    <w:spacing w:after="0" w:line="240" w:lineRule="auto"/>
                  </w:pPr>
                </w:p>
              </w:tc>
              <w:tc>
                <w:tcPr>
                  <w:tcW w:w="5759" w:type="dxa"/>
                  <w:tcBorders>
                    <w:top w:val="single" w:sz="7" w:space="0" w:color="000000"/>
                  </w:tcBorders>
                </w:tcPr>
                <w:p w14:paraId="282930B9" w14:textId="77777777" w:rsidR="00704B71" w:rsidRDefault="00704B71">
                  <w:pPr>
                    <w:pStyle w:val="EmptyCellLayoutStyle"/>
                    <w:spacing w:after="0" w:line="240" w:lineRule="auto"/>
                  </w:pPr>
                </w:p>
              </w:tc>
              <w:tc>
                <w:tcPr>
                  <w:tcW w:w="180" w:type="dxa"/>
                  <w:tcBorders>
                    <w:top w:val="single" w:sz="7" w:space="0" w:color="000000"/>
                    <w:right w:val="single" w:sz="15" w:space="0" w:color="000000"/>
                  </w:tcBorders>
                </w:tcPr>
                <w:p w14:paraId="4F3EF316" w14:textId="77777777" w:rsidR="00704B71" w:rsidRDefault="00704B71">
                  <w:pPr>
                    <w:pStyle w:val="EmptyCellLayoutStyle"/>
                    <w:spacing w:after="0" w:line="240" w:lineRule="auto"/>
                  </w:pPr>
                </w:p>
              </w:tc>
            </w:tr>
            <w:tr w:rsidR="00704B71" w14:paraId="33B73C71" w14:textId="77777777">
              <w:trPr>
                <w:trHeight w:val="270"/>
              </w:trPr>
              <w:tc>
                <w:tcPr>
                  <w:tcW w:w="0" w:type="dxa"/>
                  <w:tcBorders>
                    <w:left w:val="single" w:sz="15" w:space="0" w:color="000000"/>
                  </w:tcBorders>
                </w:tcPr>
                <w:p w14:paraId="54EBB295"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704B71" w14:paraId="30AC6DE6" w14:textId="77777777">
                    <w:trPr>
                      <w:trHeight w:val="192"/>
                    </w:trPr>
                    <w:tc>
                      <w:tcPr>
                        <w:tcW w:w="5220" w:type="dxa"/>
                        <w:tcBorders>
                          <w:top w:val="nil"/>
                          <w:left w:val="nil"/>
                          <w:bottom w:val="nil"/>
                          <w:right w:val="nil"/>
                        </w:tcBorders>
                        <w:tcMar>
                          <w:top w:w="39" w:type="dxa"/>
                          <w:left w:w="39" w:type="dxa"/>
                          <w:bottom w:w="39" w:type="dxa"/>
                          <w:right w:w="39" w:type="dxa"/>
                        </w:tcMar>
                      </w:tcPr>
                      <w:p w14:paraId="712EEFA5" w14:textId="77777777" w:rsidR="00704B71" w:rsidRDefault="003F2F3F">
                        <w:pPr>
                          <w:spacing w:after="0" w:line="240" w:lineRule="auto"/>
                        </w:pPr>
                        <w:r>
                          <w:rPr>
                            <w:rFonts w:ascii="Arial" w:eastAsia="Arial" w:hAnsi="Arial"/>
                            <w:b/>
                            <w:color w:val="000000"/>
                            <w:sz w:val="16"/>
                          </w:rPr>
                          <w:t>14. General Summary of Function/Purpose of Position</w:t>
                        </w:r>
                      </w:p>
                    </w:tc>
                  </w:tr>
                </w:tbl>
                <w:p w14:paraId="6200EC31" w14:textId="77777777" w:rsidR="00704B71" w:rsidRDefault="00704B71">
                  <w:pPr>
                    <w:spacing w:after="0" w:line="240" w:lineRule="auto"/>
                  </w:pPr>
                </w:p>
              </w:tc>
              <w:tc>
                <w:tcPr>
                  <w:tcW w:w="5759" w:type="dxa"/>
                </w:tcPr>
                <w:p w14:paraId="5871F342" w14:textId="77777777" w:rsidR="00704B71" w:rsidRDefault="00704B71">
                  <w:pPr>
                    <w:pStyle w:val="EmptyCellLayoutStyle"/>
                    <w:spacing w:after="0" w:line="240" w:lineRule="auto"/>
                  </w:pPr>
                </w:p>
              </w:tc>
              <w:tc>
                <w:tcPr>
                  <w:tcW w:w="180" w:type="dxa"/>
                  <w:tcBorders>
                    <w:right w:val="single" w:sz="15" w:space="0" w:color="000000"/>
                  </w:tcBorders>
                </w:tcPr>
                <w:p w14:paraId="268E148D" w14:textId="77777777" w:rsidR="00704B71" w:rsidRDefault="00704B71">
                  <w:pPr>
                    <w:pStyle w:val="EmptyCellLayoutStyle"/>
                    <w:spacing w:after="0" w:line="240" w:lineRule="auto"/>
                  </w:pPr>
                </w:p>
              </w:tc>
            </w:tr>
            <w:tr w:rsidR="00704B71" w14:paraId="5735F117" w14:textId="77777777">
              <w:trPr>
                <w:trHeight w:val="53"/>
              </w:trPr>
              <w:tc>
                <w:tcPr>
                  <w:tcW w:w="0" w:type="dxa"/>
                  <w:tcBorders>
                    <w:left w:val="single" w:sz="15" w:space="0" w:color="000000"/>
                  </w:tcBorders>
                </w:tcPr>
                <w:p w14:paraId="17967F03" w14:textId="77777777" w:rsidR="00704B71" w:rsidRDefault="00704B71">
                  <w:pPr>
                    <w:pStyle w:val="EmptyCellLayoutStyle"/>
                    <w:spacing w:after="0" w:line="240" w:lineRule="auto"/>
                  </w:pPr>
                </w:p>
              </w:tc>
              <w:tc>
                <w:tcPr>
                  <w:tcW w:w="5220" w:type="dxa"/>
                </w:tcPr>
                <w:p w14:paraId="03936644" w14:textId="77777777" w:rsidR="00704B71" w:rsidRDefault="00704B71">
                  <w:pPr>
                    <w:pStyle w:val="EmptyCellLayoutStyle"/>
                    <w:spacing w:after="0" w:line="240" w:lineRule="auto"/>
                  </w:pPr>
                </w:p>
              </w:tc>
              <w:tc>
                <w:tcPr>
                  <w:tcW w:w="5759" w:type="dxa"/>
                </w:tcPr>
                <w:p w14:paraId="48C6FFD1" w14:textId="77777777" w:rsidR="00704B71" w:rsidRDefault="00704B71">
                  <w:pPr>
                    <w:pStyle w:val="EmptyCellLayoutStyle"/>
                    <w:spacing w:after="0" w:line="240" w:lineRule="auto"/>
                  </w:pPr>
                </w:p>
              </w:tc>
              <w:tc>
                <w:tcPr>
                  <w:tcW w:w="180" w:type="dxa"/>
                  <w:tcBorders>
                    <w:right w:val="single" w:sz="15" w:space="0" w:color="000000"/>
                  </w:tcBorders>
                </w:tcPr>
                <w:p w14:paraId="1550C8D9" w14:textId="77777777" w:rsidR="00704B71" w:rsidRDefault="00704B71">
                  <w:pPr>
                    <w:pStyle w:val="EmptyCellLayoutStyle"/>
                    <w:spacing w:after="0" w:line="240" w:lineRule="auto"/>
                  </w:pPr>
                </w:p>
              </w:tc>
            </w:tr>
            <w:tr w:rsidR="003F2F3F" w14:paraId="1DCB43AA" w14:textId="77777777" w:rsidTr="003F2F3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04B71" w14:paraId="7949A568" w14:textId="77777777">
                    <w:trPr>
                      <w:trHeight w:val="212"/>
                    </w:trPr>
                    <w:tc>
                      <w:tcPr>
                        <w:tcW w:w="10980" w:type="dxa"/>
                        <w:tcBorders>
                          <w:top w:val="nil"/>
                          <w:left w:val="nil"/>
                          <w:bottom w:val="nil"/>
                          <w:right w:val="nil"/>
                        </w:tcBorders>
                        <w:tcMar>
                          <w:top w:w="39" w:type="dxa"/>
                          <w:left w:w="39" w:type="dxa"/>
                          <w:bottom w:w="39" w:type="dxa"/>
                          <w:right w:w="39" w:type="dxa"/>
                        </w:tcMar>
                      </w:tcPr>
                      <w:p w14:paraId="4B6EEB67" w14:textId="77777777" w:rsidR="00704B71" w:rsidRDefault="003F2F3F">
                        <w:pPr>
                          <w:spacing w:after="0" w:line="240" w:lineRule="auto"/>
                        </w:pPr>
                        <w:r>
                          <w:rPr>
                            <w:rFonts w:ascii="Arial" w:eastAsia="Arial" w:hAnsi="Arial"/>
                            <w:color w:val="000000"/>
                          </w:rPr>
                          <w:t>Apply CFA Education directives and rules and departmental and facility policy and procedure to daily secretarial duties. Perform a variety of secretarial and clerical tasks at the advanced level. Responsible for assisting in the operations and management of the school office in its entirety as the management assistant, including: making independent decisions during the supervisor's absence, the operation and implementation of accounting records for the yearly budget; accumulate and compile materials and facts for required reports; attend meetings as requested by supervisor; direct supervision of preparing, processing, updating, maintaining and securing office files and correspondence; designation timekeeper for school area; as well as normal office duties. This position requires daily contact with prisoners.</w:t>
                        </w:r>
                      </w:p>
                    </w:tc>
                  </w:tr>
                </w:tbl>
                <w:p w14:paraId="195B8291" w14:textId="77777777" w:rsidR="00704B71" w:rsidRDefault="00704B71">
                  <w:pPr>
                    <w:spacing w:after="0" w:line="240" w:lineRule="auto"/>
                  </w:pPr>
                </w:p>
              </w:tc>
              <w:tc>
                <w:tcPr>
                  <w:tcW w:w="180" w:type="dxa"/>
                  <w:tcBorders>
                    <w:right w:val="single" w:sz="15" w:space="0" w:color="000000"/>
                  </w:tcBorders>
                </w:tcPr>
                <w:p w14:paraId="25894290" w14:textId="77777777" w:rsidR="00704B71" w:rsidRDefault="00704B71">
                  <w:pPr>
                    <w:pStyle w:val="EmptyCellLayoutStyle"/>
                    <w:spacing w:after="0" w:line="240" w:lineRule="auto"/>
                  </w:pPr>
                </w:p>
              </w:tc>
            </w:tr>
            <w:tr w:rsidR="00704B71" w14:paraId="4A20BDAC" w14:textId="77777777">
              <w:trPr>
                <w:trHeight w:val="969"/>
              </w:trPr>
              <w:tc>
                <w:tcPr>
                  <w:tcW w:w="0" w:type="dxa"/>
                  <w:tcBorders>
                    <w:left w:val="single" w:sz="15" w:space="0" w:color="000000"/>
                    <w:bottom w:val="single" w:sz="15" w:space="0" w:color="000000"/>
                  </w:tcBorders>
                </w:tcPr>
                <w:p w14:paraId="19EF90D3" w14:textId="77777777" w:rsidR="00704B71" w:rsidRDefault="00704B71">
                  <w:pPr>
                    <w:pStyle w:val="EmptyCellLayoutStyle"/>
                    <w:spacing w:after="0" w:line="240" w:lineRule="auto"/>
                  </w:pPr>
                </w:p>
              </w:tc>
              <w:tc>
                <w:tcPr>
                  <w:tcW w:w="5220" w:type="dxa"/>
                  <w:tcBorders>
                    <w:bottom w:val="single" w:sz="15" w:space="0" w:color="000000"/>
                  </w:tcBorders>
                </w:tcPr>
                <w:p w14:paraId="1693ADBF" w14:textId="77777777" w:rsidR="00704B71" w:rsidRDefault="00704B71">
                  <w:pPr>
                    <w:pStyle w:val="EmptyCellLayoutStyle"/>
                    <w:spacing w:after="0" w:line="240" w:lineRule="auto"/>
                  </w:pPr>
                </w:p>
              </w:tc>
              <w:tc>
                <w:tcPr>
                  <w:tcW w:w="5759" w:type="dxa"/>
                  <w:tcBorders>
                    <w:bottom w:val="single" w:sz="15" w:space="0" w:color="000000"/>
                  </w:tcBorders>
                </w:tcPr>
                <w:p w14:paraId="3A7D299E" w14:textId="77777777" w:rsidR="00704B71" w:rsidRDefault="00704B71">
                  <w:pPr>
                    <w:pStyle w:val="EmptyCellLayoutStyle"/>
                    <w:spacing w:after="0" w:line="240" w:lineRule="auto"/>
                  </w:pPr>
                </w:p>
              </w:tc>
              <w:tc>
                <w:tcPr>
                  <w:tcW w:w="180" w:type="dxa"/>
                  <w:tcBorders>
                    <w:bottom w:val="single" w:sz="15" w:space="0" w:color="000000"/>
                    <w:right w:val="single" w:sz="15" w:space="0" w:color="000000"/>
                  </w:tcBorders>
                </w:tcPr>
                <w:p w14:paraId="6EB252D6" w14:textId="77777777" w:rsidR="00704B71" w:rsidRDefault="00704B71">
                  <w:pPr>
                    <w:pStyle w:val="EmptyCellLayoutStyle"/>
                    <w:spacing w:after="0" w:line="240" w:lineRule="auto"/>
                  </w:pPr>
                </w:p>
              </w:tc>
            </w:tr>
          </w:tbl>
          <w:p w14:paraId="651958E8" w14:textId="77777777" w:rsidR="00704B71" w:rsidRDefault="00704B71">
            <w:pPr>
              <w:spacing w:after="0" w:line="240" w:lineRule="auto"/>
            </w:pPr>
          </w:p>
        </w:tc>
        <w:tc>
          <w:tcPr>
            <w:tcW w:w="179" w:type="dxa"/>
          </w:tcPr>
          <w:p w14:paraId="125EAC66" w14:textId="77777777" w:rsidR="00704B71" w:rsidRDefault="00704B71">
            <w:pPr>
              <w:pStyle w:val="EmptyCellLayoutStyle"/>
              <w:spacing w:after="0" w:line="240" w:lineRule="auto"/>
            </w:pPr>
          </w:p>
        </w:tc>
      </w:tr>
    </w:tbl>
    <w:p w14:paraId="441E2762" w14:textId="77777777" w:rsidR="00704B71" w:rsidRDefault="003F2F3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704B71" w14:paraId="4639FFE3" w14:textId="77777777">
        <w:trPr>
          <w:trHeight w:val="99"/>
        </w:trPr>
        <w:tc>
          <w:tcPr>
            <w:tcW w:w="179" w:type="dxa"/>
          </w:tcPr>
          <w:p w14:paraId="53D9C17A" w14:textId="77777777" w:rsidR="00704B71" w:rsidRDefault="00704B71">
            <w:pPr>
              <w:pStyle w:val="EmptyCellLayoutStyle"/>
              <w:spacing w:after="0" w:line="240" w:lineRule="auto"/>
            </w:pPr>
          </w:p>
        </w:tc>
        <w:tc>
          <w:tcPr>
            <w:tcW w:w="0" w:type="dxa"/>
          </w:tcPr>
          <w:p w14:paraId="63E04E38" w14:textId="77777777" w:rsidR="00704B71" w:rsidRDefault="00704B71">
            <w:pPr>
              <w:pStyle w:val="EmptyCellLayoutStyle"/>
              <w:spacing w:after="0" w:line="240" w:lineRule="auto"/>
            </w:pPr>
          </w:p>
        </w:tc>
        <w:tc>
          <w:tcPr>
            <w:tcW w:w="0" w:type="dxa"/>
          </w:tcPr>
          <w:p w14:paraId="2F259F93" w14:textId="77777777" w:rsidR="00704B71" w:rsidRDefault="00704B71">
            <w:pPr>
              <w:pStyle w:val="EmptyCellLayoutStyle"/>
              <w:spacing w:after="0" w:line="240" w:lineRule="auto"/>
            </w:pPr>
          </w:p>
        </w:tc>
        <w:tc>
          <w:tcPr>
            <w:tcW w:w="0" w:type="dxa"/>
          </w:tcPr>
          <w:p w14:paraId="51678D16" w14:textId="77777777" w:rsidR="00704B71" w:rsidRDefault="00704B71">
            <w:pPr>
              <w:pStyle w:val="EmptyCellLayoutStyle"/>
              <w:spacing w:after="0" w:line="240" w:lineRule="auto"/>
            </w:pPr>
          </w:p>
        </w:tc>
        <w:tc>
          <w:tcPr>
            <w:tcW w:w="0" w:type="dxa"/>
          </w:tcPr>
          <w:p w14:paraId="0C9C7829" w14:textId="77777777" w:rsidR="00704B71" w:rsidRDefault="00704B71">
            <w:pPr>
              <w:pStyle w:val="EmptyCellLayoutStyle"/>
              <w:spacing w:after="0" w:line="240" w:lineRule="auto"/>
            </w:pPr>
          </w:p>
        </w:tc>
        <w:tc>
          <w:tcPr>
            <w:tcW w:w="0" w:type="dxa"/>
          </w:tcPr>
          <w:p w14:paraId="69BA7756" w14:textId="77777777" w:rsidR="00704B71" w:rsidRDefault="00704B71">
            <w:pPr>
              <w:pStyle w:val="EmptyCellLayoutStyle"/>
              <w:spacing w:after="0" w:line="240" w:lineRule="auto"/>
            </w:pPr>
          </w:p>
        </w:tc>
        <w:tc>
          <w:tcPr>
            <w:tcW w:w="0" w:type="dxa"/>
          </w:tcPr>
          <w:p w14:paraId="31811228" w14:textId="77777777" w:rsidR="00704B71" w:rsidRDefault="00704B71">
            <w:pPr>
              <w:pStyle w:val="EmptyCellLayoutStyle"/>
              <w:spacing w:after="0" w:line="240" w:lineRule="auto"/>
            </w:pPr>
          </w:p>
        </w:tc>
        <w:tc>
          <w:tcPr>
            <w:tcW w:w="2505" w:type="dxa"/>
          </w:tcPr>
          <w:p w14:paraId="3FA2624C" w14:textId="77777777" w:rsidR="00704B71" w:rsidRDefault="00704B71">
            <w:pPr>
              <w:pStyle w:val="EmptyCellLayoutStyle"/>
              <w:spacing w:after="0" w:line="240" w:lineRule="auto"/>
            </w:pPr>
          </w:p>
        </w:tc>
        <w:tc>
          <w:tcPr>
            <w:tcW w:w="6120" w:type="dxa"/>
          </w:tcPr>
          <w:p w14:paraId="53A1C850" w14:textId="77777777" w:rsidR="00704B71" w:rsidRDefault="00704B71">
            <w:pPr>
              <w:pStyle w:val="EmptyCellLayoutStyle"/>
              <w:spacing w:after="0" w:line="240" w:lineRule="auto"/>
            </w:pPr>
          </w:p>
        </w:tc>
        <w:tc>
          <w:tcPr>
            <w:tcW w:w="2534" w:type="dxa"/>
          </w:tcPr>
          <w:p w14:paraId="008E8294" w14:textId="77777777" w:rsidR="00704B71" w:rsidRDefault="00704B71">
            <w:pPr>
              <w:pStyle w:val="EmptyCellLayoutStyle"/>
              <w:spacing w:after="0" w:line="240" w:lineRule="auto"/>
            </w:pPr>
          </w:p>
        </w:tc>
        <w:tc>
          <w:tcPr>
            <w:tcW w:w="179" w:type="dxa"/>
          </w:tcPr>
          <w:p w14:paraId="76340F40" w14:textId="77777777" w:rsidR="00704B71" w:rsidRDefault="00704B71">
            <w:pPr>
              <w:pStyle w:val="EmptyCellLayoutStyle"/>
              <w:spacing w:after="0" w:line="240" w:lineRule="auto"/>
            </w:pPr>
          </w:p>
        </w:tc>
      </w:tr>
      <w:tr w:rsidR="003F2F3F" w14:paraId="03E90DD3" w14:textId="77777777" w:rsidTr="003F2F3F">
        <w:tc>
          <w:tcPr>
            <w:tcW w:w="179" w:type="dxa"/>
          </w:tcPr>
          <w:p w14:paraId="3A1A9396" w14:textId="77777777" w:rsidR="00704B71" w:rsidRDefault="00704B71">
            <w:pPr>
              <w:pStyle w:val="EmptyCellLayoutStyle"/>
              <w:spacing w:after="0" w:line="240" w:lineRule="auto"/>
            </w:pPr>
          </w:p>
        </w:tc>
        <w:tc>
          <w:tcPr>
            <w:tcW w:w="0" w:type="dxa"/>
          </w:tcPr>
          <w:p w14:paraId="289CBF74" w14:textId="77777777" w:rsidR="00704B71" w:rsidRDefault="00704B71">
            <w:pPr>
              <w:pStyle w:val="EmptyCellLayoutStyle"/>
              <w:spacing w:after="0" w:line="240" w:lineRule="auto"/>
            </w:pPr>
          </w:p>
        </w:tc>
        <w:tc>
          <w:tcPr>
            <w:tcW w:w="0" w:type="dxa"/>
          </w:tcPr>
          <w:p w14:paraId="20699671" w14:textId="77777777" w:rsidR="00704B71" w:rsidRDefault="00704B71">
            <w:pPr>
              <w:pStyle w:val="EmptyCellLayoutStyle"/>
              <w:spacing w:after="0" w:line="240" w:lineRule="auto"/>
            </w:pPr>
          </w:p>
        </w:tc>
        <w:tc>
          <w:tcPr>
            <w:tcW w:w="0" w:type="dxa"/>
          </w:tcPr>
          <w:p w14:paraId="0DBD239A" w14:textId="77777777" w:rsidR="00704B71" w:rsidRDefault="00704B7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F2F3F" w14:paraId="7478ED25" w14:textId="77777777" w:rsidTr="003F2F3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04B71" w14:paraId="5156B763" w14:textId="77777777">
                    <w:trPr>
                      <w:trHeight w:val="822"/>
                    </w:trPr>
                    <w:tc>
                      <w:tcPr>
                        <w:tcW w:w="11160" w:type="dxa"/>
                        <w:tcBorders>
                          <w:top w:val="nil"/>
                          <w:left w:val="nil"/>
                          <w:bottom w:val="nil"/>
                          <w:right w:val="nil"/>
                        </w:tcBorders>
                        <w:tcMar>
                          <w:top w:w="39" w:type="dxa"/>
                          <w:left w:w="39" w:type="dxa"/>
                          <w:bottom w:w="39" w:type="dxa"/>
                          <w:right w:w="39" w:type="dxa"/>
                        </w:tcMar>
                      </w:tcPr>
                      <w:p w14:paraId="2C0B876A" w14:textId="77777777" w:rsidR="00704B71" w:rsidRDefault="003F2F3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6C62E8E" w14:textId="77777777" w:rsidR="00704B71" w:rsidRDefault="00704B71">
                  <w:pPr>
                    <w:spacing w:after="0" w:line="240" w:lineRule="auto"/>
                  </w:pPr>
                </w:p>
              </w:tc>
            </w:tr>
            <w:tr w:rsidR="00704B71" w14:paraId="6C386938" w14:textId="77777777">
              <w:tc>
                <w:tcPr>
                  <w:tcW w:w="0" w:type="dxa"/>
                  <w:tcBorders>
                    <w:left w:val="single" w:sz="15" w:space="0" w:color="000000"/>
                    <w:bottom w:val="single" w:sz="7" w:space="0" w:color="000000"/>
                  </w:tcBorders>
                </w:tcPr>
                <w:p w14:paraId="5E2EABD6" w14:textId="77777777" w:rsidR="00704B71" w:rsidRDefault="00704B7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04B71" w14:paraId="396DCE90" w14:textId="77777777">
                    <w:trPr>
                      <w:trHeight w:val="14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F2F3F" w14:paraId="27643008" w14:textId="77777777" w:rsidTr="003F2F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F831346" w14:textId="77777777" w:rsidR="00704B71" w:rsidRDefault="003F2F3F">
                              <w:pPr>
                                <w:spacing w:after="0" w:line="240" w:lineRule="auto"/>
                              </w:pPr>
                              <w:r>
                                <w:rPr>
                                  <w:rFonts w:ascii="Arial" w:eastAsia="Arial" w:hAnsi="Arial"/>
                                  <w:b/>
                                  <w:color w:val="000000"/>
                                  <w:sz w:val="16"/>
                                </w:rPr>
                                <w:t>Duty 1</w:t>
                              </w:r>
                            </w:p>
                          </w:tc>
                        </w:tr>
                        <w:tr w:rsidR="00704B71" w14:paraId="2A8E61B6" w14:textId="77777777">
                          <w:trPr>
                            <w:trHeight w:val="282"/>
                          </w:trPr>
                          <w:tc>
                            <w:tcPr>
                              <w:tcW w:w="8004" w:type="dxa"/>
                              <w:tcBorders>
                                <w:top w:val="nil"/>
                                <w:left w:val="nil"/>
                                <w:bottom w:val="nil"/>
                                <w:right w:val="nil"/>
                              </w:tcBorders>
                              <w:tcMar>
                                <w:top w:w="39" w:type="dxa"/>
                                <w:left w:w="39" w:type="dxa"/>
                                <w:bottom w:w="39" w:type="dxa"/>
                                <w:right w:w="39" w:type="dxa"/>
                              </w:tcMar>
                            </w:tcPr>
                            <w:p w14:paraId="49937C25" w14:textId="77777777" w:rsidR="00704B71" w:rsidRDefault="003F2F3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A0E7E18" w14:textId="77777777" w:rsidR="00704B71" w:rsidRDefault="003F2F3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0832B6" w14:textId="77777777" w:rsidR="00704B71" w:rsidRDefault="003F2F3F">
                              <w:pPr>
                                <w:spacing w:after="0" w:line="240" w:lineRule="auto"/>
                              </w:pPr>
                              <w:r>
                                <w:rPr>
                                  <w:rFonts w:ascii="Arial" w:eastAsia="Arial" w:hAnsi="Arial"/>
                                  <w:b/>
                                  <w:color w:val="000000"/>
                                  <w:sz w:val="16"/>
                                </w:rPr>
                                <w:t>40</w:t>
                              </w:r>
                            </w:p>
                          </w:tc>
                        </w:tr>
                        <w:tr w:rsidR="003F2F3F" w14:paraId="048AF2B1"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334744AE" w14:textId="77777777" w:rsidR="00704B71" w:rsidRDefault="003F2F3F">
                              <w:pPr>
                                <w:spacing w:after="0" w:line="240" w:lineRule="auto"/>
                              </w:pPr>
                              <w:r>
                                <w:rPr>
                                  <w:rFonts w:ascii="Arial" w:eastAsia="Arial" w:hAnsi="Arial"/>
                                  <w:color w:val="000000"/>
                                </w:rPr>
                                <w:t>Interpret and apply CFA Education, facility and departmental policies and procedures to daily secretarial duties including the input, retrieval, updating and purging of information to OETS/OCMS/MAERS and other state databases; generate, process and ensure school (custody) callouts are current; review files, tests and classification sheets in preparation for assigning or assisting with the assigning or changing of classes; advise supervisor of students needing special classes or counseling; call out prisoners as requested by supervisor and for resolving school related problems; supervise and assign routine duties to prisoner porters, and prisoner clerks in their supervisor's absence. Perform other duties as requested by supervisor/administration.</w:t>
                              </w:r>
                            </w:p>
                          </w:tc>
                        </w:tr>
                        <w:tr w:rsidR="00704B71" w14:paraId="4C238D6B" w14:textId="77777777">
                          <w:trPr>
                            <w:trHeight w:val="282"/>
                          </w:trPr>
                          <w:tc>
                            <w:tcPr>
                              <w:tcW w:w="8004" w:type="dxa"/>
                              <w:tcBorders>
                                <w:top w:val="nil"/>
                                <w:left w:val="nil"/>
                                <w:bottom w:val="nil"/>
                                <w:right w:val="nil"/>
                              </w:tcBorders>
                              <w:tcMar>
                                <w:top w:w="39" w:type="dxa"/>
                                <w:left w:w="39" w:type="dxa"/>
                                <w:bottom w:w="39" w:type="dxa"/>
                                <w:right w:w="39" w:type="dxa"/>
                              </w:tcMar>
                            </w:tcPr>
                            <w:p w14:paraId="618D3229" w14:textId="77777777" w:rsidR="00704B71" w:rsidRDefault="003F2F3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0CA4223" w14:textId="77777777" w:rsidR="00704B71" w:rsidRDefault="00704B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57FA20" w14:textId="77777777" w:rsidR="00704B71" w:rsidRDefault="00704B71">
                              <w:pPr>
                                <w:spacing w:after="0" w:line="240" w:lineRule="auto"/>
                              </w:pPr>
                            </w:p>
                          </w:tc>
                        </w:tr>
                        <w:tr w:rsidR="003F2F3F" w14:paraId="6F6C2623" w14:textId="77777777" w:rsidTr="003F2F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F5277A" w14:textId="77777777" w:rsidR="00704B71" w:rsidRDefault="003F2F3F">
                              <w:pPr>
                                <w:spacing w:after="0" w:line="240" w:lineRule="auto"/>
                              </w:pPr>
                              <w:r>
                                <w:rPr>
                                  <w:rFonts w:ascii="Arial" w:eastAsia="Arial" w:hAnsi="Arial"/>
                                  <w:color w:val="000000"/>
                                  <w:sz w:val="16"/>
                                </w:rPr>
                                <w:t>Input prisoner test information and scores (including TABE, CASAS and CareerScope), academic/CTE/Pre-Release/Transition data and other data to OETS and MAERS as directed by CFA/supervisor; ensure prisoner school file is received; ensure information is filed per CFA directives; retrive information on institutional movement, writs, incoming and outgoing transfers of prisoners; ensure prisoner school files are delivered to the Records Office as requested; ensure prisoners are enrolled/removed in programming as directed by CFA and/or supervisor. Consult with supervisor regarding special education or ESL placement. Generate/update school based callouts for placement, class changes, terminations, writ and medical, testing, pre-release, transitional; programming, principal visit or other school related issues. Will provide prisoner with correspondence school application. Will assist prisoner to fill out request for records. Will perform secretarial duties and other duties and directed by supervisor and/or administration.</w:t>
                              </w:r>
                            </w:p>
                          </w:tc>
                        </w:tr>
                        <w:tr w:rsidR="003F2F3F" w14:paraId="57042CC8" w14:textId="77777777" w:rsidTr="003F2F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FFFCF6" w14:textId="77777777" w:rsidR="00704B71" w:rsidRDefault="003F2F3F">
                              <w:pPr>
                                <w:spacing w:after="0" w:line="240" w:lineRule="auto"/>
                              </w:pPr>
                              <w:r>
                                <w:rPr>
                                  <w:rFonts w:ascii="Arial" w:eastAsia="Arial" w:hAnsi="Arial"/>
                                  <w:b/>
                                  <w:color w:val="000000"/>
                                  <w:sz w:val="16"/>
                                </w:rPr>
                                <w:t>Duty 2</w:t>
                              </w:r>
                            </w:p>
                          </w:tc>
                        </w:tr>
                        <w:tr w:rsidR="00704B71" w14:paraId="578C615F" w14:textId="77777777">
                          <w:trPr>
                            <w:trHeight w:val="282"/>
                          </w:trPr>
                          <w:tc>
                            <w:tcPr>
                              <w:tcW w:w="8004" w:type="dxa"/>
                              <w:tcBorders>
                                <w:top w:val="nil"/>
                                <w:left w:val="nil"/>
                                <w:bottom w:val="nil"/>
                                <w:right w:val="nil"/>
                              </w:tcBorders>
                              <w:tcMar>
                                <w:top w:w="39" w:type="dxa"/>
                                <w:left w:w="39" w:type="dxa"/>
                                <w:bottom w:w="39" w:type="dxa"/>
                                <w:right w:w="39" w:type="dxa"/>
                              </w:tcMar>
                            </w:tcPr>
                            <w:p w14:paraId="5636D65D" w14:textId="77777777" w:rsidR="00704B71" w:rsidRDefault="003F2F3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0CA823C" w14:textId="77777777" w:rsidR="00704B71" w:rsidRDefault="003F2F3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3F2E01C" w14:textId="77777777" w:rsidR="00704B71" w:rsidRDefault="003F2F3F">
                              <w:pPr>
                                <w:spacing w:after="0" w:line="240" w:lineRule="auto"/>
                              </w:pPr>
                              <w:r>
                                <w:rPr>
                                  <w:rFonts w:ascii="Arial" w:eastAsia="Arial" w:hAnsi="Arial"/>
                                  <w:b/>
                                  <w:color w:val="000000"/>
                                  <w:sz w:val="16"/>
                                </w:rPr>
                                <w:t>15</w:t>
                              </w:r>
                            </w:p>
                          </w:tc>
                        </w:tr>
                        <w:tr w:rsidR="003F2F3F" w14:paraId="36163BC0"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3F805320" w14:textId="5C8A747B" w:rsidR="00704B71" w:rsidRDefault="003F2F3F">
                              <w:pPr>
                                <w:spacing w:after="0" w:line="240" w:lineRule="auto"/>
                              </w:pPr>
                              <w:r>
                                <w:rPr>
                                  <w:rFonts w:ascii="Arial" w:eastAsia="Arial" w:hAnsi="Arial"/>
                                  <w:color w:val="000000"/>
                                </w:rPr>
                                <w:t>Initiate or respond to correspondence, including routine prisoner kites (using knowledge for supervisor's viewpoint and /or policy and procedures) or noting a suggested response for supervisor's perusal or approva</w:t>
                              </w:r>
                              <w:r w:rsidR="005308F5">
                                <w:rPr>
                                  <w:rFonts w:ascii="Arial" w:eastAsia="Arial" w:hAnsi="Arial"/>
                                  <w:color w:val="000000"/>
                                </w:rPr>
                                <w:t>l</w:t>
                              </w:r>
                              <w:r>
                                <w:rPr>
                                  <w:rFonts w:ascii="Arial" w:eastAsia="Arial" w:hAnsi="Arial"/>
                                  <w:color w:val="000000"/>
                                </w:rPr>
                                <w:t>; notify supervisor of time-sensitive pending issues; request acting principal sign documents in principal's absence; report to supervisor of upcoming agenda or issues/decisions made in her absence; relay supervisor/management's instructions to teaching or custody staff dur</w:t>
                              </w:r>
                              <w:r w:rsidR="005308F5">
                                <w:rPr>
                                  <w:rFonts w:ascii="Arial" w:eastAsia="Arial" w:hAnsi="Arial"/>
                                  <w:color w:val="000000"/>
                                </w:rPr>
                                <w:t>i</w:t>
                              </w:r>
                              <w:r>
                                <w:rPr>
                                  <w:rFonts w:ascii="Arial" w:eastAsia="Arial" w:hAnsi="Arial"/>
                                  <w:color w:val="000000"/>
                                </w:rPr>
                                <w:t>ng supervisor's absence; maintain copy of supervisor's calendar.</w:t>
                              </w:r>
                            </w:p>
                          </w:tc>
                        </w:tr>
                        <w:tr w:rsidR="00704B71" w14:paraId="5F00C305" w14:textId="77777777">
                          <w:trPr>
                            <w:trHeight w:val="282"/>
                          </w:trPr>
                          <w:tc>
                            <w:tcPr>
                              <w:tcW w:w="8004" w:type="dxa"/>
                              <w:tcBorders>
                                <w:top w:val="nil"/>
                                <w:left w:val="nil"/>
                                <w:bottom w:val="nil"/>
                                <w:right w:val="nil"/>
                              </w:tcBorders>
                              <w:tcMar>
                                <w:top w:w="39" w:type="dxa"/>
                                <w:left w:w="39" w:type="dxa"/>
                                <w:bottom w:w="39" w:type="dxa"/>
                                <w:right w:w="39" w:type="dxa"/>
                              </w:tcMar>
                            </w:tcPr>
                            <w:p w14:paraId="0DFF0B12" w14:textId="77777777" w:rsidR="00704B71" w:rsidRDefault="003F2F3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586E9C" w14:textId="77777777" w:rsidR="00704B71" w:rsidRDefault="00704B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7980B92" w14:textId="77777777" w:rsidR="00704B71" w:rsidRDefault="00704B71">
                              <w:pPr>
                                <w:spacing w:after="0" w:line="240" w:lineRule="auto"/>
                              </w:pPr>
                            </w:p>
                          </w:tc>
                        </w:tr>
                        <w:tr w:rsidR="003F2F3F" w14:paraId="67FC3968" w14:textId="77777777" w:rsidTr="003F2F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B466EA2" w14:textId="77777777" w:rsidR="00704B71" w:rsidRDefault="003F2F3F">
                              <w:pPr>
                                <w:spacing w:after="0" w:line="240" w:lineRule="auto"/>
                              </w:pPr>
                              <w:r>
                                <w:rPr>
                                  <w:rFonts w:ascii="Arial" w:eastAsia="Arial" w:hAnsi="Arial"/>
                                  <w:color w:val="000000"/>
                                  <w:sz w:val="16"/>
                                </w:rPr>
                                <w:t>Compose or type memorandums, letters, and /or reports to gain or relay information necessary for school operations. Provide copy of responses to correspondence made during supervisor's absence. Compose or suggest responses for pending correspondence for supervisor's approval. Prioritize duties requiring supervisor's immediate attention. Will ensure memorandums, correspondence, prisoner assignment evaluations; prisoner payroll, and monthly reports are provided to principal for signature and are submitted timely. Inform supervisor of meetings, conferences, appointments and staff schedules. Inform the teachers and other staff of supervisor's instructions by way of verbal or written communication.</w:t>
                              </w:r>
                            </w:p>
                          </w:tc>
                        </w:tr>
                        <w:tr w:rsidR="003F2F3F" w14:paraId="44D40643" w14:textId="77777777" w:rsidTr="003F2F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23328E4" w14:textId="77777777" w:rsidR="00704B71" w:rsidRDefault="003F2F3F">
                              <w:pPr>
                                <w:spacing w:after="0" w:line="240" w:lineRule="auto"/>
                              </w:pPr>
                              <w:r>
                                <w:rPr>
                                  <w:rFonts w:ascii="Arial" w:eastAsia="Arial" w:hAnsi="Arial"/>
                                  <w:b/>
                                  <w:color w:val="000000"/>
                                  <w:sz w:val="16"/>
                                </w:rPr>
                                <w:t>Duty 3</w:t>
                              </w:r>
                            </w:p>
                          </w:tc>
                        </w:tr>
                        <w:tr w:rsidR="00704B71" w14:paraId="5D6CC010" w14:textId="77777777">
                          <w:trPr>
                            <w:trHeight w:val="282"/>
                          </w:trPr>
                          <w:tc>
                            <w:tcPr>
                              <w:tcW w:w="8004" w:type="dxa"/>
                              <w:tcBorders>
                                <w:top w:val="nil"/>
                                <w:left w:val="nil"/>
                                <w:bottom w:val="nil"/>
                                <w:right w:val="nil"/>
                              </w:tcBorders>
                              <w:tcMar>
                                <w:top w:w="39" w:type="dxa"/>
                                <w:left w:w="39" w:type="dxa"/>
                                <w:bottom w:w="39" w:type="dxa"/>
                                <w:right w:w="39" w:type="dxa"/>
                              </w:tcMar>
                            </w:tcPr>
                            <w:p w14:paraId="1501218B" w14:textId="77777777" w:rsidR="00704B71" w:rsidRDefault="003F2F3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7085DE" w14:textId="77777777" w:rsidR="00704B71" w:rsidRDefault="003F2F3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2CC9493" w14:textId="77777777" w:rsidR="00704B71" w:rsidRDefault="003F2F3F">
                              <w:pPr>
                                <w:spacing w:after="0" w:line="240" w:lineRule="auto"/>
                              </w:pPr>
                              <w:r>
                                <w:rPr>
                                  <w:rFonts w:ascii="Arial" w:eastAsia="Arial" w:hAnsi="Arial"/>
                                  <w:b/>
                                  <w:color w:val="000000"/>
                                  <w:sz w:val="16"/>
                                </w:rPr>
                                <w:t>10</w:t>
                              </w:r>
                            </w:p>
                          </w:tc>
                        </w:tr>
                        <w:tr w:rsidR="003F2F3F" w14:paraId="7830566A"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30111EE6" w14:textId="77777777" w:rsidR="00704B71" w:rsidRDefault="003F2F3F">
                              <w:pPr>
                                <w:spacing w:after="0" w:line="240" w:lineRule="auto"/>
                              </w:pPr>
                              <w:r>
                                <w:rPr>
                                  <w:rFonts w:ascii="Arial" w:eastAsia="Arial" w:hAnsi="Arial"/>
                                  <w:color w:val="000000"/>
                                </w:rPr>
                                <w:t>Compile and disseminate necessary reports including: prisoner monthly payroll, time and analysis sheets, monthly school report, other reports as requested by supervisor; administration and/or CFA. This position is also responsible for tracking grant funds allocated to the facility, documentation of items purchased and use.</w:t>
                              </w:r>
                            </w:p>
                          </w:tc>
                        </w:tr>
                        <w:tr w:rsidR="00704B71" w14:paraId="61453BFC" w14:textId="77777777">
                          <w:trPr>
                            <w:trHeight w:val="282"/>
                          </w:trPr>
                          <w:tc>
                            <w:tcPr>
                              <w:tcW w:w="8004" w:type="dxa"/>
                              <w:tcBorders>
                                <w:top w:val="nil"/>
                                <w:left w:val="nil"/>
                                <w:bottom w:val="nil"/>
                                <w:right w:val="nil"/>
                              </w:tcBorders>
                              <w:tcMar>
                                <w:top w:w="39" w:type="dxa"/>
                                <w:left w:w="39" w:type="dxa"/>
                                <w:bottom w:w="39" w:type="dxa"/>
                                <w:right w:w="39" w:type="dxa"/>
                              </w:tcMar>
                            </w:tcPr>
                            <w:p w14:paraId="717007E8" w14:textId="77777777" w:rsidR="00704B71" w:rsidRDefault="003F2F3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EC4298" w14:textId="77777777" w:rsidR="00704B71" w:rsidRDefault="00704B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FC3B00A" w14:textId="77777777" w:rsidR="00704B71" w:rsidRDefault="00704B71">
                              <w:pPr>
                                <w:spacing w:after="0" w:line="240" w:lineRule="auto"/>
                              </w:pPr>
                            </w:p>
                          </w:tc>
                        </w:tr>
                        <w:tr w:rsidR="003F2F3F" w14:paraId="04FD8B12" w14:textId="77777777" w:rsidTr="003F2F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81B0FE9" w14:textId="5B89AA34" w:rsidR="00704B71" w:rsidRDefault="003F2F3F">
                              <w:pPr>
                                <w:spacing w:after="0" w:line="240" w:lineRule="auto"/>
                              </w:pPr>
                              <w:r>
                                <w:rPr>
                                  <w:rFonts w:ascii="Arial" w:eastAsia="Arial" w:hAnsi="Arial"/>
                                  <w:color w:val="000000"/>
                                  <w:sz w:val="16"/>
                                </w:rPr>
                                <w:t xml:space="preserve">Utilize OETS function </w:t>
                              </w:r>
                              <w:r w:rsidR="005308F5">
                                <w:rPr>
                                  <w:rFonts w:ascii="Arial" w:eastAsia="Arial" w:hAnsi="Arial"/>
                                  <w:color w:val="000000"/>
                                  <w:sz w:val="16"/>
                                </w:rPr>
                                <w:t>regarding</w:t>
                              </w:r>
                              <w:r>
                                <w:rPr>
                                  <w:rFonts w:ascii="Arial" w:eastAsia="Arial" w:hAnsi="Arial"/>
                                  <w:color w:val="000000"/>
                                  <w:sz w:val="16"/>
                                </w:rPr>
                                <w:t xml:space="preserve"> prisoner program placement and classification codes. Audit prisoner payroll reports and submit to principal with notation of needed changes, if any. Provide each teacher with class roster per OETS weekly. Ensure classes/programs enrollment is </w:t>
                              </w:r>
                              <w:r w:rsidR="005308F5">
                                <w:rPr>
                                  <w:rFonts w:ascii="Arial" w:eastAsia="Arial" w:hAnsi="Arial"/>
                                  <w:color w:val="000000"/>
                                  <w:sz w:val="16"/>
                                </w:rPr>
                                <w:t>maintained</w:t>
                              </w:r>
                              <w:r>
                                <w:rPr>
                                  <w:rFonts w:ascii="Arial" w:eastAsia="Arial" w:hAnsi="Arial"/>
                                  <w:color w:val="000000"/>
                                  <w:sz w:val="16"/>
                                </w:rPr>
                                <w:t xml:space="preserve"> at capacity. Utilize OETS database to fill program vacancies in compliance with CFA standards. Prepare monthly reports, as directed by CFA and/or supervisor and ensure reports are submitted timely. Assist teachers in applying for, submitting and tracking grants. If a grant is received, will document funds usage as required by the grant/CFA.</w:t>
                              </w:r>
                            </w:p>
                          </w:tc>
                        </w:tr>
                        <w:tr w:rsidR="003F2F3F" w14:paraId="19F76CF0" w14:textId="77777777" w:rsidTr="003F2F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DCCD655" w14:textId="77777777" w:rsidR="00704B71" w:rsidRDefault="003F2F3F">
                              <w:pPr>
                                <w:spacing w:after="0" w:line="240" w:lineRule="auto"/>
                              </w:pPr>
                              <w:r>
                                <w:rPr>
                                  <w:rFonts w:ascii="Arial" w:eastAsia="Arial" w:hAnsi="Arial"/>
                                  <w:b/>
                                  <w:color w:val="000000"/>
                                  <w:sz w:val="16"/>
                                </w:rPr>
                                <w:t>Duty 4</w:t>
                              </w:r>
                            </w:p>
                          </w:tc>
                        </w:tr>
                        <w:tr w:rsidR="00704B71" w14:paraId="646ACDCE" w14:textId="77777777">
                          <w:trPr>
                            <w:trHeight w:val="282"/>
                          </w:trPr>
                          <w:tc>
                            <w:tcPr>
                              <w:tcW w:w="8004" w:type="dxa"/>
                              <w:tcBorders>
                                <w:top w:val="nil"/>
                                <w:left w:val="nil"/>
                                <w:bottom w:val="nil"/>
                                <w:right w:val="nil"/>
                              </w:tcBorders>
                              <w:tcMar>
                                <w:top w:w="39" w:type="dxa"/>
                                <w:left w:w="39" w:type="dxa"/>
                                <w:bottom w:w="39" w:type="dxa"/>
                                <w:right w:w="39" w:type="dxa"/>
                              </w:tcMar>
                            </w:tcPr>
                            <w:p w14:paraId="441AFEA4" w14:textId="77777777" w:rsidR="00704B71" w:rsidRDefault="003F2F3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AA7B00B" w14:textId="77777777" w:rsidR="00704B71" w:rsidRDefault="003F2F3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E19875C" w14:textId="77777777" w:rsidR="00704B71" w:rsidRDefault="003F2F3F">
                              <w:pPr>
                                <w:spacing w:after="0" w:line="240" w:lineRule="auto"/>
                              </w:pPr>
                              <w:r>
                                <w:rPr>
                                  <w:rFonts w:ascii="Arial" w:eastAsia="Arial" w:hAnsi="Arial"/>
                                  <w:b/>
                                  <w:color w:val="000000"/>
                                  <w:sz w:val="16"/>
                                </w:rPr>
                                <w:t>10</w:t>
                              </w:r>
                            </w:p>
                          </w:tc>
                        </w:tr>
                        <w:tr w:rsidR="003F2F3F" w14:paraId="1FF1767D"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70663B90" w14:textId="77777777" w:rsidR="00704B71" w:rsidRDefault="003F2F3F">
                              <w:pPr>
                                <w:spacing w:after="0" w:line="240" w:lineRule="auto"/>
                              </w:pPr>
                              <w:r>
                                <w:rPr>
                                  <w:rFonts w:ascii="Arial" w:eastAsia="Arial" w:hAnsi="Arial"/>
                                  <w:color w:val="000000"/>
                                </w:rPr>
                                <w:t>Review, implement and monitor policies and procedures to ensure compliance. The school secretary must handle technical elements, as well as assist management. Must be able to make decisions and manage all work flow in the school independently. Attends meetings as requested by supervisor.</w:t>
                              </w:r>
                            </w:p>
                          </w:tc>
                        </w:tr>
                        <w:tr w:rsidR="00704B71" w14:paraId="6C085342" w14:textId="77777777">
                          <w:trPr>
                            <w:trHeight w:val="282"/>
                          </w:trPr>
                          <w:tc>
                            <w:tcPr>
                              <w:tcW w:w="8004" w:type="dxa"/>
                              <w:tcBorders>
                                <w:top w:val="nil"/>
                                <w:left w:val="nil"/>
                                <w:bottom w:val="nil"/>
                                <w:right w:val="nil"/>
                              </w:tcBorders>
                              <w:tcMar>
                                <w:top w:w="39" w:type="dxa"/>
                                <w:left w:w="39" w:type="dxa"/>
                                <w:bottom w:w="39" w:type="dxa"/>
                                <w:right w:w="39" w:type="dxa"/>
                              </w:tcMar>
                            </w:tcPr>
                            <w:p w14:paraId="0D5B586E" w14:textId="77777777" w:rsidR="00704B71" w:rsidRDefault="003F2F3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45C1E39" w14:textId="77777777" w:rsidR="00704B71" w:rsidRDefault="00704B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D003544" w14:textId="77777777" w:rsidR="00704B71" w:rsidRDefault="00704B71">
                              <w:pPr>
                                <w:spacing w:after="0" w:line="240" w:lineRule="auto"/>
                              </w:pPr>
                            </w:p>
                          </w:tc>
                        </w:tr>
                        <w:tr w:rsidR="003F2F3F" w14:paraId="015BF914" w14:textId="77777777" w:rsidTr="003F2F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66EF7DA" w14:textId="77777777" w:rsidR="00704B71" w:rsidRDefault="003F2F3F">
                              <w:pPr>
                                <w:spacing w:after="0" w:line="240" w:lineRule="auto"/>
                              </w:pPr>
                              <w:r>
                                <w:rPr>
                                  <w:rFonts w:ascii="Arial" w:eastAsia="Arial" w:hAnsi="Arial"/>
                                  <w:color w:val="000000"/>
                                  <w:sz w:val="16"/>
                                </w:rPr>
                                <w:t>Ensure staff are aware of changes and updates regarding policies and procedures. Utilize knowledge of policies and procedures to ensure compliance by school. Utilize knowledge of the facility, department and supervisor's perspective to respond to inquiries. Contact supervisor/acting supervisor/administration as appropriate to make administrative decisions. Will attend meetings as directed, and relay information to staff and prisoners as appropriate.</w:t>
                              </w:r>
                            </w:p>
                          </w:tc>
                        </w:tr>
                        <w:tr w:rsidR="003F2F3F" w14:paraId="417F9063" w14:textId="77777777" w:rsidTr="003F2F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06F3441" w14:textId="77777777" w:rsidR="00704B71" w:rsidRDefault="003F2F3F">
                              <w:pPr>
                                <w:spacing w:after="0" w:line="240" w:lineRule="auto"/>
                              </w:pPr>
                              <w:r>
                                <w:rPr>
                                  <w:rFonts w:ascii="Arial" w:eastAsia="Arial" w:hAnsi="Arial"/>
                                  <w:b/>
                                  <w:color w:val="000000"/>
                                  <w:sz w:val="16"/>
                                </w:rPr>
                                <w:t>Duty 5</w:t>
                              </w:r>
                            </w:p>
                          </w:tc>
                        </w:tr>
                        <w:tr w:rsidR="00704B71" w14:paraId="79A9DCD5" w14:textId="77777777">
                          <w:trPr>
                            <w:trHeight w:val="282"/>
                          </w:trPr>
                          <w:tc>
                            <w:tcPr>
                              <w:tcW w:w="8004" w:type="dxa"/>
                              <w:tcBorders>
                                <w:top w:val="nil"/>
                                <w:left w:val="nil"/>
                                <w:bottom w:val="nil"/>
                                <w:right w:val="nil"/>
                              </w:tcBorders>
                              <w:tcMar>
                                <w:top w:w="39" w:type="dxa"/>
                                <w:left w:w="39" w:type="dxa"/>
                                <w:bottom w:w="39" w:type="dxa"/>
                                <w:right w:w="39" w:type="dxa"/>
                              </w:tcMar>
                            </w:tcPr>
                            <w:p w14:paraId="55D2FAB5" w14:textId="77777777" w:rsidR="00704B71" w:rsidRDefault="003F2F3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9E8DC4E" w14:textId="77777777" w:rsidR="00704B71" w:rsidRDefault="003F2F3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585B0E" w14:textId="77777777" w:rsidR="00704B71" w:rsidRDefault="003F2F3F">
                              <w:pPr>
                                <w:spacing w:after="0" w:line="240" w:lineRule="auto"/>
                              </w:pPr>
                              <w:r>
                                <w:rPr>
                                  <w:rFonts w:ascii="Arial" w:eastAsia="Arial" w:hAnsi="Arial"/>
                                  <w:b/>
                                  <w:color w:val="000000"/>
                                  <w:sz w:val="16"/>
                                </w:rPr>
                                <w:t>10</w:t>
                              </w:r>
                            </w:p>
                          </w:tc>
                        </w:tr>
                        <w:tr w:rsidR="003F2F3F" w14:paraId="644C366C"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0489D2CA" w14:textId="3185AD03" w:rsidR="00704B71" w:rsidRDefault="003F2F3F">
                              <w:pPr>
                                <w:spacing w:after="0" w:line="240" w:lineRule="auto"/>
                              </w:pPr>
                              <w:r>
                                <w:rPr>
                                  <w:rFonts w:ascii="Arial" w:eastAsia="Arial" w:hAnsi="Arial"/>
                                  <w:color w:val="000000"/>
                                </w:rPr>
                                <w:t>Answer telephone and replay using information based on knowledge of school related practices, facility protocol, policies and procedures. Initiate memorandums and correspondence, update policy and procedure manuals, secure staff signature of acknowledgment. Sort, scan and distribute incoming mail to staff. Initiate supply and inventory orders; monitor office and school supplies. Schedule building space for classes, programs and training. Prepare photocopiers as directed and monitor photocopier usage, maintaining usage log. Assist, consult, support facility and department staff.</w:t>
                              </w:r>
                            </w:p>
                          </w:tc>
                        </w:tr>
                        <w:tr w:rsidR="00704B71" w14:paraId="216F5CB5" w14:textId="77777777">
                          <w:trPr>
                            <w:trHeight w:val="282"/>
                          </w:trPr>
                          <w:tc>
                            <w:tcPr>
                              <w:tcW w:w="8004" w:type="dxa"/>
                              <w:tcBorders>
                                <w:top w:val="nil"/>
                                <w:left w:val="nil"/>
                                <w:bottom w:val="nil"/>
                                <w:right w:val="nil"/>
                              </w:tcBorders>
                              <w:tcMar>
                                <w:top w:w="39" w:type="dxa"/>
                                <w:left w:w="39" w:type="dxa"/>
                                <w:bottom w:w="39" w:type="dxa"/>
                                <w:right w:w="39" w:type="dxa"/>
                              </w:tcMar>
                            </w:tcPr>
                            <w:p w14:paraId="5AD0BAEE" w14:textId="77777777" w:rsidR="00704B71" w:rsidRDefault="003F2F3F">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14A0134E" w14:textId="77777777" w:rsidR="00704B71" w:rsidRDefault="00704B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C115ED1" w14:textId="77777777" w:rsidR="00704B71" w:rsidRDefault="00704B71">
                              <w:pPr>
                                <w:spacing w:after="0" w:line="240" w:lineRule="auto"/>
                              </w:pPr>
                            </w:p>
                          </w:tc>
                        </w:tr>
                        <w:tr w:rsidR="003F2F3F" w14:paraId="7856BFBC" w14:textId="77777777" w:rsidTr="003F2F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8444AFE" w14:textId="35BDA470" w:rsidR="00704B71" w:rsidRDefault="003F2F3F">
                              <w:pPr>
                                <w:spacing w:after="0" w:line="240" w:lineRule="auto"/>
                              </w:pPr>
                              <w:r>
                                <w:rPr>
                                  <w:rFonts w:ascii="Arial" w:eastAsia="Arial" w:hAnsi="Arial"/>
                                  <w:color w:val="000000"/>
                                  <w:sz w:val="16"/>
                                </w:rPr>
                                <w:t xml:space="preserve">Answer school telephone, take messages, locate staff, transfer calls, reply based on knowledge or take appropriate actions based on call. Provide staff with updated policies and procedures for review and signature. Open, time stamp, and review incoming mail. Distribute mail to appropriate staff members. Initiate memos or correspondence requesting records when necessary to obtain or relay information. Inventory stock of school supplies weekly keeping appropriate amount of supplies in stock for the </w:t>
                              </w:r>
                              <w:r w:rsidR="005308F5">
                                <w:rPr>
                                  <w:rFonts w:ascii="Arial" w:eastAsia="Arial" w:hAnsi="Arial"/>
                                  <w:color w:val="000000"/>
                                  <w:sz w:val="16"/>
                                </w:rPr>
                                <w:t>efficient</w:t>
                              </w:r>
                              <w:r>
                                <w:rPr>
                                  <w:rFonts w:ascii="Arial" w:eastAsia="Arial" w:hAnsi="Arial"/>
                                  <w:color w:val="000000"/>
                                  <w:sz w:val="16"/>
                                </w:rPr>
                                <w:t xml:space="preserve"> operation of the school. Initiate order requests for necessary supplies by filling out supply requests or procurement requests. Pending orders will be reviewed on a weekly basis. Inventory and distribute materials received to the appropriate areas. Schedule building space to meet </w:t>
                              </w:r>
                              <w:r w:rsidR="005308F5">
                                <w:rPr>
                                  <w:rFonts w:ascii="Arial" w:eastAsia="Arial" w:hAnsi="Arial"/>
                                  <w:color w:val="000000"/>
                                  <w:sz w:val="16"/>
                                </w:rPr>
                                <w:t>facility</w:t>
                              </w:r>
                              <w:r>
                                <w:rPr>
                                  <w:rFonts w:ascii="Arial" w:eastAsia="Arial" w:hAnsi="Arial"/>
                                  <w:color w:val="000000"/>
                                  <w:sz w:val="16"/>
                                </w:rPr>
                                <w:t xml:space="preserve"> need, including special classes, programs and training. Review and supervise all copies made by prisoners. Request clarification of policy and procedure as needed.</w:t>
                              </w:r>
                            </w:p>
                          </w:tc>
                        </w:tr>
                        <w:tr w:rsidR="003F2F3F" w14:paraId="6EFE0800" w14:textId="77777777" w:rsidTr="003F2F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3067F9E" w14:textId="77777777" w:rsidR="00704B71" w:rsidRDefault="003F2F3F">
                              <w:pPr>
                                <w:spacing w:after="0" w:line="240" w:lineRule="auto"/>
                              </w:pPr>
                              <w:r>
                                <w:rPr>
                                  <w:rFonts w:ascii="Arial" w:eastAsia="Arial" w:hAnsi="Arial"/>
                                  <w:b/>
                                  <w:color w:val="000000"/>
                                  <w:sz w:val="16"/>
                                </w:rPr>
                                <w:t>Duty 6</w:t>
                              </w:r>
                            </w:p>
                          </w:tc>
                        </w:tr>
                        <w:tr w:rsidR="00704B71" w14:paraId="136EB975" w14:textId="77777777">
                          <w:trPr>
                            <w:trHeight w:val="282"/>
                          </w:trPr>
                          <w:tc>
                            <w:tcPr>
                              <w:tcW w:w="8004" w:type="dxa"/>
                              <w:tcBorders>
                                <w:top w:val="nil"/>
                                <w:left w:val="nil"/>
                                <w:bottom w:val="nil"/>
                                <w:right w:val="nil"/>
                              </w:tcBorders>
                              <w:tcMar>
                                <w:top w:w="39" w:type="dxa"/>
                                <w:left w:w="39" w:type="dxa"/>
                                <w:bottom w:w="39" w:type="dxa"/>
                                <w:right w:w="39" w:type="dxa"/>
                              </w:tcMar>
                            </w:tcPr>
                            <w:p w14:paraId="2285EC40" w14:textId="77777777" w:rsidR="00704B71" w:rsidRDefault="003F2F3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6C51DA8" w14:textId="77777777" w:rsidR="00704B71" w:rsidRDefault="003F2F3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0F77AB" w14:textId="77777777" w:rsidR="00704B71" w:rsidRDefault="003F2F3F">
                              <w:pPr>
                                <w:spacing w:after="0" w:line="240" w:lineRule="auto"/>
                              </w:pPr>
                              <w:r>
                                <w:rPr>
                                  <w:rFonts w:ascii="Arial" w:eastAsia="Arial" w:hAnsi="Arial"/>
                                  <w:b/>
                                  <w:color w:val="000000"/>
                                  <w:sz w:val="16"/>
                                </w:rPr>
                                <w:t>5</w:t>
                              </w:r>
                            </w:p>
                          </w:tc>
                        </w:tr>
                        <w:tr w:rsidR="003F2F3F" w14:paraId="3FF77FAC"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19CD8B48" w14:textId="77777777" w:rsidR="00704B71" w:rsidRDefault="003F2F3F">
                              <w:pPr>
                                <w:spacing w:after="0" w:line="240" w:lineRule="auto"/>
                              </w:pPr>
                              <w:r>
                                <w:rPr>
                                  <w:rFonts w:ascii="Arial" w:eastAsia="Arial" w:hAnsi="Arial"/>
                                  <w:color w:val="000000"/>
                                </w:rPr>
                                <w:t>Utilize DOC databases to perform job duties. Access confidential departmental files for research and verification of information as directed. Record and transcribe meeting minutes, submit for supervisory approval, and distribute approved copy.</w:t>
                              </w:r>
                            </w:p>
                          </w:tc>
                        </w:tr>
                        <w:tr w:rsidR="00704B71" w14:paraId="78A5FF00" w14:textId="77777777">
                          <w:trPr>
                            <w:trHeight w:val="282"/>
                          </w:trPr>
                          <w:tc>
                            <w:tcPr>
                              <w:tcW w:w="8004" w:type="dxa"/>
                              <w:tcBorders>
                                <w:top w:val="nil"/>
                                <w:left w:val="nil"/>
                                <w:bottom w:val="nil"/>
                                <w:right w:val="nil"/>
                              </w:tcBorders>
                              <w:tcMar>
                                <w:top w:w="39" w:type="dxa"/>
                                <w:left w:w="39" w:type="dxa"/>
                                <w:bottom w:w="39" w:type="dxa"/>
                                <w:right w:w="39" w:type="dxa"/>
                              </w:tcMar>
                            </w:tcPr>
                            <w:p w14:paraId="14E9D323" w14:textId="77777777" w:rsidR="00704B71" w:rsidRDefault="003F2F3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9559D89" w14:textId="77777777" w:rsidR="00704B71" w:rsidRDefault="00704B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48976FA" w14:textId="77777777" w:rsidR="00704B71" w:rsidRDefault="00704B71">
                              <w:pPr>
                                <w:spacing w:after="0" w:line="240" w:lineRule="auto"/>
                              </w:pPr>
                            </w:p>
                          </w:tc>
                        </w:tr>
                        <w:tr w:rsidR="003F2F3F" w14:paraId="635C2AC5" w14:textId="77777777" w:rsidTr="003F2F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334AD52" w14:textId="3071375E" w:rsidR="00704B71" w:rsidRDefault="003F2F3F" w:rsidP="005308F5">
                              <w:pPr>
                                <w:spacing w:after="0" w:line="240" w:lineRule="auto"/>
                              </w:pPr>
                              <w:r>
                                <w:rPr>
                                  <w:rFonts w:ascii="Arial" w:eastAsia="Arial" w:hAnsi="Arial"/>
                                  <w:color w:val="000000"/>
                                  <w:sz w:val="16"/>
                                </w:rPr>
                                <w:t>Utilize DOC database to perform school related duties, including forwarding school files, verifying pending paroles or discharges, obtain information necessary to forward prisoner school files to receiving facility or archives. Take minutes for meetings as requested by administrative staff. Transcribe minutes and</w:t>
                              </w:r>
                              <w:r w:rsidR="005308F5">
                                <w:rPr>
                                  <w:rFonts w:ascii="Arial" w:eastAsia="Arial" w:hAnsi="Arial"/>
                                  <w:color w:val="000000"/>
                                  <w:sz w:val="16"/>
                                </w:rPr>
                                <w:t xml:space="preserve"> </w:t>
                              </w:r>
                              <w:r>
                                <w:rPr>
                                  <w:rFonts w:ascii="Arial" w:eastAsia="Arial" w:hAnsi="Arial"/>
                                  <w:color w:val="000000"/>
                                  <w:sz w:val="16"/>
                                </w:rPr>
                                <w:t>prepare for final distribution. Receive list of prisoners eligible to take the GED test. Prepare appropriate memos and call outs for approved prisoners. Notify transfer coordinator to request prisoner holds until completing of GED test. Record GED testing information as directed by CFA Education. Copy and distribute GED scores and certifications as directed by CFA Education. Maintain log and copy of GED test scores. Type required GED order forms, procurement requests, and quarterly inventory forms.</w:t>
                              </w:r>
                            </w:p>
                          </w:tc>
                        </w:tr>
                        <w:tr w:rsidR="003F2F3F" w14:paraId="250C4D9A" w14:textId="77777777" w:rsidTr="003F2F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E1AB5F" w14:textId="77777777" w:rsidR="00704B71" w:rsidRDefault="003F2F3F">
                              <w:pPr>
                                <w:spacing w:after="0" w:line="240" w:lineRule="auto"/>
                              </w:pPr>
                              <w:r>
                                <w:rPr>
                                  <w:rFonts w:ascii="Arial" w:eastAsia="Arial" w:hAnsi="Arial"/>
                                  <w:b/>
                                  <w:color w:val="000000"/>
                                  <w:sz w:val="16"/>
                                </w:rPr>
                                <w:t>Duty 7</w:t>
                              </w:r>
                            </w:p>
                          </w:tc>
                        </w:tr>
                        <w:tr w:rsidR="00704B71" w14:paraId="1BD75625" w14:textId="77777777">
                          <w:trPr>
                            <w:trHeight w:val="282"/>
                          </w:trPr>
                          <w:tc>
                            <w:tcPr>
                              <w:tcW w:w="8004" w:type="dxa"/>
                              <w:tcBorders>
                                <w:top w:val="nil"/>
                                <w:left w:val="nil"/>
                                <w:bottom w:val="nil"/>
                                <w:right w:val="nil"/>
                              </w:tcBorders>
                              <w:tcMar>
                                <w:top w:w="39" w:type="dxa"/>
                                <w:left w:w="39" w:type="dxa"/>
                                <w:bottom w:w="39" w:type="dxa"/>
                                <w:right w:w="39" w:type="dxa"/>
                              </w:tcMar>
                            </w:tcPr>
                            <w:p w14:paraId="6409D0AE" w14:textId="77777777" w:rsidR="00704B71" w:rsidRDefault="003F2F3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979BD8" w14:textId="77777777" w:rsidR="00704B71" w:rsidRDefault="003F2F3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42983E" w14:textId="77777777" w:rsidR="00704B71" w:rsidRDefault="003F2F3F">
                              <w:pPr>
                                <w:spacing w:after="0" w:line="240" w:lineRule="auto"/>
                              </w:pPr>
                              <w:r>
                                <w:rPr>
                                  <w:rFonts w:ascii="Arial" w:eastAsia="Arial" w:hAnsi="Arial"/>
                                  <w:b/>
                                  <w:color w:val="000000"/>
                                  <w:sz w:val="16"/>
                                </w:rPr>
                                <w:t>5</w:t>
                              </w:r>
                            </w:p>
                          </w:tc>
                        </w:tr>
                        <w:tr w:rsidR="003F2F3F" w14:paraId="4D4A4DFF"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2F109831" w14:textId="77777777" w:rsidR="00704B71" w:rsidRDefault="003F2F3F">
                              <w:pPr>
                                <w:spacing w:after="0" w:line="240" w:lineRule="auto"/>
                              </w:pPr>
                              <w:r>
                                <w:rPr>
                                  <w:rFonts w:ascii="Arial" w:eastAsia="Arial" w:hAnsi="Arial"/>
                                  <w:color w:val="000000"/>
                                </w:rPr>
                                <w:t>Maintain schedule of training attended by school staff. Act as liaison regarding inquiries about verification of prisoner program completions/enrollment, budget, program assignments, scheduled meetings and room availability.</w:t>
                              </w:r>
                            </w:p>
                          </w:tc>
                        </w:tr>
                        <w:tr w:rsidR="00704B71" w14:paraId="1FA0D1B2" w14:textId="77777777">
                          <w:trPr>
                            <w:trHeight w:val="282"/>
                          </w:trPr>
                          <w:tc>
                            <w:tcPr>
                              <w:tcW w:w="8004" w:type="dxa"/>
                              <w:tcBorders>
                                <w:top w:val="nil"/>
                                <w:left w:val="nil"/>
                                <w:bottom w:val="nil"/>
                                <w:right w:val="nil"/>
                              </w:tcBorders>
                              <w:tcMar>
                                <w:top w:w="39" w:type="dxa"/>
                                <w:left w:w="39" w:type="dxa"/>
                                <w:bottom w:w="39" w:type="dxa"/>
                                <w:right w:w="39" w:type="dxa"/>
                              </w:tcMar>
                            </w:tcPr>
                            <w:p w14:paraId="369F11DE" w14:textId="77777777" w:rsidR="00704B71" w:rsidRDefault="003F2F3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7D5083" w14:textId="77777777" w:rsidR="00704B71" w:rsidRDefault="00704B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86636B" w14:textId="77777777" w:rsidR="00704B71" w:rsidRDefault="00704B71">
                              <w:pPr>
                                <w:spacing w:after="0" w:line="240" w:lineRule="auto"/>
                              </w:pPr>
                            </w:p>
                          </w:tc>
                        </w:tr>
                        <w:tr w:rsidR="003F2F3F" w14:paraId="06CA018C" w14:textId="77777777" w:rsidTr="003F2F3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7995AA0" w14:textId="77777777" w:rsidR="00704B71" w:rsidRDefault="003F2F3F">
                              <w:pPr>
                                <w:spacing w:after="0" w:line="240" w:lineRule="auto"/>
                              </w:pPr>
                              <w:r>
                                <w:rPr>
                                  <w:rFonts w:ascii="Arial" w:eastAsia="Arial" w:hAnsi="Arial"/>
                                  <w:color w:val="000000"/>
                                  <w:sz w:val="16"/>
                                </w:rPr>
                                <w:t>Ensure all staff have received notices regarding available training. Prepare and process training requests. Notify staff of approval/denial. Inform principal of TADS status for each school staff member. Inform staff of information necessary for the smooth operation of the School. Maintain ledger of all expenditures according to type and staff member. Reconcile budget quarterly for supervisor's review. Advise staff members of individual budget adjustments and funding available. Provide facility support services, including scheduling of rooms and enrollment of prisoners in school related programming.</w:t>
                              </w:r>
                            </w:p>
                          </w:tc>
                        </w:tr>
                        <w:tr w:rsidR="003F2F3F" w14:paraId="2623B955" w14:textId="77777777" w:rsidTr="003F2F3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EAA074B" w14:textId="77777777" w:rsidR="00704B71" w:rsidRDefault="003F2F3F">
                              <w:pPr>
                                <w:spacing w:after="0" w:line="240" w:lineRule="auto"/>
                              </w:pPr>
                              <w:r>
                                <w:rPr>
                                  <w:rFonts w:ascii="Arial" w:eastAsia="Arial" w:hAnsi="Arial"/>
                                  <w:b/>
                                  <w:color w:val="000000"/>
                                  <w:sz w:val="16"/>
                                </w:rPr>
                                <w:t>Duty 8</w:t>
                              </w:r>
                            </w:p>
                          </w:tc>
                        </w:tr>
                        <w:tr w:rsidR="00704B71" w14:paraId="23142B9D" w14:textId="77777777">
                          <w:trPr>
                            <w:trHeight w:val="282"/>
                          </w:trPr>
                          <w:tc>
                            <w:tcPr>
                              <w:tcW w:w="8004" w:type="dxa"/>
                              <w:tcBorders>
                                <w:top w:val="nil"/>
                                <w:left w:val="nil"/>
                                <w:bottom w:val="nil"/>
                                <w:right w:val="nil"/>
                              </w:tcBorders>
                              <w:tcMar>
                                <w:top w:w="39" w:type="dxa"/>
                                <w:left w:w="39" w:type="dxa"/>
                                <w:bottom w:w="39" w:type="dxa"/>
                                <w:right w:w="39" w:type="dxa"/>
                              </w:tcMar>
                            </w:tcPr>
                            <w:p w14:paraId="4389BBFC" w14:textId="77777777" w:rsidR="00704B71" w:rsidRDefault="003F2F3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FD7EAD" w14:textId="77777777" w:rsidR="00704B71" w:rsidRDefault="003F2F3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8F17B4E" w14:textId="77777777" w:rsidR="00704B71" w:rsidRDefault="003F2F3F">
                              <w:pPr>
                                <w:spacing w:after="0" w:line="240" w:lineRule="auto"/>
                              </w:pPr>
                              <w:r>
                                <w:rPr>
                                  <w:rFonts w:ascii="Arial" w:eastAsia="Arial" w:hAnsi="Arial"/>
                                  <w:b/>
                                  <w:color w:val="000000"/>
                                  <w:sz w:val="16"/>
                                </w:rPr>
                                <w:t>5</w:t>
                              </w:r>
                            </w:p>
                          </w:tc>
                        </w:tr>
                        <w:tr w:rsidR="003F2F3F" w14:paraId="2B3FD1A6"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57D9FC6D" w14:textId="77777777" w:rsidR="00704B71" w:rsidRDefault="003F2F3F">
                              <w:pPr>
                                <w:spacing w:after="0" w:line="240" w:lineRule="auto"/>
                              </w:pPr>
                              <w:r>
                                <w:rPr>
                                  <w:rFonts w:ascii="Arial" w:eastAsia="Arial" w:hAnsi="Arial"/>
                                  <w:color w:val="000000"/>
                                </w:rPr>
                                <w:t>Complete time and attendance report for staff assigned to school area. Maintain daily calendar of scheduled and unscheduled absences, training and meetings.</w:t>
                              </w:r>
                            </w:p>
                          </w:tc>
                        </w:tr>
                        <w:tr w:rsidR="00704B71" w14:paraId="27F73852" w14:textId="77777777">
                          <w:trPr>
                            <w:trHeight w:val="282"/>
                          </w:trPr>
                          <w:tc>
                            <w:tcPr>
                              <w:tcW w:w="8004" w:type="dxa"/>
                              <w:tcBorders>
                                <w:top w:val="nil"/>
                                <w:left w:val="nil"/>
                                <w:bottom w:val="nil"/>
                                <w:right w:val="nil"/>
                              </w:tcBorders>
                              <w:tcMar>
                                <w:top w:w="39" w:type="dxa"/>
                                <w:left w:w="39" w:type="dxa"/>
                                <w:bottom w:w="39" w:type="dxa"/>
                                <w:right w:w="39" w:type="dxa"/>
                              </w:tcMar>
                            </w:tcPr>
                            <w:p w14:paraId="4A5AA199" w14:textId="77777777" w:rsidR="00704B71" w:rsidRDefault="003F2F3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1F651B0" w14:textId="77777777" w:rsidR="00704B71" w:rsidRDefault="00704B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1A87E04" w14:textId="77777777" w:rsidR="00704B71" w:rsidRDefault="00704B71">
                              <w:pPr>
                                <w:spacing w:after="0" w:line="240" w:lineRule="auto"/>
                              </w:pPr>
                            </w:p>
                          </w:tc>
                        </w:tr>
                        <w:tr w:rsidR="003F2F3F" w14:paraId="39EC5222" w14:textId="77777777" w:rsidTr="003F2F3F">
                          <w:trPr>
                            <w:trHeight w:val="282"/>
                          </w:trPr>
                          <w:tc>
                            <w:tcPr>
                              <w:tcW w:w="8004" w:type="dxa"/>
                              <w:gridSpan w:val="3"/>
                              <w:tcBorders>
                                <w:top w:val="nil"/>
                                <w:left w:val="nil"/>
                                <w:bottom w:val="nil"/>
                                <w:right w:val="nil"/>
                              </w:tcBorders>
                              <w:tcMar>
                                <w:top w:w="39" w:type="dxa"/>
                                <w:left w:w="39" w:type="dxa"/>
                                <w:bottom w:w="39" w:type="dxa"/>
                                <w:right w:w="39" w:type="dxa"/>
                              </w:tcMar>
                            </w:tcPr>
                            <w:p w14:paraId="52386599" w14:textId="77777777" w:rsidR="00704B71" w:rsidRDefault="003F2F3F">
                              <w:pPr>
                                <w:spacing w:after="0" w:line="240" w:lineRule="auto"/>
                              </w:pPr>
                              <w:r>
                                <w:rPr>
                                  <w:rFonts w:ascii="Arial" w:eastAsia="Arial" w:hAnsi="Arial"/>
                                  <w:color w:val="000000"/>
                                  <w:sz w:val="16"/>
                                </w:rPr>
                                <w:t>Assure time slips are approved and signed by the school principal. Maintain calendar and file of all pending requests for leave. Submit attendance reports timely. Maintain required time and attendance records, class cancellations and lay ins, perform timekeeper duties as directed.</w:t>
                              </w:r>
                            </w:p>
                          </w:tc>
                        </w:tr>
                      </w:tbl>
                      <w:p w14:paraId="3A17ADA8" w14:textId="77777777" w:rsidR="00704B71" w:rsidRDefault="00704B71">
                        <w:pPr>
                          <w:spacing w:after="0" w:line="240" w:lineRule="auto"/>
                        </w:pPr>
                      </w:p>
                    </w:tc>
                  </w:tr>
                </w:tbl>
                <w:p w14:paraId="449A3D8F" w14:textId="77777777" w:rsidR="00704B71" w:rsidRDefault="00704B71">
                  <w:pPr>
                    <w:spacing w:after="0" w:line="240" w:lineRule="auto"/>
                  </w:pPr>
                </w:p>
              </w:tc>
            </w:tr>
          </w:tbl>
          <w:p w14:paraId="4B29741E" w14:textId="77777777" w:rsidR="00704B71" w:rsidRDefault="00704B71">
            <w:pPr>
              <w:spacing w:after="0" w:line="240" w:lineRule="auto"/>
            </w:pPr>
          </w:p>
        </w:tc>
        <w:tc>
          <w:tcPr>
            <w:tcW w:w="179" w:type="dxa"/>
          </w:tcPr>
          <w:p w14:paraId="0F9C8D65" w14:textId="77777777" w:rsidR="00704B71" w:rsidRDefault="00704B71">
            <w:pPr>
              <w:pStyle w:val="EmptyCellLayoutStyle"/>
              <w:spacing w:after="0" w:line="240" w:lineRule="auto"/>
            </w:pPr>
          </w:p>
        </w:tc>
      </w:tr>
      <w:tr w:rsidR="00704B71" w14:paraId="071C9CC2" w14:textId="77777777">
        <w:trPr>
          <w:trHeight w:val="99"/>
        </w:trPr>
        <w:tc>
          <w:tcPr>
            <w:tcW w:w="179" w:type="dxa"/>
          </w:tcPr>
          <w:p w14:paraId="1EC3F8A0" w14:textId="77777777" w:rsidR="00704B71" w:rsidRDefault="00704B71">
            <w:pPr>
              <w:pStyle w:val="EmptyCellLayoutStyle"/>
              <w:spacing w:after="0" w:line="240" w:lineRule="auto"/>
            </w:pPr>
          </w:p>
        </w:tc>
        <w:tc>
          <w:tcPr>
            <w:tcW w:w="0" w:type="dxa"/>
          </w:tcPr>
          <w:p w14:paraId="5F25C29A" w14:textId="77777777" w:rsidR="00704B71" w:rsidRDefault="00704B71">
            <w:pPr>
              <w:pStyle w:val="EmptyCellLayoutStyle"/>
              <w:spacing w:after="0" w:line="240" w:lineRule="auto"/>
            </w:pPr>
          </w:p>
        </w:tc>
        <w:tc>
          <w:tcPr>
            <w:tcW w:w="0" w:type="dxa"/>
          </w:tcPr>
          <w:p w14:paraId="46A77BCA" w14:textId="77777777" w:rsidR="00704B71" w:rsidRDefault="00704B71">
            <w:pPr>
              <w:pStyle w:val="EmptyCellLayoutStyle"/>
              <w:spacing w:after="0" w:line="240" w:lineRule="auto"/>
            </w:pPr>
          </w:p>
        </w:tc>
        <w:tc>
          <w:tcPr>
            <w:tcW w:w="0" w:type="dxa"/>
          </w:tcPr>
          <w:p w14:paraId="2244D92A" w14:textId="77777777" w:rsidR="00704B71" w:rsidRDefault="00704B71">
            <w:pPr>
              <w:pStyle w:val="EmptyCellLayoutStyle"/>
              <w:spacing w:after="0" w:line="240" w:lineRule="auto"/>
            </w:pPr>
          </w:p>
        </w:tc>
        <w:tc>
          <w:tcPr>
            <w:tcW w:w="0" w:type="dxa"/>
          </w:tcPr>
          <w:p w14:paraId="464BDF7F" w14:textId="77777777" w:rsidR="00704B71" w:rsidRDefault="00704B71">
            <w:pPr>
              <w:pStyle w:val="EmptyCellLayoutStyle"/>
              <w:spacing w:after="0" w:line="240" w:lineRule="auto"/>
            </w:pPr>
          </w:p>
        </w:tc>
        <w:tc>
          <w:tcPr>
            <w:tcW w:w="0" w:type="dxa"/>
          </w:tcPr>
          <w:p w14:paraId="67C9F0AA" w14:textId="77777777" w:rsidR="00704B71" w:rsidRDefault="00704B71">
            <w:pPr>
              <w:pStyle w:val="EmptyCellLayoutStyle"/>
              <w:spacing w:after="0" w:line="240" w:lineRule="auto"/>
            </w:pPr>
          </w:p>
        </w:tc>
        <w:tc>
          <w:tcPr>
            <w:tcW w:w="0" w:type="dxa"/>
          </w:tcPr>
          <w:p w14:paraId="49228851" w14:textId="77777777" w:rsidR="00704B71" w:rsidRDefault="00704B71">
            <w:pPr>
              <w:pStyle w:val="EmptyCellLayoutStyle"/>
              <w:spacing w:after="0" w:line="240" w:lineRule="auto"/>
            </w:pPr>
          </w:p>
        </w:tc>
        <w:tc>
          <w:tcPr>
            <w:tcW w:w="2505" w:type="dxa"/>
          </w:tcPr>
          <w:p w14:paraId="4CD46E1B" w14:textId="77777777" w:rsidR="00704B71" w:rsidRDefault="00704B71">
            <w:pPr>
              <w:pStyle w:val="EmptyCellLayoutStyle"/>
              <w:spacing w:after="0" w:line="240" w:lineRule="auto"/>
            </w:pPr>
          </w:p>
        </w:tc>
        <w:tc>
          <w:tcPr>
            <w:tcW w:w="6120" w:type="dxa"/>
          </w:tcPr>
          <w:p w14:paraId="0C90E41E" w14:textId="77777777" w:rsidR="00704B71" w:rsidRDefault="00704B71">
            <w:pPr>
              <w:pStyle w:val="EmptyCellLayoutStyle"/>
              <w:spacing w:after="0" w:line="240" w:lineRule="auto"/>
            </w:pPr>
          </w:p>
        </w:tc>
        <w:tc>
          <w:tcPr>
            <w:tcW w:w="2534" w:type="dxa"/>
          </w:tcPr>
          <w:p w14:paraId="2D8C125D" w14:textId="77777777" w:rsidR="00704B71" w:rsidRDefault="00704B71">
            <w:pPr>
              <w:pStyle w:val="EmptyCellLayoutStyle"/>
              <w:spacing w:after="0" w:line="240" w:lineRule="auto"/>
            </w:pPr>
          </w:p>
        </w:tc>
        <w:tc>
          <w:tcPr>
            <w:tcW w:w="179" w:type="dxa"/>
          </w:tcPr>
          <w:p w14:paraId="71A94DDA" w14:textId="77777777" w:rsidR="00704B71" w:rsidRDefault="00704B71">
            <w:pPr>
              <w:pStyle w:val="EmptyCellLayoutStyle"/>
              <w:spacing w:after="0" w:line="240" w:lineRule="auto"/>
            </w:pPr>
          </w:p>
        </w:tc>
      </w:tr>
      <w:tr w:rsidR="003F2F3F" w14:paraId="19467BEB" w14:textId="77777777" w:rsidTr="003F2F3F">
        <w:tc>
          <w:tcPr>
            <w:tcW w:w="179" w:type="dxa"/>
          </w:tcPr>
          <w:p w14:paraId="6FB67BFD" w14:textId="77777777" w:rsidR="00704B71" w:rsidRDefault="00704B71">
            <w:pPr>
              <w:pStyle w:val="EmptyCellLayoutStyle"/>
              <w:spacing w:after="0" w:line="240" w:lineRule="auto"/>
            </w:pPr>
          </w:p>
        </w:tc>
        <w:tc>
          <w:tcPr>
            <w:tcW w:w="0" w:type="dxa"/>
          </w:tcPr>
          <w:p w14:paraId="46BF9DFC" w14:textId="77777777" w:rsidR="00704B71" w:rsidRDefault="00704B71">
            <w:pPr>
              <w:pStyle w:val="EmptyCellLayoutStyle"/>
              <w:spacing w:after="0" w:line="240" w:lineRule="auto"/>
            </w:pPr>
          </w:p>
        </w:tc>
        <w:tc>
          <w:tcPr>
            <w:tcW w:w="0" w:type="dxa"/>
          </w:tcPr>
          <w:p w14:paraId="401C96CD" w14:textId="77777777" w:rsidR="00704B71" w:rsidRDefault="00704B71">
            <w:pPr>
              <w:pStyle w:val="EmptyCellLayoutStyle"/>
              <w:spacing w:after="0" w:line="240" w:lineRule="auto"/>
            </w:pPr>
          </w:p>
        </w:tc>
        <w:tc>
          <w:tcPr>
            <w:tcW w:w="0" w:type="dxa"/>
          </w:tcPr>
          <w:p w14:paraId="23D2108A" w14:textId="77777777" w:rsidR="00704B71" w:rsidRDefault="00704B7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04B71" w14:paraId="61DAFDC5" w14:textId="77777777">
              <w:trPr>
                <w:trHeight w:val="119"/>
              </w:trPr>
              <w:tc>
                <w:tcPr>
                  <w:tcW w:w="0" w:type="dxa"/>
                  <w:tcBorders>
                    <w:top w:val="single" w:sz="15" w:space="0" w:color="000000"/>
                    <w:left w:val="single" w:sz="15" w:space="0" w:color="000000"/>
                  </w:tcBorders>
                </w:tcPr>
                <w:p w14:paraId="4CD13E59" w14:textId="77777777" w:rsidR="00704B71" w:rsidRDefault="00704B71">
                  <w:pPr>
                    <w:pStyle w:val="EmptyCellLayoutStyle"/>
                    <w:spacing w:after="0" w:line="240" w:lineRule="auto"/>
                  </w:pPr>
                </w:p>
              </w:tc>
              <w:tc>
                <w:tcPr>
                  <w:tcW w:w="11159" w:type="dxa"/>
                  <w:tcBorders>
                    <w:top w:val="single" w:sz="15" w:space="0" w:color="000000"/>
                    <w:right w:val="single" w:sz="15" w:space="0" w:color="000000"/>
                  </w:tcBorders>
                </w:tcPr>
                <w:p w14:paraId="1251A95D" w14:textId="77777777" w:rsidR="00704B71" w:rsidRDefault="00704B71">
                  <w:pPr>
                    <w:pStyle w:val="EmptyCellLayoutStyle"/>
                    <w:spacing w:after="0" w:line="240" w:lineRule="auto"/>
                  </w:pPr>
                </w:p>
              </w:tc>
            </w:tr>
            <w:tr w:rsidR="00704B71" w14:paraId="57D13821" w14:textId="77777777">
              <w:trPr>
                <w:trHeight w:val="270"/>
              </w:trPr>
              <w:tc>
                <w:tcPr>
                  <w:tcW w:w="0" w:type="dxa"/>
                  <w:tcBorders>
                    <w:left w:val="single" w:sz="15" w:space="0" w:color="000000"/>
                  </w:tcBorders>
                </w:tcPr>
                <w:p w14:paraId="2946561E" w14:textId="77777777" w:rsidR="00704B71" w:rsidRDefault="00704B7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04B71" w14:paraId="0365E087" w14:textId="77777777">
                    <w:trPr>
                      <w:trHeight w:val="192"/>
                    </w:trPr>
                    <w:tc>
                      <w:tcPr>
                        <w:tcW w:w="11160" w:type="dxa"/>
                        <w:tcBorders>
                          <w:top w:val="nil"/>
                          <w:left w:val="nil"/>
                          <w:bottom w:val="nil"/>
                          <w:right w:val="nil"/>
                        </w:tcBorders>
                        <w:tcMar>
                          <w:top w:w="39" w:type="dxa"/>
                          <w:left w:w="39" w:type="dxa"/>
                          <w:bottom w:w="39" w:type="dxa"/>
                          <w:right w:w="39" w:type="dxa"/>
                        </w:tcMar>
                      </w:tcPr>
                      <w:p w14:paraId="0A6297CA" w14:textId="77777777" w:rsidR="00704B71" w:rsidRDefault="003F2F3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6633ABC" w14:textId="77777777" w:rsidR="00704B71" w:rsidRDefault="00704B71">
                  <w:pPr>
                    <w:spacing w:after="0" w:line="240" w:lineRule="auto"/>
                  </w:pPr>
                </w:p>
              </w:tc>
            </w:tr>
            <w:tr w:rsidR="00704B71" w14:paraId="4DCDA6A5" w14:textId="77777777">
              <w:trPr>
                <w:trHeight w:val="60"/>
              </w:trPr>
              <w:tc>
                <w:tcPr>
                  <w:tcW w:w="0" w:type="dxa"/>
                  <w:tcBorders>
                    <w:left w:val="single" w:sz="15" w:space="0" w:color="000000"/>
                  </w:tcBorders>
                </w:tcPr>
                <w:p w14:paraId="10633151" w14:textId="77777777" w:rsidR="00704B71" w:rsidRDefault="00704B71">
                  <w:pPr>
                    <w:pStyle w:val="EmptyCellLayoutStyle"/>
                    <w:spacing w:after="0" w:line="240" w:lineRule="auto"/>
                  </w:pPr>
                </w:p>
              </w:tc>
              <w:tc>
                <w:tcPr>
                  <w:tcW w:w="11159" w:type="dxa"/>
                  <w:tcBorders>
                    <w:right w:val="single" w:sz="15" w:space="0" w:color="000000"/>
                  </w:tcBorders>
                </w:tcPr>
                <w:p w14:paraId="4867B669" w14:textId="77777777" w:rsidR="00704B71" w:rsidRDefault="00704B71">
                  <w:pPr>
                    <w:pStyle w:val="EmptyCellLayoutStyle"/>
                    <w:spacing w:after="0" w:line="240" w:lineRule="auto"/>
                  </w:pPr>
                </w:p>
              </w:tc>
            </w:tr>
            <w:tr w:rsidR="003F2F3F" w14:paraId="6F262007" w14:textId="77777777" w:rsidTr="003F2F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04B71" w14:paraId="52464932" w14:textId="77777777">
                    <w:trPr>
                      <w:trHeight w:val="212"/>
                    </w:trPr>
                    <w:tc>
                      <w:tcPr>
                        <w:tcW w:w="11160" w:type="dxa"/>
                        <w:tcBorders>
                          <w:top w:val="nil"/>
                          <w:left w:val="nil"/>
                          <w:bottom w:val="nil"/>
                          <w:right w:val="nil"/>
                        </w:tcBorders>
                        <w:tcMar>
                          <w:top w:w="39" w:type="dxa"/>
                          <w:left w:w="39" w:type="dxa"/>
                          <w:bottom w:w="39" w:type="dxa"/>
                          <w:right w:w="39" w:type="dxa"/>
                        </w:tcMar>
                      </w:tcPr>
                      <w:p w14:paraId="657EF33D" w14:textId="77777777" w:rsidR="00704B71" w:rsidRDefault="003F2F3F">
                        <w:pPr>
                          <w:spacing w:after="0" w:line="240" w:lineRule="auto"/>
                        </w:pPr>
                        <w:r>
                          <w:rPr>
                            <w:rFonts w:ascii="Arial" w:eastAsia="Arial" w:hAnsi="Arial"/>
                            <w:color w:val="000000"/>
                          </w:rPr>
                          <w:lastRenderedPageBreak/>
                          <w:t>Communicate supervisor/management directives to staff; perform duties as directed by supervisor, CFA, CFA Education, Central Michigan Correctional Facility administration; emergency class cancellation; initiate orders for repairs, supplies, equipment; comply with directives of acting principal during supervisor's absence. The decisions may affect school staff, prisoners, vendors and outside sources.</w:t>
                        </w:r>
                      </w:p>
                    </w:tc>
                  </w:tr>
                </w:tbl>
                <w:p w14:paraId="6D72DB6D" w14:textId="77777777" w:rsidR="00704B71" w:rsidRDefault="00704B71">
                  <w:pPr>
                    <w:spacing w:after="0" w:line="240" w:lineRule="auto"/>
                  </w:pPr>
                </w:p>
              </w:tc>
            </w:tr>
          </w:tbl>
          <w:p w14:paraId="24A7A03C" w14:textId="77777777" w:rsidR="00704B71" w:rsidRDefault="00704B71">
            <w:pPr>
              <w:spacing w:after="0" w:line="240" w:lineRule="auto"/>
            </w:pPr>
          </w:p>
        </w:tc>
        <w:tc>
          <w:tcPr>
            <w:tcW w:w="179" w:type="dxa"/>
          </w:tcPr>
          <w:p w14:paraId="253FBD1B" w14:textId="77777777" w:rsidR="00704B71" w:rsidRDefault="00704B71">
            <w:pPr>
              <w:pStyle w:val="EmptyCellLayoutStyle"/>
              <w:spacing w:after="0" w:line="240" w:lineRule="auto"/>
            </w:pPr>
          </w:p>
        </w:tc>
      </w:tr>
      <w:tr w:rsidR="00704B71" w14:paraId="216D6BDB" w14:textId="77777777">
        <w:trPr>
          <w:trHeight w:val="99"/>
        </w:trPr>
        <w:tc>
          <w:tcPr>
            <w:tcW w:w="179" w:type="dxa"/>
          </w:tcPr>
          <w:p w14:paraId="400CA84F" w14:textId="77777777" w:rsidR="00704B71" w:rsidRDefault="00704B71">
            <w:pPr>
              <w:pStyle w:val="EmptyCellLayoutStyle"/>
              <w:spacing w:after="0" w:line="240" w:lineRule="auto"/>
            </w:pPr>
          </w:p>
        </w:tc>
        <w:tc>
          <w:tcPr>
            <w:tcW w:w="0" w:type="dxa"/>
          </w:tcPr>
          <w:p w14:paraId="40A1B28B" w14:textId="77777777" w:rsidR="00704B71" w:rsidRDefault="00704B71">
            <w:pPr>
              <w:pStyle w:val="EmptyCellLayoutStyle"/>
              <w:spacing w:after="0" w:line="240" w:lineRule="auto"/>
            </w:pPr>
          </w:p>
        </w:tc>
        <w:tc>
          <w:tcPr>
            <w:tcW w:w="0" w:type="dxa"/>
          </w:tcPr>
          <w:p w14:paraId="164B6227" w14:textId="77777777" w:rsidR="00704B71" w:rsidRDefault="00704B71">
            <w:pPr>
              <w:pStyle w:val="EmptyCellLayoutStyle"/>
              <w:spacing w:after="0" w:line="240" w:lineRule="auto"/>
            </w:pPr>
          </w:p>
        </w:tc>
        <w:tc>
          <w:tcPr>
            <w:tcW w:w="0" w:type="dxa"/>
          </w:tcPr>
          <w:p w14:paraId="65013BF8" w14:textId="77777777" w:rsidR="00704B71" w:rsidRDefault="00704B71">
            <w:pPr>
              <w:pStyle w:val="EmptyCellLayoutStyle"/>
              <w:spacing w:after="0" w:line="240" w:lineRule="auto"/>
            </w:pPr>
          </w:p>
        </w:tc>
        <w:tc>
          <w:tcPr>
            <w:tcW w:w="0" w:type="dxa"/>
          </w:tcPr>
          <w:p w14:paraId="7B669612" w14:textId="77777777" w:rsidR="00704B71" w:rsidRDefault="00704B71">
            <w:pPr>
              <w:pStyle w:val="EmptyCellLayoutStyle"/>
              <w:spacing w:after="0" w:line="240" w:lineRule="auto"/>
            </w:pPr>
          </w:p>
        </w:tc>
        <w:tc>
          <w:tcPr>
            <w:tcW w:w="0" w:type="dxa"/>
          </w:tcPr>
          <w:p w14:paraId="29982FD8" w14:textId="77777777" w:rsidR="00704B71" w:rsidRDefault="00704B71">
            <w:pPr>
              <w:pStyle w:val="EmptyCellLayoutStyle"/>
              <w:spacing w:after="0" w:line="240" w:lineRule="auto"/>
            </w:pPr>
          </w:p>
        </w:tc>
        <w:tc>
          <w:tcPr>
            <w:tcW w:w="0" w:type="dxa"/>
          </w:tcPr>
          <w:p w14:paraId="4E703C52" w14:textId="77777777" w:rsidR="00704B71" w:rsidRDefault="00704B71">
            <w:pPr>
              <w:pStyle w:val="EmptyCellLayoutStyle"/>
              <w:spacing w:after="0" w:line="240" w:lineRule="auto"/>
            </w:pPr>
          </w:p>
        </w:tc>
        <w:tc>
          <w:tcPr>
            <w:tcW w:w="2505" w:type="dxa"/>
          </w:tcPr>
          <w:p w14:paraId="42C7013D" w14:textId="77777777" w:rsidR="00704B71" w:rsidRDefault="00704B71">
            <w:pPr>
              <w:pStyle w:val="EmptyCellLayoutStyle"/>
              <w:spacing w:after="0" w:line="240" w:lineRule="auto"/>
            </w:pPr>
          </w:p>
        </w:tc>
        <w:tc>
          <w:tcPr>
            <w:tcW w:w="6120" w:type="dxa"/>
          </w:tcPr>
          <w:p w14:paraId="678746C4" w14:textId="77777777" w:rsidR="00704B71" w:rsidRDefault="00704B71">
            <w:pPr>
              <w:pStyle w:val="EmptyCellLayoutStyle"/>
              <w:spacing w:after="0" w:line="240" w:lineRule="auto"/>
            </w:pPr>
          </w:p>
        </w:tc>
        <w:tc>
          <w:tcPr>
            <w:tcW w:w="2534" w:type="dxa"/>
          </w:tcPr>
          <w:p w14:paraId="4BB2C397" w14:textId="77777777" w:rsidR="00704B71" w:rsidRDefault="00704B71">
            <w:pPr>
              <w:pStyle w:val="EmptyCellLayoutStyle"/>
              <w:spacing w:after="0" w:line="240" w:lineRule="auto"/>
            </w:pPr>
          </w:p>
        </w:tc>
        <w:tc>
          <w:tcPr>
            <w:tcW w:w="179" w:type="dxa"/>
          </w:tcPr>
          <w:p w14:paraId="24065166" w14:textId="77777777" w:rsidR="00704B71" w:rsidRDefault="00704B71">
            <w:pPr>
              <w:pStyle w:val="EmptyCellLayoutStyle"/>
              <w:spacing w:after="0" w:line="240" w:lineRule="auto"/>
            </w:pPr>
          </w:p>
        </w:tc>
      </w:tr>
      <w:tr w:rsidR="003F2F3F" w14:paraId="1CB371B5" w14:textId="77777777" w:rsidTr="003F2F3F">
        <w:tc>
          <w:tcPr>
            <w:tcW w:w="179" w:type="dxa"/>
          </w:tcPr>
          <w:p w14:paraId="7DCF7411" w14:textId="77777777" w:rsidR="00704B71" w:rsidRDefault="00704B71">
            <w:pPr>
              <w:pStyle w:val="EmptyCellLayoutStyle"/>
              <w:spacing w:after="0" w:line="240" w:lineRule="auto"/>
            </w:pPr>
          </w:p>
        </w:tc>
        <w:tc>
          <w:tcPr>
            <w:tcW w:w="0" w:type="dxa"/>
          </w:tcPr>
          <w:p w14:paraId="1AA4A345" w14:textId="77777777" w:rsidR="00704B71" w:rsidRDefault="00704B71">
            <w:pPr>
              <w:pStyle w:val="EmptyCellLayoutStyle"/>
              <w:spacing w:after="0" w:line="240" w:lineRule="auto"/>
            </w:pPr>
          </w:p>
        </w:tc>
        <w:tc>
          <w:tcPr>
            <w:tcW w:w="0" w:type="dxa"/>
          </w:tcPr>
          <w:p w14:paraId="3918418B" w14:textId="77777777" w:rsidR="00704B71" w:rsidRDefault="00704B71">
            <w:pPr>
              <w:pStyle w:val="EmptyCellLayoutStyle"/>
              <w:spacing w:after="0" w:line="240" w:lineRule="auto"/>
            </w:pPr>
          </w:p>
        </w:tc>
        <w:tc>
          <w:tcPr>
            <w:tcW w:w="0" w:type="dxa"/>
          </w:tcPr>
          <w:p w14:paraId="7297432A" w14:textId="77777777" w:rsidR="00704B71" w:rsidRDefault="00704B71">
            <w:pPr>
              <w:pStyle w:val="EmptyCellLayoutStyle"/>
              <w:spacing w:after="0" w:line="240" w:lineRule="auto"/>
            </w:pPr>
          </w:p>
        </w:tc>
        <w:tc>
          <w:tcPr>
            <w:tcW w:w="0" w:type="dxa"/>
          </w:tcPr>
          <w:p w14:paraId="2FF8A203" w14:textId="77777777" w:rsidR="00704B71" w:rsidRDefault="00704B71">
            <w:pPr>
              <w:pStyle w:val="EmptyCellLayoutStyle"/>
              <w:spacing w:after="0" w:line="240" w:lineRule="auto"/>
            </w:pPr>
          </w:p>
        </w:tc>
        <w:tc>
          <w:tcPr>
            <w:tcW w:w="0" w:type="dxa"/>
          </w:tcPr>
          <w:p w14:paraId="706C1B63" w14:textId="77777777" w:rsidR="00704B71" w:rsidRDefault="00704B7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04B71" w14:paraId="48F5AF19" w14:textId="77777777">
              <w:trPr>
                <w:trHeight w:val="38"/>
              </w:trPr>
              <w:tc>
                <w:tcPr>
                  <w:tcW w:w="0" w:type="dxa"/>
                  <w:tcBorders>
                    <w:top w:val="single" w:sz="15" w:space="0" w:color="000000"/>
                    <w:left w:val="single" w:sz="15" w:space="0" w:color="000000"/>
                  </w:tcBorders>
                </w:tcPr>
                <w:p w14:paraId="7E639E0C" w14:textId="77777777" w:rsidR="00704B71" w:rsidRDefault="00704B71">
                  <w:pPr>
                    <w:pStyle w:val="EmptyCellLayoutStyle"/>
                    <w:spacing w:after="0" w:line="240" w:lineRule="auto"/>
                  </w:pPr>
                </w:p>
              </w:tc>
              <w:tc>
                <w:tcPr>
                  <w:tcW w:w="11159" w:type="dxa"/>
                  <w:tcBorders>
                    <w:top w:val="single" w:sz="15" w:space="0" w:color="000000"/>
                    <w:right w:val="single" w:sz="15" w:space="0" w:color="000000"/>
                  </w:tcBorders>
                </w:tcPr>
                <w:p w14:paraId="4EB32094" w14:textId="77777777" w:rsidR="00704B71" w:rsidRDefault="00704B71">
                  <w:pPr>
                    <w:pStyle w:val="EmptyCellLayoutStyle"/>
                    <w:spacing w:after="0" w:line="240" w:lineRule="auto"/>
                  </w:pPr>
                </w:p>
              </w:tc>
            </w:tr>
            <w:tr w:rsidR="00704B71" w14:paraId="5E2A1625" w14:textId="77777777">
              <w:trPr>
                <w:trHeight w:val="270"/>
              </w:trPr>
              <w:tc>
                <w:tcPr>
                  <w:tcW w:w="0" w:type="dxa"/>
                  <w:tcBorders>
                    <w:left w:val="single" w:sz="15" w:space="0" w:color="000000"/>
                  </w:tcBorders>
                </w:tcPr>
                <w:p w14:paraId="144B2A0D" w14:textId="77777777" w:rsidR="00704B71" w:rsidRDefault="00704B7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04B71" w14:paraId="607AEDE7" w14:textId="77777777">
                    <w:trPr>
                      <w:trHeight w:val="192"/>
                    </w:trPr>
                    <w:tc>
                      <w:tcPr>
                        <w:tcW w:w="11160" w:type="dxa"/>
                        <w:tcBorders>
                          <w:top w:val="nil"/>
                          <w:left w:val="nil"/>
                          <w:bottom w:val="nil"/>
                          <w:right w:val="nil"/>
                        </w:tcBorders>
                        <w:tcMar>
                          <w:top w:w="39" w:type="dxa"/>
                          <w:left w:w="39" w:type="dxa"/>
                          <w:bottom w:w="39" w:type="dxa"/>
                          <w:right w:w="39" w:type="dxa"/>
                        </w:tcMar>
                      </w:tcPr>
                      <w:p w14:paraId="2298F1A4" w14:textId="77777777" w:rsidR="00704B71" w:rsidRDefault="003F2F3F">
                        <w:pPr>
                          <w:spacing w:after="0" w:line="240" w:lineRule="auto"/>
                        </w:pPr>
                        <w:r>
                          <w:rPr>
                            <w:rFonts w:ascii="Arial" w:eastAsia="Arial" w:hAnsi="Arial"/>
                            <w:b/>
                            <w:color w:val="000000"/>
                            <w:sz w:val="16"/>
                          </w:rPr>
                          <w:t xml:space="preserve">17. Describe the types of decisions that require the supervisor's review. </w:t>
                        </w:r>
                      </w:p>
                    </w:tc>
                  </w:tr>
                </w:tbl>
                <w:p w14:paraId="6705A223" w14:textId="77777777" w:rsidR="00704B71" w:rsidRDefault="00704B71">
                  <w:pPr>
                    <w:spacing w:after="0" w:line="240" w:lineRule="auto"/>
                  </w:pPr>
                </w:p>
              </w:tc>
            </w:tr>
            <w:tr w:rsidR="00704B71" w14:paraId="2420B8B1" w14:textId="77777777">
              <w:trPr>
                <w:trHeight w:val="40"/>
              </w:trPr>
              <w:tc>
                <w:tcPr>
                  <w:tcW w:w="0" w:type="dxa"/>
                  <w:tcBorders>
                    <w:left w:val="single" w:sz="15" w:space="0" w:color="000000"/>
                  </w:tcBorders>
                </w:tcPr>
                <w:p w14:paraId="0FA065D5" w14:textId="77777777" w:rsidR="00704B71" w:rsidRDefault="00704B71">
                  <w:pPr>
                    <w:pStyle w:val="EmptyCellLayoutStyle"/>
                    <w:spacing w:after="0" w:line="240" w:lineRule="auto"/>
                  </w:pPr>
                </w:p>
              </w:tc>
              <w:tc>
                <w:tcPr>
                  <w:tcW w:w="11159" w:type="dxa"/>
                  <w:tcBorders>
                    <w:right w:val="single" w:sz="15" w:space="0" w:color="000000"/>
                  </w:tcBorders>
                </w:tcPr>
                <w:p w14:paraId="176F4E6F" w14:textId="77777777" w:rsidR="00704B71" w:rsidRDefault="00704B71">
                  <w:pPr>
                    <w:pStyle w:val="EmptyCellLayoutStyle"/>
                    <w:spacing w:after="0" w:line="240" w:lineRule="auto"/>
                  </w:pPr>
                </w:p>
              </w:tc>
            </w:tr>
            <w:tr w:rsidR="003F2F3F" w14:paraId="44D081C6" w14:textId="77777777" w:rsidTr="003F2F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04B71" w14:paraId="1893EF07" w14:textId="77777777">
                    <w:trPr>
                      <w:trHeight w:val="212"/>
                    </w:trPr>
                    <w:tc>
                      <w:tcPr>
                        <w:tcW w:w="11160" w:type="dxa"/>
                        <w:tcBorders>
                          <w:top w:val="nil"/>
                          <w:left w:val="nil"/>
                          <w:bottom w:val="nil"/>
                          <w:right w:val="nil"/>
                        </w:tcBorders>
                        <w:tcMar>
                          <w:top w:w="39" w:type="dxa"/>
                          <w:left w:w="39" w:type="dxa"/>
                          <w:bottom w:w="39" w:type="dxa"/>
                          <w:right w:w="39" w:type="dxa"/>
                        </w:tcMar>
                      </w:tcPr>
                      <w:p w14:paraId="165A12E7" w14:textId="77777777" w:rsidR="00704B71" w:rsidRDefault="003F2F3F">
                        <w:pPr>
                          <w:spacing w:after="0" w:line="240" w:lineRule="auto"/>
                        </w:pPr>
                        <w:r>
                          <w:rPr>
                            <w:rFonts w:ascii="Arial" w:eastAsia="Arial" w:hAnsi="Arial"/>
                            <w:color w:val="000000"/>
                          </w:rPr>
                          <w:t>Changes in routine procedures; reporting of classroom problems and grievances; requests for leave, administrative decision/directives.</w:t>
                        </w:r>
                      </w:p>
                    </w:tc>
                  </w:tr>
                </w:tbl>
                <w:p w14:paraId="7E45A17A" w14:textId="77777777" w:rsidR="00704B71" w:rsidRDefault="00704B71">
                  <w:pPr>
                    <w:spacing w:after="0" w:line="240" w:lineRule="auto"/>
                  </w:pPr>
                </w:p>
              </w:tc>
            </w:tr>
          </w:tbl>
          <w:p w14:paraId="0E0F59B5" w14:textId="77777777" w:rsidR="00704B71" w:rsidRDefault="00704B71">
            <w:pPr>
              <w:spacing w:after="0" w:line="240" w:lineRule="auto"/>
            </w:pPr>
          </w:p>
        </w:tc>
        <w:tc>
          <w:tcPr>
            <w:tcW w:w="179" w:type="dxa"/>
          </w:tcPr>
          <w:p w14:paraId="5CBB68E1" w14:textId="77777777" w:rsidR="00704B71" w:rsidRDefault="00704B71">
            <w:pPr>
              <w:pStyle w:val="EmptyCellLayoutStyle"/>
              <w:spacing w:after="0" w:line="240" w:lineRule="auto"/>
            </w:pPr>
          </w:p>
        </w:tc>
      </w:tr>
      <w:tr w:rsidR="00704B71" w14:paraId="772C7AE7" w14:textId="77777777">
        <w:trPr>
          <w:trHeight w:val="100"/>
        </w:trPr>
        <w:tc>
          <w:tcPr>
            <w:tcW w:w="179" w:type="dxa"/>
          </w:tcPr>
          <w:p w14:paraId="2B1DEACC" w14:textId="77777777" w:rsidR="00704B71" w:rsidRDefault="00704B71">
            <w:pPr>
              <w:pStyle w:val="EmptyCellLayoutStyle"/>
              <w:spacing w:after="0" w:line="240" w:lineRule="auto"/>
            </w:pPr>
          </w:p>
        </w:tc>
        <w:tc>
          <w:tcPr>
            <w:tcW w:w="0" w:type="dxa"/>
          </w:tcPr>
          <w:p w14:paraId="35C556DF" w14:textId="77777777" w:rsidR="00704B71" w:rsidRDefault="00704B71">
            <w:pPr>
              <w:pStyle w:val="EmptyCellLayoutStyle"/>
              <w:spacing w:after="0" w:line="240" w:lineRule="auto"/>
            </w:pPr>
          </w:p>
        </w:tc>
        <w:tc>
          <w:tcPr>
            <w:tcW w:w="0" w:type="dxa"/>
          </w:tcPr>
          <w:p w14:paraId="6EA27CC7" w14:textId="77777777" w:rsidR="00704B71" w:rsidRDefault="00704B71">
            <w:pPr>
              <w:pStyle w:val="EmptyCellLayoutStyle"/>
              <w:spacing w:after="0" w:line="240" w:lineRule="auto"/>
            </w:pPr>
          </w:p>
        </w:tc>
        <w:tc>
          <w:tcPr>
            <w:tcW w:w="0" w:type="dxa"/>
          </w:tcPr>
          <w:p w14:paraId="6A99E157" w14:textId="77777777" w:rsidR="00704B71" w:rsidRDefault="00704B71">
            <w:pPr>
              <w:pStyle w:val="EmptyCellLayoutStyle"/>
              <w:spacing w:after="0" w:line="240" w:lineRule="auto"/>
            </w:pPr>
          </w:p>
        </w:tc>
        <w:tc>
          <w:tcPr>
            <w:tcW w:w="0" w:type="dxa"/>
          </w:tcPr>
          <w:p w14:paraId="2C66BAF8" w14:textId="77777777" w:rsidR="00704B71" w:rsidRDefault="00704B71">
            <w:pPr>
              <w:pStyle w:val="EmptyCellLayoutStyle"/>
              <w:spacing w:after="0" w:line="240" w:lineRule="auto"/>
            </w:pPr>
          </w:p>
        </w:tc>
        <w:tc>
          <w:tcPr>
            <w:tcW w:w="0" w:type="dxa"/>
          </w:tcPr>
          <w:p w14:paraId="7C1F994D" w14:textId="77777777" w:rsidR="00704B71" w:rsidRDefault="00704B71">
            <w:pPr>
              <w:pStyle w:val="EmptyCellLayoutStyle"/>
              <w:spacing w:after="0" w:line="240" w:lineRule="auto"/>
            </w:pPr>
          </w:p>
        </w:tc>
        <w:tc>
          <w:tcPr>
            <w:tcW w:w="0" w:type="dxa"/>
          </w:tcPr>
          <w:p w14:paraId="63491DAD" w14:textId="77777777" w:rsidR="00704B71" w:rsidRDefault="00704B71">
            <w:pPr>
              <w:pStyle w:val="EmptyCellLayoutStyle"/>
              <w:spacing w:after="0" w:line="240" w:lineRule="auto"/>
            </w:pPr>
          </w:p>
        </w:tc>
        <w:tc>
          <w:tcPr>
            <w:tcW w:w="2505" w:type="dxa"/>
          </w:tcPr>
          <w:p w14:paraId="070455AF" w14:textId="77777777" w:rsidR="00704B71" w:rsidRDefault="00704B71">
            <w:pPr>
              <w:pStyle w:val="EmptyCellLayoutStyle"/>
              <w:spacing w:after="0" w:line="240" w:lineRule="auto"/>
            </w:pPr>
          </w:p>
        </w:tc>
        <w:tc>
          <w:tcPr>
            <w:tcW w:w="6120" w:type="dxa"/>
          </w:tcPr>
          <w:p w14:paraId="4C57DA43" w14:textId="77777777" w:rsidR="00704B71" w:rsidRDefault="00704B71">
            <w:pPr>
              <w:pStyle w:val="EmptyCellLayoutStyle"/>
              <w:spacing w:after="0" w:line="240" w:lineRule="auto"/>
            </w:pPr>
          </w:p>
        </w:tc>
        <w:tc>
          <w:tcPr>
            <w:tcW w:w="2534" w:type="dxa"/>
          </w:tcPr>
          <w:p w14:paraId="615D2550" w14:textId="77777777" w:rsidR="00704B71" w:rsidRDefault="00704B71">
            <w:pPr>
              <w:pStyle w:val="EmptyCellLayoutStyle"/>
              <w:spacing w:after="0" w:line="240" w:lineRule="auto"/>
            </w:pPr>
          </w:p>
        </w:tc>
        <w:tc>
          <w:tcPr>
            <w:tcW w:w="179" w:type="dxa"/>
          </w:tcPr>
          <w:p w14:paraId="4D6D5A42" w14:textId="77777777" w:rsidR="00704B71" w:rsidRDefault="00704B71">
            <w:pPr>
              <w:pStyle w:val="EmptyCellLayoutStyle"/>
              <w:spacing w:after="0" w:line="240" w:lineRule="auto"/>
            </w:pPr>
          </w:p>
        </w:tc>
      </w:tr>
      <w:tr w:rsidR="003F2F3F" w14:paraId="6C1A16C3" w14:textId="77777777" w:rsidTr="003F2F3F">
        <w:tc>
          <w:tcPr>
            <w:tcW w:w="179" w:type="dxa"/>
          </w:tcPr>
          <w:p w14:paraId="0073E376" w14:textId="77777777" w:rsidR="00704B71" w:rsidRDefault="00704B71">
            <w:pPr>
              <w:pStyle w:val="EmptyCellLayoutStyle"/>
              <w:spacing w:after="0" w:line="240" w:lineRule="auto"/>
            </w:pPr>
          </w:p>
        </w:tc>
        <w:tc>
          <w:tcPr>
            <w:tcW w:w="0" w:type="dxa"/>
          </w:tcPr>
          <w:p w14:paraId="78E9DCF0" w14:textId="77777777" w:rsidR="00704B71" w:rsidRDefault="00704B71">
            <w:pPr>
              <w:pStyle w:val="EmptyCellLayoutStyle"/>
              <w:spacing w:after="0" w:line="240" w:lineRule="auto"/>
            </w:pPr>
          </w:p>
        </w:tc>
        <w:tc>
          <w:tcPr>
            <w:tcW w:w="0" w:type="dxa"/>
          </w:tcPr>
          <w:p w14:paraId="3ECDD06F" w14:textId="77777777" w:rsidR="00704B71" w:rsidRDefault="00704B7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04B71" w14:paraId="732B2BDB" w14:textId="77777777">
              <w:trPr>
                <w:trHeight w:val="459"/>
              </w:trPr>
              <w:tc>
                <w:tcPr>
                  <w:tcW w:w="0" w:type="dxa"/>
                  <w:tcBorders>
                    <w:top w:val="single" w:sz="15" w:space="0" w:color="000000"/>
                    <w:left w:val="single" w:sz="15" w:space="0" w:color="000000"/>
                  </w:tcBorders>
                </w:tcPr>
                <w:p w14:paraId="78C21141" w14:textId="77777777" w:rsidR="00704B71" w:rsidRDefault="00704B7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04B71" w14:paraId="19353C91" w14:textId="77777777">
                    <w:trPr>
                      <w:trHeight w:val="381"/>
                    </w:trPr>
                    <w:tc>
                      <w:tcPr>
                        <w:tcW w:w="11160" w:type="dxa"/>
                        <w:tcBorders>
                          <w:top w:val="nil"/>
                          <w:left w:val="nil"/>
                          <w:bottom w:val="nil"/>
                          <w:right w:val="nil"/>
                        </w:tcBorders>
                        <w:tcMar>
                          <w:top w:w="39" w:type="dxa"/>
                          <w:left w:w="39" w:type="dxa"/>
                          <w:bottom w:w="39" w:type="dxa"/>
                          <w:right w:w="39" w:type="dxa"/>
                        </w:tcMar>
                      </w:tcPr>
                      <w:p w14:paraId="481CF023" w14:textId="77777777" w:rsidR="00704B71" w:rsidRDefault="003F2F3F">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2A6155F4" w14:textId="77777777" w:rsidR="00704B71" w:rsidRDefault="00704B71">
                  <w:pPr>
                    <w:spacing w:after="0" w:line="240" w:lineRule="auto"/>
                  </w:pPr>
                </w:p>
              </w:tc>
            </w:tr>
            <w:tr w:rsidR="00704B71" w14:paraId="7392976F" w14:textId="77777777">
              <w:trPr>
                <w:trHeight w:val="80"/>
              </w:trPr>
              <w:tc>
                <w:tcPr>
                  <w:tcW w:w="0" w:type="dxa"/>
                  <w:tcBorders>
                    <w:left w:val="single" w:sz="15" w:space="0" w:color="000000"/>
                  </w:tcBorders>
                </w:tcPr>
                <w:p w14:paraId="5A3E75EE" w14:textId="77777777" w:rsidR="00704B71" w:rsidRDefault="00704B71">
                  <w:pPr>
                    <w:pStyle w:val="EmptyCellLayoutStyle"/>
                    <w:spacing w:after="0" w:line="240" w:lineRule="auto"/>
                  </w:pPr>
                </w:p>
              </w:tc>
              <w:tc>
                <w:tcPr>
                  <w:tcW w:w="11159" w:type="dxa"/>
                  <w:tcBorders>
                    <w:right w:val="single" w:sz="15" w:space="0" w:color="000000"/>
                  </w:tcBorders>
                </w:tcPr>
                <w:p w14:paraId="293F1197" w14:textId="77777777" w:rsidR="00704B71" w:rsidRDefault="00704B71">
                  <w:pPr>
                    <w:pStyle w:val="EmptyCellLayoutStyle"/>
                    <w:spacing w:after="0" w:line="240" w:lineRule="auto"/>
                  </w:pPr>
                </w:p>
              </w:tc>
            </w:tr>
            <w:tr w:rsidR="003F2F3F" w14:paraId="60E1865F" w14:textId="77777777" w:rsidTr="003F2F3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04B71" w14:paraId="77E6DF6E" w14:textId="77777777">
                    <w:trPr>
                      <w:trHeight w:val="212"/>
                    </w:trPr>
                    <w:tc>
                      <w:tcPr>
                        <w:tcW w:w="11160" w:type="dxa"/>
                        <w:tcBorders>
                          <w:top w:val="nil"/>
                          <w:left w:val="nil"/>
                          <w:bottom w:val="nil"/>
                          <w:right w:val="nil"/>
                        </w:tcBorders>
                        <w:tcMar>
                          <w:top w:w="39" w:type="dxa"/>
                          <w:left w:w="39" w:type="dxa"/>
                          <w:bottom w:w="39" w:type="dxa"/>
                          <w:right w:w="39" w:type="dxa"/>
                        </w:tcMar>
                      </w:tcPr>
                      <w:p w14:paraId="59C86566" w14:textId="704B0FD3" w:rsidR="00704B71" w:rsidRDefault="003F2F3F">
                        <w:pPr>
                          <w:spacing w:after="0" w:line="240" w:lineRule="auto"/>
                        </w:pPr>
                        <w:r>
                          <w:rPr>
                            <w:rFonts w:ascii="Arial" w:eastAsia="Arial" w:hAnsi="Arial"/>
                            <w:color w:val="000000"/>
                          </w:rPr>
                          <w:t xml:space="preserve">Sitting at desk while working at computer, answering telephones and using typewriter. Standing when filing, making copies, putting away or getting out supplies and sorting mail. Walking when delivering messages to staff or prisoners, retrieving supplies to administration building for meetings; mail and delivering prisoner files. Bending to file or </w:t>
                        </w:r>
                        <w:r w:rsidR="005308F5">
                          <w:rPr>
                            <w:rFonts w:ascii="Arial" w:eastAsia="Arial" w:hAnsi="Arial"/>
                            <w:color w:val="000000"/>
                          </w:rPr>
                          <w:t>retrieve</w:t>
                        </w:r>
                        <w:r>
                          <w:rPr>
                            <w:rFonts w:ascii="Arial" w:eastAsia="Arial" w:hAnsi="Arial"/>
                            <w:color w:val="000000"/>
                          </w:rPr>
                          <w:t xml:space="preserve"> prisoner files, reports , memos, etc. Lifting and carrying to deliver supplies/equipment to staff and storeroom as well as equipment repairs mail and prisoner files. This position is inside the secure perimeter of the prisoner and may have contact with prisoners.</w:t>
                        </w:r>
                      </w:p>
                    </w:tc>
                  </w:tr>
                </w:tbl>
                <w:p w14:paraId="6F1675F2" w14:textId="77777777" w:rsidR="00704B71" w:rsidRDefault="00704B71">
                  <w:pPr>
                    <w:spacing w:after="0" w:line="240" w:lineRule="auto"/>
                  </w:pPr>
                </w:p>
              </w:tc>
            </w:tr>
          </w:tbl>
          <w:p w14:paraId="46ECDE5A" w14:textId="77777777" w:rsidR="00704B71" w:rsidRDefault="00704B71">
            <w:pPr>
              <w:spacing w:after="0" w:line="240" w:lineRule="auto"/>
            </w:pPr>
          </w:p>
        </w:tc>
        <w:tc>
          <w:tcPr>
            <w:tcW w:w="179" w:type="dxa"/>
          </w:tcPr>
          <w:p w14:paraId="113652FB" w14:textId="77777777" w:rsidR="00704B71" w:rsidRDefault="00704B71">
            <w:pPr>
              <w:pStyle w:val="EmptyCellLayoutStyle"/>
              <w:spacing w:after="0" w:line="240" w:lineRule="auto"/>
            </w:pPr>
          </w:p>
        </w:tc>
      </w:tr>
      <w:tr w:rsidR="00704B71" w14:paraId="6B471064" w14:textId="77777777">
        <w:trPr>
          <w:trHeight w:val="99"/>
        </w:trPr>
        <w:tc>
          <w:tcPr>
            <w:tcW w:w="179" w:type="dxa"/>
          </w:tcPr>
          <w:p w14:paraId="3FE81DCB" w14:textId="77777777" w:rsidR="00704B71" w:rsidRDefault="00704B71">
            <w:pPr>
              <w:pStyle w:val="EmptyCellLayoutStyle"/>
              <w:spacing w:after="0" w:line="240" w:lineRule="auto"/>
            </w:pPr>
          </w:p>
        </w:tc>
        <w:tc>
          <w:tcPr>
            <w:tcW w:w="0" w:type="dxa"/>
          </w:tcPr>
          <w:p w14:paraId="46CBBE67" w14:textId="77777777" w:rsidR="00704B71" w:rsidRDefault="00704B71">
            <w:pPr>
              <w:pStyle w:val="EmptyCellLayoutStyle"/>
              <w:spacing w:after="0" w:line="240" w:lineRule="auto"/>
            </w:pPr>
          </w:p>
        </w:tc>
        <w:tc>
          <w:tcPr>
            <w:tcW w:w="0" w:type="dxa"/>
          </w:tcPr>
          <w:p w14:paraId="11543E1A" w14:textId="77777777" w:rsidR="00704B71" w:rsidRDefault="00704B71">
            <w:pPr>
              <w:pStyle w:val="EmptyCellLayoutStyle"/>
              <w:spacing w:after="0" w:line="240" w:lineRule="auto"/>
            </w:pPr>
          </w:p>
        </w:tc>
        <w:tc>
          <w:tcPr>
            <w:tcW w:w="0" w:type="dxa"/>
          </w:tcPr>
          <w:p w14:paraId="67DF2643" w14:textId="77777777" w:rsidR="00704B71" w:rsidRDefault="00704B71">
            <w:pPr>
              <w:pStyle w:val="EmptyCellLayoutStyle"/>
              <w:spacing w:after="0" w:line="240" w:lineRule="auto"/>
            </w:pPr>
          </w:p>
        </w:tc>
        <w:tc>
          <w:tcPr>
            <w:tcW w:w="0" w:type="dxa"/>
          </w:tcPr>
          <w:p w14:paraId="76CBC8BB" w14:textId="77777777" w:rsidR="00704B71" w:rsidRDefault="00704B71">
            <w:pPr>
              <w:pStyle w:val="EmptyCellLayoutStyle"/>
              <w:spacing w:after="0" w:line="240" w:lineRule="auto"/>
            </w:pPr>
          </w:p>
        </w:tc>
        <w:tc>
          <w:tcPr>
            <w:tcW w:w="0" w:type="dxa"/>
          </w:tcPr>
          <w:p w14:paraId="02E09976" w14:textId="77777777" w:rsidR="00704B71" w:rsidRDefault="00704B71">
            <w:pPr>
              <w:pStyle w:val="EmptyCellLayoutStyle"/>
              <w:spacing w:after="0" w:line="240" w:lineRule="auto"/>
            </w:pPr>
          </w:p>
        </w:tc>
        <w:tc>
          <w:tcPr>
            <w:tcW w:w="0" w:type="dxa"/>
          </w:tcPr>
          <w:p w14:paraId="7D6BEA27" w14:textId="77777777" w:rsidR="00704B71" w:rsidRDefault="00704B71">
            <w:pPr>
              <w:pStyle w:val="EmptyCellLayoutStyle"/>
              <w:spacing w:after="0" w:line="240" w:lineRule="auto"/>
            </w:pPr>
          </w:p>
        </w:tc>
        <w:tc>
          <w:tcPr>
            <w:tcW w:w="2505" w:type="dxa"/>
          </w:tcPr>
          <w:p w14:paraId="3002D368" w14:textId="77777777" w:rsidR="00704B71" w:rsidRDefault="00704B71">
            <w:pPr>
              <w:pStyle w:val="EmptyCellLayoutStyle"/>
              <w:spacing w:after="0" w:line="240" w:lineRule="auto"/>
            </w:pPr>
          </w:p>
        </w:tc>
        <w:tc>
          <w:tcPr>
            <w:tcW w:w="6120" w:type="dxa"/>
          </w:tcPr>
          <w:p w14:paraId="77750349" w14:textId="77777777" w:rsidR="00704B71" w:rsidRDefault="00704B71">
            <w:pPr>
              <w:pStyle w:val="EmptyCellLayoutStyle"/>
              <w:spacing w:after="0" w:line="240" w:lineRule="auto"/>
            </w:pPr>
          </w:p>
        </w:tc>
        <w:tc>
          <w:tcPr>
            <w:tcW w:w="2534" w:type="dxa"/>
          </w:tcPr>
          <w:p w14:paraId="5F0C04CC" w14:textId="77777777" w:rsidR="00704B71" w:rsidRDefault="00704B71">
            <w:pPr>
              <w:pStyle w:val="EmptyCellLayoutStyle"/>
              <w:spacing w:after="0" w:line="240" w:lineRule="auto"/>
            </w:pPr>
          </w:p>
        </w:tc>
        <w:tc>
          <w:tcPr>
            <w:tcW w:w="179" w:type="dxa"/>
          </w:tcPr>
          <w:p w14:paraId="6B20FAEC" w14:textId="77777777" w:rsidR="00704B71" w:rsidRDefault="00704B71">
            <w:pPr>
              <w:pStyle w:val="EmptyCellLayoutStyle"/>
              <w:spacing w:after="0" w:line="240" w:lineRule="auto"/>
            </w:pPr>
          </w:p>
        </w:tc>
      </w:tr>
      <w:tr w:rsidR="003F2F3F" w14:paraId="713E774A" w14:textId="77777777" w:rsidTr="003F2F3F">
        <w:tc>
          <w:tcPr>
            <w:tcW w:w="179" w:type="dxa"/>
          </w:tcPr>
          <w:p w14:paraId="204CB275" w14:textId="77777777" w:rsidR="00704B71" w:rsidRDefault="00704B71">
            <w:pPr>
              <w:pStyle w:val="EmptyCellLayoutStyle"/>
              <w:spacing w:after="0" w:line="240" w:lineRule="auto"/>
            </w:pPr>
          </w:p>
        </w:tc>
        <w:tc>
          <w:tcPr>
            <w:tcW w:w="0" w:type="dxa"/>
          </w:tcPr>
          <w:p w14:paraId="3966FC29" w14:textId="77777777" w:rsidR="00704B71" w:rsidRDefault="00704B71">
            <w:pPr>
              <w:pStyle w:val="EmptyCellLayoutStyle"/>
              <w:spacing w:after="0" w:line="240" w:lineRule="auto"/>
            </w:pPr>
          </w:p>
        </w:tc>
        <w:tc>
          <w:tcPr>
            <w:tcW w:w="0" w:type="dxa"/>
          </w:tcPr>
          <w:p w14:paraId="3EE47993" w14:textId="77777777" w:rsidR="00704B71" w:rsidRDefault="00704B71">
            <w:pPr>
              <w:pStyle w:val="EmptyCellLayoutStyle"/>
              <w:spacing w:after="0" w:line="240" w:lineRule="auto"/>
            </w:pPr>
          </w:p>
        </w:tc>
        <w:tc>
          <w:tcPr>
            <w:tcW w:w="0" w:type="dxa"/>
          </w:tcPr>
          <w:p w14:paraId="5E18DD95" w14:textId="77777777" w:rsidR="00704B71" w:rsidRDefault="00704B71">
            <w:pPr>
              <w:pStyle w:val="EmptyCellLayoutStyle"/>
              <w:spacing w:after="0" w:line="240" w:lineRule="auto"/>
            </w:pPr>
          </w:p>
        </w:tc>
        <w:tc>
          <w:tcPr>
            <w:tcW w:w="0" w:type="dxa"/>
          </w:tcPr>
          <w:p w14:paraId="7AF98D85" w14:textId="77777777" w:rsidR="00704B71" w:rsidRDefault="00704B7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F2F3F" w14:paraId="0BB7EC54" w14:textId="77777777" w:rsidTr="003F2F3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04B71" w14:paraId="545A8EC2" w14:textId="77777777">
                    <w:trPr>
                      <w:trHeight w:val="462"/>
                    </w:trPr>
                    <w:tc>
                      <w:tcPr>
                        <w:tcW w:w="11160" w:type="dxa"/>
                        <w:tcBorders>
                          <w:top w:val="nil"/>
                          <w:left w:val="nil"/>
                          <w:bottom w:val="nil"/>
                          <w:right w:val="nil"/>
                        </w:tcBorders>
                        <w:tcMar>
                          <w:top w:w="39" w:type="dxa"/>
                          <w:left w:w="39" w:type="dxa"/>
                          <w:bottom w:w="39" w:type="dxa"/>
                          <w:right w:w="39" w:type="dxa"/>
                        </w:tcMar>
                      </w:tcPr>
                      <w:p w14:paraId="52B712D6" w14:textId="77777777" w:rsidR="00704B71" w:rsidRDefault="003F2F3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1237B59" w14:textId="77777777" w:rsidR="00704B71" w:rsidRDefault="00704B71">
                  <w:pPr>
                    <w:spacing w:after="0" w:line="240" w:lineRule="auto"/>
                  </w:pPr>
                </w:p>
              </w:tc>
            </w:tr>
            <w:tr w:rsidR="00704B71" w14:paraId="33DF0B34" w14:textId="77777777">
              <w:trPr>
                <w:trHeight w:val="180"/>
              </w:trPr>
              <w:tc>
                <w:tcPr>
                  <w:tcW w:w="179" w:type="dxa"/>
                  <w:tcBorders>
                    <w:left w:val="single" w:sz="15" w:space="0" w:color="000000"/>
                  </w:tcBorders>
                </w:tcPr>
                <w:p w14:paraId="29F20C83" w14:textId="77777777" w:rsidR="00704B71" w:rsidRDefault="00704B71">
                  <w:pPr>
                    <w:pStyle w:val="EmptyCellLayoutStyle"/>
                    <w:spacing w:after="0" w:line="240" w:lineRule="auto"/>
                  </w:pPr>
                </w:p>
              </w:tc>
              <w:tc>
                <w:tcPr>
                  <w:tcW w:w="10800" w:type="dxa"/>
                </w:tcPr>
                <w:p w14:paraId="45D6C7B2" w14:textId="77777777" w:rsidR="00704B71" w:rsidRDefault="00704B71">
                  <w:pPr>
                    <w:pStyle w:val="EmptyCellLayoutStyle"/>
                    <w:spacing w:after="0" w:line="240" w:lineRule="auto"/>
                  </w:pPr>
                </w:p>
              </w:tc>
              <w:tc>
                <w:tcPr>
                  <w:tcW w:w="180" w:type="dxa"/>
                  <w:tcBorders>
                    <w:right w:val="single" w:sz="15" w:space="0" w:color="000000"/>
                  </w:tcBorders>
                </w:tcPr>
                <w:p w14:paraId="5BB7C3CA" w14:textId="77777777" w:rsidR="00704B71" w:rsidRDefault="00704B71">
                  <w:pPr>
                    <w:pStyle w:val="EmptyCellLayoutStyle"/>
                    <w:spacing w:after="0" w:line="240" w:lineRule="auto"/>
                  </w:pPr>
                </w:p>
              </w:tc>
            </w:tr>
            <w:tr w:rsidR="003F2F3F" w14:paraId="5AF68F0F" w14:textId="77777777" w:rsidTr="003F2F3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04B71" w14:paraId="1A36C604" w14:textId="77777777">
                    <w:trPr>
                      <w:trHeight w:val="176"/>
                    </w:trPr>
                    <w:tc>
                      <w:tcPr>
                        <w:tcW w:w="10980" w:type="dxa"/>
                        <w:tcBorders>
                          <w:top w:val="nil"/>
                          <w:left w:val="nil"/>
                          <w:bottom w:val="nil"/>
                          <w:right w:val="nil"/>
                        </w:tcBorders>
                        <w:tcMar>
                          <w:top w:w="39" w:type="dxa"/>
                          <w:left w:w="39" w:type="dxa"/>
                          <w:bottom w:w="39" w:type="dxa"/>
                          <w:right w:w="39" w:type="dxa"/>
                        </w:tcMar>
                      </w:tcPr>
                      <w:p w14:paraId="0EBD962C" w14:textId="77777777" w:rsidR="00704B71" w:rsidRDefault="003F2F3F">
                        <w:pPr>
                          <w:spacing w:after="0" w:line="240" w:lineRule="auto"/>
                        </w:pPr>
                        <w:r>
                          <w:rPr>
                            <w:rFonts w:ascii="Arial" w:eastAsia="Arial" w:hAnsi="Arial"/>
                            <w:b/>
                            <w:color w:val="000000"/>
                            <w:sz w:val="16"/>
                          </w:rPr>
                          <w:t>Additional Subordinates</w:t>
                        </w:r>
                      </w:p>
                    </w:tc>
                  </w:tr>
                </w:tbl>
                <w:p w14:paraId="42574B7D" w14:textId="77777777" w:rsidR="00704B71" w:rsidRDefault="00704B71">
                  <w:pPr>
                    <w:spacing w:after="0" w:line="240" w:lineRule="auto"/>
                  </w:pPr>
                </w:p>
              </w:tc>
              <w:tc>
                <w:tcPr>
                  <w:tcW w:w="180" w:type="dxa"/>
                  <w:tcBorders>
                    <w:right w:val="single" w:sz="15" w:space="0" w:color="000000"/>
                  </w:tcBorders>
                </w:tcPr>
                <w:p w14:paraId="232EF194" w14:textId="77777777" w:rsidR="00704B71" w:rsidRDefault="00704B71">
                  <w:pPr>
                    <w:pStyle w:val="EmptyCellLayoutStyle"/>
                    <w:spacing w:after="0" w:line="240" w:lineRule="auto"/>
                  </w:pPr>
                </w:p>
              </w:tc>
            </w:tr>
            <w:tr w:rsidR="00704B71" w14:paraId="17CFBCF0" w14:textId="77777777">
              <w:trPr>
                <w:trHeight w:val="40"/>
              </w:trPr>
              <w:tc>
                <w:tcPr>
                  <w:tcW w:w="179" w:type="dxa"/>
                  <w:tcBorders>
                    <w:left w:val="single" w:sz="15" w:space="0" w:color="000000"/>
                  </w:tcBorders>
                </w:tcPr>
                <w:p w14:paraId="3FDB198D" w14:textId="77777777" w:rsidR="00704B71" w:rsidRDefault="00704B71">
                  <w:pPr>
                    <w:pStyle w:val="EmptyCellLayoutStyle"/>
                    <w:spacing w:after="0" w:line="240" w:lineRule="auto"/>
                  </w:pPr>
                </w:p>
              </w:tc>
              <w:tc>
                <w:tcPr>
                  <w:tcW w:w="10800" w:type="dxa"/>
                </w:tcPr>
                <w:p w14:paraId="53700DAA" w14:textId="77777777" w:rsidR="00704B71" w:rsidRDefault="00704B71">
                  <w:pPr>
                    <w:pStyle w:val="EmptyCellLayoutStyle"/>
                    <w:spacing w:after="0" w:line="240" w:lineRule="auto"/>
                  </w:pPr>
                </w:p>
              </w:tc>
              <w:tc>
                <w:tcPr>
                  <w:tcW w:w="180" w:type="dxa"/>
                  <w:tcBorders>
                    <w:right w:val="single" w:sz="15" w:space="0" w:color="000000"/>
                  </w:tcBorders>
                </w:tcPr>
                <w:p w14:paraId="0CC90BA0" w14:textId="77777777" w:rsidR="00704B71" w:rsidRDefault="00704B71">
                  <w:pPr>
                    <w:pStyle w:val="EmptyCellLayoutStyle"/>
                    <w:spacing w:after="0" w:line="240" w:lineRule="auto"/>
                  </w:pPr>
                </w:p>
              </w:tc>
            </w:tr>
            <w:tr w:rsidR="00704B71" w14:paraId="6F05A4F4" w14:textId="77777777">
              <w:trPr>
                <w:trHeight w:val="290"/>
              </w:trPr>
              <w:tc>
                <w:tcPr>
                  <w:tcW w:w="179" w:type="dxa"/>
                  <w:tcBorders>
                    <w:left w:val="single" w:sz="15" w:space="0" w:color="000000"/>
                  </w:tcBorders>
                </w:tcPr>
                <w:p w14:paraId="1790056D" w14:textId="77777777" w:rsidR="00704B71" w:rsidRDefault="00704B7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04B71" w14:paraId="55FE36CF" w14:textId="77777777">
                    <w:trPr>
                      <w:trHeight w:val="212"/>
                    </w:trPr>
                    <w:tc>
                      <w:tcPr>
                        <w:tcW w:w="10800" w:type="dxa"/>
                        <w:tcBorders>
                          <w:top w:val="nil"/>
                          <w:left w:val="nil"/>
                          <w:bottom w:val="nil"/>
                          <w:right w:val="nil"/>
                        </w:tcBorders>
                        <w:tcMar>
                          <w:top w:w="39" w:type="dxa"/>
                          <w:left w:w="39" w:type="dxa"/>
                          <w:bottom w:w="39" w:type="dxa"/>
                          <w:right w:w="39" w:type="dxa"/>
                        </w:tcMar>
                      </w:tcPr>
                      <w:p w14:paraId="0B2CEFF5" w14:textId="77777777" w:rsidR="00704B71" w:rsidRDefault="00704B71">
                        <w:pPr>
                          <w:spacing w:after="0" w:line="240" w:lineRule="auto"/>
                        </w:pPr>
                      </w:p>
                    </w:tc>
                  </w:tr>
                </w:tbl>
                <w:p w14:paraId="148994DE" w14:textId="77777777" w:rsidR="00704B71" w:rsidRDefault="00704B71">
                  <w:pPr>
                    <w:spacing w:after="0" w:line="240" w:lineRule="auto"/>
                  </w:pPr>
                </w:p>
              </w:tc>
              <w:tc>
                <w:tcPr>
                  <w:tcW w:w="180" w:type="dxa"/>
                  <w:tcBorders>
                    <w:right w:val="single" w:sz="15" w:space="0" w:color="000000"/>
                  </w:tcBorders>
                </w:tcPr>
                <w:p w14:paraId="7D20D12D" w14:textId="77777777" w:rsidR="00704B71" w:rsidRDefault="00704B71">
                  <w:pPr>
                    <w:pStyle w:val="EmptyCellLayoutStyle"/>
                    <w:spacing w:after="0" w:line="240" w:lineRule="auto"/>
                  </w:pPr>
                </w:p>
              </w:tc>
            </w:tr>
            <w:tr w:rsidR="00704B71" w14:paraId="2663C96F" w14:textId="77777777">
              <w:trPr>
                <w:trHeight w:val="104"/>
              </w:trPr>
              <w:tc>
                <w:tcPr>
                  <w:tcW w:w="179" w:type="dxa"/>
                  <w:tcBorders>
                    <w:left w:val="single" w:sz="15" w:space="0" w:color="000000"/>
                    <w:bottom w:val="single" w:sz="15" w:space="0" w:color="000000"/>
                  </w:tcBorders>
                </w:tcPr>
                <w:p w14:paraId="46961D5A" w14:textId="77777777" w:rsidR="00704B71" w:rsidRDefault="00704B71">
                  <w:pPr>
                    <w:pStyle w:val="EmptyCellLayoutStyle"/>
                    <w:spacing w:after="0" w:line="240" w:lineRule="auto"/>
                  </w:pPr>
                </w:p>
              </w:tc>
              <w:tc>
                <w:tcPr>
                  <w:tcW w:w="10800" w:type="dxa"/>
                  <w:tcBorders>
                    <w:bottom w:val="single" w:sz="15" w:space="0" w:color="000000"/>
                  </w:tcBorders>
                </w:tcPr>
                <w:p w14:paraId="07F0D127" w14:textId="77777777" w:rsidR="00704B71" w:rsidRDefault="00704B71">
                  <w:pPr>
                    <w:pStyle w:val="EmptyCellLayoutStyle"/>
                    <w:spacing w:after="0" w:line="240" w:lineRule="auto"/>
                  </w:pPr>
                </w:p>
              </w:tc>
              <w:tc>
                <w:tcPr>
                  <w:tcW w:w="180" w:type="dxa"/>
                  <w:tcBorders>
                    <w:bottom w:val="single" w:sz="15" w:space="0" w:color="000000"/>
                    <w:right w:val="single" w:sz="15" w:space="0" w:color="000000"/>
                  </w:tcBorders>
                </w:tcPr>
                <w:p w14:paraId="3C947546" w14:textId="77777777" w:rsidR="00704B71" w:rsidRDefault="00704B71">
                  <w:pPr>
                    <w:pStyle w:val="EmptyCellLayoutStyle"/>
                    <w:spacing w:after="0" w:line="240" w:lineRule="auto"/>
                  </w:pPr>
                </w:p>
              </w:tc>
            </w:tr>
          </w:tbl>
          <w:p w14:paraId="5D337A58" w14:textId="77777777" w:rsidR="00704B71" w:rsidRDefault="00704B71">
            <w:pPr>
              <w:spacing w:after="0" w:line="240" w:lineRule="auto"/>
            </w:pPr>
          </w:p>
        </w:tc>
        <w:tc>
          <w:tcPr>
            <w:tcW w:w="179" w:type="dxa"/>
          </w:tcPr>
          <w:p w14:paraId="31179867" w14:textId="77777777" w:rsidR="00704B71" w:rsidRDefault="00704B71">
            <w:pPr>
              <w:pStyle w:val="EmptyCellLayoutStyle"/>
              <w:spacing w:after="0" w:line="240" w:lineRule="auto"/>
            </w:pPr>
          </w:p>
        </w:tc>
      </w:tr>
      <w:tr w:rsidR="00704B71" w14:paraId="102C5121" w14:textId="77777777">
        <w:trPr>
          <w:trHeight w:val="124"/>
        </w:trPr>
        <w:tc>
          <w:tcPr>
            <w:tcW w:w="179" w:type="dxa"/>
          </w:tcPr>
          <w:p w14:paraId="047343DA" w14:textId="77777777" w:rsidR="00704B71" w:rsidRDefault="00704B71">
            <w:pPr>
              <w:pStyle w:val="EmptyCellLayoutStyle"/>
              <w:spacing w:after="0" w:line="240" w:lineRule="auto"/>
            </w:pPr>
          </w:p>
        </w:tc>
        <w:tc>
          <w:tcPr>
            <w:tcW w:w="0" w:type="dxa"/>
          </w:tcPr>
          <w:p w14:paraId="54FEC04F" w14:textId="77777777" w:rsidR="00704B71" w:rsidRDefault="00704B71">
            <w:pPr>
              <w:pStyle w:val="EmptyCellLayoutStyle"/>
              <w:spacing w:after="0" w:line="240" w:lineRule="auto"/>
            </w:pPr>
          </w:p>
        </w:tc>
        <w:tc>
          <w:tcPr>
            <w:tcW w:w="0" w:type="dxa"/>
          </w:tcPr>
          <w:p w14:paraId="4C2486CB" w14:textId="77777777" w:rsidR="00704B71" w:rsidRDefault="00704B71">
            <w:pPr>
              <w:pStyle w:val="EmptyCellLayoutStyle"/>
              <w:spacing w:after="0" w:line="240" w:lineRule="auto"/>
            </w:pPr>
          </w:p>
        </w:tc>
        <w:tc>
          <w:tcPr>
            <w:tcW w:w="0" w:type="dxa"/>
          </w:tcPr>
          <w:p w14:paraId="3053E965" w14:textId="77777777" w:rsidR="00704B71" w:rsidRDefault="00704B71">
            <w:pPr>
              <w:pStyle w:val="EmptyCellLayoutStyle"/>
              <w:spacing w:after="0" w:line="240" w:lineRule="auto"/>
            </w:pPr>
          </w:p>
        </w:tc>
        <w:tc>
          <w:tcPr>
            <w:tcW w:w="0" w:type="dxa"/>
          </w:tcPr>
          <w:p w14:paraId="1E2DA4C1" w14:textId="77777777" w:rsidR="00704B71" w:rsidRDefault="00704B71">
            <w:pPr>
              <w:pStyle w:val="EmptyCellLayoutStyle"/>
              <w:spacing w:after="0" w:line="240" w:lineRule="auto"/>
            </w:pPr>
          </w:p>
        </w:tc>
        <w:tc>
          <w:tcPr>
            <w:tcW w:w="0" w:type="dxa"/>
          </w:tcPr>
          <w:p w14:paraId="58164A84" w14:textId="77777777" w:rsidR="00704B71" w:rsidRDefault="00704B71">
            <w:pPr>
              <w:pStyle w:val="EmptyCellLayoutStyle"/>
              <w:spacing w:after="0" w:line="240" w:lineRule="auto"/>
            </w:pPr>
          </w:p>
        </w:tc>
        <w:tc>
          <w:tcPr>
            <w:tcW w:w="0" w:type="dxa"/>
          </w:tcPr>
          <w:p w14:paraId="6A3591F4" w14:textId="77777777" w:rsidR="00704B71" w:rsidRDefault="00704B71">
            <w:pPr>
              <w:pStyle w:val="EmptyCellLayoutStyle"/>
              <w:spacing w:after="0" w:line="240" w:lineRule="auto"/>
            </w:pPr>
          </w:p>
        </w:tc>
        <w:tc>
          <w:tcPr>
            <w:tcW w:w="2505" w:type="dxa"/>
          </w:tcPr>
          <w:p w14:paraId="242D1BFA" w14:textId="77777777" w:rsidR="00704B71" w:rsidRDefault="00704B71">
            <w:pPr>
              <w:pStyle w:val="EmptyCellLayoutStyle"/>
              <w:spacing w:after="0" w:line="240" w:lineRule="auto"/>
            </w:pPr>
          </w:p>
        </w:tc>
        <w:tc>
          <w:tcPr>
            <w:tcW w:w="6120" w:type="dxa"/>
          </w:tcPr>
          <w:p w14:paraId="71971398" w14:textId="77777777" w:rsidR="00704B71" w:rsidRDefault="00704B71">
            <w:pPr>
              <w:pStyle w:val="EmptyCellLayoutStyle"/>
              <w:spacing w:after="0" w:line="240" w:lineRule="auto"/>
            </w:pPr>
          </w:p>
        </w:tc>
        <w:tc>
          <w:tcPr>
            <w:tcW w:w="2534" w:type="dxa"/>
          </w:tcPr>
          <w:p w14:paraId="4BD79CE3" w14:textId="77777777" w:rsidR="00704B71" w:rsidRDefault="00704B71">
            <w:pPr>
              <w:pStyle w:val="EmptyCellLayoutStyle"/>
              <w:spacing w:after="0" w:line="240" w:lineRule="auto"/>
            </w:pPr>
          </w:p>
        </w:tc>
        <w:tc>
          <w:tcPr>
            <w:tcW w:w="179" w:type="dxa"/>
          </w:tcPr>
          <w:p w14:paraId="29AA953F" w14:textId="77777777" w:rsidR="00704B71" w:rsidRDefault="00704B71">
            <w:pPr>
              <w:pStyle w:val="EmptyCellLayoutStyle"/>
              <w:spacing w:after="0" w:line="240" w:lineRule="auto"/>
            </w:pPr>
          </w:p>
        </w:tc>
      </w:tr>
      <w:tr w:rsidR="003F2F3F" w14:paraId="00A0CA5B" w14:textId="77777777" w:rsidTr="003F2F3F">
        <w:tc>
          <w:tcPr>
            <w:tcW w:w="179" w:type="dxa"/>
          </w:tcPr>
          <w:p w14:paraId="0F311E28" w14:textId="77777777" w:rsidR="00704B71" w:rsidRDefault="00704B7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F2F3F" w14:paraId="2C1F8839" w14:textId="77777777" w:rsidTr="003F2F3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04B71" w14:paraId="4AAF6E40" w14:textId="77777777">
                    <w:trPr>
                      <w:trHeight w:val="192"/>
                    </w:trPr>
                    <w:tc>
                      <w:tcPr>
                        <w:tcW w:w="11160" w:type="dxa"/>
                        <w:tcBorders>
                          <w:top w:val="nil"/>
                          <w:left w:val="nil"/>
                          <w:bottom w:val="nil"/>
                          <w:right w:val="nil"/>
                        </w:tcBorders>
                        <w:tcMar>
                          <w:top w:w="39" w:type="dxa"/>
                          <w:left w:w="39" w:type="dxa"/>
                          <w:bottom w:w="39" w:type="dxa"/>
                          <w:right w:w="39" w:type="dxa"/>
                        </w:tcMar>
                      </w:tcPr>
                      <w:p w14:paraId="6A5E9CBA" w14:textId="77777777" w:rsidR="00704B71" w:rsidRDefault="003F2F3F">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7256F8E" w14:textId="77777777" w:rsidR="00704B71" w:rsidRDefault="00704B71">
                  <w:pPr>
                    <w:spacing w:after="0" w:line="240" w:lineRule="auto"/>
                  </w:pPr>
                </w:p>
              </w:tc>
            </w:tr>
            <w:tr w:rsidR="00704B71" w14:paraId="4A476E97" w14:textId="77777777">
              <w:trPr>
                <w:trHeight w:val="80"/>
              </w:trPr>
              <w:tc>
                <w:tcPr>
                  <w:tcW w:w="900" w:type="dxa"/>
                  <w:tcBorders>
                    <w:left w:val="single" w:sz="15" w:space="0" w:color="000000"/>
                  </w:tcBorders>
                </w:tcPr>
                <w:p w14:paraId="50B9AE0D" w14:textId="77777777" w:rsidR="00704B71" w:rsidRDefault="00704B71">
                  <w:pPr>
                    <w:pStyle w:val="EmptyCellLayoutStyle"/>
                    <w:spacing w:after="0" w:line="240" w:lineRule="auto"/>
                  </w:pPr>
                </w:p>
              </w:tc>
              <w:tc>
                <w:tcPr>
                  <w:tcW w:w="359" w:type="dxa"/>
                </w:tcPr>
                <w:p w14:paraId="7E56FD2A" w14:textId="77777777" w:rsidR="00704B71" w:rsidRDefault="00704B71">
                  <w:pPr>
                    <w:pStyle w:val="EmptyCellLayoutStyle"/>
                    <w:spacing w:after="0" w:line="240" w:lineRule="auto"/>
                  </w:pPr>
                </w:p>
              </w:tc>
              <w:tc>
                <w:tcPr>
                  <w:tcW w:w="180" w:type="dxa"/>
                </w:tcPr>
                <w:p w14:paraId="6A3B294B" w14:textId="77777777" w:rsidR="00704B71" w:rsidRDefault="00704B71">
                  <w:pPr>
                    <w:pStyle w:val="EmptyCellLayoutStyle"/>
                    <w:spacing w:after="0" w:line="240" w:lineRule="auto"/>
                  </w:pPr>
                </w:p>
              </w:tc>
              <w:tc>
                <w:tcPr>
                  <w:tcW w:w="3240" w:type="dxa"/>
                </w:tcPr>
                <w:p w14:paraId="7AAC17F5" w14:textId="77777777" w:rsidR="00704B71" w:rsidRDefault="00704B71">
                  <w:pPr>
                    <w:pStyle w:val="EmptyCellLayoutStyle"/>
                    <w:spacing w:after="0" w:line="240" w:lineRule="auto"/>
                  </w:pPr>
                </w:p>
              </w:tc>
              <w:tc>
                <w:tcPr>
                  <w:tcW w:w="2160" w:type="dxa"/>
                </w:tcPr>
                <w:p w14:paraId="371FF98E" w14:textId="77777777" w:rsidR="00704B71" w:rsidRDefault="00704B71">
                  <w:pPr>
                    <w:pStyle w:val="EmptyCellLayoutStyle"/>
                    <w:spacing w:after="0" w:line="240" w:lineRule="auto"/>
                  </w:pPr>
                </w:p>
              </w:tc>
              <w:tc>
                <w:tcPr>
                  <w:tcW w:w="359" w:type="dxa"/>
                </w:tcPr>
                <w:p w14:paraId="60B5979F" w14:textId="77777777" w:rsidR="00704B71" w:rsidRDefault="00704B71">
                  <w:pPr>
                    <w:pStyle w:val="EmptyCellLayoutStyle"/>
                    <w:spacing w:after="0" w:line="240" w:lineRule="auto"/>
                  </w:pPr>
                </w:p>
              </w:tc>
              <w:tc>
                <w:tcPr>
                  <w:tcW w:w="180" w:type="dxa"/>
                </w:tcPr>
                <w:p w14:paraId="3186A334" w14:textId="77777777" w:rsidR="00704B71" w:rsidRDefault="00704B71">
                  <w:pPr>
                    <w:pStyle w:val="EmptyCellLayoutStyle"/>
                    <w:spacing w:after="0" w:line="240" w:lineRule="auto"/>
                  </w:pPr>
                </w:p>
              </w:tc>
              <w:tc>
                <w:tcPr>
                  <w:tcW w:w="3240" w:type="dxa"/>
                </w:tcPr>
                <w:p w14:paraId="152FBFB6" w14:textId="77777777" w:rsidR="00704B71" w:rsidRDefault="00704B71">
                  <w:pPr>
                    <w:pStyle w:val="EmptyCellLayoutStyle"/>
                    <w:spacing w:after="0" w:line="240" w:lineRule="auto"/>
                  </w:pPr>
                </w:p>
              </w:tc>
              <w:tc>
                <w:tcPr>
                  <w:tcW w:w="539" w:type="dxa"/>
                  <w:tcBorders>
                    <w:right w:val="single" w:sz="15" w:space="0" w:color="000000"/>
                  </w:tcBorders>
                </w:tcPr>
                <w:p w14:paraId="63DA56F9" w14:textId="77777777" w:rsidR="00704B71" w:rsidRDefault="00704B71">
                  <w:pPr>
                    <w:pStyle w:val="EmptyCellLayoutStyle"/>
                    <w:spacing w:after="0" w:line="240" w:lineRule="auto"/>
                  </w:pPr>
                </w:p>
              </w:tc>
            </w:tr>
            <w:tr w:rsidR="00704B71" w14:paraId="65570DAA" w14:textId="77777777">
              <w:trPr>
                <w:trHeight w:val="269"/>
              </w:trPr>
              <w:tc>
                <w:tcPr>
                  <w:tcW w:w="900" w:type="dxa"/>
                  <w:tcBorders>
                    <w:left w:val="single" w:sz="15" w:space="0" w:color="000000"/>
                  </w:tcBorders>
                </w:tcPr>
                <w:p w14:paraId="316A726B"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2EBBF61E" w14:textId="77777777">
                    <w:trPr>
                      <w:trHeight w:val="212"/>
                    </w:trPr>
                    <w:tc>
                      <w:tcPr>
                        <w:tcW w:w="360" w:type="dxa"/>
                        <w:tcBorders>
                          <w:top w:val="nil"/>
                          <w:left w:val="nil"/>
                          <w:bottom w:val="nil"/>
                          <w:right w:val="nil"/>
                        </w:tcBorders>
                        <w:tcMar>
                          <w:top w:w="39" w:type="dxa"/>
                          <w:left w:w="39" w:type="dxa"/>
                          <w:bottom w:w="39" w:type="dxa"/>
                          <w:right w:w="39" w:type="dxa"/>
                        </w:tcMar>
                      </w:tcPr>
                      <w:p w14:paraId="5BB44B5C" w14:textId="77777777" w:rsidR="00704B71" w:rsidRDefault="003F2F3F">
                        <w:pPr>
                          <w:spacing w:after="0" w:line="240" w:lineRule="auto"/>
                        </w:pPr>
                        <w:r>
                          <w:rPr>
                            <w:rFonts w:ascii="Arial" w:eastAsia="Arial" w:hAnsi="Arial"/>
                            <w:color w:val="000000"/>
                          </w:rPr>
                          <w:t>N</w:t>
                        </w:r>
                      </w:p>
                    </w:tc>
                  </w:tr>
                </w:tbl>
                <w:p w14:paraId="7BDDB3BD" w14:textId="77777777" w:rsidR="00704B71" w:rsidRDefault="00704B71">
                  <w:pPr>
                    <w:spacing w:after="0" w:line="240" w:lineRule="auto"/>
                  </w:pPr>
                </w:p>
              </w:tc>
              <w:tc>
                <w:tcPr>
                  <w:tcW w:w="180" w:type="dxa"/>
                </w:tcPr>
                <w:p w14:paraId="03454782" w14:textId="77777777" w:rsidR="00704B71" w:rsidRDefault="00704B7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04B71" w14:paraId="6E25ACEC" w14:textId="77777777">
                    <w:trPr>
                      <w:trHeight w:val="192"/>
                    </w:trPr>
                    <w:tc>
                      <w:tcPr>
                        <w:tcW w:w="3240" w:type="dxa"/>
                        <w:tcBorders>
                          <w:top w:val="nil"/>
                          <w:left w:val="nil"/>
                          <w:bottom w:val="nil"/>
                          <w:right w:val="nil"/>
                        </w:tcBorders>
                        <w:tcMar>
                          <w:top w:w="39" w:type="dxa"/>
                          <w:left w:w="39" w:type="dxa"/>
                          <w:bottom w:w="39" w:type="dxa"/>
                          <w:right w:w="39" w:type="dxa"/>
                        </w:tcMar>
                      </w:tcPr>
                      <w:p w14:paraId="13D504CB" w14:textId="77777777" w:rsidR="00704B71" w:rsidRDefault="003F2F3F">
                        <w:pPr>
                          <w:spacing w:after="0" w:line="240" w:lineRule="auto"/>
                        </w:pPr>
                        <w:r>
                          <w:rPr>
                            <w:rFonts w:ascii="Arial" w:eastAsia="Arial" w:hAnsi="Arial"/>
                            <w:color w:val="000000"/>
                            <w:sz w:val="16"/>
                          </w:rPr>
                          <w:t>Complete and sign service ratings.</w:t>
                        </w:r>
                      </w:p>
                    </w:tc>
                  </w:tr>
                </w:tbl>
                <w:p w14:paraId="3667CE06" w14:textId="77777777" w:rsidR="00704B71" w:rsidRDefault="00704B71">
                  <w:pPr>
                    <w:spacing w:after="0" w:line="240" w:lineRule="auto"/>
                  </w:pPr>
                </w:p>
              </w:tc>
              <w:tc>
                <w:tcPr>
                  <w:tcW w:w="2160" w:type="dxa"/>
                </w:tcPr>
                <w:p w14:paraId="4757926C"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5CE22D0C" w14:textId="77777777">
                    <w:trPr>
                      <w:trHeight w:val="212"/>
                    </w:trPr>
                    <w:tc>
                      <w:tcPr>
                        <w:tcW w:w="360" w:type="dxa"/>
                        <w:tcBorders>
                          <w:top w:val="nil"/>
                          <w:left w:val="nil"/>
                          <w:bottom w:val="nil"/>
                          <w:right w:val="nil"/>
                        </w:tcBorders>
                        <w:tcMar>
                          <w:top w:w="39" w:type="dxa"/>
                          <w:left w:w="39" w:type="dxa"/>
                          <w:bottom w:w="39" w:type="dxa"/>
                          <w:right w:w="39" w:type="dxa"/>
                        </w:tcMar>
                      </w:tcPr>
                      <w:p w14:paraId="059915B3" w14:textId="77777777" w:rsidR="00704B71" w:rsidRDefault="003F2F3F">
                        <w:pPr>
                          <w:spacing w:after="0" w:line="240" w:lineRule="auto"/>
                        </w:pPr>
                        <w:r>
                          <w:rPr>
                            <w:rFonts w:ascii="Arial" w:eastAsia="Arial" w:hAnsi="Arial"/>
                            <w:color w:val="000000"/>
                          </w:rPr>
                          <w:t>N</w:t>
                        </w:r>
                      </w:p>
                    </w:tc>
                  </w:tr>
                </w:tbl>
                <w:p w14:paraId="6BE707F6" w14:textId="77777777" w:rsidR="00704B71" w:rsidRDefault="00704B71">
                  <w:pPr>
                    <w:spacing w:after="0" w:line="240" w:lineRule="auto"/>
                  </w:pPr>
                </w:p>
              </w:tc>
              <w:tc>
                <w:tcPr>
                  <w:tcW w:w="180" w:type="dxa"/>
                </w:tcPr>
                <w:p w14:paraId="19296A12" w14:textId="77777777" w:rsidR="00704B71" w:rsidRDefault="00704B7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04B71" w14:paraId="25FC9731" w14:textId="77777777">
                    <w:trPr>
                      <w:trHeight w:val="192"/>
                    </w:trPr>
                    <w:tc>
                      <w:tcPr>
                        <w:tcW w:w="3240" w:type="dxa"/>
                        <w:tcBorders>
                          <w:top w:val="nil"/>
                          <w:left w:val="nil"/>
                          <w:bottom w:val="nil"/>
                          <w:right w:val="nil"/>
                        </w:tcBorders>
                        <w:tcMar>
                          <w:top w:w="39" w:type="dxa"/>
                          <w:left w:w="39" w:type="dxa"/>
                          <w:bottom w:w="39" w:type="dxa"/>
                          <w:right w:w="39" w:type="dxa"/>
                        </w:tcMar>
                      </w:tcPr>
                      <w:p w14:paraId="64D6F833" w14:textId="77777777" w:rsidR="00704B71" w:rsidRDefault="003F2F3F">
                        <w:pPr>
                          <w:spacing w:after="0" w:line="240" w:lineRule="auto"/>
                        </w:pPr>
                        <w:r>
                          <w:rPr>
                            <w:rFonts w:ascii="Arial" w:eastAsia="Arial" w:hAnsi="Arial"/>
                            <w:color w:val="000000"/>
                            <w:sz w:val="16"/>
                          </w:rPr>
                          <w:t>Assign work.</w:t>
                        </w:r>
                      </w:p>
                    </w:tc>
                  </w:tr>
                </w:tbl>
                <w:p w14:paraId="66410465" w14:textId="77777777" w:rsidR="00704B71" w:rsidRDefault="00704B71">
                  <w:pPr>
                    <w:spacing w:after="0" w:line="240" w:lineRule="auto"/>
                  </w:pPr>
                </w:p>
              </w:tc>
              <w:tc>
                <w:tcPr>
                  <w:tcW w:w="539" w:type="dxa"/>
                  <w:tcBorders>
                    <w:right w:val="single" w:sz="15" w:space="0" w:color="000000"/>
                  </w:tcBorders>
                </w:tcPr>
                <w:p w14:paraId="67528F79" w14:textId="77777777" w:rsidR="00704B71" w:rsidRDefault="00704B71">
                  <w:pPr>
                    <w:pStyle w:val="EmptyCellLayoutStyle"/>
                    <w:spacing w:after="0" w:line="240" w:lineRule="auto"/>
                  </w:pPr>
                </w:p>
              </w:tc>
            </w:tr>
            <w:tr w:rsidR="00704B71" w14:paraId="6E206205" w14:textId="77777777">
              <w:trPr>
                <w:trHeight w:val="20"/>
              </w:trPr>
              <w:tc>
                <w:tcPr>
                  <w:tcW w:w="900" w:type="dxa"/>
                  <w:tcBorders>
                    <w:left w:val="single" w:sz="15" w:space="0" w:color="000000"/>
                  </w:tcBorders>
                </w:tcPr>
                <w:p w14:paraId="57B4247F" w14:textId="77777777" w:rsidR="00704B71" w:rsidRDefault="00704B71">
                  <w:pPr>
                    <w:pStyle w:val="EmptyCellLayoutStyle"/>
                    <w:spacing w:after="0" w:line="240" w:lineRule="auto"/>
                  </w:pPr>
                </w:p>
              </w:tc>
              <w:tc>
                <w:tcPr>
                  <w:tcW w:w="359" w:type="dxa"/>
                  <w:vMerge/>
                </w:tcPr>
                <w:p w14:paraId="34E91200" w14:textId="77777777" w:rsidR="00704B71" w:rsidRDefault="00704B71">
                  <w:pPr>
                    <w:pStyle w:val="EmptyCellLayoutStyle"/>
                    <w:spacing w:after="0" w:line="240" w:lineRule="auto"/>
                  </w:pPr>
                </w:p>
              </w:tc>
              <w:tc>
                <w:tcPr>
                  <w:tcW w:w="180" w:type="dxa"/>
                </w:tcPr>
                <w:p w14:paraId="6C64591F" w14:textId="77777777" w:rsidR="00704B71" w:rsidRDefault="00704B71">
                  <w:pPr>
                    <w:pStyle w:val="EmptyCellLayoutStyle"/>
                    <w:spacing w:after="0" w:line="240" w:lineRule="auto"/>
                  </w:pPr>
                </w:p>
              </w:tc>
              <w:tc>
                <w:tcPr>
                  <w:tcW w:w="3240" w:type="dxa"/>
                </w:tcPr>
                <w:p w14:paraId="60BBF345" w14:textId="77777777" w:rsidR="00704B71" w:rsidRDefault="00704B71">
                  <w:pPr>
                    <w:pStyle w:val="EmptyCellLayoutStyle"/>
                    <w:spacing w:after="0" w:line="240" w:lineRule="auto"/>
                  </w:pPr>
                </w:p>
              </w:tc>
              <w:tc>
                <w:tcPr>
                  <w:tcW w:w="2160" w:type="dxa"/>
                </w:tcPr>
                <w:p w14:paraId="25708565" w14:textId="77777777" w:rsidR="00704B71" w:rsidRDefault="00704B71">
                  <w:pPr>
                    <w:pStyle w:val="EmptyCellLayoutStyle"/>
                    <w:spacing w:after="0" w:line="240" w:lineRule="auto"/>
                  </w:pPr>
                </w:p>
              </w:tc>
              <w:tc>
                <w:tcPr>
                  <w:tcW w:w="359" w:type="dxa"/>
                  <w:vMerge/>
                </w:tcPr>
                <w:p w14:paraId="68BA39AC" w14:textId="77777777" w:rsidR="00704B71" w:rsidRDefault="00704B71">
                  <w:pPr>
                    <w:pStyle w:val="EmptyCellLayoutStyle"/>
                    <w:spacing w:after="0" w:line="240" w:lineRule="auto"/>
                  </w:pPr>
                </w:p>
              </w:tc>
              <w:tc>
                <w:tcPr>
                  <w:tcW w:w="180" w:type="dxa"/>
                </w:tcPr>
                <w:p w14:paraId="4B436E59" w14:textId="77777777" w:rsidR="00704B71" w:rsidRDefault="00704B71">
                  <w:pPr>
                    <w:pStyle w:val="EmptyCellLayoutStyle"/>
                    <w:spacing w:after="0" w:line="240" w:lineRule="auto"/>
                  </w:pPr>
                </w:p>
              </w:tc>
              <w:tc>
                <w:tcPr>
                  <w:tcW w:w="3240" w:type="dxa"/>
                </w:tcPr>
                <w:p w14:paraId="74ED37A0" w14:textId="77777777" w:rsidR="00704B71" w:rsidRDefault="00704B71">
                  <w:pPr>
                    <w:pStyle w:val="EmptyCellLayoutStyle"/>
                    <w:spacing w:after="0" w:line="240" w:lineRule="auto"/>
                  </w:pPr>
                </w:p>
              </w:tc>
              <w:tc>
                <w:tcPr>
                  <w:tcW w:w="539" w:type="dxa"/>
                  <w:tcBorders>
                    <w:right w:val="single" w:sz="15" w:space="0" w:color="000000"/>
                  </w:tcBorders>
                </w:tcPr>
                <w:p w14:paraId="4B7BF986" w14:textId="77777777" w:rsidR="00704B71" w:rsidRDefault="00704B71">
                  <w:pPr>
                    <w:pStyle w:val="EmptyCellLayoutStyle"/>
                    <w:spacing w:after="0" w:line="240" w:lineRule="auto"/>
                  </w:pPr>
                </w:p>
              </w:tc>
            </w:tr>
            <w:tr w:rsidR="00704B71" w14:paraId="57369FF0" w14:textId="77777777">
              <w:trPr>
                <w:trHeight w:val="69"/>
              </w:trPr>
              <w:tc>
                <w:tcPr>
                  <w:tcW w:w="900" w:type="dxa"/>
                  <w:tcBorders>
                    <w:left w:val="single" w:sz="15" w:space="0" w:color="000000"/>
                  </w:tcBorders>
                </w:tcPr>
                <w:p w14:paraId="6B5D3993" w14:textId="77777777" w:rsidR="00704B71" w:rsidRDefault="00704B71">
                  <w:pPr>
                    <w:pStyle w:val="EmptyCellLayoutStyle"/>
                    <w:spacing w:after="0" w:line="240" w:lineRule="auto"/>
                  </w:pPr>
                </w:p>
              </w:tc>
              <w:tc>
                <w:tcPr>
                  <w:tcW w:w="359" w:type="dxa"/>
                </w:tcPr>
                <w:p w14:paraId="72769BA2" w14:textId="77777777" w:rsidR="00704B71" w:rsidRDefault="00704B71">
                  <w:pPr>
                    <w:pStyle w:val="EmptyCellLayoutStyle"/>
                    <w:spacing w:after="0" w:line="240" w:lineRule="auto"/>
                  </w:pPr>
                </w:p>
              </w:tc>
              <w:tc>
                <w:tcPr>
                  <w:tcW w:w="180" w:type="dxa"/>
                </w:tcPr>
                <w:p w14:paraId="4B3D90F5" w14:textId="77777777" w:rsidR="00704B71" w:rsidRDefault="00704B71">
                  <w:pPr>
                    <w:pStyle w:val="EmptyCellLayoutStyle"/>
                    <w:spacing w:after="0" w:line="240" w:lineRule="auto"/>
                  </w:pPr>
                </w:p>
              </w:tc>
              <w:tc>
                <w:tcPr>
                  <w:tcW w:w="3240" w:type="dxa"/>
                </w:tcPr>
                <w:p w14:paraId="13EEF1A1" w14:textId="77777777" w:rsidR="00704B71" w:rsidRDefault="00704B71">
                  <w:pPr>
                    <w:pStyle w:val="EmptyCellLayoutStyle"/>
                    <w:spacing w:after="0" w:line="240" w:lineRule="auto"/>
                  </w:pPr>
                </w:p>
              </w:tc>
              <w:tc>
                <w:tcPr>
                  <w:tcW w:w="2160" w:type="dxa"/>
                </w:tcPr>
                <w:p w14:paraId="50B8732C" w14:textId="77777777" w:rsidR="00704B71" w:rsidRDefault="00704B71">
                  <w:pPr>
                    <w:pStyle w:val="EmptyCellLayoutStyle"/>
                    <w:spacing w:after="0" w:line="240" w:lineRule="auto"/>
                  </w:pPr>
                </w:p>
              </w:tc>
              <w:tc>
                <w:tcPr>
                  <w:tcW w:w="359" w:type="dxa"/>
                </w:tcPr>
                <w:p w14:paraId="4F2735FA" w14:textId="77777777" w:rsidR="00704B71" w:rsidRDefault="00704B71">
                  <w:pPr>
                    <w:pStyle w:val="EmptyCellLayoutStyle"/>
                    <w:spacing w:after="0" w:line="240" w:lineRule="auto"/>
                  </w:pPr>
                </w:p>
              </w:tc>
              <w:tc>
                <w:tcPr>
                  <w:tcW w:w="180" w:type="dxa"/>
                </w:tcPr>
                <w:p w14:paraId="2E4E8D3D" w14:textId="77777777" w:rsidR="00704B71" w:rsidRDefault="00704B71">
                  <w:pPr>
                    <w:pStyle w:val="EmptyCellLayoutStyle"/>
                    <w:spacing w:after="0" w:line="240" w:lineRule="auto"/>
                  </w:pPr>
                </w:p>
              </w:tc>
              <w:tc>
                <w:tcPr>
                  <w:tcW w:w="3240" w:type="dxa"/>
                </w:tcPr>
                <w:p w14:paraId="168D39B3" w14:textId="77777777" w:rsidR="00704B71" w:rsidRDefault="00704B71">
                  <w:pPr>
                    <w:pStyle w:val="EmptyCellLayoutStyle"/>
                    <w:spacing w:after="0" w:line="240" w:lineRule="auto"/>
                  </w:pPr>
                </w:p>
              </w:tc>
              <w:tc>
                <w:tcPr>
                  <w:tcW w:w="539" w:type="dxa"/>
                  <w:tcBorders>
                    <w:right w:val="single" w:sz="15" w:space="0" w:color="000000"/>
                  </w:tcBorders>
                </w:tcPr>
                <w:p w14:paraId="42EB4804" w14:textId="77777777" w:rsidR="00704B71" w:rsidRDefault="00704B71">
                  <w:pPr>
                    <w:pStyle w:val="EmptyCellLayoutStyle"/>
                    <w:spacing w:after="0" w:line="240" w:lineRule="auto"/>
                  </w:pPr>
                </w:p>
              </w:tc>
            </w:tr>
            <w:tr w:rsidR="00704B71" w14:paraId="12F58E53" w14:textId="77777777">
              <w:trPr>
                <w:trHeight w:val="270"/>
              </w:trPr>
              <w:tc>
                <w:tcPr>
                  <w:tcW w:w="900" w:type="dxa"/>
                  <w:tcBorders>
                    <w:left w:val="single" w:sz="15" w:space="0" w:color="000000"/>
                  </w:tcBorders>
                </w:tcPr>
                <w:p w14:paraId="65A295E6"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02DD48A4" w14:textId="77777777">
                    <w:trPr>
                      <w:trHeight w:val="212"/>
                    </w:trPr>
                    <w:tc>
                      <w:tcPr>
                        <w:tcW w:w="360" w:type="dxa"/>
                        <w:tcBorders>
                          <w:top w:val="nil"/>
                          <w:left w:val="nil"/>
                          <w:bottom w:val="nil"/>
                          <w:right w:val="nil"/>
                        </w:tcBorders>
                        <w:tcMar>
                          <w:top w:w="39" w:type="dxa"/>
                          <w:left w:w="39" w:type="dxa"/>
                          <w:bottom w:w="39" w:type="dxa"/>
                          <w:right w:w="39" w:type="dxa"/>
                        </w:tcMar>
                      </w:tcPr>
                      <w:p w14:paraId="295D7EFC" w14:textId="77777777" w:rsidR="00704B71" w:rsidRDefault="003F2F3F">
                        <w:pPr>
                          <w:spacing w:after="0" w:line="240" w:lineRule="auto"/>
                        </w:pPr>
                        <w:r>
                          <w:rPr>
                            <w:rFonts w:ascii="Arial" w:eastAsia="Arial" w:hAnsi="Arial"/>
                            <w:color w:val="000000"/>
                          </w:rPr>
                          <w:t>N</w:t>
                        </w:r>
                      </w:p>
                    </w:tc>
                  </w:tr>
                </w:tbl>
                <w:p w14:paraId="7E386CCD" w14:textId="77777777" w:rsidR="00704B71" w:rsidRDefault="00704B71">
                  <w:pPr>
                    <w:spacing w:after="0" w:line="240" w:lineRule="auto"/>
                  </w:pPr>
                </w:p>
              </w:tc>
              <w:tc>
                <w:tcPr>
                  <w:tcW w:w="180" w:type="dxa"/>
                </w:tcPr>
                <w:p w14:paraId="55B301A4" w14:textId="77777777" w:rsidR="00704B71" w:rsidRDefault="00704B7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04B71" w14:paraId="351848F6" w14:textId="77777777">
                    <w:trPr>
                      <w:trHeight w:val="192"/>
                    </w:trPr>
                    <w:tc>
                      <w:tcPr>
                        <w:tcW w:w="3240" w:type="dxa"/>
                        <w:tcBorders>
                          <w:top w:val="nil"/>
                          <w:left w:val="nil"/>
                          <w:bottom w:val="nil"/>
                          <w:right w:val="nil"/>
                        </w:tcBorders>
                        <w:tcMar>
                          <w:top w:w="39" w:type="dxa"/>
                          <w:left w:w="39" w:type="dxa"/>
                          <w:bottom w:w="39" w:type="dxa"/>
                          <w:right w:w="39" w:type="dxa"/>
                        </w:tcMar>
                      </w:tcPr>
                      <w:p w14:paraId="4F52C339" w14:textId="77777777" w:rsidR="00704B71" w:rsidRDefault="003F2F3F">
                        <w:pPr>
                          <w:spacing w:after="0" w:line="240" w:lineRule="auto"/>
                        </w:pPr>
                        <w:r>
                          <w:rPr>
                            <w:rFonts w:ascii="Arial" w:eastAsia="Arial" w:hAnsi="Arial"/>
                            <w:color w:val="000000"/>
                            <w:sz w:val="16"/>
                          </w:rPr>
                          <w:t>Provide formal written counseling.</w:t>
                        </w:r>
                      </w:p>
                    </w:tc>
                  </w:tr>
                </w:tbl>
                <w:p w14:paraId="7FB3C461" w14:textId="77777777" w:rsidR="00704B71" w:rsidRDefault="00704B71">
                  <w:pPr>
                    <w:spacing w:after="0" w:line="240" w:lineRule="auto"/>
                  </w:pPr>
                </w:p>
              </w:tc>
              <w:tc>
                <w:tcPr>
                  <w:tcW w:w="2160" w:type="dxa"/>
                </w:tcPr>
                <w:p w14:paraId="2E81B43A"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3308D70C" w14:textId="77777777">
                    <w:trPr>
                      <w:trHeight w:val="212"/>
                    </w:trPr>
                    <w:tc>
                      <w:tcPr>
                        <w:tcW w:w="360" w:type="dxa"/>
                        <w:tcBorders>
                          <w:top w:val="nil"/>
                          <w:left w:val="nil"/>
                          <w:bottom w:val="nil"/>
                          <w:right w:val="nil"/>
                        </w:tcBorders>
                        <w:tcMar>
                          <w:top w:w="39" w:type="dxa"/>
                          <w:left w:w="39" w:type="dxa"/>
                          <w:bottom w:w="39" w:type="dxa"/>
                          <w:right w:w="39" w:type="dxa"/>
                        </w:tcMar>
                      </w:tcPr>
                      <w:p w14:paraId="40EBD9A1" w14:textId="77777777" w:rsidR="00704B71" w:rsidRDefault="003F2F3F">
                        <w:pPr>
                          <w:spacing w:after="0" w:line="240" w:lineRule="auto"/>
                        </w:pPr>
                        <w:r>
                          <w:rPr>
                            <w:rFonts w:ascii="Arial" w:eastAsia="Arial" w:hAnsi="Arial"/>
                            <w:color w:val="000000"/>
                          </w:rPr>
                          <w:t>N</w:t>
                        </w:r>
                      </w:p>
                    </w:tc>
                  </w:tr>
                </w:tbl>
                <w:p w14:paraId="752EADDD" w14:textId="77777777" w:rsidR="00704B71" w:rsidRDefault="00704B71">
                  <w:pPr>
                    <w:spacing w:after="0" w:line="240" w:lineRule="auto"/>
                  </w:pPr>
                </w:p>
              </w:tc>
              <w:tc>
                <w:tcPr>
                  <w:tcW w:w="180" w:type="dxa"/>
                </w:tcPr>
                <w:p w14:paraId="1AD0F491" w14:textId="77777777" w:rsidR="00704B71" w:rsidRDefault="00704B7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04B71" w14:paraId="75270548" w14:textId="77777777">
                    <w:trPr>
                      <w:trHeight w:val="192"/>
                    </w:trPr>
                    <w:tc>
                      <w:tcPr>
                        <w:tcW w:w="3240" w:type="dxa"/>
                        <w:tcBorders>
                          <w:top w:val="nil"/>
                          <w:left w:val="nil"/>
                          <w:bottom w:val="nil"/>
                          <w:right w:val="nil"/>
                        </w:tcBorders>
                        <w:tcMar>
                          <w:top w:w="39" w:type="dxa"/>
                          <w:left w:w="39" w:type="dxa"/>
                          <w:bottom w:w="39" w:type="dxa"/>
                          <w:right w:w="39" w:type="dxa"/>
                        </w:tcMar>
                      </w:tcPr>
                      <w:p w14:paraId="5D432D20" w14:textId="77777777" w:rsidR="00704B71" w:rsidRDefault="003F2F3F">
                        <w:pPr>
                          <w:spacing w:after="0" w:line="240" w:lineRule="auto"/>
                        </w:pPr>
                        <w:r>
                          <w:rPr>
                            <w:rFonts w:ascii="Arial" w:eastAsia="Arial" w:hAnsi="Arial"/>
                            <w:color w:val="000000"/>
                            <w:sz w:val="16"/>
                          </w:rPr>
                          <w:t>Approve work.</w:t>
                        </w:r>
                      </w:p>
                    </w:tc>
                  </w:tr>
                </w:tbl>
                <w:p w14:paraId="75028121" w14:textId="77777777" w:rsidR="00704B71" w:rsidRDefault="00704B71">
                  <w:pPr>
                    <w:spacing w:after="0" w:line="240" w:lineRule="auto"/>
                  </w:pPr>
                </w:p>
              </w:tc>
              <w:tc>
                <w:tcPr>
                  <w:tcW w:w="539" w:type="dxa"/>
                  <w:tcBorders>
                    <w:right w:val="single" w:sz="15" w:space="0" w:color="000000"/>
                  </w:tcBorders>
                </w:tcPr>
                <w:p w14:paraId="7C20D76E" w14:textId="77777777" w:rsidR="00704B71" w:rsidRDefault="00704B71">
                  <w:pPr>
                    <w:pStyle w:val="EmptyCellLayoutStyle"/>
                    <w:spacing w:after="0" w:line="240" w:lineRule="auto"/>
                  </w:pPr>
                </w:p>
              </w:tc>
            </w:tr>
            <w:tr w:rsidR="00704B71" w14:paraId="1AFBEED1" w14:textId="77777777">
              <w:trPr>
                <w:trHeight w:val="20"/>
              </w:trPr>
              <w:tc>
                <w:tcPr>
                  <w:tcW w:w="900" w:type="dxa"/>
                  <w:tcBorders>
                    <w:left w:val="single" w:sz="15" w:space="0" w:color="000000"/>
                  </w:tcBorders>
                </w:tcPr>
                <w:p w14:paraId="7161C743" w14:textId="77777777" w:rsidR="00704B71" w:rsidRDefault="00704B71">
                  <w:pPr>
                    <w:pStyle w:val="EmptyCellLayoutStyle"/>
                    <w:spacing w:after="0" w:line="240" w:lineRule="auto"/>
                  </w:pPr>
                </w:p>
              </w:tc>
              <w:tc>
                <w:tcPr>
                  <w:tcW w:w="359" w:type="dxa"/>
                  <w:vMerge/>
                </w:tcPr>
                <w:p w14:paraId="4F264F9F" w14:textId="77777777" w:rsidR="00704B71" w:rsidRDefault="00704B71">
                  <w:pPr>
                    <w:pStyle w:val="EmptyCellLayoutStyle"/>
                    <w:spacing w:after="0" w:line="240" w:lineRule="auto"/>
                  </w:pPr>
                </w:p>
              </w:tc>
              <w:tc>
                <w:tcPr>
                  <w:tcW w:w="180" w:type="dxa"/>
                </w:tcPr>
                <w:p w14:paraId="0BC97163" w14:textId="77777777" w:rsidR="00704B71" w:rsidRDefault="00704B71">
                  <w:pPr>
                    <w:pStyle w:val="EmptyCellLayoutStyle"/>
                    <w:spacing w:after="0" w:line="240" w:lineRule="auto"/>
                  </w:pPr>
                </w:p>
              </w:tc>
              <w:tc>
                <w:tcPr>
                  <w:tcW w:w="3240" w:type="dxa"/>
                </w:tcPr>
                <w:p w14:paraId="4A0FA8A6" w14:textId="77777777" w:rsidR="00704B71" w:rsidRDefault="00704B71">
                  <w:pPr>
                    <w:pStyle w:val="EmptyCellLayoutStyle"/>
                    <w:spacing w:after="0" w:line="240" w:lineRule="auto"/>
                  </w:pPr>
                </w:p>
              </w:tc>
              <w:tc>
                <w:tcPr>
                  <w:tcW w:w="2160" w:type="dxa"/>
                </w:tcPr>
                <w:p w14:paraId="55C5BF4C" w14:textId="77777777" w:rsidR="00704B71" w:rsidRDefault="00704B71">
                  <w:pPr>
                    <w:pStyle w:val="EmptyCellLayoutStyle"/>
                    <w:spacing w:after="0" w:line="240" w:lineRule="auto"/>
                  </w:pPr>
                </w:p>
              </w:tc>
              <w:tc>
                <w:tcPr>
                  <w:tcW w:w="359" w:type="dxa"/>
                  <w:vMerge/>
                </w:tcPr>
                <w:p w14:paraId="1E489C08" w14:textId="77777777" w:rsidR="00704B71" w:rsidRDefault="00704B71">
                  <w:pPr>
                    <w:pStyle w:val="EmptyCellLayoutStyle"/>
                    <w:spacing w:after="0" w:line="240" w:lineRule="auto"/>
                  </w:pPr>
                </w:p>
              </w:tc>
              <w:tc>
                <w:tcPr>
                  <w:tcW w:w="180" w:type="dxa"/>
                </w:tcPr>
                <w:p w14:paraId="62969514" w14:textId="77777777" w:rsidR="00704B71" w:rsidRDefault="00704B71">
                  <w:pPr>
                    <w:pStyle w:val="EmptyCellLayoutStyle"/>
                    <w:spacing w:after="0" w:line="240" w:lineRule="auto"/>
                  </w:pPr>
                </w:p>
              </w:tc>
              <w:tc>
                <w:tcPr>
                  <w:tcW w:w="3240" w:type="dxa"/>
                </w:tcPr>
                <w:p w14:paraId="45E2069E" w14:textId="77777777" w:rsidR="00704B71" w:rsidRDefault="00704B71">
                  <w:pPr>
                    <w:pStyle w:val="EmptyCellLayoutStyle"/>
                    <w:spacing w:after="0" w:line="240" w:lineRule="auto"/>
                  </w:pPr>
                </w:p>
              </w:tc>
              <w:tc>
                <w:tcPr>
                  <w:tcW w:w="539" w:type="dxa"/>
                  <w:tcBorders>
                    <w:right w:val="single" w:sz="15" w:space="0" w:color="000000"/>
                  </w:tcBorders>
                </w:tcPr>
                <w:p w14:paraId="0B24B9E3" w14:textId="77777777" w:rsidR="00704B71" w:rsidRDefault="00704B71">
                  <w:pPr>
                    <w:pStyle w:val="EmptyCellLayoutStyle"/>
                    <w:spacing w:after="0" w:line="240" w:lineRule="auto"/>
                  </w:pPr>
                </w:p>
              </w:tc>
            </w:tr>
            <w:tr w:rsidR="00704B71" w14:paraId="59FBEDD6" w14:textId="77777777">
              <w:trPr>
                <w:trHeight w:val="13"/>
              </w:trPr>
              <w:tc>
                <w:tcPr>
                  <w:tcW w:w="900" w:type="dxa"/>
                  <w:tcBorders>
                    <w:left w:val="single" w:sz="15" w:space="0" w:color="000000"/>
                  </w:tcBorders>
                </w:tcPr>
                <w:p w14:paraId="4E0587FD" w14:textId="77777777" w:rsidR="00704B71" w:rsidRDefault="00704B71">
                  <w:pPr>
                    <w:pStyle w:val="EmptyCellLayoutStyle"/>
                    <w:spacing w:after="0" w:line="240" w:lineRule="auto"/>
                  </w:pPr>
                </w:p>
              </w:tc>
              <w:tc>
                <w:tcPr>
                  <w:tcW w:w="359" w:type="dxa"/>
                </w:tcPr>
                <w:p w14:paraId="453EDA5D" w14:textId="77777777" w:rsidR="00704B71" w:rsidRDefault="00704B71">
                  <w:pPr>
                    <w:pStyle w:val="EmptyCellLayoutStyle"/>
                    <w:spacing w:after="0" w:line="240" w:lineRule="auto"/>
                  </w:pPr>
                </w:p>
              </w:tc>
              <w:tc>
                <w:tcPr>
                  <w:tcW w:w="180" w:type="dxa"/>
                </w:tcPr>
                <w:p w14:paraId="174BF961" w14:textId="77777777" w:rsidR="00704B71" w:rsidRDefault="00704B71">
                  <w:pPr>
                    <w:pStyle w:val="EmptyCellLayoutStyle"/>
                    <w:spacing w:after="0" w:line="240" w:lineRule="auto"/>
                  </w:pPr>
                </w:p>
              </w:tc>
              <w:tc>
                <w:tcPr>
                  <w:tcW w:w="3240" w:type="dxa"/>
                </w:tcPr>
                <w:p w14:paraId="58AABEAD" w14:textId="77777777" w:rsidR="00704B71" w:rsidRDefault="00704B71">
                  <w:pPr>
                    <w:pStyle w:val="EmptyCellLayoutStyle"/>
                    <w:spacing w:after="0" w:line="240" w:lineRule="auto"/>
                  </w:pPr>
                </w:p>
              </w:tc>
              <w:tc>
                <w:tcPr>
                  <w:tcW w:w="2160" w:type="dxa"/>
                </w:tcPr>
                <w:p w14:paraId="2961D4C8" w14:textId="77777777" w:rsidR="00704B71" w:rsidRDefault="00704B71">
                  <w:pPr>
                    <w:pStyle w:val="EmptyCellLayoutStyle"/>
                    <w:spacing w:after="0" w:line="240" w:lineRule="auto"/>
                  </w:pPr>
                </w:p>
              </w:tc>
              <w:tc>
                <w:tcPr>
                  <w:tcW w:w="359" w:type="dxa"/>
                </w:tcPr>
                <w:p w14:paraId="292CBFA5" w14:textId="77777777" w:rsidR="00704B71" w:rsidRDefault="00704B71">
                  <w:pPr>
                    <w:pStyle w:val="EmptyCellLayoutStyle"/>
                    <w:spacing w:after="0" w:line="240" w:lineRule="auto"/>
                  </w:pPr>
                </w:p>
              </w:tc>
              <w:tc>
                <w:tcPr>
                  <w:tcW w:w="180" w:type="dxa"/>
                </w:tcPr>
                <w:p w14:paraId="34C0DF41" w14:textId="77777777" w:rsidR="00704B71" w:rsidRDefault="00704B71">
                  <w:pPr>
                    <w:pStyle w:val="EmptyCellLayoutStyle"/>
                    <w:spacing w:after="0" w:line="240" w:lineRule="auto"/>
                  </w:pPr>
                </w:p>
              </w:tc>
              <w:tc>
                <w:tcPr>
                  <w:tcW w:w="3240" w:type="dxa"/>
                </w:tcPr>
                <w:p w14:paraId="664190EF" w14:textId="77777777" w:rsidR="00704B71" w:rsidRDefault="00704B71">
                  <w:pPr>
                    <w:pStyle w:val="EmptyCellLayoutStyle"/>
                    <w:spacing w:after="0" w:line="240" w:lineRule="auto"/>
                  </w:pPr>
                </w:p>
              </w:tc>
              <w:tc>
                <w:tcPr>
                  <w:tcW w:w="539" w:type="dxa"/>
                  <w:tcBorders>
                    <w:right w:val="single" w:sz="15" w:space="0" w:color="000000"/>
                  </w:tcBorders>
                </w:tcPr>
                <w:p w14:paraId="7C62163C" w14:textId="77777777" w:rsidR="00704B71" w:rsidRDefault="00704B71">
                  <w:pPr>
                    <w:pStyle w:val="EmptyCellLayoutStyle"/>
                    <w:spacing w:after="0" w:line="240" w:lineRule="auto"/>
                  </w:pPr>
                </w:p>
              </w:tc>
            </w:tr>
            <w:tr w:rsidR="00704B71" w14:paraId="59C532D6" w14:textId="77777777">
              <w:trPr>
                <w:trHeight w:val="55"/>
              </w:trPr>
              <w:tc>
                <w:tcPr>
                  <w:tcW w:w="900" w:type="dxa"/>
                  <w:tcBorders>
                    <w:left w:val="single" w:sz="15" w:space="0" w:color="000000"/>
                  </w:tcBorders>
                </w:tcPr>
                <w:p w14:paraId="30E01644" w14:textId="77777777" w:rsidR="00704B71" w:rsidRDefault="00704B71">
                  <w:pPr>
                    <w:pStyle w:val="EmptyCellLayoutStyle"/>
                    <w:spacing w:after="0" w:line="240" w:lineRule="auto"/>
                  </w:pPr>
                </w:p>
              </w:tc>
              <w:tc>
                <w:tcPr>
                  <w:tcW w:w="359" w:type="dxa"/>
                </w:tcPr>
                <w:p w14:paraId="1FC2FB48" w14:textId="77777777" w:rsidR="00704B71" w:rsidRDefault="00704B71">
                  <w:pPr>
                    <w:pStyle w:val="EmptyCellLayoutStyle"/>
                    <w:spacing w:after="0" w:line="240" w:lineRule="auto"/>
                  </w:pPr>
                </w:p>
              </w:tc>
              <w:tc>
                <w:tcPr>
                  <w:tcW w:w="180" w:type="dxa"/>
                </w:tcPr>
                <w:p w14:paraId="162EC510" w14:textId="77777777" w:rsidR="00704B71" w:rsidRDefault="00704B71">
                  <w:pPr>
                    <w:pStyle w:val="EmptyCellLayoutStyle"/>
                    <w:spacing w:after="0" w:line="240" w:lineRule="auto"/>
                  </w:pPr>
                </w:p>
              </w:tc>
              <w:tc>
                <w:tcPr>
                  <w:tcW w:w="3240" w:type="dxa"/>
                </w:tcPr>
                <w:p w14:paraId="1B4AAA5E" w14:textId="77777777" w:rsidR="00704B71" w:rsidRDefault="00704B71">
                  <w:pPr>
                    <w:pStyle w:val="EmptyCellLayoutStyle"/>
                    <w:spacing w:after="0" w:line="240" w:lineRule="auto"/>
                  </w:pPr>
                </w:p>
              </w:tc>
              <w:tc>
                <w:tcPr>
                  <w:tcW w:w="2160" w:type="dxa"/>
                </w:tcPr>
                <w:p w14:paraId="1A768A6E"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09F6AF40" w14:textId="77777777">
                    <w:trPr>
                      <w:trHeight w:val="212"/>
                    </w:trPr>
                    <w:tc>
                      <w:tcPr>
                        <w:tcW w:w="360" w:type="dxa"/>
                        <w:tcBorders>
                          <w:top w:val="nil"/>
                          <w:left w:val="nil"/>
                          <w:bottom w:val="nil"/>
                          <w:right w:val="nil"/>
                        </w:tcBorders>
                        <w:tcMar>
                          <w:top w:w="39" w:type="dxa"/>
                          <w:left w:w="39" w:type="dxa"/>
                          <w:bottom w:w="39" w:type="dxa"/>
                          <w:right w:w="39" w:type="dxa"/>
                        </w:tcMar>
                      </w:tcPr>
                      <w:p w14:paraId="50A94CDE" w14:textId="77777777" w:rsidR="00704B71" w:rsidRDefault="003F2F3F">
                        <w:pPr>
                          <w:spacing w:after="0" w:line="240" w:lineRule="auto"/>
                        </w:pPr>
                        <w:r>
                          <w:rPr>
                            <w:rFonts w:ascii="Arial" w:eastAsia="Arial" w:hAnsi="Arial"/>
                            <w:color w:val="000000"/>
                          </w:rPr>
                          <w:t>N</w:t>
                        </w:r>
                      </w:p>
                    </w:tc>
                  </w:tr>
                </w:tbl>
                <w:p w14:paraId="57ADF27B" w14:textId="77777777" w:rsidR="00704B71" w:rsidRDefault="00704B71">
                  <w:pPr>
                    <w:spacing w:after="0" w:line="240" w:lineRule="auto"/>
                  </w:pPr>
                </w:p>
              </w:tc>
              <w:tc>
                <w:tcPr>
                  <w:tcW w:w="180" w:type="dxa"/>
                </w:tcPr>
                <w:p w14:paraId="473C366B" w14:textId="77777777" w:rsidR="00704B71" w:rsidRDefault="00704B71">
                  <w:pPr>
                    <w:pStyle w:val="EmptyCellLayoutStyle"/>
                    <w:spacing w:after="0" w:line="240" w:lineRule="auto"/>
                  </w:pPr>
                </w:p>
              </w:tc>
              <w:tc>
                <w:tcPr>
                  <w:tcW w:w="3240" w:type="dxa"/>
                </w:tcPr>
                <w:p w14:paraId="6C0089A0" w14:textId="77777777" w:rsidR="00704B71" w:rsidRDefault="00704B71">
                  <w:pPr>
                    <w:pStyle w:val="EmptyCellLayoutStyle"/>
                    <w:spacing w:after="0" w:line="240" w:lineRule="auto"/>
                  </w:pPr>
                </w:p>
              </w:tc>
              <w:tc>
                <w:tcPr>
                  <w:tcW w:w="539" w:type="dxa"/>
                  <w:tcBorders>
                    <w:right w:val="single" w:sz="15" w:space="0" w:color="000000"/>
                  </w:tcBorders>
                </w:tcPr>
                <w:p w14:paraId="6BACA866" w14:textId="77777777" w:rsidR="00704B71" w:rsidRDefault="00704B71">
                  <w:pPr>
                    <w:pStyle w:val="EmptyCellLayoutStyle"/>
                    <w:spacing w:after="0" w:line="240" w:lineRule="auto"/>
                  </w:pPr>
                </w:p>
              </w:tc>
            </w:tr>
            <w:tr w:rsidR="00704B71" w14:paraId="2AC1B24F" w14:textId="77777777">
              <w:trPr>
                <w:trHeight w:val="235"/>
              </w:trPr>
              <w:tc>
                <w:tcPr>
                  <w:tcW w:w="900" w:type="dxa"/>
                  <w:tcBorders>
                    <w:left w:val="single" w:sz="15" w:space="0" w:color="000000"/>
                  </w:tcBorders>
                </w:tcPr>
                <w:p w14:paraId="7D3C173A"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03289976" w14:textId="77777777">
                    <w:trPr>
                      <w:trHeight w:val="212"/>
                    </w:trPr>
                    <w:tc>
                      <w:tcPr>
                        <w:tcW w:w="360" w:type="dxa"/>
                        <w:tcBorders>
                          <w:top w:val="nil"/>
                          <w:left w:val="nil"/>
                          <w:bottom w:val="nil"/>
                          <w:right w:val="nil"/>
                        </w:tcBorders>
                        <w:tcMar>
                          <w:top w:w="39" w:type="dxa"/>
                          <w:left w:w="39" w:type="dxa"/>
                          <w:bottom w:w="39" w:type="dxa"/>
                          <w:right w:w="39" w:type="dxa"/>
                        </w:tcMar>
                      </w:tcPr>
                      <w:p w14:paraId="055403F6" w14:textId="77777777" w:rsidR="00704B71" w:rsidRDefault="003F2F3F">
                        <w:pPr>
                          <w:spacing w:after="0" w:line="240" w:lineRule="auto"/>
                        </w:pPr>
                        <w:r>
                          <w:rPr>
                            <w:rFonts w:ascii="Arial" w:eastAsia="Arial" w:hAnsi="Arial"/>
                            <w:color w:val="000000"/>
                          </w:rPr>
                          <w:t>N</w:t>
                        </w:r>
                      </w:p>
                    </w:tc>
                  </w:tr>
                </w:tbl>
                <w:p w14:paraId="4793F3F9" w14:textId="77777777" w:rsidR="00704B71" w:rsidRDefault="00704B71">
                  <w:pPr>
                    <w:spacing w:after="0" w:line="240" w:lineRule="auto"/>
                  </w:pPr>
                </w:p>
              </w:tc>
              <w:tc>
                <w:tcPr>
                  <w:tcW w:w="180" w:type="dxa"/>
                </w:tcPr>
                <w:p w14:paraId="12036277" w14:textId="77777777" w:rsidR="00704B71" w:rsidRDefault="00704B7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04B71" w14:paraId="41DE2F7E" w14:textId="77777777">
                    <w:trPr>
                      <w:trHeight w:val="192"/>
                    </w:trPr>
                    <w:tc>
                      <w:tcPr>
                        <w:tcW w:w="3240" w:type="dxa"/>
                        <w:tcBorders>
                          <w:top w:val="nil"/>
                          <w:left w:val="nil"/>
                          <w:bottom w:val="nil"/>
                          <w:right w:val="nil"/>
                        </w:tcBorders>
                        <w:tcMar>
                          <w:top w:w="39" w:type="dxa"/>
                          <w:left w:w="39" w:type="dxa"/>
                          <w:bottom w:w="39" w:type="dxa"/>
                          <w:right w:w="39" w:type="dxa"/>
                        </w:tcMar>
                      </w:tcPr>
                      <w:p w14:paraId="26E532E4" w14:textId="77777777" w:rsidR="00704B71" w:rsidRDefault="003F2F3F">
                        <w:pPr>
                          <w:spacing w:after="0" w:line="240" w:lineRule="auto"/>
                        </w:pPr>
                        <w:r>
                          <w:rPr>
                            <w:rFonts w:ascii="Arial" w:eastAsia="Arial" w:hAnsi="Arial"/>
                            <w:color w:val="000000"/>
                            <w:sz w:val="16"/>
                          </w:rPr>
                          <w:t>Approve leave requests.</w:t>
                        </w:r>
                      </w:p>
                    </w:tc>
                  </w:tr>
                </w:tbl>
                <w:p w14:paraId="03D0C660" w14:textId="77777777" w:rsidR="00704B71" w:rsidRDefault="00704B71">
                  <w:pPr>
                    <w:spacing w:after="0" w:line="240" w:lineRule="auto"/>
                  </w:pPr>
                </w:p>
              </w:tc>
              <w:tc>
                <w:tcPr>
                  <w:tcW w:w="2160" w:type="dxa"/>
                </w:tcPr>
                <w:p w14:paraId="7B56FCEE" w14:textId="77777777" w:rsidR="00704B71" w:rsidRDefault="00704B71">
                  <w:pPr>
                    <w:pStyle w:val="EmptyCellLayoutStyle"/>
                    <w:spacing w:after="0" w:line="240" w:lineRule="auto"/>
                  </w:pPr>
                </w:p>
              </w:tc>
              <w:tc>
                <w:tcPr>
                  <w:tcW w:w="359" w:type="dxa"/>
                  <w:vMerge/>
                </w:tcPr>
                <w:p w14:paraId="53322F2B" w14:textId="77777777" w:rsidR="00704B71" w:rsidRDefault="00704B71">
                  <w:pPr>
                    <w:pStyle w:val="EmptyCellLayoutStyle"/>
                    <w:spacing w:after="0" w:line="240" w:lineRule="auto"/>
                  </w:pPr>
                </w:p>
              </w:tc>
              <w:tc>
                <w:tcPr>
                  <w:tcW w:w="180" w:type="dxa"/>
                </w:tcPr>
                <w:p w14:paraId="47487670" w14:textId="77777777" w:rsidR="00704B71" w:rsidRDefault="00704B7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04B71" w14:paraId="5B723288" w14:textId="77777777">
                    <w:trPr>
                      <w:trHeight w:val="192"/>
                    </w:trPr>
                    <w:tc>
                      <w:tcPr>
                        <w:tcW w:w="3240" w:type="dxa"/>
                        <w:tcBorders>
                          <w:top w:val="nil"/>
                          <w:left w:val="nil"/>
                          <w:bottom w:val="nil"/>
                          <w:right w:val="nil"/>
                        </w:tcBorders>
                        <w:tcMar>
                          <w:top w:w="39" w:type="dxa"/>
                          <w:left w:w="39" w:type="dxa"/>
                          <w:bottom w:w="39" w:type="dxa"/>
                          <w:right w:w="39" w:type="dxa"/>
                        </w:tcMar>
                      </w:tcPr>
                      <w:p w14:paraId="41F47D28" w14:textId="77777777" w:rsidR="00704B71" w:rsidRDefault="003F2F3F">
                        <w:pPr>
                          <w:spacing w:after="0" w:line="240" w:lineRule="auto"/>
                        </w:pPr>
                        <w:r>
                          <w:rPr>
                            <w:rFonts w:ascii="Arial" w:eastAsia="Arial" w:hAnsi="Arial"/>
                            <w:color w:val="000000"/>
                            <w:sz w:val="16"/>
                          </w:rPr>
                          <w:t>Review work.</w:t>
                        </w:r>
                      </w:p>
                    </w:tc>
                  </w:tr>
                </w:tbl>
                <w:p w14:paraId="470984CA" w14:textId="77777777" w:rsidR="00704B71" w:rsidRDefault="00704B71">
                  <w:pPr>
                    <w:spacing w:after="0" w:line="240" w:lineRule="auto"/>
                  </w:pPr>
                </w:p>
              </w:tc>
              <w:tc>
                <w:tcPr>
                  <w:tcW w:w="539" w:type="dxa"/>
                  <w:tcBorders>
                    <w:right w:val="single" w:sz="15" w:space="0" w:color="000000"/>
                  </w:tcBorders>
                </w:tcPr>
                <w:p w14:paraId="53381D1D" w14:textId="77777777" w:rsidR="00704B71" w:rsidRDefault="00704B71">
                  <w:pPr>
                    <w:pStyle w:val="EmptyCellLayoutStyle"/>
                    <w:spacing w:after="0" w:line="240" w:lineRule="auto"/>
                  </w:pPr>
                </w:p>
              </w:tc>
            </w:tr>
            <w:tr w:rsidR="00704B71" w14:paraId="2D06A25D" w14:textId="77777777">
              <w:trPr>
                <w:trHeight w:val="34"/>
              </w:trPr>
              <w:tc>
                <w:tcPr>
                  <w:tcW w:w="900" w:type="dxa"/>
                  <w:tcBorders>
                    <w:left w:val="single" w:sz="15" w:space="0" w:color="000000"/>
                  </w:tcBorders>
                </w:tcPr>
                <w:p w14:paraId="63E25332" w14:textId="77777777" w:rsidR="00704B71" w:rsidRDefault="00704B71">
                  <w:pPr>
                    <w:pStyle w:val="EmptyCellLayoutStyle"/>
                    <w:spacing w:after="0" w:line="240" w:lineRule="auto"/>
                  </w:pPr>
                </w:p>
              </w:tc>
              <w:tc>
                <w:tcPr>
                  <w:tcW w:w="359" w:type="dxa"/>
                  <w:vMerge/>
                </w:tcPr>
                <w:p w14:paraId="7C9E7E7A" w14:textId="77777777" w:rsidR="00704B71" w:rsidRDefault="00704B71">
                  <w:pPr>
                    <w:pStyle w:val="EmptyCellLayoutStyle"/>
                    <w:spacing w:after="0" w:line="240" w:lineRule="auto"/>
                  </w:pPr>
                </w:p>
              </w:tc>
              <w:tc>
                <w:tcPr>
                  <w:tcW w:w="180" w:type="dxa"/>
                </w:tcPr>
                <w:p w14:paraId="6766FBF0" w14:textId="77777777" w:rsidR="00704B71" w:rsidRDefault="00704B71">
                  <w:pPr>
                    <w:pStyle w:val="EmptyCellLayoutStyle"/>
                    <w:spacing w:after="0" w:line="240" w:lineRule="auto"/>
                  </w:pPr>
                </w:p>
              </w:tc>
              <w:tc>
                <w:tcPr>
                  <w:tcW w:w="3240" w:type="dxa"/>
                  <w:vMerge/>
                </w:tcPr>
                <w:p w14:paraId="74DC1C7F" w14:textId="77777777" w:rsidR="00704B71" w:rsidRDefault="00704B71">
                  <w:pPr>
                    <w:pStyle w:val="EmptyCellLayoutStyle"/>
                    <w:spacing w:after="0" w:line="240" w:lineRule="auto"/>
                  </w:pPr>
                </w:p>
              </w:tc>
              <w:tc>
                <w:tcPr>
                  <w:tcW w:w="2160" w:type="dxa"/>
                </w:tcPr>
                <w:p w14:paraId="3B3E2D12" w14:textId="77777777" w:rsidR="00704B71" w:rsidRDefault="00704B71">
                  <w:pPr>
                    <w:pStyle w:val="EmptyCellLayoutStyle"/>
                    <w:spacing w:after="0" w:line="240" w:lineRule="auto"/>
                  </w:pPr>
                </w:p>
              </w:tc>
              <w:tc>
                <w:tcPr>
                  <w:tcW w:w="359" w:type="dxa"/>
                </w:tcPr>
                <w:p w14:paraId="5B53EBF8" w14:textId="77777777" w:rsidR="00704B71" w:rsidRDefault="00704B71">
                  <w:pPr>
                    <w:pStyle w:val="EmptyCellLayoutStyle"/>
                    <w:spacing w:after="0" w:line="240" w:lineRule="auto"/>
                  </w:pPr>
                </w:p>
              </w:tc>
              <w:tc>
                <w:tcPr>
                  <w:tcW w:w="180" w:type="dxa"/>
                </w:tcPr>
                <w:p w14:paraId="3D908088" w14:textId="77777777" w:rsidR="00704B71" w:rsidRDefault="00704B71">
                  <w:pPr>
                    <w:pStyle w:val="EmptyCellLayoutStyle"/>
                    <w:spacing w:after="0" w:line="240" w:lineRule="auto"/>
                  </w:pPr>
                </w:p>
              </w:tc>
              <w:tc>
                <w:tcPr>
                  <w:tcW w:w="3240" w:type="dxa"/>
                  <w:vMerge/>
                </w:tcPr>
                <w:p w14:paraId="6B9FA969" w14:textId="77777777" w:rsidR="00704B71" w:rsidRDefault="00704B71">
                  <w:pPr>
                    <w:pStyle w:val="EmptyCellLayoutStyle"/>
                    <w:spacing w:after="0" w:line="240" w:lineRule="auto"/>
                  </w:pPr>
                </w:p>
              </w:tc>
              <w:tc>
                <w:tcPr>
                  <w:tcW w:w="539" w:type="dxa"/>
                  <w:tcBorders>
                    <w:right w:val="single" w:sz="15" w:space="0" w:color="000000"/>
                  </w:tcBorders>
                </w:tcPr>
                <w:p w14:paraId="67331056" w14:textId="77777777" w:rsidR="00704B71" w:rsidRDefault="00704B71">
                  <w:pPr>
                    <w:pStyle w:val="EmptyCellLayoutStyle"/>
                    <w:spacing w:after="0" w:line="240" w:lineRule="auto"/>
                  </w:pPr>
                </w:p>
              </w:tc>
            </w:tr>
            <w:tr w:rsidR="00704B71" w14:paraId="0A02EC03" w14:textId="77777777">
              <w:trPr>
                <w:trHeight w:val="20"/>
              </w:trPr>
              <w:tc>
                <w:tcPr>
                  <w:tcW w:w="900" w:type="dxa"/>
                  <w:tcBorders>
                    <w:left w:val="single" w:sz="15" w:space="0" w:color="000000"/>
                  </w:tcBorders>
                </w:tcPr>
                <w:p w14:paraId="728F8B92" w14:textId="77777777" w:rsidR="00704B71" w:rsidRDefault="00704B71">
                  <w:pPr>
                    <w:pStyle w:val="EmptyCellLayoutStyle"/>
                    <w:spacing w:after="0" w:line="240" w:lineRule="auto"/>
                  </w:pPr>
                </w:p>
              </w:tc>
              <w:tc>
                <w:tcPr>
                  <w:tcW w:w="359" w:type="dxa"/>
                  <w:vMerge/>
                </w:tcPr>
                <w:p w14:paraId="07EA4C50" w14:textId="77777777" w:rsidR="00704B71" w:rsidRDefault="00704B71">
                  <w:pPr>
                    <w:pStyle w:val="EmptyCellLayoutStyle"/>
                    <w:spacing w:after="0" w:line="240" w:lineRule="auto"/>
                  </w:pPr>
                </w:p>
              </w:tc>
              <w:tc>
                <w:tcPr>
                  <w:tcW w:w="180" w:type="dxa"/>
                </w:tcPr>
                <w:p w14:paraId="427E5EAC" w14:textId="77777777" w:rsidR="00704B71" w:rsidRDefault="00704B71">
                  <w:pPr>
                    <w:pStyle w:val="EmptyCellLayoutStyle"/>
                    <w:spacing w:after="0" w:line="240" w:lineRule="auto"/>
                  </w:pPr>
                </w:p>
              </w:tc>
              <w:tc>
                <w:tcPr>
                  <w:tcW w:w="3240" w:type="dxa"/>
                </w:tcPr>
                <w:p w14:paraId="0502BC83" w14:textId="77777777" w:rsidR="00704B71" w:rsidRDefault="00704B71">
                  <w:pPr>
                    <w:pStyle w:val="EmptyCellLayoutStyle"/>
                    <w:spacing w:after="0" w:line="240" w:lineRule="auto"/>
                  </w:pPr>
                </w:p>
              </w:tc>
              <w:tc>
                <w:tcPr>
                  <w:tcW w:w="2160" w:type="dxa"/>
                </w:tcPr>
                <w:p w14:paraId="5506A0C4" w14:textId="77777777" w:rsidR="00704B71" w:rsidRDefault="00704B71">
                  <w:pPr>
                    <w:pStyle w:val="EmptyCellLayoutStyle"/>
                    <w:spacing w:after="0" w:line="240" w:lineRule="auto"/>
                  </w:pPr>
                </w:p>
              </w:tc>
              <w:tc>
                <w:tcPr>
                  <w:tcW w:w="359" w:type="dxa"/>
                </w:tcPr>
                <w:p w14:paraId="7A525B5D" w14:textId="77777777" w:rsidR="00704B71" w:rsidRDefault="00704B71">
                  <w:pPr>
                    <w:pStyle w:val="EmptyCellLayoutStyle"/>
                    <w:spacing w:after="0" w:line="240" w:lineRule="auto"/>
                  </w:pPr>
                </w:p>
              </w:tc>
              <w:tc>
                <w:tcPr>
                  <w:tcW w:w="180" w:type="dxa"/>
                </w:tcPr>
                <w:p w14:paraId="4487E8A9" w14:textId="77777777" w:rsidR="00704B71" w:rsidRDefault="00704B71">
                  <w:pPr>
                    <w:pStyle w:val="EmptyCellLayoutStyle"/>
                    <w:spacing w:after="0" w:line="240" w:lineRule="auto"/>
                  </w:pPr>
                </w:p>
              </w:tc>
              <w:tc>
                <w:tcPr>
                  <w:tcW w:w="3240" w:type="dxa"/>
                </w:tcPr>
                <w:p w14:paraId="2CF56833" w14:textId="77777777" w:rsidR="00704B71" w:rsidRDefault="00704B71">
                  <w:pPr>
                    <w:pStyle w:val="EmptyCellLayoutStyle"/>
                    <w:spacing w:after="0" w:line="240" w:lineRule="auto"/>
                  </w:pPr>
                </w:p>
              </w:tc>
              <w:tc>
                <w:tcPr>
                  <w:tcW w:w="539" w:type="dxa"/>
                  <w:tcBorders>
                    <w:right w:val="single" w:sz="15" w:space="0" w:color="000000"/>
                  </w:tcBorders>
                </w:tcPr>
                <w:p w14:paraId="5DAB26F8" w14:textId="77777777" w:rsidR="00704B71" w:rsidRDefault="00704B71">
                  <w:pPr>
                    <w:pStyle w:val="EmptyCellLayoutStyle"/>
                    <w:spacing w:after="0" w:line="240" w:lineRule="auto"/>
                  </w:pPr>
                </w:p>
              </w:tc>
            </w:tr>
            <w:tr w:rsidR="00704B71" w14:paraId="3CC52450" w14:textId="77777777">
              <w:trPr>
                <w:trHeight w:val="69"/>
              </w:trPr>
              <w:tc>
                <w:tcPr>
                  <w:tcW w:w="900" w:type="dxa"/>
                  <w:tcBorders>
                    <w:left w:val="single" w:sz="15" w:space="0" w:color="000000"/>
                  </w:tcBorders>
                </w:tcPr>
                <w:p w14:paraId="2D24E27E" w14:textId="77777777" w:rsidR="00704B71" w:rsidRDefault="00704B71">
                  <w:pPr>
                    <w:pStyle w:val="EmptyCellLayoutStyle"/>
                    <w:spacing w:after="0" w:line="240" w:lineRule="auto"/>
                  </w:pPr>
                </w:p>
              </w:tc>
              <w:tc>
                <w:tcPr>
                  <w:tcW w:w="359" w:type="dxa"/>
                </w:tcPr>
                <w:p w14:paraId="7B11C679" w14:textId="77777777" w:rsidR="00704B71" w:rsidRDefault="00704B71">
                  <w:pPr>
                    <w:pStyle w:val="EmptyCellLayoutStyle"/>
                    <w:spacing w:after="0" w:line="240" w:lineRule="auto"/>
                  </w:pPr>
                </w:p>
              </w:tc>
              <w:tc>
                <w:tcPr>
                  <w:tcW w:w="180" w:type="dxa"/>
                </w:tcPr>
                <w:p w14:paraId="73F813D4" w14:textId="77777777" w:rsidR="00704B71" w:rsidRDefault="00704B71">
                  <w:pPr>
                    <w:pStyle w:val="EmptyCellLayoutStyle"/>
                    <w:spacing w:after="0" w:line="240" w:lineRule="auto"/>
                  </w:pPr>
                </w:p>
              </w:tc>
              <w:tc>
                <w:tcPr>
                  <w:tcW w:w="3240" w:type="dxa"/>
                </w:tcPr>
                <w:p w14:paraId="0F1DA03C" w14:textId="77777777" w:rsidR="00704B71" w:rsidRDefault="00704B71">
                  <w:pPr>
                    <w:pStyle w:val="EmptyCellLayoutStyle"/>
                    <w:spacing w:after="0" w:line="240" w:lineRule="auto"/>
                  </w:pPr>
                </w:p>
              </w:tc>
              <w:tc>
                <w:tcPr>
                  <w:tcW w:w="2160" w:type="dxa"/>
                </w:tcPr>
                <w:p w14:paraId="7E98C6C7" w14:textId="77777777" w:rsidR="00704B71" w:rsidRDefault="00704B71">
                  <w:pPr>
                    <w:pStyle w:val="EmptyCellLayoutStyle"/>
                    <w:spacing w:after="0" w:line="240" w:lineRule="auto"/>
                  </w:pPr>
                </w:p>
              </w:tc>
              <w:tc>
                <w:tcPr>
                  <w:tcW w:w="359" w:type="dxa"/>
                </w:tcPr>
                <w:p w14:paraId="460ECE35" w14:textId="77777777" w:rsidR="00704B71" w:rsidRDefault="00704B71">
                  <w:pPr>
                    <w:pStyle w:val="EmptyCellLayoutStyle"/>
                    <w:spacing w:after="0" w:line="240" w:lineRule="auto"/>
                  </w:pPr>
                </w:p>
              </w:tc>
              <w:tc>
                <w:tcPr>
                  <w:tcW w:w="180" w:type="dxa"/>
                </w:tcPr>
                <w:p w14:paraId="4109A24B" w14:textId="77777777" w:rsidR="00704B71" w:rsidRDefault="00704B71">
                  <w:pPr>
                    <w:pStyle w:val="EmptyCellLayoutStyle"/>
                    <w:spacing w:after="0" w:line="240" w:lineRule="auto"/>
                  </w:pPr>
                </w:p>
              </w:tc>
              <w:tc>
                <w:tcPr>
                  <w:tcW w:w="3240" w:type="dxa"/>
                </w:tcPr>
                <w:p w14:paraId="29A3E553" w14:textId="77777777" w:rsidR="00704B71" w:rsidRDefault="00704B71">
                  <w:pPr>
                    <w:pStyle w:val="EmptyCellLayoutStyle"/>
                    <w:spacing w:after="0" w:line="240" w:lineRule="auto"/>
                  </w:pPr>
                </w:p>
              </w:tc>
              <w:tc>
                <w:tcPr>
                  <w:tcW w:w="539" w:type="dxa"/>
                  <w:tcBorders>
                    <w:right w:val="single" w:sz="15" w:space="0" w:color="000000"/>
                  </w:tcBorders>
                </w:tcPr>
                <w:p w14:paraId="0FA15EF9" w14:textId="77777777" w:rsidR="00704B71" w:rsidRDefault="00704B71">
                  <w:pPr>
                    <w:pStyle w:val="EmptyCellLayoutStyle"/>
                    <w:spacing w:after="0" w:line="240" w:lineRule="auto"/>
                  </w:pPr>
                </w:p>
              </w:tc>
            </w:tr>
            <w:tr w:rsidR="00704B71" w14:paraId="3BFEF3ED" w14:textId="77777777">
              <w:trPr>
                <w:trHeight w:val="269"/>
              </w:trPr>
              <w:tc>
                <w:tcPr>
                  <w:tcW w:w="900" w:type="dxa"/>
                  <w:tcBorders>
                    <w:left w:val="single" w:sz="15" w:space="0" w:color="000000"/>
                  </w:tcBorders>
                </w:tcPr>
                <w:p w14:paraId="720EF131"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5B6B4636" w14:textId="77777777">
                    <w:trPr>
                      <w:trHeight w:val="212"/>
                    </w:trPr>
                    <w:tc>
                      <w:tcPr>
                        <w:tcW w:w="360" w:type="dxa"/>
                        <w:tcBorders>
                          <w:top w:val="nil"/>
                          <w:left w:val="nil"/>
                          <w:bottom w:val="nil"/>
                          <w:right w:val="nil"/>
                        </w:tcBorders>
                        <w:tcMar>
                          <w:top w:w="39" w:type="dxa"/>
                          <w:left w:w="39" w:type="dxa"/>
                          <w:bottom w:w="39" w:type="dxa"/>
                          <w:right w:w="39" w:type="dxa"/>
                        </w:tcMar>
                      </w:tcPr>
                      <w:p w14:paraId="4247E6BA" w14:textId="77777777" w:rsidR="00704B71" w:rsidRDefault="003F2F3F">
                        <w:pPr>
                          <w:spacing w:after="0" w:line="240" w:lineRule="auto"/>
                        </w:pPr>
                        <w:r>
                          <w:rPr>
                            <w:rFonts w:ascii="Arial" w:eastAsia="Arial" w:hAnsi="Arial"/>
                            <w:color w:val="000000"/>
                          </w:rPr>
                          <w:t>N</w:t>
                        </w:r>
                      </w:p>
                    </w:tc>
                  </w:tr>
                </w:tbl>
                <w:p w14:paraId="3D715AE3" w14:textId="77777777" w:rsidR="00704B71" w:rsidRDefault="00704B71">
                  <w:pPr>
                    <w:spacing w:after="0" w:line="240" w:lineRule="auto"/>
                  </w:pPr>
                </w:p>
              </w:tc>
              <w:tc>
                <w:tcPr>
                  <w:tcW w:w="180" w:type="dxa"/>
                </w:tcPr>
                <w:p w14:paraId="40B88511" w14:textId="77777777" w:rsidR="00704B71" w:rsidRDefault="00704B7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04B71" w14:paraId="7C376483" w14:textId="77777777">
                    <w:trPr>
                      <w:trHeight w:val="192"/>
                    </w:trPr>
                    <w:tc>
                      <w:tcPr>
                        <w:tcW w:w="3240" w:type="dxa"/>
                        <w:tcBorders>
                          <w:top w:val="nil"/>
                          <w:left w:val="nil"/>
                          <w:bottom w:val="nil"/>
                          <w:right w:val="nil"/>
                        </w:tcBorders>
                        <w:tcMar>
                          <w:top w:w="39" w:type="dxa"/>
                          <w:left w:w="39" w:type="dxa"/>
                          <w:bottom w:w="39" w:type="dxa"/>
                          <w:right w:w="39" w:type="dxa"/>
                        </w:tcMar>
                      </w:tcPr>
                      <w:p w14:paraId="01D5A569" w14:textId="77777777" w:rsidR="00704B71" w:rsidRDefault="003F2F3F">
                        <w:pPr>
                          <w:spacing w:after="0" w:line="240" w:lineRule="auto"/>
                        </w:pPr>
                        <w:r>
                          <w:rPr>
                            <w:rFonts w:ascii="Arial" w:eastAsia="Arial" w:hAnsi="Arial"/>
                            <w:color w:val="000000"/>
                            <w:sz w:val="16"/>
                          </w:rPr>
                          <w:t>Approve time and attendance.</w:t>
                        </w:r>
                      </w:p>
                    </w:tc>
                  </w:tr>
                </w:tbl>
                <w:p w14:paraId="7417FEB5" w14:textId="77777777" w:rsidR="00704B71" w:rsidRDefault="00704B71">
                  <w:pPr>
                    <w:spacing w:after="0" w:line="240" w:lineRule="auto"/>
                  </w:pPr>
                </w:p>
              </w:tc>
              <w:tc>
                <w:tcPr>
                  <w:tcW w:w="2160" w:type="dxa"/>
                </w:tcPr>
                <w:p w14:paraId="5793661B"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22302EE4" w14:textId="77777777">
                    <w:trPr>
                      <w:trHeight w:val="212"/>
                    </w:trPr>
                    <w:tc>
                      <w:tcPr>
                        <w:tcW w:w="360" w:type="dxa"/>
                        <w:tcBorders>
                          <w:top w:val="nil"/>
                          <w:left w:val="nil"/>
                          <w:bottom w:val="nil"/>
                          <w:right w:val="nil"/>
                        </w:tcBorders>
                        <w:tcMar>
                          <w:top w:w="39" w:type="dxa"/>
                          <w:left w:w="39" w:type="dxa"/>
                          <w:bottom w:w="39" w:type="dxa"/>
                          <w:right w:w="39" w:type="dxa"/>
                        </w:tcMar>
                      </w:tcPr>
                      <w:p w14:paraId="4CC0F97E" w14:textId="77777777" w:rsidR="00704B71" w:rsidRDefault="003F2F3F">
                        <w:pPr>
                          <w:spacing w:after="0" w:line="240" w:lineRule="auto"/>
                        </w:pPr>
                        <w:r>
                          <w:rPr>
                            <w:rFonts w:ascii="Arial" w:eastAsia="Arial" w:hAnsi="Arial"/>
                            <w:color w:val="000000"/>
                          </w:rPr>
                          <w:t>N</w:t>
                        </w:r>
                      </w:p>
                    </w:tc>
                  </w:tr>
                </w:tbl>
                <w:p w14:paraId="2D83ABAF" w14:textId="77777777" w:rsidR="00704B71" w:rsidRDefault="00704B71">
                  <w:pPr>
                    <w:spacing w:after="0" w:line="240" w:lineRule="auto"/>
                  </w:pPr>
                </w:p>
              </w:tc>
              <w:tc>
                <w:tcPr>
                  <w:tcW w:w="180" w:type="dxa"/>
                </w:tcPr>
                <w:p w14:paraId="2F5E1DA9" w14:textId="77777777" w:rsidR="00704B71" w:rsidRDefault="00704B7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04B71" w14:paraId="6EE7D062" w14:textId="77777777">
                    <w:trPr>
                      <w:trHeight w:val="192"/>
                    </w:trPr>
                    <w:tc>
                      <w:tcPr>
                        <w:tcW w:w="3240" w:type="dxa"/>
                        <w:tcBorders>
                          <w:top w:val="nil"/>
                          <w:left w:val="nil"/>
                          <w:bottom w:val="nil"/>
                          <w:right w:val="nil"/>
                        </w:tcBorders>
                        <w:tcMar>
                          <w:top w:w="39" w:type="dxa"/>
                          <w:left w:w="39" w:type="dxa"/>
                          <w:bottom w:w="39" w:type="dxa"/>
                          <w:right w:w="39" w:type="dxa"/>
                        </w:tcMar>
                      </w:tcPr>
                      <w:p w14:paraId="48A4A201" w14:textId="77777777" w:rsidR="00704B71" w:rsidRDefault="003F2F3F">
                        <w:pPr>
                          <w:spacing w:after="0" w:line="240" w:lineRule="auto"/>
                        </w:pPr>
                        <w:r>
                          <w:rPr>
                            <w:rFonts w:ascii="Arial" w:eastAsia="Arial" w:hAnsi="Arial"/>
                            <w:color w:val="000000"/>
                            <w:sz w:val="16"/>
                          </w:rPr>
                          <w:t>Provide guidance on work methods.</w:t>
                        </w:r>
                      </w:p>
                    </w:tc>
                  </w:tr>
                </w:tbl>
                <w:p w14:paraId="4E323F81" w14:textId="77777777" w:rsidR="00704B71" w:rsidRDefault="00704B71">
                  <w:pPr>
                    <w:spacing w:after="0" w:line="240" w:lineRule="auto"/>
                  </w:pPr>
                </w:p>
              </w:tc>
              <w:tc>
                <w:tcPr>
                  <w:tcW w:w="539" w:type="dxa"/>
                  <w:tcBorders>
                    <w:right w:val="single" w:sz="15" w:space="0" w:color="000000"/>
                  </w:tcBorders>
                </w:tcPr>
                <w:p w14:paraId="78BB1419" w14:textId="77777777" w:rsidR="00704B71" w:rsidRDefault="00704B71">
                  <w:pPr>
                    <w:pStyle w:val="EmptyCellLayoutStyle"/>
                    <w:spacing w:after="0" w:line="240" w:lineRule="auto"/>
                  </w:pPr>
                </w:p>
              </w:tc>
            </w:tr>
            <w:tr w:rsidR="00704B71" w14:paraId="0E4B4179" w14:textId="77777777">
              <w:trPr>
                <w:trHeight w:val="20"/>
              </w:trPr>
              <w:tc>
                <w:tcPr>
                  <w:tcW w:w="900" w:type="dxa"/>
                  <w:tcBorders>
                    <w:left w:val="single" w:sz="15" w:space="0" w:color="000000"/>
                  </w:tcBorders>
                </w:tcPr>
                <w:p w14:paraId="3EE093DA" w14:textId="77777777" w:rsidR="00704B71" w:rsidRDefault="00704B71">
                  <w:pPr>
                    <w:pStyle w:val="EmptyCellLayoutStyle"/>
                    <w:spacing w:after="0" w:line="240" w:lineRule="auto"/>
                  </w:pPr>
                </w:p>
              </w:tc>
              <w:tc>
                <w:tcPr>
                  <w:tcW w:w="359" w:type="dxa"/>
                  <w:vMerge/>
                </w:tcPr>
                <w:p w14:paraId="4894FA58" w14:textId="77777777" w:rsidR="00704B71" w:rsidRDefault="00704B71">
                  <w:pPr>
                    <w:pStyle w:val="EmptyCellLayoutStyle"/>
                    <w:spacing w:after="0" w:line="240" w:lineRule="auto"/>
                  </w:pPr>
                </w:p>
              </w:tc>
              <w:tc>
                <w:tcPr>
                  <w:tcW w:w="180" w:type="dxa"/>
                </w:tcPr>
                <w:p w14:paraId="1654EE3E" w14:textId="77777777" w:rsidR="00704B71" w:rsidRDefault="00704B71">
                  <w:pPr>
                    <w:pStyle w:val="EmptyCellLayoutStyle"/>
                    <w:spacing w:after="0" w:line="240" w:lineRule="auto"/>
                  </w:pPr>
                </w:p>
              </w:tc>
              <w:tc>
                <w:tcPr>
                  <w:tcW w:w="3240" w:type="dxa"/>
                </w:tcPr>
                <w:p w14:paraId="5344860E" w14:textId="77777777" w:rsidR="00704B71" w:rsidRDefault="00704B71">
                  <w:pPr>
                    <w:pStyle w:val="EmptyCellLayoutStyle"/>
                    <w:spacing w:after="0" w:line="240" w:lineRule="auto"/>
                  </w:pPr>
                </w:p>
              </w:tc>
              <w:tc>
                <w:tcPr>
                  <w:tcW w:w="2160" w:type="dxa"/>
                </w:tcPr>
                <w:p w14:paraId="06D7B682" w14:textId="77777777" w:rsidR="00704B71" w:rsidRDefault="00704B71">
                  <w:pPr>
                    <w:pStyle w:val="EmptyCellLayoutStyle"/>
                    <w:spacing w:after="0" w:line="240" w:lineRule="auto"/>
                  </w:pPr>
                </w:p>
              </w:tc>
              <w:tc>
                <w:tcPr>
                  <w:tcW w:w="359" w:type="dxa"/>
                  <w:vMerge/>
                </w:tcPr>
                <w:p w14:paraId="1C815087" w14:textId="77777777" w:rsidR="00704B71" w:rsidRDefault="00704B71">
                  <w:pPr>
                    <w:pStyle w:val="EmptyCellLayoutStyle"/>
                    <w:spacing w:after="0" w:line="240" w:lineRule="auto"/>
                  </w:pPr>
                </w:p>
              </w:tc>
              <w:tc>
                <w:tcPr>
                  <w:tcW w:w="180" w:type="dxa"/>
                </w:tcPr>
                <w:p w14:paraId="27FB0078" w14:textId="77777777" w:rsidR="00704B71" w:rsidRDefault="00704B71">
                  <w:pPr>
                    <w:pStyle w:val="EmptyCellLayoutStyle"/>
                    <w:spacing w:after="0" w:line="240" w:lineRule="auto"/>
                  </w:pPr>
                </w:p>
              </w:tc>
              <w:tc>
                <w:tcPr>
                  <w:tcW w:w="3240" w:type="dxa"/>
                </w:tcPr>
                <w:p w14:paraId="634DC2A0" w14:textId="77777777" w:rsidR="00704B71" w:rsidRDefault="00704B71">
                  <w:pPr>
                    <w:pStyle w:val="EmptyCellLayoutStyle"/>
                    <w:spacing w:after="0" w:line="240" w:lineRule="auto"/>
                  </w:pPr>
                </w:p>
              </w:tc>
              <w:tc>
                <w:tcPr>
                  <w:tcW w:w="539" w:type="dxa"/>
                  <w:tcBorders>
                    <w:right w:val="single" w:sz="15" w:space="0" w:color="000000"/>
                  </w:tcBorders>
                </w:tcPr>
                <w:p w14:paraId="39305575" w14:textId="77777777" w:rsidR="00704B71" w:rsidRDefault="00704B71">
                  <w:pPr>
                    <w:pStyle w:val="EmptyCellLayoutStyle"/>
                    <w:spacing w:after="0" w:line="240" w:lineRule="auto"/>
                  </w:pPr>
                </w:p>
              </w:tc>
            </w:tr>
            <w:tr w:rsidR="00704B71" w14:paraId="3AAAC0C7" w14:textId="77777777">
              <w:trPr>
                <w:trHeight w:val="69"/>
              </w:trPr>
              <w:tc>
                <w:tcPr>
                  <w:tcW w:w="900" w:type="dxa"/>
                  <w:tcBorders>
                    <w:left w:val="single" w:sz="15" w:space="0" w:color="000000"/>
                  </w:tcBorders>
                </w:tcPr>
                <w:p w14:paraId="781B7BDF" w14:textId="77777777" w:rsidR="00704B71" w:rsidRDefault="00704B71">
                  <w:pPr>
                    <w:pStyle w:val="EmptyCellLayoutStyle"/>
                    <w:spacing w:after="0" w:line="240" w:lineRule="auto"/>
                  </w:pPr>
                </w:p>
              </w:tc>
              <w:tc>
                <w:tcPr>
                  <w:tcW w:w="359" w:type="dxa"/>
                </w:tcPr>
                <w:p w14:paraId="516C0DB3" w14:textId="77777777" w:rsidR="00704B71" w:rsidRDefault="00704B71">
                  <w:pPr>
                    <w:pStyle w:val="EmptyCellLayoutStyle"/>
                    <w:spacing w:after="0" w:line="240" w:lineRule="auto"/>
                  </w:pPr>
                </w:p>
              </w:tc>
              <w:tc>
                <w:tcPr>
                  <w:tcW w:w="180" w:type="dxa"/>
                </w:tcPr>
                <w:p w14:paraId="39567740" w14:textId="77777777" w:rsidR="00704B71" w:rsidRDefault="00704B71">
                  <w:pPr>
                    <w:pStyle w:val="EmptyCellLayoutStyle"/>
                    <w:spacing w:after="0" w:line="240" w:lineRule="auto"/>
                  </w:pPr>
                </w:p>
              </w:tc>
              <w:tc>
                <w:tcPr>
                  <w:tcW w:w="3240" w:type="dxa"/>
                </w:tcPr>
                <w:p w14:paraId="4529A951" w14:textId="77777777" w:rsidR="00704B71" w:rsidRDefault="00704B71">
                  <w:pPr>
                    <w:pStyle w:val="EmptyCellLayoutStyle"/>
                    <w:spacing w:after="0" w:line="240" w:lineRule="auto"/>
                  </w:pPr>
                </w:p>
              </w:tc>
              <w:tc>
                <w:tcPr>
                  <w:tcW w:w="2160" w:type="dxa"/>
                </w:tcPr>
                <w:p w14:paraId="6A5164CF" w14:textId="77777777" w:rsidR="00704B71" w:rsidRDefault="00704B71">
                  <w:pPr>
                    <w:pStyle w:val="EmptyCellLayoutStyle"/>
                    <w:spacing w:after="0" w:line="240" w:lineRule="auto"/>
                  </w:pPr>
                </w:p>
              </w:tc>
              <w:tc>
                <w:tcPr>
                  <w:tcW w:w="359" w:type="dxa"/>
                </w:tcPr>
                <w:p w14:paraId="4F9557FA" w14:textId="77777777" w:rsidR="00704B71" w:rsidRDefault="00704B71">
                  <w:pPr>
                    <w:pStyle w:val="EmptyCellLayoutStyle"/>
                    <w:spacing w:after="0" w:line="240" w:lineRule="auto"/>
                  </w:pPr>
                </w:p>
              </w:tc>
              <w:tc>
                <w:tcPr>
                  <w:tcW w:w="180" w:type="dxa"/>
                </w:tcPr>
                <w:p w14:paraId="2F5CF88C" w14:textId="77777777" w:rsidR="00704B71" w:rsidRDefault="00704B71">
                  <w:pPr>
                    <w:pStyle w:val="EmptyCellLayoutStyle"/>
                    <w:spacing w:after="0" w:line="240" w:lineRule="auto"/>
                  </w:pPr>
                </w:p>
              </w:tc>
              <w:tc>
                <w:tcPr>
                  <w:tcW w:w="3240" w:type="dxa"/>
                </w:tcPr>
                <w:p w14:paraId="1CB7EDD3" w14:textId="77777777" w:rsidR="00704B71" w:rsidRDefault="00704B71">
                  <w:pPr>
                    <w:pStyle w:val="EmptyCellLayoutStyle"/>
                    <w:spacing w:after="0" w:line="240" w:lineRule="auto"/>
                  </w:pPr>
                </w:p>
              </w:tc>
              <w:tc>
                <w:tcPr>
                  <w:tcW w:w="539" w:type="dxa"/>
                  <w:tcBorders>
                    <w:right w:val="single" w:sz="15" w:space="0" w:color="000000"/>
                  </w:tcBorders>
                </w:tcPr>
                <w:p w14:paraId="572B7EC2" w14:textId="77777777" w:rsidR="00704B71" w:rsidRDefault="00704B71">
                  <w:pPr>
                    <w:pStyle w:val="EmptyCellLayoutStyle"/>
                    <w:spacing w:after="0" w:line="240" w:lineRule="auto"/>
                  </w:pPr>
                </w:p>
              </w:tc>
            </w:tr>
            <w:tr w:rsidR="00704B71" w14:paraId="531F4365" w14:textId="77777777">
              <w:trPr>
                <w:trHeight w:val="270"/>
              </w:trPr>
              <w:tc>
                <w:tcPr>
                  <w:tcW w:w="900" w:type="dxa"/>
                  <w:tcBorders>
                    <w:left w:val="single" w:sz="15" w:space="0" w:color="000000"/>
                  </w:tcBorders>
                </w:tcPr>
                <w:p w14:paraId="43B26623"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181D7652" w14:textId="77777777">
                    <w:trPr>
                      <w:trHeight w:val="212"/>
                    </w:trPr>
                    <w:tc>
                      <w:tcPr>
                        <w:tcW w:w="360" w:type="dxa"/>
                        <w:tcBorders>
                          <w:top w:val="nil"/>
                          <w:left w:val="nil"/>
                          <w:bottom w:val="nil"/>
                          <w:right w:val="nil"/>
                        </w:tcBorders>
                        <w:tcMar>
                          <w:top w:w="39" w:type="dxa"/>
                          <w:left w:w="39" w:type="dxa"/>
                          <w:bottom w:w="39" w:type="dxa"/>
                          <w:right w:w="39" w:type="dxa"/>
                        </w:tcMar>
                      </w:tcPr>
                      <w:p w14:paraId="2E05305F" w14:textId="77777777" w:rsidR="00704B71" w:rsidRDefault="003F2F3F">
                        <w:pPr>
                          <w:spacing w:after="0" w:line="240" w:lineRule="auto"/>
                        </w:pPr>
                        <w:r>
                          <w:rPr>
                            <w:rFonts w:ascii="Arial" w:eastAsia="Arial" w:hAnsi="Arial"/>
                            <w:color w:val="000000"/>
                          </w:rPr>
                          <w:t>N</w:t>
                        </w:r>
                      </w:p>
                    </w:tc>
                  </w:tr>
                </w:tbl>
                <w:p w14:paraId="3D50D80B" w14:textId="77777777" w:rsidR="00704B71" w:rsidRDefault="00704B71">
                  <w:pPr>
                    <w:spacing w:after="0" w:line="240" w:lineRule="auto"/>
                  </w:pPr>
                </w:p>
              </w:tc>
              <w:tc>
                <w:tcPr>
                  <w:tcW w:w="180" w:type="dxa"/>
                </w:tcPr>
                <w:p w14:paraId="617CF6EF" w14:textId="77777777" w:rsidR="00704B71" w:rsidRDefault="00704B7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04B71" w14:paraId="0F492B36" w14:textId="77777777">
                    <w:trPr>
                      <w:trHeight w:val="192"/>
                    </w:trPr>
                    <w:tc>
                      <w:tcPr>
                        <w:tcW w:w="3240" w:type="dxa"/>
                        <w:tcBorders>
                          <w:top w:val="nil"/>
                          <w:left w:val="nil"/>
                          <w:bottom w:val="nil"/>
                          <w:right w:val="nil"/>
                        </w:tcBorders>
                        <w:tcMar>
                          <w:top w:w="39" w:type="dxa"/>
                          <w:left w:w="39" w:type="dxa"/>
                          <w:bottom w:w="39" w:type="dxa"/>
                          <w:right w:w="39" w:type="dxa"/>
                        </w:tcMar>
                      </w:tcPr>
                      <w:p w14:paraId="121A1FF8" w14:textId="77777777" w:rsidR="00704B71" w:rsidRDefault="003F2F3F">
                        <w:pPr>
                          <w:spacing w:after="0" w:line="240" w:lineRule="auto"/>
                        </w:pPr>
                        <w:r>
                          <w:rPr>
                            <w:rFonts w:ascii="Arial" w:eastAsia="Arial" w:hAnsi="Arial"/>
                            <w:color w:val="000000"/>
                            <w:sz w:val="16"/>
                          </w:rPr>
                          <w:t>Orally reprimand.</w:t>
                        </w:r>
                      </w:p>
                    </w:tc>
                  </w:tr>
                </w:tbl>
                <w:p w14:paraId="050B805A" w14:textId="77777777" w:rsidR="00704B71" w:rsidRDefault="00704B71">
                  <w:pPr>
                    <w:spacing w:after="0" w:line="240" w:lineRule="auto"/>
                  </w:pPr>
                </w:p>
              </w:tc>
              <w:tc>
                <w:tcPr>
                  <w:tcW w:w="2160" w:type="dxa"/>
                </w:tcPr>
                <w:p w14:paraId="2547A5FC" w14:textId="77777777" w:rsidR="00704B71" w:rsidRDefault="00704B7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4B71" w14:paraId="3F9A1A4A" w14:textId="77777777">
                    <w:trPr>
                      <w:trHeight w:val="212"/>
                    </w:trPr>
                    <w:tc>
                      <w:tcPr>
                        <w:tcW w:w="360" w:type="dxa"/>
                        <w:tcBorders>
                          <w:top w:val="nil"/>
                          <w:left w:val="nil"/>
                          <w:bottom w:val="nil"/>
                          <w:right w:val="nil"/>
                        </w:tcBorders>
                        <w:tcMar>
                          <w:top w:w="39" w:type="dxa"/>
                          <w:left w:w="39" w:type="dxa"/>
                          <w:bottom w:w="39" w:type="dxa"/>
                          <w:right w:w="39" w:type="dxa"/>
                        </w:tcMar>
                      </w:tcPr>
                      <w:p w14:paraId="48B76B3F" w14:textId="77777777" w:rsidR="00704B71" w:rsidRDefault="003F2F3F">
                        <w:pPr>
                          <w:spacing w:after="0" w:line="240" w:lineRule="auto"/>
                        </w:pPr>
                        <w:r>
                          <w:rPr>
                            <w:rFonts w:ascii="Arial" w:eastAsia="Arial" w:hAnsi="Arial"/>
                            <w:color w:val="000000"/>
                          </w:rPr>
                          <w:t>N</w:t>
                        </w:r>
                      </w:p>
                    </w:tc>
                  </w:tr>
                </w:tbl>
                <w:p w14:paraId="15EF70E3" w14:textId="77777777" w:rsidR="00704B71" w:rsidRDefault="00704B71">
                  <w:pPr>
                    <w:spacing w:after="0" w:line="240" w:lineRule="auto"/>
                  </w:pPr>
                </w:p>
              </w:tc>
              <w:tc>
                <w:tcPr>
                  <w:tcW w:w="180" w:type="dxa"/>
                </w:tcPr>
                <w:p w14:paraId="1DCA6C70" w14:textId="77777777" w:rsidR="00704B71" w:rsidRDefault="00704B7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04B71" w14:paraId="42CCE789" w14:textId="77777777">
                    <w:trPr>
                      <w:trHeight w:val="192"/>
                    </w:trPr>
                    <w:tc>
                      <w:tcPr>
                        <w:tcW w:w="3240" w:type="dxa"/>
                        <w:tcBorders>
                          <w:top w:val="nil"/>
                          <w:left w:val="nil"/>
                          <w:bottom w:val="nil"/>
                          <w:right w:val="nil"/>
                        </w:tcBorders>
                        <w:tcMar>
                          <w:top w:w="39" w:type="dxa"/>
                          <w:left w:w="39" w:type="dxa"/>
                          <w:bottom w:w="39" w:type="dxa"/>
                          <w:right w:w="39" w:type="dxa"/>
                        </w:tcMar>
                      </w:tcPr>
                      <w:p w14:paraId="79AED276" w14:textId="77777777" w:rsidR="00704B71" w:rsidRDefault="003F2F3F">
                        <w:pPr>
                          <w:spacing w:after="0" w:line="240" w:lineRule="auto"/>
                        </w:pPr>
                        <w:r>
                          <w:rPr>
                            <w:rFonts w:ascii="Arial" w:eastAsia="Arial" w:hAnsi="Arial"/>
                            <w:color w:val="000000"/>
                            <w:sz w:val="16"/>
                          </w:rPr>
                          <w:t>Train employees in the work.</w:t>
                        </w:r>
                      </w:p>
                    </w:tc>
                  </w:tr>
                </w:tbl>
                <w:p w14:paraId="49DB578C" w14:textId="77777777" w:rsidR="00704B71" w:rsidRDefault="00704B71">
                  <w:pPr>
                    <w:spacing w:after="0" w:line="240" w:lineRule="auto"/>
                  </w:pPr>
                </w:p>
              </w:tc>
              <w:tc>
                <w:tcPr>
                  <w:tcW w:w="539" w:type="dxa"/>
                  <w:tcBorders>
                    <w:right w:val="single" w:sz="15" w:space="0" w:color="000000"/>
                  </w:tcBorders>
                </w:tcPr>
                <w:p w14:paraId="7EBA7B75" w14:textId="77777777" w:rsidR="00704B71" w:rsidRDefault="00704B71">
                  <w:pPr>
                    <w:pStyle w:val="EmptyCellLayoutStyle"/>
                    <w:spacing w:after="0" w:line="240" w:lineRule="auto"/>
                  </w:pPr>
                </w:p>
              </w:tc>
            </w:tr>
            <w:tr w:rsidR="00704B71" w14:paraId="2526F662" w14:textId="77777777">
              <w:trPr>
                <w:trHeight w:val="20"/>
              </w:trPr>
              <w:tc>
                <w:tcPr>
                  <w:tcW w:w="900" w:type="dxa"/>
                  <w:tcBorders>
                    <w:left w:val="single" w:sz="15" w:space="0" w:color="000000"/>
                  </w:tcBorders>
                </w:tcPr>
                <w:p w14:paraId="71695853" w14:textId="77777777" w:rsidR="00704B71" w:rsidRDefault="00704B71">
                  <w:pPr>
                    <w:pStyle w:val="EmptyCellLayoutStyle"/>
                    <w:spacing w:after="0" w:line="240" w:lineRule="auto"/>
                  </w:pPr>
                </w:p>
              </w:tc>
              <w:tc>
                <w:tcPr>
                  <w:tcW w:w="359" w:type="dxa"/>
                  <w:vMerge/>
                </w:tcPr>
                <w:p w14:paraId="716E51CC" w14:textId="77777777" w:rsidR="00704B71" w:rsidRDefault="00704B71">
                  <w:pPr>
                    <w:pStyle w:val="EmptyCellLayoutStyle"/>
                    <w:spacing w:after="0" w:line="240" w:lineRule="auto"/>
                  </w:pPr>
                </w:p>
              </w:tc>
              <w:tc>
                <w:tcPr>
                  <w:tcW w:w="180" w:type="dxa"/>
                </w:tcPr>
                <w:p w14:paraId="304503CF" w14:textId="77777777" w:rsidR="00704B71" w:rsidRDefault="00704B71">
                  <w:pPr>
                    <w:pStyle w:val="EmptyCellLayoutStyle"/>
                    <w:spacing w:after="0" w:line="240" w:lineRule="auto"/>
                  </w:pPr>
                </w:p>
              </w:tc>
              <w:tc>
                <w:tcPr>
                  <w:tcW w:w="3240" w:type="dxa"/>
                </w:tcPr>
                <w:p w14:paraId="62AFEA0C" w14:textId="77777777" w:rsidR="00704B71" w:rsidRDefault="00704B71">
                  <w:pPr>
                    <w:pStyle w:val="EmptyCellLayoutStyle"/>
                    <w:spacing w:after="0" w:line="240" w:lineRule="auto"/>
                  </w:pPr>
                </w:p>
              </w:tc>
              <w:tc>
                <w:tcPr>
                  <w:tcW w:w="2160" w:type="dxa"/>
                </w:tcPr>
                <w:p w14:paraId="11B2C400" w14:textId="77777777" w:rsidR="00704B71" w:rsidRDefault="00704B71">
                  <w:pPr>
                    <w:pStyle w:val="EmptyCellLayoutStyle"/>
                    <w:spacing w:after="0" w:line="240" w:lineRule="auto"/>
                  </w:pPr>
                </w:p>
              </w:tc>
              <w:tc>
                <w:tcPr>
                  <w:tcW w:w="359" w:type="dxa"/>
                  <w:vMerge/>
                </w:tcPr>
                <w:p w14:paraId="1215EE39" w14:textId="77777777" w:rsidR="00704B71" w:rsidRDefault="00704B71">
                  <w:pPr>
                    <w:pStyle w:val="EmptyCellLayoutStyle"/>
                    <w:spacing w:after="0" w:line="240" w:lineRule="auto"/>
                  </w:pPr>
                </w:p>
              </w:tc>
              <w:tc>
                <w:tcPr>
                  <w:tcW w:w="180" w:type="dxa"/>
                </w:tcPr>
                <w:p w14:paraId="6E60B95A" w14:textId="77777777" w:rsidR="00704B71" w:rsidRDefault="00704B71">
                  <w:pPr>
                    <w:pStyle w:val="EmptyCellLayoutStyle"/>
                    <w:spacing w:after="0" w:line="240" w:lineRule="auto"/>
                  </w:pPr>
                </w:p>
              </w:tc>
              <w:tc>
                <w:tcPr>
                  <w:tcW w:w="3240" w:type="dxa"/>
                </w:tcPr>
                <w:p w14:paraId="0FB397D3" w14:textId="77777777" w:rsidR="00704B71" w:rsidRDefault="00704B71">
                  <w:pPr>
                    <w:pStyle w:val="EmptyCellLayoutStyle"/>
                    <w:spacing w:after="0" w:line="240" w:lineRule="auto"/>
                  </w:pPr>
                </w:p>
              </w:tc>
              <w:tc>
                <w:tcPr>
                  <w:tcW w:w="539" w:type="dxa"/>
                  <w:tcBorders>
                    <w:right w:val="single" w:sz="15" w:space="0" w:color="000000"/>
                  </w:tcBorders>
                </w:tcPr>
                <w:p w14:paraId="77D4434E" w14:textId="77777777" w:rsidR="00704B71" w:rsidRDefault="00704B71">
                  <w:pPr>
                    <w:pStyle w:val="EmptyCellLayoutStyle"/>
                    <w:spacing w:after="0" w:line="240" w:lineRule="auto"/>
                  </w:pPr>
                </w:p>
              </w:tc>
            </w:tr>
            <w:tr w:rsidR="00704B71" w14:paraId="779B1B22" w14:textId="77777777">
              <w:trPr>
                <w:trHeight w:val="249"/>
              </w:trPr>
              <w:tc>
                <w:tcPr>
                  <w:tcW w:w="900" w:type="dxa"/>
                  <w:tcBorders>
                    <w:left w:val="single" w:sz="15" w:space="0" w:color="000000"/>
                    <w:bottom w:val="single" w:sz="15" w:space="0" w:color="000000"/>
                  </w:tcBorders>
                </w:tcPr>
                <w:p w14:paraId="62C6C891" w14:textId="77777777" w:rsidR="00704B71" w:rsidRDefault="00704B71">
                  <w:pPr>
                    <w:pStyle w:val="EmptyCellLayoutStyle"/>
                    <w:spacing w:after="0" w:line="240" w:lineRule="auto"/>
                  </w:pPr>
                </w:p>
              </w:tc>
              <w:tc>
                <w:tcPr>
                  <w:tcW w:w="359" w:type="dxa"/>
                  <w:tcBorders>
                    <w:bottom w:val="single" w:sz="15" w:space="0" w:color="000000"/>
                  </w:tcBorders>
                </w:tcPr>
                <w:p w14:paraId="7F096100" w14:textId="77777777" w:rsidR="00704B71" w:rsidRDefault="00704B71">
                  <w:pPr>
                    <w:pStyle w:val="EmptyCellLayoutStyle"/>
                    <w:spacing w:after="0" w:line="240" w:lineRule="auto"/>
                  </w:pPr>
                </w:p>
              </w:tc>
              <w:tc>
                <w:tcPr>
                  <w:tcW w:w="180" w:type="dxa"/>
                  <w:tcBorders>
                    <w:bottom w:val="single" w:sz="15" w:space="0" w:color="000000"/>
                  </w:tcBorders>
                </w:tcPr>
                <w:p w14:paraId="25DB46A5" w14:textId="77777777" w:rsidR="00704B71" w:rsidRDefault="00704B71">
                  <w:pPr>
                    <w:pStyle w:val="EmptyCellLayoutStyle"/>
                    <w:spacing w:after="0" w:line="240" w:lineRule="auto"/>
                  </w:pPr>
                </w:p>
              </w:tc>
              <w:tc>
                <w:tcPr>
                  <w:tcW w:w="3240" w:type="dxa"/>
                  <w:tcBorders>
                    <w:bottom w:val="single" w:sz="15" w:space="0" w:color="000000"/>
                  </w:tcBorders>
                </w:tcPr>
                <w:p w14:paraId="6831F557" w14:textId="77777777" w:rsidR="00704B71" w:rsidRDefault="00704B71">
                  <w:pPr>
                    <w:pStyle w:val="EmptyCellLayoutStyle"/>
                    <w:spacing w:after="0" w:line="240" w:lineRule="auto"/>
                  </w:pPr>
                </w:p>
              </w:tc>
              <w:tc>
                <w:tcPr>
                  <w:tcW w:w="2160" w:type="dxa"/>
                  <w:tcBorders>
                    <w:bottom w:val="single" w:sz="15" w:space="0" w:color="000000"/>
                  </w:tcBorders>
                </w:tcPr>
                <w:p w14:paraId="5F9DFCCB" w14:textId="77777777" w:rsidR="00704B71" w:rsidRDefault="00704B71">
                  <w:pPr>
                    <w:pStyle w:val="EmptyCellLayoutStyle"/>
                    <w:spacing w:after="0" w:line="240" w:lineRule="auto"/>
                  </w:pPr>
                </w:p>
              </w:tc>
              <w:tc>
                <w:tcPr>
                  <w:tcW w:w="359" w:type="dxa"/>
                  <w:tcBorders>
                    <w:bottom w:val="single" w:sz="15" w:space="0" w:color="000000"/>
                  </w:tcBorders>
                </w:tcPr>
                <w:p w14:paraId="4AF7F10E" w14:textId="77777777" w:rsidR="00704B71" w:rsidRDefault="00704B71">
                  <w:pPr>
                    <w:pStyle w:val="EmptyCellLayoutStyle"/>
                    <w:spacing w:after="0" w:line="240" w:lineRule="auto"/>
                  </w:pPr>
                </w:p>
              </w:tc>
              <w:tc>
                <w:tcPr>
                  <w:tcW w:w="180" w:type="dxa"/>
                  <w:tcBorders>
                    <w:bottom w:val="single" w:sz="15" w:space="0" w:color="000000"/>
                  </w:tcBorders>
                </w:tcPr>
                <w:p w14:paraId="24E782D9" w14:textId="77777777" w:rsidR="00704B71" w:rsidRDefault="00704B71">
                  <w:pPr>
                    <w:pStyle w:val="EmptyCellLayoutStyle"/>
                    <w:spacing w:after="0" w:line="240" w:lineRule="auto"/>
                  </w:pPr>
                </w:p>
              </w:tc>
              <w:tc>
                <w:tcPr>
                  <w:tcW w:w="3240" w:type="dxa"/>
                  <w:tcBorders>
                    <w:bottom w:val="single" w:sz="15" w:space="0" w:color="000000"/>
                  </w:tcBorders>
                </w:tcPr>
                <w:p w14:paraId="609393B9" w14:textId="77777777" w:rsidR="00704B71" w:rsidRDefault="00704B71">
                  <w:pPr>
                    <w:pStyle w:val="EmptyCellLayoutStyle"/>
                    <w:spacing w:after="0" w:line="240" w:lineRule="auto"/>
                  </w:pPr>
                </w:p>
              </w:tc>
              <w:tc>
                <w:tcPr>
                  <w:tcW w:w="539" w:type="dxa"/>
                  <w:tcBorders>
                    <w:bottom w:val="single" w:sz="15" w:space="0" w:color="000000"/>
                    <w:right w:val="single" w:sz="15" w:space="0" w:color="000000"/>
                  </w:tcBorders>
                </w:tcPr>
                <w:p w14:paraId="189718B2" w14:textId="77777777" w:rsidR="00704B71" w:rsidRDefault="00704B71">
                  <w:pPr>
                    <w:pStyle w:val="EmptyCellLayoutStyle"/>
                    <w:spacing w:after="0" w:line="240" w:lineRule="auto"/>
                  </w:pPr>
                </w:p>
              </w:tc>
            </w:tr>
          </w:tbl>
          <w:p w14:paraId="146CE994" w14:textId="77777777" w:rsidR="00704B71" w:rsidRDefault="00704B71">
            <w:pPr>
              <w:spacing w:after="0" w:line="240" w:lineRule="auto"/>
            </w:pPr>
          </w:p>
        </w:tc>
        <w:tc>
          <w:tcPr>
            <w:tcW w:w="179" w:type="dxa"/>
          </w:tcPr>
          <w:p w14:paraId="4DB05459" w14:textId="77777777" w:rsidR="00704B71" w:rsidRDefault="00704B71">
            <w:pPr>
              <w:pStyle w:val="EmptyCellLayoutStyle"/>
              <w:spacing w:after="0" w:line="240" w:lineRule="auto"/>
            </w:pPr>
          </w:p>
        </w:tc>
      </w:tr>
      <w:tr w:rsidR="00704B71" w14:paraId="658C2E76" w14:textId="77777777">
        <w:trPr>
          <w:trHeight w:val="89"/>
        </w:trPr>
        <w:tc>
          <w:tcPr>
            <w:tcW w:w="179" w:type="dxa"/>
          </w:tcPr>
          <w:p w14:paraId="337FA760" w14:textId="77777777" w:rsidR="00704B71" w:rsidRDefault="00704B71">
            <w:pPr>
              <w:pStyle w:val="EmptyCellLayoutStyle"/>
              <w:spacing w:after="0" w:line="240" w:lineRule="auto"/>
            </w:pPr>
          </w:p>
        </w:tc>
        <w:tc>
          <w:tcPr>
            <w:tcW w:w="0" w:type="dxa"/>
          </w:tcPr>
          <w:p w14:paraId="4344EF0F" w14:textId="77777777" w:rsidR="00704B71" w:rsidRDefault="00704B71">
            <w:pPr>
              <w:pStyle w:val="EmptyCellLayoutStyle"/>
              <w:spacing w:after="0" w:line="240" w:lineRule="auto"/>
            </w:pPr>
          </w:p>
        </w:tc>
        <w:tc>
          <w:tcPr>
            <w:tcW w:w="0" w:type="dxa"/>
          </w:tcPr>
          <w:p w14:paraId="4693E7FB" w14:textId="77777777" w:rsidR="00704B71" w:rsidRDefault="00704B71">
            <w:pPr>
              <w:pStyle w:val="EmptyCellLayoutStyle"/>
              <w:spacing w:after="0" w:line="240" w:lineRule="auto"/>
            </w:pPr>
          </w:p>
        </w:tc>
        <w:tc>
          <w:tcPr>
            <w:tcW w:w="0" w:type="dxa"/>
          </w:tcPr>
          <w:p w14:paraId="33375BF4" w14:textId="77777777" w:rsidR="00704B71" w:rsidRDefault="00704B71">
            <w:pPr>
              <w:pStyle w:val="EmptyCellLayoutStyle"/>
              <w:spacing w:after="0" w:line="240" w:lineRule="auto"/>
            </w:pPr>
          </w:p>
        </w:tc>
        <w:tc>
          <w:tcPr>
            <w:tcW w:w="0" w:type="dxa"/>
          </w:tcPr>
          <w:p w14:paraId="6DCF7C53" w14:textId="77777777" w:rsidR="00704B71" w:rsidRDefault="00704B71">
            <w:pPr>
              <w:pStyle w:val="EmptyCellLayoutStyle"/>
              <w:spacing w:after="0" w:line="240" w:lineRule="auto"/>
            </w:pPr>
          </w:p>
        </w:tc>
        <w:tc>
          <w:tcPr>
            <w:tcW w:w="0" w:type="dxa"/>
          </w:tcPr>
          <w:p w14:paraId="4BE17071" w14:textId="77777777" w:rsidR="00704B71" w:rsidRDefault="00704B71">
            <w:pPr>
              <w:pStyle w:val="EmptyCellLayoutStyle"/>
              <w:spacing w:after="0" w:line="240" w:lineRule="auto"/>
            </w:pPr>
          </w:p>
        </w:tc>
        <w:tc>
          <w:tcPr>
            <w:tcW w:w="0" w:type="dxa"/>
          </w:tcPr>
          <w:p w14:paraId="22A3754C" w14:textId="77777777" w:rsidR="00704B71" w:rsidRDefault="00704B71">
            <w:pPr>
              <w:pStyle w:val="EmptyCellLayoutStyle"/>
              <w:spacing w:after="0" w:line="240" w:lineRule="auto"/>
            </w:pPr>
          </w:p>
        </w:tc>
        <w:tc>
          <w:tcPr>
            <w:tcW w:w="2505" w:type="dxa"/>
          </w:tcPr>
          <w:p w14:paraId="73D79AB4" w14:textId="77777777" w:rsidR="00704B71" w:rsidRDefault="00704B71">
            <w:pPr>
              <w:pStyle w:val="EmptyCellLayoutStyle"/>
              <w:spacing w:after="0" w:line="240" w:lineRule="auto"/>
            </w:pPr>
          </w:p>
        </w:tc>
        <w:tc>
          <w:tcPr>
            <w:tcW w:w="6120" w:type="dxa"/>
          </w:tcPr>
          <w:p w14:paraId="3156F124" w14:textId="77777777" w:rsidR="00704B71" w:rsidRDefault="00704B71">
            <w:pPr>
              <w:pStyle w:val="EmptyCellLayoutStyle"/>
              <w:spacing w:after="0" w:line="240" w:lineRule="auto"/>
            </w:pPr>
          </w:p>
        </w:tc>
        <w:tc>
          <w:tcPr>
            <w:tcW w:w="2534" w:type="dxa"/>
          </w:tcPr>
          <w:p w14:paraId="6F6DAE65" w14:textId="77777777" w:rsidR="00704B71" w:rsidRDefault="00704B71">
            <w:pPr>
              <w:pStyle w:val="EmptyCellLayoutStyle"/>
              <w:spacing w:after="0" w:line="240" w:lineRule="auto"/>
            </w:pPr>
          </w:p>
        </w:tc>
        <w:tc>
          <w:tcPr>
            <w:tcW w:w="179" w:type="dxa"/>
          </w:tcPr>
          <w:p w14:paraId="5DC83AFF" w14:textId="77777777" w:rsidR="00704B71" w:rsidRDefault="00704B71">
            <w:pPr>
              <w:pStyle w:val="EmptyCellLayoutStyle"/>
              <w:spacing w:after="0" w:line="240" w:lineRule="auto"/>
            </w:pPr>
          </w:p>
        </w:tc>
      </w:tr>
      <w:tr w:rsidR="003F2F3F" w14:paraId="440F4F49" w14:textId="77777777" w:rsidTr="003F2F3F">
        <w:tc>
          <w:tcPr>
            <w:tcW w:w="179" w:type="dxa"/>
          </w:tcPr>
          <w:p w14:paraId="4DDF5F4D" w14:textId="77777777" w:rsidR="00704B71" w:rsidRDefault="00704B7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F2F3F" w14:paraId="00E27EBF" w14:textId="77777777" w:rsidTr="003F2F3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04B71" w14:paraId="7F19586C" w14:textId="77777777">
                    <w:trPr>
                      <w:trHeight w:val="192"/>
                    </w:trPr>
                    <w:tc>
                      <w:tcPr>
                        <w:tcW w:w="11160" w:type="dxa"/>
                        <w:tcBorders>
                          <w:top w:val="nil"/>
                          <w:left w:val="nil"/>
                          <w:bottom w:val="nil"/>
                          <w:right w:val="nil"/>
                        </w:tcBorders>
                        <w:tcMar>
                          <w:top w:w="39" w:type="dxa"/>
                          <w:left w:w="39" w:type="dxa"/>
                          <w:bottom w:w="39" w:type="dxa"/>
                          <w:right w:w="39" w:type="dxa"/>
                        </w:tcMar>
                      </w:tcPr>
                      <w:p w14:paraId="0D57DF2C" w14:textId="77777777" w:rsidR="00704B71" w:rsidRDefault="003F2F3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A622558" w14:textId="77777777" w:rsidR="00704B71" w:rsidRDefault="00704B71">
                  <w:pPr>
                    <w:spacing w:after="0" w:line="240" w:lineRule="auto"/>
                  </w:pPr>
                </w:p>
              </w:tc>
            </w:tr>
            <w:tr w:rsidR="00704B71" w14:paraId="454F1CF7" w14:textId="77777777">
              <w:trPr>
                <w:trHeight w:val="99"/>
              </w:trPr>
              <w:tc>
                <w:tcPr>
                  <w:tcW w:w="0" w:type="dxa"/>
                  <w:tcBorders>
                    <w:left w:val="single" w:sz="15" w:space="0" w:color="000000"/>
                  </w:tcBorders>
                </w:tcPr>
                <w:p w14:paraId="0C252527" w14:textId="77777777" w:rsidR="00704B71" w:rsidRDefault="00704B71">
                  <w:pPr>
                    <w:pStyle w:val="EmptyCellLayoutStyle"/>
                    <w:spacing w:after="0" w:line="240" w:lineRule="auto"/>
                  </w:pPr>
                </w:p>
              </w:tc>
              <w:tc>
                <w:tcPr>
                  <w:tcW w:w="11159" w:type="dxa"/>
                  <w:tcBorders>
                    <w:right w:val="single" w:sz="15" w:space="0" w:color="000000"/>
                  </w:tcBorders>
                </w:tcPr>
                <w:p w14:paraId="080F12C1" w14:textId="77777777" w:rsidR="00704B71" w:rsidRDefault="00704B71">
                  <w:pPr>
                    <w:pStyle w:val="EmptyCellLayoutStyle"/>
                    <w:spacing w:after="0" w:line="240" w:lineRule="auto"/>
                  </w:pPr>
                </w:p>
              </w:tc>
            </w:tr>
            <w:tr w:rsidR="00704B71" w14:paraId="5CDD281C" w14:textId="77777777">
              <w:trPr>
                <w:trHeight w:val="290"/>
              </w:trPr>
              <w:tc>
                <w:tcPr>
                  <w:tcW w:w="0" w:type="dxa"/>
                  <w:tcBorders>
                    <w:left w:val="single" w:sz="15" w:space="0" w:color="000000"/>
                    <w:bottom w:val="single" w:sz="15" w:space="0" w:color="000000"/>
                  </w:tcBorders>
                </w:tcPr>
                <w:p w14:paraId="0716FD53" w14:textId="77777777" w:rsidR="00704B71" w:rsidRDefault="00704B7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04B71" w14:paraId="78EFC972" w14:textId="77777777">
                    <w:trPr>
                      <w:trHeight w:val="212"/>
                    </w:trPr>
                    <w:tc>
                      <w:tcPr>
                        <w:tcW w:w="11160" w:type="dxa"/>
                        <w:tcBorders>
                          <w:top w:val="nil"/>
                          <w:left w:val="nil"/>
                          <w:bottom w:val="nil"/>
                          <w:right w:val="nil"/>
                        </w:tcBorders>
                        <w:tcMar>
                          <w:top w:w="39" w:type="dxa"/>
                          <w:left w:w="39" w:type="dxa"/>
                          <w:bottom w:w="39" w:type="dxa"/>
                          <w:right w:w="39" w:type="dxa"/>
                        </w:tcMar>
                      </w:tcPr>
                      <w:p w14:paraId="1800FCD2" w14:textId="77777777" w:rsidR="00704B71" w:rsidRDefault="003F2F3F">
                        <w:pPr>
                          <w:spacing w:after="0" w:line="240" w:lineRule="auto"/>
                        </w:pPr>
                        <w:r>
                          <w:rPr>
                            <w:rFonts w:ascii="Arial" w:eastAsia="Arial" w:hAnsi="Arial"/>
                            <w:color w:val="000000"/>
                          </w:rPr>
                          <w:t>Yes.</w:t>
                        </w:r>
                      </w:p>
                    </w:tc>
                  </w:tr>
                </w:tbl>
                <w:p w14:paraId="22100D5B" w14:textId="77777777" w:rsidR="00704B71" w:rsidRDefault="00704B71">
                  <w:pPr>
                    <w:spacing w:after="0" w:line="240" w:lineRule="auto"/>
                  </w:pPr>
                </w:p>
              </w:tc>
            </w:tr>
          </w:tbl>
          <w:p w14:paraId="2B58A206" w14:textId="77777777" w:rsidR="00704B71" w:rsidRDefault="00704B71">
            <w:pPr>
              <w:spacing w:after="0" w:line="240" w:lineRule="auto"/>
            </w:pPr>
          </w:p>
        </w:tc>
        <w:tc>
          <w:tcPr>
            <w:tcW w:w="179" w:type="dxa"/>
          </w:tcPr>
          <w:p w14:paraId="0472D2D8" w14:textId="77777777" w:rsidR="00704B71" w:rsidRDefault="00704B71">
            <w:pPr>
              <w:pStyle w:val="EmptyCellLayoutStyle"/>
              <w:spacing w:after="0" w:line="240" w:lineRule="auto"/>
            </w:pPr>
          </w:p>
        </w:tc>
      </w:tr>
      <w:tr w:rsidR="00704B71" w14:paraId="44C27D75" w14:textId="77777777">
        <w:trPr>
          <w:trHeight w:val="110"/>
        </w:trPr>
        <w:tc>
          <w:tcPr>
            <w:tcW w:w="179" w:type="dxa"/>
          </w:tcPr>
          <w:p w14:paraId="1A617170" w14:textId="77777777" w:rsidR="00704B71" w:rsidRDefault="00704B71">
            <w:pPr>
              <w:pStyle w:val="EmptyCellLayoutStyle"/>
              <w:spacing w:after="0" w:line="240" w:lineRule="auto"/>
            </w:pPr>
          </w:p>
        </w:tc>
        <w:tc>
          <w:tcPr>
            <w:tcW w:w="0" w:type="dxa"/>
          </w:tcPr>
          <w:p w14:paraId="27499CA5" w14:textId="77777777" w:rsidR="00704B71" w:rsidRDefault="00704B71">
            <w:pPr>
              <w:pStyle w:val="EmptyCellLayoutStyle"/>
              <w:spacing w:after="0" w:line="240" w:lineRule="auto"/>
            </w:pPr>
          </w:p>
        </w:tc>
        <w:tc>
          <w:tcPr>
            <w:tcW w:w="0" w:type="dxa"/>
          </w:tcPr>
          <w:p w14:paraId="4E0B404E" w14:textId="77777777" w:rsidR="00704B71" w:rsidRDefault="00704B71">
            <w:pPr>
              <w:pStyle w:val="EmptyCellLayoutStyle"/>
              <w:spacing w:after="0" w:line="240" w:lineRule="auto"/>
            </w:pPr>
          </w:p>
        </w:tc>
        <w:tc>
          <w:tcPr>
            <w:tcW w:w="0" w:type="dxa"/>
          </w:tcPr>
          <w:p w14:paraId="20AECC6D" w14:textId="77777777" w:rsidR="00704B71" w:rsidRDefault="00704B71">
            <w:pPr>
              <w:pStyle w:val="EmptyCellLayoutStyle"/>
              <w:spacing w:after="0" w:line="240" w:lineRule="auto"/>
            </w:pPr>
          </w:p>
        </w:tc>
        <w:tc>
          <w:tcPr>
            <w:tcW w:w="0" w:type="dxa"/>
          </w:tcPr>
          <w:p w14:paraId="6CE52E23" w14:textId="77777777" w:rsidR="00704B71" w:rsidRDefault="00704B71">
            <w:pPr>
              <w:pStyle w:val="EmptyCellLayoutStyle"/>
              <w:spacing w:after="0" w:line="240" w:lineRule="auto"/>
            </w:pPr>
          </w:p>
        </w:tc>
        <w:tc>
          <w:tcPr>
            <w:tcW w:w="0" w:type="dxa"/>
          </w:tcPr>
          <w:p w14:paraId="2F27EBED" w14:textId="77777777" w:rsidR="00704B71" w:rsidRDefault="00704B71">
            <w:pPr>
              <w:pStyle w:val="EmptyCellLayoutStyle"/>
              <w:spacing w:after="0" w:line="240" w:lineRule="auto"/>
            </w:pPr>
          </w:p>
        </w:tc>
        <w:tc>
          <w:tcPr>
            <w:tcW w:w="0" w:type="dxa"/>
          </w:tcPr>
          <w:p w14:paraId="2992BCA3" w14:textId="77777777" w:rsidR="00704B71" w:rsidRDefault="00704B71">
            <w:pPr>
              <w:pStyle w:val="EmptyCellLayoutStyle"/>
              <w:spacing w:after="0" w:line="240" w:lineRule="auto"/>
            </w:pPr>
          </w:p>
        </w:tc>
        <w:tc>
          <w:tcPr>
            <w:tcW w:w="2505" w:type="dxa"/>
          </w:tcPr>
          <w:p w14:paraId="7D5B9560" w14:textId="77777777" w:rsidR="00704B71" w:rsidRDefault="00704B71">
            <w:pPr>
              <w:pStyle w:val="EmptyCellLayoutStyle"/>
              <w:spacing w:after="0" w:line="240" w:lineRule="auto"/>
            </w:pPr>
          </w:p>
        </w:tc>
        <w:tc>
          <w:tcPr>
            <w:tcW w:w="6120" w:type="dxa"/>
          </w:tcPr>
          <w:p w14:paraId="3D7E6DC0" w14:textId="77777777" w:rsidR="00704B71" w:rsidRDefault="00704B71">
            <w:pPr>
              <w:pStyle w:val="EmptyCellLayoutStyle"/>
              <w:spacing w:after="0" w:line="240" w:lineRule="auto"/>
            </w:pPr>
          </w:p>
        </w:tc>
        <w:tc>
          <w:tcPr>
            <w:tcW w:w="2534" w:type="dxa"/>
          </w:tcPr>
          <w:p w14:paraId="36452B8D" w14:textId="77777777" w:rsidR="00704B71" w:rsidRDefault="00704B71">
            <w:pPr>
              <w:pStyle w:val="EmptyCellLayoutStyle"/>
              <w:spacing w:after="0" w:line="240" w:lineRule="auto"/>
            </w:pPr>
          </w:p>
        </w:tc>
        <w:tc>
          <w:tcPr>
            <w:tcW w:w="179" w:type="dxa"/>
          </w:tcPr>
          <w:p w14:paraId="16A4A108" w14:textId="77777777" w:rsidR="00704B71" w:rsidRDefault="00704B71">
            <w:pPr>
              <w:pStyle w:val="EmptyCellLayoutStyle"/>
              <w:spacing w:after="0" w:line="240" w:lineRule="auto"/>
            </w:pPr>
          </w:p>
        </w:tc>
      </w:tr>
      <w:tr w:rsidR="003F2F3F" w14:paraId="0ADED937" w14:textId="77777777" w:rsidTr="003F2F3F">
        <w:tc>
          <w:tcPr>
            <w:tcW w:w="179" w:type="dxa"/>
          </w:tcPr>
          <w:p w14:paraId="7453CB44" w14:textId="77777777" w:rsidR="00704B71" w:rsidRDefault="00704B7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F2F3F" w14:paraId="60F9E2C5" w14:textId="77777777" w:rsidTr="003F2F3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04B71" w14:paraId="0920C328" w14:textId="77777777">
                    <w:trPr>
                      <w:trHeight w:val="192"/>
                    </w:trPr>
                    <w:tc>
                      <w:tcPr>
                        <w:tcW w:w="11160" w:type="dxa"/>
                        <w:tcBorders>
                          <w:top w:val="nil"/>
                          <w:left w:val="nil"/>
                          <w:bottom w:val="nil"/>
                          <w:right w:val="nil"/>
                        </w:tcBorders>
                        <w:tcMar>
                          <w:top w:w="39" w:type="dxa"/>
                          <w:left w:w="39" w:type="dxa"/>
                          <w:bottom w:w="39" w:type="dxa"/>
                          <w:right w:w="39" w:type="dxa"/>
                        </w:tcMar>
                      </w:tcPr>
                      <w:p w14:paraId="4DA9E0C5" w14:textId="77777777" w:rsidR="00704B71" w:rsidRDefault="003F2F3F">
                        <w:pPr>
                          <w:spacing w:after="0" w:line="240" w:lineRule="auto"/>
                        </w:pPr>
                        <w:r>
                          <w:rPr>
                            <w:rFonts w:ascii="Arial" w:eastAsia="Arial" w:hAnsi="Arial"/>
                            <w:b/>
                            <w:color w:val="000000"/>
                            <w:sz w:val="16"/>
                          </w:rPr>
                          <w:t>23. What are the essential functions of this position?</w:t>
                        </w:r>
                      </w:p>
                    </w:tc>
                  </w:tr>
                </w:tbl>
                <w:p w14:paraId="48EB83FD" w14:textId="77777777" w:rsidR="00704B71" w:rsidRDefault="00704B71">
                  <w:pPr>
                    <w:spacing w:after="0" w:line="240" w:lineRule="auto"/>
                  </w:pPr>
                </w:p>
              </w:tc>
            </w:tr>
            <w:tr w:rsidR="00704B71" w14:paraId="069FC121" w14:textId="77777777">
              <w:trPr>
                <w:trHeight w:val="80"/>
              </w:trPr>
              <w:tc>
                <w:tcPr>
                  <w:tcW w:w="0" w:type="dxa"/>
                  <w:tcBorders>
                    <w:left w:val="single" w:sz="15" w:space="0" w:color="000000"/>
                  </w:tcBorders>
                </w:tcPr>
                <w:p w14:paraId="6D7D7B0D" w14:textId="77777777" w:rsidR="00704B71" w:rsidRDefault="00704B71">
                  <w:pPr>
                    <w:pStyle w:val="EmptyCellLayoutStyle"/>
                    <w:spacing w:after="0" w:line="240" w:lineRule="auto"/>
                  </w:pPr>
                </w:p>
              </w:tc>
              <w:tc>
                <w:tcPr>
                  <w:tcW w:w="11159" w:type="dxa"/>
                  <w:tcBorders>
                    <w:right w:val="single" w:sz="15" w:space="0" w:color="000000"/>
                  </w:tcBorders>
                </w:tcPr>
                <w:p w14:paraId="01E6999D" w14:textId="77777777" w:rsidR="00704B71" w:rsidRDefault="00704B71">
                  <w:pPr>
                    <w:pStyle w:val="EmptyCellLayoutStyle"/>
                    <w:spacing w:after="0" w:line="240" w:lineRule="auto"/>
                  </w:pPr>
                </w:p>
              </w:tc>
            </w:tr>
            <w:tr w:rsidR="00704B71" w14:paraId="57CB53C2" w14:textId="77777777">
              <w:trPr>
                <w:trHeight w:val="290"/>
              </w:trPr>
              <w:tc>
                <w:tcPr>
                  <w:tcW w:w="0" w:type="dxa"/>
                  <w:tcBorders>
                    <w:left w:val="single" w:sz="15" w:space="0" w:color="000000"/>
                    <w:bottom w:val="single" w:sz="15" w:space="0" w:color="000000"/>
                  </w:tcBorders>
                </w:tcPr>
                <w:p w14:paraId="39C0BF18" w14:textId="77777777" w:rsidR="00704B71" w:rsidRDefault="00704B7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04B71" w14:paraId="08999684" w14:textId="77777777">
                    <w:trPr>
                      <w:trHeight w:val="212"/>
                    </w:trPr>
                    <w:tc>
                      <w:tcPr>
                        <w:tcW w:w="11160" w:type="dxa"/>
                        <w:tcBorders>
                          <w:top w:val="nil"/>
                          <w:left w:val="nil"/>
                          <w:bottom w:val="nil"/>
                          <w:right w:val="nil"/>
                        </w:tcBorders>
                        <w:tcMar>
                          <w:top w:w="39" w:type="dxa"/>
                          <w:left w:w="39" w:type="dxa"/>
                          <w:bottom w:w="39" w:type="dxa"/>
                          <w:right w:w="39" w:type="dxa"/>
                        </w:tcMar>
                      </w:tcPr>
                      <w:p w14:paraId="326FDDB7" w14:textId="0AAAF34A" w:rsidR="00704B71" w:rsidRDefault="003F2F3F">
                        <w:pPr>
                          <w:spacing w:after="0" w:line="240" w:lineRule="auto"/>
                        </w:pPr>
                        <w:r>
                          <w:rPr>
                            <w:rFonts w:ascii="Arial" w:eastAsia="Arial" w:hAnsi="Arial"/>
                            <w:color w:val="000000"/>
                          </w:rPr>
                          <w:t>The essential duties of this position are the daily functions of a school secretary including: OETS and MAERS functions, record keeping, clear communication with offenders and staff, budgeting and initiative to maintain an effective office environment that changes daily.</w:t>
                        </w:r>
                      </w:p>
                    </w:tc>
                  </w:tr>
                </w:tbl>
                <w:p w14:paraId="0730020D" w14:textId="77777777" w:rsidR="00704B71" w:rsidRDefault="00704B71">
                  <w:pPr>
                    <w:spacing w:after="0" w:line="240" w:lineRule="auto"/>
                  </w:pPr>
                </w:p>
              </w:tc>
            </w:tr>
          </w:tbl>
          <w:p w14:paraId="2E592BAB" w14:textId="77777777" w:rsidR="00704B71" w:rsidRDefault="00704B71">
            <w:pPr>
              <w:spacing w:after="0" w:line="240" w:lineRule="auto"/>
            </w:pPr>
          </w:p>
        </w:tc>
        <w:tc>
          <w:tcPr>
            <w:tcW w:w="179" w:type="dxa"/>
          </w:tcPr>
          <w:p w14:paraId="5BC0B4A4" w14:textId="77777777" w:rsidR="00704B71" w:rsidRDefault="00704B71">
            <w:pPr>
              <w:pStyle w:val="EmptyCellLayoutStyle"/>
              <w:spacing w:after="0" w:line="240" w:lineRule="auto"/>
            </w:pPr>
          </w:p>
        </w:tc>
      </w:tr>
      <w:tr w:rsidR="00704B71" w14:paraId="765D974D" w14:textId="77777777">
        <w:trPr>
          <w:trHeight w:val="99"/>
        </w:trPr>
        <w:tc>
          <w:tcPr>
            <w:tcW w:w="179" w:type="dxa"/>
          </w:tcPr>
          <w:p w14:paraId="223FBA18" w14:textId="77777777" w:rsidR="00704B71" w:rsidRDefault="00704B71">
            <w:pPr>
              <w:pStyle w:val="EmptyCellLayoutStyle"/>
              <w:spacing w:after="0" w:line="240" w:lineRule="auto"/>
            </w:pPr>
          </w:p>
        </w:tc>
        <w:tc>
          <w:tcPr>
            <w:tcW w:w="0" w:type="dxa"/>
          </w:tcPr>
          <w:p w14:paraId="01D2FD85" w14:textId="77777777" w:rsidR="00704B71" w:rsidRDefault="00704B71">
            <w:pPr>
              <w:pStyle w:val="EmptyCellLayoutStyle"/>
              <w:spacing w:after="0" w:line="240" w:lineRule="auto"/>
            </w:pPr>
          </w:p>
        </w:tc>
        <w:tc>
          <w:tcPr>
            <w:tcW w:w="0" w:type="dxa"/>
          </w:tcPr>
          <w:p w14:paraId="16547FC8" w14:textId="77777777" w:rsidR="00704B71" w:rsidRDefault="00704B71">
            <w:pPr>
              <w:pStyle w:val="EmptyCellLayoutStyle"/>
              <w:spacing w:after="0" w:line="240" w:lineRule="auto"/>
            </w:pPr>
          </w:p>
        </w:tc>
        <w:tc>
          <w:tcPr>
            <w:tcW w:w="0" w:type="dxa"/>
          </w:tcPr>
          <w:p w14:paraId="42B6D26E" w14:textId="77777777" w:rsidR="00704B71" w:rsidRDefault="00704B71">
            <w:pPr>
              <w:pStyle w:val="EmptyCellLayoutStyle"/>
              <w:spacing w:after="0" w:line="240" w:lineRule="auto"/>
            </w:pPr>
          </w:p>
        </w:tc>
        <w:tc>
          <w:tcPr>
            <w:tcW w:w="0" w:type="dxa"/>
          </w:tcPr>
          <w:p w14:paraId="7AB3AE55" w14:textId="77777777" w:rsidR="00704B71" w:rsidRDefault="00704B71">
            <w:pPr>
              <w:pStyle w:val="EmptyCellLayoutStyle"/>
              <w:spacing w:after="0" w:line="240" w:lineRule="auto"/>
            </w:pPr>
          </w:p>
        </w:tc>
        <w:tc>
          <w:tcPr>
            <w:tcW w:w="0" w:type="dxa"/>
          </w:tcPr>
          <w:p w14:paraId="5A33F40E" w14:textId="77777777" w:rsidR="00704B71" w:rsidRDefault="00704B71">
            <w:pPr>
              <w:pStyle w:val="EmptyCellLayoutStyle"/>
              <w:spacing w:after="0" w:line="240" w:lineRule="auto"/>
            </w:pPr>
          </w:p>
        </w:tc>
        <w:tc>
          <w:tcPr>
            <w:tcW w:w="0" w:type="dxa"/>
          </w:tcPr>
          <w:p w14:paraId="16269C9F" w14:textId="77777777" w:rsidR="00704B71" w:rsidRDefault="00704B71">
            <w:pPr>
              <w:pStyle w:val="EmptyCellLayoutStyle"/>
              <w:spacing w:after="0" w:line="240" w:lineRule="auto"/>
            </w:pPr>
          </w:p>
        </w:tc>
        <w:tc>
          <w:tcPr>
            <w:tcW w:w="2505" w:type="dxa"/>
          </w:tcPr>
          <w:p w14:paraId="625349F0" w14:textId="77777777" w:rsidR="00704B71" w:rsidRDefault="00704B71">
            <w:pPr>
              <w:pStyle w:val="EmptyCellLayoutStyle"/>
              <w:spacing w:after="0" w:line="240" w:lineRule="auto"/>
            </w:pPr>
          </w:p>
        </w:tc>
        <w:tc>
          <w:tcPr>
            <w:tcW w:w="6120" w:type="dxa"/>
          </w:tcPr>
          <w:p w14:paraId="304875A6" w14:textId="77777777" w:rsidR="00704B71" w:rsidRDefault="00704B71">
            <w:pPr>
              <w:pStyle w:val="EmptyCellLayoutStyle"/>
              <w:spacing w:after="0" w:line="240" w:lineRule="auto"/>
            </w:pPr>
          </w:p>
        </w:tc>
        <w:tc>
          <w:tcPr>
            <w:tcW w:w="2534" w:type="dxa"/>
          </w:tcPr>
          <w:p w14:paraId="66D625A3" w14:textId="77777777" w:rsidR="00704B71" w:rsidRDefault="00704B71">
            <w:pPr>
              <w:pStyle w:val="EmptyCellLayoutStyle"/>
              <w:spacing w:after="0" w:line="240" w:lineRule="auto"/>
            </w:pPr>
          </w:p>
        </w:tc>
        <w:tc>
          <w:tcPr>
            <w:tcW w:w="179" w:type="dxa"/>
          </w:tcPr>
          <w:p w14:paraId="406ED13B" w14:textId="77777777" w:rsidR="00704B71" w:rsidRDefault="00704B71">
            <w:pPr>
              <w:pStyle w:val="EmptyCellLayoutStyle"/>
              <w:spacing w:after="0" w:line="240" w:lineRule="auto"/>
            </w:pPr>
          </w:p>
        </w:tc>
      </w:tr>
      <w:tr w:rsidR="003F2F3F" w14:paraId="6C7D8450" w14:textId="77777777" w:rsidTr="003F2F3F">
        <w:tc>
          <w:tcPr>
            <w:tcW w:w="179" w:type="dxa"/>
          </w:tcPr>
          <w:p w14:paraId="7F826120" w14:textId="77777777" w:rsidR="00704B71" w:rsidRDefault="00704B71">
            <w:pPr>
              <w:pStyle w:val="EmptyCellLayoutStyle"/>
              <w:spacing w:after="0" w:line="240" w:lineRule="auto"/>
            </w:pPr>
          </w:p>
        </w:tc>
        <w:tc>
          <w:tcPr>
            <w:tcW w:w="0" w:type="dxa"/>
          </w:tcPr>
          <w:p w14:paraId="47D50814" w14:textId="77777777" w:rsidR="00704B71" w:rsidRDefault="00704B71">
            <w:pPr>
              <w:pStyle w:val="EmptyCellLayoutStyle"/>
              <w:spacing w:after="0" w:line="240" w:lineRule="auto"/>
            </w:pPr>
          </w:p>
        </w:tc>
        <w:tc>
          <w:tcPr>
            <w:tcW w:w="0" w:type="dxa"/>
          </w:tcPr>
          <w:p w14:paraId="52A3C00E" w14:textId="77777777" w:rsidR="00704B71" w:rsidRDefault="00704B7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F2F3F" w14:paraId="34CE5034" w14:textId="77777777" w:rsidTr="003F2F3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04B71" w14:paraId="30434F9B" w14:textId="77777777">
                    <w:trPr>
                      <w:trHeight w:val="192"/>
                    </w:trPr>
                    <w:tc>
                      <w:tcPr>
                        <w:tcW w:w="11160" w:type="dxa"/>
                        <w:tcBorders>
                          <w:top w:val="nil"/>
                          <w:left w:val="nil"/>
                          <w:bottom w:val="nil"/>
                          <w:right w:val="nil"/>
                        </w:tcBorders>
                        <w:tcMar>
                          <w:top w:w="39" w:type="dxa"/>
                          <w:left w:w="39" w:type="dxa"/>
                          <w:bottom w:w="39" w:type="dxa"/>
                          <w:right w:w="39" w:type="dxa"/>
                        </w:tcMar>
                      </w:tcPr>
                      <w:p w14:paraId="6F0BBC4A" w14:textId="77777777" w:rsidR="00704B71" w:rsidRDefault="003F2F3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151B65E" w14:textId="77777777" w:rsidR="00704B71" w:rsidRDefault="00704B71">
                  <w:pPr>
                    <w:spacing w:after="0" w:line="240" w:lineRule="auto"/>
                  </w:pPr>
                </w:p>
              </w:tc>
            </w:tr>
            <w:tr w:rsidR="00704B71" w14:paraId="6CAAB024" w14:textId="77777777">
              <w:trPr>
                <w:trHeight w:val="90"/>
              </w:trPr>
              <w:tc>
                <w:tcPr>
                  <w:tcW w:w="0" w:type="dxa"/>
                  <w:tcBorders>
                    <w:left w:val="single" w:sz="15" w:space="0" w:color="000000"/>
                  </w:tcBorders>
                </w:tcPr>
                <w:p w14:paraId="69E7A1EC" w14:textId="77777777" w:rsidR="00704B71" w:rsidRDefault="00704B71">
                  <w:pPr>
                    <w:pStyle w:val="EmptyCellLayoutStyle"/>
                    <w:spacing w:after="0" w:line="240" w:lineRule="auto"/>
                  </w:pPr>
                </w:p>
              </w:tc>
              <w:tc>
                <w:tcPr>
                  <w:tcW w:w="11159" w:type="dxa"/>
                  <w:tcBorders>
                    <w:right w:val="single" w:sz="15" w:space="0" w:color="000000"/>
                  </w:tcBorders>
                </w:tcPr>
                <w:p w14:paraId="763BBC10" w14:textId="77777777" w:rsidR="00704B71" w:rsidRDefault="00704B71">
                  <w:pPr>
                    <w:pStyle w:val="EmptyCellLayoutStyle"/>
                    <w:spacing w:after="0" w:line="240" w:lineRule="auto"/>
                  </w:pPr>
                </w:p>
              </w:tc>
            </w:tr>
            <w:tr w:rsidR="00704B71" w14:paraId="41AD92E1" w14:textId="77777777">
              <w:trPr>
                <w:trHeight w:val="290"/>
              </w:trPr>
              <w:tc>
                <w:tcPr>
                  <w:tcW w:w="0" w:type="dxa"/>
                  <w:tcBorders>
                    <w:left w:val="single" w:sz="15" w:space="0" w:color="000000"/>
                    <w:bottom w:val="single" w:sz="15" w:space="0" w:color="000000"/>
                  </w:tcBorders>
                </w:tcPr>
                <w:p w14:paraId="6B343881" w14:textId="77777777" w:rsidR="00704B71" w:rsidRDefault="00704B7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04B71" w14:paraId="43FDB456" w14:textId="77777777">
                    <w:trPr>
                      <w:trHeight w:val="212"/>
                    </w:trPr>
                    <w:tc>
                      <w:tcPr>
                        <w:tcW w:w="11160" w:type="dxa"/>
                        <w:tcBorders>
                          <w:top w:val="nil"/>
                          <w:left w:val="nil"/>
                          <w:bottom w:val="nil"/>
                          <w:right w:val="nil"/>
                        </w:tcBorders>
                        <w:tcMar>
                          <w:top w:w="39" w:type="dxa"/>
                          <w:left w:w="39" w:type="dxa"/>
                          <w:bottom w:w="39" w:type="dxa"/>
                          <w:right w:w="39" w:type="dxa"/>
                        </w:tcMar>
                      </w:tcPr>
                      <w:p w14:paraId="4D68AE90" w14:textId="5B440512" w:rsidR="00704B71" w:rsidRDefault="00704B71">
                        <w:pPr>
                          <w:spacing w:after="0" w:line="240" w:lineRule="auto"/>
                        </w:pPr>
                      </w:p>
                    </w:tc>
                  </w:tr>
                </w:tbl>
                <w:p w14:paraId="76FC21E7" w14:textId="77777777" w:rsidR="00704B71" w:rsidRDefault="00704B71">
                  <w:pPr>
                    <w:spacing w:after="0" w:line="240" w:lineRule="auto"/>
                  </w:pPr>
                </w:p>
              </w:tc>
            </w:tr>
          </w:tbl>
          <w:p w14:paraId="3AE8943C" w14:textId="77777777" w:rsidR="00704B71" w:rsidRDefault="00704B71">
            <w:pPr>
              <w:spacing w:after="0" w:line="240" w:lineRule="auto"/>
            </w:pPr>
          </w:p>
        </w:tc>
        <w:tc>
          <w:tcPr>
            <w:tcW w:w="179" w:type="dxa"/>
          </w:tcPr>
          <w:p w14:paraId="39076A15" w14:textId="77777777" w:rsidR="00704B71" w:rsidRDefault="00704B71">
            <w:pPr>
              <w:pStyle w:val="EmptyCellLayoutStyle"/>
              <w:spacing w:after="0" w:line="240" w:lineRule="auto"/>
            </w:pPr>
          </w:p>
        </w:tc>
      </w:tr>
      <w:tr w:rsidR="00704B71" w14:paraId="4265E846" w14:textId="77777777">
        <w:trPr>
          <w:trHeight w:val="100"/>
        </w:trPr>
        <w:tc>
          <w:tcPr>
            <w:tcW w:w="179" w:type="dxa"/>
          </w:tcPr>
          <w:p w14:paraId="2649E55A" w14:textId="77777777" w:rsidR="00704B71" w:rsidRDefault="00704B71">
            <w:pPr>
              <w:pStyle w:val="EmptyCellLayoutStyle"/>
              <w:spacing w:after="0" w:line="240" w:lineRule="auto"/>
            </w:pPr>
          </w:p>
        </w:tc>
        <w:tc>
          <w:tcPr>
            <w:tcW w:w="0" w:type="dxa"/>
          </w:tcPr>
          <w:p w14:paraId="7BF083EF" w14:textId="77777777" w:rsidR="00704B71" w:rsidRDefault="00704B71">
            <w:pPr>
              <w:pStyle w:val="EmptyCellLayoutStyle"/>
              <w:spacing w:after="0" w:line="240" w:lineRule="auto"/>
            </w:pPr>
          </w:p>
        </w:tc>
        <w:tc>
          <w:tcPr>
            <w:tcW w:w="0" w:type="dxa"/>
          </w:tcPr>
          <w:p w14:paraId="55026AA6" w14:textId="77777777" w:rsidR="00704B71" w:rsidRDefault="00704B71">
            <w:pPr>
              <w:pStyle w:val="EmptyCellLayoutStyle"/>
              <w:spacing w:after="0" w:line="240" w:lineRule="auto"/>
            </w:pPr>
          </w:p>
        </w:tc>
        <w:tc>
          <w:tcPr>
            <w:tcW w:w="0" w:type="dxa"/>
          </w:tcPr>
          <w:p w14:paraId="58C241D6" w14:textId="77777777" w:rsidR="00704B71" w:rsidRDefault="00704B71">
            <w:pPr>
              <w:pStyle w:val="EmptyCellLayoutStyle"/>
              <w:spacing w:after="0" w:line="240" w:lineRule="auto"/>
            </w:pPr>
          </w:p>
        </w:tc>
        <w:tc>
          <w:tcPr>
            <w:tcW w:w="0" w:type="dxa"/>
          </w:tcPr>
          <w:p w14:paraId="2F649F49" w14:textId="77777777" w:rsidR="00704B71" w:rsidRDefault="00704B71">
            <w:pPr>
              <w:pStyle w:val="EmptyCellLayoutStyle"/>
              <w:spacing w:after="0" w:line="240" w:lineRule="auto"/>
            </w:pPr>
          </w:p>
        </w:tc>
        <w:tc>
          <w:tcPr>
            <w:tcW w:w="0" w:type="dxa"/>
          </w:tcPr>
          <w:p w14:paraId="423F869D" w14:textId="77777777" w:rsidR="00704B71" w:rsidRDefault="00704B71">
            <w:pPr>
              <w:pStyle w:val="EmptyCellLayoutStyle"/>
              <w:spacing w:after="0" w:line="240" w:lineRule="auto"/>
            </w:pPr>
          </w:p>
        </w:tc>
        <w:tc>
          <w:tcPr>
            <w:tcW w:w="0" w:type="dxa"/>
          </w:tcPr>
          <w:p w14:paraId="1A1C1FBC" w14:textId="77777777" w:rsidR="00704B71" w:rsidRDefault="00704B71">
            <w:pPr>
              <w:pStyle w:val="EmptyCellLayoutStyle"/>
              <w:spacing w:after="0" w:line="240" w:lineRule="auto"/>
            </w:pPr>
          </w:p>
        </w:tc>
        <w:tc>
          <w:tcPr>
            <w:tcW w:w="2505" w:type="dxa"/>
          </w:tcPr>
          <w:p w14:paraId="43FA3BF3" w14:textId="77777777" w:rsidR="00704B71" w:rsidRDefault="00704B71">
            <w:pPr>
              <w:pStyle w:val="EmptyCellLayoutStyle"/>
              <w:spacing w:after="0" w:line="240" w:lineRule="auto"/>
            </w:pPr>
          </w:p>
        </w:tc>
        <w:tc>
          <w:tcPr>
            <w:tcW w:w="6120" w:type="dxa"/>
          </w:tcPr>
          <w:p w14:paraId="71DAAC25" w14:textId="77777777" w:rsidR="00704B71" w:rsidRDefault="00704B71">
            <w:pPr>
              <w:pStyle w:val="EmptyCellLayoutStyle"/>
              <w:spacing w:after="0" w:line="240" w:lineRule="auto"/>
            </w:pPr>
          </w:p>
        </w:tc>
        <w:tc>
          <w:tcPr>
            <w:tcW w:w="2534" w:type="dxa"/>
          </w:tcPr>
          <w:p w14:paraId="6D0B0398" w14:textId="77777777" w:rsidR="00704B71" w:rsidRDefault="00704B71">
            <w:pPr>
              <w:pStyle w:val="EmptyCellLayoutStyle"/>
              <w:spacing w:after="0" w:line="240" w:lineRule="auto"/>
            </w:pPr>
          </w:p>
        </w:tc>
        <w:tc>
          <w:tcPr>
            <w:tcW w:w="179" w:type="dxa"/>
          </w:tcPr>
          <w:p w14:paraId="5A95DDAC" w14:textId="77777777" w:rsidR="00704B71" w:rsidRDefault="00704B71">
            <w:pPr>
              <w:pStyle w:val="EmptyCellLayoutStyle"/>
              <w:spacing w:after="0" w:line="240" w:lineRule="auto"/>
            </w:pPr>
          </w:p>
        </w:tc>
      </w:tr>
      <w:tr w:rsidR="003F2F3F" w14:paraId="54CE8C88" w14:textId="77777777" w:rsidTr="003F2F3F">
        <w:tc>
          <w:tcPr>
            <w:tcW w:w="179" w:type="dxa"/>
          </w:tcPr>
          <w:p w14:paraId="5A8CA8A2" w14:textId="77777777" w:rsidR="00704B71" w:rsidRDefault="00704B71">
            <w:pPr>
              <w:pStyle w:val="EmptyCellLayoutStyle"/>
              <w:spacing w:after="0" w:line="240" w:lineRule="auto"/>
            </w:pPr>
          </w:p>
        </w:tc>
        <w:tc>
          <w:tcPr>
            <w:tcW w:w="0" w:type="dxa"/>
          </w:tcPr>
          <w:p w14:paraId="612E3B92" w14:textId="77777777" w:rsidR="00704B71" w:rsidRDefault="00704B7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F2F3F" w14:paraId="18F1794B" w14:textId="77777777" w:rsidTr="003F2F3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4B71" w14:paraId="157C694C" w14:textId="77777777">
                    <w:trPr>
                      <w:trHeight w:val="192"/>
                    </w:trPr>
                    <w:tc>
                      <w:tcPr>
                        <w:tcW w:w="11160" w:type="dxa"/>
                        <w:tcBorders>
                          <w:top w:val="nil"/>
                          <w:left w:val="nil"/>
                          <w:bottom w:val="nil"/>
                          <w:right w:val="nil"/>
                        </w:tcBorders>
                        <w:tcMar>
                          <w:top w:w="39" w:type="dxa"/>
                          <w:left w:w="39" w:type="dxa"/>
                          <w:bottom w:w="39" w:type="dxa"/>
                          <w:right w:w="39" w:type="dxa"/>
                        </w:tcMar>
                      </w:tcPr>
                      <w:p w14:paraId="45B03F62" w14:textId="77777777" w:rsidR="00704B71" w:rsidRDefault="003F2F3F">
                        <w:pPr>
                          <w:spacing w:after="0" w:line="240" w:lineRule="auto"/>
                        </w:pPr>
                        <w:r>
                          <w:rPr>
                            <w:rFonts w:ascii="Arial" w:eastAsia="Arial" w:hAnsi="Arial"/>
                            <w:b/>
                            <w:color w:val="000000"/>
                            <w:sz w:val="16"/>
                          </w:rPr>
                          <w:t>25. What is the function of the work area and how does this position fit into that function?</w:t>
                        </w:r>
                      </w:p>
                    </w:tc>
                  </w:tr>
                </w:tbl>
                <w:p w14:paraId="60E04227" w14:textId="77777777" w:rsidR="00704B71" w:rsidRDefault="00704B71">
                  <w:pPr>
                    <w:spacing w:after="0" w:line="240" w:lineRule="auto"/>
                  </w:pPr>
                </w:p>
              </w:tc>
            </w:tr>
            <w:tr w:rsidR="00704B71" w14:paraId="0E62E8CD" w14:textId="77777777">
              <w:trPr>
                <w:trHeight w:val="80"/>
              </w:trPr>
              <w:tc>
                <w:tcPr>
                  <w:tcW w:w="0" w:type="dxa"/>
                  <w:tcBorders>
                    <w:left w:val="single" w:sz="15" w:space="0" w:color="000000"/>
                  </w:tcBorders>
                </w:tcPr>
                <w:p w14:paraId="02C6F875" w14:textId="77777777" w:rsidR="00704B71" w:rsidRDefault="00704B71">
                  <w:pPr>
                    <w:pStyle w:val="EmptyCellLayoutStyle"/>
                    <w:spacing w:after="0" w:line="240" w:lineRule="auto"/>
                  </w:pPr>
                </w:p>
              </w:tc>
              <w:tc>
                <w:tcPr>
                  <w:tcW w:w="11159" w:type="dxa"/>
                  <w:tcBorders>
                    <w:right w:val="single" w:sz="15" w:space="0" w:color="000000"/>
                  </w:tcBorders>
                </w:tcPr>
                <w:p w14:paraId="26365B8D" w14:textId="77777777" w:rsidR="00704B71" w:rsidRDefault="00704B71">
                  <w:pPr>
                    <w:pStyle w:val="EmptyCellLayoutStyle"/>
                    <w:spacing w:after="0" w:line="240" w:lineRule="auto"/>
                  </w:pPr>
                </w:p>
              </w:tc>
            </w:tr>
            <w:tr w:rsidR="00704B71" w14:paraId="32D641A4" w14:textId="77777777">
              <w:trPr>
                <w:trHeight w:val="290"/>
              </w:trPr>
              <w:tc>
                <w:tcPr>
                  <w:tcW w:w="0" w:type="dxa"/>
                  <w:tcBorders>
                    <w:left w:val="single" w:sz="15" w:space="0" w:color="000000"/>
                    <w:bottom w:val="single" w:sz="15" w:space="0" w:color="000000"/>
                  </w:tcBorders>
                </w:tcPr>
                <w:p w14:paraId="0389A9E9" w14:textId="77777777" w:rsidR="00704B71" w:rsidRDefault="00704B7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04B71" w14:paraId="0F3ED052" w14:textId="77777777">
                    <w:trPr>
                      <w:trHeight w:val="212"/>
                    </w:trPr>
                    <w:tc>
                      <w:tcPr>
                        <w:tcW w:w="11160" w:type="dxa"/>
                        <w:tcBorders>
                          <w:top w:val="nil"/>
                          <w:left w:val="nil"/>
                          <w:bottom w:val="nil"/>
                          <w:right w:val="nil"/>
                        </w:tcBorders>
                        <w:tcMar>
                          <w:top w:w="39" w:type="dxa"/>
                          <w:left w:w="39" w:type="dxa"/>
                          <w:bottom w:w="39" w:type="dxa"/>
                          <w:right w:w="39" w:type="dxa"/>
                        </w:tcMar>
                      </w:tcPr>
                      <w:p w14:paraId="53481447" w14:textId="77777777" w:rsidR="00704B71" w:rsidRDefault="003F2F3F">
                        <w:pPr>
                          <w:spacing w:after="0" w:line="240" w:lineRule="auto"/>
                        </w:pPr>
                        <w:r>
                          <w:rPr>
                            <w:rFonts w:ascii="Arial" w:eastAsia="Arial" w:hAnsi="Arial"/>
                            <w:color w:val="000000"/>
                          </w:rPr>
                          <w:t>The primary function of the work area is to provide secretarial services to the School Principal. Also services may be provided by this position to the teachers.</w:t>
                        </w:r>
                      </w:p>
                    </w:tc>
                  </w:tr>
                </w:tbl>
                <w:p w14:paraId="77CA9C2C" w14:textId="77777777" w:rsidR="00704B71" w:rsidRDefault="00704B71">
                  <w:pPr>
                    <w:spacing w:after="0" w:line="240" w:lineRule="auto"/>
                  </w:pPr>
                </w:p>
              </w:tc>
            </w:tr>
          </w:tbl>
          <w:p w14:paraId="60A0FB94" w14:textId="77777777" w:rsidR="00704B71" w:rsidRDefault="00704B71">
            <w:pPr>
              <w:spacing w:after="0" w:line="240" w:lineRule="auto"/>
            </w:pPr>
          </w:p>
        </w:tc>
        <w:tc>
          <w:tcPr>
            <w:tcW w:w="179" w:type="dxa"/>
          </w:tcPr>
          <w:p w14:paraId="5075DDE5" w14:textId="77777777" w:rsidR="00704B71" w:rsidRDefault="00704B71">
            <w:pPr>
              <w:pStyle w:val="EmptyCellLayoutStyle"/>
              <w:spacing w:after="0" w:line="240" w:lineRule="auto"/>
            </w:pPr>
          </w:p>
        </w:tc>
      </w:tr>
      <w:tr w:rsidR="00704B71" w14:paraId="1B62CFE5" w14:textId="77777777">
        <w:trPr>
          <w:trHeight w:val="120"/>
        </w:trPr>
        <w:tc>
          <w:tcPr>
            <w:tcW w:w="179" w:type="dxa"/>
          </w:tcPr>
          <w:p w14:paraId="12F21E4B" w14:textId="77777777" w:rsidR="00704B71" w:rsidRDefault="00704B71">
            <w:pPr>
              <w:pStyle w:val="EmptyCellLayoutStyle"/>
              <w:spacing w:after="0" w:line="240" w:lineRule="auto"/>
            </w:pPr>
          </w:p>
        </w:tc>
        <w:tc>
          <w:tcPr>
            <w:tcW w:w="0" w:type="dxa"/>
          </w:tcPr>
          <w:p w14:paraId="6D80D166" w14:textId="77777777" w:rsidR="00704B71" w:rsidRDefault="00704B71">
            <w:pPr>
              <w:pStyle w:val="EmptyCellLayoutStyle"/>
              <w:spacing w:after="0" w:line="240" w:lineRule="auto"/>
            </w:pPr>
          </w:p>
        </w:tc>
        <w:tc>
          <w:tcPr>
            <w:tcW w:w="0" w:type="dxa"/>
          </w:tcPr>
          <w:p w14:paraId="01EE3211" w14:textId="77777777" w:rsidR="00704B71" w:rsidRDefault="00704B71">
            <w:pPr>
              <w:pStyle w:val="EmptyCellLayoutStyle"/>
              <w:spacing w:after="0" w:line="240" w:lineRule="auto"/>
            </w:pPr>
          </w:p>
        </w:tc>
        <w:tc>
          <w:tcPr>
            <w:tcW w:w="0" w:type="dxa"/>
          </w:tcPr>
          <w:p w14:paraId="2A035AF8" w14:textId="77777777" w:rsidR="00704B71" w:rsidRDefault="00704B71">
            <w:pPr>
              <w:pStyle w:val="EmptyCellLayoutStyle"/>
              <w:spacing w:after="0" w:line="240" w:lineRule="auto"/>
            </w:pPr>
          </w:p>
        </w:tc>
        <w:tc>
          <w:tcPr>
            <w:tcW w:w="0" w:type="dxa"/>
          </w:tcPr>
          <w:p w14:paraId="5DC596B0" w14:textId="77777777" w:rsidR="00704B71" w:rsidRDefault="00704B71">
            <w:pPr>
              <w:pStyle w:val="EmptyCellLayoutStyle"/>
              <w:spacing w:after="0" w:line="240" w:lineRule="auto"/>
            </w:pPr>
          </w:p>
        </w:tc>
        <w:tc>
          <w:tcPr>
            <w:tcW w:w="0" w:type="dxa"/>
          </w:tcPr>
          <w:p w14:paraId="0032D06F" w14:textId="77777777" w:rsidR="00704B71" w:rsidRDefault="00704B71">
            <w:pPr>
              <w:pStyle w:val="EmptyCellLayoutStyle"/>
              <w:spacing w:after="0" w:line="240" w:lineRule="auto"/>
            </w:pPr>
          </w:p>
        </w:tc>
        <w:tc>
          <w:tcPr>
            <w:tcW w:w="0" w:type="dxa"/>
          </w:tcPr>
          <w:p w14:paraId="3872D46B" w14:textId="77777777" w:rsidR="00704B71" w:rsidRDefault="00704B71">
            <w:pPr>
              <w:pStyle w:val="EmptyCellLayoutStyle"/>
              <w:spacing w:after="0" w:line="240" w:lineRule="auto"/>
            </w:pPr>
          </w:p>
        </w:tc>
        <w:tc>
          <w:tcPr>
            <w:tcW w:w="2505" w:type="dxa"/>
          </w:tcPr>
          <w:p w14:paraId="284BD927" w14:textId="77777777" w:rsidR="00704B71" w:rsidRDefault="00704B71">
            <w:pPr>
              <w:pStyle w:val="EmptyCellLayoutStyle"/>
              <w:spacing w:after="0" w:line="240" w:lineRule="auto"/>
            </w:pPr>
          </w:p>
        </w:tc>
        <w:tc>
          <w:tcPr>
            <w:tcW w:w="6120" w:type="dxa"/>
          </w:tcPr>
          <w:p w14:paraId="00D66B96" w14:textId="77777777" w:rsidR="00704B71" w:rsidRDefault="00704B71">
            <w:pPr>
              <w:pStyle w:val="EmptyCellLayoutStyle"/>
              <w:spacing w:after="0" w:line="240" w:lineRule="auto"/>
            </w:pPr>
          </w:p>
        </w:tc>
        <w:tc>
          <w:tcPr>
            <w:tcW w:w="2534" w:type="dxa"/>
          </w:tcPr>
          <w:p w14:paraId="3CEA18BB" w14:textId="77777777" w:rsidR="00704B71" w:rsidRDefault="00704B71">
            <w:pPr>
              <w:pStyle w:val="EmptyCellLayoutStyle"/>
              <w:spacing w:after="0" w:line="240" w:lineRule="auto"/>
            </w:pPr>
          </w:p>
        </w:tc>
        <w:tc>
          <w:tcPr>
            <w:tcW w:w="179" w:type="dxa"/>
          </w:tcPr>
          <w:p w14:paraId="7BC3A376" w14:textId="77777777" w:rsidR="00704B71" w:rsidRDefault="00704B71">
            <w:pPr>
              <w:pStyle w:val="EmptyCellLayoutStyle"/>
              <w:spacing w:after="0" w:line="240" w:lineRule="auto"/>
            </w:pPr>
          </w:p>
        </w:tc>
      </w:tr>
      <w:tr w:rsidR="003F2F3F" w14:paraId="4F2327DA" w14:textId="77777777" w:rsidTr="003F2F3F">
        <w:tc>
          <w:tcPr>
            <w:tcW w:w="179" w:type="dxa"/>
          </w:tcPr>
          <w:p w14:paraId="38CE3891" w14:textId="77777777" w:rsidR="00704B71" w:rsidRDefault="00704B71">
            <w:pPr>
              <w:pStyle w:val="EmptyCellLayoutStyle"/>
              <w:spacing w:after="0" w:line="240" w:lineRule="auto"/>
            </w:pPr>
          </w:p>
        </w:tc>
        <w:tc>
          <w:tcPr>
            <w:tcW w:w="0" w:type="dxa"/>
          </w:tcPr>
          <w:p w14:paraId="5A5CEB3D" w14:textId="77777777" w:rsidR="00704B71" w:rsidRDefault="00704B7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3F2F3F" w14:paraId="5138AFDF" w14:textId="77777777" w:rsidTr="003F2F3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04B71" w14:paraId="1B36AC60" w14:textId="77777777">
                    <w:trPr>
                      <w:trHeight w:val="237"/>
                    </w:trPr>
                    <w:tc>
                      <w:tcPr>
                        <w:tcW w:w="10980" w:type="dxa"/>
                        <w:tcBorders>
                          <w:top w:val="nil"/>
                          <w:left w:val="nil"/>
                          <w:bottom w:val="nil"/>
                          <w:right w:val="nil"/>
                        </w:tcBorders>
                        <w:tcMar>
                          <w:top w:w="39" w:type="dxa"/>
                          <w:left w:w="39" w:type="dxa"/>
                          <w:bottom w:w="39" w:type="dxa"/>
                          <w:right w:w="39" w:type="dxa"/>
                        </w:tcMar>
                      </w:tcPr>
                      <w:p w14:paraId="39B977D3" w14:textId="77777777" w:rsidR="00704B71" w:rsidRDefault="003F2F3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B7FA6BC" w14:textId="77777777" w:rsidR="00704B71" w:rsidRDefault="00704B71">
                  <w:pPr>
                    <w:spacing w:after="0" w:line="240" w:lineRule="auto"/>
                  </w:pPr>
                </w:p>
              </w:tc>
              <w:tc>
                <w:tcPr>
                  <w:tcW w:w="180" w:type="dxa"/>
                  <w:tcBorders>
                    <w:top w:val="single" w:sz="15" w:space="0" w:color="000000"/>
                    <w:right w:val="single" w:sz="15" w:space="0" w:color="000000"/>
                  </w:tcBorders>
                </w:tcPr>
                <w:p w14:paraId="08FF9D0D" w14:textId="77777777" w:rsidR="00704B71" w:rsidRDefault="00704B71">
                  <w:pPr>
                    <w:pStyle w:val="EmptyCellLayoutStyle"/>
                    <w:spacing w:after="0" w:line="240" w:lineRule="auto"/>
                  </w:pPr>
                </w:p>
              </w:tc>
            </w:tr>
            <w:tr w:rsidR="00704B71" w14:paraId="47830FAE" w14:textId="77777777">
              <w:trPr>
                <w:trHeight w:val="81"/>
              </w:trPr>
              <w:tc>
                <w:tcPr>
                  <w:tcW w:w="180" w:type="dxa"/>
                  <w:tcBorders>
                    <w:left w:val="single" w:sz="15" w:space="0" w:color="000000"/>
                  </w:tcBorders>
                </w:tcPr>
                <w:p w14:paraId="06BFE80A" w14:textId="77777777" w:rsidR="00704B71" w:rsidRDefault="00704B71">
                  <w:pPr>
                    <w:pStyle w:val="EmptyCellLayoutStyle"/>
                    <w:spacing w:after="0" w:line="240" w:lineRule="auto"/>
                  </w:pPr>
                </w:p>
              </w:tc>
              <w:tc>
                <w:tcPr>
                  <w:tcW w:w="1080" w:type="dxa"/>
                </w:tcPr>
                <w:p w14:paraId="0B357BF0" w14:textId="77777777" w:rsidR="00704B71" w:rsidRDefault="00704B71">
                  <w:pPr>
                    <w:pStyle w:val="EmptyCellLayoutStyle"/>
                    <w:spacing w:after="0" w:line="240" w:lineRule="auto"/>
                  </w:pPr>
                </w:p>
              </w:tc>
              <w:tc>
                <w:tcPr>
                  <w:tcW w:w="1980" w:type="dxa"/>
                </w:tcPr>
                <w:p w14:paraId="1DE0516C" w14:textId="77777777" w:rsidR="00704B71" w:rsidRDefault="00704B71">
                  <w:pPr>
                    <w:pStyle w:val="EmptyCellLayoutStyle"/>
                    <w:spacing w:after="0" w:line="240" w:lineRule="auto"/>
                  </w:pPr>
                </w:p>
              </w:tc>
              <w:tc>
                <w:tcPr>
                  <w:tcW w:w="359" w:type="dxa"/>
                </w:tcPr>
                <w:p w14:paraId="41A06EA8" w14:textId="77777777" w:rsidR="00704B71" w:rsidRDefault="00704B71">
                  <w:pPr>
                    <w:pStyle w:val="EmptyCellLayoutStyle"/>
                    <w:spacing w:after="0" w:line="240" w:lineRule="auto"/>
                  </w:pPr>
                </w:p>
              </w:tc>
              <w:tc>
                <w:tcPr>
                  <w:tcW w:w="7200" w:type="dxa"/>
                </w:tcPr>
                <w:p w14:paraId="42C1F561" w14:textId="77777777" w:rsidR="00704B71" w:rsidRDefault="00704B71">
                  <w:pPr>
                    <w:pStyle w:val="EmptyCellLayoutStyle"/>
                    <w:spacing w:after="0" w:line="240" w:lineRule="auto"/>
                  </w:pPr>
                </w:p>
              </w:tc>
              <w:tc>
                <w:tcPr>
                  <w:tcW w:w="180" w:type="dxa"/>
                </w:tcPr>
                <w:p w14:paraId="25EF559E" w14:textId="77777777" w:rsidR="00704B71" w:rsidRDefault="00704B71">
                  <w:pPr>
                    <w:pStyle w:val="EmptyCellLayoutStyle"/>
                    <w:spacing w:after="0" w:line="240" w:lineRule="auto"/>
                  </w:pPr>
                </w:p>
              </w:tc>
              <w:tc>
                <w:tcPr>
                  <w:tcW w:w="180" w:type="dxa"/>
                  <w:tcBorders>
                    <w:right w:val="single" w:sz="15" w:space="0" w:color="000000"/>
                  </w:tcBorders>
                </w:tcPr>
                <w:p w14:paraId="69B45DE5" w14:textId="77777777" w:rsidR="00704B71" w:rsidRDefault="00704B71">
                  <w:pPr>
                    <w:pStyle w:val="EmptyCellLayoutStyle"/>
                    <w:spacing w:after="0" w:line="240" w:lineRule="auto"/>
                  </w:pPr>
                </w:p>
              </w:tc>
            </w:tr>
            <w:tr w:rsidR="003F2F3F" w14:paraId="2358E5CB" w14:textId="77777777" w:rsidTr="003F2F3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04B71" w14:paraId="5746B0CF" w14:textId="77777777">
                    <w:trPr>
                      <w:trHeight w:val="192"/>
                    </w:trPr>
                    <w:tc>
                      <w:tcPr>
                        <w:tcW w:w="1260" w:type="dxa"/>
                        <w:tcBorders>
                          <w:top w:val="nil"/>
                          <w:left w:val="nil"/>
                          <w:bottom w:val="nil"/>
                          <w:right w:val="nil"/>
                        </w:tcBorders>
                        <w:tcMar>
                          <w:top w:w="39" w:type="dxa"/>
                          <w:left w:w="39" w:type="dxa"/>
                          <w:bottom w:w="39" w:type="dxa"/>
                          <w:right w:w="39" w:type="dxa"/>
                        </w:tcMar>
                      </w:tcPr>
                      <w:p w14:paraId="09FD58DC" w14:textId="77777777" w:rsidR="00704B71" w:rsidRDefault="003F2F3F">
                        <w:pPr>
                          <w:spacing w:after="0" w:line="240" w:lineRule="auto"/>
                        </w:pPr>
                        <w:r>
                          <w:rPr>
                            <w:rFonts w:ascii="Arial" w:eastAsia="Arial" w:hAnsi="Arial"/>
                            <w:b/>
                            <w:color w:val="000000"/>
                            <w:sz w:val="16"/>
                          </w:rPr>
                          <w:t>EDUCATION:</w:t>
                        </w:r>
                      </w:p>
                    </w:tc>
                  </w:tr>
                </w:tbl>
                <w:p w14:paraId="4DF9DA94" w14:textId="77777777" w:rsidR="00704B71" w:rsidRDefault="00704B71">
                  <w:pPr>
                    <w:spacing w:after="0" w:line="240" w:lineRule="auto"/>
                  </w:pPr>
                </w:p>
              </w:tc>
              <w:tc>
                <w:tcPr>
                  <w:tcW w:w="1980" w:type="dxa"/>
                </w:tcPr>
                <w:p w14:paraId="7DA430E2" w14:textId="77777777" w:rsidR="00704B71" w:rsidRDefault="00704B71">
                  <w:pPr>
                    <w:pStyle w:val="EmptyCellLayoutStyle"/>
                    <w:spacing w:after="0" w:line="240" w:lineRule="auto"/>
                  </w:pPr>
                </w:p>
              </w:tc>
              <w:tc>
                <w:tcPr>
                  <w:tcW w:w="359" w:type="dxa"/>
                </w:tcPr>
                <w:p w14:paraId="1EF45606" w14:textId="77777777" w:rsidR="00704B71" w:rsidRDefault="00704B71">
                  <w:pPr>
                    <w:pStyle w:val="EmptyCellLayoutStyle"/>
                    <w:spacing w:after="0" w:line="240" w:lineRule="auto"/>
                  </w:pPr>
                </w:p>
              </w:tc>
              <w:tc>
                <w:tcPr>
                  <w:tcW w:w="7200" w:type="dxa"/>
                </w:tcPr>
                <w:p w14:paraId="1E94EAD7" w14:textId="77777777" w:rsidR="00704B71" w:rsidRDefault="00704B71">
                  <w:pPr>
                    <w:pStyle w:val="EmptyCellLayoutStyle"/>
                    <w:spacing w:after="0" w:line="240" w:lineRule="auto"/>
                  </w:pPr>
                </w:p>
              </w:tc>
              <w:tc>
                <w:tcPr>
                  <w:tcW w:w="180" w:type="dxa"/>
                </w:tcPr>
                <w:p w14:paraId="5201F898" w14:textId="77777777" w:rsidR="00704B71" w:rsidRDefault="00704B71">
                  <w:pPr>
                    <w:pStyle w:val="EmptyCellLayoutStyle"/>
                    <w:spacing w:after="0" w:line="240" w:lineRule="auto"/>
                  </w:pPr>
                </w:p>
              </w:tc>
              <w:tc>
                <w:tcPr>
                  <w:tcW w:w="180" w:type="dxa"/>
                  <w:tcBorders>
                    <w:right w:val="single" w:sz="15" w:space="0" w:color="000000"/>
                  </w:tcBorders>
                </w:tcPr>
                <w:p w14:paraId="30AACBCB" w14:textId="77777777" w:rsidR="00704B71" w:rsidRDefault="00704B71">
                  <w:pPr>
                    <w:pStyle w:val="EmptyCellLayoutStyle"/>
                    <w:spacing w:after="0" w:line="240" w:lineRule="auto"/>
                  </w:pPr>
                </w:p>
              </w:tc>
            </w:tr>
            <w:tr w:rsidR="00704B71" w14:paraId="69EC0797" w14:textId="77777777">
              <w:trPr>
                <w:trHeight w:val="89"/>
              </w:trPr>
              <w:tc>
                <w:tcPr>
                  <w:tcW w:w="180" w:type="dxa"/>
                  <w:tcBorders>
                    <w:left w:val="single" w:sz="15" w:space="0" w:color="000000"/>
                  </w:tcBorders>
                </w:tcPr>
                <w:p w14:paraId="24745552" w14:textId="77777777" w:rsidR="00704B71" w:rsidRDefault="00704B71">
                  <w:pPr>
                    <w:pStyle w:val="EmptyCellLayoutStyle"/>
                    <w:spacing w:after="0" w:line="240" w:lineRule="auto"/>
                  </w:pPr>
                </w:p>
              </w:tc>
              <w:tc>
                <w:tcPr>
                  <w:tcW w:w="1080" w:type="dxa"/>
                </w:tcPr>
                <w:p w14:paraId="1DF9E396" w14:textId="77777777" w:rsidR="00704B71" w:rsidRDefault="00704B71">
                  <w:pPr>
                    <w:pStyle w:val="EmptyCellLayoutStyle"/>
                    <w:spacing w:after="0" w:line="240" w:lineRule="auto"/>
                  </w:pPr>
                </w:p>
              </w:tc>
              <w:tc>
                <w:tcPr>
                  <w:tcW w:w="1980" w:type="dxa"/>
                </w:tcPr>
                <w:p w14:paraId="169CBF32" w14:textId="77777777" w:rsidR="00704B71" w:rsidRDefault="00704B71">
                  <w:pPr>
                    <w:pStyle w:val="EmptyCellLayoutStyle"/>
                    <w:spacing w:after="0" w:line="240" w:lineRule="auto"/>
                  </w:pPr>
                </w:p>
              </w:tc>
              <w:tc>
                <w:tcPr>
                  <w:tcW w:w="359" w:type="dxa"/>
                </w:tcPr>
                <w:p w14:paraId="165FA281" w14:textId="77777777" w:rsidR="00704B71" w:rsidRDefault="00704B71">
                  <w:pPr>
                    <w:pStyle w:val="EmptyCellLayoutStyle"/>
                    <w:spacing w:after="0" w:line="240" w:lineRule="auto"/>
                  </w:pPr>
                </w:p>
              </w:tc>
              <w:tc>
                <w:tcPr>
                  <w:tcW w:w="7200" w:type="dxa"/>
                </w:tcPr>
                <w:p w14:paraId="6DE9F152" w14:textId="77777777" w:rsidR="00704B71" w:rsidRDefault="00704B71">
                  <w:pPr>
                    <w:pStyle w:val="EmptyCellLayoutStyle"/>
                    <w:spacing w:after="0" w:line="240" w:lineRule="auto"/>
                  </w:pPr>
                </w:p>
              </w:tc>
              <w:tc>
                <w:tcPr>
                  <w:tcW w:w="180" w:type="dxa"/>
                </w:tcPr>
                <w:p w14:paraId="42DBDB6A" w14:textId="77777777" w:rsidR="00704B71" w:rsidRDefault="00704B71">
                  <w:pPr>
                    <w:pStyle w:val="EmptyCellLayoutStyle"/>
                    <w:spacing w:after="0" w:line="240" w:lineRule="auto"/>
                  </w:pPr>
                </w:p>
              </w:tc>
              <w:tc>
                <w:tcPr>
                  <w:tcW w:w="180" w:type="dxa"/>
                  <w:tcBorders>
                    <w:right w:val="single" w:sz="15" w:space="0" w:color="000000"/>
                  </w:tcBorders>
                </w:tcPr>
                <w:p w14:paraId="077D3878" w14:textId="77777777" w:rsidR="00704B71" w:rsidRDefault="00704B71">
                  <w:pPr>
                    <w:pStyle w:val="EmptyCellLayoutStyle"/>
                    <w:spacing w:after="0" w:line="240" w:lineRule="auto"/>
                  </w:pPr>
                </w:p>
              </w:tc>
            </w:tr>
            <w:tr w:rsidR="003F2F3F" w14:paraId="7C3FB655" w14:textId="77777777" w:rsidTr="003F2F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4B71" w14:paraId="65B9493D" w14:textId="77777777">
                    <w:trPr>
                      <w:trHeight w:val="212"/>
                    </w:trPr>
                    <w:tc>
                      <w:tcPr>
                        <w:tcW w:w="11160" w:type="dxa"/>
                        <w:tcBorders>
                          <w:top w:val="nil"/>
                          <w:left w:val="nil"/>
                          <w:bottom w:val="nil"/>
                          <w:right w:val="nil"/>
                        </w:tcBorders>
                        <w:tcMar>
                          <w:top w:w="39" w:type="dxa"/>
                          <w:left w:w="39" w:type="dxa"/>
                          <w:bottom w:w="39" w:type="dxa"/>
                          <w:right w:w="39" w:type="dxa"/>
                        </w:tcMar>
                      </w:tcPr>
                      <w:p w14:paraId="1EEC2E4F" w14:textId="77777777" w:rsidR="00704B71" w:rsidRDefault="003F2F3F">
                        <w:pPr>
                          <w:spacing w:after="0" w:line="240" w:lineRule="auto"/>
                        </w:pPr>
                        <w:r>
                          <w:rPr>
                            <w:rFonts w:ascii="Arial" w:eastAsia="Arial" w:hAnsi="Arial"/>
                            <w:color w:val="000000"/>
                          </w:rPr>
                          <w:t>Education level typically acquired through completion of high school.</w:t>
                        </w:r>
                      </w:p>
                    </w:tc>
                  </w:tr>
                </w:tbl>
                <w:p w14:paraId="103BA060" w14:textId="77777777" w:rsidR="00704B71" w:rsidRDefault="00704B71">
                  <w:pPr>
                    <w:spacing w:after="0" w:line="240" w:lineRule="auto"/>
                  </w:pPr>
                </w:p>
              </w:tc>
            </w:tr>
            <w:tr w:rsidR="00704B71" w14:paraId="511F7CD3" w14:textId="77777777">
              <w:trPr>
                <w:trHeight w:val="69"/>
              </w:trPr>
              <w:tc>
                <w:tcPr>
                  <w:tcW w:w="180" w:type="dxa"/>
                  <w:tcBorders>
                    <w:left w:val="single" w:sz="15" w:space="0" w:color="000000"/>
                  </w:tcBorders>
                </w:tcPr>
                <w:p w14:paraId="3342E80B" w14:textId="77777777" w:rsidR="00704B71" w:rsidRDefault="00704B71">
                  <w:pPr>
                    <w:pStyle w:val="EmptyCellLayoutStyle"/>
                    <w:spacing w:after="0" w:line="240" w:lineRule="auto"/>
                  </w:pPr>
                </w:p>
              </w:tc>
              <w:tc>
                <w:tcPr>
                  <w:tcW w:w="1080" w:type="dxa"/>
                </w:tcPr>
                <w:p w14:paraId="28CCCFEE" w14:textId="77777777" w:rsidR="00704B71" w:rsidRDefault="00704B71">
                  <w:pPr>
                    <w:pStyle w:val="EmptyCellLayoutStyle"/>
                    <w:spacing w:after="0" w:line="240" w:lineRule="auto"/>
                  </w:pPr>
                </w:p>
              </w:tc>
              <w:tc>
                <w:tcPr>
                  <w:tcW w:w="1980" w:type="dxa"/>
                </w:tcPr>
                <w:p w14:paraId="5451A072" w14:textId="77777777" w:rsidR="00704B71" w:rsidRDefault="00704B71">
                  <w:pPr>
                    <w:pStyle w:val="EmptyCellLayoutStyle"/>
                    <w:spacing w:after="0" w:line="240" w:lineRule="auto"/>
                  </w:pPr>
                </w:p>
              </w:tc>
              <w:tc>
                <w:tcPr>
                  <w:tcW w:w="359" w:type="dxa"/>
                </w:tcPr>
                <w:p w14:paraId="5A851E16" w14:textId="77777777" w:rsidR="00704B71" w:rsidRDefault="00704B71">
                  <w:pPr>
                    <w:pStyle w:val="EmptyCellLayoutStyle"/>
                    <w:spacing w:after="0" w:line="240" w:lineRule="auto"/>
                  </w:pPr>
                </w:p>
              </w:tc>
              <w:tc>
                <w:tcPr>
                  <w:tcW w:w="7200" w:type="dxa"/>
                </w:tcPr>
                <w:p w14:paraId="3FE028AE" w14:textId="77777777" w:rsidR="00704B71" w:rsidRDefault="00704B71">
                  <w:pPr>
                    <w:pStyle w:val="EmptyCellLayoutStyle"/>
                    <w:spacing w:after="0" w:line="240" w:lineRule="auto"/>
                  </w:pPr>
                </w:p>
              </w:tc>
              <w:tc>
                <w:tcPr>
                  <w:tcW w:w="180" w:type="dxa"/>
                </w:tcPr>
                <w:p w14:paraId="15856A43" w14:textId="77777777" w:rsidR="00704B71" w:rsidRDefault="00704B71">
                  <w:pPr>
                    <w:pStyle w:val="EmptyCellLayoutStyle"/>
                    <w:spacing w:after="0" w:line="240" w:lineRule="auto"/>
                  </w:pPr>
                </w:p>
              </w:tc>
              <w:tc>
                <w:tcPr>
                  <w:tcW w:w="180" w:type="dxa"/>
                  <w:tcBorders>
                    <w:right w:val="single" w:sz="15" w:space="0" w:color="000000"/>
                  </w:tcBorders>
                </w:tcPr>
                <w:p w14:paraId="3A4A5805" w14:textId="77777777" w:rsidR="00704B71" w:rsidRDefault="00704B71">
                  <w:pPr>
                    <w:pStyle w:val="EmptyCellLayoutStyle"/>
                    <w:spacing w:after="0" w:line="240" w:lineRule="auto"/>
                  </w:pPr>
                </w:p>
              </w:tc>
            </w:tr>
            <w:tr w:rsidR="003F2F3F" w14:paraId="643C1BF1" w14:textId="77777777" w:rsidTr="003F2F3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04B71" w14:paraId="0A07F42E" w14:textId="77777777">
                    <w:trPr>
                      <w:trHeight w:val="192"/>
                    </w:trPr>
                    <w:tc>
                      <w:tcPr>
                        <w:tcW w:w="1260" w:type="dxa"/>
                        <w:tcBorders>
                          <w:top w:val="nil"/>
                          <w:left w:val="nil"/>
                          <w:bottom w:val="nil"/>
                          <w:right w:val="nil"/>
                        </w:tcBorders>
                        <w:tcMar>
                          <w:top w:w="39" w:type="dxa"/>
                          <w:left w:w="39" w:type="dxa"/>
                          <w:bottom w:w="39" w:type="dxa"/>
                          <w:right w:w="39" w:type="dxa"/>
                        </w:tcMar>
                      </w:tcPr>
                      <w:p w14:paraId="40048FA8" w14:textId="77777777" w:rsidR="00704B71" w:rsidRDefault="003F2F3F">
                        <w:pPr>
                          <w:spacing w:after="0" w:line="240" w:lineRule="auto"/>
                        </w:pPr>
                        <w:r>
                          <w:rPr>
                            <w:rFonts w:ascii="Arial" w:eastAsia="Arial" w:hAnsi="Arial"/>
                            <w:b/>
                            <w:color w:val="000000"/>
                            <w:sz w:val="16"/>
                          </w:rPr>
                          <w:t>EXPERIENCE:</w:t>
                        </w:r>
                      </w:p>
                    </w:tc>
                  </w:tr>
                </w:tbl>
                <w:p w14:paraId="6E2F3B83" w14:textId="77777777" w:rsidR="00704B71" w:rsidRDefault="00704B71">
                  <w:pPr>
                    <w:spacing w:after="0" w:line="240" w:lineRule="auto"/>
                  </w:pPr>
                </w:p>
              </w:tc>
              <w:tc>
                <w:tcPr>
                  <w:tcW w:w="1980" w:type="dxa"/>
                </w:tcPr>
                <w:p w14:paraId="2FB0859F" w14:textId="77777777" w:rsidR="00704B71" w:rsidRDefault="00704B71">
                  <w:pPr>
                    <w:pStyle w:val="EmptyCellLayoutStyle"/>
                    <w:spacing w:after="0" w:line="240" w:lineRule="auto"/>
                  </w:pPr>
                </w:p>
              </w:tc>
              <w:tc>
                <w:tcPr>
                  <w:tcW w:w="359" w:type="dxa"/>
                </w:tcPr>
                <w:p w14:paraId="2202F696" w14:textId="77777777" w:rsidR="00704B71" w:rsidRDefault="00704B71">
                  <w:pPr>
                    <w:pStyle w:val="EmptyCellLayoutStyle"/>
                    <w:spacing w:after="0" w:line="240" w:lineRule="auto"/>
                  </w:pPr>
                </w:p>
              </w:tc>
              <w:tc>
                <w:tcPr>
                  <w:tcW w:w="7200" w:type="dxa"/>
                </w:tcPr>
                <w:p w14:paraId="66BA9974" w14:textId="77777777" w:rsidR="00704B71" w:rsidRDefault="00704B71">
                  <w:pPr>
                    <w:pStyle w:val="EmptyCellLayoutStyle"/>
                    <w:spacing w:after="0" w:line="240" w:lineRule="auto"/>
                  </w:pPr>
                </w:p>
              </w:tc>
              <w:tc>
                <w:tcPr>
                  <w:tcW w:w="180" w:type="dxa"/>
                </w:tcPr>
                <w:p w14:paraId="1F9DE37D" w14:textId="77777777" w:rsidR="00704B71" w:rsidRDefault="00704B71">
                  <w:pPr>
                    <w:pStyle w:val="EmptyCellLayoutStyle"/>
                    <w:spacing w:after="0" w:line="240" w:lineRule="auto"/>
                  </w:pPr>
                </w:p>
              </w:tc>
              <w:tc>
                <w:tcPr>
                  <w:tcW w:w="180" w:type="dxa"/>
                  <w:tcBorders>
                    <w:right w:val="single" w:sz="15" w:space="0" w:color="000000"/>
                  </w:tcBorders>
                </w:tcPr>
                <w:p w14:paraId="072CFEEA" w14:textId="77777777" w:rsidR="00704B71" w:rsidRDefault="00704B71">
                  <w:pPr>
                    <w:pStyle w:val="EmptyCellLayoutStyle"/>
                    <w:spacing w:after="0" w:line="240" w:lineRule="auto"/>
                  </w:pPr>
                </w:p>
              </w:tc>
            </w:tr>
            <w:tr w:rsidR="00704B71" w14:paraId="0DBC807D" w14:textId="77777777">
              <w:trPr>
                <w:trHeight w:val="90"/>
              </w:trPr>
              <w:tc>
                <w:tcPr>
                  <w:tcW w:w="180" w:type="dxa"/>
                  <w:tcBorders>
                    <w:left w:val="single" w:sz="15" w:space="0" w:color="000000"/>
                  </w:tcBorders>
                </w:tcPr>
                <w:p w14:paraId="7108CA95" w14:textId="77777777" w:rsidR="00704B71" w:rsidRDefault="00704B71">
                  <w:pPr>
                    <w:pStyle w:val="EmptyCellLayoutStyle"/>
                    <w:spacing w:after="0" w:line="240" w:lineRule="auto"/>
                  </w:pPr>
                </w:p>
              </w:tc>
              <w:tc>
                <w:tcPr>
                  <w:tcW w:w="1080" w:type="dxa"/>
                </w:tcPr>
                <w:p w14:paraId="7950B4C1" w14:textId="77777777" w:rsidR="00704B71" w:rsidRDefault="00704B71">
                  <w:pPr>
                    <w:pStyle w:val="EmptyCellLayoutStyle"/>
                    <w:spacing w:after="0" w:line="240" w:lineRule="auto"/>
                  </w:pPr>
                </w:p>
              </w:tc>
              <w:tc>
                <w:tcPr>
                  <w:tcW w:w="1980" w:type="dxa"/>
                </w:tcPr>
                <w:p w14:paraId="28334F6B" w14:textId="77777777" w:rsidR="00704B71" w:rsidRDefault="00704B71">
                  <w:pPr>
                    <w:pStyle w:val="EmptyCellLayoutStyle"/>
                    <w:spacing w:after="0" w:line="240" w:lineRule="auto"/>
                  </w:pPr>
                </w:p>
              </w:tc>
              <w:tc>
                <w:tcPr>
                  <w:tcW w:w="359" w:type="dxa"/>
                </w:tcPr>
                <w:p w14:paraId="537A86B9" w14:textId="77777777" w:rsidR="00704B71" w:rsidRDefault="00704B71">
                  <w:pPr>
                    <w:pStyle w:val="EmptyCellLayoutStyle"/>
                    <w:spacing w:after="0" w:line="240" w:lineRule="auto"/>
                  </w:pPr>
                </w:p>
              </w:tc>
              <w:tc>
                <w:tcPr>
                  <w:tcW w:w="7200" w:type="dxa"/>
                </w:tcPr>
                <w:p w14:paraId="1E8F52A8" w14:textId="77777777" w:rsidR="00704B71" w:rsidRDefault="00704B71">
                  <w:pPr>
                    <w:pStyle w:val="EmptyCellLayoutStyle"/>
                    <w:spacing w:after="0" w:line="240" w:lineRule="auto"/>
                  </w:pPr>
                </w:p>
              </w:tc>
              <w:tc>
                <w:tcPr>
                  <w:tcW w:w="180" w:type="dxa"/>
                </w:tcPr>
                <w:p w14:paraId="7B62BCA3" w14:textId="77777777" w:rsidR="00704B71" w:rsidRDefault="00704B71">
                  <w:pPr>
                    <w:pStyle w:val="EmptyCellLayoutStyle"/>
                    <w:spacing w:after="0" w:line="240" w:lineRule="auto"/>
                  </w:pPr>
                </w:p>
              </w:tc>
              <w:tc>
                <w:tcPr>
                  <w:tcW w:w="180" w:type="dxa"/>
                  <w:tcBorders>
                    <w:right w:val="single" w:sz="15" w:space="0" w:color="000000"/>
                  </w:tcBorders>
                </w:tcPr>
                <w:p w14:paraId="15EBAF9B" w14:textId="77777777" w:rsidR="00704B71" w:rsidRDefault="00704B71">
                  <w:pPr>
                    <w:pStyle w:val="EmptyCellLayoutStyle"/>
                    <w:spacing w:after="0" w:line="240" w:lineRule="auto"/>
                  </w:pPr>
                </w:p>
              </w:tc>
            </w:tr>
            <w:tr w:rsidR="003F2F3F" w14:paraId="7A09D474" w14:textId="77777777" w:rsidTr="003F2F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4B71" w14:paraId="13C76821" w14:textId="77777777">
                    <w:trPr>
                      <w:trHeight w:val="212"/>
                    </w:trPr>
                    <w:tc>
                      <w:tcPr>
                        <w:tcW w:w="11160" w:type="dxa"/>
                        <w:tcBorders>
                          <w:top w:val="nil"/>
                          <w:left w:val="nil"/>
                          <w:bottom w:val="nil"/>
                          <w:right w:val="nil"/>
                        </w:tcBorders>
                        <w:tcMar>
                          <w:top w:w="39" w:type="dxa"/>
                          <w:left w:w="39" w:type="dxa"/>
                          <w:bottom w:w="39" w:type="dxa"/>
                          <w:right w:w="39" w:type="dxa"/>
                        </w:tcMar>
                      </w:tcPr>
                      <w:p w14:paraId="1399F136" w14:textId="77777777" w:rsidR="00704B71" w:rsidRDefault="003F2F3F">
                        <w:pPr>
                          <w:spacing w:after="0" w:line="240" w:lineRule="auto"/>
                        </w:pPr>
                        <w:r>
                          <w:rPr>
                            <w:rFonts w:ascii="Arial" w:eastAsia="Arial" w:hAnsi="Arial"/>
                            <w:color w:val="000000"/>
                          </w:rPr>
                          <w:t>Three years of administrative support experience where use of a personal computer to prepare correspondence, reports, charts, etc., or to enter/retrieve/update information is an essential part of the work, including one year equivalent to experienced-level administrative support work or equivalent to a Secretary 7 or Legal Secretary 7.</w:t>
                        </w:r>
                      </w:p>
                    </w:tc>
                  </w:tr>
                </w:tbl>
                <w:p w14:paraId="63F286B7" w14:textId="77777777" w:rsidR="00704B71" w:rsidRDefault="00704B71">
                  <w:pPr>
                    <w:spacing w:after="0" w:line="240" w:lineRule="auto"/>
                  </w:pPr>
                </w:p>
              </w:tc>
            </w:tr>
            <w:tr w:rsidR="00704B71" w14:paraId="58B3A5B9" w14:textId="77777777">
              <w:trPr>
                <w:trHeight w:val="69"/>
              </w:trPr>
              <w:tc>
                <w:tcPr>
                  <w:tcW w:w="180" w:type="dxa"/>
                  <w:tcBorders>
                    <w:left w:val="single" w:sz="15" w:space="0" w:color="000000"/>
                  </w:tcBorders>
                </w:tcPr>
                <w:p w14:paraId="66285D80" w14:textId="77777777" w:rsidR="00704B71" w:rsidRDefault="00704B71">
                  <w:pPr>
                    <w:pStyle w:val="EmptyCellLayoutStyle"/>
                    <w:spacing w:after="0" w:line="240" w:lineRule="auto"/>
                  </w:pPr>
                </w:p>
              </w:tc>
              <w:tc>
                <w:tcPr>
                  <w:tcW w:w="1080" w:type="dxa"/>
                </w:tcPr>
                <w:p w14:paraId="3597DEFA" w14:textId="77777777" w:rsidR="00704B71" w:rsidRDefault="00704B71">
                  <w:pPr>
                    <w:pStyle w:val="EmptyCellLayoutStyle"/>
                    <w:spacing w:after="0" w:line="240" w:lineRule="auto"/>
                  </w:pPr>
                </w:p>
              </w:tc>
              <w:tc>
                <w:tcPr>
                  <w:tcW w:w="1980" w:type="dxa"/>
                </w:tcPr>
                <w:p w14:paraId="1E51F0BE" w14:textId="77777777" w:rsidR="00704B71" w:rsidRDefault="00704B71">
                  <w:pPr>
                    <w:pStyle w:val="EmptyCellLayoutStyle"/>
                    <w:spacing w:after="0" w:line="240" w:lineRule="auto"/>
                  </w:pPr>
                </w:p>
              </w:tc>
              <w:tc>
                <w:tcPr>
                  <w:tcW w:w="359" w:type="dxa"/>
                </w:tcPr>
                <w:p w14:paraId="488D6D48" w14:textId="77777777" w:rsidR="00704B71" w:rsidRDefault="00704B71">
                  <w:pPr>
                    <w:pStyle w:val="EmptyCellLayoutStyle"/>
                    <w:spacing w:after="0" w:line="240" w:lineRule="auto"/>
                  </w:pPr>
                </w:p>
              </w:tc>
              <w:tc>
                <w:tcPr>
                  <w:tcW w:w="7200" w:type="dxa"/>
                </w:tcPr>
                <w:p w14:paraId="74A64F33" w14:textId="77777777" w:rsidR="00704B71" w:rsidRDefault="00704B71">
                  <w:pPr>
                    <w:pStyle w:val="EmptyCellLayoutStyle"/>
                    <w:spacing w:after="0" w:line="240" w:lineRule="auto"/>
                  </w:pPr>
                </w:p>
              </w:tc>
              <w:tc>
                <w:tcPr>
                  <w:tcW w:w="180" w:type="dxa"/>
                </w:tcPr>
                <w:p w14:paraId="2B3954E2" w14:textId="77777777" w:rsidR="00704B71" w:rsidRDefault="00704B71">
                  <w:pPr>
                    <w:pStyle w:val="EmptyCellLayoutStyle"/>
                    <w:spacing w:after="0" w:line="240" w:lineRule="auto"/>
                  </w:pPr>
                </w:p>
              </w:tc>
              <w:tc>
                <w:tcPr>
                  <w:tcW w:w="180" w:type="dxa"/>
                  <w:tcBorders>
                    <w:right w:val="single" w:sz="15" w:space="0" w:color="000000"/>
                  </w:tcBorders>
                </w:tcPr>
                <w:p w14:paraId="517A3798" w14:textId="77777777" w:rsidR="00704B71" w:rsidRDefault="00704B71">
                  <w:pPr>
                    <w:pStyle w:val="EmptyCellLayoutStyle"/>
                    <w:spacing w:after="0" w:line="240" w:lineRule="auto"/>
                  </w:pPr>
                </w:p>
              </w:tc>
            </w:tr>
            <w:tr w:rsidR="003F2F3F" w14:paraId="7457BDA0" w14:textId="77777777" w:rsidTr="003F2F3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04B71" w14:paraId="60BD838C" w14:textId="77777777">
                    <w:trPr>
                      <w:trHeight w:val="192"/>
                    </w:trPr>
                    <w:tc>
                      <w:tcPr>
                        <w:tcW w:w="3240" w:type="dxa"/>
                        <w:tcBorders>
                          <w:top w:val="nil"/>
                          <w:left w:val="nil"/>
                          <w:bottom w:val="nil"/>
                          <w:right w:val="nil"/>
                        </w:tcBorders>
                        <w:tcMar>
                          <w:top w:w="39" w:type="dxa"/>
                          <w:left w:w="39" w:type="dxa"/>
                          <w:bottom w:w="39" w:type="dxa"/>
                          <w:right w:w="39" w:type="dxa"/>
                        </w:tcMar>
                      </w:tcPr>
                      <w:p w14:paraId="7EE98C6F" w14:textId="77777777" w:rsidR="00704B71" w:rsidRDefault="003F2F3F">
                        <w:pPr>
                          <w:spacing w:after="0" w:line="240" w:lineRule="auto"/>
                        </w:pPr>
                        <w:r>
                          <w:rPr>
                            <w:rFonts w:ascii="Arial" w:eastAsia="Arial" w:hAnsi="Arial"/>
                            <w:b/>
                            <w:color w:val="000000"/>
                            <w:sz w:val="16"/>
                          </w:rPr>
                          <w:lastRenderedPageBreak/>
                          <w:t>KNOWLEDGE, SKILLS, AND ABILITIES:</w:t>
                        </w:r>
                      </w:p>
                    </w:tc>
                  </w:tr>
                </w:tbl>
                <w:p w14:paraId="616C6A33" w14:textId="77777777" w:rsidR="00704B71" w:rsidRDefault="00704B71">
                  <w:pPr>
                    <w:spacing w:after="0" w:line="240" w:lineRule="auto"/>
                  </w:pPr>
                </w:p>
              </w:tc>
              <w:tc>
                <w:tcPr>
                  <w:tcW w:w="359" w:type="dxa"/>
                </w:tcPr>
                <w:p w14:paraId="5801EA0A" w14:textId="77777777" w:rsidR="00704B71" w:rsidRDefault="00704B71">
                  <w:pPr>
                    <w:pStyle w:val="EmptyCellLayoutStyle"/>
                    <w:spacing w:after="0" w:line="240" w:lineRule="auto"/>
                  </w:pPr>
                </w:p>
              </w:tc>
              <w:tc>
                <w:tcPr>
                  <w:tcW w:w="7200" w:type="dxa"/>
                </w:tcPr>
                <w:p w14:paraId="5C7C6D74" w14:textId="77777777" w:rsidR="00704B71" w:rsidRDefault="00704B71">
                  <w:pPr>
                    <w:pStyle w:val="EmptyCellLayoutStyle"/>
                    <w:spacing w:after="0" w:line="240" w:lineRule="auto"/>
                  </w:pPr>
                </w:p>
              </w:tc>
              <w:tc>
                <w:tcPr>
                  <w:tcW w:w="180" w:type="dxa"/>
                </w:tcPr>
                <w:p w14:paraId="2C7FE398" w14:textId="77777777" w:rsidR="00704B71" w:rsidRDefault="00704B71">
                  <w:pPr>
                    <w:pStyle w:val="EmptyCellLayoutStyle"/>
                    <w:spacing w:after="0" w:line="240" w:lineRule="auto"/>
                  </w:pPr>
                </w:p>
              </w:tc>
              <w:tc>
                <w:tcPr>
                  <w:tcW w:w="180" w:type="dxa"/>
                  <w:tcBorders>
                    <w:right w:val="single" w:sz="15" w:space="0" w:color="000000"/>
                  </w:tcBorders>
                </w:tcPr>
                <w:p w14:paraId="414AF9A3" w14:textId="77777777" w:rsidR="00704B71" w:rsidRDefault="00704B71">
                  <w:pPr>
                    <w:pStyle w:val="EmptyCellLayoutStyle"/>
                    <w:spacing w:after="0" w:line="240" w:lineRule="auto"/>
                  </w:pPr>
                </w:p>
              </w:tc>
            </w:tr>
            <w:tr w:rsidR="00704B71" w14:paraId="2D757324" w14:textId="77777777">
              <w:trPr>
                <w:trHeight w:val="90"/>
              </w:trPr>
              <w:tc>
                <w:tcPr>
                  <w:tcW w:w="180" w:type="dxa"/>
                  <w:tcBorders>
                    <w:left w:val="single" w:sz="15" w:space="0" w:color="000000"/>
                  </w:tcBorders>
                </w:tcPr>
                <w:p w14:paraId="6512940A" w14:textId="77777777" w:rsidR="00704B71" w:rsidRDefault="00704B71">
                  <w:pPr>
                    <w:pStyle w:val="EmptyCellLayoutStyle"/>
                    <w:spacing w:after="0" w:line="240" w:lineRule="auto"/>
                  </w:pPr>
                </w:p>
              </w:tc>
              <w:tc>
                <w:tcPr>
                  <w:tcW w:w="1080" w:type="dxa"/>
                </w:tcPr>
                <w:p w14:paraId="14C639A6" w14:textId="77777777" w:rsidR="00704B71" w:rsidRDefault="00704B71">
                  <w:pPr>
                    <w:pStyle w:val="EmptyCellLayoutStyle"/>
                    <w:spacing w:after="0" w:line="240" w:lineRule="auto"/>
                  </w:pPr>
                </w:p>
              </w:tc>
              <w:tc>
                <w:tcPr>
                  <w:tcW w:w="1980" w:type="dxa"/>
                </w:tcPr>
                <w:p w14:paraId="139E4C01" w14:textId="77777777" w:rsidR="00704B71" w:rsidRDefault="00704B71">
                  <w:pPr>
                    <w:pStyle w:val="EmptyCellLayoutStyle"/>
                    <w:spacing w:after="0" w:line="240" w:lineRule="auto"/>
                  </w:pPr>
                </w:p>
              </w:tc>
              <w:tc>
                <w:tcPr>
                  <w:tcW w:w="359" w:type="dxa"/>
                </w:tcPr>
                <w:p w14:paraId="3AD68CC5" w14:textId="77777777" w:rsidR="00704B71" w:rsidRDefault="00704B71">
                  <w:pPr>
                    <w:pStyle w:val="EmptyCellLayoutStyle"/>
                    <w:spacing w:after="0" w:line="240" w:lineRule="auto"/>
                  </w:pPr>
                </w:p>
              </w:tc>
              <w:tc>
                <w:tcPr>
                  <w:tcW w:w="7200" w:type="dxa"/>
                </w:tcPr>
                <w:p w14:paraId="53E32334" w14:textId="77777777" w:rsidR="00704B71" w:rsidRDefault="00704B71">
                  <w:pPr>
                    <w:pStyle w:val="EmptyCellLayoutStyle"/>
                    <w:spacing w:after="0" w:line="240" w:lineRule="auto"/>
                  </w:pPr>
                </w:p>
              </w:tc>
              <w:tc>
                <w:tcPr>
                  <w:tcW w:w="180" w:type="dxa"/>
                </w:tcPr>
                <w:p w14:paraId="4BCA603A" w14:textId="77777777" w:rsidR="00704B71" w:rsidRDefault="00704B71">
                  <w:pPr>
                    <w:pStyle w:val="EmptyCellLayoutStyle"/>
                    <w:spacing w:after="0" w:line="240" w:lineRule="auto"/>
                  </w:pPr>
                </w:p>
              </w:tc>
              <w:tc>
                <w:tcPr>
                  <w:tcW w:w="180" w:type="dxa"/>
                  <w:tcBorders>
                    <w:right w:val="single" w:sz="15" w:space="0" w:color="000000"/>
                  </w:tcBorders>
                </w:tcPr>
                <w:p w14:paraId="2DDA5ED9" w14:textId="77777777" w:rsidR="00704B71" w:rsidRDefault="00704B71">
                  <w:pPr>
                    <w:pStyle w:val="EmptyCellLayoutStyle"/>
                    <w:spacing w:after="0" w:line="240" w:lineRule="auto"/>
                  </w:pPr>
                </w:p>
              </w:tc>
            </w:tr>
            <w:tr w:rsidR="003F2F3F" w14:paraId="342D5F4E" w14:textId="77777777" w:rsidTr="003F2F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4B71" w14:paraId="5603E981" w14:textId="77777777">
                    <w:trPr>
                      <w:trHeight w:val="212"/>
                    </w:trPr>
                    <w:tc>
                      <w:tcPr>
                        <w:tcW w:w="11160" w:type="dxa"/>
                        <w:tcBorders>
                          <w:top w:val="nil"/>
                          <w:left w:val="nil"/>
                          <w:bottom w:val="nil"/>
                          <w:right w:val="nil"/>
                        </w:tcBorders>
                        <w:tcMar>
                          <w:top w:w="39" w:type="dxa"/>
                          <w:left w:w="39" w:type="dxa"/>
                          <w:bottom w:w="39" w:type="dxa"/>
                          <w:right w:w="39" w:type="dxa"/>
                        </w:tcMar>
                      </w:tcPr>
                      <w:p w14:paraId="0DCEEA6C" w14:textId="77777777" w:rsidR="00704B71" w:rsidRDefault="003F2F3F">
                        <w:pPr>
                          <w:spacing w:after="0" w:line="240" w:lineRule="auto"/>
                        </w:pPr>
                        <w:r>
                          <w:rPr>
                            <w:rFonts w:ascii="Arial" w:eastAsia="Arial" w:hAnsi="Arial"/>
                            <w:color w:val="000000"/>
                          </w:rPr>
                          <w:t>Considerable knowledge is required in the following areas: office practices, equipment, correct grammar usage, spelling and punctuation, specific clerical tasks including letter and report preparation, techniques of office management including ordering of supplies; scheduling appointments and appropriate telephone skills. Must have ability to follow complex instructions, communicate effectively and efficiently, compose routing correspondence and reports, and transcribe dictation.</w:t>
                        </w:r>
                      </w:p>
                    </w:tc>
                  </w:tr>
                </w:tbl>
                <w:p w14:paraId="6F21E382" w14:textId="77777777" w:rsidR="00704B71" w:rsidRDefault="00704B71">
                  <w:pPr>
                    <w:spacing w:after="0" w:line="240" w:lineRule="auto"/>
                  </w:pPr>
                </w:p>
              </w:tc>
            </w:tr>
            <w:tr w:rsidR="00704B71" w14:paraId="6FE663D9" w14:textId="77777777">
              <w:trPr>
                <w:trHeight w:val="69"/>
              </w:trPr>
              <w:tc>
                <w:tcPr>
                  <w:tcW w:w="180" w:type="dxa"/>
                  <w:tcBorders>
                    <w:left w:val="single" w:sz="15" w:space="0" w:color="000000"/>
                  </w:tcBorders>
                </w:tcPr>
                <w:p w14:paraId="4BAE0DC6" w14:textId="77777777" w:rsidR="00704B71" w:rsidRDefault="00704B71">
                  <w:pPr>
                    <w:pStyle w:val="EmptyCellLayoutStyle"/>
                    <w:spacing w:after="0" w:line="240" w:lineRule="auto"/>
                  </w:pPr>
                </w:p>
              </w:tc>
              <w:tc>
                <w:tcPr>
                  <w:tcW w:w="1080" w:type="dxa"/>
                </w:tcPr>
                <w:p w14:paraId="6F5347FB" w14:textId="77777777" w:rsidR="00704B71" w:rsidRDefault="00704B71">
                  <w:pPr>
                    <w:pStyle w:val="EmptyCellLayoutStyle"/>
                    <w:spacing w:after="0" w:line="240" w:lineRule="auto"/>
                  </w:pPr>
                </w:p>
              </w:tc>
              <w:tc>
                <w:tcPr>
                  <w:tcW w:w="1980" w:type="dxa"/>
                </w:tcPr>
                <w:p w14:paraId="68FD6D54" w14:textId="77777777" w:rsidR="00704B71" w:rsidRDefault="00704B71">
                  <w:pPr>
                    <w:pStyle w:val="EmptyCellLayoutStyle"/>
                    <w:spacing w:after="0" w:line="240" w:lineRule="auto"/>
                  </w:pPr>
                </w:p>
              </w:tc>
              <w:tc>
                <w:tcPr>
                  <w:tcW w:w="359" w:type="dxa"/>
                </w:tcPr>
                <w:p w14:paraId="5D58272D" w14:textId="77777777" w:rsidR="00704B71" w:rsidRDefault="00704B71">
                  <w:pPr>
                    <w:pStyle w:val="EmptyCellLayoutStyle"/>
                    <w:spacing w:after="0" w:line="240" w:lineRule="auto"/>
                  </w:pPr>
                </w:p>
              </w:tc>
              <w:tc>
                <w:tcPr>
                  <w:tcW w:w="7200" w:type="dxa"/>
                </w:tcPr>
                <w:p w14:paraId="19E3C643" w14:textId="77777777" w:rsidR="00704B71" w:rsidRDefault="00704B71">
                  <w:pPr>
                    <w:pStyle w:val="EmptyCellLayoutStyle"/>
                    <w:spacing w:after="0" w:line="240" w:lineRule="auto"/>
                  </w:pPr>
                </w:p>
              </w:tc>
              <w:tc>
                <w:tcPr>
                  <w:tcW w:w="180" w:type="dxa"/>
                </w:tcPr>
                <w:p w14:paraId="5239B4CE" w14:textId="77777777" w:rsidR="00704B71" w:rsidRDefault="00704B71">
                  <w:pPr>
                    <w:pStyle w:val="EmptyCellLayoutStyle"/>
                    <w:spacing w:after="0" w:line="240" w:lineRule="auto"/>
                  </w:pPr>
                </w:p>
              </w:tc>
              <w:tc>
                <w:tcPr>
                  <w:tcW w:w="180" w:type="dxa"/>
                  <w:tcBorders>
                    <w:right w:val="single" w:sz="15" w:space="0" w:color="000000"/>
                  </w:tcBorders>
                </w:tcPr>
                <w:p w14:paraId="0ADA3315" w14:textId="77777777" w:rsidR="00704B71" w:rsidRDefault="00704B71">
                  <w:pPr>
                    <w:pStyle w:val="EmptyCellLayoutStyle"/>
                    <w:spacing w:after="0" w:line="240" w:lineRule="auto"/>
                  </w:pPr>
                </w:p>
              </w:tc>
            </w:tr>
            <w:tr w:rsidR="003F2F3F" w14:paraId="3F796624" w14:textId="77777777" w:rsidTr="003F2F3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04B71" w14:paraId="0B8F9F9C" w14:textId="77777777">
                    <w:trPr>
                      <w:trHeight w:val="192"/>
                    </w:trPr>
                    <w:tc>
                      <w:tcPr>
                        <w:tcW w:w="3600" w:type="dxa"/>
                        <w:tcBorders>
                          <w:top w:val="nil"/>
                          <w:left w:val="nil"/>
                          <w:bottom w:val="nil"/>
                          <w:right w:val="nil"/>
                        </w:tcBorders>
                        <w:tcMar>
                          <w:top w:w="39" w:type="dxa"/>
                          <w:left w:w="39" w:type="dxa"/>
                          <w:bottom w:w="39" w:type="dxa"/>
                          <w:right w:w="39" w:type="dxa"/>
                        </w:tcMar>
                      </w:tcPr>
                      <w:p w14:paraId="74917703" w14:textId="77777777" w:rsidR="00704B71" w:rsidRDefault="003F2F3F">
                        <w:pPr>
                          <w:spacing w:after="0" w:line="240" w:lineRule="auto"/>
                        </w:pPr>
                        <w:r>
                          <w:rPr>
                            <w:rFonts w:ascii="Arial" w:eastAsia="Arial" w:hAnsi="Arial"/>
                            <w:b/>
                            <w:color w:val="000000"/>
                            <w:sz w:val="16"/>
                          </w:rPr>
                          <w:t>CERTIFICATES, LICENSES, REGISTRATIONS:</w:t>
                        </w:r>
                      </w:p>
                    </w:tc>
                  </w:tr>
                </w:tbl>
                <w:p w14:paraId="1FEADE58" w14:textId="77777777" w:rsidR="00704B71" w:rsidRDefault="00704B71">
                  <w:pPr>
                    <w:spacing w:after="0" w:line="240" w:lineRule="auto"/>
                  </w:pPr>
                </w:p>
              </w:tc>
              <w:tc>
                <w:tcPr>
                  <w:tcW w:w="7200" w:type="dxa"/>
                </w:tcPr>
                <w:p w14:paraId="2FAF0225" w14:textId="77777777" w:rsidR="00704B71" w:rsidRDefault="00704B71">
                  <w:pPr>
                    <w:pStyle w:val="EmptyCellLayoutStyle"/>
                    <w:spacing w:after="0" w:line="240" w:lineRule="auto"/>
                  </w:pPr>
                </w:p>
              </w:tc>
              <w:tc>
                <w:tcPr>
                  <w:tcW w:w="180" w:type="dxa"/>
                </w:tcPr>
                <w:p w14:paraId="67F22233" w14:textId="77777777" w:rsidR="00704B71" w:rsidRDefault="00704B71">
                  <w:pPr>
                    <w:pStyle w:val="EmptyCellLayoutStyle"/>
                    <w:spacing w:after="0" w:line="240" w:lineRule="auto"/>
                  </w:pPr>
                </w:p>
              </w:tc>
              <w:tc>
                <w:tcPr>
                  <w:tcW w:w="180" w:type="dxa"/>
                  <w:tcBorders>
                    <w:right w:val="single" w:sz="15" w:space="0" w:color="000000"/>
                  </w:tcBorders>
                </w:tcPr>
                <w:p w14:paraId="4F16F9C9" w14:textId="77777777" w:rsidR="00704B71" w:rsidRDefault="00704B71">
                  <w:pPr>
                    <w:pStyle w:val="EmptyCellLayoutStyle"/>
                    <w:spacing w:after="0" w:line="240" w:lineRule="auto"/>
                  </w:pPr>
                </w:p>
              </w:tc>
            </w:tr>
            <w:tr w:rsidR="00704B71" w14:paraId="447C707F" w14:textId="77777777">
              <w:trPr>
                <w:trHeight w:val="90"/>
              </w:trPr>
              <w:tc>
                <w:tcPr>
                  <w:tcW w:w="180" w:type="dxa"/>
                  <w:tcBorders>
                    <w:left w:val="single" w:sz="15" w:space="0" w:color="000000"/>
                  </w:tcBorders>
                </w:tcPr>
                <w:p w14:paraId="2F504FEA" w14:textId="77777777" w:rsidR="00704B71" w:rsidRDefault="00704B71">
                  <w:pPr>
                    <w:pStyle w:val="EmptyCellLayoutStyle"/>
                    <w:spacing w:after="0" w:line="240" w:lineRule="auto"/>
                  </w:pPr>
                </w:p>
              </w:tc>
              <w:tc>
                <w:tcPr>
                  <w:tcW w:w="1080" w:type="dxa"/>
                </w:tcPr>
                <w:p w14:paraId="37169FDF" w14:textId="77777777" w:rsidR="00704B71" w:rsidRDefault="00704B71">
                  <w:pPr>
                    <w:pStyle w:val="EmptyCellLayoutStyle"/>
                    <w:spacing w:after="0" w:line="240" w:lineRule="auto"/>
                  </w:pPr>
                </w:p>
              </w:tc>
              <w:tc>
                <w:tcPr>
                  <w:tcW w:w="1980" w:type="dxa"/>
                </w:tcPr>
                <w:p w14:paraId="79FFFC02" w14:textId="77777777" w:rsidR="00704B71" w:rsidRDefault="00704B71">
                  <w:pPr>
                    <w:pStyle w:val="EmptyCellLayoutStyle"/>
                    <w:spacing w:after="0" w:line="240" w:lineRule="auto"/>
                  </w:pPr>
                </w:p>
              </w:tc>
              <w:tc>
                <w:tcPr>
                  <w:tcW w:w="359" w:type="dxa"/>
                </w:tcPr>
                <w:p w14:paraId="6C73DC4C" w14:textId="77777777" w:rsidR="00704B71" w:rsidRDefault="00704B71">
                  <w:pPr>
                    <w:pStyle w:val="EmptyCellLayoutStyle"/>
                    <w:spacing w:after="0" w:line="240" w:lineRule="auto"/>
                  </w:pPr>
                </w:p>
              </w:tc>
              <w:tc>
                <w:tcPr>
                  <w:tcW w:w="7200" w:type="dxa"/>
                </w:tcPr>
                <w:p w14:paraId="33D74E50" w14:textId="77777777" w:rsidR="00704B71" w:rsidRDefault="00704B71">
                  <w:pPr>
                    <w:pStyle w:val="EmptyCellLayoutStyle"/>
                    <w:spacing w:after="0" w:line="240" w:lineRule="auto"/>
                  </w:pPr>
                </w:p>
              </w:tc>
              <w:tc>
                <w:tcPr>
                  <w:tcW w:w="180" w:type="dxa"/>
                </w:tcPr>
                <w:p w14:paraId="65E432E5" w14:textId="77777777" w:rsidR="00704B71" w:rsidRDefault="00704B71">
                  <w:pPr>
                    <w:pStyle w:val="EmptyCellLayoutStyle"/>
                    <w:spacing w:after="0" w:line="240" w:lineRule="auto"/>
                  </w:pPr>
                </w:p>
              </w:tc>
              <w:tc>
                <w:tcPr>
                  <w:tcW w:w="180" w:type="dxa"/>
                  <w:tcBorders>
                    <w:right w:val="single" w:sz="15" w:space="0" w:color="000000"/>
                  </w:tcBorders>
                </w:tcPr>
                <w:p w14:paraId="7E81613E" w14:textId="77777777" w:rsidR="00704B71" w:rsidRDefault="00704B71">
                  <w:pPr>
                    <w:pStyle w:val="EmptyCellLayoutStyle"/>
                    <w:spacing w:after="0" w:line="240" w:lineRule="auto"/>
                  </w:pPr>
                </w:p>
              </w:tc>
            </w:tr>
            <w:tr w:rsidR="003F2F3F" w14:paraId="74EC66AD" w14:textId="77777777" w:rsidTr="003F2F3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4B71" w14:paraId="685415AD" w14:textId="77777777">
                    <w:trPr>
                      <w:trHeight w:val="212"/>
                    </w:trPr>
                    <w:tc>
                      <w:tcPr>
                        <w:tcW w:w="11160" w:type="dxa"/>
                        <w:tcBorders>
                          <w:top w:val="nil"/>
                          <w:left w:val="nil"/>
                          <w:bottom w:val="nil"/>
                          <w:right w:val="nil"/>
                        </w:tcBorders>
                        <w:tcMar>
                          <w:top w:w="39" w:type="dxa"/>
                          <w:left w:w="39" w:type="dxa"/>
                          <w:bottom w:w="39" w:type="dxa"/>
                          <w:right w:w="39" w:type="dxa"/>
                        </w:tcMar>
                      </w:tcPr>
                      <w:p w14:paraId="74F4A468" w14:textId="77777777" w:rsidR="00704B71" w:rsidRDefault="003F2F3F">
                        <w:pPr>
                          <w:spacing w:after="0" w:line="240" w:lineRule="auto"/>
                        </w:pPr>
                        <w:r>
                          <w:rPr>
                            <w:rFonts w:ascii="Arial" w:eastAsia="Arial" w:hAnsi="Arial"/>
                            <w:color w:val="000000"/>
                          </w:rPr>
                          <w:t>None</w:t>
                        </w:r>
                      </w:p>
                    </w:tc>
                  </w:tr>
                </w:tbl>
                <w:p w14:paraId="7CD07D43" w14:textId="77777777" w:rsidR="00704B71" w:rsidRDefault="00704B71">
                  <w:pPr>
                    <w:spacing w:after="0" w:line="240" w:lineRule="auto"/>
                  </w:pPr>
                </w:p>
              </w:tc>
            </w:tr>
            <w:tr w:rsidR="00704B71" w14:paraId="2862275A" w14:textId="77777777">
              <w:trPr>
                <w:trHeight w:val="69"/>
              </w:trPr>
              <w:tc>
                <w:tcPr>
                  <w:tcW w:w="180" w:type="dxa"/>
                  <w:tcBorders>
                    <w:left w:val="single" w:sz="15" w:space="0" w:color="000000"/>
                  </w:tcBorders>
                </w:tcPr>
                <w:p w14:paraId="2C2BE685" w14:textId="77777777" w:rsidR="00704B71" w:rsidRDefault="00704B71">
                  <w:pPr>
                    <w:pStyle w:val="EmptyCellLayoutStyle"/>
                    <w:spacing w:after="0" w:line="240" w:lineRule="auto"/>
                  </w:pPr>
                </w:p>
              </w:tc>
              <w:tc>
                <w:tcPr>
                  <w:tcW w:w="1080" w:type="dxa"/>
                </w:tcPr>
                <w:p w14:paraId="2B3756E8" w14:textId="77777777" w:rsidR="00704B71" w:rsidRDefault="00704B71">
                  <w:pPr>
                    <w:pStyle w:val="EmptyCellLayoutStyle"/>
                    <w:spacing w:after="0" w:line="240" w:lineRule="auto"/>
                  </w:pPr>
                </w:p>
              </w:tc>
              <w:tc>
                <w:tcPr>
                  <w:tcW w:w="1980" w:type="dxa"/>
                </w:tcPr>
                <w:p w14:paraId="050DCCEA" w14:textId="77777777" w:rsidR="00704B71" w:rsidRDefault="00704B71">
                  <w:pPr>
                    <w:pStyle w:val="EmptyCellLayoutStyle"/>
                    <w:spacing w:after="0" w:line="240" w:lineRule="auto"/>
                  </w:pPr>
                </w:p>
              </w:tc>
              <w:tc>
                <w:tcPr>
                  <w:tcW w:w="359" w:type="dxa"/>
                </w:tcPr>
                <w:p w14:paraId="7D7ADD2F" w14:textId="77777777" w:rsidR="00704B71" w:rsidRDefault="00704B71">
                  <w:pPr>
                    <w:pStyle w:val="EmptyCellLayoutStyle"/>
                    <w:spacing w:after="0" w:line="240" w:lineRule="auto"/>
                  </w:pPr>
                </w:p>
              </w:tc>
              <w:tc>
                <w:tcPr>
                  <w:tcW w:w="7200" w:type="dxa"/>
                </w:tcPr>
                <w:p w14:paraId="6D844C68" w14:textId="77777777" w:rsidR="00704B71" w:rsidRDefault="00704B71">
                  <w:pPr>
                    <w:pStyle w:val="EmptyCellLayoutStyle"/>
                    <w:spacing w:after="0" w:line="240" w:lineRule="auto"/>
                  </w:pPr>
                </w:p>
              </w:tc>
              <w:tc>
                <w:tcPr>
                  <w:tcW w:w="180" w:type="dxa"/>
                </w:tcPr>
                <w:p w14:paraId="07742733" w14:textId="77777777" w:rsidR="00704B71" w:rsidRDefault="00704B71">
                  <w:pPr>
                    <w:pStyle w:val="EmptyCellLayoutStyle"/>
                    <w:spacing w:after="0" w:line="240" w:lineRule="auto"/>
                  </w:pPr>
                </w:p>
              </w:tc>
              <w:tc>
                <w:tcPr>
                  <w:tcW w:w="180" w:type="dxa"/>
                  <w:tcBorders>
                    <w:right w:val="single" w:sz="15" w:space="0" w:color="000000"/>
                  </w:tcBorders>
                </w:tcPr>
                <w:p w14:paraId="0E1074EC" w14:textId="77777777" w:rsidR="00704B71" w:rsidRDefault="00704B71">
                  <w:pPr>
                    <w:pStyle w:val="EmptyCellLayoutStyle"/>
                    <w:spacing w:after="0" w:line="240" w:lineRule="auto"/>
                  </w:pPr>
                </w:p>
              </w:tc>
            </w:tr>
            <w:tr w:rsidR="003F2F3F" w14:paraId="0367CD98" w14:textId="77777777" w:rsidTr="003F2F3F">
              <w:trPr>
                <w:trHeight w:val="359"/>
              </w:trPr>
              <w:tc>
                <w:tcPr>
                  <w:tcW w:w="180" w:type="dxa"/>
                  <w:tcBorders>
                    <w:left w:val="single" w:sz="15" w:space="0" w:color="000000"/>
                  </w:tcBorders>
                </w:tcPr>
                <w:p w14:paraId="588C6237" w14:textId="77777777" w:rsidR="00704B71" w:rsidRDefault="00704B7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04B71" w14:paraId="5B068024" w14:textId="77777777">
                    <w:trPr>
                      <w:trHeight w:val="282"/>
                    </w:trPr>
                    <w:tc>
                      <w:tcPr>
                        <w:tcW w:w="10620" w:type="dxa"/>
                        <w:tcBorders>
                          <w:top w:val="nil"/>
                          <w:left w:val="nil"/>
                          <w:bottom w:val="nil"/>
                          <w:right w:val="nil"/>
                        </w:tcBorders>
                        <w:tcMar>
                          <w:top w:w="39" w:type="dxa"/>
                          <w:left w:w="39" w:type="dxa"/>
                          <w:bottom w:w="39" w:type="dxa"/>
                          <w:right w:w="39" w:type="dxa"/>
                        </w:tcMar>
                      </w:tcPr>
                      <w:p w14:paraId="1CA0AC81" w14:textId="77777777" w:rsidR="00704B71" w:rsidRDefault="003F2F3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36ED686" w14:textId="77777777" w:rsidR="00704B71" w:rsidRDefault="00704B71">
                  <w:pPr>
                    <w:spacing w:after="0" w:line="240" w:lineRule="auto"/>
                  </w:pPr>
                </w:p>
              </w:tc>
              <w:tc>
                <w:tcPr>
                  <w:tcW w:w="180" w:type="dxa"/>
                </w:tcPr>
                <w:p w14:paraId="1F57BACA" w14:textId="77777777" w:rsidR="00704B71" w:rsidRDefault="00704B71">
                  <w:pPr>
                    <w:pStyle w:val="EmptyCellLayoutStyle"/>
                    <w:spacing w:after="0" w:line="240" w:lineRule="auto"/>
                  </w:pPr>
                </w:p>
              </w:tc>
              <w:tc>
                <w:tcPr>
                  <w:tcW w:w="180" w:type="dxa"/>
                  <w:tcBorders>
                    <w:right w:val="single" w:sz="15" w:space="0" w:color="000000"/>
                  </w:tcBorders>
                </w:tcPr>
                <w:p w14:paraId="03A59C3F" w14:textId="77777777" w:rsidR="00704B71" w:rsidRDefault="00704B71">
                  <w:pPr>
                    <w:pStyle w:val="EmptyCellLayoutStyle"/>
                    <w:spacing w:after="0" w:line="240" w:lineRule="auto"/>
                  </w:pPr>
                </w:p>
              </w:tc>
            </w:tr>
            <w:tr w:rsidR="00704B71" w14:paraId="5EABE7C3" w14:textId="77777777">
              <w:trPr>
                <w:trHeight w:val="128"/>
              </w:trPr>
              <w:tc>
                <w:tcPr>
                  <w:tcW w:w="180" w:type="dxa"/>
                  <w:tcBorders>
                    <w:left w:val="single" w:sz="15" w:space="0" w:color="000000"/>
                    <w:bottom w:val="single" w:sz="15" w:space="0" w:color="000000"/>
                  </w:tcBorders>
                </w:tcPr>
                <w:p w14:paraId="4046F63E" w14:textId="77777777" w:rsidR="00704B71" w:rsidRDefault="00704B71">
                  <w:pPr>
                    <w:pStyle w:val="EmptyCellLayoutStyle"/>
                    <w:spacing w:after="0" w:line="240" w:lineRule="auto"/>
                  </w:pPr>
                </w:p>
              </w:tc>
              <w:tc>
                <w:tcPr>
                  <w:tcW w:w="1080" w:type="dxa"/>
                  <w:tcBorders>
                    <w:bottom w:val="single" w:sz="15" w:space="0" w:color="000000"/>
                  </w:tcBorders>
                </w:tcPr>
                <w:p w14:paraId="7D6180EF" w14:textId="77777777" w:rsidR="00704B71" w:rsidRDefault="00704B71">
                  <w:pPr>
                    <w:pStyle w:val="EmptyCellLayoutStyle"/>
                    <w:spacing w:after="0" w:line="240" w:lineRule="auto"/>
                  </w:pPr>
                </w:p>
              </w:tc>
              <w:tc>
                <w:tcPr>
                  <w:tcW w:w="1980" w:type="dxa"/>
                  <w:tcBorders>
                    <w:bottom w:val="single" w:sz="15" w:space="0" w:color="000000"/>
                  </w:tcBorders>
                </w:tcPr>
                <w:p w14:paraId="209C5DEB" w14:textId="77777777" w:rsidR="00704B71" w:rsidRDefault="00704B71">
                  <w:pPr>
                    <w:pStyle w:val="EmptyCellLayoutStyle"/>
                    <w:spacing w:after="0" w:line="240" w:lineRule="auto"/>
                  </w:pPr>
                </w:p>
              </w:tc>
              <w:tc>
                <w:tcPr>
                  <w:tcW w:w="359" w:type="dxa"/>
                  <w:tcBorders>
                    <w:bottom w:val="single" w:sz="15" w:space="0" w:color="000000"/>
                  </w:tcBorders>
                </w:tcPr>
                <w:p w14:paraId="29CBB50C" w14:textId="77777777" w:rsidR="00704B71" w:rsidRDefault="00704B71">
                  <w:pPr>
                    <w:pStyle w:val="EmptyCellLayoutStyle"/>
                    <w:spacing w:after="0" w:line="240" w:lineRule="auto"/>
                  </w:pPr>
                </w:p>
              </w:tc>
              <w:tc>
                <w:tcPr>
                  <w:tcW w:w="7200" w:type="dxa"/>
                  <w:tcBorders>
                    <w:bottom w:val="single" w:sz="15" w:space="0" w:color="000000"/>
                  </w:tcBorders>
                </w:tcPr>
                <w:p w14:paraId="06ED5B70" w14:textId="77777777" w:rsidR="00704B71" w:rsidRDefault="00704B71">
                  <w:pPr>
                    <w:pStyle w:val="EmptyCellLayoutStyle"/>
                    <w:spacing w:after="0" w:line="240" w:lineRule="auto"/>
                  </w:pPr>
                </w:p>
              </w:tc>
              <w:tc>
                <w:tcPr>
                  <w:tcW w:w="180" w:type="dxa"/>
                  <w:tcBorders>
                    <w:bottom w:val="single" w:sz="15" w:space="0" w:color="000000"/>
                  </w:tcBorders>
                </w:tcPr>
                <w:p w14:paraId="5AD99581" w14:textId="77777777" w:rsidR="00704B71" w:rsidRDefault="00704B71">
                  <w:pPr>
                    <w:pStyle w:val="EmptyCellLayoutStyle"/>
                    <w:spacing w:after="0" w:line="240" w:lineRule="auto"/>
                  </w:pPr>
                </w:p>
              </w:tc>
              <w:tc>
                <w:tcPr>
                  <w:tcW w:w="180" w:type="dxa"/>
                  <w:tcBorders>
                    <w:bottom w:val="single" w:sz="15" w:space="0" w:color="000000"/>
                    <w:right w:val="single" w:sz="15" w:space="0" w:color="000000"/>
                  </w:tcBorders>
                </w:tcPr>
                <w:p w14:paraId="68494A15" w14:textId="77777777" w:rsidR="00704B71" w:rsidRDefault="00704B71">
                  <w:pPr>
                    <w:pStyle w:val="EmptyCellLayoutStyle"/>
                    <w:spacing w:after="0" w:line="240" w:lineRule="auto"/>
                  </w:pPr>
                </w:p>
              </w:tc>
            </w:tr>
          </w:tbl>
          <w:p w14:paraId="03E6FF68" w14:textId="77777777" w:rsidR="00704B71" w:rsidRDefault="00704B71">
            <w:pPr>
              <w:spacing w:after="0" w:line="240" w:lineRule="auto"/>
            </w:pPr>
          </w:p>
        </w:tc>
        <w:tc>
          <w:tcPr>
            <w:tcW w:w="179" w:type="dxa"/>
          </w:tcPr>
          <w:p w14:paraId="30B5F274" w14:textId="77777777" w:rsidR="00704B71" w:rsidRDefault="00704B71">
            <w:pPr>
              <w:pStyle w:val="EmptyCellLayoutStyle"/>
              <w:spacing w:after="0" w:line="240" w:lineRule="auto"/>
            </w:pPr>
          </w:p>
        </w:tc>
      </w:tr>
      <w:tr w:rsidR="00704B71" w14:paraId="70D982B1" w14:textId="77777777">
        <w:trPr>
          <w:trHeight w:val="148"/>
        </w:trPr>
        <w:tc>
          <w:tcPr>
            <w:tcW w:w="179" w:type="dxa"/>
          </w:tcPr>
          <w:p w14:paraId="12BCBCA0" w14:textId="77777777" w:rsidR="00704B71" w:rsidRDefault="00704B71">
            <w:pPr>
              <w:pStyle w:val="EmptyCellLayoutStyle"/>
              <w:spacing w:after="0" w:line="240" w:lineRule="auto"/>
            </w:pPr>
          </w:p>
        </w:tc>
        <w:tc>
          <w:tcPr>
            <w:tcW w:w="0" w:type="dxa"/>
          </w:tcPr>
          <w:p w14:paraId="6D9D0536" w14:textId="77777777" w:rsidR="00704B71" w:rsidRDefault="00704B71">
            <w:pPr>
              <w:pStyle w:val="EmptyCellLayoutStyle"/>
              <w:spacing w:after="0" w:line="240" w:lineRule="auto"/>
            </w:pPr>
          </w:p>
        </w:tc>
        <w:tc>
          <w:tcPr>
            <w:tcW w:w="0" w:type="dxa"/>
          </w:tcPr>
          <w:p w14:paraId="3BDDE692" w14:textId="77777777" w:rsidR="00704B71" w:rsidRDefault="00704B71">
            <w:pPr>
              <w:pStyle w:val="EmptyCellLayoutStyle"/>
              <w:spacing w:after="0" w:line="240" w:lineRule="auto"/>
            </w:pPr>
          </w:p>
        </w:tc>
        <w:tc>
          <w:tcPr>
            <w:tcW w:w="0" w:type="dxa"/>
          </w:tcPr>
          <w:p w14:paraId="4AE355EA" w14:textId="77777777" w:rsidR="00704B71" w:rsidRDefault="00704B71">
            <w:pPr>
              <w:pStyle w:val="EmptyCellLayoutStyle"/>
              <w:spacing w:after="0" w:line="240" w:lineRule="auto"/>
            </w:pPr>
          </w:p>
        </w:tc>
        <w:tc>
          <w:tcPr>
            <w:tcW w:w="0" w:type="dxa"/>
          </w:tcPr>
          <w:p w14:paraId="0E63DAE9" w14:textId="77777777" w:rsidR="00704B71" w:rsidRDefault="00704B71">
            <w:pPr>
              <w:pStyle w:val="EmptyCellLayoutStyle"/>
              <w:spacing w:after="0" w:line="240" w:lineRule="auto"/>
            </w:pPr>
          </w:p>
        </w:tc>
        <w:tc>
          <w:tcPr>
            <w:tcW w:w="0" w:type="dxa"/>
          </w:tcPr>
          <w:p w14:paraId="27D1DB83" w14:textId="77777777" w:rsidR="00704B71" w:rsidRDefault="00704B71">
            <w:pPr>
              <w:pStyle w:val="EmptyCellLayoutStyle"/>
              <w:spacing w:after="0" w:line="240" w:lineRule="auto"/>
            </w:pPr>
          </w:p>
        </w:tc>
        <w:tc>
          <w:tcPr>
            <w:tcW w:w="0" w:type="dxa"/>
          </w:tcPr>
          <w:p w14:paraId="38DEF347" w14:textId="77777777" w:rsidR="00704B71" w:rsidRDefault="00704B71">
            <w:pPr>
              <w:pStyle w:val="EmptyCellLayoutStyle"/>
              <w:spacing w:after="0" w:line="240" w:lineRule="auto"/>
            </w:pPr>
          </w:p>
        </w:tc>
        <w:tc>
          <w:tcPr>
            <w:tcW w:w="2505" w:type="dxa"/>
          </w:tcPr>
          <w:p w14:paraId="5C27B798" w14:textId="77777777" w:rsidR="00704B71" w:rsidRDefault="00704B71">
            <w:pPr>
              <w:pStyle w:val="EmptyCellLayoutStyle"/>
              <w:spacing w:after="0" w:line="240" w:lineRule="auto"/>
            </w:pPr>
          </w:p>
        </w:tc>
        <w:tc>
          <w:tcPr>
            <w:tcW w:w="6120" w:type="dxa"/>
          </w:tcPr>
          <w:p w14:paraId="7ABB2306" w14:textId="77777777" w:rsidR="00704B71" w:rsidRDefault="00704B71">
            <w:pPr>
              <w:pStyle w:val="EmptyCellLayoutStyle"/>
              <w:spacing w:after="0" w:line="240" w:lineRule="auto"/>
            </w:pPr>
          </w:p>
        </w:tc>
        <w:tc>
          <w:tcPr>
            <w:tcW w:w="2534" w:type="dxa"/>
          </w:tcPr>
          <w:p w14:paraId="783B9117" w14:textId="77777777" w:rsidR="00704B71" w:rsidRDefault="00704B71">
            <w:pPr>
              <w:pStyle w:val="EmptyCellLayoutStyle"/>
              <w:spacing w:after="0" w:line="240" w:lineRule="auto"/>
            </w:pPr>
          </w:p>
        </w:tc>
        <w:tc>
          <w:tcPr>
            <w:tcW w:w="179" w:type="dxa"/>
          </w:tcPr>
          <w:p w14:paraId="203A1F8F" w14:textId="77777777" w:rsidR="00704B71" w:rsidRDefault="00704B71">
            <w:pPr>
              <w:pStyle w:val="EmptyCellLayoutStyle"/>
              <w:spacing w:after="0" w:line="240" w:lineRule="auto"/>
            </w:pPr>
          </w:p>
        </w:tc>
      </w:tr>
      <w:tr w:rsidR="003F2F3F" w14:paraId="1442DBF8" w14:textId="77777777" w:rsidTr="003F2F3F">
        <w:tc>
          <w:tcPr>
            <w:tcW w:w="179" w:type="dxa"/>
          </w:tcPr>
          <w:p w14:paraId="6377C705" w14:textId="77777777" w:rsidR="00704B71" w:rsidRDefault="00704B71">
            <w:pPr>
              <w:pStyle w:val="EmptyCellLayoutStyle"/>
              <w:spacing w:after="0" w:line="240" w:lineRule="auto"/>
            </w:pPr>
          </w:p>
        </w:tc>
        <w:tc>
          <w:tcPr>
            <w:tcW w:w="0" w:type="dxa"/>
          </w:tcPr>
          <w:p w14:paraId="051AFB70" w14:textId="77777777" w:rsidR="00704B71" w:rsidRDefault="00704B7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04B71" w14:paraId="5C745BCF" w14:textId="77777777">
              <w:trPr>
                <w:trHeight w:val="180"/>
              </w:trPr>
              <w:tc>
                <w:tcPr>
                  <w:tcW w:w="180" w:type="dxa"/>
                  <w:tcBorders>
                    <w:top w:val="single" w:sz="15" w:space="0" w:color="000000"/>
                    <w:left w:val="single" w:sz="15" w:space="0" w:color="000000"/>
                  </w:tcBorders>
                </w:tcPr>
                <w:p w14:paraId="772CAB63" w14:textId="77777777" w:rsidR="00704B71" w:rsidRDefault="00704B71">
                  <w:pPr>
                    <w:pStyle w:val="EmptyCellLayoutStyle"/>
                    <w:spacing w:after="0" w:line="240" w:lineRule="auto"/>
                  </w:pPr>
                </w:p>
              </w:tc>
              <w:tc>
                <w:tcPr>
                  <w:tcW w:w="5220" w:type="dxa"/>
                  <w:tcBorders>
                    <w:top w:val="single" w:sz="15" w:space="0" w:color="000000"/>
                  </w:tcBorders>
                </w:tcPr>
                <w:p w14:paraId="07B7DB8C" w14:textId="77777777" w:rsidR="00704B71" w:rsidRDefault="00704B71">
                  <w:pPr>
                    <w:pStyle w:val="EmptyCellLayoutStyle"/>
                    <w:spacing w:after="0" w:line="240" w:lineRule="auto"/>
                  </w:pPr>
                </w:p>
              </w:tc>
              <w:tc>
                <w:tcPr>
                  <w:tcW w:w="359" w:type="dxa"/>
                  <w:tcBorders>
                    <w:top w:val="single" w:sz="15" w:space="0" w:color="000000"/>
                  </w:tcBorders>
                </w:tcPr>
                <w:p w14:paraId="336E3099" w14:textId="77777777" w:rsidR="00704B71" w:rsidRDefault="00704B71">
                  <w:pPr>
                    <w:pStyle w:val="EmptyCellLayoutStyle"/>
                    <w:spacing w:after="0" w:line="240" w:lineRule="auto"/>
                  </w:pPr>
                </w:p>
              </w:tc>
              <w:tc>
                <w:tcPr>
                  <w:tcW w:w="5220" w:type="dxa"/>
                  <w:tcBorders>
                    <w:top w:val="single" w:sz="15" w:space="0" w:color="000000"/>
                  </w:tcBorders>
                </w:tcPr>
                <w:p w14:paraId="254B33E7" w14:textId="77777777" w:rsidR="00704B71" w:rsidRDefault="00704B71">
                  <w:pPr>
                    <w:pStyle w:val="EmptyCellLayoutStyle"/>
                    <w:spacing w:after="0" w:line="240" w:lineRule="auto"/>
                  </w:pPr>
                </w:p>
              </w:tc>
              <w:tc>
                <w:tcPr>
                  <w:tcW w:w="180" w:type="dxa"/>
                  <w:tcBorders>
                    <w:top w:val="single" w:sz="15" w:space="0" w:color="000000"/>
                    <w:right w:val="single" w:sz="15" w:space="0" w:color="000000"/>
                  </w:tcBorders>
                </w:tcPr>
                <w:p w14:paraId="5112E1FC" w14:textId="77777777" w:rsidR="00704B71" w:rsidRDefault="00704B71">
                  <w:pPr>
                    <w:pStyle w:val="EmptyCellLayoutStyle"/>
                    <w:spacing w:after="0" w:line="240" w:lineRule="auto"/>
                  </w:pPr>
                </w:p>
              </w:tc>
            </w:tr>
            <w:tr w:rsidR="003F2F3F" w14:paraId="7E63D33F" w14:textId="77777777" w:rsidTr="003F2F3F">
              <w:trPr>
                <w:trHeight w:val="540"/>
              </w:trPr>
              <w:tc>
                <w:tcPr>
                  <w:tcW w:w="180" w:type="dxa"/>
                  <w:tcBorders>
                    <w:left w:val="single" w:sz="15" w:space="0" w:color="000000"/>
                  </w:tcBorders>
                </w:tcPr>
                <w:p w14:paraId="76F2F72D" w14:textId="77777777" w:rsidR="00704B71" w:rsidRDefault="00704B7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04B71" w14:paraId="6D534B62" w14:textId="77777777">
                    <w:trPr>
                      <w:trHeight w:val="462"/>
                    </w:trPr>
                    <w:tc>
                      <w:tcPr>
                        <w:tcW w:w="10800" w:type="dxa"/>
                        <w:tcBorders>
                          <w:top w:val="nil"/>
                          <w:left w:val="nil"/>
                          <w:bottom w:val="nil"/>
                          <w:right w:val="nil"/>
                        </w:tcBorders>
                        <w:tcMar>
                          <w:top w:w="39" w:type="dxa"/>
                          <w:left w:w="39" w:type="dxa"/>
                          <w:bottom w:w="39" w:type="dxa"/>
                          <w:right w:w="39" w:type="dxa"/>
                        </w:tcMar>
                      </w:tcPr>
                      <w:p w14:paraId="62017786" w14:textId="77777777" w:rsidR="00704B71" w:rsidRDefault="003F2F3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F7FEA89" w14:textId="77777777" w:rsidR="00704B71" w:rsidRDefault="00704B71">
                  <w:pPr>
                    <w:spacing w:after="0" w:line="240" w:lineRule="auto"/>
                  </w:pPr>
                </w:p>
              </w:tc>
              <w:tc>
                <w:tcPr>
                  <w:tcW w:w="180" w:type="dxa"/>
                  <w:tcBorders>
                    <w:right w:val="single" w:sz="15" w:space="0" w:color="000000"/>
                  </w:tcBorders>
                </w:tcPr>
                <w:p w14:paraId="5296CDD9" w14:textId="77777777" w:rsidR="00704B71" w:rsidRDefault="00704B71">
                  <w:pPr>
                    <w:pStyle w:val="EmptyCellLayoutStyle"/>
                    <w:spacing w:after="0" w:line="240" w:lineRule="auto"/>
                  </w:pPr>
                </w:p>
              </w:tc>
            </w:tr>
            <w:tr w:rsidR="00704B71" w14:paraId="0AF666D3" w14:textId="77777777">
              <w:trPr>
                <w:trHeight w:val="290"/>
              </w:trPr>
              <w:tc>
                <w:tcPr>
                  <w:tcW w:w="180" w:type="dxa"/>
                  <w:tcBorders>
                    <w:left w:val="single" w:sz="15" w:space="0" w:color="000000"/>
                  </w:tcBorders>
                </w:tcPr>
                <w:p w14:paraId="56AC1AC9"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04B71" w14:paraId="5ECF35DE" w14:textId="77777777">
                    <w:trPr>
                      <w:trHeight w:val="212"/>
                    </w:trPr>
                    <w:tc>
                      <w:tcPr>
                        <w:tcW w:w="5220" w:type="dxa"/>
                        <w:tcBorders>
                          <w:top w:val="nil"/>
                          <w:left w:val="nil"/>
                          <w:bottom w:val="nil"/>
                          <w:right w:val="nil"/>
                        </w:tcBorders>
                        <w:tcMar>
                          <w:top w:w="39" w:type="dxa"/>
                          <w:left w:w="39" w:type="dxa"/>
                          <w:bottom w:w="39" w:type="dxa"/>
                          <w:right w:w="39" w:type="dxa"/>
                        </w:tcMar>
                      </w:tcPr>
                      <w:p w14:paraId="238C7773" w14:textId="77777777" w:rsidR="00704B71" w:rsidRDefault="00704B71">
                        <w:pPr>
                          <w:spacing w:after="0" w:line="240" w:lineRule="auto"/>
                        </w:pPr>
                      </w:p>
                    </w:tc>
                  </w:tr>
                </w:tbl>
                <w:p w14:paraId="4E525D3D" w14:textId="77777777" w:rsidR="00704B71" w:rsidRDefault="00704B71">
                  <w:pPr>
                    <w:spacing w:after="0" w:line="240" w:lineRule="auto"/>
                  </w:pPr>
                </w:p>
              </w:tc>
              <w:tc>
                <w:tcPr>
                  <w:tcW w:w="359" w:type="dxa"/>
                </w:tcPr>
                <w:p w14:paraId="48CFD3F6"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04B71" w14:paraId="65785AF5" w14:textId="77777777">
                    <w:trPr>
                      <w:trHeight w:val="212"/>
                    </w:trPr>
                    <w:tc>
                      <w:tcPr>
                        <w:tcW w:w="5220" w:type="dxa"/>
                        <w:tcBorders>
                          <w:top w:val="nil"/>
                          <w:left w:val="nil"/>
                          <w:bottom w:val="nil"/>
                          <w:right w:val="nil"/>
                        </w:tcBorders>
                        <w:tcMar>
                          <w:top w:w="39" w:type="dxa"/>
                          <w:left w:w="39" w:type="dxa"/>
                          <w:bottom w:w="39" w:type="dxa"/>
                          <w:right w:w="39" w:type="dxa"/>
                        </w:tcMar>
                      </w:tcPr>
                      <w:p w14:paraId="6803664C" w14:textId="77777777" w:rsidR="00704B71" w:rsidRDefault="00704B71">
                        <w:pPr>
                          <w:spacing w:after="0" w:line="240" w:lineRule="auto"/>
                        </w:pPr>
                      </w:p>
                    </w:tc>
                  </w:tr>
                </w:tbl>
                <w:p w14:paraId="554651AE" w14:textId="77777777" w:rsidR="00704B71" w:rsidRDefault="00704B71">
                  <w:pPr>
                    <w:spacing w:after="0" w:line="240" w:lineRule="auto"/>
                  </w:pPr>
                </w:p>
              </w:tc>
              <w:tc>
                <w:tcPr>
                  <w:tcW w:w="180" w:type="dxa"/>
                  <w:tcBorders>
                    <w:right w:val="single" w:sz="15" w:space="0" w:color="000000"/>
                  </w:tcBorders>
                </w:tcPr>
                <w:p w14:paraId="05B8508A" w14:textId="77777777" w:rsidR="00704B71" w:rsidRDefault="00704B71">
                  <w:pPr>
                    <w:pStyle w:val="EmptyCellLayoutStyle"/>
                    <w:spacing w:after="0" w:line="240" w:lineRule="auto"/>
                  </w:pPr>
                </w:p>
              </w:tc>
            </w:tr>
            <w:tr w:rsidR="00704B71" w14:paraId="1492CA3E" w14:textId="77777777">
              <w:trPr>
                <w:trHeight w:val="34"/>
              </w:trPr>
              <w:tc>
                <w:tcPr>
                  <w:tcW w:w="180" w:type="dxa"/>
                  <w:tcBorders>
                    <w:left w:val="single" w:sz="15" w:space="0" w:color="000000"/>
                  </w:tcBorders>
                </w:tcPr>
                <w:p w14:paraId="29D351F8" w14:textId="77777777" w:rsidR="00704B71" w:rsidRDefault="00704B71">
                  <w:pPr>
                    <w:pStyle w:val="EmptyCellLayoutStyle"/>
                    <w:spacing w:after="0" w:line="240" w:lineRule="auto"/>
                  </w:pPr>
                </w:p>
              </w:tc>
              <w:tc>
                <w:tcPr>
                  <w:tcW w:w="5220" w:type="dxa"/>
                </w:tcPr>
                <w:p w14:paraId="2AFC5C1B" w14:textId="77777777" w:rsidR="00704B71" w:rsidRDefault="00704B71">
                  <w:pPr>
                    <w:pStyle w:val="EmptyCellLayoutStyle"/>
                    <w:spacing w:after="0" w:line="240" w:lineRule="auto"/>
                  </w:pPr>
                </w:p>
              </w:tc>
              <w:tc>
                <w:tcPr>
                  <w:tcW w:w="359" w:type="dxa"/>
                </w:tcPr>
                <w:p w14:paraId="2E663673" w14:textId="77777777" w:rsidR="00704B71" w:rsidRDefault="00704B71">
                  <w:pPr>
                    <w:pStyle w:val="EmptyCellLayoutStyle"/>
                    <w:spacing w:after="0" w:line="240" w:lineRule="auto"/>
                  </w:pPr>
                </w:p>
              </w:tc>
              <w:tc>
                <w:tcPr>
                  <w:tcW w:w="5220" w:type="dxa"/>
                </w:tcPr>
                <w:p w14:paraId="2243ADED" w14:textId="77777777" w:rsidR="00704B71" w:rsidRDefault="00704B71">
                  <w:pPr>
                    <w:pStyle w:val="EmptyCellLayoutStyle"/>
                    <w:spacing w:after="0" w:line="240" w:lineRule="auto"/>
                  </w:pPr>
                </w:p>
              </w:tc>
              <w:tc>
                <w:tcPr>
                  <w:tcW w:w="180" w:type="dxa"/>
                  <w:tcBorders>
                    <w:right w:val="single" w:sz="15" w:space="0" w:color="000000"/>
                  </w:tcBorders>
                </w:tcPr>
                <w:p w14:paraId="19740FE7" w14:textId="77777777" w:rsidR="00704B71" w:rsidRDefault="00704B71">
                  <w:pPr>
                    <w:pStyle w:val="EmptyCellLayoutStyle"/>
                    <w:spacing w:after="0" w:line="240" w:lineRule="auto"/>
                  </w:pPr>
                </w:p>
              </w:tc>
            </w:tr>
            <w:tr w:rsidR="00704B71" w14:paraId="46EA9C68" w14:textId="77777777">
              <w:trPr>
                <w:trHeight w:val="360"/>
              </w:trPr>
              <w:tc>
                <w:tcPr>
                  <w:tcW w:w="180" w:type="dxa"/>
                  <w:tcBorders>
                    <w:left w:val="single" w:sz="15" w:space="0" w:color="000000"/>
                  </w:tcBorders>
                </w:tcPr>
                <w:p w14:paraId="5E655E46"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04B71" w14:paraId="02F9696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DE94A5" w14:textId="77777777" w:rsidR="00704B71" w:rsidRDefault="003F2F3F">
                        <w:pPr>
                          <w:spacing w:after="0" w:line="240" w:lineRule="auto"/>
                          <w:jc w:val="center"/>
                        </w:pPr>
                        <w:r>
                          <w:rPr>
                            <w:rFonts w:ascii="Arial" w:eastAsia="Arial" w:hAnsi="Arial"/>
                            <w:b/>
                            <w:color w:val="000000"/>
                            <w:sz w:val="16"/>
                          </w:rPr>
                          <w:t>Supervisor</w:t>
                        </w:r>
                      </w:p>
                    </w:tc>
                  </w:tr>
                </w:tbl>
                <w:p w14:paraId="354CE716" w14:textId="77777777" w:rsidR="00704B71" w:rsidRDefault="00704B71">
                  <w:pPr>
                    <w:spacing w:after="0" w:line="240" w:lineRule="auto"/>
                  </w:pPr>
                </w:p>
              </w:tc>
              <w:tc>
                <w:tcPr>
                  <w:tcW w:w="359" w:type="dxa"/>
                </w:tcPr>
                <w:p w14:paraId="624A14F4"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04B71" w14:paraId="1CE73D6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12BCF1" w14:textId="77777777" w:rsidR="00704B71" w:rsidRDefault="003F2F3F">
                        <w:pPr>
                          <w:spacing w:after="0" w:line="240" w:lineRule="auto"/>
                          <w:jc w:val="center"/>
                        </w:pPr>
                        <w:r>
                          <w:rPr>
                            <w:rFonts w:ascii="Arial" w:eastAsia="Arial" w:hAnsi="Arial"/>
                            <w:b/>
                            <w:color w:val="000000"/>
                            <w:sz w:val="16"/>
                          </w:rPr>
                          <w:t>Date</w:t>
                        </w:r>
                      </w:p>
                    </w:tc>
                  </w:tr>
                </w:tbl>
                <w:p w14:paraId="6E2B2F58" w14:textId="77777777" w:rsidR="00704B71" w:rsidRDefault="00704B71">
                  <w:pPr>
                    <w:spacing w:after="0" w:line="240" w:lineRule="auto"/>
                  </w:pPr>
                </w:p>
              </w:tc>
              <w:tc>
                <w:tcPr>
                  <w:tcW w:w="180" w:type="dxa"/>
                  <w:tcBorders>
                    <w:right w:val="single" w:sz="15" w:space="0" w:color="000000"/>
                  </w:tcBorders>
                </w:tcPr>
                <w:p w14:paraId="09C43324" w14:textId="77777777" w:rsidR="00704B71" w:rsidRDefault="00704B71">
                  <w:pPr>
                    <w:pStyle w:val="EmptyCellLayoutStyle"/>
                    <w:spacing w:after="0" w:line="240" w:lineRule="auto"/>
                  </w:pPr>
                </w:p>
              </w:tc>
            </w:tr>
            <w:tr w:rsidR="00704B71" w14:paraId="724B4A67" w14:textId="77777777">
              <w:trPr>
                <w:trHeight w:val="214"/>
              </w:trPr>
              <w:tc>
                <w:tcPr>
                  <w:tcW w:w="180" w:type="dxa"/>
                  <w:tcBorders>
                    <w:left w:val="single" w:sz="15" w:space="0" w:color="000000"/>
                    <w:bottom w:val="single" w:sz="15" w:space="0" w:color="000000"/>
                  </w:tcBorders>
                </w:tcPr>
                <w:p w14:paraId="317F21B1" w14:textId="77777777" w:rsidR="00704B71" w:rsidRDefault="00704B71">
                  <w:pPr>
                    <w:pStyle w:val="EmptyCellLayoutStyle"/>
                    <w:spacing w:after="0" w:line="240" w:lineRule="auto"/>
                  </w:pPr>
                </w:p>
              </w:tc>
              <w:tc>
                <w:tcPr>
                  <w:tcW w:w="5220" w:type="dxa"/>
                  <w:tcBorders>
                    <w:bottom w:val="single" w:sz="15" w:space="0" w:color="000000"/>
                  </w:tcBorders>
                </w:tcPr>
                <w:p w14:paraId="753C49F5" w14:textId="77777777" w:rsidR="00704B71" w:rsidRDefault="00704B71">
                  <w:pPr>
                    <w:pStyle w:val="EmptyCellLayoutStyle"/>
                    <w:spacing w:after="0" w:line="240" w:lineRule="auto"/>
                  </w:pPr>
                </w:p>
              </w:tc>
              <w:tc>
                <w:tcPr>
                  <w:tcW w:w="359" w:type="dxa"/>
                  <w:tcBorders>
                    <w:bottom w:val="single" w:sz="15" w:space="0" w:color="000000"/>
                  </w:tcBorders>
                </w:tcPr>
                <w:p w14:paraId="24EE20DC" w14:textId="77777777" w:rsidR="00704B71" w:rsidRDefault="00704B71">
                  <w:pPr>
                    <w:pStyle w:val="EmptyCellLayoutStyle"/>
                    <w:spacing w:after="0" w:line="240" w:lineRule="auto"/>
                  </w:pPr>
                </w:p>
              </w:tc>
              <w:tc>
                <w:tcPr>
                  <w:tcW w:w="5220" w:type="dxa"/>
                  <w:tcBorders>
                    <w:bottom w:val="single" w:sz="15" w:space="0" w:color="000000"/>
                  </w:tcBorders>
                </w:tcPr>
                <w:p w14:paraId="5E6F5E47" w14:textId="77777777" w:rsidR="00704B71" w:rsidRDefault="00704B71">
                  <w:pPr>
                    <w:pStyle w:val="EmptyCellLayoutStyle"/>
                    <w:spacing w:after="0" w:line="240" w:lineRule="auto"/>
                  </w:pPr>
                </w:p>
              </w:tc>
              <w:tc>
                <w:tcPr>
                  <w:tcW w:w="180" w:type="dxa"/>
                  <w:tcBorders>
                    <w:bottom w:val="single" w:sz="15" w:space="0" w:color="000000"/>
                    <w:right w:val="single" w:sz="15" w:space="0" w:color="000000"/>
                  </w:tcBorders>
                </w:tcPr>
                <w:p w14:paraId="7180B922" w14:textId="77777777" w:rsidR="00704B71" w:rsidRDefault="00704B71">
                  <w:pPr>
                    <w:pStyle w:val="EmptyCellLayoutStyle"/>
                    <w:spacing w:after="0" w:line="240" w:lineRule="auto"/>
                  </w:pPr>
                </w:p>
              </w:tc>
            </w:tr>
          </w:tbl>
          <w:p w14:paraId="4D7257C4" w14:textId="77777777" w:rsidR="00704B71" w:rsidRDefault="00704B71">
            <w:pPr>
              <w:spacing w:after="0" w:line="240" w:lineRule="auto"/>
            </w:pPr>
          </w:p>
        </w:tc>
        <w:tc>
          <w:tcPr>
            <w:tcW w:w="179" w:type="dxa"/>
          </w:tcPr>
          <w:p w14:paraId="51E689D7" w14:textId="77777777" w:rsidR="00704B71" w:rsidRDefault="00704B71">
            <w:pPr>
              <w:pStyle w:val="EmptyCellLayoutStyle"/>
              <w:spacing w:after="0" w:line="240" w:lineRule="auto"/>
            </w:pPr>
          </w:p>
        </w:tc>
      </w:tr>
      <w:tr w:rsidR="00704B71" w14:paraId="08240750" w14:textId="77777777">
        <w:trPr>
          <w:trHeight w:val="99"/>
        </w:trPr>
        <w:tc>
          <w:tcPr>
            <w:tcW w:w="179" w:type="dxa"/>
          </w:tcPr>
          <w:p w14:paraId="63FD6AEB" w14:textId="77777777" w:rsidR="00704B71" w:rsidRDefault="00704B71">
            <w:pPr>
              <w:pStyle w:val="EmptyCellLayoutStyle"/>
              <w:spacing w:after="0" w:line="240" w:lineRule="auto"/>
            </w:pPr>
          </w:p>
        </w:tc>
        <w:tc>
          <w:tcPr>
            <w:tcW w:w="0" w:type="dxa"/>
          </w:tcPr>
          <w:p w14:paraId="0BFBB18F" w14:textId="77777777" w:rsidR="00704B71" w:rsidRDefault="00704B71">
            <w:pPr>
              <w:pStyle w:val="EmptyCellLayoutStyle"/>
              <w:spacing w:after="0" w:line="240" w:lineRule="auto"/>
            </w:pPr>
          </w:p>
        </w:tc>
        <w:tc>
          <w:tcPr>
            <w:tcW w:w="0" w:type="dxa"/>
          </w:tcPr>
          <w:p w14:paraId="51D77BE9" w14:textId="77777777" w:rsidR="00704B71" w:rsidRDefault="00704B71">
            <w:pPr>
              <w:pStyle w:val="EmptyCellLayoutStyle"/>
              <w:spacing w:after="0" w:line="240" w:lineRule="auto"/>
            </w:pPr>
          </w:p>
        </w:tc>
        <w:tc>
          <w:tcPr>
            <w:tcW w:w="0" w:type="dxa"/>
          </w:tcPr>
          <w:p w14:paraId="52B985FD" w14:textId="77777777" w:rsidR="00704B71" w:rsidRDefault="00704B71">
            <w:pPr>
              <w:pStyle w:val="EmptyCellLayoutStyle"/>
              <w:spacing w:after="0" w:line="240" w:lineRule="auto"/>
            </w:pPr>
          </w:p>
        </w:tc>
        <w:tc>
          <w:tcPr>
            <w:tcW w:w="0" w:type="dxa"/>
          </w:tcPr>
          <w:p w14:paraId="32562DC7" w14:textId="77777777" w:rsidR="00704B71" w:rsidRDefault="00704B71">
            <w:pPr>
              <w:pStyle w:val="EmptyCellLayoutStyle"/>
              <w:spacing w:after="0" w:line="240" w:lineRule="auto"/>
            </w:pPr>
          </w:p>
        </w:tc>
        <w:tc>
          <w:tcPr>
            <w:tcW w:w="0" w:type="dxa"/>
          </w:tcPr>
          <w:p w14:paraId="2F26F03A" w14:textId="77777777" w:rsidR="00704B71" w:rsidRDefault="00704B71">
            <w:pPr>
              <w:pStyle w:val="EmptyCellLayoutStyle"/>
              <w:spacing w:after="0" w:line="240" w:lineRule="auto"/>
            </w:pPr>
          </w:p>
        </w:tc>
        <w:tc>
          <w:tcPr>
            <w:tcW w:w="0" w:type="dxa"/>
          </w:tcPr>
          <w:p w14:paraId="03DABF1C" w14:textId="77777777" w:rsidR="00704B71" w:rsidRDefault="00704B71">
            <w:pPr>
              <w:pStyle w:val="EmptyCellLayoutStyle"/>
              <w:spacing w:after="0" w:line="240" w:lineRule="auto"/>
            </w:pPr>
          </w:p>
        </w:tc>
        <w:tc>
          <w:tcPr>
            <w:tcW w:w="2505" w:type="dxa"/>
          </w:tcPr>
          <w:p w14:paraId="79E24712" w14:textId="77777777" w:rsidR="00704B71" w:rsidRDefault="00704B71">
            <w:pPr>
              <w:pStyle w:val="EmptyCellLayoutStyle"/>
              <w:spacing w:after="0" w:line="240" w:lineRule="auto"/>
            </w:pPr>
          </w:p>
        </w:tc>
        <w:tc>
          <w:tcPr>
            <w:tcW w:w="6120" w:type="dxa"/>
          </w:tcPr>
          <w:p w14:paraId="78CD7CB0" w14:textId="77777777" w:rsidR="00704B71" w:rsidRDefault="00704B71">
            <w:pPr>
              <w:pStyle w:val="EmptyCellLayoutStyle"/>
              <w:spacing w:after="0" w:line="240" w:lineRule="auto"/>
            </w:pPr>
          </w:p>
        </w:tc>
        <w:tc>
          <w:tcPr>
            <w:tcW w:w="2534" w:type="dxa"/>
          </w:tcPr>
          <w:p w14:paraId="7E357594" w14:textId="77777777" w:rsidR="00704B71" w:rsidRDefault="00704B71">
            <w:pPr>
              <w:pStyle w:val="EmptyCellLayoutStyle"/>
              <w:spacing w:after="0" w:line="240" w:lineRule="auto"/>
            </w:pPr>
          </w:p>
        </w:tc>
        <w:tc>
          <w:tcPr>
            <w:tcW w:w="179" w:type="dxa"/>
          </w:tcPr>
          <w:p w14:paraId="63ECA287" w14:textId="77777777" w:rsidR="00704B71" w:rsidRDefault="00704B71">
            <w:pPr>
              <w:pStyle w:val="EmptyCellLayoutStyle"/>
              <w:spacing w:after="0" w:line="240" w:lineRule="auto"/>
            </w:pPr>
          </w:p>
        </w:tc>
      </w:tr>
      <w:tr w:rsidR="00704B71" w14:paraId="3567C84E" w14:textId="77777777">
        <w:trPr>
          <w:trHeight w:val="359"/>
        </w:trPr>
        <w:tc>
          <w:tcPr>
            <w:tcW w:w="179" w:type="dxa"/>
          </w:tcPr>
          <w:p w14:paraId="69393B9C" w14:textId="77777777" w:rsidR="00704B71" w:rsidRDefault="00704B71">
            <w:pPr>
              <w:pStyle w:val="EmptyCellLayoutStyle"/>
              <w:spacing w:after="0" w:line="240" w:lineRule="auto"/>
            </w:pPr>
          </w:p>
        </w:tc>
        <w:tc>
          <w:tcPr>
            <w:tcW w:w="0" w:type="dxa"/>
          </w:tcPr>
          <w:p w14:paraId="53B0CEAD" w14:textId="77777777" w:rsidR="00704B71" w:rsidRDefault="00704B71">
            <w:pPr>
              <w:pStyle w:val="EmptyCellLayoutStyle"/>
              <w:spacing w:after="0" w:line="240" w:lineRule="auto"/>
            </w:pPr>
          </w:p>
        </w:tc>
        <w:tc>
          <w:tcPr>
            <w:tcW w:w="0" w:type="dxa"/>
          </w:tcPr>
          <w:p w14:paraId="40F5981E" w14:textId="77777777" w:rsidR="00704B71" w:rsidRDefault="00704B71">
            <w:pPr>
              <w:pStyle w:val="EmptyCellLayoutStyle"/>
              <w:spacing w:after="0" w:line="240" w:lineRule="auto"/>
            </w:pPr>
          </w:p>
        </w:tc>
        <w:tc>
          <w:tcPr>
            <w:tcW w:w="0" w:type="dxa"/>
          </w:tcPr>
          <w:p w14:paraId="28D98580" w14:textId="77777777" w:rsidR="00704B71" w:rsidRDefault="00704B71">
            <w:pPr>
              <w:pStyle w:val="EmptyCellLayoutStyle"/>
              <w:spacing w:after="0" w:line="240" w:lineRule="auto"/>
            </w:pPr>
          </w:p>
        </w:tc>
        <w:tc>
          <w:tcPr>
            <w:tcW w:w="0" w:type="dxa"/>
          </w:tcPr>
          <w:p w14:paraId="3BE347BB" w14:textId="77777777" w:rsidR="00704B71" w:rsidRDefault="00704B71">
            <w:pPr>
              <w:pStyle w:val="EmptyCellLayoutStyle"/>
              <w:spacing w:after="0" w:line="240" w:lineRule="auto"/>
            </w:pPr>
          </w:p>
        </w:tc>
        <w:tc>
          <w:tcPr>
            <w:tcW w:w="0" w:type="dxa"/>
          </w:tcPr>
          <w:p w14:paraId="1943AEAC" w14:textId="77777777" w:rsidR="00704B71" w:rsidRDefault="00704B71">
            <w:pPr>
              <w:pStyle w:val="EmptyCellLayoutStyle"/>
              <w:spacing w:after="0" w:line="240" w:lineRule="auto"/>
            </w:pPr>
          </w:p>
        </w:tc>
        <w:tc>
          <w:tcPr>
            <w:tcW w:w="0" w:type="dxa"/>
          </w:tcPr>
          <w:p w14:paraId="5490B8E0" w14:textId="77777777" w:rsidR="00704B71" w:rsidRDefault="00704B71">
            <w:pPr>
              <w:pStyle w:val="EmptyCellLayoutStyle"/>
              <w:spacing w:after="0" w:line="240" w:lineRule="auto"/>
            </w:pPr>
          </w:p>
        </w:tc>
        <w:tc>
          <w:tcPr>
            <w:tcW w:w="2505" w:type="dxa"/>
          </w:tcPr>
          <w:p w14:paraId="4F1152A6" w14:textId="77777777" w:rsidR="00704B71" w:rsidRDefault="00704B7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704B71" w14:paraId="1EB42389" w14:textId="77777777">
              <w:trPr>
                <w:trHeight w:val="282"/>
              </w:trPr>
              <w:tc>
                <w:tcPr>
                  <w:tcW w:w="6120" w:type="dxa"/>
                  <w:tcBorders>
                    <w:top w:val="nil"/>
                    <w:left w:val="nil"/>
                    <w:bottom w:val="nil"/>
                    <w:right w:val="nil"/>
                  </w:tcBorders>
                  <w:tcMar>
                    <w:top w:w="39" w:type="dxa"/>
                    <w:left w:w="39" w:type="dxa"/>
                    <w:bottom w:w="39" w:type="dxa"/>
                    <w:right w:w="39" w:type="dxa"/>
                  </w:tcMar>
                </w:tcPr>
                <w:p w14:paraId="669C8C02" w14:textId="77777777" w:rsidR="00704B71" w:rsidRDefault="003F2F3F">
                  <w:pPr>
                    <w:spacing w:after="0" w:line="240" w:lineRule="auto"/>
                  </w:pPr>
                  <w:r>
                    <w:rPr>
                      <w:rFonts w:ascii="Arial" w:eastAsia="Arial" w:hAnsi="Arial"/>
                      <w:b/>
                      <w:color w:val="000000"/>
                      <w:u w:val="single"/>
                    </w:rPr>
                    <w:t>TO BE FILLED OUT BY APPOINTING AUTHORITY</w:t>
                  </w:r>
                </w:p>
              </w:tc>
            </w:tr>
          </w:tbl>
          <w:p w14:paraId="7FC40D71" w14:textId="77777777" w:rsidR="00704B71" w:rsidRDefault="00704B71">
            <w:pPr>
              <w:spacing w:after="0" w:line="240" w:lineRule="auto"/>
            </w:pPr>
          </w:p>
        </w:tc>
        <w:tc>
          <w:tcPr>
            <w:tcW w:w="2534" w:type="dxa"/>
          </w:tcPr>
          <w:p w14:paraId="1F449D9E" w14:textId="77777777" w:rsidR="00704B71" w:rsidRDefault="00704B71">
            <w:pPr>
              <w:pStyle w:val="EmptyCellLayoutStyle"/>
              <w:spacing w:after="0" w:line="240" w:lineRule="auto"/>
            </w:pPr>
          </w:p>
        </w:tc>
        <w:tc>
          <w:tcPr>
            <w:tcW w:w="179" w:type="dxa"/>
          </w:tcPr>
          <w:p w14:paraId="265F69BA" w14:textId="77777777" w:rsidR="00704B71" w:rsidRDefault="00704B71">
            <w:pPr>
              <w:pStyle w:val="EmptyCellLayoutStyle"/>
              <w:spacing w:after="0" w:line="240" w:lineRule="auto"/>
            </w:pPr>
          </w:p>
        </w:tc>
      </w:tr>
      <w:tr w:rsidR="00704B71" w14:paraId="4F1E29AA" w14:textId="77777777">
        <w:trPr>
          <w:trHeight w:val="174"/>
        </w:trPr>
        <w:tc>
          <w:tcPr>
            <w:tcW w:w="179" w:type="dxa"/>
          </w:tcPr>
          <w:p w14:paraId="697C39F7" w14:textId="77777777" w:rsidR="00704B71" w:rsidRDefault="00704B71">
            <w:pPr>
              <w:pStyle w:val="EmptyCellLayoutStyle"/>
              <w:spacing w:after="0" w:line="240" w:lineRule="auto"/>
            </w:pPr>
          </w:p>
        </w:tc>
        <w:tc>
          <w:tcPr>
            <w:tcW w:w="0" w:type="dxa"/>
          </w:tcPr>
          <w:p w14:paraId="5DC8AC91" w14:textId="77777777" w:rsidR="00704B71" w:rsidRDefault="00704B71">
            <w:pPr>
              <w:pStyle w:val="EmptyCellLayoutStyle"/>
              <w:spacing w:after="0" w:line="240" w:lineRule="auto"/>
            </w:pPr>
          </w:p>
        </w:tc>
        <w:tc>
          <w:tcPr>
            <w:tcW w:w="0" w:type="dxa"/>
          </w:tcPr>
          <w:p w14:paraId="76912FD5" w14:textId="77777777" w:rsidR="00704B71" w:rsidRDefault="00704B71">
            <w:pPr>
              <w:pStyle w:val="EmptyCellLayoutStyle"/>
              <w:spacing w:after="0" w:line="240" w:lineRule="auto"/>
            </w:pPr>
          </w:p>
        </w:tc>
        <w:tc>
          <w:tcPr>
            <w:tcW w:w="0" w:type="dxa"/>
          </w:tcPr>
          <w:p w14:paraId="3AE4F391" w14:textId="77777777" w:rsidR="00704B71" w:rsidRDefault="00704B71">
            <w:pPr>
              <w:pStyle w:val="EmptyCellLayoutStyle"/>
              <w:spacing w:after="0" w:line="240" w:lineRule="auto"/>
            </w:pPr>
          </w:p>
        </w:tc>
        <w:tc>
          <w:tcPr>
            <w:tcW w:w="0" w:type="dxa"/>
          </w:tcPr>
          <w:p w14:paraId="7C60DECF" w14:textId="77777777" w:rsidR="00704B71" w:rsidRDefault="00704B71">
            <w:pPr>
              <w:pStyle w:val="EmptyCellLayoutStyle"/>
              <w:spacing w:after="0" w:line="240" w:lineRule="auto"/>
            </w:pPr>
          </w:p>
        </w:tc>
        <w:tc>
          <w:tcPr>
            <w:tcW w:w="0" w:type="dxa"/>
          </w:tcPr>
          <w:p w14:paraId="2B50A2F0" w14:textId="77777777" w:rsidR="00704B71" w:rsidRDefault="00704B71">
            <w:pPr>
              <w:pStyle w:val="EmptyCellLayoutStyle"/>
              <w:spacing w:after="0" w:line="240" w:lineRule="auto"/>
            </w:pPr>
          </w:p>
        </w:tc>
        <w:tc>
          <w:tcPr>
            <w:tcW w:w="0" w:type="dxa"/>
          </w:tcPr>
          <w:p w14:paraId="4F878EDA" w14:textId="77777777" w:rsidR="00704B71" w:rsidRDefault="00704B71">
            <w:pPr>
              <w:pStyle w:val="EmptyCellLayoutStyle"/>
              <w:spacing w:after="0" w:line="240" w:lineRule="auto"/>
            </w:pPr>
          </w:p>
        </w:tc>
        <w:tc>
          <w:tcPr>
            <w:tcW w:w="2505" w:type="dxa"/>
          </w:tcPr>
          <w:p w14:paraId="1E802DD8" w14:textId="77777777" w:rsidR="00704B71" w:rsidRDefault="00704B71">
            <w:pPr>
              <w:pStyle w:val="EmptyCellLayoutStyle"/>
              <w:spacing w:after="0" w:line="240" w:lineRule="auto"/>
            </w:pPr>
          </w:p>
        </w:tc>
        <w:tc>
          <w:tcPr>
            <w:tcW w:w="6120" w:type="dxa"/>
          </w:tcPr>
          <w:p w14:paraId="366B797B" w14:textId="77777777" w:rsidR="00704B71" w:rsidRDefault="00704B71">
            <w:pPr>
              <w:pStyle w:val="EmptyCellLayoutStyle"/>
              <w:spacing w:after="0" w:line="240" w:lineRule="auto"/>
            </w:pPr>
          </w:p>
        </w:tc>
        <w:tc>
          <w:tcPr>
            <w:tcW w:w="2534" w:type="dxa"/>
          </w:tcPr>
          <w:p w14:paraId="54203E7F" w14:textId="77777777" w:rsidR="00704B71" w:rsidRDefault="00704B71">
            <w:pPr>
              <w:pStyle w:val="EmptyCellLayoutStyle"/>
              <w:spacing w:after="0" w:line="240" w:lineRule="auto"/>
            </w:pPr>
          </w:p>
        </w:tc>
        <w:tc>
          <w:tcPr>
            <w:tcW w:w="179" w:type="dxa"/>
          </w:tcPr>
          <w:p w14:paraId="740A6DAB" w14:textId="77777777" w:rsidR="00704B71" w:rsidRDefault="00704B71">
            <w:pPr>
              <w:pStyle w:val="EmptyCellLayoutStyle"/>
              <w:spacing w:after="0" w:line="240" w:lineRule="auto"/>
            </w:pPr>
          </w:p>
        </w:tc>
      </w:tr>
      <w:tr w:rsidR="003F2F3F" w14:paraId="6951E6F6" w14:textId="77777777" w:rsidTr="003F2F3F">
        <w:tc>
          <w:tcPr>
            <w:tcW w:w="179" w:type="dxa"/>
          </w:tcPr>
          <w:p w14:paraId="53313201" w14:textId="77777777" w:rsidR="00704B71" w:rsidRDefault="00704B71">
            <w:pPr>
              <w:pStyle w:val="EmptyCellLayoutStyle"/>
              <w:spacing w:after="0" w:line="240" w:lineRule="auto"/>
            </w:pPr>
          </w:p>
        </w:tc>
        <w:tc>
          <w:tcPr>
            <w:tcW w:w="0" w:type="dxa"/>
          </w:tcPr>
          <w:p w14:paraId="215822A3" w14:textId="77777777" w:rsidR="00704B71" w:rsidRDefault="00704B71">
            <w:pPr>
              <w:pStyle w:val="EmptyCellLayoutStyle"/>
              <w:spacing w:after="0" w:line="240" w:lineRule="auto"/>
            </w:pPr>
          </w:p>
        </w:tc>
        <w:tc>
          <w:tcPr>
            <w:tcW w:w="0" w:type="dxa"/>
          </w:tcPr>
          <w:p w14:paraId="4D358BA0" w14:textId="77777777" w:rsidR="00704B71" w:rsidRDefault="00704B71">
            <w:pPr>
              <w:pStyle w:val="EmptyCellLayoutStyle"/>
              <w:spacing w:after="0" w:line="240" w:lineRule="auto"/>
            </w:pPr>
          </w:p>
        </w:tc>
        <w:tc>
          <w:tcPr>
            <w:tcW w:w="0" w:type="dxa"/>
          </w:tcPr>
          <w:p w14:paraId="1A3A4CBF" w14:textId="77777777" w:rsidR="00704B71" w:rsidRDefault="00704B71">
            <w:pPr>
              <w:pStyle w:val="EmptyCellLayoutStyle"/>
              <w:spacing w:after="0" w:line="240" w:lineRule="auto"/>
            </w:pPr>
          </w:p>
        </w:tc>
        <w:tc>
          <w:tcPr>
            <w:tcW w:w="0" w:type="dxa"/>
          </w:tcPr>
          <w:p w14:paraId="499F0A23" w14:textId="77777777" w:rsidR="00704B71" w:rsidRDefault="00704B71">
            <w:pPr>
              <w:pStyle w:val="EmptyCellLayoutStyle"/>
              <w:spacing w:after="0" w:line="240" w:lineRule="auto"/>
            </w:pPr>
          </w:p>
        </w:tc>
        <w:tc>
          <w:tcPr>
            <w:tcW w:w="0" w:type="dxa"/>
          </w:tcPr>
          <w:p w14:paraId="7554B6E1" w14:textId="77777777" w:rsidR="00704B71" w:rsidRDefault="00704B71">
            <w:pPr>
              <w:pStyle w:val="EmptyCellLayoutStyle"/>
              <w:spacing w:after="0" w:line="240" w:lineRule="auto"/>
            </w:pPr>
          </w:p>
        </w:tc>
        <w:tc>
          <w:tcPr>
            <w:tcW w:w="0" w:type="dxa"/>
          </w:tcPr>
          <w:p w14:paraId="4DF8D198" w14:textId="77777777" w:rsidR="00704B71" w:rsidRDefault="00704B7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04B71" w14:paraId="380A7441" w14:textId="77777777">
              <w:trPr>
                <w:trHeight w:val="180"/>
              </w:trPr>
              <w:tc>
                <w:tcPr>
                  <w:tcW w:w="180" w:type="dxa"/>
                  <w:tcBorders>
                    <w:top w:val="single" w:sz="15" w:space="0" w:color="000000"/>
                    <w:left w:val="single" w:sz="15" w:space="0" w:color="000000"/>
                  </w:tcBorders>
                </w:tcPr>
                <w:p w14:paraId="5D8D97CC" w14:textId="77777777" w:rsidR="00704B71" w:rsidRDefault="00704B71">
                  <w:pPr>
                    <w:pStyle w:val="EmptyCellLayoutStyle"/>
                    <w:spacing w:after="0" w:line="240" w:lineRule="auto"/>
                  </w:pPr>
                </w:p>
              </w:tc>
              <w:tc>
                <w:tcPr>
                  <w:tcW w:w="10800" w:type="dxa"/>
                  <w:tcBorders>
                    <w:top w:val="single" w:sz="15" w:space="0" w:color="000000"/>
                  </w:tcBorders>
                </w:tcPr>
                <w:p w14:paraId="1C055650" w14:textId="77777777" w:rsidR="00704B71" w:rsidRDefault="00704B71">
                  <w:pPr>
                    <w:pStyle w:val="EmptyCellLayoutStyle"/>
                    <w:spacing w:after="0" w:line="240" w:lineRule="auto"/>
                  </w:pPr>
                </w:p>
              </w:tc>
              <w:tc>
                <w:tcPr>
                  <w:tcW w:w="180" w:type="dxa"/>
                  <w:tcBorders>
                    <w:top w:val="single" w:sz="15" w:space="0" w:color="000000"/>
                    <w:right w:val="single" w:sz="15" w:space="0" w:color="000000"/>
                  </w:tcBorders>
                </w:tcPr>
                <w:p w14:paraId="13CCEF71" w14:textId="77777777" w:rsidR="00704B71" w:rsidRDefault="00704B71">
                  <w:pPr>
                    <w:pStyle w:val="EmptyCellLayoutStyle"/>
                    <w:spacing w:after="0" w:line="240" w:lineRule="auto"/>
                  </w:pPr>
                </w:p>
              </w:tc>
            </w:tr>
            <w:tr w:rsidR="00704B71" w14:paraId="1B186FCE" w14:textId="77777777">
              <w:trPr>
                <w:trHeight w:val="270"/>
              </w:trPr>
              <w:tc>
                <w:tcPr>
                  <w:tcW w:w="180" w:type="dxa"/>
                  <w:tcBorders>
                    <w:left w:val="single" w:sz="15" w:space="0" w:color="000000"/>
                  </w:tcBorders>
                </w:tcPr>
                <w:p w14:paraId="041AAFEB" w14:textId="77777777" w:rsidR="00704B71" w:rsidRDefault="00704B7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04B71" w14:paraId="1466ABCB" w14:textId="77777777">
                    <w:trPr>
                      <w:trHeight w:val="192"/>
                    </w:trPr>
                    <w:tc>
                      <w:tcPr>
                        <w:tcW w:w="10800" w:type="dxa"/>
                        <w:tcBorders>
                          <w:top w:val="nil"/>
                          <w:left w:val="nil"/>
                          <w:bottom w:val="nil"/>
                          <w:right w:val="nil"/>
                        </w:tcBorders>
                        <w:tcMar>
                          <w:top w:w="39" w:type="dxa"/>
                          <w:left w:w="39" w:type="dxa"/>
                          <w:bottom w:w="39" w:type="dxa"/>
                          <w:right w:w="39" w:type="dxa"/>
                        </w:tcMar>
                      </w:tcPr>
                      <w:p w14:paraId="0EDB76BB" w14:textId="77777777" w:rsidR="00704B71" w:rsidRDefault="003F2F3F">
                        <w:pPr>
                          <w:spacing w:after="0" w:line="240" w:lineRule="auto"/>
                        </w:pPr>
                        <w:r>
                          <w:rPr>
                            <w:rFonts w:ascii="Arial" w:eastAsia="Arial" w:hAnsi="Arial"/>
                            <w:b/>
                            <w:color w:val="000000"/>
                            <w:sz w:val="16"/>
                          </w:rPr>
                          <w:t>Indicate any exceptions or additions to the statements of employee or supervisors.</w:t>
                        </w:r>
                      </w:p>
                    </w:tc>
                  </w:tr>
                </w:tbl>
                <w:p w14:paraId="41D945A4" w14:textId="77777777" w:rsidR="00704B71" w:rsidRDefault="00704B71">
                  <w:pPr>
                    <w:spacing w:after="0" w:line="240" w:lineRule="auto"/>
                  </w:pPr>
                </w:p>
              </w:tc>
              <w:tc>
                <w:tcPr>
                  <w:tcW w:w="180" w:type="dxa"/>
                  <w:tcBorders>
                    <w:right w:val="single" w:sz="15" w:space="0" w:color="000000"/>
                  </w:tcBorders>
                </w:tcPr>
                <w:p w14:paraId="47517593" w14:textId="77777777" w:rsidR="00704B71" w:rsidRDefault="00704B71">
                  <w:pPr>
                    <w:pStyle w:val="EmptyCellLayoutStyle"/>
                    <w:spacing w:after="0" w:line="240" w:lineRule="auto"/>
                  </w:pPr>
                </w:p>
              </w:tc>
            </w:tr>
            <w:tr w:rsidR="00704B71" w14:paraId="753BBB1A" w14:textId="77777777">
              <w:trPr>
                <w:trHeight w:val="89"/>
              </w:trPr>
              <w:tc>
                <w:tcPr>
                  <w:tcW w:w="180" w:type="dxa"/>
                  <w:tcBorders>
                    <w:left w:val="single" w:sz="15" w:space="0" w:color="000000"/>
                  </w:tcBorders>
                </w:tcPr>
                <w:p w14:paraId="1385FECA" w14:textId="77777777" w:rsidR="00704B71" w:rsidRDefault="00704B71">
                  <w:pPr>
                    <w:pStyle w:val="EmptyCellLayoutStyle"/>
                    <w:spacing w:after="0" w:line="240" w:lineRule="auto"/>
                  </w:pPr>
                </w:p>
              </w:tc>
              <w:tc>
                <w:tcPr>
                  <w:tcW w:w="10800" w:type="dxa"/>
                </w:tcPr>
                <w:p w14:paraId="168C53C4" w14:textId="77777777" w:rsidR="00704B71" w:rsidRDefault="00704B71">
                  <w:pPr>
                    <w:pStyle w:val="EmptyCellLayoutStyle"/>
                    <w:spacing w:after="0" w:line="240" w:lineRule="auto"/>
                  </w:pPr>
                </w:p>
              </w:tc>
              <w:tc>
                <w:tcPr>
                  <w:tcW w:w="180" w:type="dxa"/>
                  <w:tcBorders>
                    <w:right w:val="single" w:sz="15" w:space="0" w:color="000000"/>
                  </w:tcBorders>
                </w:tcPr>
                <w:p w14:paraId="20764B84" w14:textId="77777777" w:rsidR="00704B71" w:rsidRDefault="00704B71">
                  <w:pPr>
                    <w:pStyle w:val="EmptyCellLayoutStyle"/>
                    <w:spacing w:after="0" w:line="240" w:lineRule="auto"/>
                  </w:pPr>
                </w:p>
              </w:tc>
            </w:tr>
            <w:tr w:rsidR="00704B71" w14:paraId="03A335C0" w14:textId="77777777">
              <w:trPr>
                <w:trHeight w:val="290"/>
              </w:trPr>
              <w:tc>
                <w:tcPr>
                  <w:tcW w:w="180" w:type="dxa"/>
                  <w:tcBorders>
                    <w:left w:val="single" w:sz="15" w:space="0" w:color="000000"/>
                  </w:tcBorders>
                </w:tcPr>
                <w:p w14:paraId="0F85BE79" w14:textId="77777777" w:rsidR="00704B71" w:rsidRDefault="00704B7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04B71" w14:paraId="38598172" w14:textId="77777777">
                    <w:trPr>
                      <w:trHeight w:val="212"/>
                    </w:trPr>
                    <w:tc>
                      <w:tcPr>
                        <w:tcW w:w="10800" w:type="dxa"/>
                        <w:tcBorders>
                          <w:top w:val="nil"/>
                          <w:left w:val="nil"/>
                          <w:bottom w:val="nil"/>
                          <w:right w:val="nil"/>
                        </w:tcBorders>
                        <w:tcMar>
                          <w:top w:w="39" w:type="dxa"/>
                          <w:left w:w="39" w:type="dxa"/>
                          <w:bottom w:w="39" w:type="dxa"/>
                          <w:right w:w="39" w:type="dxa"/>
                        </w:tcMar>
                      </w:tcPr>
                      <w:p w14:paraId="18E8DC56" w14:textId="77777777" w:rsidR="00704B71" w:rsidRDefault="00704B71">
                        <w:pPr>
                          <w:spacing w:after="0" w:line="240" w:lineRule="auto"/>
                        </w:pPr>
                      </w:p>
                    </w:tc>
                  </w:tr>
                </w:tbl>
                <w:p w14:paraId="5CC7C0B6" w14:textId="77777777" w:rsidR="00704B71" w:rsidRDefault="00704B71">
                  <w:pPr>
                    <w:spacing w:after="0" w:line="240" w:lineRule="auto"/>
                  </w:pPr>
                </w:p>
              </w:tc>
              <w:tc>
                <w:tcPr>
                  <w:tcW w:w="180" w:type="dxa"/>
                  <w:tcBorders>
                    <w:right w:val="single" w:sz="15" w:space="0" w:color="000000"/>
                  </w:tcBorders>
                </w:tcPr>
                <w:p w14:paraId="7638FF33" w14:textId="77777777" w:rsidR="00704B71" w:rsidRDefault="00704B71">
                  <w:pPr>
                    <w:pStyle w:val="EmptyCellLayoutStyle"/>
                    <w:spacing w:after="0" w:line="240" w:lineRule="auto"/>
                  </w:pPr>
                </w:p>
              </w:tc>
            </w:tr>
            <w:tr w:rsidR="00704B71" w14:paraId="73E08302" w14:textId="77777777">
              <w:trPr>
                <w:trHeight w:val="69"/>
              </w:trPr>
              <w:tc>
                <w:tcPr>
                  <w:tcW w:w="180" w:type="dxa"/>
                  <w:tcBorders>
                    <w:left w:val="single" w:sz="15" w:space="0" w:color="000000"/>
                    <w:bottom w:val="single" w:sz="15" w:space="0" w:color="000000"/>
                  </w:tcBorders>
                </w:tcPr>
                <w:p w14:paraId="2751C1B8" w14:textId="77777777" w:rsidR="00704B71" w:rsidRDefault="00704B71">
                  <w:pPr>
                    <w:pStyle w:val="EmptyCellLayoutStyle"/>
                    <w:spacing w:after="0" w:line="240" w:lineRule="auto"/>
                  </w:pPr>
                </w:p>
              </w:tc>
              <w:tc>
                <w:tcPr>
                  <w:tcW w:w="10800" w:type="dxa"/>
                  <w:tcBorders>
                    <w:bottom w:val="single" w:sz="15" w:space="0" w:color="000000"/>
                  </w:tcBorders>
                </w:tcPr>
                <w:p w14:paraId="068187D0" w14:textId="77777777" w:rsidR="00704B71" w:rsidRDefault="00704B71">
                  <w:pPr>
                    <w:pStyle w:val="EmptyCellLayoutStyle"/>
                    <w:spacing w:after="0" w:line="240" w:lineRule="auto"/>
                  </w:pPr>
                </w:p>
              </w:tc>
              <w:tc>
                <w:tcPr>
                  <w:tcW w:w="180" w:type="dxa"/>
                  <w:tcBorders>
                    <w:bottom w:val="single" w:sz="15" w:space="0" w:color="000000"/>
                    <w:right w:val="single" w:sz="15" w:space="0" w:color="000000"/>
                  </w:tcBorders>
                </w:tcPr>
                <w:p w14:paraId="3243F37B" w14:textId="77777777" w:rsidR="00704B71" w:rsidRDefault="00704B71">
                  <w:pPr>
                    <w:pStyle w:val="EmptyCellLayoutStyle"/>
                    <w:spacing w:after="0" w:line="240" w:lineRule="auto"/>
                  </w:pPr>
                </w:p>
              </w:tc>
            </w:tr>
          </w:tbl>
          <w:p w14:paraId="070ECEF4" w14:textId="77777777" w:rsidR="00704B71" w:rsidRDefault="00704B71">
            <w:pPr>
              <w:spacing w:after="0" w:line="240" w:lineRule="auto"/>
            </w:pPr>
          </w:p>
        </w:tc>
        <w:tc>
          <w:tcPr>
            <w:tcW w:w="179" w:type="dxa"/>
          </w:tcPr>
          <w:p w14:paraId="7382505D" w14:textId="77777777" w:rsidR="00704B71" w:rsidRDefault="00704B71">
            <w:pPr>
              <w:pStyle w:val="EmptyCellLayoutStyle"/>
              <w:spacing w:after="0" w:line="240" w:lineRule="auto"/>
            </w:pPr>
          </w:p>
        </w:tc>
      </w:tr>
      <w:tr w:rsidR="00704B71" w14:paraId="742ABE44" w14:textId="77777777">
        <w:trPr>
          <w:trHeight w:val="114"/>
        </w:trPr>
        <w:tc>
          <w:tcPr>
            <w:tcW w:w="179" w:type="dxa"/>
          </w:tcPr>
          <w:p w14:paraId="061649DB" w14:textId="77777777" w:rsidR="00704B71" w:rsidRDefault="00704B71">
            <w:pPr>
              <w:pStyle w:val="EmptyCellLayoutStyle"/>
              <w:spacing w:after="0" w:line="240" w:lineRule="auto"/>
            </w:pPr>
          </w:p>
        </w:tc>
        <w:tc>
          <w:tcPr>
            <w:tcW w:w="0" w:type="dxa"/>
          </w:tcPr>
          <w:p w14:paraId="201C0BE9" w14:textId="77777777" w:rsidR="00704B71" w:rsidRDefault="00704B71">
            <w:pPr>
              <w:pStyle w:val="EmptyCellLayoutStyle"/>
              <w:spacing w:after="0" w:line="240" w:lineRule="auto"/>
            </w:pPr>
          </w:p>
        </w:tc>
        <w:tc>
          <w:tcPr>
            <w:tcW w:w="0" w:type="dxa"/>
          </w:tcPr>
          <w:p w14:paraId="6F01A9B5" w14:textId="77777777" w:rsidR="00704B71" w:rsidRDefault="00704B71">
            <w:pPr>
              <w:pStyle w:val="EmptyCellLayoutStyle"/>
              <w:spacing w:after="0" w:line="240" w:lineRule="auto"/>
            </w:pPr>
          </w:p>
        </w:tc>
        <w:tc>
          <w:tcPr>
            <w:tcW w:w="0" w:type="dxa"/>
          </w:tcPr>
          <w:p w14:paraId="2DD86A35" w14:textId="77777777" w:rsidR="00704B71" w:rsidRDefault="00704B71">
            <w:pPr>
              <w:pStyle w:val="EmptyCellLayoutStyle"/>
              <w:spacing w:after="0" w:line="240" w:lineRule="auto"/>
            </w:pPr>
          </w:p>
        </w:tc>
        <w:tc>
          <w:tcPr>
            <w:tcW w:w="0" w:type="dxa"/>
          </w:tcPr>
          <w:p w14:paraId="626F4AFE" w14:textId="77777777" w:rsidR="00704B71" w:rsidRDefault="00704B71">
            <w:pPr>
              <w:pStyle w:val="EmptyCellLayoutStyle"/>
              <w:spacing w:after="0" w:line="240" w:lineRule="auto"/>
            </w:pPr>
          </w:p>
        </w:tc>
        <w:tc>
          <w:tcPr>
            <w:tcW w:w="0" w:type="dxa"/>
          </w:tcPr>
          <w:p w14:paraId="629CE703" w14:textId="77777777" w:rsidR="00704B71" w:rsidRDefault="00704B71">
            <w:pPr>
              <w:pStyle w:val="EmptyCellLayoutStyle"/>
              <w:spacing w:after="0" w:line="240" w:lineRule="auto"/>
            </w:pPr>
          </w:p>
        </w:tc>
        <w:tc>
          <w:tcPr>
            <w:tcW w:w="0" w:type="dxa"/>
          </w:tcPr>
          <w:p w14:paraId="385737C8" w14:textId="77777777" w:rsidR="00704B71" w:rsidRDefault="00704B71">
            <w:pPr>
              <w:pStyle w:val="EmptyCellLayoutStyle"/>
              <w:spacing w:after="0" w:line="240" w:lineRule="auto"/>
            </w:pPr>
          </w:p>
        </w:tc>
        <w:tc>
          <w:tcPr>
            <w:tcW w:w="2505" w:type="dxa"/>
          </w:tcPr>
          <w:p w14:paraId="0503B765" w14:textId="77777777" w:rsidR="00704B71" w:rsidRDefault="00704B71">
            <w:pPr>
              <w:pStyle w:val="EmptyCellLayoutStyle"/>
              <w:spacing w:after="0" w:line="240" w:lineRule="auto"/>
            </w:pPr>
          </w:p>
        </w:tc>
        <w:tc>
          <w:tcPr>
            <w:tcW w:w="6120" w:type="dxa"/>
          </w:tcPr>
          <w:p w14:paraId="7A9F58F5" w14:textId="77777777" w:rsidR="00704B71" w:rsidRDefault="00704B71">
            <w:pPr>
              <w:pStyle w:val="EmptyCellLayoutStyle"/>
              <w:spacing w:after="0" w:line="240" w:lineRule="auto"/>
            </w:pPr>
          </w:p>
        </w:tc>
        <w:tc>
          <w:tcPr>
            <w:tcW w:w="2534" w:type="dxa"/>
          </w:tcPr>
          <w:p w14:paraId="4E24A2D8" w14:textId="77777777" w:rsidR="00704B71" w:rsidRDefault="00704B71">
            <w:pPr>
              <w:pStyle w:val="EmptyCellLayoutStyle"/>
              <w:spacing w:after="0" w:line="240" w:lineRule="auto"/>
            </w:pPr>
          </w:p>
        </w:tc>
        <w:tc>
          <w:tcPr>
            <w:tcW w:w="179" w:type="dxa"/>
          </w:tcPr>
          <w:p w14:paraId="6E880B69" w14:textId="77777777" w:rsidR="00704B71" w:rsidRDefault="00704B71">
            <w:pPr>
              <w:pStyle w:val="EmptyCellLayoutStyle"/>
              <w:spacing w:after="0" w:line="240" w:lineRule="auto"/>
            </w:pPr>
          </w:p>
        </w:tc>
      </w:tr>
      <w:tr w:rsidR="003F2F3F" w14:paraId="7CD07C16" w14:textId="77777777" w:rsidTr="003F2F3F">
        <w:tc>
          <w:tcPr>
            <w:tcW w:w="179" w:type="dxa"/>
          </w:tcPr>
          <w:p w14:paraId="26D2321D" w14:textId="77777777" w:rsidR="00704B71" w:rsidRDefault="00704B71">
            <w:pPr>
              <w:pStyle w:val="EmptyCellLayoutStyle"/>
              <w:spacing w:after="0" w:line="240" w:lineRule="auto"/>
            </w:pPr>
          </w:p>
        </w:tc>
        <w:tc>
          <w:tcPr>
            <w:tcW w:w="0" w:type="dxa"/>
          </w:tcPr>
          <w:p w14:paraId="68D93C4D" w14:textId="77777777" w:rsidR="00704B71" w:rsidRDefault="00704B71">
            <w:pPr>
              <w:pStyle w:val="EmptyCellLayoutStyle"/>
              <w:spacing w:after="0" w:line="240" w:lineRule="auto"/>
            </w:pPr>
          </w:p>
        </w:tc>
        <w:tc>
          <w:tcPr>
            <w:tcW w:w="0" w:type="dxa"/>
          </w:tcPr>
          <w:p w14:paraId="70EB57E5" w14:textId="77777777" w:rsidR="00704B71" w:rsidRDefault="00704B71">
            <w:pPr>
              <w:pStyle w:val="EmptyCellLayoutStyle"/>
              <w:spacing w:after="0" w:line="240" w:lineRule="auto"/>
            </w:pPr>
          </w:p>
        </w:tc>
        <w:tc>
          <w:tcPr>
            <w:tcW w:w="0" w:type="dxa"/>
          </w:tcPr>
          <w:p w14:paraId="0F97EB0C" w14:textId="77777777" w:rsidR="00704B71" w:rsidRDefault="00704B71">
            <w:pPr>
              <w:pStyle w:val="EmptyCellLayoutStyle"/>
              <w:spacing w:after="0" w:line="240" w:lineRule="auto"/>
            </w:pPr>
          </w:p>
        </w:tc>
        <w:tc>
          <w:tcPr>
            <w:tcW w:w="0" w:type="dxa"/>
          </w:tcPr>
          <w:p w14:paraId="5220F2C4" w14:textId="77777777" w:rsidR="00704B71" w:rsidRDefault="00704B71">
            <w:pPr>
              <w:pStyle w:val="EmptyCellLayoutStyle"/>
              <w:spacing w:after="0" w:line="240" w:lineRule="auto"/>
            </w:pPr>
          </w:p>
        </w:tc>
        <w:tc>
          <w:tcPr>
            <w:tcW w:w="0" w:type="dxa"/>
          </w:tcPr>
          <w:p w14:paraId="550E2703" w14:textId="77777777" w:rsidR="00704B71" w:rsidRDefault="00704B71">
            <w:pPr>
              <w:pStyle w:val="EmptyCellLayoutStyle"/>
              <w:spacing w:after="0" w:line="240" w:lineRule="auto"/>
            </w:pPr>
          </w:p>
        </w:tc>
        <w:tc>
          <w:tcPr>
            <w:tcW w:w="0" w:type="dxa"/>
          </w:tcPr>
          <w:p w14:paraId="1AFB87D1" w14:textId="77777777" w:rsidR="00704B71" w:rsidRDefault="00704B7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704B71" w14:paraId="03A83F3D" w14:textId="77777777">
              <w:trPr>
                <w:trHeight w:val="180"/>
              </w:trPr>
              <w:tc>
                <w:tcPr>
                  <w:tcW w:w="180" w:type="dxa"/>
                  <w:tcBorders>
                    <w:top w:val="single" w:sz="15" w:space="0" w:color="000000"/>
                    <w:left w:val="single" w:sz="15" w:space="0" w:color="000000"/>
                  </w:tcBorders>
                </w:tcPr>
                <w:p w14:paraId="3E961BB7" w14:textId="77777777" w:rsidR="00704B71" w:rsidRDefault="00704B71">
                  <w:pPr>
                    <w:pStyle w:val="EmptyCellLayoutStyle"/>
                    <w:spacing w:after="0" w:line="240" w:lineRule="auto"/>
                  </w:pPr>
                </w:p>
              </w:tc>
              <w:tc>
                <w:tcPr>
                  <w:tcW w:w="5220" w:type="dxa"/>
                  <w:tcBorders>
                    <w:top w:val="single" w:sz="15" w:space="0" w:color="000000"/>
                  </w:tcBorders>
                </w:tcPr>
                <w:p w14:paraId="1FB21D90" w14:textId="77777777" w:rsidR="00704B71" w:rsidRDefault="00704B71">
                  <w:pPr>
                    <w:pStyle w:val="EmptyCellLayoutStyle"/>
                    <w:spacing w:after="0" w:line="240" w:lineRule="auto"/>
                  </w:pPr>
                </w:p>
              </w:tc>
              <w:tc>
                <w:tcPr>
                  <w:tcW w:w="359" w:type="dxa"/>
                  <w:tcBorders>
                    <w:top w:val="single" w:sz="15" w:space="0" w:color="000000"/>
                  </w:tcBorders>
                </w:tcPr>
                <w:p w14:paraId="0F24EE3D" w14:textId="77777777" w:rsidR="00704B71" w:rsidRDefault="00704B71">
                  <w:pPr>
                    <w:pStyle w:val="EmptyCellLayoutStyle"/>
                    <w:spacing w:after="0" w:line="240" w:lineRule="auto"/>
                  </w:pPr>
                </w:p>
              </w:tc>
              <w:tc>
                <w:tcPr>
                  <w:tcW w:w="5220" w:type="dxa"/>
                  <w:tcBorders>
                    <w:top w:val="single" w:sz="15" w:space="0" w:color="000000"/>
                  </w:tcBorders>
                </w:tcPr>
                <w:p w14:paraId="16D4543C" w14:textId="77777777" w:rsidR="00704B71" w:rsidRDefault="00704B71">
                  <w:pPr>
                    <w:pStyle w:val="EmptyCellLayoutStyle"/>
                    <w:spacing w:after="0" w:line="240" w:lineRule="auto"/>
                  </w:pPr>
                </w:p>
              </w:tc>
              <w:tc>
                <w:tcPr>
                  <w:tcW w:w="180" w:type="dxa"/>
                  <w:tcBorders>
                    <w:top w:val="single" w:sz="15" w:space="0" w:color="000000"/>
                    <w:right w:val="single" w:sz="15" w:space="0" w:color="000000"/>
                  </w:tcBorders>
                </w:tcPr>
                <w:p w14:paraId="6AB02C81" w14:textId="77777777" w:rsidR="00704B71" w:rsidRDefault="00704B71">
                  <w:pPr>
                    <w:pStyle w:val="EmptyCellLayoutStyle"/>
                    <w:spacing w:after="0" w:line="240" w:lineRule="auto"/>
                  </w:pPr>
                </w:p>
              </w:tc>
            </w:tr>
            <w:tr w:rsidR="003F2F3F" w14:paraId="486D0E32" w14:textId="77777777" w:rsidTr="003F2F3F">
              <w:trPr>
                <w:trHeight w:val="359"/>
              </w:trPr>
              <w:tc>
                <w:tcPr>
                  <w:tcW w:w="180" w:type="dxa"/>
                  <w:tcBorders>
                    <w:left w:val="single" w:sz="15" w:space="0" w:color="000000"/>
                  </w:tcBorders>
                </w:tcPr>
                <w:p w14:paraId="688EA9A0" w14:textId="77777777" w:rsidR="00704B71" w:rsidRDefault="00704B7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04B71" w14:paraId="73DC88AC" w14:textId="77777777">
                    <w:trPr>
                      <w:trHeight w:val="282"/>
                    </w:trPr>
                    <w:tc>
                      <w:tcPr>
                        <w:tcW w:w="10800" w:type="dxa"/>
                        <w:tcBorders>
                          <w:top w:val="nil"/>
                          <w:left w:val="nil"/>
                          <w:bottom w:val="nil"/>
                          <w:right w:val="nil"/>
                        </w:tcBorders>
                        <w:tcMar>
                          <w:top w:w="39" w:type="dxa"/>
                          <w:left w:w="39" w:type="dxa"/>
                          <w:bottom w:w="39" w:type="dxa"/>
                          <w:right w:w="39" w:type="dxa"/>
                        </w:tcMar>
                      </w:tcPr>
                      <w:p w14:paraId="440E4E3E" w14:textId="77777777" w:rsidR="00704B71" w:rsidRDefault="003F2F3F">
                        <w:pPr>
                          <w:spacing w:after="0" w:line="240" w:lineRule="auto"/>
                        </w:pPr>
                        <w:r>
                          <w:rPr>
                            <w:rFonts w:ascii="Arial" w:eastAsia="Arial" w:hAnsi="Arial"/>
                            <w:b/>
                            <w:i/>
                            <w:color w:val="000000"/>
                          </w:rPr>
                          <w:t>I certify that the entries on these pages are accurate and complete.</w:t>
                        </w:r>
                      </w:p>
                    </w:tc>
                  </w:tr>
                </w:tbl>
                <w:p w14:paraId="6E741AC1" w14:textId="77777777" w:rsidR="00704B71" w:rsidRDefault="00704B71">
                  <w:pPr>
                    <w:spacing w:after="0" w:line="240" w:lineRule="auto"/>
                  </w:pPr>
                </w:p>
              </w:tc>
              <w:tc>
                <w:tcPr>
                  <w:tcW w:w="180" w:type="dxa"/>
                  <w:tcBorders>
                    <w:right w:val="single" w:sz="15" w:space="0" w:color="000000"/>
                  </w:tcBorders>
                </w:tcPr>
                <w:p w14:paraId="7EF998EF" w14:textId="77777777" w:rsidR="00704B71" w:rsidRDefault="00704B71">
                  <w:pPr>
                    <w:pStyle w:val="EmptyCellLayoutStyle"/>
                    <w:spacing w:after="0" w:line="240" w:lineRule="auto"/>
                  </w:pPr>
                </w:p>
              </w:tc>
            </w:tr>
            <w:tr w:rsidR="00704B71" w14:paraId="47096496" w14:textId="77777777">
              <w:trPr>
                <w:trHeight w:val="180"/>
              </w:trPr>
              <w:tc>
                <w:tcPr>
                  <w:tcW w:w="180" w:type="dxa"/>
                  <w:tcBorders>
                    <w:left w:val="single" w:sz="15" w:space="0" w:color="000000"/>
                  </w:tcBorders>
                </w:tcPr>
                <w:p w14:paraId="1AC67A4B" w14:textId="77777777" w:rsidR="00704B71" w:rsidRDefault="00704B71">
                  <w:pPr>
                    <w:pStyle w:val="EmptyCellLayoutStyle"/>
                    <w:spacing w:after="0" w:line="240" w:lineRule="auto"/>
                  </w:pPr>
                </w:p>
              </w:tc>
              <w:tc>
                <w:tcPr>
                  <w:tcW w:w="5220" w:type="dxa"/>
                </w:tcPr>
                <w:p w14:paraId="4B4E58D3" w14:textId="77777777" w:rsidR="00704B71" w:rsidRDefault="00704B71">
                  <w:pPr>
                    <w:pStyle w:val="EmptyCellLayoutStyle"/>
                    <w:spacing w:after="0" w:line="240" w:lineRule="auto"/>
                  </w:pPr>
                </w:p>
              </w:tc>
              <w:tc>
                <w:tcPr>
                  <w:tcW w:w="359" w:type="dxa"/>
                </w:tcPr>
                <w:p w14:paraId="17B27EBB" w14:textId="77777777" w:rsidR="00704B71" w:rsidRDefault="00704B71">
                  <w:pPr>
                    <w:pStyle w:val="EmptyCellLayoutStyle"/>
                    <w:spacing w:after="0" w:line="240" w:lineRule="auto"/>
                  </w:pPr>
                </w:p>
              </w:tc>
              <w:tc>
                <w:tcPr>
                  <w:tcW w:w="5220" w:type="dxa"/>
                </w:tcPr>
                <w:p w14:paraId="35B48AE0" w14:textId="77777777" w:rsidR="00704B71" w:rsidRDefault="00704B71">
                  <w:pPr>
                    <w:pStyle w:val="EmptyCellLayoutStyle"/>
                    <w:spacing w:after="0" w:line="240" w:lineRule="auto"/>
                  </w:pPr>
                </w:p>
              </w:tc>
              <w:tc>
                <w:tcPr>
                  <w:tcW w:w="180" w:type="dxa"/>
                  <w:tcBorders>
                    <w:right w:val="single" w:sz="15" w:space="0" w:color="000000"/>
                  </w:tcBorders>
                </w:tcPr>
                <w:p w14:paraId="6A407D07" w14:textId="77777777" w:rsidR="00704B71" w:rsidRDefault="00704B71">
                  <w:pPr>
                    <w:pStyle w:val="EmptyCellLayoutStyle"/>
                    <w:spacing w:after="0" w:line="240" w:lineRule="auto"/>
                  </w:pPr>
                </w:p>
              </w:tc>
            </w:tr>
            <w:tr w:rsidR="00704B71" w14:paraId="62631C23" w14:textId="77777777">
              <w:trPr>
                <w:trHeight w:val="290"/>
              </w:trPr>
              <w:tc>
                <w:tcPr>
                  <w:tcW w:w="180" w:type="dxa"/>
                  <w:tcBorders>
                    <w:left w:val="single" w:sz="15" w:space="0" w:color="000000"/>
                  </w:tcBorders>
                </w:tcPr>
                <w:p w14:paraId="4E64AFAC"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04B71" w14:paraId="2A8301E6" w14:textId="77777777">
                    <w:trPr>
                      <w:trHeight w:val="212"/>
                    </w:trPr>
                    <w:tc>
                      <w:tcPr>
                        <w:tcW w:w="5220" w:type="dxa"/>
                        <w:tcBorders>
                          <w:top w:val="nil"/>
                          <w:left w:val="nil"/>
                          <w:bottom w:val="nil"/>
                          <w:right w:val="nil"/>
                        </w:tcBorders>
                        <w:tcMar>
                          <w:top w:w="39" w:type="dxa"/>
                          <w:left w:w="39" w:type="dxa"/>
                          <w:bottom w:w="39" w:type="dxa"/>
                          <w:right w:w="39" w:type="dxa"/>
                        </w:tcMar>
                      </w:tcPr>
                      <w:p w14:paraId="07B449E1" w14:textId="4E0579CE" w:rsidR="00704B71" w:rsidRDefault="00540D07">
                        <w:pPr>
                          <w:spacing w:after="0" w:line="240" w:lineRule="auto"/>
                        </w:pPr>
                        <w:r>
                          <w:t>HAZEL GALLAGHER</w:t>
                        </w:r>
                      </w:p>
                    </w:tc>
                  </w:tr>
                </w:tbl>
                <w:p w14:paraId="7EECA121" w14:textId="77777777" w:rsidR="00704B71" w:rsidRDefault="00704B71">
                  <w:pPr>
                    <w:spacing w:after="0" w:line="240" w:lineRule="auto"/>
                  </w:pPr>
                </w:p>
              </w:tc>
              <w:tc>
                <w:tcPr>
                  <w:tcW w:w="359" w:type="dxa"/>
                </w:tcPr>
                <w:p w14:paraId="56EE6141"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04B71" w14:paraId="6A89F78D" w14:textId="77777777">
                    <w:trPr>
                      <w:trHeight w:val="212"/>
                    </w:trPr>
                    <w:tc>
                      <w:tcPr>
                        <w:tcW w:w="5220" w:type="dxa"/>
                        <w:tcBorders>
                          <w:top w:val="nil"/>
                          <w:left w:val="nil"/>
                          <w:bottom w:val="nil"/>
                          <w:right w:val="nil"/>
                        </w:tcBorders>
                        <w:tcMar>
                          <w:top w:w="39" w:type="dxa"/>
                          <w:left w:w="39" w:type="dxa"/>
                          <w:bottom w:w="39" w:type="dxa"/>
                          <w:right w:w="39" w:type="dxa"/>
                        </w:tcMar>
                      </w:tcPr>
                      <w:p w14:paraId="1215D49B" w14:textId="77F690D8" w:rsidR="00704B71" w:rsidRDefault="00540D07">
                        <w:pPr>
                          <w:spacing w:after="0" w:line="240" w:lineRule="auto"/>
                        </w:pPr>
                        <w:r>
                          <w:t>6/22/2026</w:t>
                        </w:r>
                      </w:p>
                    </w:tc>
                  </w:tr>
                </w:tbl>
                <w:p w14:paraId="49EAD3BC" w14:textId="77777777" w:rsidR="00704B71" w:rsidRDefault="00704B71">
                  <w:pPr>
                    <w:spacing w:after="0" w:line="240" w:lineRule="auto"/>
                  </w:pPr>
                </w:p>
              </w:tc>
              <w:tc>
                <w:tcPr>
                  <w:tcW w:w="180" w:type="dxa"/>
                  <w:tcBorders>
                    <w:right w:val="single" w:sz="15" w:space="0" w:color="000000"/>
                  </w:tcBorders>
                </w:tcPr>
                <w:p w14:paraId="50C9A245" w14:textId="77777777" w:rsidR="00704B71" w:rsidRDefault="00704B71">
                  <w:pPr>
                    <w:pStyle w:val="EmptyCellLayoutStyle"/>
                    <w:spacing w:after="0" w:line="240" w:lineRule="auto"/>
                  </w:pPr>
                </w:p>
              </w:tc>
            </w:tr>
            <w:tr w:rsidR="00704B71" w14:paraId="3C17F014" w14:textId="77777777">
              <w:trPr>
                <w:trHeight w:val="34"/>
              </w:trPr>
              <w:tc>
                <w:tcPr>
                  <w:tcW w:w="180" w:type="dxa"/>
                  <w:tcBorders>
                    <w:left w:val="single" w:sz="15" w:space="0" w:color="000000"/>
                  </w:tcBorders>
                </w:tcPr>
                <w:p w14:paraId="0F3B5A36" w14:textId="77777777" w:rsidR="00704B71" w:rsidRDefault="00704B71">
                  <w:pPr>
                    <w:pStyle w:val="EmptyCellLayoutStyle"/>
                    <w:spacing w:after="0" w:line="240" w:lineRule="auto"/>
                  </w:pPr>
                </w:p>
              </w:tc>
              <w:tc>
                <w:tcPr>
                  <w:tcW w:w="5220" w:type="dxa"/>
                </w:tcPr>
                <w:p w14:paraId="730087E1" w14:textId="77777777" w:rsidR="00704B71" w:rsidRDefault="00704B71">
                  <w:pPr>
                    <w:pStyle w:val="EmptyCellLayoutStyle"/>
                    <w:spacing w:after="0" w:line="240" w:lineRule="auto"/>
                  </w:pPr>
                </w:p>
              </w:tc>
              <w:tc>
                <w:tcPr>
                  <w:tcW w:w="359" w:type="dxa"/>
                </w:tcPr>
                <w:p w14:paraId="7669C0C4" w14:textId="77777777" w:rsidR="00704B71" w:rsidRDefault="00704B71">
                  <w:pPr>
                    <w:pStyle w:val="EmptyCellLayoutStyle"/>
                    <w:spacing w:after="0" w:line="240" w:lineRule="auto"/>
                  </w:pPr>
                </w:p>
              </w:tc>
              <w:tc>
                <w:tcPr>
                  <w:tcW w:w="5220" w:type="dxa"/>
                </w:tcPr>
                <w:p w14:paraId="52150D1F" w14:textId="77777777" w:rsidR="00704B71" w:rsidRDefault="00704B71">
                  <w:pPr>
                    <w:pStyle w:val="EmptyCellLayoutStyle"/>
                    <w:spacing w:after="0" w:line="240" w:lineRule="auto"/>
                  </w:pPr>
                </w:p>
              </w:tc>
              <w:tc>
                <w:tcPr>
                  <w:tcW w:w="180" w:type="dxa"/>
                  <w:tcBorders>
                    <w:right w:val="single" w:sz="15" w:space="0" w:color="000000"/>
                  </w:tcBorders>
                </w:tcPr>
                <w:p w14:paraId="0CA54A16" w14:textId="77777777" w:rsidR="00704B71" w:rsidRDefault="00704B71">
                  <w:pPr>
                    <w:pStyle w:val="EmptyCellLayoutStyle"/>
                    <w:spacing w:after="0" w:line="240" w:lineRule="auto"/>
                  </w:pPr>
                </w:p>
              </w:tc>
            </w:tr>
            <w:tr w:rsidR="00704B71" w14:paraId="01E17B4A" w14:textId="77777777">
              <w:trPr>
                <w:trHeight w:val="360"/>
              </w:trPr>
              <w:tc>
                <w:tcPr>
                  <w:tcW w:w="180" w:type="dxa"/>
                  <w:tcBorders>
                    <w:left w:val="single" w:sz="15" w:space="0" w:color="000000"/>
                  </w:tcBorders>
                </w:tcPr>
                <w:p w14:paraId="7D62110B"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04B71" w14:paraId="23D37A7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34D4C6" w14:textId="77777777" w:rsidR="00704B71" w:rsidRDefault="003F2F3F">
                        <w:pPr>
                          <w:spacing w:after="0" w:line="240" w:lineRule="auto"/>
                          <w:jc w:val="center"/>
                        </w:pPr>
                        <w:r>
                          <w:rPr>
                            <w:rFonts w:ascii="Arial" w:eastAsia="Arial" w:hAnsi="Arial"/>
                            <w:b/>
                            <w:color w:val="000000"/>
                            <w:sz w:val="16"/>
                          </w:rPr>
                          <w:t>Appointing Authority</w:t>
                        </w:r>
                      </w:p>
                    </w:tc>
                  </w:tr>
                </w:tbl>
                <w:p w14:paraId="030EB6A0" w14:textId="77777777" w:rsidR="00704B71" w:rsidRDefault="00704B71">
                  <w:pPr>
                    <w:spacing w:after="0" w:line="240" w:lineRule="auto"/>
                  </w:pPr>
                </w:p>
              </w:tc>
              <w:tc>
                <w:tcPr>
                  <w:tcW w:w="359" w:type="dxa"/>
                </w:tcPr>
                <w:p w14:paraId="6680C7DA" w14:textId="77777777" w:rsidR="00704B71" w:rsidRDefault="00704B7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04B71" w14:paraId="476A834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7FEB15" w14:textId="77777777" w:rsidR="00704B71" w:rsidRDefault="003F2F3F">
                        <w:pPr>
                          <w:spacing w:after="0" w:line="240" w:lineRule="auto"/>
                          <w:jc w:val="center"/>
                        </w:pPr>
                        <w:r>
                          <w:rPr>
                            <w:rFonts w:ascii="Arial" w:eastAsia="Arial" w:hAnsi="Arial"/>
                            <w:b/>
                            <w:color w:val="000000"/>
                            <w:sz w:val="16"/>
                          </w:rPr>
                          <w:t>Date</w:t>
                        </w:r>
                      </w:p>
                    </w:tc>
                  </w:tr>
                </w:tbl>
                <w:p w14:paraId="5C3A53EA" w14:textId="77777777" w:rsidR="00704B71" w:rsidRDefault="00704B71">
                  <w:pPr>
                    <w:spacing w:after="0" w:line="240" w:lineRule="auto"/>
                  </w:pPr>
                </w:p>
              </w:tc>
              <w:tc>
                <w:tcPr>
                  <w:tcW w:w="180" w:type="dxa"/>
                  <w:tcBorders>
                    <w:right w:val="single" w:sz="15" w:space="0" w:color="000000"/>
                  </w:tcBorders>
                </w:tcPr>
                <w:p w14:paraId="44B22926" w14:textId="77777777" w:rsidR="00704B71" w:rsidRDefault="00704B71">
                  <w:pPr>
                    <w:pStyle w:val="EmptyCellLayoutStyle"/>
                    <w:spacing w:after="0" w:line="240" w:lineRule="auto"/>
                  </w:pPr>
                </w:p>
              </w:tc>
            </w:tr>
            <w:tr w:rsidR="00704B71" w14:paraId="421CDC9E" w14:textId="77777777">
              <w:trPr>
                <w:trHeight w:val="214"/>
              </w:trPr>
              <w:tc>
                <w:tcPr>
                  <w:tcW w:w="180" w:type="dxa"/>
                  <w:tcBorders>
                    <w:left w:val="single" w:sz="15" w:space="0" w:color="000000"/>
                    <w:bottom w:val="single" w:sz="15" w:space="0" w:color="000000"/>
                  </w:tcBorders>
                </w:tcPr>
                <w:p w14:paraId="42436940" w14:textId="77777777" w:rsidR="00704B71" w:rsidRDefault="00704B71">
                  <w:pPr>
                    <w:pStyle w:val="EmptyCellLayoutStyle"/>
                    <w:spacing w:after="0" w:line="240" w:lineRule="auto"/>
                  </w:pPr>
                </w:p>
              </w:tc>
              <w:tc>
                <w:tcPr>
                  <w:tcW w:w="5220" w:type="dxa"/>
                  <w:tcBorders>
                    <w:bottom w:val="single" w:sz="15" w:space="0" w:color="000000"/>
                  </w:tcBorders>
                </w:tcPr>
                <w:p w14:paraId="2F298BE7" w14:textId="77777777" w:rsidR="00704B71" w:rsidRDefault="00704B71">
                  <w:pPr>
                    <w:pStyle w:val="EmptyCellLayoutStyle"/>
                    <w:spacing w:after="0" w:line="240" w:lineRule="auto"/>
                  </w:pPr>
                </w:p>
              </w:tc>
              <w:tc>
                <w:tcPr>
                  <w:tcW w:w="359" w:type="dxa"/>
                  <w:tcBorders>
                    <w:bottom w:val="single" w:sz="15" w:space="0" w:color="000000"/>
                  </w:tcBorders>
                </w:tcPr>
                <w:p w14:paraId="67E8EA9E" w14:textId="77777777" w:rsidR="00704B71" w:rsidRDefault="00704B71">
                  <w:pPr>
                    <w:pStyle w:val="EmptyCellLayoutStyle"/>
                    <w:spacing w:after="0" w:line="240" w:lineRule="auto"/>
                  </w:pPr>
                </w:p>
              </w:tc>
              <w:tc>
                <w:tcPr>
                  <w:tcW w:w="5220" w:type="dxa"/>
                  <w:tcBorders>
                    <w:bottom w:val="single" w:sz="15" w:space="0" w:color="000000"/>
                  </w:tcBorders>
                </w:tcPr>
                <w:p w14:paraId="6D7D9719" w14:textId="77777777" w:rsidR="00704B71" w:rsidRDefault="00704B71">
                  <w:pPr>
                    <w:pStyle w:val="EmptyCellLayoutStyle"/>
                    <w:spacing w:after="0" w:line="240" w:lineRule="auto"/>
                  </w:pPr>
                </w:p>
              </w:tc>
              <w:tc>
                <w:tcPr>
                  <w:tcW w:w="180" w:type="dxa"/>
                  <w:tcBorders>
                    <w:bottom w:val="single" w:sz="15" w:space="0" w:color="000000"/>
                    <w:right w:val="single" w:sz="15" w:space="0" w:color="000000"/>
                  </w:tcBorders>
                </w:tcPr>
                <w:p w14:paraId="061A82E9" w14:textId="77777777" w:rsidR="00704B71" w:rsidRDefault="00704B71">
                  <w:pPr>
                    <w:pStyle w:val="EmptyCellLayoutStyle"/>
                    <w:spacing w:after="0" w:line="240" w:lineRule="auto"/>
                  </w:pPr>
                </w:p>
              </w:tc>
            </w:tr>
          </w:tbl>
          <w:p w14:paraId="6848672C" w14:textId="77777777" w:rsidR="00704B71" w:rsidRDefault="00704B71">
            <w:pPr>
              <w:spacing w:after="0" w:line="240" w:lineRule="auto"/>
            </w:pPr>
          </w:p>
        </w:tc>
        <w:tc>
          <w:tcPr>
            <w:tcW w:w="179" w:type="dxa"/>
          </w:tcPr>
          <w:p w14:paraId="3DE7B326" w14:textId="77777777" w:rsidR="00704B71" w:rsidRDefault="00704B71">
            <w:pPr>
              <w:pStyle w:val="EmptyCellLayoutStyle"/>
              <w:spacing w:after="0" w:line="240" w:lineRule="auto"/>
            </w:pPr>
          </w:p>
        </w:tc>
      </w:tr>
      <w:tr w:rsidR="00704B71" w14:paraId="7B731AE8" w14:textId="77777777">
        <w:trPr>
          <w:trHeight w:val="92"/>
        </w:trPr>
        <w:tc>
          <w:tcPr>
            <w:tcW w:w="179" w:type="dxa"/>
          </w:tcPr>
          <w:p w14:paraId="65355C8A" w14:textId="77777777" w:rsidR="00704B71" w:rsidRDefault="00704B71">
            <w:pPr>
              <w:pStyle w:val="EmptyCellLayoutStyle"/>
              <w:spacing w:after="0" w:line="240" w:lineRule="auto"/>
            </w:pPr>
          </w:p>
        </w:tc>
        <w:tc>
          <w:tcPr>
            <w:tcW w:w="0" w:type="dxa"/>
          </w:tcPr>
          <w:p w14:paraId="4B2C0069" w14:textId="77777777" w:rsidR="00704B71" w:rsidRDefault="00704B71">
            <w:pPr>
              <w:pStyle w:val="EmptyCellLayoutStyle"/>
              <w:spacing w:after="0" w:line="240" w:lineRule="auto"/>
            </w:pPr>
          </w:p>
        </w:tc>
        <w:tc>
          <w:tcPr>
            <w:tcW w:w="0" w:type="dxa"/>
          </w:tcPr>
          <w:p w14:paraId="721893A8" w14:textId="77777777" w:rsidR="00704B71" w:rsidRDefault="00704B71">
            <w:pPr>
              <w:pStyle w:val="EmptyCellLayoutStyle"/>
              <w:spacing w:after="0" w:line="240" w:lineRule="auto"/>
            </w:pPr>
          </w:p>
        </w:tc>
        <w:tc>
          <w:tcPr>
            <w:tcW w:w="0" w:type="dxa"/>
          </w:tcPr>
          <w:p w14:paraId="33E59A3B" w14:textId="77777777" w:rsidR="00704B71" w:rsidRDefault="00704B71">
            <w:pPr>
              <w:pStyle w:val="EmptyCellLayoutStyle"/>
              <w:spacing w:after="0" w:line="240" w:lineRule="auto"/>
            </w:pPr>
          </w:p>
        </w:tc>
        <w:tc>
          <w:tcPr>
            <w:tcW w:w="0" w:type="dxa"/>
          </w:tcPr>
          <w:p w14:paraId="0A5A8934" w14:textId="77777777" w:rsidR="00704B71" w:rsidRDefault="00704B71">
            <w:pPr>
              <w:pStyle w:val="EmptyCellLayoutStyle"/>
              <w:spacing w:after="0" w:line="240" w:lineRule="auto"/>
            </w:pPr>
          </w:p>
        </w:tc>
        <w:tc>
          <w:tcPr>
            <w:tcW w:w="0" w:type="dxa"/>
          </w:tcPr>
          <w:p w14:paraId="4E4E331B" w14:textId="77777777" w:rsidR="00704B71" w:rsidRDefault="00704B71">
            <w:pPr>
              <w:pStyle w:val="EmptyCellLayoutStyle"/>
              <w:spacing w:after="0" w:line="240" w:lineRule="auto"/>
            </w:pPr>
          </w:p>
        </w:tc>
        <w:tc>
          <w:tcPr>
            <w:tcW w:w="0" w:type="dxa"/>
          </w:tcPr>
          <w:p w14:paraId="290B7AE3" w14:textId="77777777" w:rsidR="00704B71" w:rsidRDefault="00704B71">
            <w:pPr>
              <w:pStyle w:val="EmptyCellLayoutStyle"/>
              <w:spacing w:after="0" w:line="240" w:lineRule="auto"/>
            </w:pPr>
          </w:p>
        </w:tc>
        <w:tc>
          <w:tcPr>
            <w:tcW w:w="2505" w:type="dxa"/>
          </w:tcPr>
          <w:p w14:paraId="38761568" w14:textId="77777777" w:rsidR="00704B71" w:rsidRDefault="00704B71">
            <w:pPr>
              <w:pStyle w:val="EmptyCellLayoutStyle"/>
              <w:spacing w:after="0" w:line="240" w:lineRule="auto"/>
            </w:pPr>
          </w:p>
        </w:tc>
        <w:tc>
          <w:tcPr>
            <w:tcW w:w="6120" w:type="dxa"/>
          </w:tcPr>
          <w:p w14:paraId="25200070" w14:textId="77777777" w:rsidR="00704B71" w:rsidRDefault="00704B71">
            <w:pPr>
              <w:pStyle w:val="EmptyCellLayoutStyle"/>
              <w:spacing w:after="0" w:line="240" w:lineRule="auto"/>
            </w:pPr>
          </w:p>
        </w:tc>
        <w:tc>
          <w:tcPr>
            <w:tcW w:w="2534" w:type="dxa"/>
          </w:tcPr>
          <w:p w14:paraId="57BD915E" w14:textId="77777777" w:rsidR="00704B71" w:rsidRDefault="00704B71">
            <w:pPr>
              <w:pStyle w:val="EmptyCellLayoutStyle"/>
              <w:spacing w:after="0" w:line="240" w:lineRule="auto"/>
            </w:pPr>
          </w:p>
        </w:tc>
        <w:tc>
          <w:tcPr>
            <w:tcW w:w="179" w:type="dxa"/>
          </w:tcPr>
          <w:p w14:paraId="1E7EA455" w14:textId="77777777" w:rsidR="00704B71" w:rsidRDefault="00704B71">
            <w:pPr>
              <w:pStyle w:val="EmptyCellLayoutStyle"/>
              <w:spacing w:after="0" w:line="240" w:lineRule="auto"/>
            </w:pPr>
          </w:p>
        </w:tc>
      </w:tr>
      <w:tr w:rsidR="003F2F3F" w14:paraId="2A70BE50" w14:textId="77777777" w:rsidTr="003F2F3F">
        <w:tc>
          <w:tcPr>
            <w:tcW w:w="179" w:type="dxa"/>
          </w:tcPr>
          <w:p w14:paraId="09DC21CF" w14:textId="77777777" w:rsidR="00704B71" w:rsidRDefault="00704B71">
            <w:pPr>
              <w:pStyle w:val="EmptyCellLayoutStyle"/>
              <w:spacing w:after="0" w:line="240" w:lineRule="auto"/>
            </w:pPr>
          </w:p>
        </w:tc>
        <w:tc>
          <w:tcPr>
            <w:tcW w:w="0" w:type="dxa"/>
          </w:tcPr>
          <w:p w14:paraId="5D09A87C" w14:textId="77777777" w:rsidR="00704B71" w:rsidRDefault="00704B71">
            <w:pPr>
              <w:pStyle w:val="EmptyCellLayoutStyle"/>
              <w:spacing w:after="0" w:line="240" w:lineRule="auto"/>
            </w:pPr>
          </w:p>
        </w:tc>
        <w:tc>
          <w:tcPr>
            <w:tcW w:w="0" w:type="dxa"/>
          </w:tcPr>
          <w:p w14:paraId="56919648" w14:textId="77777777" w:rsidR="00704B71" w:rsidRDefault="00704B71">
            <w:pPr>
              <w:pStyle w:val="EmptyCellLayoutStyle"/>
              <w:spacing w:after="0" w:line="240" w:lineRule="auto"/>
            </w:pPr>
          </w:p>
        </w:tc>
        <w:tc>
          <w:tcPr>
            <w:tcW w:w="0" w:type="dxa"/>
          </w:tcPr>
          <w:p w14:paraId="2A3F1DF3" w14:textId="77777777" w:rsidR="00704B71" w:rsidRDefault="00704B71">
            <w:pPr>
              <w:pStyle w:val="EmptyCellLayoutStyle"/>
              <w:spacing w:after="0" w:line="240" w:lineRule="auto"/>
            </w:pPr>
          </w:p>
        </w:tc>
        <w:tc>
          <w:tcPr>
            <w:tcW w:w="0" w:type="dxa"/>
          </w:tcPr>
          <w:p w14:paraId="526CCC4B" w14:textId="77777777" w:rsidR="00704B71" w:rsidRDefault="00704B71">
            <w:pPr>
              <w:pStyle w:val="EmptyCellLayoutStyle"/>
              <w:spacing w:after="0" w:line="240" w:lineRule="auto"/>
            </w:pPr>
          </w:p>
        </w:tc>
        <w:tc>
          <w:tcPr>
            <w:tcW w:w="0" w:type="dxa"/>
          </w:tcPr>
          <w:p w14:paraId="32E62AFE" w14:textId="77777777" w:rsidR="00704B71" w:rsidRDefault="00704B71">
            <w:pPr>
              <w:pStyle w:val="EmptyCellLayoutStyle"/>
              <w:spacing w:after="0" w:line="240" w:lineRule="auto"/>
            </w:pPr>
          </w:p>
        </w:tc>
        <w:tc>
          <w:tcPr>
            <w:tcW w:w="0" w:type="dxa"/>
          </w:tcPr>
          <w:p w14:paraId="430C32A2" w14:textId="77777777" w:rsidR="00704B71" w:rsidRDefault="00704B7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704B71" w14:paraId="65427E46" w14:textId="77777777">
              <w:trPr>
                <w:trHeight w:val="197"/>
              </w:trPr>
              <w:tc>
                <w:tcPr>
                  <w:tcW w:w="180" w:type="dxa"/>
                  <w:tcBorders>
                    <w:top w:val="single" w:sz="15" w:space="0" w:color="000000"/>
                    <w:left w:val="single" w:sz="15" w:space="0" w:color="000000"/>
                  </w:tcBorders>
                </w:tcPr>
                <w:p w14:paraId="45FF3AF5" w14:textId="77777777" w:rsidR="00704B71" w:rsidRDefault="00704B71">
                  <w:pPr>
                    <w:pStyle w:val="EmptyCellLayoutStyle"/>
                    <w:spacing w:after="0" w:line="240" w:lineRule="auto"/>
                  </w:pPr>
                </w:p>
              </w:tc>
              <w:tc>
                <w:tcPr>
                  <w:tcW w:w="5220" w:type="dxa"/>
                  <w:tcBorders>
                    <w:top w:val="single" w:sz="15" w:space="0" w:color="000000"/>
                  </w:tcBorders>
                </w:tcPr>
                <w:p w14:paraId="6B859521" w14:textId="77777777" w:rsidR="00704B71" w:rsidRDefault="00704B71">
                  <w:pPr>
                    <w:pStyle w:val="EmptyCellLayoutStyle"/>
                    <w:spacing w:after="0" w:line="240" w:lineRule="auto"/>
                  </w:pPr>
                </w:p>
              </w:tc>
              <w:tc>
                <w:tcPr>
                  <w:tcW w:w="359" w:type="dxa"/>
                  <w:tcBorders>
                    <w:top w:val="single" w:sz="15" w:space="0" w:color="000000"/>
                  </w:tcBorders>
                </w:tcPr>
                <w:p w14:paraId="7EB701CE" w14:textId="77777777" w:rsidR="00704B71" w:rsidRDefault="00704B71">
                  <w:pPr>
                    <w:pStyle w:val="EmptyCellLayoutStyle"/>
                    <w:spacing w:after="0" w:line="240" w:lineRule="auto"/>
                  </w:pPr>
                </w:p>
              </w:tc>
              <w:tc>
                <w:tcPr>
                  <w:tcW w:w="5220" w:type="dxa"/>
                  <w:tcBorders>
                    <w:top w:val="single" w:sz="15" w:space="0" w:color="000000"/>
                  </w:tcBorders>
                </w:tcPr>
                <w:p w14:paraId="4DCD2E8D" w14:textId="77777777" w:rsidR="00704B71" w:rsidRDefault="00704B71">
                  <w:pPr>
                    <w:pStyle w:val="EmptyCellLayoutStyle"/>
                    <w:spacing w:after="0" w:line="240" w:lineRule="auto"/>
                  </w:pPr>
                </w:p>
              </w:tc>
              <w:tc>
                <w:tcPr>
                  <w:tcW w:w="180" w:type="dxa"/>
                  <w:tcBorders>
                    <w:top w:val="single" w:sz="15" w:space="0" w:color="000000"/>
                    <w:right w:val="single" w:sz="15" w:space="0" w:color="000000"/>
                  </w:tcBorders>
                </w:tcPr>
                <w:p w14:paraId="537FB4A8" w14:textId="77777777" w:rsidR="00704B71" w:rsidRDefault="00704B71">
                  <w:pPr>
                    <w:pStyle w:val="EmptyCellLayoutStyle"/>
                    <w:spacing w:after="0" w:line="240" w:lineRule="auto"/>
                  </w:pPr>
                </w:p>
              </w:tc>
            </w:tr>
            <w:tr w:rsidR="003F2F3F" w14:paraId="63C60A32" w14:textId="77777777" w:rsidTr="003F2F3F">
              <w:trPr>
                <w:trHeight w:val="540"/>
              </w:trPr>
              <w:tc>
                <w:tcPr>
                  <w:tcW w:w="180" w:type="dxa"/>
                  <w:tcBorders>
                    <w:left w:val="single" w:sz="15" w:space="0" w:color="000000"/>
                  </w:tcBorders>
                </w:tcPr>
                <w:p w14:paraId="42F33D30" w14:textId="77777777" w:rsidR="00704B71" w:rsidRDefault="00704B7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04B71" w14:paraId="13F9AE7A" w14:textId="77777777">
                    <w:trPr>
                      <w:trHeight w:val="462"/>
                    </w:trPr>
                    <w:tc>
                      <w:tcPr>
                        <w:tcW w:w="10800" w:type="dxa"/>
                        <w:tcBorders>
                          <w:top w:val="nil"/>
                          <w:left w:val="nil"/>
                          <w:bottom w:val="nil"/>
                          <w:right w:val="nil"/>
                        </w:tcBorders>
                        <w:tcMar>
                          <w:top w:w="39" w:type="dxa"/>
                          <w:left w:w="39" w:type="dxa"/>
                          <w:bottom w:w="39" w:type="dxa"/>
                          <w:right w:w="39" w:type="dxa"/>
                        </w:tcMar>
                      </w:tcPr>
                      <w:p w14:paraId="087F3AA6" w14:textId="77777777" w:rsidR="00704B71" w:rsidRDefault="003F2F3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CA72C53" w14:textId="77777777" w:rsidR="00704B71" w:rsidRDefault="00704B71">
                  <w:pPr>
                    <w:spacing w:after="0" w:line="240" w:lineRule="auto"/>
                  </w:pPr>
                </w:p>
              </w:tc>
              <w:tc>
                <w:tcPr>
                  <w:tcW w:w="180" w:type="dxa"/>
                  <w:tcBorders>
                    <w:right w:val="single" w:sz="15" w:space="0" w:color="000000"/>
                  </w:tcBorders>
                </w:tcPr>
                <w:p w14:paraId="3EBC95A7" w14:textId="77777777" w:rsidR="00704B71" w:rsidRDefault="00704B71">
                  <w:pPr>
                    <w:pStyle w:val="EmptyCellLayoutStyle"/>
                    <w:spacing w:after="0" w:line="240" w:lineRule="auto"/>
                  </w:pPr>
                </w:p>
              </w:tc>
            </w:tr>
            <w:tr w:rsidR="00704B71" w14:paraId="0D2467AE" w14:textId="77777777">
              <w:trPr>
                <w:trHeight w:val="17"/>
              </w:trPr>
              <w:tc>
                <w:tcPr>
                  <w:tcW w:w="180" w:type="dxa"/>
                  <w:tcBorders>
                    <w:left w:val="single" w:sz="15" w:space="0" w:color="000000"/>
                  </w:tcBorders>
                </w:tcPr>
                <w:p w14:paraId="3F821AE6" w14:textId="77777777" w:rsidR="00704B71" w:rsidRDefault="00704B7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04B71" w14:paraId="4EF32AA9" w14:textId="77777777">
                    <w:trPr>
                      <w:trHeight w:val="212"/>
                    </w:trPr>
                    <w:tc>
                      <w:tcPr>
                        <w:tcW w:w="5220" w:type="dxa"/>
                        <w:tcBorders>
                          <w:top w:val="nil"/>
                          <w:left w:val="nil"/>
                          <w:bottom w:val="nil"/>
                          <w:right w:val="nil"/>
                        </w:tcBorders>
                        <w:tcMar>
                          <w:top w:w="39" w:type="dxa"/>
                          <w:left w:w="39" w:type="dxa"/>
                          <w:bottom w:w="39" w:type="dxa"/>
                          <w:right w:w="39" w:type="dxa"/>
                        </w:tcMar>
                      </w:tcPr>
                      <w:p w14:paraId="7D4EB142" w14:textId="77777777" w:rsidR="00704B71" w:rsidRDefault="00704B71">
                        <w:pPr>
                          <w:spacing w:after="0" w:line="240" w:lineRule="auto"/>
                        </w:pPr>
                      </w:p>
                    </w:tc>
                  </w:tr>
                </w:tbl>
                <w:p w14:paraId="61B86EA2" w14:textId="77777777" w:rsidR="00704B71" w:rsidRDefault="00704B71">
                  <w:pPr>
                    <w:spacing w:after="0" w:line="240" w:lineRule="auto"/>
                  </w:pPr>
                </w:p>
              </w:tc>
              <w:tc>
                <w:tcPr>
                  <w:tcW w:w="359" w:type="dxa"/>
                </w:tcPr>
                <w:p w14:paraId="7B792380" w14:textId="77777777" w:rsidR="00704B71" w:rsidRDefault="00704B71">
                  <w:pPr>
                    <w:pStyle w:val="EmptyCellLayoutStyle"/>
                    <w:spacing w:after="0" w:line="240" w:lineRule="auto"/>
                  </w:pPr>
                </w:p>
              </w:tc>
              <w:tc>
                <w:tcPr>
                  <w:tcW w:w="5220" w:type="dxa"/>
                </w:tcPr>
                <w:p w14:paraId="7153DFDB" w14:textId="77777777" w:rsidR="00704B71" w:rsidRDefault="00704B71">
                  <w:pPr>
                    <w:pStyle w:val="EmptyCellLayoutStyle"/>
                    <w:spacing w:after="0" w:line="240" w:lineRule="auto"/>
                  </w:pPr>
                </w:p>
              </w:tc>
              <w:tc>
                <w:tcPr>
                  <w:tcW w:w="180" w:type="dxa"/>
                  <w:tcBorders>
                    <w:right w:val="single" w:sz="15" w:space="0" w:color="000000"/>
                  </w:tcBorders>
                </w:tcPr>
                <w:p w14:paraId="39BFC63A" w14:textId="77777777" w:rsidR="00704B71" w:rsidRDefault="00704B71">
                  <w:pPr>
                    <w:pStyle w:val="EmptyCellLayoutStyle"/>
                    <w:spacing w:after="0" w:line="240" w:lineRule="auto"/>
                  </w:pPr>
                </w:p>
              </w:tc>
            </w:tr>
            <w:tr w:rsidR="00704B71" w14:paraId="5489F19C" w14:textId="77777777">
              <w:trPr>
                <w:trHeight w:val="273"/>
              </w:trPr>
              <w:tc>
                <w:tcPr>
                  <w:tcW w:w="180" w:type="dxa"/>
                  <w:tcBorders>
                    <w:left w:val="single" w:sz="15" w:space="0" w:color="000000"/>
                  </w:tcBorders>
                </w:tcPr>
                <w:p w14:paraId="48AA3210" w14:textId="77777777" w:rsidR="00704B71" w:rsidRDefault="00704B71">
                  <w:pPr>
                    <w:pStyle w:val="EmptyCellLayoutStyle"/>
                    <w:spacing w:after="0" w:line="240" w:lineRule="auto"/>
                  </w:pPr>
                </w:p>
              </w:tc>
              <w:tc>
                <w:tcPr>
                  <w:tcW w:w="5220" w:type="dxa"/>
                  <w:vMerge/>
                </w:tcPr>
                <w:p w14:paraId="444F5DF6" w14:textId="77777777" w:rsidR="00704B71" w:rsidRDefault="00704B71">
                  <w:pPr>
                    <w:pStyle w:val="EmptyCellLayoutStyle"/>
                    <w:spacing w:after="0" w:line="240" w:lineRule="auto"/>
                  </w:pPr>
                </w:p>
              </w:tc>
              <w:tc>
                <w:tcPr>
                  <w:tcW w:w="359" w:type="dxa"/>
                </w:tcPr>
                <w:p w14:paraId="33D49184" w14:textId="77777777" w:rsidR="00704B71" w:rsidRDefault="00704B7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04B71" w14:paraId="1C68E43C" w14:textId="77777777">
                    <w:trPr>
                      <w:trHeight w:val="212"/>
                    </w:trPr>
                    <w:tc>
                      <w:tcPr>
                        <w:tcW w:w="5220" w:type="dxa"/>
                        <w:tcBorders>
                          <w:top w:val="nil"/>
                          <w:left w:val="nil"/>
                          <w:bottom w:val="nil"/>
                          <w:right w:val="nil"/>
                        </w:tcBorders>
                        <w:tcMar>
                          <w:top w:w="39" w:type="dxa"/>
                          <w:left w:w="39" w:type="dxa"/>
                          <w:bottom w:w="39" w:type="dxa"/>
                          <w:right w:w="39" w:type="dxa"/>
                        </w:tcMar>
                      </w:tcPr>
                      <w:p w14:paraId="7CDF450C" w14:textId="77777777" w:rsidR="00704B71" w:rsidRDefault="00704B71">
                        <w:pPr>
                          <w:spacing w:after="0" w:line="240" w:lineRule="auto"/>
                        </w:pPr>
                      </w:p>
                    </w:tc>
                  </w:tr>
                </w:tbl>
                <w:p w14:paraId="7F088379" w14:textId="77777777" w:rsidR="00704B71" w:rsidRDefault="00704B71">
                  <w:pPr>
                    <w:spacing w:after="0" w:line="240" w:lineRule="auto"/>
                  </w:pPr>
                </w:p>
              </w:tc>
              <w:tc>
                <w:tcPr>
                  <w:tcW w:w="180" w:type="dxa"/>
                  <w:tcBorders>
                    <w:right w:val="single" w:sz="15" w:space="0" w:color="000000"/>
                  </w:tcBorders>
                </w:tcPr>
                <w:p w14:paraId="04A8A336" w14:textId="77777777" w:rsidR="00704B71" w:rsidRDefault="00704B71">
                  <w:pPr>
                    <w:pStyle w:val="EmptyCellLayoutStyle"/>
                    <w:spacing w:after="0" w:line="240" w:lineRule="auto"/>
                  </w:pPr>
                </w:p>
              </w:tc>
            </w:tr>
            <w:tr w:rsidR="00704B71" w14:paraId="7FA39A9B" w14:textId="77777777">
              <w:trPr>
                <w:trHeight w:val="17"/>
              </w:trPr>
              <w:tc>
                <w:tcPr>
                  <w:tcW w:w="180" w:type="dxa"/>
                  <w:tcBorders>
                    <w:left w:val="single" w:sz="15" w:space="0" w:color="000000"/>
                  </w:tcBorders>
                </w:tcPr>
                <w:p w14:paraId="4B06C0D8" w14:textId="77777777" w:rsidR="00704B71" w:rsidRDefault="00704B71">
                  <w:pPr>
                    <w:pStyle w:val="EmptyCellLayoutStyle"/>
                    <w:spacing w:after="0" w:line="240" w:lineRule="auto"/>
                  </w:pPr>
                </w:p>
              </w:tc>
              <w:tc>
                <w:tcPr>
                  <w:tcW w:w="5220" w:type="dxa"/>
                </w:tcPr>
                <w:p w14:paraId="5D20E9C5" w14:textId="77777777" w:rsidR="00704B71" w:rsidRDefault="00704B71">
                  <w:pPr>
                    <w:pStyle w:val="EmptyCellLayoutStyle"/>
                    <w:spacing w:after="0" w:line="240" w:lineRule="auto"/>
                  </w:pPr>
                </w:p>
              </w:tc>
              <w:tc>
                <w:tcPr>
                  <w:tcW w:w="359" w:type="dxa"/>
                </w:tcPr>
                <w:p w14:paraId="52B51976" w14:textId="77777777" w:rsidR="00704B71" w:rsidRDefault="00704B71">
                  <w:pPr>
                    <w:pStyle w:val="EmptyCellLayoutStyle"/>
                    <w:spacing w:after="0" w:line="240" w:lineRule="auto"/>
                  </w:pPr>
                </w:p>
              </w:tc>
              <w:tc>
                <w:tcPr>
                  <w:tcW w:w="5220" w:type="dxa"/>
                  <w:vMerge/>
                </w:tcPr>
                <w:p w14:paraId="089E971E" w14:textId="77777777" w:rsidR="00704B71" w:rsidRDefault="00704B71">
                  <w:pPr>
                    <w:pStyle w:val="EmptyCellLayoutStyle"/>
                    <w:spacing w:after="0" w:line="240" w:lineRule="auto"/>
                  </w:pPr>
                </w:p>
              </w:tc>
              <w:tc>
                <w:tcPr>
                  <w:tcW w:w="180" w:type="dxa"/>
                  <w:tcBorders>
                    <w:right w:val="single" w:sz="15" w:space="0" w:color="000000"/>
                  </w:tcBorders>
                </w:tcPr>
                <w:p w14:paraId="471805CE" w14:textId="77777777" w:rsidR="00704B71" w:rsidRDefault="00704B71">
                  <w:pPr>
                    <w:pStyle w:val="EmptyCellLayoutStyle"/>
                    <w:spacing w:after="0" w:line="240" w:lineRule="auto"/>
                  </w:pPr>
                </w:p>
              </w:tc>
            </w:tr>
            <w:tr w:rsidR="00704B71" w14:paraId="0DDAAD0D" w14:textId="77777777">
              <w:trPr>
                <w:trHeight w:val="17"/>
              </w:trPr>
              <w:tc>
                <w:tcPr>
                  <w:tcW w:w="180" w:type="dxa"/>
                  <w:tcBorders>
                    <w:left w:val="single" w:sz="15" w:space="0" w:color="000000"/>
                  </w:tcBorders>
                </w:tcPr>
                <w:p w14:paraId="426F264B" w14:textId="77777777" w:rsidR="00704B71" w:rsidRDefault="00704B71">
                  <w:pPr>
                    <w:pStyle w:val="EmptyCellLayoutStyle"/>
                    <w:spacing w:after="0" w:line="240" w:lineRule="auto"/>
                  </w:pPr>
                </w:p>
              </w:tc>
              <w:tc>
                <w:tcPr>
                  <w:tcW w:w="5220" w:type="dxa"/>
                </w:tcPr>
                <w:p w14:paraId="3D1CD9FF" w14:textId="77777777" w:rsidR="00704B71" w:rsidRDefault="00704B71">
                  <w:pPr>
                    <w:pStyle w:val="EmptyCellLayoutStyle"/>
                    <w:spacing w:after="0" w:line="240" w:lineRule="auto"/>
                  </w:pPr>
                </w:p>
              </w:tc>
              <w:tc>
                <w:tcPr>
                  <w:tcW w:w="359" w:type="dxa"/>
                </w:tcPr>
                <w:p w14:paraId="16E3E1CF" w14:textId="77777777" w:rsidR="00704B71" w:rsidRDefault="00704B71">
                  <w:pPr>
                    <w:pStyle w:val="EmptyCellLayoutStyle"/>
                    <w:spacing w:after="0" w:line="240" w:lineRule="auto"/>
                  </w:pPr>
                </w:p>
              </w:tc>
              <w:tc>
                <w:tcPr>
                  <w:tcW w:w="5220" w:type="dxa"/>
                </w:tcPr>
                <w:p w14:paraId="3F5A7154" w14:textId="77777777" w:rsidR="00704B71" w:rsidRDefault="00704B71">
                  <w:pPr>
                    <w:pStyle w:val="EmptyCellLayoutStyle"/>
                    <w:spacing w:after="0" w:line="240" w:lineRule="auto"/>
                  </w:pPr>
                </w:p>
              </w:tc>
              <w:tc>
                <w:tcPr>
                  <w:tcW w:w="180" w:type="dxa"/>
                  <w:tcBorders>
                    <w:right w:val="single" w:sz="15" w:space="0" w:color="000000"/>
                  </w:tcBorders>
                </w:tcPr>
                <w:p w14:paraId="0BBA8706" w14:textId="77777777" w:rsidR="00704B71" w:rsidRDefault="00704B71">
                  <w:pPr>
                    <w:pStyle w:val="EmptyCellLayoutStyle"/>
                    <w:spacing w:after="0" w:line="240" w:lineRule="auto"/>
                  </w:pPr>
                </w:p>
              </w:tc>
            </w:tr>
            <w:tr w:rsidR="00704B71" w14:paraId="41513F1E" w14:textId="77777777">
              <w:trPr>
                <w:trHeight w:val="17"/>
              </w:trPr>
              <w:tc>
                <w:tcPr>
                  <w:tcW w:w="180" w:type="dxa"/>
                  <w:tcBorders>
                    <w:left w:val="single" w:sz="15" w:space="0" w:color="000000"/>
                  </w:tcBorders>
                </w:tcPr>
                <w:p w14:paraId="192D8439" w14:textId="77777777" w:rsidR="00704B71" w:rsidRDefault="00704B7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04B71" w14:paraId="73F0C99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36308A" w14:textId="77777777" w:rsidR="00704B71" w:rsidRDefault="003F2F3F">
                        <w:pPr>
                          <w:spacing w:after="0" w:line="240" w:lineRule="auto"/>
                          <w:jc w:val="center"/>
                        </w:pPr>
                        <w:r>
                          <w:rPr>
                            <w:rFonts w:ascii="Arial" w:eastAsia="Arial" w:hAnsi="Arial"/>
                            <w:b/>
                            <w:color w:val="000000"/>
                            <w:sz w:val="16"/>
                          </w:rPr>
                          <w:t>Employee</w:t>
                        </w:r>
                      </w:p>
                    </w:tc>
                  </w:tr>
                </w:tbl>
                <w:p w14:paraId="77728D2E" w14:textId="77777777" w:rsidR="00704B71" w:rsidRDefault="00704B71">
                  <w:pPr>
                    <w:spacing w:after="0" w:line="240" w:lineRule="auto"/>
                  </w:pPr>
                </w:p>
              </w:tc>
              <w:tc>
                <w:tcPr>
                  <w:tcW w:w="359" w:type="dxa"/>
                </w:tcPr>
                <w:p w14:paraId="009F2110" w14:textId="77777777" w:rsidR="00704B71" w:rsidRDefault="00704B71">
                  <w:pPr>
                    <w:pStyle w:val="EmptyCellLayoutStyle"/>
                    <w:spacing w:after="0" w:line="240" w:lineRule="auto"/>
                  </w:pPr>
                </w:p>
              </w:tc>
              <w:tc>
                <w:tcPr>
                  <w:tcW w:w="5220" w:type="dxa"/>
                </w:tcPr>
                <w:p w14:paraId="73C42652" w14:textId="77777777" w:rsidR="00704B71" w:rsidRDefault="00704B71">
                  <w:pPr>
                    <w:pStyle w:val="EmptyCellLayoutStyle"/>
                    <w:spacing w:after="0" w:line="240" w:lineRule="auto"/>
                  </w:pPr>
                </w:p>
              </w:tc>
              <w:tc>
                <w:tcPr>
                  <w:tcW w:w="180" w:type="dxa"/>
                  <w:tcBorders>
                    <w:right w:val="single" w:sz="15" w:space="0" w:color="000000"/>
                  </w:tcBorders>
                </w:tcPr>
                <w:p w14:paraId="46FF0AE1" w14:textId="77777777" w:rsidR="00704B71" w:rsidRDefault="00704B71">
                  <w:pPr>
                    <w:pStyle w:val="EmptyCellLayoutStyle"/>
                    <w:spacing w:after="0" w:line="240" w:lineRule="auto"/>
                  </w:pPr>
                </w:p>
              </w:tc>
            </w:tr>
            <w:tr w:rsidR="00704B71" w14:paraId="0B43A193" w14:textId="77777777">
              <w:trPr>
                <w:trHeight w:val="342"/>
              </w:trPr>
              <w:tc>
                <w:tcPr>
                  <w:tcW w:w="180" w:type="dxa"/>
                  <w:tcBorders>
                    <w:left w:val="single" w:sz="15" w:space="0" w:color="000000"/>
                  </w:tcBorders>
                </w:tcPr>
                <w:p w14:paraId="64EF3285" w14:textId="77777777" w:rsidR="00704B71" w:rsidRDefault="00704B71">
                  <w:pPr>
                    <w:pStyle w:val="EmptyCellLayoutStyle"/>
                    <w:spacing w:after="0" w:line="240" w:lineRule="auto"/>
                  </w:pPr>
                </w:p>
              </w:tc>
              <w:tc>
                <w:tcPr>
                  <w:tcW w:w="5220" w:type="dxa"/>
                  <w:vMerge/>
                </w:tcPr>
                <w:p w14:paraId="4772033D" w14:textId="77777777" w:rsidR="00704B71" w:rsidRDefault="00704B71">
                  <w:pPr>
                    <w:pStyle w:val="EmptyCellLayoutStyle"/>
                    <w:spacing w:after="0" w:line="240" w:lineRule="auto"/>
                  </w:pPr>
                </w:p>
              </w:tc>
              <w:tc>
                <w:tcPr>
                  <w:tcW w:w="359" w:type="dxa"/>
                </w:tcPr>
                <w:p w14:paraId="7BF31CB7" w14:textId="77777777" w:rsidR="00704B71" w:rsidRDefault="00704B7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04B71" w14:paraId="2785A4B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A1855A" w14:textId="77777777" w:rsidR="00704B71" w:rsidRDefault="003F2F3F">
                        <w:pPr>
                          <w:spacing w:after="0" w:line="240" w:lineRule="auto"/>
                          <w:jc w:val="center"/>
                        </w:pPr>
                        <w:r>
                          <w:rPr>
                            <w:rFonts w:ascii="Arial" w:eastAsia="Arial" w:hAnsi="Arial"/>
                            <w:b/>
                            <w:color w:val="000000"/>
                            <w:sz w:val="16"/>
                          </w:rPr>
                          <w:t>Date</w:t>
                        </w:r>
                      </w:p>
                    </w:tc>
                  </w:tr>
                </w:tbl>
                <w:p w14:paraId="4D0BC95B" w14:textId="77777777" w:rsidR="00704B71" w:rsidRDefault="00704B71">
                  <w:pPr>
                    <w:spacing w:after="0" w:line="240" w:lineRule="auto"/>
                  </w:pPr>
                </w:p>
              </w:tc>
              <w:tc>
                <w:tcPr>
                  <w:tcW w:w="180" w:type="dxa"/>
                  <w:tcBorders>
                    <w:right w:val="single" w:sz="15" w:space="0" w:color="000000"/>
                  </w:tcBorders>
                </w:tcPr>
                <w:p w14:paraId="58388498" w14:textId="77777777" w:rsidR="00704B71" w:rsidRDefault="00704B71">
                  <w:pPr>
                    <w:pStyle w:val="EmptyCellLayoutStyle"/>
                    <w:spacing w:after="0" w:line="240" w:lineRule="auto"/>
                  </w:pPr>
                </w:p>
              </w:tc>
            </w:tr>
            <w:tr w:rsidR="00704B71" w14:paraId="5DDD2081" w14:textId="77777777">
              <w:trPr>
                <w:trHeight w:val="17"/>
              </w:trPr>
              <w:tc>
                <w:tcPr>
                  <w:tcW w:w="180" w:type="dxa"/>
                  <w:tcBorders>
                    <w:left w:val="single" w:sz="15" w:space="0" w:color="000000"/>
                  </w:tcBorders>
                </w:tcPr>
                <w:p w14:paraId="3C9A3C86" w14:textId="77777777" w:rsidR="00704B71" w:rsidRDefault="00704B71">
                  <w:pPr>
                    <w:pStyle w:val="EmptyCellLayoutStyle"/>
                    <w:spacing w:after="0" w:line="240" w:lineRule="auto"/>
                  </w:pPr>
                </w:p>
              </w:tc>
              <w:tc>
                <w:tcPr>
                  <w:tcW w:w="5220" w:type="dxa"/>
                </w:tcPr>
                <w:p w14:paraId="0410BC65" w14:textId="77777777" w:rsidR="00704B71" w:rsidRDefault="00704B71">
                  <w:pPr>
                    <w:pStyle w:val="EmptyCellLayoutStyle"/>
                    <w:spacing w:after="0" w:line="240" w:lineRule="auto"/>
                  </w:pPr>
                </w:p>
              </w:tc>
              <w:tc>
                <w:tcPr>
                  <w:tcW w:w="359" w:type="dxa"/>
                </w:tcPr>
                <w:p w14:paraId="11182EC2" w14:textId="77777777" w:rsidR="00704B71" w:rsidRDefault="00704B71">
                  <w:pPr>
                    <w:pStyle w:val="EmptyCellLayoutStyle"/>
                    <w:spacing w:after="0" w:line="240" w:lineRule="auto"/>
                  </w:pPr>
                </w:p>
              </w:tc>
              <w:tc>
                <w:tcPr>
                  <w:tcW w:w="5220" w:type="dxa"/>
                  <w:vMerge/>
                </w:tcPr>
                <w:p w14:paraId="67C68790" w14:textId="77777777" w:rsidR="00704B71" w:rsidRDefault="00704B71">
                  <w:pPr>
                    <w:pStyle w:val="EmptyCellLayoutStyle"/>
                    <w:spacing w:after="0" w:line="240" w:lineRule="auto"/>
                  </w:pPr>
                </w:p>
              </w:tc>
              <w:tc>
                <w:tcPr>
                  <w:tcW w:w="180" w:type="dxa"/>
                  <w:tcBorders>
                    <w:right w:val="single" w:sz="15" w:space="0" w:color="000000"/>
                  </w:tcBorders>
                </w:tcPr>
                <w:p w14:paraId="464B9D44" w14:textId="77777777" w:rsidR="00704B71" w:rsidRDefault="00704B71">
                  <w:pPr>
                    <w:pStyle w:val="EmptyCellLayoutStyle"/>
                    <w:spacing w:after="0" w:line="240" w:lineRule="auto"/>
                  </w:pPr>
                </w:p>
              </w:tc>
            </w:tr>
            <w:tr w:rsidR="00704B71" w14:paraId="0E87BB9E" w14:textId="77777777">
              <w:trPr>
                <w:trHeight w:val="180"/>
              </w:trPr>
              <w:tc>
                <w:tcPr>
                  <w:tcW w:w="180" w:type="dxa"/>
                  <w:tcBorders>
                    <w:left w:val="single" w:sz="15" w:space="0" w:color="000000"/>
                    <w:bottom w:val="single" w:sz="15" w:space="0" w:color="000000"/>
                  </w:tcBorders>
                </w:tcPr>
                <w:p w14:paraId="0734D6CC" w14:textId="77777777" w:rsidR="00704B71" w:rsidRDefault="00704B71">
                  <w:pPr>
                    <w:pStyle w:val="EmptyCellLayoutStyle"/>
                    <w:spacing w:after="0" w:line="240" w:lineRule="auto"/>
                  </w:pPr>
                </w:p>
              </w:tc>
              <w:tc>
                <w:tcPr>
                  <w:tcW w:w="5220" w:type="dxa"/>
                  <w:tcBorders>
                    <w:bottom w:val="single" w:sz="15" w:space="0" w:color="000000"/>
                  </w:tcBorders>
                </w:tcPr>
                <w:p w14:paraId="11211319" w14:textId="77777777" w:rsidR="00704B71" w:rsidRDefault="00704B71">
                  <w:pPr>
                    <w:pStyle w:val="EmptyCellLayoutStyle"/>
                    <w:spacing w:after="0" w:line="240" w:lineRule="auto"/>
                  </w:pPr>
                </w:p>
              </w:tc>
              <w:tc>
                <w:tcPr>
                  <w:tcW w:w="359" w:type="dxa"/>
                  <w:tcBorders>
                    <w:bottom w:val="single" w:sz="15" w:space="0" w:color="000000"/>
                  </w:tcBorders>
                </w:tcPr>
                <w:p w14:paraId="3CE66865" w14:textId="77777777" w:rsidR="00704B71" w:rsidRDefault="00704B71">
                  <w:pPr>
                    <w:pStyle w:val="EmptyCellLayoutStyle"/>
                    <w:spacing w:after="0" w:line="240" w:lineRule="auto"/>
                  </w:pPr>
                </w:p>
              </w:tc>
              <w:tc>
                <w:tcPr>
                  <w:tcW w:w="5220" w:type="dxa"/>
                  <w:tcBorders>
                    <w:bottom w:val="single" w:sz="15" w:space="0" w:color="000000"/>
                  </w:tcBorders>
                </w:tcPr>
                <w:p w14:paraId="6E3FBB03" w14:textId="77777777" w:rsidR="00704B71" w:rsidRDefault="00704B71">
                  <w:pPr>
                    <w:pStyle w:val="EmptyCellLayoutStyle"/>
                    <w:spacing w:after="0" w:line="240" w:lineRule="auto"/>
                  </w:pPr>
                </w:p>
              </w:tc>
              <w:tc>
                <w:tcPr>
                  <w:tcW w:w="180" w:type="dxa"/>
                  <w:tcBorders>
                    <w:bottom w:val="single" w:sz="15" w:space="0" w:color="000000"/>
                    <w:right w:val="single" w:sz="15" w:space="0" w:color="000000"/>
                  </w:tcBorders>
                </w:tcPr>
                <w:p w14:paraId="1DF65781" w14:textId="77777777" w:rsidR="00704B71" w:rsidRDefault="00704B71">
                  <w:pPr>
                    <w:pStyle w:val="EmptyCellLayoutStyle"/>
                    <w:spacing w:after="0" w:line="240" w:lineRule="auto"/>
                  </w:pPr>
                </w:p>
              </w:tc>
            </w:tr>
          </w:tbl>
          <w:p w14:paraId="08356861" w14:textId="77777777" w:rsidR="00704B71" w:rsidRDefault="00704B71">
            <w:pPr>
              <w:spacing w:after="0" w:line="240" w:lineRule="auto"/>
            </w:pPr>
          </w:p>
        </w:tc>
        <w:tc>
          <w:tcPr>
            <w:tcW w:w="179" w:type="dxa"/>
          </w:tcPr>
          <w:p w14:paraId="31B93D48" w14:textId="77777777" w:rsidR="00704B71" w:rsidRDefault="00704B71">
            <w:pPr>
              <w:pStyle w:val="EmptyCellLayoutStyle"/>
              <w:spacing w:after="0" w:line="240" w:lineRule="auto"/>
            </w:pPr>
          </w:p>
        </w:tc>
      </w:tr>
      <w:tr w:rsidR="00704B71" w14:paraId="74BBBCDE" w14:textId="77777777">
        <w:trPr>
          <w:trHeight w:val="220"/>
        </w:trPr>
        <w:tc>
          <w:tcPr>
            <w:tcW w:w="179" w:type="dxa"/>
          </w:tcPr>
          <w:p w14:paraId="4241BDA8" w14:textId="77777777" w:rsidR="00704B71" w:rsidRDefault="00704B71">
            <w:pPr>
              <w:pStyle w:val="EmptyCellLayoutStyle"/>
              <w:spacing w:after="0" w:line="240" w:lineRule="auto"/>
            </w:pPr>
          </w:p>
        </w:tc>
        <w:tc>
          <w:tcPr>
            <w:tcW w:w="0" w:type="dxa"/>
          </w:tcPr>
          <w:p w14:paraId="6F15B184" w14:textId="77777777" w:rsidR="00704B71" w:rsidRDefault="00704B71">
            <w:pPr>
              <w:pStyle w:val="EmptyCellLayoutStyle"/>
              <w:spacing w:after="0" w:line="240" w:lineRule="auto"/>
            </w:pPr>
          </w:p>
        </w:tc>
        <w:tc>
          <w:tcPr>
            <w:tcW w:w="0" w:type="dxa"/>
          </w:tcPr>
          <w:p w14:paraId="2E480CD7" w14:textId="77777777" w:rsidR="00704B71" w:rsidRDefault="00704B71">
            <w:pPr>
              <w:pStyle w:val="EmptyCellLayoutStyle"/>
              <w:spacing w:after="0" w:line="240" w:lineRule="auto"/>
            </w:pPr>
          </w:p>
        </w:tc>
        <w:tc>
          <w:tcPr>
            <w:tcW w:w="0" w:type="dxa"/>
          </w:tcPr>
          <w:p w14:paraId="1D215F90" w14:textId="77777777" w:rsidR="00704B71" w:rsidRDefault="00704B71">
            <w:pPr>
              <w:pStyle w:val="EmptyCellLayoutStyle"/>
              <w:spacing w:after="0" w:line="240" w:lineRule="auto"/>
            </w:pPr>
          </w:p>
        </w:tc>
        <w:tc>
          <w:tcPr>
            <w:tcW w:w="0" w:type="dxa"/>
          </w:tcPr>
          <w:p w14:paraId="245BC76B" w14:textId="77777777" w:rsidR="00704B71" w:rsidRDefault="00704B71">
            <w:pPr>
              <w:pStyle w:val="EmptyCellLayoutStyle"/>
              <w:spacing w:after="0" w:line="240" w:lineRule="auto"/>
            </w:pPr>
          </w:p>
        </w:tc>
        <w:tc>
          <w:tcPr>
            <w:tcW w:w="0" w:type="dxa"/>
          </w:tcPr>
          <w:p w14:paraId="6FFE1EDF" w14:textId="77777777" w:rsidR="00704B71" w:rsidRDefault="00704B71">
            <w:pPr>
              <w:pStyle w:val="EmptyCellLayoutStyle"/>
              <w:spacing w:after="0" w:line="240" w:lineRule="auto"/>
            </w:pPr>
          </w:p>
        </w:tc>
        <w:tc>
          <w:tcPr>
            <w:tcW w:w="0" w:type="dxa"/>
          </w:tcPr>
          <w:p w14:paraId="02F34A66" w14:textId="77777777" w:rsidR="00704B71" w:rsidRDefault="00704B71">
            <w:pPr>
              <w:pStyle w:val="EmptyCellLayoutStyle"/>
              <w:spacing w:after="0" w:line="240" w:lineRule="auto"/>
            </w:pPr>
          </w:p>
        </w:tc>
        <w:tc>
          <w:tcPr>
            <w:tcW w:w="2505" w:type="dxa"/>
          </w:tcPr>
          <w:p w14:paraId="4A79E86C" w14:textId="77777777" w:rsidR="00704B71" w:rsidRDefault="00704B71">
            <w:pPr>
              <w:pStyle w:val="EmptyCellLayoutStyle"/>
              <w:spacing w:after="0" w:line="240" w:lineRule="auto"/>
            </w:pPr>
          </w:p>
        </w:tc>
        <w:tc>
          <w:tcPr>
            <w:tcW w:w="6120" w:type="dxa"/>
          </w:tcPr>
          <w:p w14:paraId="41D64802" w14:textId="77777777" w:rsidR="00704B71" w:rsidRDefault="00704B71">
            <w:pPr>
              <w:pStyle w:val="EmptyCellLayoutStyle"/>
              <w:spacing w:after="0" w:line="240" w:lineRule="auto"/>
            </w:pPr>
          </w:p>
        </w:tc>
        <w:tc>
          <w:tcPr>
            <w:tcW w:w="2534" w:type="dxa"/>
          </w:tcPr>
          <w:p w14:paraId="54955E3A" w14:textId="77777777" w:rsidR="00704B71" w:rsidRDefault="00704B71">
            <w:pPr>
              <w:pStyle w:val="EmptyCellLayoutStyle"/>
              <w:spacing w:after="0" w:line="240" w:lineRule="auto"/>
            </w:pPr>
          </w:p>
        </w:tc>
        <w:tc>
          <w:tcPr>
            <w:tcW w:w="179" w:type="dxa"/>
          </w:tcPr>
          <w:p w14:paraId="014CA753" w14:textId="77777777" w:rsidR="00704B71" w:rsidRDefault="00704B71">
            <w:pPr>
              <w:pStyle w:val="EmptyCellLayoutStyle"/>
              <w:spacing w:after="0" w:line="240" w:lineRule="auto"/>
            </w:pPr>
          </w:p>
        </w:tc>
      </w:tr>
    </w:tbl>
    <w:p w14:paraId="614986CF" w14:textId="77777777" w:rsidR="00704B71" w:rsidRDefault="00704B71">
      <w:pPr>
        <w:spacing w:after="0" w:line="240" w:lineRule="auto"/>
      </w:pPr>
    </w:p>
    <w:sectPr w:rsidR="00704B71">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8732" w14:textId="77777777" w:rsidR="00573F0B" w:rsidRDefault="00573F0B" w:rsidP="003F2F3F">
      <w:pPr>
        <w:spacing w:after="0" w:line="240" w:lineRule="auto"/>
      </w:pPr>
      <w:r>
        <w:separator/>
      </w:r>
    </w:p>
  </w:endnote>
  <w:endnote w:type="continuationSeparator" w:id="0">
    <w:p w14:paraId="725C93E0" w14:textId="77777777" w:rsidR="00573F0B" w:rsidRDefault="00573F0B" w:rsidP="003F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8CC9" w14:textId="77777777" w:rsidR="00573F0B" w:rsidRDefault="00573F0B" w:rsidP="003F2F3F">
      <w:pPr>
        <w:spacing w:after="0" w:line="240" w:lineRule="auto"/>
      </w:pPr>
      <w:r>
        <w:separator/>
      </w:r>
    </w:p>
  </w:footnote>
  <w:footnote w:type="continuationSeparator" w:id="0">
    <w:p w14:paraId="5CE90CDF" w14:textId="77777777" w:rsidR="00573F0B" w:rsidRDefault="00573F0B" w:rsidP="003F2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69475116">
    <w:abstractNumId w:val="0"/>
  </w:num>
  <w:num w:numId="2" w16cid:durableId="1699503065">
    <w:abstractNumId w:val="1"/>
  </w:num>
  <w:num w:numId="3" w16cid:durableId="193887267">
    <w:abstractNumId w:val="2"/>
  </w:num>
  <w:num w:numId="4" w16cid:durableId="266038140">
    <w:abstractNumId w:val="3"/>
  </w:num>
  <w:num w:numId="5" w16cid:durableId="186333941">
    <w:abstractNumId w:val="4"/>
  </w:num>
  <w:num w:numId="6" w16cid:durableId="1243179302">
    <w:abstractNumId w:val="5"/>
  </w:num>
  <w:num w:numId="7" w16cid:durableId="1021322564">
    <w:abstractNumId w:val="6"/>
  </w:num>
  <w:num w:numId="8" w16cid:durableId="1169173902">
    <w:abstractNumId w:val="7"/>
  </w:num>
  <w:num w:numId="9" w16cid:durableId="1731686699">
    <w:abstractNumId w:val="8"/>
  </w:num>
  <w:num w:numId="10" w16cid:durableId="1664504195">
    <w:abstractNumId w:val="9"/>
  </w:num>
  <w:num w:numId="11" w16cid:durableId="1469400333">
    <w:abstractNumId w:val="10"/>
  </w:num>
  <w:num w:numId="12" w16cid:durableId="2069500037">
    <w:abstractNumId w:val="11"/>
  </w:num>
  <w:num w:numId="13" w16cid:durableId="1841583767">
    <w:abstractNumId w:val="12"/>
  </w:num>
  <w:num w:numId="14" w16cid:durableId="1931426775">
    <w:abstractNumId w:val="13"/>
  </w:num>
  <w:num w:numId="15" w16cid:durableId="1804617732">
    <w:abstractNumId w:val="14"/>
  </w:num>
  <w:num w:numId="16" w16cid:durableId="834492782">
    <w:abstractNumId w:val="15"/>
  </w:num>
  <w:num w:numId="17" w16cid:durableId="1111588775">
    <w:abstractNumId w:val="16"/>
  </w:num>
  <w:num w:numId="18" w16cid:durableId="181095211">
    <w:abstractNumId w:val="17"/>
  </w:num>
  <w:num w:numId="19" w16cid:durableId="1869756459">
    <w:abstractNumId w:val="18"/>
  </w:num>
  <w:num w:numId="20" w16cid:durableId="545216226">
    <w:abstractNumId w:val="19"/>
  </w:num>
  <w:num w:numId="21" w16cid:durableId="419183040">
    <w:abstractNumId w:val="20"/>
  </w:num>
  <w:num w:numId="22" w16cid:durableId="1707023479">
    <w:abstractNumId w:val="21"/>
  </w:num>
  <w:num w:numId="23" w16cid:durableId="1294016567">
    <w:abstractNumId w:val="22"/>
  </w:num>
  <w:num w:numId="24" w16cid:durableId="1492602786">
    <w:abstractNumId w:val="23"/>
  </w:num>
  <w:num w:numId="25" w16cid:durableId="1184787791">
    <w:abstractNumId w:val="24"/>
  </w:num>
  <w:num w:numId="26" w16cid:durableId="1678190885">
    <w:abstractNumId w:val="25"/>
  </w:num>
  <w:num w:numId="27" w16cid:durableId="1639146489">
    <w:abstractNumId w:val="26"/>
  </w:num>
  <w:num w:numId="28" w16cid:durableId="1509834128">
    <w:abstractNumId w:val="27"/>
  </w:num>
  <w:num w:numId="29" w16cid:durableId="503908133">
    <w:abstractNumId w:val="28"/>
  </w:num>
  <w:num w:numId="30" w16cid:durableId="14661913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71"/>
    <w:rsid w:val="00276048"/>
    <w:rsid w:val="00354F8C"/>
    <w:rsid w:val="003F2F3F"/>
    <w:rsid w:val="005308F5"/>
    <w:rsid w:val="00540D07"/>
    <w:rsid w:val="00573F0B"/>
    <w:rsid w:val="00704B71"/>
    <w:rsid w:val="009D514A"/>
    <w:rsid w:val="00DA53FC"/>
    <w:rsid w:val="00E2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0244C"/>
  <w15:docId w15:val="{3203BCD8-5233-4773-A0F2-ABE21AE3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2604</Words>
  <Characters>14846</Characters>
  <Application>Microsoft Office Word</Application>
  <DocSecurity>0</DocSecurity>
  <Lines>123</Lines>
  <Paragraphs>34</Paragraphs>
  <ScaleCrop>false</ScaleCrop>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Mankel, Tamara (MCSC)</dc:creator>
  <dc:description/>
  <cp:lastModifiedBy>Gallagher, Hazel (MCSC)</cp:lastModifiedBy>
  <cp:revision>4</cp:revision>
  <cp:lastPrinted>2026-06-22T17:18:00Z</cp:lastPrinted>
  <dcterms:created xsi:type="dcterms:W3CDTF">2026-06-22T16:07:00Z</dcterms:created>
  <dcterms:modified xsi:type="dcterms:W3CDTF">2026-06-22T17:20:00Z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2021-07-27T13:32:21Z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5669a865-6c14-48e0-a7f0-a2984088838f</vt:lpwstr>
  </property>
  <property fmtid="{D5CDD505-2E9C-101B-9397-08002B2CF9AE}" pid="8" name="MSIP_Label_3a2fed65-62e7-46ea-af74-187e0c17143a_ContentBits">
    <vt:lpwstr>0</vt:lpwstr>
  </property>
</Properties>
</file>