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AB1650" w14:paraId="16612F73" w14:textId="77777777">
        <w:tc>
          <w:tcPr>
            <w:tcW w:w="179" w:type="dxa"/>
          </w:tcPr>
          <w:p w14:paraId="2E938953" w14:textId="77777777" w:rsidR="00AB1650" w:rsidRDefault="00AB1650">
            <w:pPr>
              <w:pStyle w:val="EmptyCellLayoutStyle"/>
              <w:spacing w:after="0" w:line="240" w:lineRule="auto"/>
            </w:pPr>
          </w:p>
        </w:tc>
        <w:tc>
          <w:tcPr>
            <w:tcW w:w="0" w:type="dxa"/>
          </w:tcPr>
          <w:p w14:paraId="6D080386" w14:textId="77777777" w:rsidR="00AB1650" w:rsidRDefault="00AB1650">
            <w:pPr>
              <w:pStyle w:val="EmptyCellLayoutStyle"/>
              <w:spacing w:after="0" w:line="240" w:lineRule="auto"/>
            </w:pPr>
          </w:p>
        </w:tc>
        <w:tc>
          <w:tcPr>
            <w:tcW w:w="0" w:type="dxa"/>
          </w:tcPr>
          <w:p w14:paraId="677C2BBB" w14:textId="77777777" w:rsidR="00AB1650" w:rsidRDefault="00AB1650">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AB1650" w14:paraId="462A750D" w14:textId="77777777">
              <w:trPr>
                <w:trHeight w:val="540"/>
              </w:trPr>
              <w:tc>
                <w:tcPr>
                  <w:tcW w:w="3240" w:type="dxa"/>
                </w:tcPr>
                <w:p w14:paraId="21A68F1C" w14:textId="77777777" w:rsidR="00AB1650" w:rsidRDefault="00AB1650">
                  <w:pPr>
                    <w:pStyle w:val="EmptyCellLayoutStyle"/>
                    <w:spacing w:after="0" w:line="240" w:lineRule="auto"/>
                  </w:pPr>
                </w:p>
              </w:tc>
              <w:tc>
                <w:tcPr>
                  <w:tcW w:w="179" w:type="dxa"/>
                </w:tcPr>
                <w:p w14:paraId="0DCCE769" w14:textId="77777777" w:rsidR="00AB1650" w:rsidRDefault="00AB1650">
                  <w:pPr>
                    <w:pStyle w:val="EmptyCellLayoutStyle"/>
                    <w:spacing w:after="0" w:line="240" w:lineRule="auto"/>
                  </w:pPr>
                </w:p>
              </w:tc>
              <w:tc>
                <w:tcPr>
                  <w:tcW w:w="539" w:type="dxa"/>
                </w:tcPr>
                <w:p w14:paraId="08D67081" w14:textId="77777777" w:rsidR="00AB1650" w:rsidRDefault="00AB1650">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AB1650" w14:paraId="06FADECB" w14:textId="77777777">
                    <w:trPr>
                      <w:trHeight w:val="462"/>
                    </w:trPr>
                    <w:tc>
                      <w:tcPr>
                        <w:tcW w:w="2880" w:type="dxa"/>
                        <w:tcBorders>
                          <w:top w:val="nil"/>
                          <w:left w:val="nil"/>
                          <w:bottom w:val="nil"/>
                          <w:right w:val="nil"/>
                        </w:tcBorders>
                        <w:tcMar>
                          <w:top w:w="39" w:type="dxa"/>
                          <w:left w:w="39" w:type="dxa"/>
                          <w:bottom w:w="39" w:type="dxa"/>
                          <w:right w:w="39" w:type="dxa"/>
                        </w:tcMar>
                      </w:tcPr>
                      <w:p w14:paraId="25A6B1AC" w14:textId="77777777" w:rsidR="00AB1650" w:rsidRDefault="003E107E">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141B3E9" w14:textId="77777777" w:rsidR="00AB1650" w:rsidRDefault="00AB1650">
                  <w:pPr>
                    <w:spacing w:after="0" w:line="240" w:lineRule="auto"/>
                  </w:pPr>
                </w:p>
              </w:tc>
              <w:tc>
                <w:tcPr>
                  <w:tcW w:w="540" w:type="dxa"/>
                </w:tcPr>
                <w:p w14:paraId="309FEB41" w14:textId="77777777" w:rsidR="00AB1650" w:rsidRDefault="00AB1650">
                  <w:pPr>
                    <w:pStyle w:val="EmptyCellLayoutStyle"/>
                    <w:spacing w:after="0" w:line="240" w:lineRule="auto"/>
                  </w:pPr>
                </w:p>
              </w:tc>
              <w:tc>
                <w:tcPr>
                  <w:tcW w:w="180" w:type="dxa"/>
                </w:tcPr>
                <w:p w14:paraId="0210EEE3" w14:textId="77777777" w:rsidR="00AB1650" w:rsidRDefault="00AB1650">
                  <w:pPr>
                    <w:pStyle w:val="EmptyCellLayoutStyle"/>
                    <w:spacing w:after="0" w:line="240" w:lineRule="auto"/>
                  </w:pPr>
                </w:p>
              </w:tc>
              <w:tc>
                <w:tcPr>
                  <w:tcW w:w="539" w:type="dxa"/>
                </w:tcPr>
                <w:p w14:paraId="5EA93EDF" w14:textId="77777777" w:rsidR="00AB1650" w:rsidRDefault="00AB1650">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70"/>
                  </w:tblGrid>
                  <w:tr w:rsidR="00AB1650" w14:paraId="0751B83A"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AB1650" w14:paraId="658D1E63" w14:textId="77777777">
                          <w:trPr>
                            <w:trHeight w:val="192"/>
                          </w:trPr>
                          <w:tc>
                            <w:tcPr>
                              <w:tcW w:w="1260" w:type="dxa"/>
                              <w:tcBorders>
                                <w:top w:val="nil"/>
                                <w:left w:val="nil"/>
                                <w:bottom w:val="nil"/>
                                <w:right w:val="nil"/>
                              </w:tcBorders>
                              <w:tcMar>
                                <w:top w:w="39" w:type="dxa"/>
                                <w:left w:w="39" w:type="dxa"/>
                                <w:bottom w:w="39" w:type="dxa"/>
                                <w:right w:w="39" w:type="dxa"/>
                              </w:tcMar>
                            </w:tcPr>
                            <w:p w14:paraId="1DDDEB00" w14:textId="77777777" w:rsidR="00AB1650" w:rsidRDefault="003E107E">
                              <w:pPr>
                                <w:spacing w:after="0" w:line="240" w:lineRule="auto"/>
                              </w:pPr>
                              <w:r>
                                <w:rPr>
                                  <w:rFonts w:ascii="Arial" w:eastAsia="Arial" w:hAnsi="Arial"/>
                                  <w:b/>
                                  <w:color w:val="000000"/>
                                  <w:sz w:val="16"/>
                                </w:rPr>
                                <w:t>Position Code</w:t>
                              </w:r>
                            </w:p>
                          </w:tc>
                        </w:tr>
                      </w:tbl>
                      <w:p w14:paraId="71D3AF6D" w14:textId="77777777" w:rsidR="00AB1650" w:rsidRDefault="00AB1650">
                        <w:pPr>
                          <w:spacing w:after="0" w:line="240" w:lineRule="auto"/>
                        </w:pPr>
                      </w:p>
                    </w:tc>
                    <w:tc>
                      <w:tcPr>
                        <w:tcW w:w="1800" w:type="dxa"/>
                        <w:tcBorders>
                          <w:top w:val="single" w:sz="15" w:space="0" w:color="000000"/>
                          <w:right w:val="single" w:sz="15" w:space="0" w:color="000000"/>
                        </w:tcBorders>
                      </w:tcPr>
                      <w:p w14:paraId="60FDE547" w14:textId="77777777" w:rsidR="00AB1650" w:rsidRDefault="00AB1650">
                        <w:pPr>
                          <w:pStyle w:val="EmptyCellLayoutStyle"/>
                          <w:spacing w:after="0" w:line="240" w:lineRule="auto"/>
                        </w:pPr>
                      </w:p>
                    </w:tc>
                  </w:tr>
                  <w:tr w:rsidR="00AB1650" w14:paraId="78E24EB7" w14:textId="77777777">
                    <w:trPr>
                      <w:trHeight w:val="90"/>
                    </w:trPr>
                    <w:tc>
                      <w:tcPr>
                        <w:tcW w:w="1260" w:type="dxa"/>
                        <w:tcBorders>
                          <w:left w:val="single" w:sz="15" w:space="0" w:color="000000"/>
                        </w:tcBorders>
                      </w:tcPr>
                      <w:p w14:paraId="65153DF8" w14:textId="77777777" w:rsidR="00AB1650" w:rsidRDefault="00AB1650">
                        <w:pPr>
                          <w:pStyle w:val="EmptyCellLayoutStyle"/>
                          <w:spacing w:after="0" w:line="240" w:lineRule="auto"/>
                        </w:pPr>
                      </w:p>
                    </w:tc>
                    <w:tc>
                      <w:tcPr>
                        <w:tcW w:w="1800" w:type="dxa"/>
                        <w:tcBorders>
                          <w:right w:val="single" w:sz="15" w:space="0" w:color="000000"/>
                        </w:tcBorders>
                      </w:tcPr>
                      <w:p w14:paraId="7AF73612" w14:textId="77777777" w:rsidR="00AB1650" w:rsidRDefault="00AB1650">
                        <w:pPr>
                          <w:pStyle w:val="EmptyCellLayoutStyle"/>
                          <w:spacing w:after="0" w:line="240" w:lineRule="auto"/>
                        </w:pPr>
                      </w:p>
                    </w:tc>
                  </w:tr>
                  <w:tr w:rsidR="003E107E" w14:paraId="79D37EA1" w14:textId="77777777" w:rsidTr="003E107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AB1650" w14:paraId="27770D15" w14:textId="77777777">
                          <w:trPr>
                            <w:trHeight w:val="212"/>
                          </w:trPr>
                          <w:tc>
                            <w:tcPr>
                              <w:tcW w:w="3060" w:type="dxa"/>
                              <w:tcBorders>
                                <w:top w:val="nil"/>
                                <w:left w:val="nil"/>
                                <w:bottom w:val="nil"/>
                                <w:right w:val="nil"/>
                              </w:tcBorders>
                              <w:tcMar>
                                <w:top w:w="39" w:type="dxa"/>
                                <w:left w:w="39" w:type="dxa"/>
                                <w:bottom w:w="39" w:type="dxa"/>
                                <w:right w:w="39" w:type="dxa"/>
                              </w:tcMar>
                            </w:tcPr>
                            <w:p w14:paraId="1CF2BE31" w14:textId="77777777" w:rsidR="00AB1650" w:rsidRDefault="003E107E">
                              <w:pPr>
                                <w:spacing w:after="0" w:line="240" w:lineRule="auto"/>
                              </w:pPr>
                              <w:r>
                                <w:rPr>
                                  <w:rFonts w:ascii="Arial" w:eastAsia="Arial" w:hAnsi="Arial"/>
                                  <w:color w:val="000000"/>
                                </w:rPr>
                                <w:t>1. SECRTRYEP10R</w:t>
                              </w:r>
                            </w:p>
                          </w:tc>
                        </w:tr>
                      </w:tbl>
                      <w:p w14:paraId="1D3DA9B6" w14:textId="77777777" w:rsidR="00AB1650" w:rsidRDefault="00AB1650">
                        <w:pPr>
                          <w:spacing w:after="0" w:line="240" w:lineRule="auto"/>
                        </w:pPr>
                      </w:p>
                    </w:tc>
                  </w:tr>
                </w:tbl>
                <w:p w14:paraId="41ADDE00" w14:textId="77777777" w:rsidR="00AB1650" w:rsidRDefault="00AB1650">
                  <w:pPr>
                    <w:spacing w:after="0" w:line="240" w:lineRule="auto"/>
                  </w:pPr>
                </w:p>
              </w:tc>
            </w:tr>
            <w:tr w:rsidR="003E107E" w14:paraId="40AD42C6" w14:textId="77777777" w:rsidTr="003E107E">
              <w:trPr>
                <w:trHeight w:val="110"/>
              </w:trPr>
              <w:tc>
                <w:tcPr>
                  <w:tcW w:w="3240" w:type="dxa"/>
                </w:tcPr>
                <w:p w14:paraId="65D93F66" w14:textId="77777777" w:rsidR="00AB1650" w:rsidRDefault="00AB1650">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AB1650" w14:paraId="0029959B" w14:textId="77777777">
                    <w:trPr>
                      <w:trHeight w:val="462"/>
                    </w:trPr>
                    <w:tc>
                      <w:tcPr>
                        <w:tcW w:w="4320" w:type="dxa"/>
                        <w:tcBorders>
                          <w:top w:val="nil"/>
                          <w:left w:val="nil"/>
                          <w:bottom w:val="nil"/>
                          <w:right w:val="nil"/>
                        </w:tcBorders>
                        <w:tcMar>
                          <w:top w:w="39" w:type="dxa"/>
                          <w:left w:w="39" w:type="dxa"/>
                          <w:bottom w:w="39" w:type="dxa"/>
                          <w:right w:w="39" w:type="dxa"/>
                        </w:tcMar>
                      </w:tcPr>
                      <w:p w14:paraId="5A62176D" w14:textId="77777777" w:rsidR="00AB1650" w:rsidRDefault="003E107E">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65D0917" w14:textId="77777777" w:rsidR="00AB1650" w:rsidRDefault="00AB1650">
                  <w:pPr>
                    <w:spacing w:after="0" w:line="240" w:lineRule="auto"/>
                  </w:pPr>
                </w:p>
              </w:tc>
              <w:tc>
                <w:tcPr>
                  <w:tcW w:w="539" w:type="dxa"/>
                </w:tcPr>
                <w:p w14:paraId="38DC8B21" w14:textId="77777777" w:rsidR="00AB1650" w:rsidRDefault="00AB1650">
                  <w:pPr>
                    <w:pStyle w:val="EmptyCellLayoutStyle"/>
                    <w:spacing w:after="0" w:line="240" w:lineRule="auto"/>
                  </w:pPr>
                </w:p>
              </w:tc>
              <w:tc>
                <w:tcPr>
                  <w:tcW w:w="3060" w:type="dxa"/>
                  <w:vMerge/>
                </w:tcPr>
                <w:p w14:paraId="7FD244FB" w14:textId="77777777" w:rsidR="00AB1650" w:rsidRDefault="00AB1650">
                  <w:pPr>
                    <w:pStyle w:val="EmptyCellLayoutStyle"/>
                    <w:spacing w:after="0" w:line="240" w:lineRule="auto"/>
                  </w:pPr>
                </w:p>
              </w:tc>
            </w:tr>
            <w:tr w:rsidR="003E107E" w14:paraId="6F26194F" w14:textId="77777777" w:rsidTr="003E107E">
              <w:trPr>
                <w:trHeight w:val="429"/>
              </w:trPr>
              <w:tc>
                <w:tcPr>
                  <w:tcW w:w="3240" w:type="dxa"/>
                </w:tcPr>
                <w:p w14:paraId="51E78DDB" w14:textId="77777777" w:rsidR="00AB1650" w:rsidRDefault="00AB1650">
                  <w:pPr>
                    <w:pStyle w:val="EmptyCellLayoutStyle"/>
                    <w:spacing w:after="0" w:line="240" w:lineRule="auto"/>
                  </w:pPr>
                </w:p>
              </w:tc>
              <w:tc>
                <w:tcPr>
                  <w:tcW w:w="179" w:type="dxa"/>
                  <w:gridSpan w:val="5"/>
                  <w:vMerge/>
                </w:tcPr>
                <w:p w14:paraId="3B39E1ED" w14:textId="77777777" w:rsidR="00AB1650" w:rsidRDefault="00AB1650">
                  <w:pPr>
                    <w:pStyle w:val="EmptyCellLayoutStyle"/>
                    <w:spacing w:after="0" w:line="240" w:lineRule="auto"/>
                  </w:pPr>
                </w:p>
              </w:tc>
              <w:tc>
                <w:tcPr>
                  <w:tcW w:w="539" w:type="dxa"/>
                </w:tcPr>
                <w:p w14:paraId="03D4AF87" w14:textId="77777777" w:rsidR="00AB1650" w:rsidRDefault="00AB1650">
                  <w:pPr>
                    <w:pStyle w:val="EmptyCellLayoutStyle"/>
                    <w:spacing w:after="0" w:line="240" w:lineRule="auto"/>
                  </w:pPr>
                </w:p>
              </w:tc>
              <w:tc>
                <w:tcPr>
                  <w:tcW w:w="3060" w:type="dxa"/>
                </w:tcPr>
                <w:p w14:paraId="115E711D" w14:textId="77777777" w:rsidR="00AB1650" w:rsidRDefault="00AB1650">
                  <w:pPr>
                    <w:pStyle w:val="EmptyCellLayoutStyle"/>
                    <w:spacing w:after="0" w:line="240" w:lineRule="auto"/>
                  </w:pPr>
                </w:p>
              </w:tc>
            </w:tr>
            <w:tr w:rsidR="00AB1650" w14:paraId="3881DEF7" w14:textId="77777777">
              <w:trPr>
                <w:trHeight w:val="180"/>
              </w:trPr>
              <w:tc>
                <w:tcPr>
                  <w:tcW w:w="3240" w:type="dxa"/>
                </w:tcPr>
                <w:p w14:paraId="23A5D93F" w14:textId="77777777" w:rsidR="00AB1650" w:rsidRDefault="00AB1650">
                  <w:pPr>
                    <w:pStyle w:val="EmptyCellLayoutStyle"/>
                    <w:spacing w:after="0" w:line="240" w:lineRule="auto"/>
                  </w:pPr>
                </w:p>
              </w:tc>
              <w:tc>
                <w:tcPr>
                  <w:tcW w:w="179" w:type="dxa"/>
                </w:tcPr>
                <w:p w14:paraId="2C8C0EF1" w14:textId="77777777" w:rsidR="00AB1650" w:rsidRDefault="00AB1650">
                  <w:pPr>
                    <w:pStyle w:val="EmptyCellLayoutStyle"/>
                    <w:spacing w:after="0" w:line="240" w:lineRule="auto"/>
                  </w:pPr>
                </w:p>
              </w:tc>
              <w:tc>
                <w:tcPr>
                  <w:tcW w:w="539" w:type="dxa"/>
                </w:tcPr>
                <w:p w14:paraId="14261137" w14:textId="77777777" w:rsidR="00AB1650" w:rsidRDefault="00AB1650">
                  <w:pPr>
                    <w:pStyle w:val="EmptyCellLayoutStyle"/>
                    <w:spacing w:after="0" w:line="240" w:lineRule="auto"/>
                  </w:pPr>
                </w:p>
              </w:tc>
              <w:tc>
                <w:tcPr>
                  <w:tcW w:w="2879" w:type="dxa"/>
                </w:tcPr>
                <w:p w14:paraId="136F2068" w14:textId="77777777" w:rsidR="00AB1650" w:rsidRDefault="00AB1650">
                  <w:pPr>
                    <w:pStyle w:val="EmptyCellLayoutStyle"/>
                    <w:spacing w:after="0" w:line="240" w:lineRule="auto"/>
                  </w:pPr>
                </w:p>
              </w:tc>
              <w:tc>
                <w:tcPr>
                  <w:tcW w:w="540" w:type="dxa"/>
                </w:tcPr>
                <w:p w14:paraId="293AFCD1" w14:textId="77777777" w:rsidR="00AB1650" w:rsidRDefault="00AB1650">
                  <w:pPr>
                    <w:pStyle w:val="EmptyCellLayoutStyle"/>
                    <w:spacing w:after="0" w:line="240" w:lineRule="auto"/>
                  </w:pPr>
                </w:p>
              </w:tc>
              <w:tc>
                <w:tcPr>
                  <w:tcW w:w="180" w:type="dxa"/>
                </w:tcPr>
                <w:p w14:paraId="570198E5" w14:textId="77777777" w:rsidR="00AB1650" w:rsidRDefault="00AB1650">
                  <w:pPr>
                    <w:pStyle w:val="EmptyCellLayoutStyle"/>
                    <w:spacing w:after="0" w:line="240" w:lineRule="auto"/>
                  </w:pPr>
                </w:p>
              </w:tc>
              <w:tc>
                <w:tcPr>
                  <w:tcW w:w="539" w:type="dxa"/>
                </w:tcPr>
                <w:p w14:paraId="73536128" w14:textId="77777777" w:rsidR="00AB1650" w:rsidRDefault="00AB1650">
                  <w:pPr>
                    <w:pStyle w:val="EmptyCellLayoutStyle"/>
                    <w:spacing w:after="0" w:line="240" w:lineRule="auto"/>
                  </w:pPr>
                </w:p>
              </w:tc>
              <w:tc>
                <w:tcPr>
                  <w:tcW w:w="3060" w:type="dxa"/>
                </w:tcPr>
                <w:p w14:paraId="60C31ECF" w14:textId="77777777" w:rsidR="00AB1650" w:rsidRDefault="00AB1650">
                  <w:pPr>
                    <w:pStyle w:val="EmptyCellLayoutStyle"/>
                    <w:spacing w:after="0" w:line="240" w:lineRule="auto"/>
                  </w:pPr>
                </w:p>
              </w:tc>
            </w:tr>
            <w:tr w:rsidR="003E107E" w14:paraId="2FF5D392" w14:textId="77777777" w:rsidTr="003E107E">
              <w:trPr>
                <w:trHeight w:val="360"/>
              </w:trPr>
              <w:tc>
                <w:tcPr>
                  <w:tcW w:w="3240" w:type="dxa"/>
                </w:tcPr>
                <w:p w14:paraId="6953758E" w14:textId="77777777" w:rsidR="00AB1650" w:rsidRDefault="00AB1650">
                  <w:pPr>
                    <w:pStyle w:val="EmptyCellLayoutStyle"/>
                    <w:spacing w:after="0" w:line="240" w:lineRule="auto"/>
                  </w:pPr>
                </w:p>
              </w:tc>
              <w:tc>
                <w:tcPr>
                  <w:tcW w:w="179" w:type="dxa"/>
                </w:tcPr>
                <w:p w14:paraId="41D1C1E5" w14:textId="77777777" w:rsidR="00AB1650" w:rsidRDefault="00AB1650">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AB1650" w14:paraId="0430478A" w14:textId="77777777">
                    <w:trPr>
                      <w:trHeight w:val="282"/>
                    </w:trPr>
                    <w:tc>
                      <w:tcPr>
                        <w:tcW w:w="3960" w:type="dxa"/>
                        <w:tcBorders>
                          <w:top w:val="nil"/>
                          <w:left w:val="nil"/>
                          <w:bottom w:val="nil"/>
                          <w:right w:val="nil"/>
                        </w:tcBorders>
                        <w:tcMar>
                          <w:top w:w="39" w:type="dxa"/>
                          <w:left w:w="39" w:type="dxa"/>
                          <w:bottom w:w="39" w:type="dxa"/>
                          <w:right w:w="39" w:type="dxa"/>
                        </w:tcMar>
                      </w:tcPr>
                      <w:p w14:paraId="27084AF4" w14:textId="77777777" w:rsidR="00AB1650" w:rsidRDefault="003E107E">
                        <w:pPr>
                          <w:spacing w:after="0" w:line="240" w:lineRule="auto"/>
                          <w:jc w:val="center"/>
                        </w:pPr>
                        <w:r>
                          <w:rPr>
                            <w:rFonts w:ascii="Arial" w:eastAsia="Arial" w:hAnsi="Arial"/>
                            <w:b/>
                            <w:color w:val="000000"/>
                            <w:sz w:val="28"/>
                          </w:rPr>
                          <w:t>POSITION DESCRIPTION</w:t>
                        </w:r>
                      </w:p>
                    </w:tc>
                  </w:tr>
                </w:tbl>
                <w:p w14:paraId="4B3524E4" w14:textId="77777777" w:rsidR="00AB1650" w:rsidRDefault="00AB1650">
                  <w:pPr>
                    <w:spacing w:after="0" w:line="240" w:lineRule="auto"/>
                  </w:pPr>
                </w:p>
              </w:tc>
              <w:tc>
                <w:tcPr>
                  <w:tcW w:w="180" w:type="dxa"/>
                </w:tcPr>
                <w:p w14:paraId="19F0B5C4" w14:textId="77777777" w:rsidR="00AB1650" w:rsidRDefault="00AB1650">
                  <w:pPr>
                    <w:pStyle w:val="EmptyCellLayoutStyle"/>
                    <w:spacing w:after="0" w:line="240" w:lineRule="auto"/>
                  </w:pPr>
                </w:p>
              </w:tc>
              <w:tc>
                <w:tcPr>
                  <w:tcW w:w="539" w:type="dxa"/>
                </w:tcPr>
                <w:p w14:paraId="4279D70D" w14:textId="77777777" w:rsidR="00AB1650" w:rsidRDefault="00AB1650">
                  <w:pPr>
                    <w:pStyle w:val="EmptyCellLayoutStyle"/>
                    <w:spacing w:after="0" w:line="240" w:lineRule="auto"/>
                  </w:pPr>
                </w:p>
              </w:tc>
              <w:tc>
                <w:tcPr>
                  <w:tcW w:w="3060" w:type="dxa"/>
                </w:tcPr>
                <w:p w14:paraId="573BE610" w14:textId="77777777" w:rsidR="00AB1650" w:rsidRDefault="00AB1650">
                  <w:pPr>
                    <w:pStyle w:val="EmptyCellLayoutStyle"/>
                    <w:spacing w:after="0" w:line="240" w:lineRule="auto"/>
                  </w:pPr>
                </w:p>
              </w:tc>
            </w:tr>
            <w:tr w:rsidR="00AB1650" w14:paraId="5E82E0A5" w14:textId="77777777">
              <w:trPr>
                <w:trHeight w:val="179"/>
              </w:trPr>
              <w:tc>
                <w:tcPr>
                  <w:tcW w:w="3240" w:type="dxa"/>
                </w:tcPr>
                <w:p w14:paraId="04C26721" w14:textId="77777777" w:rsidR="00AB1650" w:rsidRDefault="00AB1650">
                  <w:pPr>
                    <w:pStyle w:val="EmptyCellLayoutStyle"/>
                    <w:spacing w:after="0" w:line="240" w:lineRule="auto"/>
                  </w:pPr>
                </w:p>
              </w:tc>
              <w:tc>
                <w:tcPr>
                  <w:tcW w:w="179" w:type="dxa"/>
                </w:tcPr>
                <w:p w14:paraId="30FAFD5C" w14:textId="77777777" w:rsidR="00AB1650" w:rsidRDefault="00AB1650">
                  <w:pPr>
                    <w:pStyle w:val="EmptyCellLayoutStyle"/>
                    <w:spacing w:after="0" w:line="240" w:lineRule="auto"/>
                  </w:pPr>
                </w:p>
              </w:tc>
              <w:tc>
                <w:tcPr>
                  <w:tcW w:w="539" w:type="dxa"/>
                </w:tcPr>
                <w:p w14:paraId="27D677E2" w14:textId="77777777" w:rsidR="00AB1650" w:rsidRDefault="00AB1650">
                  <w:pPr>
                    <w:pStyle w:val="EmptyCellLayoutStyle"/>
                    <w:spacing w:after="0" w:line="240" w:lineRule="auto"/>
                  </w:pPr>
                </w:p>
              </w:tc>
              <w:tc>
                <w:tcPr>
                  <w:tcW w:w="2879" w:type="dxa"/>
                </w:tcPr>
                <w:p w14:paraId="69C1DB30" w14:textId="77777777" w:rsidR="00AB1650" w:rsidRDefault="00AB1650">
                  <w:pPr>
                    <w:pStyle w:val="EmptyCellLayoutStyle"/>
                    <w:spacing w:after="0" w:line="240" w:lineRule="auto"/>
                  </w:pPr>
                </w:p>
              </w:tc>
              <w:tc>
                <w:tcPr>
                  <w:tcW w:w="540" w:type="dxa"/>
                </w:tcPr>
                <w:p w14:paraId="4D02A238" w14:textId="77777777" w:rsidR="00AB1650" w:rsidRDefault="00AB1650">
                  <w:pPr>
                    <w:pStyle w:val="EmptyCellLayoutStyle"/>
                    <w:spacing w:after="0" w:line="240" w:lineRule="auto"/>
                  </w:pPr>
                </w:p>
              </w:tc>
              <w:tc>
                <w:tcPr>
                  <w:tcW w:w="180" w:type="dxa"/>
                </w:tcPr>
                <w:p w14:paraId="791619C1" w14:textId="77777777" w:rsidR="00AB1650" w:rsidRDefault="00AB1650">
                  <w:pPr>
                    <w:pStyle w:val="EmptyCellLayoutStyle"/>
                    <w:spacing w:after="0" w:line="240" w:lineRule="auto"/>
                  </w:pPr>
                </w:p>
              </w:tc>
              <w:tc>
                <w:tcPr>
                  <w:tcW w:w="539" w:type="dxa"/>
                </w:tcPr>
                <w:p w14:paraId="5FE6F207" w14:textId="77777777" w:rsidR="00AB1650" w:rsidRDefault="00AB1650">
                  <w:pPr>
                    <w:pStyle w:val="EmptyCellLayoutStyle"/>
                    <w:spacing w:after="0" w:line="240" w:lineRule="auto"/>
                  </w:pPr>
                </w:p>
              </w:tc>
              <w:tc>
                <w:tcPr>
                  <w:tcW w:w="3060" w:type="dxa"/>
                </w:tcPr>
                <w:p w14:paraId="39DFEC8E" w14:textId="77777777" w:rsidR="00AB1650" w:rsidRDefault="00AB1650">
                  <w:pPr>
                    <w:pStyle w:val="EmptyCellLayoutStyle"/>
                    <w:spacing w:after="0" w:line="240" w:lineRule="auto"/>
                  </w:pPr>
                </w:p>
              </w:tc>
            </w:tr>
          </w:tbl>
          <w:p w14:paraId="5DF10AB5" w14:textId="77777777" w:rsidR="00AB1650" w:rsidRDefault="00AB1650">
            <w:pPr>
              <w:spacing w:after="0" w:line="240" w:lineRule="auto"/>
            </w:pPr>
          </w:p>
        </w:tc>
        <w:tc>
          <w:tcPr>
            <w:tcW w:w="179" w:type="dxa"/>
          </w:tcPr>
          <w:p w14:paraId="0334A9C2" w14:textId="77777777" w:rsidR="00AB1650" w:rsidRDefault="00AB1650">
            <w:pPr>
              <w:pStyle w:val="EmptyCellLayoutStyle"/>
              <w:spacing w:after="0" w:line="240" w:lineRule="auto"/>
            </w:pPr>
          </w:p>
        </w:tc>
      </w:tr>
      <w:tr w:rsidR="00AB1650" w14:paraId="5AB9C9A0" w14:textId="77777777">
        <w:trPr>
          <w:trHeight w:val="99"/>
        </w:trPr>
        <w:tc>
          <w:tcPr>
            <w:tcW w:w="179" w:type="dxa"/>
          </w:tcPr>
          <w:p w14:paraId="29661C8F" w14:textId="77777777" w:rsidR="00AB1650" w:rsidRDefault="00AB1650">
            <w:pPr>
              <w:pStyle w:val="EmptyCellLayoutStyle"/>
              <w:spacing w:after="0" w:line="240" w:lineRule="auto"/>
            </w:pPr>
          </w:p>
        </w:tc>
        <w:tc>
          <w:tcPr>
            <w:tcW w:w="0" w:type="dxa"/>
          </w:tcPr>
          <w:p w14:paraId="4D6252E5" w14:textId="77777777" w:rsidR="00AB1650" w:rsidRDefault="00AB1650">
            <w:pPr>
              <w:pStyle w:val="EmptyCellLayoutStyle"/>
              <w:spacing w:after="0" w:line="240" w:lineRule="auto"/>
            </w:pPr>
          </w:p>
        </w:tc>
        <w:tc>
          <w:tcPr>
            <w:tcW w:w="0" w:type="dxa"/>
          </w:tcPr>
          <w:p w14:paraId="5012F6D4" w14:textId="77777777" w:rsidR="00AB1650" w:rsidRDefault="00AB1650">
            <w:pPr>
              <w:pStyle w:val="EmptyCellLayoutStyle"/>
              <w:spacing w:after="0" w:line="240" w:lineRule="auto"/>
            </w:pPr>
          </w:p>
        </w:tc>
        <w:tc>
          <w:tcPr>
            <w:tcW w:w="11159" w:type="dxa"/>
          </w:tcPr>
          <w:p w14:paraId="0294027A" w14:textId="77777777" w:rsidR="00AB1650" w:rsidRDefault="00AB1650">
            <w:pPr>
              <w:pStyle w:val="EmptyCellLayoutStyle"/>
              <w:spacing w:after="0" w:line="240" w:lineRule="auto"/>
            </w:pPr>
          </w:p>
        </w:tc>
        <w:tc>
          <w:tcPr>
            <w:tcW w:w="179" w:type="dxa"/>
          </w:tcPr>
          <w:p w14:paraId="032FC589" w14:textId="77777777" w:rsidR="00AB1650" w:rsidRDefault="00AB1650">
            <w:pPr>
              <w:pStyle w:val="EmptyCellLayoutStyle"/>
              <w:spacing w:after="0" w:line="240" w:lineRule="auto"/>
            </w:pPr>
          </w:p>
        </w:tc>
      </w:tr>
      <w:tr w:rsidR="003E107E" w14:paraId="081B054B" w14:textId="77777777" w:rsidTr="003E107E">
        <w:tc>
          <w:tcPr>
            <w:tcW w:w="179" w:type="dxa"/>
          </w:tcPr>
          <w:p w14:paraId="2478DA16" w14:textId="77777777" w:rsidR="00AB1650" w:rsidRDefault="00AB1650">
            <w:pPr>
              <w:pStyle w:val="EmptyCellLayoutStyle"/>
              <w:spacing w:after="0" w:line="240" w:lineRule="auto"/>
            </w:pPr>
          </w:p>
        </w:tc>
        <w:tc>
          <w:tcPr>
            <w:tcW w:w="0" w:type="dxa"/>
          </w:tcPr>
          <w:p w14:paraId="4B533D75" w14:textId="77777777" w:rsidR="00AB1650" w:rsidRDefault="00AB1650">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AB1650" w14:paraId="67AD94B4"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B1650" w14:paraId="12362A9A"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53698593" w14:textId="77777777" w:rsidR="00AB1650" w:rsidRDefault="003E107E">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30D1363" w14:textId="77777777" w:rsidR="00AB1650" w:rsidRDefault="00AB1650">
                  <w:pPr>
                    <w:spacing w:after="0" w:line="240" w:lineRule="auto"/>
                  </w:pPr>
                </w:p>
              </w:tc>
            </w:tr>
            <w:tr w:rsidR="00AB1650" w14:paraId="5F7475AD" w14:textId="77777777">
              <w:trPr>
                <w:trHeight w:val="20"/>
              </w:trPr>
              <w:tc>
                <w:tcPr>
                  <w:tcW w:w="11160" w:type="dxa"/>
                  <w:tcBorders>
                    <w:left w:val="single" w:sz="15" w:space="0" w:color="000000"/>
                    <w:right w:val="single" w:sz="15" w:space="0" w:color="000000"/>
                  </w:tcBorders>
                </w:tcPr>
                <w:p w14:paraId="092EB222" w14:textId="77777777" w:rsidR="00AB1650" w:rsidRDefault="00AB1650">
                  <w:pPr>
                    <w:pStyle w:val="EmptyCellLayoutStyle"/>
                    <w:spacing w:after="0" w:line="240" w:lineRule="auto"/>
                  </w:pPr>
                </w:p>
              </w:tc>
            </w:tr>
            <w:tr w:rsidR="00AB1650" w14:paraId="45C204C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AB1650" w14:paraId="36A48856" w14:textId="77777777">
                    <w:trPr>
                      <w:trHeight w:val="282"/>
                    </w:trPr>
                    <w:tc>
                      <w:tcPr>
                        <w:tcW w:w="5580" w:type="dxa"/>
                        <w:tcBorders>
                          <w:top w:val="nil"/>
                          <w:left w:val="nil"/>
                          <w:bottom w:val="nil"/>
                          <w:right w:val="nil"/>
                        </w:tcBorders>
                        <w:tcMar>
                          <w:top w:w="39" w:type="dxa"/>
                          <w:left w:w="39" w:type="dxa"/>
                          <w:bottom w:w="39" w:type="dxa"/>
                          <w:right w:w="39" w:type="dxa"/>
                        </w:tcMar>
                      </w:tcPr>
                      <w:p w14:paraId="11D357F3" w14:textId="77777777" w:rsidR="00AB1650" w:rsidRDefault="003E107E">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3E1C08B" w14:textId="77777777" w:rsidR="00AB1650" w:rsidRDefault="003E107E">
                        <w:pPr>
                          <w:spacing w:after="0" w:line="240" w:lineRule="auto"/>
                        </w:pPr>
                        <w:r>
                          <w:rPr>
                            <w:rFonts w:ascii="Arial" w:eastAsia="Arial" w:hAnsi="Arial"/>
                            <w:b/>
                            <w:color w:val="000000"/>
                            <w:sz w:val="16"/>
                          </w:rPr>
                          <w:t>8. Department/Agency</w:t>
                        </w:r>
                      </w:p>
                    </w:tc>
                  </w:tr>
                  <w:tr w:rsidR="00AB1650" w14:paraId="2B761D6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10F1E30" w14:textId="77777777" w:rsidR="00AB1650" w:rsidRDefault="00AB1650">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05F434" w14:textId="77777777" w:rsidR="00AB1650" w:rsidRDefault="003E107E">
                        <w:pPr>
                          <w:spacing w:after="0" w:line="240" w:lineRule="auto"/>
                        </w:pPr>
                        <w:r>
                          <w:rPr>
                            <w:rFonts w:ascii="Arial" w:eastAsia="Arial" w:hAnsi="Arial"/>
                            <w:color w:val="000000"/>
                          </w:rPr>
                          <w:t>DOC-ST. LOUIS FACILITY</w:t>
                        </w:r>
                      </w:p>
                    </w:tc>
                  </w:tr>
                  <w:tr w:rsidR="00AB1650" w14:paraId="5C22AA2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D538A5A" w14:textId="77777777" w:rsidR="00AB1650" w:rsidRDefault="003E107E">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EFA1E5" w14:textId="77777777" w:rsidR="00AB1650" w:rsidRDefault="003E107E">
                        <w:pPr>
                          <w:spacing w:after="0" w:line="240" w:lineRule="auto"/>
                        </w:pPr>
                        <w:r>
                          <w:rPr>
                            <w:rFonts w:ascii="Arial" w:eastAsia="Arial" w:hAnsi="Arial"/>
                            <w:b/>
                            <w:color w:val="000000"/>
                            <w:sz w:val="16"/>
                          </w:rPr>
                          <w:t>9. Bureau (Institution, Board, or Commission)</w:t>
                        </w:r>
                      </w:p>
                    </w:tc>
                  </w:tr>
                  <w:tr w:rsidR="00AB1650" w14:paraId="7111896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E588F5" w14:textId="77777777" w:rsidR="00AB1650" w:rsidRDefault="00AB1650">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8C3F818" w14:textId="77777777" w:rsidR="00AB1650" w:rsidRDefault="003E107E">
                        <w:pPr>
                          <w:spacing w:after="0" w:line="240" w:lineRule="auto"/>
                        </w:pPr>
                        <w:r>
                          <w:rPr>
                            <w:rFonts w:ascii="Arial" w:eastAsia="Arial" w:hAnsi="Arial"/>
                            <w:color w:val="000000"/>
                          </w:rPr>
                          <w:t>Bureau of Health Care Services</w:t>
                        </w:r>
                      </w:p>
                    </w:tc>
                  </w:tr>
                  <w:tr w:rsidR="00AB1650" w14:paraId="762BD53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8D24390" w14:textId="77777777" w:rsidR="00AB1650" w:rsidRDefault="003E107E">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576B5DE" w14:textId="77777777" w:rsidR="00AB1650" w:rsidRDefault="003E107E">
                        <w:pPr>
                          <w:spacing w:after="0" w:line="240" w:lineRule="auto"/>
                        </w:pPr>
                        <w:r>
                          <w:rPr>
                            <w:rFonts w:ascii="Arial" w:eastAsia="Arial" w:hAnsi="Arial"/>
                            <w:b/>
                            <w:color w:val="000000"/>
                            <w:sz w:val="16"/>
                          </w:rPr>
                          <w:t>10. Division</w:t>
                        </w:r>
                      </w:p>
                    </w:tc>
                  </w:tr>
                  <w:tr w:rsidR="00AB1650" w14:paraId="37D5352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9FC1CE" w14:textId="77777777" w:rsidR="00AB1650" w:rsidRDefault="003E107E">
                        <w:pPr>
                          <w:spacing w:after="0" w:line="240" w:lineRule="auto"/>
                        </w:pPr>
                        <w:r>
                          <w:rPr>
                            <w:rFonts w:ascii="Arial" w:eastAsia="Arial" w:hAnsi="Arial"/>
                            <w:color w:val="000000"/>
                          </w:rPr>
                          <w:t>Secretary-E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DDAA413" w14:textId="77777777" w:rsidR="00AB1650" w:rsidRDefault="003E107E">
                        <w:pPr>
                          <w:spacing w:after="0" w:line="240" w:lineRule="auto"/>
                        </w:pPr>
                        <w:r>
                          <w:rPr>
                            <w:rFonts w:ascii="Arial" w:eastAsia="Arial" w:hAnsi="Arial"/>
                            <w:color w:val="000000"/>
                          </w:rPr>
                          <w:t>Mental Health Services</w:t>
                        </w:r>
                      </w:p>
                    </w:tc>
                  </w:tr>
                  <w:tr w:rsidR="00AB1650" w14:paraId="3C286DA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9643717" w14:textId="77777777" w:rsidR="00AB1650" w:rsidRDefault="003E107E">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A229BF" w14:textId="77777777" w:rsidR="00AB1650" w:rsidRDefault="003E107E">
                        <w:pPr>
                          <w:spacing w:after="0" w:line="240" w:lineRule="auto"/>
                        </w:pPr>
                        <w:r>
                          <w:rPr>
                            <w:rFonts w:ascii="Arial" w:eastAsia="Arial" w:hAnsi="Arial"/>
                            <w:b/>
                            <w:color w:val="000000"/>
                            <w:sz w:val="16"/>
                          </w:rPr>
                          <w:t>11. Section</w:t>
                        </w:r>
                      </w:p>
                    </w:tc>
                  </w:tr>
                  <w:tr w:rsidR="00AB1650" w14:paraId="15CAEC9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603CE19" w14:textId="77777777" w:rsidR="00AB1650" w:rsidRDefault="003E107E">
                        <w:pPr>
                          <w:spacing w:after="0" w:line="240" w:lineRule="auto"/>
                        </w:pPr>
                        <w:r>
                          <w:rPr>
                            <w:rFonts w:ascii="Arial" w:eastAsia="Arial" w:hAnsi="Arial"/>
                            <w:color w:val="000000"/>
                          </w:rPr>
                          <w:t>Secretary</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068FE5" w14:textId="77777777" w:rsidR="00AB1650" w:rsidRDefault="003E107E">
                        <w:pPr>
                          <w:spacing w:after="0" w:line="240" w:lineRule="auto"/>
                        </w:pPr>
                        <w:r>
                          <w:rPr>
                            <w:rFonts w:ascii="Arial" w:eastAsia="Arial" w:hAnsi="Arial"/>
                            <w:color w:val="000000"/>
                          </w:rPr>
                          <w:t>Northern</w:t>
                        </w:r>
                      </w:p>
                    </w:tc>
                  </w:tr>
                  <w:tr w:rsidR="00AB1650" w14:paraId="12744BE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4E2BFEF" w14:textId="77777777" w:rsidR="00AB1650" w:rsidRDefault="003E107E">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9EA0952" w14:textId="77777777" w:rsidR="00AB1650" w:rsidRDefault="003E107E">
                        <w:pPr>
                          <w:spacing w:after="0" w:line="240" w:lineRule="auto"/>
                        </w:pPr>
                        <w:r>
                          <w:rPr>
                            <w:rFonts w:ascii="Arial" w:eastAsia="Arial" w:hAnsi="Arial"/>
                            <w:b/>
                            <w:color w:val="000000"/>
                            <w:sz w:val="16"/>
                          </w:rPr>
                          <w:t>12. Unit</w:t>
                        </w:r>
                      </w:p>
                    </w:tc>
                  </w:tr>
                  <w:tr w:rsidR="00AB1650" w14:paraId="7DB811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291CBB2" w14:textId="77777777" w:rsidR="00AB1650" w:rsidRDefault="003E107E">
                        <w:pPr>
                          <w:spacing w:after="0" w:line="240" w:lineRule="auto"/>
                        </w:pPr>
                        <w:r>
                          <w:rPr>
                            <w:rFonts w:ascii="Arial" w:eastAsia="Arial" w:hAnsi="Arial"/>
                            <w:color w:val="000000"/>
                          </w:rPr>
                          <w:t>BOLLINGER, CHEYENNE M; COMMUNITY HEALTH SERV MGR-2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E402428" w14:textId="77777777" w:rsidR="00AB1650" w:rsidRDefault="003E107E">
                        <w:pPr>
                          <w:spacing w:after="0" w:line="240" w:lineRule="auto"/>
                        </w:pPr>
                        <w:r>
                          <w:rPr>
                            <w:rFonts w:ascii="Arial" w:eastAsia="Arial" w:hAnsi="Arial"/>
                            <w:color w:val="000000"/>
                          </w:rPr>
                          <w:t>Facility/Team</w:t>
                        </w:r>
                      </w:p>
                    </w:tc>
                  </w:tr>
                  <w:tr w:rsidR="00AB1650" w14:paraId="0016DE94"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9744AE4" w14:textId="77777777" w:rsidR="00AB1650" w:rsidRDefault="003E107E">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D69D4D6" w14:textId="77777777" w:rsidR="00AB1650" w:rsidRDefault="003E107E">
                        <w:pPr>
                          <w:spacing w:after="0" w:line="240" w:lineRule="auto"/>
                        </w:pPr>
                        <w:r>
                          <w:rPr>
                            <w:rFonts w:ascii="Arial" w:eastAsia="Arial" w:hAnsi="Arial"/>
                            <w:b/>
                            <w:color w:val="000000"/>
                            <w:sz w:val="16"/>
                          </w:rPr>
                          <w:t>13. Work Location (City and Address)/Hours of Work</w:t>
                        </w:r>
                      </w:p>
                    </w:tc>
                  </w:tr>
                  <w:tr w:rsidR="00AB1650" w14:paraId="48F0412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8657629" w14:textId="77777777" w:rsidR="00AB1650" w:rsidRDefault="003E107E">
                        <w:pPr>
                          <w:spacing w:after="0" w:line="240" w:lineRule="auto"/>
                        </w:pPr>
                        <w:r>
                          <w:rPr>
                            <w:rFonts w:ascii="Arial" w:eastAsia="Arial" w:hAnsi="Arial"/>
                            <w:color w:val="000000"/>
                          </w:rPr>
                          <w:t>OSIER, THOMAS J;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772C4AF" w14:textId="77777777" w:rsidR="00AB1650" w:rsidRDefault="003E107E">
                        <w:pPr>
                          <w:spacing w:after="0" w:line="240" w:lineRule="auto"/>
                        </w:pPr>
                        <w:r>
                          <w:rPr>
                            <w:rFonts w:ascii="Arial" w:eastAsia="Arial" w:hAnsi="Arial"/>
                            <w:color w:val="000000"/>
                          </w:rPr>
                          <w:t>8585 N. Croswell RD, St. Louis, MI 48880 / M-F 8:00am-4:30pm</w:t>
                        </w:r>
                      </w:p>
                    </w:tc>
                  </w:tr>
                </w:tbl>
                <w:p w14:paraId="43FFC1FE" w14:textId="77777777" w:rsidR="00AB1650" w:rsidRDefault="00AB1650">
                  <w:pPr>
                    <w:spacing w:after="0" w:line="240" w:lineRule="auto"/>
                  </w:pPr>
                </w:p>
              </w:tc>
            </w:tr>
            <w:tr w:rsidR="00AB1650" w14:paraId="5F88B908" w14:textId="77777777">
              <w:trPr>
                <w:trHeight w:val="14"/>
              </w:trPr>
              <w:tc>
                <w:tcPr>
                  <w:tcW w:w="11160" w:type="dxa"/>
                  <w:tcBorders>
                    <w:left w:val="single" w:sz="15" w:space="0" w:color="000000"/>
                    <w:bottom w:val="single" w:sz="7" w:space="0" w:color="000000"/>
                    <w:right w:val="single" w:sz="15" w:space="0" w:color="000000"/>
                  </w:tcBorders>
                </w:tcPr>
                <w:p w14:paraId="3F3E9937" w14:textId="77777777" w:rsidR="00AB1650" w:rsidRDefault="00AB1650">
                  <w:pPr>
                    <w:pStyle w:val="EmptyCellLayoutStyle"/>
                    <w:spacing w:after="0" w:line="240" w:lineRule="auto"/>
                  </w:pPr>
                </w:p>
              </w:tc>
            </w:tr>
          </w:tbl>
          <w:p w14:paraId="1B2F50E2" w14:textId="77777777" w:rsidR="00AB1650" w:rsidRDefault="00AB1650">
            <w:pPr>
              <w:spacing w:after="0" w:line="240" w:lineRule="auto"/>
            </w:pPr>
          </w:p>
        </w:tc>
        <w:tc>
          <w:tcPr>
            <w:tcW w:w="179" w:type="dxa"/>
          </w:tcPr>
          <w:p w14:paraId="5D89BCC0" w14:textId="77777777" w:rsidR="00AB1650" w:rsidRDefault="00AB1650">
            <w:pPr>
              <w:pStyle w:val="EmptyCellLayoutStyle"/>
              <w:spacing w:after="0" w:line="240" w:lineRule="auto"/>
            </w:pPr>
          </w:p>
        </w:tc>
      </w:tr>
      <w:tr w:rsidR="003E107E" w14:paraId="51D05DBB" w14:textId="77777777" w:rsidTr="003E107E">
        <w:tc>
          <w:tcPr>
            <w:tcW w:w="179" w:type="dxa"/>
          </w:tcPr>
          <w:p w14:paraId="0FA6D0A3" w14:textId="77777777" w:rsidR="00AB1650" w:rsidRDefault="00AB1650">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AB1650" w14:paraId="3D3D2BA8" w14:textId="77777777">
              <w:trPr>
                <w:trHeight w:val="36"/>
              </w:trPr>
              <w:tc>
                <w:tcPr>
                  <w:tcW w:w="0" w:type="dxa"/>
                  <w:tcBorders>
                    <w:top w:val="single" w:sz="7" w:space="0" w:color="000000"/>
                    <w:left w:val="single" w:sz="15" w:space="0" w:color="000000"/>
                  </w:tcBorders>
                </w:tcPr>
                <w:p w14:paraId="0D9EAE25" w14:textId="77777777" w:rsidR="00AB1650" w:rsidRDefault="00AB1650">
                  <w:pPr>
                    <w:pStyle w:val="EmptyCellLayoutStyle"/>
                    <w:spacing w:after="0" w:line="240" w:lineRule="auto"/>
                  </w:pPr>
                </w:p>
              </w:tc>
              <w:tc>
                <w:tcPr>
                  <w:tcW w:w="5220" w:type="dxa"/>
                  <w:tcBorders>
                    <w:top w:val="single" w:sz="7" w:space="0" w:color="000000"/>
                  </w:tcBorders>
                </w:tcPr>
                <w:p w14:paraId="1B8B8C5F" w14:textId="77777777" w:rsidR="00AB1650" w:rsidRDefault="00AB1650">
                  <w:pPr>
                    <w:pStyle w:val="EmptyCellLayoutStyle"/>
                    <w:spacing w:after="0" w:line="240" w:lineRule="auto"/>
                  </w:pPr>
                </w:p>
              </w:tc>
              <w:tc>
                <w:tcPr>
                  <w:tcW w:w="5759" w:type="dxa"/>
                  <w:tcBorders>
                    <w:top w:val="single" w:sz="7" w:space="0" w:color="000000"/>
                  </w:tcBorders>
                </w:tcPr>
                <w:p w14:paraId="5394E490" w14:textId="77777777" w:rsidR="00AB1650" w:rsidRDefault="00AB1650">
                  <w:pPr>
                    <w:pStyle w:val="EmptyCellLayoutStyle"/>
                    <w:spacing w:after="0" w:line="240" w:lineRule="auto"/>
                  </w:pPr>
                </w:p>
              </w:tc>
              <w:tc>
                <w:tcPr>
                  <w:tcW w:w="180" w:type="dxa"/>
                  <w:tcBorders>
                    <w:top w:val="single" w:sz="7" w:space="0" w:color="000000"/>
                    <w:right w:val="single" w:sz="15" w:space="0" w:color="000000"/>
                  </w:tcBorders>
                </w:tcPr>
                <w:p w14:paraId="1211502B" w14:textId="77777777" w:rsidR="00AB1650" w:rsidRDefault="00AB1650">
                  <w:pPr>
                    <w:pStyle w:val="EmptyCellLayoutStyle"/>
                    <w:spacing w:after="0" w:line="240" w:lineRule="auto"/>
                  </w:pPr>
                </w:p>
              </w:tc>
            </w:tr>
            <w:tr w:rsidR="00AB1650" w14:paraId="690E4AB7" w14:textId="77777777">
              <w:trPr>
                <w:trHeight w:val="270"/>
              </w:trPr>
              <w:tc>
                <w:tcPr>
                  <w:tcW w:w="0" w:type="dxa"/>
                  <w:tcBorders>
                    <w:left w:val="single" w:sz="15" w:space="0" w:color="000000"/>
                  </w:tcBorders>
                </w:tcPr>
                <w:p w14:paraId="6EC0A20C"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AB1650" w14:paraId="29E6539E" w14:textId="77777777">
                    <w:trPr>
                      <w:trHeight w:val="192"/>
                    </w:trPr>
                    <w:tc>
                      <w:tcPr>
                        <w:tcW w:w="5220" w:type="dxa"/>
                        <w:tcBorders>
                          <w:top w:val="nil"/>
                          <w:left w:val="nil"/>
                          <w:bottom w:val="nil"/>
                          <w:right w:val="nil"/>
                        </w:tcBorders>
                        <w:tcMar>
                          <w:top w:w="39" w:type="dxa"/>
                          <w:left w:w="39" w:type="dxa"/>
                          <w:bottom w:w="39" w:type="dxa"/>
                          <w:right w:w="39" w:type="dxa"/>
                        </w:tcMar>
                      </w:tcPr>
                      <w:p w14:paraId="6F159447" w14:textId="77777777" w:rsidR="00AB1650" w:rsidRDefault="003E107E">
                        <w:pPr>
                          <w:spacing w:after="0" w:line="240" w:lineRule="auto"/>
                        </w:pPr>
                        <w:r>
                          <w:rPr>
                            <w:rFonts w:ascii="Arial" w:eastAsia="Arial" w:hAnsi="Arial"/>
                            <w:b/>
                            <w:color w:val="000000"/>
                            <w:sz w:val="16"/>
                          </w:rPr>
                          <w:t>14. General Summary of Function/Purpose of Position</w:t>
                        </w:r>
                      </w:p>
                    </w:tc>
                  </w:tr>
                </w:tbl>
                <w:p w14:paraId="04229690" w14:textId="77777777" w:rsidR="00AB1650" w:rsidRDefault="00AB1650">
                  <w:pPr>
                    <w:spacing w:after="0" w:line="240" w:lineRule="auto"/>
                  </w:pPr>
                </w:p>
              </w:tc>
              <w:tc>
                <w:tcPr>
                  <w:tcW w:w="5759" w:type="dxa"/>
                </w:tcPr>
                <w:p w14:paraId="3DF6D4B3" w14:textId="77777777" w:rsidR="00AB1650" w:rsidRDefault="00AB1650">
                  <w:pPr>
                    <w:pStyle w:val="EmptyCellLayoutStyle"/>
                    <w:spacing w:after="0" w:line="240" w:lineRule="auto"/>
                  </w:pPr>
                </w:p>
              </w:tc>
              <w:tc>
                <w:tcPr>
                  <w:tcW w:w="180" w:type="dxa"/>
                  <w:tcBorders>
                    <w:right w:val="single" w:sz="15" w:space="0" w:color="000000"/>
                  </w:tcBorders>
                </w:tcPr>
                <w:p w14:paraId="414AAE52" w14:textId="77777777" w:rsidR="00AB1650" w:rsidRDefault="00AB1650">
                  <w:pPr>
                    <w:pStyle w:val="EmptyCellLayoutStyle"/>
                    <w:spacing w:after="0" w:line="240" w:lineRule="auto"/>
                  </w:pPr>
                </w:p>
              </w:tc>
            </w:tr>
            <w:tr w:rsidR="00AB1650" w14:paraId="2E6728AD" w14:textId="77777777">
              <w:trPr>
                <w:trHeight w:val="53"/>
              </w:trPr>
              <w:tc>
                <w:tcPr>
                  <w:tcW w:w="0" w:type="dxa"/>
                  <w:tcBorders>
                    <w:left w:val="single" w:sz="15" w:space="0" w:color="000000"/>
                  </w:tcBorders>
                </w:tcPr>
                <w:p w14:paraId="645540E5" w14:textId="77777777" w:rsidR="00AB1650" w:rsidRDefault="00AB1650">
                  <w:pPr>
                    <w:pStyle w:val="EmptyCellLayoutStyle"/>
                    <w:spacing w:after="0" w:line="240" w:lineRule="auto"/>
                  </w:pPr>
                </w:p>
              </w:tc>
              <w:tc>
                <w:tcPr>
                  <w:tcW w:w="5220" w:type="dxa"/>
                </w:tcPr>
                <w:p w14:paraId="35A7790B" w14:textId="77777777" w:rsidR="00AB1650" w:rsidRDefault="00AB1650">
                  <w:pPr>
                    <w:pStyle w:val="EmptyCellLayoutStyle"/>
                    <w:spacing w:after="0" w:line="240" w:lineRule="auto"/>
                  </w:pPr>
                </w:p>
              </w:tc>
              <w:tc>
                <w:tcPr>
                  <w:tcW w:w="5759" w:type="dxa"/>
                </w:tcPr>
                <w:p w14:paraId="74DB6B64" w14:textId="77777777" w:rsidR="00AB1650" w:rsidRDefault="00AB1650">
                  <w:pPr>
                    <w:pStyle w:val="EmptyCellLayoutStyle"/>
                    <w:spacing w:after="0" w:line="240" w:lineRule="auto"/>
                  </w:pPr>
                </w:p>
              </w:tc>
              <w:tc>
                <w:tcPr>
                  <w:tcW w:w="180" w:type="dxa"/>
                  <w:tcBorders>
                    <w:right w:val="single" w:sz="15" w:space="0" w:color="000000"/>
                  </w:tcBorders>
                </w:tcPr>
                <w:p w14:paraId="20B3D7B6" w14:textId="77777777" w:rsidR="00AB1650" w:rsidRDefault="00AB1650">
                  <w:pPr>
                    <w:pStyle w:val="EmptyCellLayoutStyle"/>
                    <w:spacing w:after="0" w:line="240" w:lineRule="auto"/>
                  </w:pPr>
                </w:p>
              </w:tc>
            </w:tr>
            <w:tr w:rsidR="003E107E" w14:paraId="3028CD44" w14:textId="77777777" w:rsidTr="003E107E">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AB1650" w14:paraId="2616CAEB" w14:textId="77777777">
                    <w:trPr>
                      <w:trHeight w:val="212"/>
                    </w:trPr>
                    <w:tc>
                      <w:tcPr>
                        <w:tcW w:w="10980" w:type="dxa"/>
                        <w:tcBorders>
                          <w:top w:val="nil"/>
                          <w:left w:val="nil"/>
                          <w:bottom w:val="nil"/>
                          <w:right w:val="nil"/>
                        </w:tcBorders>
                        <w:tcMar>
                          <w:top w:w="39" w:type="dxa"/>
                          <w:left w:w="39" w:type="dxa"/>
                          <w:bottom w:w="39" w:type="dxa"/>
                          <w:right w:w="39" w:type="dxa"/>
                        </w:tcMar>
                      </w:tcPr>
                      <w:p w14:paraId="46903A3B" w14:textId="77777777" w:rsidR="00AB1650" w:rsidRDefault="003E107E">
                        <w:pPr>
                          <w:spacing w:after="0" w:line="240" w:lineRule="auto"/>
                        </w:pPr>
                        <w:r>
                          <w:rPr>
                            <w:rFonts w:ascii="Arial" w:eastAsia="Arial" w:hAnsi="Arial"/>
                            <w:color w:val="000000"/>
                          </w:rPr>
                          <w:t>This position provides secretarial support for the interdisciplinary mental health team.  This support includes taking and transcribing meeting minutes and dictation, composing, preparing, and typing memos, reports, letters, etc., printing and processing reports from the Offender Management System (OMS), data entry into the Offender Management System (OMS) and into the team data base, retrieving information and files, both electronic and hard copy.  This position’s attendance at and minutes of staff meeting</w:t>
                        </w:r>
                        <w:r>
                          <w:rPr>
                            <w:rFonts w:ascii="Arial" w:eastAsia="Arial" w:hAnsi="Arial"/>
                            <w:color w:val="000000"/>
                          </w:rPr>
                          <w:t>s, treatment team meetings and other meetings is required.  This position acts as the Involuntary Treatment Hearing Coordinator for the team and prepares documents, schedules hearings and reaches out for Psychiatric provider support for the PA 252 process.  This position is responsible for coordination of general office duties, assistance in recruitment paperwork, scheduling appointments, processing mail, answering phones, and record keeping/filing.  Composes and types correspondence, and other documents re</w:t>
                        </w:r>
                        <w:r>
                          <w:rPr>
                            <w:rFonts w:ascii="Arial" w:eastAsia="Arial" w:hAnsi="Arial"/>
                            <w:color w:val="000000"/>
                          </w:rPr>
                          <w:t>quired by the Unit Chief.  Serves as liaison between Administration and regional teams of licensed mental health professionals.  Assembles and summarizes sensitive information from files and documents for use by the Unit Chief and/or Psychiatric Prescriber.  Prepares documents in Excel, Access, PowerPoint &amp; Word as required.  Answers questions and gives direction to Mental Health Professionals in the absence of the Unit Chief.  Completes other assignments as requested by the Unit Chief.  The employee perfor</w:t>
                        </w:r>
                        <w:r>
                          <w:rPr>
                            <w:rFonts w:ascii="Arial" w:eastAsia="Arial" w:hAnsi="Arial"/>
                            <w:color w:val="000000"/>
                          </w:rPr>
                          <w:t>ms advanced secretarial assignments, functioning as a management assistant. At this level, the employee has increased responsibility in such areas as interpreting policies and procedures, interpreting the supervisor's point of view, serving as liaison to staff and higher level management, researching and preparing materials for managerial decisions, and participating in other management assistant activities as identified in the Additional Job Duties.</w:t>
                        </w:r>
                      </w:p>
                    </w:tc>
                  </w:tr>
                </w:tbl>
                <w:p w14:paraId="537358E9" w14:textId="77777777" w:rsidR="00AB1650" w:rsidRDefault="00AB1650">
                  <w:pPr>
                    <w:spacing w:after="0" w:line="240" w:lineRule="auto"/>
                  </w:pPr>
                </w:p>
              </w:tc>
              <w:tc>
                <w:tcPr>
                  <w:tcW w:w="180" w:type="dxa"/>
                  <w:tcBorders>
                    <w:right w:val="single" w:sz="15" w:space="0" w:color="000000"/>
                  </w:tcBorders>
                </w:tcPr>
                <w:p w14:paraId="2150B47C" w14:textId="77777777" w:rsidR="00AB1650" w:rsidRDefault="00AB1650">
                  <w:pPr>
                    <w:pStyle w:val="EmptyCellLayoutStyle"/>
                    <w:spacing w:after="0" w:line="240" w:lineRule="auto"/>
                  </w:pPr>
                </w:p>
              </w:tc>
            </w:tr>
            <w:tr w:rsidR="00AB1650" w14:paraId="315A4B2D" w14:textId="77777777">
              <w:trPr>
                <w:trHeight w:val="969"/>
              </w:trPr>
              <w:tc>
                <w:tcPr>
                  <w:tcW w:w="0" w:type="dxa"/>
                  <w:tcBorders>
                    <w:left w:val="single" w:sz="15" w:space="0" w:color="000000"/>
                    <w:bottom w:val="single" w:sz="15" w:space="0" w:color="000000"/>
                  </w:tcBorders>
                </w:tcPr>
                <w:p w14:paraId="285789D7" w14:textId="77777777" w:rsidR="00AB1650" w:rsidRDefault="00AB1650">
                  <w:pPr>
                    <w:pStyle w:val="EmptyCellLayoutStyle"/>
                    <w:spacing w:after="0" w:line="240" w:lineRule="auto"/>
                  </w:pPr>
                </w:p>
              </w:tc>
              <w:tc>
                <w:tcPr>
                  <w:tcW w:w="5220" w:type="dxa"/>
                  <w:tcBorders>
                    <w:bottom w:val="single" w:sz="15" w:space="0" w:color="000000"/>
                  </w:tcBorders>
                </w:tcPr>
                <w:p w14:paraId="414FB24E" w14:textId="77777777" w:rsidR="00AB1650" w:rsidRDefault="00AB1650">
                  <w:pPr>
                    <w:pStyle w:val="EmptyCellLayoutStyle"/>
                    <w:spacing w:after="0" w:line="240" w:lineRule="auto"/>
                  </w:pPr>
                </w:p>
              </w:tc>
              <w:tc>
                <w:tcPr>
                  <w:tcW w:w="5759" w:type="dxa"/>
                  <w:tcBorders>
                    <w:bottom w:val="single" w:sz="15" w:space="0" w:color="000000"/>
                  </w:tcBorders>
                </w:tcPr>
                <w:p w14:paraId="297832D4"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0342B65A" w14:textId="77777777" w:rsidR="00AB1650" w:rsidRDefault="00AB1650">
                  <w:pPr>
                    <w:pStyle w:val="EmptyCellLayoutStyle"/>
                    <w:spacing w:after="0" w:line="240" w:lineRule="auto"/>
                  </w:pPr>
                </w:p>
              </w:tc>
            </w:tr>
          </w:tbl>
          <w:p w14:paraId="7002C4D4" w14:textId="77777777" w:rsidR="00AB1650" w:rsidRDefault="00AB1650">
            <w:pPr>
              <w:spacing w:after="0" w:line="240" w:lineRule="auto"/>
            </w:pPr>
          </w:p>
        </w:tc>
        <w:tc>
          <w:tcPr>
            <w:tcW w:w="179" w:type="dxa"/>
          </w:tcPr>
          <w:p w14:paraId="71512A4A" w14:textId="77777777" w:rsidR="00AB1650" w:rsidRDefault="00AB1650">
            <w:pPr>
              <w:pStyle w:val="EmptyCellLayoutStyle"/>
              <w:spacing w:after="0" w:line="240" w:lineRule="auto"/>
            </w:pPr>
          </w:p>
        </w:tc>
      </w:tr>
    </w:tbl>
    <w:p w14:paraId="41A8AAB9" w14:textId="77777777" w:rsidR="00AB1650" w:rsidRDefault="003E107E">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4"/>
        <w:gridCol w:w="2526"/>
        <w:gridCol w:w="178"/>
      </w:tblGrid>
      <w:tr w:rsidR="00AB1650" w14:paraId="3C57DDB0" w14:textId="77777777">
        <w:trPr>
          <w:trHeight w:val="99"/>
        </w:trPr>
        <w:tc>
          <w:tcPr>
            <w:tcW w:w="179" w:type="dxa"/>
          </w:tcPr>
          <w:p w14:paraId="7EAA423C" w14:textId="77777777" w:rsidR="00AB1650" w:rsidRDefault="00AB1650">
            <w:pPr>
              <w:pStyle w:val="EmptyCellLayoutStyle"/>
              <w:spacing w:after="0" w:line="240" w:lineRule="auto"/>
            </w:pPr>
          </w:p>
        </w:tc>
        <w:tc>
          <w:tcPr>
            <w:tcW w:w="0" w:type="dxa"/>
          </w:tcPr>
          <w:p w14:paraId="64BBFF7D" w14:textId="77777777" w:rsidR="00AB1650" w:rsidRDefault="00AB1650">
            <w:pPr>
              <w:pStyle w:val="EmptyCellLayoutStyle"/>
              <w:spacing w:after="0" w:line="240" w:lineRule="auto"/>
            </w:pPr>
          </w:p>
        </w:tc>
        <w:tc>
          <w:tcPr>
            <w:tcW w:w="0" w:type="dxa"/>
          </w:tcPr>
          <w:p w14:paraId="1B455CD1" w14:textId="77777777" w:rsidR="00AB1650" w:rsidRDefault="00AB1650">
            <w:pPr>
              <w:pStyle w:val="EmptyCellLayoutStyle"/>
              <w:spacing w:after="0" w:line="240" w:lineRule="auto"/>
            </w:pPr>
          </w:p>
        </w:tc>
        <w:tc>
          <w:tcPr>
            <w:tcW w:w="0" w:type="dxa"/>
          </w:tcPr>
          <w:p w14:paraId="4F0681CF" w14:textId="77777777" w:rsidR="00AB1650" w:rsidRDefault="00AB1650">
            <w:pPr>
              <w:pStyle w:val="EmptyCellLayoutStyle"/>
              <w:spacing w:after="0" w:line="240" w:lineRule="auto"/>
            </w:pPr>
          </w:p>
        </w:tc>
        <w:tc>
          <w:tcPr>
            <w:tcW w:w="0" w:type="dxa"/>
          </w:tcPr>
          <w:p w14:paraId="47AED1C4" w14:textId="77777777" w:rsidR="00AB1650" w:rsidRDefault="00AB1650">
            <w:pPr>
              <w:pStyle w:val="EmptyCellLayoutStyle"/>
              <w:spacing w:after="0" w:line="240" w:lineRule="auto"/>
            </w:pPr>
          </w:p>
        </w:tc>
        <w:tc>
          <w:tcPr>
            <w:tcW w:w="0" w:type="dxa"/>
          </w:tcPr>
          <w:p w14:paraId="18B237CE" w14:textId="77777777" w:rsidR="00AB1650" w:rsidRDefault="00AB1650">
            <w:pPr>
              <w:pStyle w:val="EmptyCellLayoutStyle"/>
              <w:spacing w:after="0" w:line="240" w:lineRule="auto"/>
            </w:pPr>
          </w:p>
        </w:tc>
        <w:tc>
          <w:tcPr>
            <w:tcW w:w="0" w:type="dxa"/>
          </w:tcPr>
          <w:p w14:paraId="08138705" w14:textId="77777777" w:rsidR="00AB1650" w:rsidRDefault="00AB1650">
            <w:pPr>
              <w:pStyle w:val="EmptyCellLayoutStyle"/>
              <w:spacing w:after="0" w:line="240" w:lineRule="auto"/>
            </w:pPr>
          </w:p>
        </w:tc>
        <w:tc>
          <w:tcPr>
            <w:tcW w:w="2505" w:type="dxa"/>
          </w:tcPr>
          <w:p w14:paraId="702F9298" w14:textId="77777777" w:rsidR="00AB1650" w:rsidRDefault="00AB1650">
            <w:pPr>
              <w:pStyle w:val="EmptyCellLayoutStyle"/>
              <w:spacing w:after="0" w:line="240" w:lineRule="auto"/>
            </w:pPr>
          </w:p>
        </w:tc>
        <w:tc>
          <w:tcPr>
            <w:tcW w:w="6120" w:type="dxa"/>
          </w:tcPr>
          <w:p w14:paraId="6C17D1DE" w14:textId="77777777" w:rsidR="00AB1650" w:rsidRDefault="00AB1650">
            <w:pPr>
              <w:pStyle w:val="EmptyCellLayoutStyle"/>
              <w:spacing w:after="0" w:line="240" w:lineRule="auto"/>
            </w:pPr>
          </w:p>
        </w:tc>
        <w:tc>
          <w:tcPr>
            <w:tcW w:w="2534" w:type="dxa"/>
          </w:tcPr>
          <w:p w14:paraId="68DB2D34" w14:textId="77777777" w:rsidR="00AB1650" w:rsidRDefault="00AB1650">
            <w:pPr>
              <w:pStyle w:val="EmptyCellLayoutStyle"/>
              <w:spacing w:after="0" w:line="240" w:lineRule="auto"/>
            </w:pPr>
          </w:p>
        </w:tc>
        <w:tc>
          <w:tcPr>
            <w:tcW w:w="179" w:type="dxa"/>
          </w:tcPr>
          <w:p w14:paraId="3B6211F6" w14:textId="77777777" w:rsidR="00AB1650" w:rsidRDefault="00AB1650">
            <w:pPr>
              <w:pStyle w:val="EmptyCellLayoutStyle"/>
              <w:spacing w:after="0" w:line="240" w:lineRule="auto"/>
            </w:pPr>
          </w:p>
        </w:tc>
      </w:tr>
      <w:tr w:rsidR="003E107E" w14:paraId="25480C1C" w14:textId="77777777" w:rsidTr="003E107E">
        <w:tc>
          <w:tcPr>
            <w:tcW w:w="179" w:type="dxa"/>
          </w:tcPr>
          <w:p w14:paraId="11E0822E" w14:textId="77777777" w:rsidR="00AB1650" w:rsidRDefault="00AB1650">
            <w:pPr>
              <w:pStyle w:val="EmptyCellLayoutStyle"/>
              <w:spacing w:after="0" w:line="240" w:lineRule="auto"/>
            </w:pPr>
          </w:p>
        </w:tc>
        <w:tc>
          <w:tcPr>
            <w:tcW w:w="0" w:type="dxa"/>
          </w:tcPr>
          <w:p w14:paraId="6CEEDEFF" w14:textId="77777777" w:rsidR="00AB1650" w:rsidRDefault="00AB1650">
            <w:pPr>
              <w:pStyle w:val="EmptyCellLayoutStyle"/>
              <w:spacing w:after="0" w:line="240" w:lineRule="auto"/>
            </w:pPr>
          </w:p>
        </w:tc>
        <w:tc>
          <w:tcPr>
            <w:tcW w:w="0" w:type="dxa"/>
          </w:tcPr>
          <w:p w14:paraId="22EDD6FF" w14:textId="77777777" w:rsidR="00AB1650" w:rsidRDefault="00AB1650">
            <w:pPr>
              <w:pStyle w:val="EmptyCellLayoutStyle"/>
              <w:spacing w:after="0" w:line="240" w:lineRule="auto"/>
            </w:pPr>
          </w:p>
        </w:tc>
        <w:tc>
          <w:tcPr>
            <w:tcW w:w="0" w:type="dxa"/>
          </w:tcPr>
          <w:p w14:paraId="195DBFF1" w14:textId="77777777" w:rsidR="00AB1650" w:rsidRDefault="00AB1650">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3E107E" w14:paraId="3043001A" w14:textId="77777777" w:rsidTr="003E107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B1650" w14:paraId="5F957DDF" w14:textId="77777777">
                    <w:trPr>
                      <w:trHeight w:val="822"/>
                    </w:trPr>
                    <w:tc>
                      <w:tcPr>
                        <w:tcW w:w="11160" w:type="dxa"/>
                        <w:tcBorders>
                          <w:top w:val="nil"/>
                          <w:left w:val="nil"/>
                          <w:bottom w:val="nil"/>
                          <w:right w:val="nil"/>
                        </w:tcBorders>
                        <w:tcMar>
                          <w:top w:w="39" w:type="dxa"/>
                          <w:left w:w="39" w:type="dxa"/>
                          <w:bottom w:w="39" w:type="dxa"/>
                          <w:right w:w="39" w:type="dxa"/>
                        </w:tcMar>
                      </w:tcPr>
                      <w:p w14:paraId="3C994915" w14:textId="77777777" w:rsidR="00AB1650" w:rsidRDefault="003E107E">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050ACCA6" w14:textId="77777777" w:rsidR="00AB1650" w:rsidRDefault="00AB1650">
                  <w:pPr>
                    <w:spacing w:after="0" w:line="240" w:lineRule="auto"/>
                  </w:pPr>
                </w:p>
              </w:tc>
            </w:tr>
            <w:tr w:rsidR="00AB1650" w14:paraId="646D5C82" w14:textId="77777777">
              <w:tc>
                <w:tcPr>
                  <w:tcW w:w="0" w:type="dxa"/>
                  <w:tcBorders>
                    <w:left w:val="single" w:sz="15" w:space="0" w:color="000000"/>
                    <w:bottom w:val="single" w:sz="7" w:space="0" w:color="000000"/>
                  </w:tcBorders>
                </w:tcPr>
                <w:p w14:paraId="1567B433" w14:textId="77777777" w:rsidR="00AB1650" w:rsidRDefault="00AB1650">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AB1650" w14:paraId="7197A34F"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3E107E" w14:paraId="68A155AF" w14:textId="77777777" w:rsidTr="003E107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678B855" w14:textId="77777777" w:rsidR="00AB1650" w:rsidRDefault="003E107E">
                              <w:pPr>
                                <w:spacing w:after="0" w:line="240" w:lineRule="auto"/>
                              </w:pPr>
                              <w:r>
                                <w:rPr>
                                  <w:rFonts w:ascii="Arial" w:eastAsia="Arial" w:hAnsi="Arial"/>
                                  <w:b/>
                                  <w:color w:val="000000"/>
                                  <w:sz w:val="16"/>
                                </w:rPr>
                                <w:t>Duty 1</w:t>
                              </w:r>
                            </w:p>
                          </w:tc>
                        </w:tr>
                        <w:tr w:rsidR="00AB1650" w14:paraId="32A81F89" w14:textId="77777777">
                          <w:trPr>
                            <w:trHeight w:val="282"/>
                          </w:trPr>
                          <w:tc>
                            <w:tcPr>
                              <w:tcW w:w="8004" w:type="dxa"/>
                              <w:tcBorders>
                                <w:top w:val="nil"/>
                                <w:left w:val="nil"/>
                                <w:bottom w:val="nil"/>
                                <w:right w:val="nil"/>
                              </w:tcBorders>
                              <w:tcMar>
                                <w:top w:w="39" w:type="dxa"/>
                                <w:left w:w="39" w:type="dxa"/>
                                <w:bottom w:w="39" w:type="dxa"/>
                                <w:right w:w="39" w:type="dxa"/>
                              </w:tcMar>
                            </w:tcPr>
                            <w:p w14:paraId="1060F983" w14:textId="77777777" w:rsidR="00AB1650" w:rsidRDefault="003E107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350CF62" w14:textId="77777777" w:rsidR="00AB1650" w:rsidRDefault="003E107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E30D6A9" w14:textId="77777777" w:rsidR="00AB1650" w:rsidRDefault="003E107E">
                              <w:pPr>
                                <w:spacing w:after="0" w:line="240" w:lineRule="auto"/>
                              </w:pPr>
                              <w:r>
                                <w:rPr>
                                  <w:rFonts w:ascii="Arial" w:eastAsia="Arial" w:hAnsi="Arial"/>
                                  <w:b/>
                                  <w:color w:val="000000"/>
                                  <w:sz w:val="16"/>
                                </w:rPr>
                                <w:t>65</w:t>
                              </w:r>
                            </w:p>
                          </w:tc>
                        </w:tr>
                        <w:tr w:rsidR="003E107E" w14:paraId="46680685"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76CE9445" w14:textId="77777777" w:rsidR="00AB1650" w:rsidRDefault="003E107E">
                              <w:pPr>
                                <w:spacing w:after="0" w:line="240" w:lineRule="auto"/>
                              </w:pPr>
                              <w:r>
                                <w:rPr>
                                  <w:rFonts w:ascii="Arial" w:eastAsia="Arial" w:hAnsi="Arial"/>
                                  <w:color w:val="000000"/>
                                </w:rPr>
                                <w:t>Prints and distributes reports on a daily basis and enters data in the Offender Management System (OMS).  Enters same information into a database to track caseload and case manager.  Provides organization, scheduling and maintenance for the the proper flow of  mental health screenings, appraisals and evaluations.  Prepares for staff and treatment team meetings.  Utilizes appropriate tools and resources including, but not limited to, a typewriter, computer/word processing skills, copiers, fax machines, scann</w:t>
                              </w:r>
                              <w:r>
                                <w:rPr>
                                  <w:rFonts w:ascii="Arial" w:eastAsia="Arial" w:hAnsi="Arial"/>
                                  <w:color w:val="000000"/>
                                </w:rPr>
                                <w:t>ers, etc.  Schedules, Reschedules and maintains the Psychiatric Prescriber needs.  Covers all telemedicine appointments.  Distributes kites to the Mental Health Professionals, Answers phone calls from the housing units, health care etc.  Manages email messages regarding medication compliance, renewals and urgent mental health manners  Prints punches out of Ultra Time for each contractual employee on the Mental Health team, sends to UC’s for approval.</w:t>
                              </w:r>
                            </w:p>
                          </w:tc>
                        </w:tr>
                        <w:tr w:rsidR="00AB1650" w14:paraId="42F76856" w14:textId="77777777">
                          <w:trPr>
                            <w:trHeight w:val="282"/>
                          </w:trPr>
                          <w:tc>
                            <w:tcPr>
                              <w:tcW w:w="8004" w:type="dxa"/>
                              <w:tcBorders>
                                <w:top w:val="nil"/>
                                <w:left w:val="nil"/>
                                <w:bottom w:val="nil"/>
                                <w:right w:val="nil"/>
                              </w:tcBorders>
                              <w:tcMar>
                                <w:top w:w="39" w:type="dxa"/>
                                <w:left w:w="39" w:type="dxa"/>
                                <w:bottom w:w="39" w:type="dxa"/>
                                <w:right w:w="39" w:type="dxa"/>
                              </w:tcMar>
                            </w:tcPr>
                            <w:p w14:paraId="1FCEEF7D" w14:textId="77777777" w:rsidR="00AB1650" w:rsidRDefault="003E107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0C659B6" w14:textId="77777777" w:rsidR="00AB1650" w:rsidRDefault="00AB165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46C8A03" w14:textId="77777777" w:rsidR="00AB1650" w:rsidRDefault="00AB1650">
                              <w:pPr>
                                <w:spacing w:after="0" w:line="240" w:lineRule="auto"/>
                              </w:pPr>
                            </w:p>
                          </w:tc>
                        </w:tr>
                        <w:tr w:rsidR="003E107E" w14:paraId="327E9C0F" w14:textId="77777777" w:rsidTr="003E107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86A7D84" w14:textId="77777777" w:rsidR="00AB1650" w:rsidRDefault="003E107E">
                              <w:pPr>
                                <w:numPr>
                                  <w:ilvl w:val="0"/>
                                  <w:numId w:val="1"/>
                                </w:numPr>
                                <w:spacing w:after="0" w:line="240" w:lineRule="auto"/>
                                <w:ind w:left="720" w:hanging="360"/>
                              </w:pPr>
                              <w:r>
                                <w:rPr>
                                  <w:rFonts w:ascii="Arial" w:eastAsia="Arial" w:hAnsi="Arial"/>
                                  <w:color w:val="000000"/>
                                  <w:sz w:val="16"/>
                                </w:rPr>
                                <w:t>Monitors daily local and Statewide data utilizing reports from the Offender Management System and if necessary, facility reports or information.</w:t>
                              </w:r>
                            </w:p>
                            <w:p w14:paraId="185DF55E" w14:textId="77777777" w:rsidR="00AB1650" w:rsidRDefault="003E107E">
                              <w:pPr>
                                <w:numPr>
                                  <w:ilvl w:val="0"/>
                                  <w:numId w:val="1"/>
                                </w:numPr>
                                <w:spacing w:after="0" w:line="240" w:lineRule="auto"/>
                                <w:ind w:left="720" w:hanging="360"/>
                              </w:pPr>
                              <w:r>
                                <w:rPr>
                                  <w:rFonts w:ascii="Arial" w:eastAsia="Arial" w:hAnsi="Arial"/>
                                  <w:color w:val="000000"/>
                                  <w:sz w:val="16"/>
                                </w:rPr>
                                <w:t>Monitors arrivals ensuring appropriate mental health services appointments are scheduled.</w:t>
                              </w:r>
                            </w:p>
                            <w:p w14:paraId="679AC467" w14:textId="77777777" w:rsidR="00AB1650" w:rsidRDefault="003E107E">
                              <w:pPr>
                                <w:numPr>
                                  <w:ilvl w:val="0"/>
                                  <w:numId w:val="1"/>
                                </w:numPr>
                                <w:spacing w:after="0" w:line="240" w:lineRule="auto"/>
                                <w:ind w:left="720" w:hanging="360"/>
                              </w:pPr>
                              <w:r>
                                <w:rPr>
                                  <w:rFonts w:ascii="Arial" w:eastAsia="Arial" w:hAnsi="Arial"/>
                                  <w:color w:val="000000"/>
                                  <w:sz w:val="16"/>
                                </w:rPr>
                                <w:t xml:space="preserve">Utilizes the COMS scheduling component to schedule appointments and prepares callouts in OMNI for the appointments. </w:t>
                              </w:r>
                            </w:p>
                            <w:p w14:paraId="376D9888" w14:textId="77777777" w:rsidR="00AB1650" w:rsidRDefault="003E107E">
                              <w:pPr>
                                <w:numPr>
                                  <w:ilvl w:val="0"/>
                                  <w:numId w:val="1"/>
                                </w:numPr>
                                <w:spacing w:after="0" w:line="240" w:lineRule="auto"/>
                                <w:ind w:left="720" w:hanging="360"/>
                              </w:pPr>
                              <w:r>
                                <w:rPr>
                                  <w:rFonts w:ascii="Arial" w:eastAsia="Arial" w:hAnsi="Arial"/>
                                  <w:color w:val="000000"/>
                                  <w:sz w:val="16"/>
                                </w:rPr>
                                <w:t>Daily monitoring of completion of scheduled assessments.</w:t>
                              </w:r>
                            </w:p>
                            <w:p w14:paraId="02816F94" w14:textId="77777777" w:rsidR="00AB1650" w:rsidRDefault="003E107E">
                              <w:pPr>
                                <w:numPr>
                                  <w:ilvl w:val="0"/>
                                  <w:numId w:val="1"/>
                                </w:numPr>
                                <w:spacing w:after="0" w:line="240" w:lineRule="auto"/>
                                <w:ind w:left="720" w:hanging="360"/>
                              </w:pPr>
                              <w:r>
                                <w:rPr>
                                  <w:rFonts w:ascii="Arial" w:eastAsia="Arial" w:hAnsi="Arial"/>
                                  <w:color w:val="000000"/>
                                  <w:sz w:val="16"/>
                                </w:rPr>
                                <w:t xml:space="preserve">Responsible for printing reports (HC-111, HC-121, HC-141, HC-161, HC-171, HC-271 and HC-281) and reviews for need for further actions or forwards to team member for review.  </w:t>
                              </w:r>
                            </w:p>
                            <w:p w14:paraId="3AA22FE5" w14:textId="77777777" w:rsidR="00AB1650" w:rsidRDefault="003E107E">
                              <w:pPr>
                                <w:numPr>
                                  <w:ilvl w:val="0"/>
                                  <w:numId w:val="1"/>
                                </w:numPr>
                                <w:spacing w:after="0" w:line="240" w:lineRule="auto"/>
                                <w:ind w:left="720" w:hanging="360"/>
                              </w:pPr>
                              <w:r>
                                <w:rPr>
                                  <w:rFonts w:ascii="Arial" w:eastAsia="Arial" w:hAnsi="Arial"/>
                                  <w:color w:val="000000"/>
                                  <w:sz w:val="16"/>
                                </w:rPr>
                                <w:t>Enters data from the CHJ-246 &amp; CHJ-194 into OMS.</w:t>
                              </w:r>
                            </w:p>
                            <w:p w14:paraId="7B1447B2" w14:textId="77777777" w:rsidR="00AB1650" w:rsidRDefault="003E107E">
                              <w:pPr>
                                <w:numPr>
                                  <w:ilvl w:val="0"/>
                                  <w:numId w:val="1"/>
                                </w:numPr>
                                <w:spacing w:after="0" w:line="240" w:lineRule="auto"/>
                                <w:ind w:left="720" w:hanging="360"/>
                              </w:pPr>
                              <w:r>
                                <w:rPr>
                                  <w:rFonts w:ascii="Arial" w:eastAsia="Arial" w:hAnsi="Arial"/>
                                  <w:color w:val="000000"/>
                                  <w:sz w:val="16"/>
                                </w:rPr>
                                <w:t>Enters information from the MHRs into database and runs reports on same for monthly reports or as needed.</w:t>
                              </w:r>
                            </w:p>
                            <w:p w14:paraId="540F70E6" w14:textId="77777777" w:rsidR="00AB1650" w:rsidRDefault="003E107E">
                              <w:pPr>
                                <w:numPr>
                                  <w:ilvl w:val="0"/>
                                  <w:numId w:val="1"/>
                                </w:numPr>
                                <w:spacing w:after="0" w:line="240" w:lineRule="auto"/>
                                <w:ind w:left="720" w:hanging="360"/>
                              </w:pPr>
                              <w:r>
                                <w:rPr>
                                  <w:rFonts w:ascii="Arial" w:eastAsia="Arial" w:hAnsi="Arial"/>
                                  <w:color w:val="000000"/>
                                  <w:sz w:val="16"/>
                                </w:rPr>
                                <w:t>Generates Medication Non Compliance report from COMS and two week medication expiring report from CORRECT RX.</w:t>
                              </w:r>
                            </w:p>
                            <w:p w14:paraId="6F6AFD7F" w14:textId="77777777" w:rsidR="00AB1650" w:rsidRDefault="003E107E">
                              <w:pPr>
                                <w:numPr>
                                  <w:ilvl w:val="0"/>
                                  <w:numId w:val="1"/>
                                </w:numPr>
                                <w:spacing w:after="0" w:line="240" w:lineRule="auto"/>
                                <w:ind w:left="720" w:hanging="360"/>
                              </w:pPr>
                              <w:r>
                                <w:rPr>
                                  <w:rFonts w:ascii="Arial" w:eastAsia="Arial" w:hAnsi="Arial"/>
                                  <w:color w:val="000000"/>
                                  <w:sz w:val="16"/>
                                </w:rPr>
                                <w:t>Assigns patient to case manager under direction of the Unit Chief/Supervisor.</w:t>
                              </w:r>
                            </w:p>
                            <w:p w14:paraId="768BD816" w14:textId="77777777" w:rsidR="00AB1650" w:rsidRDefault="003E107E">
                              <w:pPr>
                                <w:numPr>
                                  <w:ilvl w:val="0"/>
                                  <w:numId w:val="1"/>
                                </w:numPr>
                                <w:spacing w:after="0" w:line="240" w:lineRule="auto"/>
                                <w:ind w:left="720" w:hanging="360"/>
                              </w:pPr>
                              <w:r>
                                <w:rPr>
                                  <w:rFonts w:ascii="Arial" w:eastAsia="Arial" w:hAnsi="Arial"/>
                                  <w:color w:val="000000"/>
                                  <w:sz w:val="16"/>
                                </w:rPr>
                                <w:t>Assists Unit Chief/Supervisor in accessing information in the OMNI, OMS, COMS, DAS, NEOGOV and ULTRATIME systems.</w:t>
                              </w:r>
                            </w:p>
                            <w:p w14:paraId="6DEDB402" w14:textId="77777777" w:rsidR="00AB1650" w:rsidRDefault="003E107E">
                              <w:pPr>
                                <w:numPr>
                                  <w:ilvl w:val="0"/>
                                  <w:numId w:val="1"/>
                                </w:numPr>
                                <w:spacing w:after="0" w:line="240" w:lineRule="auto"/>
                                <w:ind w:left="720" w:hanging="360"/>
                              </w:pPr>
                              <w:r>
                                <w:rPr>
                                  <w:rFonts w:ascii="Arial" w:eastAsia="Arial" w:hAnsi="Arial"/>
                                  <w:color w:val="000000"/>
                                  <w:sz w:val="16"/>
                                </w:rPr>
                                <w:t xml:space="preserve">Prepares agendas and handouts for staff meetings, takes and types minutes.  Prepares schedule for Treatment Team meetings. </w:t>
                              </w:r>
                            </w:p>
                            <w:p w14:paraId="531F9FD8" w14:textId="77777777" w:rsidR="00AB1650" w:rsidRDefault="003E107E">
                              <w:pPr>
                                <w:numPr>
                                  <w:ilvl w:val="0"/>
                                  <w:numId w:val="1"/>
                                </w:numPr>
                                <w:spacing w:after="0" w:line="240" w:lineRule="auto"/>
                                <w:ind w:left="720" w:hanging="360"/>
                              </w:pPr>
                              <w:r>
                                <w:rPr>
                                  <w:rFonts w:ascii="Arial" w:eastAsia="Arial" w:hAnsi="Arial"/>
                                  <w:color w:val="000000"/>
                                  <w:sz w:val="16"/>
                                </w:rPr>
                                <w:t>Pepares information needed for program/EHR Audits.</w:t>
                              </w:r>
                            </w:p>
                          </w:tc>
                        </w:tr>
                        <w:tr w:rsidR="003E107E" w14:paraId="39CFDF8F" w14:textId="77777777" w:rsidTr="003E107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E35C2E4" w14:textId="77777777" w:rsidR="00AB1650" w:rsidRDefault="003E107E">
                              <w:pPr>
                                <w:spacing w:after="0" w:line="240" w:lineRule="auto"/>
                              </w:pPr>
                              <w:r>
                                <w:rPr>
                                  <w:rFonts w:ascii="Arial" w:eastAsia="Arial" w:hAnsi="Arial"/>
                                  <w:b/>
                                  <w:color w:val="000000"/>
                                  <w:sz w:val="16"/>
                                </w:rPr>
                                <w:t>Duty 2</w:t>
                              </w:r>
                            </w:p>
                          </w:tc>
                        </w:tr>
                        <w:tr w:rsidR="00AB1650" w14:paraId="294B54AE" w14:textId="77777777">
                          <w:trPr>
                            <w:trHeight w:val="282"/>
                          </w:trPr>
                          <w:tc>
                            <w:tcPr>
                              <w:tcW w:w="8004" w:type="dxa"/>
                              <w:tcBorders>
                                <w:top w:val="nil"/>
                                <w:left w:val="nil"/>
                                <w:bottom w:val="nil"/>
                                <w:right w:val="nil"/>
                              </w:tcBorders>
                              <w:tcMar>
                                <w:top w:w="39" w:type="dxa"/>
                                <w:left w:w="39" w:type="dxa"/>
                                <w:bottom w:w="39" w:type="dxa"/>
                                <w:right w:w="39" w:type="dxa"/>
                              </w:tcMar>
                            </w:tcPr>
                            <w:p w14:paraId="76C03A4D" w14:textId="77777777" w:rsidR="00AB1650" w:rsidRDefault="003E107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7899582" w14:textId="77777777" w:rsidR="00AB1650" w:rsidRDefault="003E107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43967AF" w14:textId="77777777" w:rsidR="00AB1650" w:rsidRDefault="003E107E">
                              <w:pPr>
                                <w:spacing w:after="0" w:line="240" w:lineRule="auto"/>
                              </w:pPr>
                              <w:r>
                                <w:rPr>
                                  <w:rFonts w:ascii="Arial" w:eastAsia="Arial" w:hAnsi="Arial"/>
                                  <w:b/>
                                  <w:color w:val="000000"/>
                                  <w:sz w:val="16"/>
                                </w:rPr>
                                <w:t>10</w:t>
                              </w:r>
                            </w:p>
                          </w:tc>
                        </w:tr>
                        <w:tr w:rsidR="003E107E" w14:paraId="3D1E90C8"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49FC6237" w14:textId="77777777" w:rsidR="00AB1650" w:rsidRDefault="003E107E">
                              <w:pPr>
                                <w:spacing w:after="0" w:line="240" w:lineRule="auto"/>
                              </w:pPr>
                              <w:r>
                                <w:rPr>
                                  <w:rFonts w:ascii="Arial" w:eastAsia="Arial" w:hAnsi="Arial"/>
                                  <w:color w:val="000000"/>
                                </w:rPr>
                                <w:t>Acts as Involuntary Treatment Hearing Coordinator for all PA 252 hearing required for team’s prisoners.  Coordinates and schedules hearing, appoints panel and advisor, prepares paperwork and distributes, tracks initial, 90 and 180 hearings, arranges for provider coverage and creates TEAMS meetings for these hearings.  Records the hearings, prepares the completed paperwork and mails to designated PA 252 contact person for retention.</w:t>
                              </w:r>
                            </w:p>
                          </w:tc>
                        </w:tr>
                        <w:tr w:rsidR="00AB1650" w14:paraId="66898F11" w14:textId="77777777">
                          <w:trPr>
                            <w:trHeight w:val="282"/>
                          </w:trPr>
                          <w:tc>
                            <w:tcPr>
                              <w:tcW w:w="8004" w:type="dxa"/>
                              <w:tcBorders>
                                <w:top w:val="nil"/>
                                <w:left w:val="nil"/>
                                <w:bottom w:val="nil"/>
                                <w:right w:val="nil"/>
                              </w:tcBorders>
                              <w:tcMar>
                                <w:top w:w="39" w:type="dxa"/>
                                <w:left w:w="39" w:type="dxa"/>
                                <w:bottom w:w="39" w:type="dxa"/>
                                <w:right w:w="39" w:type="dxa"/>
                              </w:tcMar>
                            </w:tcPr>
                            <w:p w14:paraId="58A5221F" w14:textId="77777777" w:rsidR="00AB1650" w:rsidRDefault="003E107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21AD474" w14:textId="77777777" w:rsidR="00AB1650" w:rsidRDefault="00AB165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A555422" w14:textId="77777777" w:rsidR="00AB1650" w:rsidRDefault="00AB1650">
                              <w:pPr>
                                <w:spacing w:after="0" w:line="240" w:lineRule="auto"/>
                              </w:pPr>
                            </w:p>
                          </w:tc>
                        </w:tr>
                        <w:tr w:rsidR="003E107E" w14:paraId="70E795D7" w14:textId="77777777" w:rsidTr="003E107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6425C89" w14:textId="77777777" w:rsidR="00AB1650" w:rsidRDefault="003E107E">
                              <w:pPr>
                                <w:numPr>
                                  <w:ilvl w:val="0"/>
                                  <w:numId w:val="1"/>
                                </w:numPr>
                                <w:spacing w:after="0" w:line="240" w:lineRule="auto"/>
                                <w:ind w:left="720" w:hanging="360"/>
                              </w:pPr>
                              <w:r>
                                <w:rPr>
                                  <w:rFonts w:ascii="Arial" w:eastAsia="Arial" w:hAnsi="Arial"/>
                                  <w:color w:val="000000"/>
                                  <w:sz w:val="16"/>
                                </w:rPr>
                                <w:t>Checks timelines, appoints panel and advisor; schedules hearing when notified hearing is required.</w:t>
                              </w:r>
                            </w:p>
                            <w:p w14:paraId="7AE4DA0B" w14:textId="77777777" w:rsidR="00AB1650" w:rsidRDefault="003E107E">
                              <w:pPr>
                                <w:numPr>
                                  <w:ilvl w:val="0"/>
                                  <w:numId w:val="1"/>
                                </w:numPr>
                                <w:spacing w:after="0" w:line="240" w:lineRule="auto"/>
                                <w:ind w:left="720" w:hanging="360"/>
                              </w:pPr>
                              <w:r>
                                <w:rPr>
                                  <w:rFonts w:ascii="Arial" w:eastAsia="Arial" w:hAnsi="Arial"/>
                                  <w:color w:val="000000"/>
                                  <w:sz w:val="16"/>
                                </w:rPr>
                                <w:t>Notifies PA 252 Statewide Coordinator of need for hearing and receives hearing number.</w:t>
                              </w:r>
                            </w:p>
                            <w:p w14:paraId="388DD5E0" w14:textId="77777777" w:rsidR="00AB1650" w:rsidRDefault="003E107E">
                              <w:pPr>
                                <w:numPr>
                                  <w:ilvl w:val="0"/>
                                  <w:numId w:val="1"/>
                                </w:numPr>
                                <w:spacing w:after="0" w:line="240" w:lineRule="auto"/>
                                <w:ind w:left="720" w:hanging="360"/>
                              </w:pPr>
                              <w:r>
                                <w:rPr>
                                  <w:rFonts w:ascii="Arial" w:eastAsia="Arial" w:hAnsi="Arial"/>
                                  <w:color w:val="000000"/>
                                  <w:sz w:val="16"/>
                                </w:rPr>
                                <w:t>Prepares all necessary documents per Operating Procedure.</w:t>
                              </w:r>
                            </w:p>
                            <w:p w14:paraId="3452D236" w14:textId="77777777" w:rsidR="00AB1650" w:rsidRDefault="003E107E">
                              <w:pPr>
                                <w:numPr>
                                  <w:ilvl w:val="0"/>
                                  <w:numId w:val="1"/>
                                </w:numPr>
                                <w:spacing w:after="0" w:line="240" w:lineRule="auto"/>
                                <w:ind w:left="720" w:hanging="360"/>
                              </w:pPr>
                              <w:r>
                                <w:rPr>
                                  <w:rFonts w:ascii="Arial" w:eastAsia="Arial" w:hAnsi="Arial"/>
                                  <w:color w:val="000000"/>
                                  <w:sz w:val="16"/>
                                </w:rPr>
                                <w:t>Informs panel and advisor of their roles and duties.  Informs custody staff of hearing and need for transport of inmate.</w:t>
                              </w:r>
                            </w:p>
                            <w:p w14:paraId="6857214E" w14:textId="77777777" w:rsidR="00AB1650" w:rsidRDefault="003E107E">
                              <w:pPr>
                                <w:numPr>
                                  <w:ilvl w:val="0"/>
                                  <w:numId w:val="1"/>
                                </w:numPr>
                                <w:spacing w:after="0" w:line="240" w:lineRule="auto"/>
                                <w:ind w:left="720" w:hanging="360"/>
                              </w:pPr>
                              <w:r>
                                <w:rPr>
                                  <w:rFonts w:ascii="Arial" w:eastAsia="Arial" w:hAnsi="Arial"/>
                                  <w:color w:val="000000"/>
                                  <w:sz w:val="16"/>
                                </w:rPr>
                                <w:t xml:space="preserve">Coordinates hearing, including recording of same.  Distributes documents before and after hearing appropriately. </w:t>
                              </w:r>
                            </w:p>
                            <w:p w14:paraId="71A5964F" w14:textId="77777777" w:rsidR="00AB1650" w:rsidRDefault="003E107E">
                              <w:pPr>
                                <w:numPr>
                                  <w:ilvl w:val="0"/>
                                  <w:numId w:val="1"/>
                                </w:numPr>
                                <w:spacing w:after="0" w:line="240" w:lineRule="auto"/>
                                <w:ind w:left="720" w:hanging="360"/>
                              </w:pPr>
                              <w:r>
                                <w:rPr>
                                  <w:rFonts w:ascii="Arial" w:eastAsia="Arial" w:hAnsi="Arial"/>
                                  <w:color w:val="000000"/>
                                  <w:sz w:val="16"/>
                                </w:rPr>
                                <w:t xml:space="preserve">Files PA 252 documents promptly in health record. </w:t>
                              </w:r>
                            </w:p>
                            <w:p w14:paraId="788440E4" w14:textId="77777777" w:rsidR="00AB1650" w:rsidRDefault="003E107E">
                              <w:pPr>
                                <w:numPr>
                                  <w:ilvl w:val="0"/>
                                  <w:numId w:val="1"/>
                                </w:numPr>
                                <w:spacing w:after="0" w:line="240" w:lineRule="auto"/>
                                <w:ind w:left="720" w:hanging="360"/>
                              </w:pPr>
                              <w:r>
                                <w:rPr>
                                  <w:rFonts w:ascii="Arial" w:eastAsia="Arial" w:hAnsi="Arial"/>
                                  <w:color w:val="000000"/>
                                  <w:sz w:val="16"/>
                                </w:rPr>
                                <w:t>Arranges for advisor to distribute appeal response to prisoner if hearing decision was appealed.</w:t>
                              </w:r>
                            </w:p>
                          </w:tc>
                        </w:tr>
                        <w:tr w:rsidR="003E107E" w14:paraId="27A40AA3" w14:textId="77777777" w:rsidTr="003E107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F6C5AA8" w14:textId="77777777" w:rsidR="00AB1650" w:rsidRDefault="003E107E">
                              <w:pPr>
                                <w:spacing w:after="0" w:line="240" w:lineRule="auto"/>
                              </w:pPr>
                              <w:r>
                                <w:rPr>
                                  <w:rFonts w:ascii="Arial" w:eastAsia="Arial" w:hAnsi="Arial"/>
                                  <w:b/>
                                  <w:color w:val="000000"/>
                                  <w:sz w:val="16"/>
                                </w:rPr>
                                <w:t>Duty 3</w:t>
                              </w:r>
                            </w:p>
                          </w:tc>
                        </w:tr>
                        <w:tr w:rsidR="00AB1650" w14:paraId="6CA90296" w14:textId="77777777">
                          <w:trPr>
                            <w:trHeight w:val="282"/>
                          </w:trPr>
                          <w:tc>
                            <w:tcPr>
                              <w:tcW w:w="8004" w:type="dxa"/>
                              <w:tcBorders>
                                <w:top w:val="nil"/>
                                <w:left w:val="nil"/>
                                <w:bottom w:val="nil"/>
                                <w:right w:val="nil"/>
                              </w:tcBorders>
                              <w:tcMar>
                                <w:top w:w="39" w:type="dxa"/>
                                <w:left w:w="39" w:type="dxa"/>
                                <w:bottom w:w="39" w:type="dxa"/>
                                <w:right w:w="39" w:type="dxa"/>
                              </w:tcMar>
                            </w:tcPr>
                            <w:p w14:paraId="5B38E6BB" w14:textId="77777777" w:rsidR="00AB1650" w:rsidRDefault="003E107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F873C5" w14:textId="77777777" w:rsidR="00AB1650" w:rsidRDefault="003E107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67E0C41" w14:textId="77777777" w:rsidR="00AB1650" w:rsidRDefault="003E107E">
                              <w:pPr>
                                <w:spacing w:after="0" w:line="240" w:lineRule="auto"/>
                              </w:pPr>
                              <w:r>
                                <w:rPr>
                                  <w:rFonts w:ascii="Arial" w:eastAsia="Arial" w:hAnsi="Arial"/>
                                  <w:b/>
                                  <w:color w:val="000000"/>
                                  <w:sz w:val="16"/>
                                </w:rPr>
                                <w:t>15</w:t>
                              </w:r>
                            </w:p>
                          </w:tc>
                        </w:tr>
                        <w:tr w:rsidR="003E107E" w14:paraId="13A0ACF1"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2AD520B1" w14:textId="77777777" w:rsidR="00AB1650" w:rsidRDefault="003E107E">
                              <w:pPr>
                                <w:spacing w:after="0" w:line="240" w:lineRule="auto"/>
                              </w:pPr>
                              <w:r>
                                <w:rPr>
                                  <w:rFonts w:ascii="Arial" w:eastAsia="Arial" w:hAnsi="Arial"/>
                                  <w:color w:val="000000"/>
                                </w:rPr>
                                <w:t>General office duties as secretarial support to the Treatment Team (as needed per Level of Care)</w:t>
                              </w:r>
                            </w:p>
                          </w:tc>
                        </w:tr>
                        <w:tr w:rsidR="00AB1650" w14:paraId="3A57138A" w14:textId="77777777">
                          <w:trPr>
                            <w:trHeight w:val="282"/>
                          </w:trPr>
                          <w:tc>
                            <w:tcPr>
                              <w:tcW w:w="8004" w:type="dxa"/>
                              <w:tcBorders>
                                <w:top w:val="nil"/>
                                <w:left w:val="nil"/>
                                <w:bottom w:val="nil"/>
                                <w:right w:val="nil"/>
                              </w:tcBorders>
                              <w:tcMar>
                                <w:top w:w="39" w:type="dxa"/>
                                <w:left w:w="39" w:type="dxa"/>
                                <w:bottom w:w="39" w:type="dxa"/>
                                <w:right w:w="39" w:type="dxa"/>
                              </w:tcMar>
                            </w:tcPr>
                            <w:p w14:paraId="16175280" w14:textId="77777777" w:rsidR="00AB1650" w:rsidRDefault="003E107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7C4ADC7" w14:textId="77777777" w:rsidR="00AB1650" w:rsidRDefault="00AB165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F4B6463" w14:textId="77777777" w:rsidR="00AB1650" w:rsidRDefault="00AB1650">
                              <w:pPr>
                                <w:spacing w:after="0" w:line="240" w:lineRule="auto"/>
                              </w:pPr>
                            </w:p>
                          </w:tc>
                        </w:tr>
                        <w:tr w:rsidR="003E107E" w14:paraId="34C1DCB1" w14:textId="77777777" w:rsidTr="003E107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9956C6D" w14:textId="77777777" w:rsidR="00AB1650" w:rsidRDefault="003E107E">
                              <w:pPr>
                                <w:numPr>
                                  <w:ilvl w:val="0"/>
                                  <w:numId w:val="1"/>
                                </w:numPr>
                                <w:spacing w:after="0" w:line="240" w:lineRule="auto"/>
                                <w:ind w:left="720" w:hanging="360"/>
                              </w:pPr>
                              <w:r>
                                <w:rPr>
                                  <w:rFonts w:ascii="Arial" w:eastAsia="Arial" w:hAnsi="Arial"/>
                                  <w:color w:val="000000"/>
                                  <w:sz w:val="16"/>
                                </w:rPr>
                                <w:t>Gathers and collates information.</w:t>
                              </w:r>
                            </w:p>
                            <w:p w14:paraId="346D5C87" w14:textId="77777777" w:rsidR="00AB1650" w:rsidRDefault="003E107E">
                              <w:pPr>
                                <w:numPr>
                                  <w:ilvl w:val="0"/>
                                  <w:numId w:val="1"/>
                                </w:numPr>
                                <w:spacing w:after="0" w:line="240" w:lineRule="auto"/>
                                <w:ind w:left="720" w:hanging="360"/>
                              </w:pPr>
                              <w:r>
                                <w:rPr>
                                  <w:rFonts w:ascii="Arial" w:eastAsia="Arial" w:hAnsi="Arial"/>
                                  <w:color w:val="000000"/>
                                  <w:sz w:val="16"/>
                                </w:rPr>
                                <w:t>Retrieves and delivers prisoner’s medical records as required.</w:t>
                              </w:r>
                            </w:p>
                            <w:p w14:paraId="62837318" w14:textId="77777777" w:rsidR="00AB1650" w:rsidRDefault="003E107E">
                              <w:pPr>
                                <w:numPr>
                                  <w:ilvl w:val="0"/>
                                  <w:numId w:val="1"/>
                                </w:numPr>
                                <w:spacing w:after="0" w:line="240" w:lineRule="auto"/>
                                <w:ind w:left="720" w:hanging="360"/>
                              </w:pPr>
                              <w:r>
                                <w:rPr>
                                  <w:rFonts w:ascii="Arial" w:eastAsia="Arial" w:hAnsi="Arial"/>
                                  <w:color w:val="000000"/>
                                  <w:sz w:val="16"/>
                                </w:rPr>
                                <w:t>Makes copies, scans documents, prepares and sends faxes.</w:t>
                              </w:r>
                            </w:p>
                            <w:p w14:paraId="67E34791" w14:textId="77777777" w:rsidR="00AB1650" w:rsidRDefault="003E107E">
                              <w:pPr>
                                <w:numPr>
                                  <w:ilvl w:val="0"/>
                                  <w:numId w:val="1"/>
                                </w:numPr>
                                <w:spacing w:after="0" w:line="240" w:lineRule="auto"/>
                                <w:ind w:left="720" w:hanging="360"/>
                              </w:pPr>
                              <w:r>
                                <w:rPr>
                                  <w:rFonts w:ascii="Arial" w:eastAsia="Arial" w:hAnsi="Arial"/>
                                  <w:color w:val="000000"/>
                                  <w:sz w:val="16"/>
                                </w:rPr>
                                <w:t>Proofreads and corrects prepared material for layout, spelling, grammar, and punctuation.</w:t>
                              </w:r>
                            </w:p>
                            <w:p w14:paraId="153D7C71" w14:textId="77777777" w:rsidR="00AB1650" w:rsidRDefault="003E107E">
                              <w:pPr>
                                <w:numPr>
                                  <w:ilvl w:val="0"/>
                                  <w:numId w:val="1"/>
                                </w:numPr>
                                <w:spacing w:after="0" w:line="240" w:lineRule="auto"/>
                                <w:ind w:left="720" w:hanging="360"/>
                              </w:pPr>
                              <w:r>
                                <w:rPr>
                                  <w:rFonts w:ascii="Arial" w:eastAsia="Arial" w:hAnsi="Arial"/>
                                  <w:color w:val="000000"/>
                                  <w:sz w:val="16"/>
                                </w:rPr>
                                <w:t>Opens, sorts, scans and distributes incoming mail.</w:t>
                              </w:r>
                            </w:p>
                            <w:p w14:paraId="72DBAAB4" w14:textId="77777777" w:rsidR="00AB1650" w:rsidRDefault="003E107E">
                              <w:pPr>
                                <w:numPr>
                                  <w:ilvl w:val="0"/>
                                  <w:numId w:val="1"/>
                                </w:numPr>
                                <w:spacing w:after="0" w:line="240" w:lineRule="auto"/>
                                <w:ind w:left="720" w:hanging="360"/>
                              </w:pPr>
                              <w:r>
                                <w:rPr>
                                  <w:rFonts w:ascii="Arial" w:eastAsia="Arial" w:hAnsi="Arial"/>
                                  <w:color w:val="000000"/>
                                  <w:sz w:val="16"/>
                                </w:rPr>
                                <w:t>Answers incoming telephone calls, takes messages, refers phone calls to appropriate staff.</w:t>
                              </w:r>
                            </w:p>
                            <w:p w14:paraId="7030A94F" w14:textId="77777777" w:rsidR="00AB1650" w:rsidRDefault="003E107E">
                              <w:pPr>
                                <w:numPr>
                                  <w:ilvl w:val="0"/>
                                  <w:numId w:val="1"/>
                                </w:numPr>
                                <w:spacing w:after="0" w:line="240" w:lineRule="auto"/>
                                <w:ind w:left="720" w:hanging="360"/>
                              </w:pPr>
                              <w:r>
                                <w:rPr>
                                  <w:rFonts w:ascii="Arial" w:eastAsia="Arial" w:hAnsi="Arial"/>
                                  <w:color w:val="000000"/>
                                  <w:sz w:val="16"/>
                                </w:rPr>
                                <w:t>Knows and abides by the confidentiality policy of the Department.</w:t>
                              </w:r>
                            </w:p>
                            <w:p w14:paraId="15DC2786" w14:textId="77777777" w:rsidR="00AB1650" w:rsidRDefault="003E107E">
                              <w:pPr>
                                <w:numPr>
                                  <w:ilvl w:val="0"/>
                                  <w:numId w:val="1"/>
                                </w:numPr>
                                <w:spacing w:after="0" w:line="240" w:lineRule="auto"/>
                                <w:ind w:left="720" w:hanging="360"/>
                              </w:pPr>
                              <w:r>
                                <w:rPr>
                                  <w:rFonts w:ascii="Arial" w:eastAsia="Arial" w:hAnsi="Arial"/>
                                  <w:color w:val="000000"/>
                                  <w:sz w:val="16"/>
                                </w:rPr>
                                <w:t>Screens calls and answer inquiries requiring a knowledge of policy and procedure and supervisor's viewpoint.</w:t>
                              </w:r>
                            </w:p>
                            <w:p w14:paraId="39E501D8" w14:textId="77777777" w:rsidR="00AB1650" w:rsidRDefault="003E107E">
                              <w:pPr>
                                <w:numPr>
                                  <w:ilvl w:val="0"/>
                                  <w:numId w:val="1"/>
                                </w:numPr>
                                <w:spacing w:after="0" w:line="240" w:lineRule="auto"/>
                                <w:ind w:left="720" w:hanging="360"/>
                              </w:pPr>
                              <w:r>
                                <w:rPr>
                                  <w:rFonts w:ascii="Arial" w:eastAsia="Arial" w:hAnsi="Arial"/>
                                  <w:color w:val="000000"/>
                                  <w:sz w:val="16"/>
                                </w:rPr>
                                <w:t>Calls for service on equipment (i.e., printer, computer, phones, copier, fax) when malfunctioning or for general maintenance.</w:t>
                              </w:r>
                            </w:p>
                            <w:p w14:paraId="21847DDB" w14:textId="77777777" w:rsidR="00AB1650" w:rsidRDefault="003E107E">
                              <w:pPr>
                                <w:numPr>
                                  <w:ilvl w:val="0"/>
                                  <w:numId w:val="1"/>
                                </w:numPr>
                                <w:spacing w:after="0" w:line="240" w:lineRule="auto"/>
                                <w:ind w:left="720" w:hanging="360"/>
                              </w:pPr>
                              <w:r>
                                <w:rPr>
                                  <w:rFonts w:ascii="Arial" w:eastAsia="Arial" w:hAnsi="Arial"/>
                                  <w:color w:val="000000"/>
                                  <w:sz w:val="16"/>
                                </w:rPr>
                                <w:t xml:space="preserve">Orders supplies and treatment materials for office and therapy needs. Ensures orders are received and troubleshoots, when necessary, to locate </w:t>
                              </w:r>
                              <w:r>
                                <w:rPr>
                                  <w:rFonts w:ascii="Arial" w:eastAsia="Arial" w:hAnsi="Arial"/>
                                  <w:color w:val="000000"/>
                                  <w:sz w:val="16"/>
                                </w:rPr>
                                <w:lastRenderedPageBreak/>
                                <w:t>missing/incomplete orders.</w:t>
                              </w:r>
                            </w:p>
                            <w:p w14:paraId="72DD11D9" w14:textId="77777777" w:rsidR="00AB1650" w:rsidRDefault="003E107E">
                              <w:pPr>
                                <w:numPr>
                                  <w:ilvl w:val="0"/>
                                  <w:numId w:val="1"/>
                                </w:numPr>
                                <w:spacing w:after="0" w:line="240" w:lineRule="auto"/>
                                <w:ind w:left="720" w:hanging="360"/>
                              </w:pPr>
                              <w:r>
                                <w:rPr>
                                  <w:rFonts w:ascii="Arial" w:eastAsia="Arial" w:hAnsi="Arial"/>
                                  <w:color w:val="000000"/>
                                  <w:sz w:val="16"/>
                                </w:rPr>
                                <w:t>Establishes and maintains electronic files, as well as hard-copy files.</w:t>
                              </w:r>
                            </w:p>
                            <w:p w14:paraId="2602A320" w14:textId="77777777" w:rsidR="00AB1650" w:rsidRDefault="003E107E">
                              <w:pPr>
                                <w:numPr>
                                  <w:ilvl w:val="0"/>
                                  <w:numId w:val="1"/>
                                </w:numPr>
                                <w:spacing w:after="0" w:line="240" w:lineRule="auto"/>
                                <w:ind w:left="720" w:hanging="360"/>
                              </w:pPr>
                              <w:r>
                                <w:rPr>
                                  <w:rFonts w:ascii="Arial" w:eastAsia="Arial" w:hAnsi="Arial"/>
                                  <w:color w:val="000000"/>
                                  <w:sz w:val="16"/>
                                </w:rPr>
                                <w:t>Follows up with Mental Health Professionals requests for information and questions.</w:t>
                              </w:r>
                            </w:p>
                            <w:p w14:paraId="4E38CEAD" w14:textId="77777777" w:rsidR="00AB1650" w:rsidRDefault="003E107E">
                              <w:pPr>
                                <w:numPr>
                                  <w:ilvl w:val="0"/>
                                  <w:numId w:val="1"/>
                                </w:numPr>
                                <w:spacing w:after="0" w:line="240" w:lineRule="auto"/>
                                <w:ind w:left="720" w:hanging="360"/>
                              </w:pPr>
                              <w:r>
                                <w:rPr>
                                  <w:rFonts w:ascii="Arial" w:eastAsia="Arial" w:hAnsi="Arial"/>
                                  <w:color w:val="000000"/>
                                  <w:sz w:val="16"/>
                                </w:rPr>
                                <w:t>Maintains calendar of vacation, annual, and sick leave requests for Mental Health Professionals within the facility Mental Health team.</w:t>
                              </w:r>
                            </w:p>
                          </w:tc>
                        </w:tr>
                        <w:tr w:rsidR="003E107E" w14:paraId="2E7F89D6" w14:textId="77777777" w:rsidTr="003E107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C3C40D4" w14:textId="77777777" w:rsidR="00AB1650" w:rsidRDefault="003E107E">
                              <w:pPr>
                                <w:spacing w:after="0" w:line="240" w:lineRule="auto"/>
                              </w:pPr>
                              <w:r>
                                <w:rPr>
                                  <w:rFonts w:ascii="Arial" w:eastAsia="Arial" w:hAnsi="Arial"/>
                                  <w:b/>
                                  <w:color w:val="000000"/>
                                  <w:sz w:val="16"/>
                                </w:rPr>
                                <w:lastRenderedPageBreak/>
                                <w:t>Duty 4</w:t>
                              </w:r>
                            </w:p>
                          </w:tc>
                        </w:tr>
                        <w:tr w:rsidR="00AB1650" w14:paraId="16B647A8" w14:textId="77777777">
                          <w:trPr>
                            <w:trHeight w:val="282"/>
                          </w:trPr>
                          <w:tc>
                            <w:tcPr>
                              <w:tcW w:w="8004" w:type="dxa"/>
                              <w:tcBorders>
                                <w:top w:val="nil"/>
                                <w:left w:val="nil"/>
                                <w:bottom w:val="nil"/>
                                <w:right w:val="nil"/>
                              </w:tcBorders>
                              <w:tcMar>
                                <w:top w:w="39" w:type="dxa"/>
                                <w:left w:w="39" w:type="dxa"/>
                                <w:bottom w:w="39" w:type="dxa"/>
                                <w:right w:w="39" w:type="dxa"/>
                              </w:tcMar>
                            </w:tcPr>
                            <w:p w14:paraId="6DD7AB2F" w14:textId="77777777" w:rsidR="00AB1650" w:rsidRDefault="003E107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5CF1F1E" w14:textId="77777777" w:rsidR="00AB1650" w:rsidRDefault="003E107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5E96AE2" w14:textId="77777777" w:rsidR="00AB1650" w:rsidRDefault="003E107E">
                              <w:pPr>
                                <w:spacing w:after="0" w:line="240" w:lineRule="auto"/>
                              </w:pPr>
                              <w:r>
                                <w:rPr>
                                  <w:rFonts w:ascii="Arial" w:eastAsia="Arial" w:hAnsi="Arial"/>
                                  <w:b/>
                                  <w:color w:val="000000"/>
                                  <w:sz w:val="16"/>
                                </w:rPr>
                                <w:t>5</w:t>
                              </w:r>
                            </w:p>
                          </w:tc>
                        </w:tr>
                        <w:tr w:rsidR="003E107E" w14:paraId="0E9C2876"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69E7ACB4" w14:textId="77777777" w:rsidR="00AB1650" w:rsidRDefault="003E107E">
                              <w:pPr>
                                <w:spacing w:after="0" w:line="240" w:lineRule="auto"/>
                              </w:pPr>
                              <w:r>
                                <w:rPr>
                                  <w:rFonts w:ascii="Arial" w:eastAsia="Arial" w:hAnsi="Arial"/>
                                  <w:color w:val="000000"/>
                                </w:rPr>
                                <w:t>Timekeeping and maintaining employee records.  Orientation scheduling of new employees.  Submit LEIN requests. Perform related work as assigned by the unit chief</w:t>
                              </w:r>
                              <w:r>
                                <w:rPr>
                                  <w:rFonts w:ascii="Arial" w:eastAsia="Arial" w:hAnsi="Arial"/>
                                  <w:b/>
                                  <w:color w:val="000000"/>
                                </w:rPr>
                                <w:t xml:space="preserve">.  </w:t>
                              </w:r>
                              <w:r>
                                <w:rPr>
                                  <w:rFonts w:ascii="Arial" w:eastAsia="Arial" w:hAnsi="Arial"/>
                                  <w:color w:val="000000"/>
                                </w:rPr>
                                <w:t>Other duties as assigned.  Assist in procuring passwords/log ins for staff on team.  </w:t>
                              </w:r>
                            </w:p>
                          </w:tc>
                        </w:tr>
                        <w:tr w:rsidR="00AB1650" w14:paraId="527A0335" w14:textId="77777777">
                          <w:trPr>
                            <w:trHeight w:val="282"/>
                          </w:trPr>
                          <w:tc>
                            <w:tcPr>
                              <w:tcW w:w="8004" w:type="dxa"/>
                              <w:tcBorders>
                                <w:top w:val="nil"/>
                                <w:left w:val="nil"/>
                                <w:bottom w:val="nil"/>
                                <w:right w:val="nil"/>
                              </w:tcBorders>
                              <w:tcMar>
                                <w:top w:w="39" w:type="dxa"/>
                                <w:left w:w="39" w:type="dxa"/>
                                <w:bottom w:w="39" w:type="dxa"/>
                                <w:right w:w="39" w:type="dxa"/>
                              </w:tcMar>
                            </w:tcPr>
                            <w:p w14:paraId="17C8F79C" w14:textId="77777777" w:rsidR="00AB1650" w:rsidRDefault="003E107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3CFCCC1" w14:textId="77777777" w:rsidR="00AB1650" w:rsidRDefault="00AB165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5EEBA9E" w14:textId="77777777" w:rsidR="00AB1650" w:rsidRDefault="00AB1650">
                              <w:pPr>
                                <w:spacing w:after="0" w:line="240" w:lineRule="auto"/>
                              </w:pPr>
                            </w:p>
                          </w:tc>
                        </w:tr>
                        <w:tr w:rsidR="003E107E" w14:paraId="6E62FA02" w14:textId="77777777" w:rsidTr="003E107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DD9F0DB" w14:textId="77777777" w:rsidR="00AB1650" w:rsidRDefault="003E107E">
                              <w:pPr>
                                <w:numPr>
                                  <w:ilvl w:val="0"/>
                                  <w:numId w:val="1"/>
                                </w:numPr>
                                <w:spacing w:after="0" w:line="240" w:lineRule="auto"/>
                                <w:ind w:left="720" w:hanging="360"/>
                              </w:pPr>
                              <w:r>
                                <w:rPr>
                                  <w:rFonts w:ascii="Arial" w:eastAsia="Arial" w:hAnsi="Arial"/>
                                  <w:color w:val="000000"/>
                                  <w:sz w:val="16"/>
                                </w:rPr>
                                <w:t>Ensures employees complete payroll timely.</w:t>
                              </w:r>
                            </w:p>
                            <w:p w14:paraId="1CF9CAEA" w14:textId="77777777" w:rsidR="00AB1650" w:rsidRDefault="003E107E">
                              <w:pPr>
                                <w:numPr>
                                  <w:ilvl w:val="0"/>
                                  <w:numId w:val="1"/>
                                </w:numPr>
                                <w:spacing w:after="0" w:line="240" w:lineRule="auto"/>
                                <w:ind w:left="720" w:hanging="360"/>
                              </w:pPr>
                              <w:r>
                                <w:rPr>
                                  <w:rFonts w:ascii="Arial" w:eastAsia="Arial" w:hAnsi="Arial"/>
                                  <w:color w:val="000000"/>
                                  <w:sz w:val="16"/>
                                </w:rPr>
                                <w:t>Submits all pertinent materials to Human Resouces on employees as needed.</w:t>
                              </w:r>
                            </w:p>
                            <w:p w14:paraId="35EA462E" w14:textId="77777777" w:rsidR="00AB1650" w:rsidRDefault="003E107E">
                              <w:pPr>
                                <w:numPr>
                                  <w:ilvl w:val="0"/>
                                  <w:numId w:val="1"/>
                                </w:numPr>
                                <w:spacing w:after="0" w:line="240" w:lineRule="auto"/>
                                <w:ind w:left="720" w:hanging="360"/>
                              </w:pPr>
                              <w:r>
                                <w:rPr>
                                  <w:rFonts w:ascii="Arial" w:eastAsia="Arial" w:hAnsi="Arial"/>
                                  <w:color w:val="000000"/>
                                  <w:sz w:val="16"/>
                                </w:rPr>
                                <w:t>Maintains and periodically update mobilization call-in log with confidential information on employees (name, phone number).</w:t>
                              </w:r>
                            </w:p>
                            <w:p w14:paraId="77931E03" w14:textId="77777777" w:rsidR="00AB1650" w:rsidRDefault="003E107E">
                              <w:pPr>
                                <w:numPr>
                                  <w:ilvl w:val="0"/>
                                  <w:numId w:val="1"/>
                                </w:numPr>
                                <w:spacing w:after="0" w:line="240" w:lineRule="auto"/>
                                <w:ind w:left="720" w:hanging="360"/>
                              </w:pPr>
                              <w:r>
                                <w:rPr>
                                  <w:rFonts w:ascii="Arial" w:eastAsia="Arial" w:hAnsi="Arial"/>
                                  <w:color w:val="000000"/>
                                  <w:sz w:val="16"/>
                                </w:rPr>
                                <w:t>Keeps informed of return to work dates on employees who are on medical leave and inform unit chief of changes.</w:t>
                              </w:r>
                            </w:p>
                            <w:p w14:paraId="61F347FB" w14:textId="77777777" w:rsidR="00AB1650" w:rsidRDefault="003E107E">
                              <w:pPr>
                                <w:numPr>
                                  <w:ilvl w:val="0"/>
                                  <w:numId w:val="1"/>
                                </w:numPr>
                                <w:spacing w:after="0" w:line="240" w:lineRule="auto"/>
                                <w:ind w:left="720" w:hanging="360"/>
                              </w:pPr>
                              <w:r>
                                <w:rPr>
                                  <w:rFonts w:ascii="Arial" w:eastAsia="Arial" w:hAnsi="Arial"/>
                                  <w:color w:val="000000"/>
                                  <w:sz w:val="16"/>
                                </w:rPr>
                                <w:t>Requests passwords, user ID’s and keys for new employees.</w:t>
                              </w:r>
                            </w:p>
                            <w:p w14:paraId="4D1D61CB" w14:textId="77777777" w:rsidR="00AB1650" w:rsidRDefault="003E107E">
                              <w:pPr>
                                <w:numPr>
                                  <w:ilvl w:val="0"/>
                                  <w:numId w:val="1"/>
                                </w:numPr>
                                <w:spacing w:after="0" w:line="240" w:lineRule="auto"/>
                                <w:ind w:left="720" w:hanging="360"/>
                              </w:pPr>
                              <w:r>
                                <w:rPr>
                                  <w:rFonts w:ascii="Arial" w:eastAsia="Arial" w:hAnsi="Arial"/>
                                  <w:color w:val="000000"/>
                                  <w:sz w:val="16"/>
                                </w:rPr>
                                <w:t>Maintains records of employees training.</w:t>
                              </w:r>
                            </w:p>
                            <w:p w14:paraId="7B3D7B04" w14:textId="77777777" w:rsidR="00AB1650" w:rsidRDefault="003E107E">
                              <w:pPr>
                                <w:numPr>
                                  <w:ilvl w:val="0"/>
                                  <w:numId w:val="1"/>
                                </w:numPr>
                                <w:spacing w:after="0" w:line="240" w:lineRule="auto"/>
                                <w:ind w:left="720" w:hanging="360"/>
                              </w:pPr>
                              <w:r>
                                <w:rPr>
                                  <w:rFonts w:ascii="Arial" w:eastAsia="Arial" w:hAnsi="Arial"/>
                                  <w:color w:val="000000"/>
                                  <w:sz w:val="16"/>
                                </w:rPr>
                                <w:t>Performs tasks allowable under the Civil Service Classification description, as assigned.</w:t>
                              </w:r>
                            </w:p>
                            <w:p w14:paraId="00A5333B" w14:textId="77777777" w:rsidR="00AB1650" w:rsidRDefault="003E107E">
                              <w:pPr>
                                <w:numPr>
                                  <w:ilvl w:val="0"/>
                                  <w:numId w:val="1"/>
                                </w:numPr>
                                <w:spacing w:after="0" w:line="240" w:lineRule="auto"/>
                                <w:ind w:left="720" w:hanging="360"/>
                              </w:pPr>
                              <w:r>
                                <w:rPr>
                                  <w:rFonts w:ascii="Arial" w:eastAsia="Arial" w:hAnsi="Arial"/>
                                  <w:color w:val="000000"/>
                                  <w:sz w:val="16"/>
                                </w:rPr>
                                <w:t>Maintains drug and alcohol-free condition at work as required by policy and provide necessary test samples when required.</w:t>
                              </w:r>
                            </w:p>
                            <w:p w14:paraId="5CAB0BC4" w14:textId="77777777" w:rsidR="00AB1650" w:rsidRDefault="003E107E">
                              <w:pPr>
                                <w:numPr>
                                  <w:ilvl w:val="0"/>
                                  <w:numId w:val="1"/>
                                </w:numPr>
                                <w:spacing w:after="0" w:line="240" w:lineRule="auto"/>
                                <w:ind w:left="720" w:hanging="360"/>
                              </w:pPr>
                              <w:r>
                                <w:rPr>
                                  <w:rFonts w:ascii="Arial" w:eastAsia="Arial" w:hAnsi="Arial"/>
                                  <w:color w:val="000000"/>
                                  <w:sz w:val="16"/>
                                </w:rPr>
                                <w:t>Complies with lawful request from custody authority during mobilizations or other emergencies.</w:t>
                              </w:r>
                            </w:p>
                            <w:p w14:paraId="28EF33ED" w14:textId="77777777" w:rsidR="00AB1650" w:rsidRDefault="003E107E">
                              <w:pPr>
                                <w:numPr>
                                  <w:ilvl w:val="0"/>
                                  <w:numId w:val="1"/>
                                </w:numPr>
                                <w:spacing w:after="0" w:line="240" w:lineRule="auto"/>
                                <w:ind w:left="720" w:hanging="360"/>
                              </w:pPr>
                              <w:r>
                                <w:rPr>
                                  <w:rFonts w:ascii="Arial" w:eastAsia="Arial" w:hAnsi="Arial"/>
                                  <w:color w:val="000000"/>
                                  <w:sz w:val="16"/>
                                </w:rPr>
                                <w:t>Provides input and recommendations for improvement of the general office operation and efficiency.</w:t>
                              </w:r>
                            </w:p>
                          </w:tc>
                        </w:tr>
                        <w:tr w:rsidR="003E107E" w14:paraId="37976DA2" w14:textId="77777777" w:rsidTr="003E107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61E065A" w14:textId="77777777" w:rsidR="00AB1650" w:rsidRDefault="003E107E">
                              <w:pPr>
                                <w:spacing w:after="0" w:line="240" w:lineRule="auto"/>
                              </w:pPr>
                              <w:r>
                                <w:rPr>
                                  <w:rFonts w:ascii="Arial" w:eastAsia="Arial" w:hAnsi="Arial"/>
                                  <w:b/>
                                  <w:color w:val="000000"/>
                                  <w:sz w:val="16"/>
                                </w:rPr>
                                <w:t>Duty 5</w:t>
                              </w:r>
                            </w:p>
                          </w:tc>
                        </w:tr>
                        <w:tr w:rsidR="00AB1650" w14:paraId="69F35A4E" w14:textId="77777777">
                          <w:trPr>
                            <w:trHeight w:val="282"/>
                          </w:trPr>
                          <w:tc>
                            <w:tcPr>
                              <w:tcW w:w="8004" w:type="dxa"/>
                              <w:tcBorders>
                                <w:top w:val="nil"/>
                                <w:left w:val="nil"/>
                                <w:bottom w:val="nil"/>
                                <w:right w:val="nil"/>
                              </w:tcBorders>
                              <w:tcMar>
                                <w:top w:w="39" w:type="dxa"/>
                                <w:left w:w="39" w:type="dxa"/>
                                <w:bottom w:w="39" w:type="dxa"/>
                                <w:right w:w="39" w:type="dxa"/>
                              </w:tcMar>
                            </w:tcPr>
                            <w:p w14:paraId="4755B02D" w14:textId="77777777" w:rsidR="00AB1650" w:rsidRDefault="003E107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D547D66" w14:textId="77777777" w:rsidR="00AB1650" w:rsidRDefault="003E107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D5B7DBB" w14:textId="77777777" w:rsidR="00AB1650" w:rsidRDefault="003E107E">
                              <w:pPr>
                                <w:spacing w:after="0" w:line="240" w:lineRule="auto"/>
                              </w:pPr>
                              <w:r>
                                <w:rPr>
                                  <w:rFonts w:ascii="Arial" w:eastAsia="Arial" w:hAnsi="Arial"/>
                                  <w:b/>
                                  <w:color w:val="000000"/>
                                  <w:sz w:val="16"/>
                                </w:rPr>
                                <w:t>5</w:t>
                              </w:r>
                            </w:p>
                          </w:tc>
                        </w:tr>
                        <w:tr w:rsidR="003E107E" w14:paraId="204B8EE5"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37DC476A" w14:textId="77777777" w:rsidR="00AB1650" w:rsidRDefault="003E107E">
                              <w:pPr>
                                <w:spacing w:after="0" w:line="240" w:lineRule="auto"/>
                              </w:pPr>
                              <w:r>
                                <w:rPr>
                                  <w:rFonts w:ascii="Arial" w:eastAsia="Arial" w:hAnsi="Arial"/>
                                  <w:color w:val="000000"/>
                                </w:rPr>
                                <w:t>Other duties as assigned.</w:t>
                              </w:r>
                            </w:p>
                          </w:tc>
                        </w:tr>
                        <w:tr w:rsidR="00AB1650" w14:paraId="2C425290" w14:textId="77777777">
                          <w:trPr>
                            <w:trHeight w:val="282"/>
                          </w:trPr>
                          <w:tc>
                            <w:tcPr>
                              <w:tcW w:w="8004" w:type="dxa"/>
                              <w:tcBorders>
                                <w:top w:val="nil"/>
                                <w:left w:val="nil"/>
                                <w:bottom w:val="nil"/>
                                <w:right w:val="nil"/>
                              </w:tcBorders>
                              <w:tcMar>
                                <w:top w:w="39" w:type="dxa"/>
                                <w:left w:w="39" w:type="dxa"/>
                                <w:bottom w:w="39" w:type="dxa"/>
                                <w:right w:w="39" w:type="dxa"/>
                              </w:tcMar>
                            </w:tcPr>
                            <w:p w14:paraId="0DB5BBCA" w14:textId="77777777" w:rsidR="00AB1650" w:rsidRDefault="003E107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FF1EAA2" w14:textId="77777777" w:rsidR="00AB1650" w:rsidRDefault="00AB1650">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EC30FCF" w14:textId="77777777" w:rsidR="00AB1650" w:rsidRDefault="00AB1650">
                              <w:pPr>
                                <w:spacing w:after="0" w:line="240" w:lineRule="auto"/>
                              </w:pPr>
                            </w:p>
                          </w:tc>
                        </w:tr>
                        <w:tr w:rsidR="003E107E" w14:paraId="081972F2" w14:textId="77777777" w:rsidTr="003E107E">
                          <w:trPr>
                            <w:trHeight w:val="282"/>
                          </w:trPr>
                          <w:tc>
                            <w:tcPr>
                              <w:tcW w:w="8004" w:type="dxa"/>
                              <w:gridSpan w:val="3"/>
                              <w:tcBorders>
                                <w:top w:val="nil"/>
                                <w:left w:val="nil"/>
                                <w:bottom w:val="nil"/>
                                <w:right w:val="nil"/>
                              </w:tcBorders>
                              <w:tcMar>
                                <w:top w:w="39" w:type="dxa"/>
                                <w:left w:w="39" w:type="dxa"/>
                                <w:bottom w:w="39" w:type="dxa"/>
                                <w:right w:w="39" w:type="dxa"/>
                              </w:tcMar>
                            </w:tcPr>
                            <w:p w14:paraId="07663A67" w14:textId="77777777" w:rsidR="00AB1650" w:rsidRDefault="003E107E">
                              <w:pPr>
                                <w:numPr>
                                  <w:ilvl w:val="0"/>
                                  <w:numId w:val="1"/>
                                </w:numPr>
                                <w:spacing w:after="0" w:line="240" w:lineRule="auto"/>
                                <w:ind w:left="720" w:hanging="360"/>
                              </w:pPr>
                              <w:r>
                                <w:rPr>
                                  <w:rFonts w:ascii="Arial" w:eastAsia="Arial" w:hAnsi="Arial"/>
                                  <w:color w:val="000000"/>
                                  <w:sz w:val="16"/>
                                </w:rPr>
                                <w:t>Completes required MDOC and MHS annual training.</w:t>
                              </w:r>
                            </w:p>
                            <w:p w14:paraId="77DB3DF5" w14:textId="77777777" w:rsidR="00AB1650" w:rsidRDefault="003E107E">
                              <w:pPr>
                                <w:numPr>
                                  <w:ilvl w:val="0"/>
                                  <w:numId w:val="1"/>
                                </w:numPr>
                                <w:spacing w:after="0" w:line="240" w:lineRule="auto"/>
                                <w:ind w:left="720" w:hanging="360"/>
                              </w:pPr>
                              <w:r>
                                <w:rPr>
                                  <w:rFonts w:ascii="Arial" w:eastAsia="Arial" w:hAnsi="Arial"/>
                                  <w:color w:val="000000"/>
                                  <w:sz w:val="16"/>
                                </w:rPr>
                                <w:t>Completes additional job specific training as required.</w:t>
                              </w:r>
                            </w:p>
                            <w:p w14:paraId="30E4D737" w14:textId="77777777" w:rsidR="00AB1650" w:rsidRDefault="003E107E">
                              <w:pPr>
                                <w:numPr>
                                  <w:ilvl w:val="0"/>
                                  <w:numId w:val="1"/>
                                </w:numPr>
                                <w:spacing w:after="0" w:line="240" w:lineRule="auto"/>
                                <w:ind w:left="720" w:hanging="360"/>
                              </w:pPr>
                              <w:r>
                                <w:rPr>
                                  <w:rFonts w:ascii="Arial" w:eastAsia="Arial" w:hAnsi="Arial"/>
                                  <w:color w:val="000000"/>
                                  <w:sz w:val="16"/>
                                </w:rPr>
                                <w:t>Performs other related duties as requested by MHS Director or Assistant MHS Director, policy, procedure or Civil Service job description.</w:t>
                              </w:r>
                            </w:p>
                            <w:p w14:paraId="56213285" w14:textId="77777777" w:rsidR="00AB1650" w:rsidRDefault="003E107E">
                              <w:pPr>
                                <w:numPr>
                                  <w:ilvl w:val="0"/>
                                  <w:numId w:val="1"/>
                                </w:numPr>
                                <w:spacing w:after="0" w:line="240" w:lineRule="auto"/>
                                <w:ind w:left="720" w:hanging="360"/>
                              </w:pPr>
                              <w:r>
                                <w:rPr>
                                  <w:rFonts w:ascii="Arial" w:eastAsia="Arial" w:hAnsi="Arial"/>
                                  <w:color w:val="000000"/>
                                  <w:sz w:val="16"/>
                                </w:rPr>
                                <w:t>Serves on committees as assigned, appointed or elected.</w:t>
                              </w:r>
                            </w:p>
                            <w:p w14:paraId="529BF47A" w14:textId="77777777" w:rsidR="00AB1650" w:rsidRDefault="003E107E">
                              <w:pPr>
                                <w:numPr>
                                  <w:ilvl w:val="0"/>
                                  <w:numId w:val="1"/>
                                </w:numPr>
                                <w:spacing w:after="0" w:line="240" w:lineRule="auto"/>
                                <w:ind w:left="720" w:hanging="360"/>
                              </w:pPr>
                              <w:r>
                                <w:rPr>
                                  <w:rFonts w:ascii="Arial" w:eastAsia="Arial" w:hAnsi="Arial"/>
                                  <w:color w:val="000000"/>
                                  <w:sz w:val="16"/>
                                </w:rPr>
                                <w:t>Maintains drug and alcohol free condition at work as required by policy and provides necessary test samples when required.</w:t>
                              </w:r>
                            </w:p>
                            <w:p w14:paraId="43FED632" w14:textId="77777777" w:rsidR="00AB1650" w:rsidRDefault="003E107E">
                              <w:pPr>
                                <w:numPr>
                                  <w:ilvl w:val="0"/>
                                  <w:numId w:val="1"/>
                                </w:numPr>
                                <w:spacing w:after="0" w:line="240" w:lineRule="auto"/>
                                <w:ind w:left="720" w:hanging="360"/>
                              </w:pPr>
                              <w:r>
                                <w:rPr>
                                  <w:rFonts w:ascii="Arial" w:eastAsia="Arial" w:hAnsi="Arial"/>
                                  <w:color w:val="000000"/>
                                  <w:sz w:val="16"/>
                                </w:rPr>
                                <w:t>Complies with any lawful request from custody during mobilizations and other emergencies.</w:t>
                              </w:r>
                            </w:p>
                            <w:p w14:paraId="226C08E5" w14:textId="77777777" w:rsidR="00AB1650" w:rsidRDefault="003E107E">
                              <w:pPr>
                                <w:numPr>
                                  <w:ilvl w:val="0"/>
                                  <w:numId w:val="1"/>
                                </w:numPr>
                                <w:spacing w:after="0" w:line="240" w:lineRule="auto"/>
                                <w:ind w:left="720" w:hanging="360"/>
                              </w:pPr>
                              <w:r>
                                <w:rPr>
                                  <w:rFonts w:ascii="Arial" w:eastAsia="Arial" w:hAnsi="Arial"/>
                                  <w:color w:val="000000"/>
                                  <w:sz w:val="16"/>
                                </w:rPr>
                                <w:t xml:space="preserve">Follows all policies, procedures, protocols and guidelines. </w:t>
                              </w:r>
                            </w:p>
                            <w:p w14:paraId="259DECAB" w14:textId="77777777" w:rsidR="00AB1650" w:rsidRDefault="003E107E">
                              <w:pPr>
                                <w:numPr>
                                  <w:ilvl w:val="0"/>
                                  <w:numId w:val="1"/>
                                </w:numPr>
                                <w:spacing w:after="0" w:line="240" w:lineRule="auto"/>
                                <w:ind w:left="720" w:hanging="360"/>
                              </w:pPr>
                              <w:r>
                                <w:rPr>
                                  <w:rFonts w:ascii="Arial" w:eastAsia="Arial" w:hAnsi="Arial"/>
                                  <w:color w:val="000000"/>
                                  <w:sz w:val="16"/>
                                </w:rPr>
                                <w:t>Maintains acceptable time and attendance.</w:t>
                              </w:r>
                            </w:p>
                          </w:tc>
                        </w:tr>
                      </w:tbl>
                      <w:p w14:paraId="535B534D" w14:textId="77777777" w:rsidR="00AB1650" w:rsidRDefault="00AB1650">
                        <w:pPr>
                          <w:spacing w:after="0" w:line="240" w:lineRule="auto"/>
                        </w:pPr>
                      </w:p>
                    </w:tc>
                  </w:tr>
                </w:tbl>
                <w:p w14:paraId="616114F1" w14:textId="77777777" w:rsidR="00AB1650" w:rsidRDefault="00AB1650">
                  <w:pPr>
                    <w:spacing w:after="0" w:line="240" w:lineRule="auto"/>
                  </w:pPr>
                </w:p>
              </w:tc>
            </w:tr>
          </w:tbl>
          <w:p w14:paraId="5282C3D6" w14:textId="77777777" w:rsidR="00AB1650" w:rsidRDefault="00AB1650">
            <w:pPr>
              <w:spacing w:after="0" w:line="240" w:lineRule="auto"/>
            </w:pPr>
          </w:p>
        </w:tc>
        <w:tc>
          <w:tcPr>
            <w:tcW w:w="179" w:type="dxa"/>
          </w:tcPr>
          <w:p w14:paraId="10298E62" w14:textId="77777777" w:rsidR="00AB1650" w:rsidRDefault="00AB1650">
            <w:pPr>
              <w:pStyle w:val="EmptyCellLayoutStyle"/>
              <w:spacing w:after="0" w:line="240" w:lineRule="auto"/>
            </w:pPr>
          </w:p>
        </w:tc>
      </w:tr>
      <w:tr w:rsidR="00AB1650" w14:paraId="6F360451" w14:textId="77777777">
        <w:trPr>
          <w:trHeight w:val="99"/>
        </w:trPr>
        <w:tc>
          <w:tcPr>
            <w:tcW w:w="179" w:type="dxa"/>
          </w:tcPr>
          <w:p w14:paraId="58056516" w14:textId="77777777" w:rsidR="00AB1650" w:rsidRDefault="00AB1650">
            <w:pPr>
              <w:pStyle w:val="EmptyCellLayoutStyle"/>
              <w:spacing w:after="0" w:line="240" w:lineRule="auto"/>
            </w:pPr>
          </w:p>
        </w:tc>
        <w:tc>
          <w:tcPr>
            <w:tcW w:w="0" w:type="dxa"/>
          </w:tcPr>
          <w:p w14:paraId="6203F1CE" w14:textId="77777777" w:rsidR="00AB1650" w:rsidRDefault="00AB1650">
            <w:pPr>
              <w:pStyle w:val="EmptyCellLayoutStyle"/>
              <w:spacing w:after="0" w:line="240" w:lineRule="auto"/>
            </w:pPr>
          </w:p>
        </w:tc>
        <w:tc>
          <w:tcPr>
            <w:tcW w:w="0" w:type="dxa"/>
          </w:tcPr>
          <w:p w14:paraId="4C604C7E" w14:textId="77777777" w:rsidR="00AB1650" w:rsidRDefault="00AB1650">
            <w:pPr>
              <w:pStyle w:val="EmptyCellLayoutStyle"/>
              <w:spacing w:after="0" w:line="240" w:lineRule="auto"/>
            </w:pPr>
          </w:p>
        </w:tc>
        <w:tc>
          <w:tcPr>
            <w:tcW w:w="0" w:type="dxa"/>
          </w:tcPr>
          <w:p w14:paraId="256363C1" w14:textId="77777777" w:rsidR="00AB1650" w:rsidRDefault="00AB1650">
            <w:pPr>
              <w:pStyle w:val="EmptyCellLayoutStyle"/>
              <w:spacing w:after="0" w:line="240" w:lineRule="auto"/>
            </w:pPr>
          </w:p>
        </w:tc>
        <w:tc>
          <w:tcPr>
            <w:tcW w:w="0" w:type="dxa"/>
          </w:tcPr>
          <w:p w14:paraId="70F69EC1" w14:textId="77777777" w:rsidR="00AB1650" w:rsidRDefault="00AB1650">
            <w:pPr>
              <w:pStyle w:val="EmptyCellLayoutStyle"/>
              <w:spacing w:after="0" w:line="240" w:lineRule="auto"/>
            </w:pPr>
          </w:p>
        </w:tc>
        <w:tc>
          <w:tcPr>
            <w:tcW w:w="0" w:type="dxa"/>
          </w:tcPr>
          <w:p w14:paraId="4035426E" w14:textId="77777777" w:rsidR="00AB1650" w:rsidRDefault="00AB1650">
            <w:pPr>
              <w:pStyle w:val="EmptyCellLayoutStyle"/>
              <w:spacing w:after="0" w:line="240" w:lineRule="auto"/>
            </w:pPr>
          </w:p>
        </w:tc>
        <w:tc>
          <w:tcPr>
            <w:tcW w:w="0" w:type="dxa"/>
          </w:tcPr>
          <w:p w14:paraId="56425A97" w14:textId="77777777" w:rsidR="00AB1650" w:rsidRDefault="00AB1650">
            <w:pPr>
              <w:pStyle w:val="EmptyCellLayoutStyle"/>
              <w:spacing w:after="0" w:line="240" w:lineRule="auto"/>
            </w:pPr>
          </w:p>
        </w:tc>
        <w:tc>
          <w:tcPr>
            <w:tcW w:w="2505" w:type="dxa"/>
          </w:tcPr>
          <w:p w14:paraId="4A9A2A85" w14:textId="77777777" w:rsidR="00AB1650" w:rsidRDefault="00AB1650">
            <w:pPr>
              <w:pStyle w:val="EmptyCellLayoutStyle"/>
              <w:spacing w:after="0" w:line="240" w:lineRule="auto"/>
            </w:pPr>
          </w:p>
        </w:tc>
        <w:tc>
          <w:tcPr>
            <w:tcW w:w="6120" w:type="dxa"/>
          </w:tcPr>
          <w:p w14:paraId="175E1E17" w14:textId="77777777" w:rsidR="00AB1650" w:rsidRDefault="00AB1650">
            <w:pPr>
              <w:pStyle w:val="EmptyCellLayoutStyle"/>
              <w:spacing w:after="0" w:line="240" w:lineRule="auto"/>
            </w:pPr>
          </w:p>
        </w:tc>
        <w:tc>
          <w:tcPr>
            <w:tcW w:w="2534" w:type="dxa"/>
          </w:tcPr>
          <w:p w14:paraId="10B50FCE" w14:textId="77777777" w:rsidR="00AB1650" w:rsidRDefault="00AB1650">
            <w:pPr>
              <w:pStyle w:val="EmptyCellLayoutStyle"/>
              <w:spacing w:after="0" w:line="240" w:lineRule="auto"/>
            </w:pPr>
          </w:p>
        </w:tc>
        <w:tc>
          <w:tcPr>
            <w:tcW w:w="179" w:type="dxa"/>
          </w:tcPr>
          <w:p w14:paraId="0D2C1533" w14:textId="77777777" w:rsidR="00AB1650" w:rsidRDefault="00AB1650">
            <w:pPr>
              <w:pStyle w:val="EmptyCellLayoutStyle"/>
              <w:spacing w:after="0" w:line="240" w:lineRule="auto"/>
            </w:pPr>
          </w:p>
        </w:tc>
      </w:tr>
      <w:tr w:rsidR="003E107E" w14:paraId="4D1B3968" w14:textId="77777777" w:rsidTr="003E107E">
        <w:tc>
          <w:tcPr>
            <w:tcW w:w="179" w:type="dxa"/>
          </w:tcPr>
          <w:p w14:paraId="06507983" w14:textId="77777777" w:rsidR="00AB1650" w:rsidRDefault="00AB1650">
            <w:pPr>
              <w:pStyle w:val="EmptyCellLayoutStyle"/>
              <w:spacing w:after="0" w:line="240" w:lineRule="auto"/>
            </w:pPr>
          </w:p>
        </w:tc>
        <w:tc>
          <w:tcPr>
            <w:tcW w:w="0" w:type="dxa"/>
          </w:tcPr>
          <w:p w14:paraId="58524139" w14:textId="77777777" w:rsidR="00AB1650" w:rsidRDefault="00AB1650">
            <w:pPr>
              <w:pStyle w:val="EmptyCellLayoutStyle"/>
              <w:spacing w:after="0" w:line="240" w:lineRule="auto"/>
            </w:pPr>
          </w:p>
        </w:tc>
        <w:tc>
          <w:tcPr>
            <w:tcW w:w="0" w:type="dxa"/>
          </w:tcPr>
          <w:p w14:paraId="669D0F1B" w14:textId="77777777" w:rsidR="00AB1650" w:rsidRDefault="00AB1650">
            <w:pPr>
              <w:pStyle w:val="EmptyCellLayoutStyle"/>
              <w:spacing w:after="0" w:line="240" w:lineRule="auto"/>
            </w:pPr>
          </w:p>
        </w:tc>
        <w:tc>
          <w:tcPr>
            <w:tcW w:w="0" w:type="dxa"/>
          </w:tcPr>
          <w:p w14:paraId="32597220" w14:textId="77777777" w:rsidR="00AB1650" w:rsidRDefault="00AB1650">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B1650" w14:paraId="595A2BC8" w14:textId="77777777">
              <w:trPr>
                <w:trHeight w:val="119"/>
              </w:trPr>
              <w:tc>
                <w:tcPr>
                  <w:tcW w:w="0" w:type="dxa"/>
                  <w:tcBorders>
                    <w:top w:val="single" w:sz="15" w:space="0" w:color="000000"/>
                    <w:left w:val="single" w:sz="15" w:space="0" w:color="000000"/>
                  </w:tcBorders>
                </w:tcPr>
                <w:p w14:paraId="2C7BFE02" w14:textId="77777777" w:rsidR="00AB1650" w:rsidRDefault="00AB1650">
                  <w:pPr>
                    <w:pStyle w:val="EmptyCellLayoutStyle"/>
                    <w:spacing w:after="0" w:line="240" w:lineRule="auto"/>
                  </w:pPr>
                </w:p>
              </w:tc>
              <w:tc>
                <w:tcPr>
                  <w:tcW w:w="11159" w:type="dxa"/>
                  <w:tcBorders>
                    <w:top w:val="single" w:sz="15" w:space="0" w:color="000000"/>
                    <w:right w:val="single" w:sz="15" w:space="0" w:color="000000"/>
                  </w:tcBorders>
                </w:tcPr>
                <w:p w14:paraId="2BCC5809" w14:textId="77777777" w:rsidR="00AB1650" w:rsidRDefault="00AB1650">
                  <w:pPr>
                    <w:pStyle w:val="EmptyCellLayoutStyle"/>
                    <w:spacing w:after="0" w:line="240" w:lineRule="auto"/>
                  </w:pPr>
                </w:p>
              </w:tc>
            </w:tr>
            <w:tr w:rsidR="00AB1650" w14:paraId="1EAB9C05" w14:textId="77777777">
              <w:trPr>
                <w:trHeight w:val="270"/>
              </w:trPr>
              <w:tc>
                <w:tcPr>
                  <w:tcW w:w="0" w:type="dxa"/>
                  <w:tcBorders>
                    <w:left w:val="single" w:sz="15" w:space="0" w:color="000000"/>
                  </w:tcBorders>
                </w:tcPr>
                <w:p w14:paraId="734E81AD" w14:textId="77777777" w:rsidR="00AB1650" w:rsidRDefault="00AB1650">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AB1650" w14:paraId="7C60C51E" w14:textId="77777777">
                    <w:trPr>
                      <w:trHeight w:val="192"/>
                    </w:trPr>
                    <w:tc>
                      <w:tcPr>
                        <w:tcW w:w="11160" w:type="dxa"/>
                        <w:tcBorders>
                          <w:top w:val="nil"/>
                          <w:left w:val="nil"/>
                          <w:bottom w:val="nil"/>
                          <w:right w:val="nil"/>
                        </w:tcBorders>
                        <w:tcMar>
                          <w:top w:w="39" w:type="dxa"/>
                          <w:left w:w="39" w:type="dxa"/>
                          <w:bottom w:w="39" w:type="dxa"/>
                          <w:right w:w="39" w:type="dxa"/>
                        </w:tcMar>
                      </w:tcPr>
                      <w:p w14:paraId="25D1CAE0" w14:textId="77777777" w:rsidR="00AB1650" w:rsidRDefault="003E107E">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2777169F" w14:textId="77777777" w:rsidR="00AB1650" w:rsidRDefault="00AB1650">
                  <w:pPr>
                    <w:spacing w:after="0" w:line="240" w:lineRule="auto"/>
                  </w:pPr>
                </w:p>
              </w:tc>
            </w:tr>
            <w:tr w:rsidR="00AB1650" w14:paraId="0784BB70" w14:textId="77777777">
              <w:trPr>
                <w:trHeight w:val="60"/>
              </w:trPr>
              <w:tc>
                <w:tcPr>
                  <w:tcW w:w="0" w:type="dxa"/>
                  <w:tcBorders>
                    <w:left w:val="single" w:sz="15" w:space="0" w:color="000000"/>
                  </w:tcBorders>
                </w:tcPr>
                <w:p w14:paraId="388D1F85" w14:textId="77777777" w:rsidR="00AB1650" w:rsidRDefault="00AB1650">
                  <w:pPr>
                    <w:pStyle w:val="EmptyCellLayoutStyle"/>
                    <w:spacing w:after="0" w:line="240" w:lineRule="auto"/>
                  </w:pPr>
                </w:p>
              </w:tc>
              <w:tc>
                <w:tcPr>
                  <w:tcW w:w="11159" w:type="dxa"/>
                  <w:tcBorders>
                    <w:right w:val="single" w:sz="15" w:space="0" w:color="000000"/>
                  </w:tcBorders>
                </w:tcPr>
                <w:p w14:paraId="18FEF188" w14:textId="77777777" w:rsidR="00AB1650" w:rsidRDefault="00AB1650">
                  <w:pPr>
                    <w:pStyle w:val="EmptyCellLayoutStyle"/>
                    <w:spacing w:after="0" w:line="240" w:lineRule="auto"/>
                  </w:pPr>
                </w:p>
              </w:tc>
            </w:tr>
            <w:tr w:rsidR="003E107E" w14:paraId="13DAEA55" w14:textId="77777777" w:rsidTr="003E107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B1650" w14:paraId="3DE48E09" w14:textId="77777777">
                    <w:trPr>
                      <w:trHeight w:val="212"/>
                    </w:trPr>
                    <w:tc>
                      <w:tcPr>
                        <w:tcW w:w="11160" w:type="dxa"/>
                        <w:tcBorders>
                          <w:top w:val="nil"/>
                          <w:left w:val="nil"/>
                          <w:bottom w:val="nil"/>
                          <w:right w:val="nil"/>
                        </w:tcBorders>
                        <w:tcMar>
                          <w:top w:w="39" w:type="dxa"/>
                          <w:left w:w="39" w:type="dxa"/>
                          <w:bottom w:w="39" w:type="dxa"/>
                          <w:right w:w="39" w:type="dxa"/>
                        </w:tcMar>
                      </w:tcPr>
                      <w:p w14:paraId="0A1760AD" w14:textId="77777777" w:rsidR="00AB1650" w:rsidRDefault="003E107E">
                        <w:pPr>
                          <w:spacing w:after="0" w:line="240" w:lineRule="auto"/>
                        </w:pPr>
                        <w:r>
                          <w:rPr>
                            <w:rFonts w:ascii="Arial" w:eastAsia="Arial" w:hAnsi="Arial"/>
                            <w:color w:val="000000"/>
                          </w:rPr>
                          <w:t>The person in this position functions very independently, referring emergency and information calls to appropriate staff.  The position deals with a great amount of confidentiality and requires extensive knowledge of the laws, policies, protocols and procedures relating to such.  Prioritizing workload based on operational needs and deadlines.</w:t>
                        </w:r>
                      </w:p>
                    </w:tc>
                  </w:tr>
                </w:tbl>
                <w:p w14:paraId="0429CA29" w14:textId="77777777" w:rsidR="00AB1650" w:rsidRDefault="00AB1650">
                  <w:pPr>
                    <w:spacing w:after="0" w:line="240" w:lineRule="auto"/>
                  </w:pPr>
                </w:p>
              </w:tc>
            </w:tr>
          </w:tbl>
          <w:p w14:paraId="505C6BFC" w14:textId="77777777" w:rsidR="00AB1650" w:rsidRDefault="00AB1650">
            <w:pPr>
              <w:spacing w:after="0" w:line="240" w:lineRule="auto"/>
            </w:pPr>
          </w:p>
        </w:tc>
        <w:tc>
          <w:tcPr>
            <w:tcW w:w="179" w:type="dxa"/>
          </w:tcPr>
          <w:p w14:paraId="31275601" w14:textId="77777777" w:rsidR="00AB1650" w:rsidRDefault="00AB1650">
            <w:pPr>
              <w:pStyle w:val="EmptyCellLayoutStyle"/>
              <w:spacing w:after="0" w:line="240" w:lineRule="auto"/>
            </w:pPr>
          </w:p>
        </w:tc>
      </w:tr>
      <w:tr w:rsidR="00AB1650" w14:paraId="2F88F1FA" w14:textId="77777777">
        <w:trPr>
          <w:trHeight w:val="99"/>
        </w:trPr>
        <w:tc>
          <w:tcPr>
            <w:tcW w:w="179" w:type="dxa"/>
          </w:tcPr>
          <w:p w14:paraId="28762AD7" w14:textId="77777777" w:rsidR="00AB1650" w:rsidRDefault="00AB1650">
            <w:pPr>
              <w:pStyle w:val="EmptyCellLayoutStyle"/>
              <w:spacing w:after="0" w:line="240" w:lineRule="auto"/>
            </w:pPr>
          </w:p>
        </w:tc>
        <w:tc>
          <w:tcPr>
            <w:tcW w:w="0" w:type="dxa"/>
          </w:tcPr>
          <w:p w14:paraId="58564EB3" w14:textId="77777777" w:rsidR="00AB1650" w:rsidRDefault="00AB1650">
            <w:pPr>
              <w:pStyle w:val="EmptyCellLayoutStyle"/>
              <w:spacing w:after="0" w:line="240" w:lineRule="auto"/>
            </w:pPr>
          </w:p>
        </w:tc>
        <w:tc>
          <w:tcPr>
            <w:tcW w:w="0" w:type="dxa"/>
          </w:tcPr>
          <w:p w14:paraId="021605A5" w14:textId="77777777" w:rsidR="00AB1650" w:rsidRDefault="00AB1650">
            <w:pPr>
              <w:pStyle w:val="EmptyCellLayoutStyle"/>
              <w:spacing w:after="0" w:line="240" w:lineRule="auto"/>
            </w:pPr>
          </w:p>
        </w:tc>
        <w:tc>
          <w:tcPr>
            <w:tcW w:w="0" w:type="dxa"/>
          </w:tcPr>
          <w:p w14:paraId="21E32B8A" w14:textId="77777777" w:rsidR="00AB1650" w:rsidRDefault="00AB1650">
            <w:pPr>
              <w:pStyle w:val="EmptyCellLayoutStyle"/>
              <w:spacing w:after="0" w:line="240" w:lineRule="auto"/>
            </w:pPr>
          </w:p>
        </w:tc>
        <w:tc>
          <w:tcPr>
            <w:tcW w:w="0" w:type="dxa"/>
          </w:tcPr>
          <w:p w14:paraId="230A0123" w14:textId="77777777" w:rsidR="00AB1650" w:rsidRDefault="00AB1650">
            <w:pPr>
              <w:pStyle w:val="EmptyCellLayoutStyle"/>
              <w:spacing w:after="0" w:line="240" w:lineRule="auto"/>
            </w:pPr>
          </w:p>
        </w:tc>
        <w:tc>
          <w:tcPr>
            <w:tcW w:w="0" w:type="dxa"/>
          </w:tcPr>
          <w:p w14:paraId="51DA6871" w14:textId="77777777" w:rsidR="00AB1650" w:rsidRDefault="00AB1650">
            <w:pPr>
              <w:pStyle w:val="EmptyCellLayoutStyle"/>
              <w:spacing w:after="0" w:line="240" w:lineRule="auto"/>
            </w:pPr>
          </w:p>
        </w:tc>
        <w:tc>
          <w:tcPr>
            <w:tcW w:w="0" w:type="dxa"/>
          </w:tcPr>
          <w:p w14:paraId="42E590E4" w14:textId="77777777" w:rsidR="00AB1650" w:rsidRDefault="00AB1650">
            <w:pPr>
              <w:pStyle w:val="EmptyCellLayoutStyle"/>
              <w:spacing w:after="0" w:line="240" w:lineRule="auto"/>
            </w:pPr>
          </w:p>
        </w:tc>
        <w:tc>
          <w:tcPr>
            <w:tcW w:w="2505" w:type="dxa"/>
          </w:tcPr>
          <w:p w14:paraId="7BF44C7F" w14:textId="77777777" w:rsidR="00AB1650" w:rsidRDefault="00AB1650">
            <w:pPr>
              <w:pStyle w:val="EmptyCellLayoutStyle"/>
              <w:spacing w:after="0" w:line="240" w:lineRule="auto"/>
            </w:pPr>
          </w:p>
        </w:tc>
        <w:tc>
          <w:tcPr>
            <w:tcW w:w="6120" w:type="dxa"/>
          </w:tcPr>
          <w:p w14:paraId="6627A3E3" w14:textId="77777777" w:rsidR="00AB1650" w:rsidRDefault="00AB1650">
            <w:pPr>
              <w:pStyle w:val="EmptyCellLayoutStyle"/>
              <w:spacing w:after="0" w:line="240" w:lineRule="auto"/>
            </w:pPr>
          </w:p>
        </w:tc>
        <w:tc>
          <w:tcPr>
            <w:tcW w:w="2534" w:type="dxa"/>
          </w:tcPr>
          <w:p w14:paraId="19C73021" w14:textId="77777777" w:rsidR="00AB1650" w:rsidRDefault="00AB1650">
            <w:pPr>
              <w:pStyle w:val="EmptyCellLayoutStyle"/>
              <w:spacing w:after="0" w:line="240" w:lineRule="auto"/>
            </w:pPr>
          </w:p>
        </w:tc>
        <w:tc>
          <w:tcPr>
            <w:tcW w:w="179" w:type="dxa"/>
          </w:tcPr>
          <w:p w14:paraId="098E34B6" w14:textId="77777777" w:rsidR="00AB1650" w:rsidRDefault="00AB1650">
            <w:pPr>
              <w:pStyle w:val="EmptyCellLayoutStyle"/>
              <w:spacing w:after="0" w:line="240" w:lineRule="auto"/>
            </w:pPr>
          </w:p>
        </w:tc>
      </w:tr>
      <w:tr w:rsidR="003E107E" w14:paraId="2011C55D" w14:textId="77777777" w:rsidTr="003E107E">
        <w:tc>
          <w:tcPr>
            <w:tcW w:w="179" w:type="dxa"/>
          </w:tcPr>
          <w:p w14:paraId="33B7BEB7" w14:textId="77777777" w:rsidR="00AB1650" w:rsidRDefault="00AB1650">
            <w:pPr>
              <w:pStyle w:val="EmptyCellLayoutStyle"/>
              <w:spacing w:after="0" w:line="240" w:lineRule="auto"/>
            </w:pPr>
          </w:p>
        </w:tc>
        <w:tc>
          <w:tcPr>
            <w:tcW w:w="0" w:type="dxa"/>
          </w:tcPr>
          <w:p w14:paraId="2B1C437B" w14:textId="77777777" w:rsidR="00AB1650" w:rsidRDefault="00AB1650">
            <w:pPr>
              <w:pStyle w:val="EmptyCellLayoutStyle"/>
              <w:spacing w:after="0" w:line="240" w:lineRule="auto"/>
            </w:pPr>
          </w:p>
        </w:tc>
        <w:tc>
          <w:tcPr>
            <w:tcW w:w="0" w:type="dxa"/>
          </w:tcPr>
          <w:p w14:paraId="765586B8" w14:textId="77777777" w:rsidR="00AB1650" w:rsidRDefault="00AB1650">
            <w:pPr>
              <w:pStyle w:val="EmptyCellLayoutStyle"/>
              <w:spacing w:after="0" w:line="240" w:lineRule="auto"/>
            </w:pPr>
          </w:p>
        </w:tc>
        <w:tc>
          <w:tcPr>
            <w:tcW w:w="0" w:type="dxa"/>
          </w:tcPr>
          <w:p w14:paraId="4A1E3428" w14:textId="77777777" w:rsidR="00AB1650" w:rsidRDefault="00AB1650">
            <w:pPr>
              <w:pStyle w:val="EmptyCellLayoutStyle"/>
              <w:spacing w:after="0" w:line="240" w:lineRule="auto"/>
            </w:pPr>
          </w:p>
        </w:tc>
        <w:tc>
          <w:tcPr>
            <w:tcW w:w="0" w:type="dxa"/>
          </w:tcPr>
          <w:p w14:paraId="03C3D15B" w14:textId="77777777" w:rsidR="00AB1650" w:rsidRDefault="00AB1650">
            <w:pPr>
              <w:pStyle w:val="EmptyCellLayoutStyle"/>
              <w:spacing w:after="0" w:line="240" w:lineRule="auto"/>
            </w:pPr>
          </w:p>
        </w:tc>
        <w:tc>
          <w:tcPr>
            <w:tcW w:w="0" w:type="dxa"/>
          </w:tcPr>
          <w:p w14:paraId="0A4335FA" w14:textId="77777777" w:rsidR="00AB1650" w:rsidRDefault="00AB1650">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AB1650" w14:paraId="5736E093" w14:textId="77777777">
              <w:trPr>
                <w:trHeight w:val="38"/>
              </w:trPr>
              <w:tc>
                <w:tcPr>
                  <w:tcW w:w="0" w:type="dxa"/>
                  <w:tcBorders>
                    <w:top w:val="single" w:sz="15" w:space="0" w:color="000000"/>
                    <w:left w:val="single" w:sz="15" w:space="0" w:color="000000"/>
                  </w:tcBorders>
                </w:tcPr>
                <w:p w14:paraId="4F7A67D9" w14:textId="77777777" w:rsidR="00AB1650" w:rsidRDefault="00AB1650">
                  <w:pPr>
                    <w:pStyle w:val="EmptyCellLayoutStyle"/>
                    <w:spacing w:after="0" w:line="240" w:lineRule="auto"/>
                  </w:pPr>
                </w:p>
              </w:tc>
              <w:tc>
                <w:tcPr>
                  <w:tcW w:w="11159" w:type="dxa"/>
                  <w:tcBorders>
                    <w:top w:val="single" w:sz="15" w:space="0" w:color="000000"/>
                    <w:right w:val="single" w:sz="15" w:space="0" w:color="000000"/>
                  </w:tcBorders>
                </w:tcPr>
                <w:p w14:paraId="25EEDA3B" w14:textId="77777777" w:rsidR="00AB1650" w:rsidRDefault="00AB1650">
                  <w:pPr>
                    <w:pStyle w:val="EmptyCellLayoutStyle"/>
                    <w:spacing w:after="0" w:line="240" w:lineRule="auto"/>
                  </w:pPr>
                </w:p>
              </w:tc>
            </w:tr>
            <w:tr w:rsidR="00AB1650" w14:paraId="698CC611" w14:textId="77777777">
              <w:trPr>
                <w:trHeight w:val="270"/>
              </w:trPr>
              <w:tc>
                <w:tcPr>
                  <w:tcW w:w="0" w:type="dxa"/>
                  <w:tcBorders>
                    <w:left w:val="single" w:sz="15" w:space="0" w:color="000000"/>
                  </w:tcBorders>
                </w:tcPr>
                <w:p w14:paraId="6F524AC1" w14:textId="77777777" w:rsidR="00AB1650" w:rsidRDefault="00AB1650">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AB1650" w14:paraId="0FC514BF" w14:textId="77777777">
                    <w:trPr>
                      <w:trHeight w:val="192"/>
                    </w:trPr>
                    <w:tc>
                      <w:tcPr>
                        <w:tcW w:w="11160" w:type="dxa"/>
                        <w:tcBorders>
                          <w:top w:val="nil"/>
                          <w:left w:val="nil"/>
                          <w:bottom w:val="nil"/>
                          <w:right w:val="nil"/>
                        </w:tcBorders>
                        <w:tcMar>
                          <w:top w:w="39" w:type="dxa"/>
                          <w:left w:w="39" w:type="dxa"/>
                          <w:bottom w:w="39" w:type="dxa"/>
                          <w:right w:w="39" w:type="dxa"/>
                        </w:tcMar>
                      </w:tcPr>
                      <w:p w14:paraId="430AC8C5" w14:textId="77777777" w:rsidR="00AB1650" w:rsidRDefault="003E107E">
                        <w:pPr>
                          <w:spacing w:after="0" w:line="240" w:lineRule="auto"/>
                        </w:pPr>
                        <w:r>
                          <w:rPr>
                            <w:rFonts w:ascii="Arial" w:eastAsia="Arial" w:hAnsi="Arial"/>
                            <w:b/>
                            <w:color w:val="000000"/>
                            <w:sz w:val="16"/>
                          </w:rPr>
                          <w:t xml:space="preserve">17. Describe the types of decisions that require the supervisor's review. </w:t>
                        </w:r>
                      </w:p>
                    </w:tc>
                  </w:tr>
                </w:tbl>
                <w:p w14:paraId="16B99B70" w14:textId="77777777" w:rsidR="00AB1650" w:rsidRDefault="00AB1650">
                  <w:pPr>
                    <w:spacing w:after="0" w:line="240" w:lineRule="auto"/>
                  </w:pPr>
                </w:p>
              </w:tc>
            </w:tr>
            <w:tr w:rsidR="00AB1650" w14:paraId="6FFEB5A1" w14:textId="77777777">
              <w:trPr>
                <w:trHeight w:val="40"/>
              </w:trPr>
              <w:tc>
                <w:tcPr>
                  <w:tcW w:w="0" w:type="dxa"/>
                  <w:tcBorders>
                    <w:left w:val="single" w:sz="15" w:space="0" w:color="000000"/>
                  </w:tcBorders>
                </w:tcPr>
                <w:p w14:paraId="589764B9" w14:textId="77777777" w:rsidR="00AB1650" w:rsidRDefault="00AB1650">
                  <w:pPr>
                    <w:pStyle w:val="EmptyCellLayoutStyle"/>
                    <w:spacing w:after="0" w:line="240" w:lineRule="auto"/>
                  </w:pPr>
                </w:p>
              </w:tc>
              <w:tc>
                <w:tcPr>
                  <w:tcW w:w="11159" w:type="dxa"/>
                  <w:tcBorders>
                    <w:right w:val="single" w:sz="15" w:space="0" w:color="000000"/>
                  </w:tcBorders>
                </w:tcPr>
                <w:p w14:paraId="42FFF249" w14:textId="77777777" w:rsidR="00AB1650" w:rsidRDefault="00AB1650">
                  <w:pPr>
                    <w:pStyle w:val="EmptyCellLayoutStyle"/>
                    <w:spacing w:after="0" w:line="240" w:lineRule="auto"/>
                  </w:pPr>
                </w:p>
              </w:tc>
            </w:tr>
            <w:tr w:rsidR="003E107E" w14:paraId="5D40FF87" w14:textId="77777777" w:rsidTr="003E107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AB1650" w14:paraId="7F491D52" w14:textId="77777777">
                    <w:trPr>
                      <w:trHeight w:val="212"/>
                    </w:trPr>
                    <w:tc>
                      <w:tcPr>
                        <w:tcW w:w="11160" w:type="dxa"/>
                        <w:tcBorders>
                          <w:top w:val="nil"/>
                          <w:left w:val="nil"/>
                          <w:bottom w:val="nil"/>
                          <w:right w:val="nil"/>
                        </w:tcBorders>
                        <w:tcMar>
                          <w:top w:w="39" w:type="dxa"/>
                          <w:left w:w="39" w:type="dxa"/>
                          <w:bottom w:w="39" w:type="dxa"/>
                          <w:right w:w="39" w:type="dxa"/>
                        </w:tcMar>
                      </w:tcPr>
                      <w:p w14:paraId="198ADCE6" w14:textId="77777777" w:rsidR="00AB1650" w:rsidRDefault="003E107E">
                        <w:pPr>
                          <w:spacing w:before="199" w:after="199" w:line="240" w:lineRule="auto"/>
                        </w:pPr>
                        <w:r>
                          <w:rPr>
                            <w:rFonts w:ascii="Arial" w:eastAsia="Arial" w:hAnsi="Arial"/>
                            <w:color w:val="000000"/>
                          </w:rPr>
                          <w:t xml:space="preserve">Decisions regarding personnel issues or specific confidential information.  </w:t>
                        </w:r>
                        <w:r>
                          <w:rPr>
                            <w:rFonts w:ascii="Arial" w:eastAsia="Arial" w:hAnsi="Arial"/>
                            <w:color w:val="000000"/>
                          </w:rPr>
                          <w:t>At times, the priority of work will be determined by the Unit Chief/Supervisor.</w:t>
                        </w:r>
                      </w:p>
                    </w:tc>
                  </w:tr>
                </w:tbl>
                <w:p w14:paraId="32F6D4B7" w14:textId="77777777" w:rsidR="00AB1650" w:rsidRDefault="00AB1650">
                  <w:pPr>
                    <w:spacing w:after="0" w:line="240" w:lineRule="auto"/>
                  </w:pPr>
                </w:p>
              </w:tc>
            </w:tr>
          </w:tbl>
          <w:p w14:paraId="2197D302" w14:textId="77777777" w:rsidR="00AB1650" w:rsidRDefault="00AB1650">
            <w:pPr>
              <w:spacing w:after="0" w:line="240" w:lineRule="auto"/>
            </w:pPr>
          </w:p>
        </w:tc>
        <w:tc>
          <w:tcPr>
            <w:tcW w:w="179" w:type="dxa"/>
          </w:tcPr>
          <w:p w14:paraId="14DDE7C9" w14:textId="77777777" w:rsidR="00AB1650" w:rsidRDefault="00AB1650">
            <w:pPr>
              <w:pStyle w:val="EmptyCellLayoutStyle"/>
              <w:spacing w:after="0" w:line="240" w:lineRule="auto"/>
            </w:pPr>
          </w:p>
        </w:tc>
      </w:tr>
      <w:tr w:rsidR="00AB1650" w14:paraId="6345EA51" w14:textId="77777777">
        <w:trPr>
          <w:trHeight w:val="100"/>
        </w:trPr>
        <w:tc>
          <w:tcPr>
            <w:tcW w:w="179" w:type="dxa"/>
          </w:tcPr>
          <w:p w14:paraId="64CD553A" w14:textId="77777777" w:rsidR="00AB1650" w:rsidRDefault="00AB1650">
            <w:pPr>
              <w:pStyle w:val="EmptyCellLayoutStyle"/>
              <w:spacing w:after="0" w:line="240" w:lineRule="auto"/>
            </w:pPr>
          </w:p>
        </w:tc>
        <w:tc>
          <w:tcPr>
            <w:tcW w:w="0" w:type="dxa"/>
          </w:tcPr>
          <w:p w14:paraId="344B871C" w14:textId="77777777" w:rsidR="00AB1650" w:rsidRDefault="00AB1650">
            <w:pPr>
              <w:pStyle w:val="EmptyCellLayoutStyle"/>
              <w:spacing w:after="0" w:line="240" w:lineRule="auto"/>
            </w:pPr>
          </w:p>
        </w:tc>
        <w:tc>
          <w:tcPr>
            <w:tcW w:w="0" w:type="dxa"/>
          </w:tcPr>
          <w:p w14:paraId="508B0C5F" w14:textId="77777777" w:rsidR="00AB1650" w:rsidRDefault="00AB1650">
            <w:pPr>
              <w:pStyle w:val="EmptyCellLayoutStyle"/>
              <w:spacing w:after="0" w:line="240" w:lineRule="auto"/>
            </w:pPr>
          </w:p>
        </w:tc>
        <w:tc>
          <w:tcPr>
            <w:tcW w:w="0" w:type="dxa"/>
          </w:tcPr>
          <w:p w14:paraId="01667221" w14:textId="77777777" w:rsidR="00AB1650" w:rsidRDefault="00AB1650">
            <w:pPr>
              <w:pStyle w:val="EmptyCellLayoutStyle"/>
              <w:spacing w:after="0" w:line="240" w:lineRule="auto"/>
            </w:pPr>
          </w:p>
        </w:tc>
        <w:tc>
          <w:tcPr>
            <w:tcW w:w="0" w:type="dxa"/>
          </w:tcPr>
          <w:p w14:paraId="523518C1" w14:textId="77777777" w:rsidR="00AB1650" w:rsidRDefault="00AB1650">
            <w:pPr>
              <w:pStyle w:val="EmptyCellLayoutStyle"/>
              <w:spacing w:after="0" w:line="240" w:lineRule="auto"/>
            </w:pPr>
          </w:p>
        </w:tc>
        <w:tc>
          <w:tcPr>
            <w:tcW w:w="0" w:type="dxa"/>
          </w:tcPr>
          <w:p w14:paraId="5A0389DE" w14:textId="77777777" w:rsidR="00AB1650" w:rsidRDefault="00AB1650">
            <w:pPr>
              <w:pStyle w:val="EmptyCellLayoutStyle"/>
              <w:spacing w:after="0" w:line="240" w:lineRule="auto"/>
            </w:pPr>
          </w:p>
        </w:tc>
        <w:tc>
          <w:tcPr>
            <w:tcW w:w="0" w:type="dxa"/>
          </w:tcPr>
          <w:p w14:paraId="54CCE236" w14:textId="77777777" w:rsidR="00AB1650" w:rsidRDefault="00AB1650">
            <w:pPr>
              <w:pStyle w:val="EmptyCellLayoutStyle"/>
              <w:spacing w:after="0" w:line="240" w:lineRule="auto"/>
            </w:pPr>
          </w:p>
        </w:tc>
        <w:tc>
          <w:tcPr>
            <w:tcW w:w="2505" w:type="dxa"/>
          </w:tcPr>
          <w:p w14:paraId="530F2648" w14:textId="77777777" w:rsidR="00AB1650" w:rsidRDefault="00AB1650">
            <w:pPr>
              <w:pStyle w:val="EmptyCellLayoutStyle"/>
              <w:spacing w:after="0" w:line="240" w:lineRule="auto"/>
            </w:pPr>
          </w:p>
        </w:tc>
        <w:tc>
          <w:tcPr>
            <w:tcW w:w="6120" w:type="dxa"/>
          </w:tcPr>
          <w:p w14:paraId="073C6AE2" w14:textId="77777777" w:rsidR="00AB1650" w:rsidRDefault="00AB1650">
            <w:pPr>
              <w:pStyle w:val="EmptyCellLayoutStyle"/>
              <w:spacing w:after="0" w:line="240" w:lineRule="auto"/>
            </w:pPr>
          </w:p>
        </w:tc>
        <w:tc>
          <w:tcPr>
            <w:tcW w:w="2534" w:type="dxa"/>
          </w:tcPr>
          <w:p w14:paraId="33DD0198" w14:textId="77777777" w:rsidR="00AB1650" w:rsidRDefault="00AB1650">
            <w:pPr>
              <w:pStyle w:val="EmptyCellLayoutStyle"/>
              <w:spacing w:after="0" w:line="240" w:lineRule="auto"/>
            </w:pPr>
          </w:p>
        </w:tc>
        <w:tc>
          <w:tcPr>
            <w:tcW w:w="179" w:type="dxa"/>
          </w:tcPr>
          <w:p w14:paraId="4093057A" w14:textId="77777777" w:rsidR="00AB1650" w:rsidRDefault="00AB1650">
            <w:pPr>
              <w:pStyle w:val="EmptyCellLayoutStyle"/>
              <w:spacing w:after="0" w:line="240" w:lineRule="auto"/>
            </w:pPr>
          </w:p>
        </w:tc>
      </w:tr>
      <w:tr w:rsidR="003E107E" w14:paraId="7214BFCA" w14:textId="77777777" w:rsidTr="003E107E">
        <w:tc>
          <w:tcPr>
            <w:tcW w:w="179" w:type="dxa"/>
          </w:tcPr>
          <w:p w14:paraId="0C3B0CD5" w14:textId="77777777" w:rsidR="00AB1650" w:rsidRDefault="00AB1650">
            <w:pPr>
              <w:pStyle w:val="EmptyCellLayoutStyle"/>
              <w:spacing w:after="0" w:line="240" w:lineRule="auto"/>
            </w:pPr>
          </w:p>
        </w:tc>
        <w:tc>
          <w:tcPr>
            <w:tcW w:w="0" w:type="dxa"/>
          </w:tcPr>
          <w:p w14:paraId="5067EDF7" w14:textId="77777777" w:rsidR="00AB1650" w:rsidRDefault="00AB1650">
            <w:pPr>
              <w:pStyle w:val="EmptyCellLayoutStyle"/>
              <w:spacing w:after="0" w:line="240" w:lineRule="auto"/>
            </w:pPr>
          </w:p>
        </w:tc>
        <w:tc>
          <w:tcPr>
            <w:tcW w:w="0" w:type="dxa"/>
          </w:tcPr>
          <w:p w14:paraId="3E210B7A" w14:textId="77777777" w:rsidR="00AB1650" w:rsidRDefault="00AB1650">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B1650" w14:paraId="27A53D03" w14:textId="77777777">
              <w:trPr>
                <w:trHeight w:val="459"/>
              </w:trPr>
              <w:tc>
                <w:tcPr>
                  <w:tcW w:w="0" w:type="dxa"/>
                  <w:tcBorders>
                    <w:top w:val="single" w:sz="15" w:space="0" w:color="000000"/>
                    <w:left w:val="single" w:sz="15" w:space="0" w:color="000000"/>
                  </w:tcBorders>
                </w:tcPr>
                <w:p w14:paraId="14C20CA2" w14:textId="77777777" w:rsidR="00AB1650" w:rsidRDefault="00AB1650">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B1650" w14:paraId="77F58505" w14:textId="77777777">
                    <w:trPr>
                      <w:trHeight w:val="381"/>
                    </w:trPr>
                    <w:tc>
                      <w:tcPr>
                        <w:tcW w:w="11160" w:type="dxa"/>
                        <w:tcBorders>
                          <w:top w:val="nil"/>
                          <w:left w:val="nil"/>
                          <w:bottom w:val="nil"/>
                          <w:right w:val="nil"/>
                        </w:tcBorders>
                        <w:tcMar>
                          <w:top w:w="39" w:type="dxa"/>
                          <w:left w:w="39" w:type="dxa"/>
                          <w:bottom w:w="39" w:type="dxa"/>
                          <w:right w:w="39" w:type="dxa"/>
                        </w:tcMar>
                      </w:tcPr>
                      <w:p w14:paraId="736B5700" w14:textId="77777777" w:rsidR="00AB1650" w:rsidRDefault="003E107E">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20FD11EC" w14:textId="77777777" w:rsidR="00AB1650" w:rsidRDefault="00AB1650">
                  <w:pPr>
                    <w:spacing w:after="0" w:line="240" w:lineRule="auto"/>
                  </w:pPr>
                </w:p>
              </w:tc>
            </w:tr>
            <w:tr w:rsidR="00AB1650" w14:paraId="4EBE9F69" w14:textId="77777777">
              <w:trPr>
                <w:trHeight w:val="80"/>
              </w:trPr>
              <w:tc>
                <w:tcPr>
                  <w:tcW w:w="0" w:type="dxa"/>
                  <w:tcBorders>
                    <w:left w:val="single" w:sz="15" w:space="0" w:color="000000"/>
                  </w:tcBorders>
                </w:tcPr>
                <w:p w14:paraId="0922715D" w14:textId="77777777" w:rsidR="00AB1650" w:rsidRDefault="00AB1650">
                  <w:pPr>
                    <w:pStyle w:val="EmptyCellLayoutStyle"/>
                    <w:spacing w:after="0" w:line="240" w:lineRule="auto"/>
                  </w:pPr>
                </w:p>
              </w:tc>
              <w:tc>
                <w:tcPr>
                  <w:tcW w:w="11159" w:type="dxa"/>
                  <w:tcBorders>
                    <w:right w:val="single" w:sz="15" w:space="0" w:color="000000"/>
                  </w:tcBorders>
                </w:tcPr>
                <w:p w14:paraId="0963A506" w14:textId="77777777" w:rsidR="00AB1650" w:rsidRDefault="00AB1650">
                  <w:pPr>
                    <w:pStyle w:val="EmptyCellLayoutStyle"/>
                    <w:spacing w:after="0" w:line="240" w:lineRule="auto"/>
                  </w:pPr>
                </w:p>
              </w:tc>
            </w:tr>
            <w:tr w:rsidR="003E107E" w14:paraId="71DE8FFD" w14:textId="77777777" w:rsidTr="003E107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B1650" w14:paraId="6356067E" w14:textId="77777777">
                    <w:trPr>
                      <w:trHeight w:val="212"/>
                    </w:trPr>
                    <w:tc>
                      <w:tcPr>
                        <w:tcW w:w="11160" w:type="dxa"/>
                        <w:tcBorders>
                          <w:top w:val="nil"/>
                          <w:left w:val="nil"/>
                          <w:bottom w:val="nil"/>
                          <w:right w:val="nil"/>
                        </w:tcBorders>
                        <w:tcMar>
                          <w:top w:w="39" w:type="dxa"/>
                          <w:left w:w="39" w:type="dxa"/>
                          <w:bottom w:w="39" w:type="dxa"/>
                          <w:right w:w="39" w:type="dxa"/>
                        </w:tcMar>
                      </w:tcPr>
                      <w:p w14:paraId="01F65CE2" w14:textId="77777777" w:rsidR="00AB1650" w:rsidRDefault="003E107E">
                        <w:pPr>
                          <w:spacing w:before="199" w:after="199" w:line="240" w:lineRule="auto"/>
                        </w:pPr>
                        <w:r>
                          <w:rPr>
                            <w:rFonts w:ascii="Arial" w:eastAsia="Arial" w:hAnsi="Arial"/>
                            <w:color w:val="000000"/>
                          </w:rPr>
                          <w:t>Physical activities include considerable sitting; some standing, walking, reaching, lifting, carrying; minimal bending.  This position is located inside the secure perimeter of a prison facility and has daily contact with prisoners resulting in the potential for physical harm and possible exposure to communicable disease.  Requires great attention to detail. </w:t>
                        </w:r>
                      </w:p>
                    </w:tc>
                  </w:tr>
                </w:tbl>
                <w:p w14:paraId="7643F90C" w14:textId="77777777" w:rsidR="00AB1650" w:rsidRDefault="00AB1650">
                  <w:pPr>
                    <w:spacing w:after="0" w:line="240" w:lineRule="auto"/>
                  </w:pPr>
                </w:p>
              </w:tc>
            </w:tr>
          </w:tbl>
          <w:p w14:paraId="0246D9BF" w14:textId="77777777" w:rsidR="00AB1650" w:rsidRDefault="00AB1650">
            <w:pPr>
              <w:spacing w:after="0" w:line="240" w:lineRule="auto"/>
            </w:pPr>
          </w:p>
        </w:tc>
        <w:tc>
          <w:tcPr>
            <w:tcW w:w="179" w:type="dxa"/>
          </w:tcPr>
          <w:p w14:paraId="59677C34" w14:textId="77777777" w:rsidR="00AB1650" w:rsidRDefault="00AB1650">
            <w:pPr>
              <w:pStyle w:val="EmptyCellLayoutStyle"/>
              <w:spacing w:after="0" w:line="240" w:lineRule="auto"/>
            </w:pPr>
          </w:p>
        </w:tc>
      </w:tr>
      <w:tr w:rsidR="00AB1650" w14:paraId="7E7DF1D1" w14:textId="77777777">
        <w:trPr>
          <w:trHeight w:val="99"/>
        </w:trPr>
        <w:tc>
          <w:tcPr>
            <w:tcW w:w="179" w:type="dxa"/>
          </w:tcPr>
          <w:p w14:paraId="210E8D9D" w14:textId="77777777" w:rsidR="00AB1650" w:rsidRDefault="00AB1650">
            <w:pPr>
              <w:pStyle w:val="EmptyCellLayoutStyle"/>
              <w:spacing w:after="0" w:line="240" w:lineRule="auto"/>
            </w:pPr>
          </w:p>
        </w:tc>
        <w:tc>
          <w:tcPr>
            <w:tcW w:w="0" w:type="dxa"/>
          </w:tcPr>
          <w:p w14:paraId="465B82CC" w14:textId="77777777" w:rsidR="00AB1650" w:rsidRDefault="00AB1650">
            <w:pPr>
              <w:pStyle w:val="EmptyCellLayoutStyle"/>
              <w:spacing w:after="0" w:line="240" w:lineRule="auto"/>
            </w:pPr>
          </w:p>
        </w:tc>
        <w:tc>
          <w:tcPr>
            <w:tcW w:w="0" w:type="dxa"/>
          </w:tcPr>
          <w:p w14:paraId="3FB59FE1" w14:textId="77777777" w:rsidR="00AB1650" w:rsidRDefault="00AB1650">
            <w:pPr>
              <w:pStyle w:val="EmptyCellLayoutStyle"/>
              <w:spacing w:after="0" w:line="240" w:lineRule="auto"/>
            </w:pPr>
          </w:p>
        </w:tc>
        <w:tc>
          <w:tcPr>
            <w:tcW w:w="0" w:type="dxa"/>
          </w:tcPr>
          <w:p w14:paraId="35C3576D" w14:textId="77777777" w:rsidR="00AB1650" w:rsidRDefault="00AB1650">
            <w:pPr>
              <w:pStyle w:val="EmptyCellLayoutStyle"/>
              <w:spacing w:after="0" w:line="240" w:lineRule="auto"/>
            </w:pPr>
          </w:p>
        </w:tc>
        <w:tc>
          <w:tcPr>
            <w:tcW w:w="0" w:type="dxa"/>
          </w:tcPr>
          <w:p w14:paraId="21FDBE86" w14:textId="77777777" w:rsidR="00AB1650" w:rsidRDefault="00AB1650">
            <w:pPr>
              <w:pStyle w:val="EmptyCellLayoutStyle"/>
              <w:spacing w:after="0" w:line="240" w:lineRule="auto"/>
            </w:pPr>
          </w:p>
        </w:tc>
        <w:tc>
          <w:tcPr>
            <w:tcW w:w="0" w:type="dxa"/>
          </w:tcPr>
          <w:p w14:paraId="1E82F0ED" w14:textId="77777777" w:rsidR="00AB1650" w:rsidRDefault="00AB1650">
            <w:pPr>
              <w:pStyle w:val="EmptyCellLayoutStyle"/>
              <w:spacing w:after="0" w:line="240" w:lineRule="auto"/>
            </w:pPr>
          </w:p>
        </w:tc>
        <w:tc>
          <w:tcPr>
            <w:tcW w:w="0" w:type="dxa"/>
          </w:tcPr>
          <w:p w14:paraId="20616A33" w14:textId="77777777" w:rsidR="00AB1650" w:rsidRDefault="00AB1650">
            <w:pPr>
              <w:pStyle w:val="EmptyCellLayoutStyle"/>
              <w:spacing w:after="0" w:line="240" w:lineRule="auto"/>
            </w:pPr>
          </w:p>
        </w:tc>
        <w:tc>
          <w:tcPr>
            <w:tcW w:w="2505" w:type="dxa"/>
          </w:tcPr>
          <w:p w14:paraId="5433DF8C" w14:textId="77777777" w:rsidR="00AB1650" w:rsidRDefault="00AB1650">
            <w:pPr>
              <w:pStyle w:val="EmptyCellLayoutStyle"/>
              <w:spacing w:after="0" w:line="240" w:lineRule="auto"/>
            </w:pPr>
          </w:p>
        </w:tc>
        <w:tc>
          <w:tcPr>
            <w:tcW w:w="6120" w:type="dxa"/>
          </w:tcPr>
          <w:p w14:paraId="6513E077" w14:textId="77777777" w:rsidR="00AB1650" w:rsidRDefault="00AB1650">
            <w:pPr>
              <w:pStyle w:val="EmptyCellLayoutStyle"/>
              <w:spacing w:after="0" w:line="240" w:lineRule="auto"/>
            </w:pPr>
          </w:p>
        </w:tc>
        <w:tc>
          <w:tcPr>
            <w:tcW w:w="2534" w:type="dxa"/>
          </w:tcPr>
          <w:p w14:paraId="46971091" w14:textId="77777777" w:rsidR="00AB1650" w:rsidRDefault="00AB1650">
            <w:pPr>
              <w:pStyle w:val="EmptyCellLayoutStyle"/>
              <w:spacing w:after="0" w:line="240" w:lineRule="auto"/>
            </w:pPr>
          </w:p>
        </w:tc>
        <w:tc>
          <w:tcPr>
            <w:tcW w:w="179" w:type="dxa"/>
          </w:tcPr>
          <w:p w14:paraId="2C6374A0" w14:textId="77777777" w:rsidR="00AB1650" w:rsidRDefault="00AB1650">
            <w:pPr>
              <w:pStyle w:val="EmptyCellLayoutStyle"/>
              <w:spacing w:after="0" w:line="240" w:lineRule="auto"/>
            </w:pPr>
          </w:p>
        </w:tc>
      </w:tr>
      <w:tr w:rsidR="003E107E" w14:paraId="7A29169E" w14:textId="77777777" w:rsidTr="003E107E">
        <w:tc>
          <w:tcPr>
            <w:tcW w:w="179" w:type="dxa"/>
          </w:tcPr>
          <w:p w14:paraId="40B2DB02" w14:textId="77777777" w:rsidR="00AB1650" w:rsidRDefault="00AB1650">
            <w:pPr>
              <w:pStyle w:val="EmptyCellLayoutStyle"/>
              <w:spacing w:after="0" w:line="240" w:lineRule="auto"/>
            </w:pPr>
          </w:p>
        </w:tc>
        <w:tc>
          <w:tcPr>
            <w:tcW w:w="0" w:type="dxa"/>
          </w:tcPr>
          <w:p w14:paraId="2888ADC6" w14:textId="77777777" w:rsidR="00AB1650" w:rsidRDefault="00AB1650">
            <w:pPr>
              <w:pStyle w:val="EmptyCellLayoutStyle"/>
              <w:spacing w:after="0" w:line="240" w:lineRule="auto"/>
            </w:pPr>
          </w:p>
        </w:tc>
        <w:tc>
          <w:tcPr>
            <w:tcW w:w="0" w:type="dxa"/>
          </w:tcPr>
          <w:p w14:paraId="1E7F5ACD" w14:textId="77777777" w:rsidR="00AB1650" w:rsidRDefault="00AB1650">
            <w:pPr>
              <w:pStyle w:val="EmptyCellLayoutStyle"/>
              <w:spacing w:after="0" w:line="240" w:lineRule="auto"/>
            </w:pPr>
          </w:p>
        </w:tc>
        <w:tc>
          <w:tcPr>
            <w:tcW w:w="0" w:type="dxa"/>
          </w:tcPr>
          <w:p w14:paraId="16CB2418" w14:textId="77777777" w:rsidR="00AB1650" w:rsidRDefault="00AB1650">
            <w:pPr>
              <w:pStyle w:val="EmptyCellLayoutStyle"/>
              <w:spacing w:after="0" w:line="240" w:lineRule="auto"/>
            </w:pPr>
          </w:p>
        </w:tc>
        <w:tc>
          <w:tcPr>
            <w:tcW w:w="0" w:type="dxa"/>
          </w:tcPr>
          <w:p w14:paraId="0A347A59" w14:textId="77777777" w:rsidR="00AB1650" w:rsidRDefault="00AB1650">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3E107E" w14:paraId="565D0308" w14:textId="77777777" w:rsidTr="003E107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AB1650" w14:paraId="194559FA" w14:textId="77777777">
                    <w:trPr>
                      <w:trHeight w:val="462"/>
                    </w:trPr>
                    <w:tc>
                      <w:tcPr>
                        <w:tcW w:w="11160" w:type="dxa"/>
                        <w:tcBorders>
                          <w:top w:val="nil"/>
                          <w:left w:val="nil"/>
                          <w:bottom w:val="nil"/>
                          <w:right w:val="nil"/>
                        </w:tcBorders>
                        <w:tcMar>
                          <w:top w:w="39" w:type="dxa"/>
                          <w:left w:w="39" w:type="dxa"/>
                          <w:bottom w:w="39" w:type="dxa"/>
                          <w:right w:w="39" w:type="dxa"/>
                        </w:tcMar>
                      </w:tcPr>
                      <w:p w14:paraId="1A4662B4" w14:textId="77777777" w:rsidR="00AB1650" w:rsidRDefault="003E107E">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4998358" w14:textId="77777777" w:rsidR="00AB1650" w:rsidRDefault="00AB1650">
                  <w:pPr>
                    <w:spacing w:after="0" w:line="240" w:lineRule="auto"/>
                  </w:pPr>
                </w:p>
              </w:tc>
            </w:tr>
            <w:tr w:rsidR="00AB1650" w14:paraId="101E8C7E" w14:textId="77777777">
              <w:trPr>
                <w:trHeight w:val="180"/>
              </w:trPr>
              <w:tc>
                <w:tcPr>
                  <w:tcW w:w="179" w:type="dxa"/>
                  <w:tcBorders>
                    <w:left w:val="single" w:sz="15" w:space="0" w:color="000000"/>
                  </w:tcBorders>
                </w:tcPr>
                <w:p w14:paraId="494A3DAC" w14:textId="77777777" w:rsidR="00AB1650" w:rsidRDefault="00AB1650">
                  <w:pPr>
                    <w:pStyle w:val="EmptyCellLayoutStyle"/>
                    <w:spacing w:after="0" w:line="240" w:lineRule="auto"/>
                  </w:pPr>
                </w:p>
              </w:tc>
              <w:tc>
                <w:tcPr>
                  <w:tcW w:w="10800" w:type="dxa"/>
                </w:tcPr>
                <w:p w14:paraId="402CBB50" w14:textId="77777777" w:rsidR="00AB1650" w:rsidRDefault="00AB1650">
                  <w:pPr>
                    <w:pStyle w:val="EmptyCellLayoutStyle"/>
                    <w:spacing w:after="0" w:line="240" w:lineRule="auto"/>
                  </w:pPr>
                </w:p>
              </w:tc>
              <w:tc>
                <w:tcPr>
                  <w:tcW w:w="180" w:type="dxa"/>
                  <w:tcBorders>
                    <w:right w:val="single" w:sz="15" w:space="0" w:color="000000"/>
                  </w:tcBorders>
                </w:tcPr>
                <w:p w14:paraId="0F1ABF03" w14:textId="77777777" w:rsidR="00AB1650" w:rsidRDefault="00AB1650">
                  <w:pPr>
                    <w:pStyle w:val="EmptyCellLayoutStyle"/>
                    <w:spacing w:after="0" w:line="240" w:lineRule="auto"/>
                  </w:pPr>
                </w:p>
              </w:tc>
            </w:tr>
            <w:tr w:rsidR="003E107E" w14:paraId="53128D6E" w14:textId="77777777" w:rsidTr="003E107E">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AB1650" w14:paraId="4E47BE75" w14:textId="77777777">
                    <w:trPr>
                      <w:trHeight w:val="176"/>
                    </w:trPr>
                    <w:tc>
                      <w:tcPr>
                        <w:tcW w:w="10980" w:type="dxa"/>
                        <w:tcBorders>
                          <w:top w:val="nil"/>
                          <w:left w:val="nil"/>
                          <w:bottom w:val="nil"/>
                          <w:right w:val="nil"/>
                        </w:tcBorders>
                        <w:tcMar>
                          <w:top w:w="39" w:type="dxa"/>
                          <w:left w:w="39" w:type="dxa"/>
                          <w:bottom w:w="39" w:type="dxa"/>
                          <w:right w:w="39" w:type="dxa"/>
                        </w:tcMar>
                      </w:tcPr>
                      <w:p w14:paraId="7F006C4D" w14:textId="77777777" w:rsidR="00AB1650" w:rsidRDefault="003E107E">
                        <w:pPr>
                          <w:spacing w:after="0" w:line="240" w:lineRule="auto"/>
                        </w:pPr>
                        <w:r>
                          <w:rPr>
                            <w:rFonts w:ascii="Arial" w:eastAsia="Arial" w:hAnsi="Arial"/>
                            <w:b/>
                            <w:color w:val="000000"/>
                            <w:sz w:val="16"/>
                          </w:rPr>
                          <w:t>Additional Subordinates</w:t>
                        </w:r>
                      </w:p>
                    </w:tc>
                  </w:tr>
                </w:tbl>
                <w:p w14:paraId="31626B57" w14:textId="77777777" w:rsidR="00AB1650" w:rsidRDefault="00AB1650">
                  <w:pPr>
                    <w:spacing w:after="0" w:line="240" w:lineRule="auto"/>
                  </w:pPr>
                </w:p>
              </w:tc>
              <w:tc>
                <w:tcPr>
                  <w:tcW w:w="180" w:type="dxa"/>
                  <w:tcBorders>
                    <w:right w:val="single" w:sz="15" w:space="0" w:color="000000"/>
                  </w:tcBorders>
                </w:tcPr>
                <w:p w14:paraId="0FC9FD99" w14:textId="77777777" w:rsidR="00AB1650" w:rsidRDefault="00AB1650">
                  <w:pPr>
                    <w:pStyle w:val="EmptyCellLayoutStyle"/>
                    <w:spacing w:after="0" w:line="240" w:lineRule="auto"/>
                  </w:pPr>
                </w:p>
              </w:tc>
            </w:tr>
            <w:tr w:rsidR="00AB1650" w14:paraId="43A8E9A0" w14:textId="77777777">
              <w:trPr>
                <w:trHeight w:val="40"/>
              </w:trPr>
              <w:tc>
                <w:tcPr>
                  <w:tcW w:w="179" w:type="dxa"/>
                  <w:tcBorders>
                    <w:left w:val="single" w:sz="15" w:space="0" w:color="000000"/>
                  </w:tcBorders>
                </w:tcPr>
                <w:p w14:paraId="09C88D4E" w14:textId="77777777" w:rsidR="00AB1650" w:rsidRDefault="00AB1650">
                  <w:pPr>
                    <w:pStyle w:val="EmptyCellLayoutStyle"/>
                    <w:spacing w:after="0" w:line="240" w:lineRule="auto"/>
                  </w:pPr>
                </w:p>
              </w:tc>
              <w:tc>
                <w:tcPr>
                  <w:tcW w:w="10800" w:type="dxa"/>
                </w:tcPr>
                <w:p w14:paraId="6DE1A2BB" w14:textId="77777777" w:rsidR="00AB1650" w:rsidRDefault="00AB1650">
                  <w:pPr>
                    <w:pStyle w:val="EmptyCellLayoutStyle"/>
                    <w:spacing w:after="0" w:line="240" w:lineRule="auto"/>
                  </w:pPr>
                </w:p>
              </w:tc>
              <w:tc>
                <w:tcPr>
                  <w:tcW w:w="180" w:type="dxa"/>
                  <w:tcBorders>
                    <w:right w:val="single" w:sz="15" w:space="0" w:color="000000"/>
                  </w:tcBorders>
                </w:tcPr>
                <w:p w14:paraId="042CBF06" w14:textId="77777777" w:rsidR="00AB1650" w:rsidRDefault="00AB1650">
                  <w:pPr>
                    <w:pStyle w:val="EmptyCellLayoutStyle"/>
                    <w:spacing w:after="0" w:line="240" w:lineRule="auto"/>
                  </w:pPr>
                </w:p>
              </w:tc>
            </w:tr>
            <w:tr w:rsidR="00AB1650" w14:paraId="194D8D6C" w14:textId="77777777">
              <w:trPr>
                <w:trHeight w:val="290"/>
              </w:trPr>
              <w:tc>
                <w:tcPr>
                  <w:tcW w:w="179" w:type="dxa"/>
                  <w:tcBorders>
                    <w:left w:val="single" w:sz="15" w:space="0" w:color="000000"/>
                  </w:tcBorders>
                </w:tcPr>
                <w:p w14:paraId="42176B8D" w14:textId="77777777" w:rsidR="00AB1650" w:rsidRDefault="00AB1650">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AB1650" w14:paraId="069DD762" w14:textId="77777777">
                    <w:trPr>
                      <w:trHeight w:val="212"/>
                    </w:trPr>
                    <w:tc>
                      <w:tcPr>
                        <w:tcW w:w="10800" w:type="dxa"/>
                        <w:tcBorders>
                          <w:top w:val="nil"/>
                          <w:left w:val="nil"/>
                          <w:bottom w:val="nil"/>
                          <w:right w:val="nil"/>
                        </w:tcBorders>
                        <w:tcMar>
                          <w:top w:w="39" w:type="dxa"/>
                          <w:left w:w="39" w:type="dxa"/>
                          <w:bottom w:w="39" w:type="dxa"/>
                          <w:right w:w="39" w:type="dxa"/>
                        </w:tcMar>
                      </w:tcPr>
                      <w:p w14:paraId="1785E48E" w14:textId="77777777" w:rsidR="00AB1650" w:rsidRDefault="00AB1650">
                        <w:pPr>
                          <w:spacing w:after="0" w:line="240" w:lineRule="auto"/>
                        </w:pPr>
                      </w:p>
                    </w:tc>
                  </w:tr>
                </w:tbl>
                <w:p w14:paraId="705C7C20" w14:textId="77777777" w:rsidR="00AB1650" w:rsidRDefault="00AB1650">
                  <w:pPr>
                    <w:spacing w:after="0" w:line="240" w:lineRule="auto"/>
                  </w:pPr>
                </w:p>
              </w:tc>
              <w:tc>
                <w:tcPr>
                  <w:tcW w:w="180" w:type="dxa"/>
                  <w:tcBorders>
                    <w:right w:val="single" w:sz="15" w:space="0" w:color="000000"/>
                  </w:tcBorders>
                </w:tcPr>
                <w:p w14:paraId="2712DA4D" w14:textId="77777777" w:rsidR="00AB1650" w:rsidRDefault="00AB1650">
                  <w:pPr>
                    <w:pStyle w:val="EmptyCellLayoutStyle"/>
                    <w:spacing w:after="0" w:line="240" w:lineRule="auto"/>
                  </w:pPr>
                </w:p>
              </w:tc>
            </w:tr>
            <w:tr w:rsidR="00AB1650" w14:paraId="3B94142F" w14:textId="77777777">
              <w:trPr>
                <w:trHeight w:val="104"/>
              </w:trPr>
              <w:tc>
                <w:tcPr>
                  <w:tcW w:w="179" w:type="dxa"/>
                  <w:tcBorders>
                    <w:left w:val="single" w:sz="15" w:space="0" w:color="000000"/>
                    <w:bottom w:val="single" w:sz="15" w:space="0" w:color="000000"/>
                  </w:tcBorders>
                </w:tcPr>
                <w:p w14:paraId="4F372CB8" w14:textId="77777777" w:rsidR="00AB1650" w:rsidRDefault="00AB1650">
                  <w:pPr>
                    <w:pStyle w:val="EmptyCellLayoutStyle"/>
                    <w:spacing w:after="0" w:line="240" w:lineRule="auto"/>
                  </w:pPr>
                </w:p>
              </w:tc>
              <w:tc>
                <w:tcPr>
                  <w:tcW w:w="10800" w:type="dxa"/>
                  <w:tcBorders>
                    <w:bottom w:val="single" w:sz="15" w:space="0" w:color="000000"/>
                  </w:tcBorders>
                </w:tcPr>
                <w:p w14:paraId="12BB696F"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3AC891F4" w14:textId="77777777" w:rsidR="00AB1650" w:rsidRDefault="00AB1650">
                  <w:pPr>
                    <w:pStyle w:val="EmptyCellLayoutStyle"/>
                    <w:spacing w:after="0" w:line="240" w:lineRule="auto"/>
                  </w:pPr>
                </w:p>
              </w:tc>
            </w:tr>
          </w:tbl>
          <w:p w14:paraId="3AD7210C" w14:textId="77777777" w:rsidR="00AB1650" w:rsidRDefault="00AB1650">
            <w:pPr>
              <w:spacing w:after="0" w:line="240" w:lineRule="auto"/>
            </w:pPr>
          </w:p>
        </w:tc>
        <w:tc>
          <w:tcPr>
            <w:tcW w:w="179" w:type="dxa"/>
          </w:tcPr>
          <w:p w14:paraId="5FB33C9C" w14:textId="77777777" w:rsidR="00AB1650" w:rsidRDefault="00AB1650">
            <w:pPr>
              <w:pStyle w:val="EmptyCellLayoutStyle"/>
              <w:spacing w:after="0" w:line="240" w:lineRule="auto"/>
            </w:pPr>
          </w:p>
        </w:tc>
      </w:tr>
      <w:tr w:rsidR="00AB1650" w14:paraId="07BDEF54" w14:textId="77777777">
        <w:trPr>
          <w:trHeight w:val="123"/>
        </w:trPr>
        <w:tc>
          <w:tcPr>
            <w:tcW w:w="179" w:type="dxa"/>
          </w:tcPr>
          <w:p w14:paraId="1555A576" w14:textId="77777777" w:rsidR="00AB1650" w:rsidRDefault="00AB1650">
            <w:pPr>
              <w:pStyle w:val="EmptyCellLayoutStyle"/>
              <w:spacing w:after="0" w:line="240" w:lineRule="auto"/>
            </w:pPr>
          </w:p>
        </w:tc>
        <w:tc>
          <w:tcPr>
            <w:tcW w:w="0" w:type="dxa"/>
          </w:tcPr>
          <w:p w14:paraId="11B94F4D" w14:textId="77777777" w:rsidR="00AB1650" w:rsidRDefault="00AB1650">
            <w:pPr>
              <w:pStyle w:val="EmptyCellLayoutStyle"/>
              <w:spacing w:after="0" w:line="240" w:lineRule="auto"/>
            </w:pPr>
          </w:p>
        </w:tc>
        <w:tc>
          <w:tcPr>
            <w:tcW w:w="0" w:type="dxa"/>
          </w:tcPr>
          <w:p w14:paraId="0D23EFA1" w14:textId="77777777" w:rsidR="00AB1650" w:rsidRDefault="00AB1650">
            <w:pPr>
              <w:pStyle w:val="EmptyCellLayoutStyle"/>
              <w:spacing w:after="0" w:line="240" w:lineRule="auto"/>
            </w:pPr>
          </w:p>
        </w:tc>
        <w:tc>
          <w:tcPr>
            <w:tcW w:w="0" w:type="dxa"/>
          </w:tcPr>
          <w:p w14:paraId="36AC9EDF" w14:textId="77777777" w:rsidR="00AB1650" w:rsidRDefault="00AB1650">
            <w:pPr>
              <w:pStyle w:val="EmptyCellLayoutStyle"/>
              <w:spacing w:after="0" w:line="240" w:lineRule="auto"/>
            </w:pPr>
          </w:p>
        </w:tc>
        <w:tc>
          <w:tcPr>
            <w:tcW w:w="0" w:type="dxa"/>
          </w:tcPr>
          <w:p w14:paraId="1757B15F" w14:textId="77777777" w:rsidR="00AB1650" w:rsidRDefault="00AB1650">
            <w:pPr>
              <w:pStyle w:val="EmptyCellLayoutStyle"/>
              <w:spacing w:after="0" w:line="240" w:lineRule="auto"/>
            </w:pPr>
          </w:p>
        </w:tc>
        <w:tc>
          <w:tcPr>
            <w:tcW w:w="0" w:type="dxa"/>
          </w:tcPr>
          <w:p w14:paraId="1A3C539E" w14:textId="77777777" w:rsidR="00AB1650" w:rsidRDefault="00AB1650">
            <w:pPr>
              <w:pStyle w:val="EmptyCellLayoutStyle"/>
              <w:spacing w:after="0" w:line="240" w:lineRule="auto"/>
            </w:pPr>
          </w:p>
        </w:tc>
        <w:tc>
          <w:tcPr>
            <w:tcW w:w="0" w:type="dxa"/>
          </w:tcPr>
          <w:p w14:paraId="1760A087" w14:textId="77777777" w:rsidR="00AB1650" w:rsidRDefault="00AB1650">
            <w:pPr>
              <w:pStyle w:val="EmptyCellLayoutStyle"/>
              <w:spacing w:after="0" w:line="240" w:lineRule="auto"/>
            </w:pPr>
          </w:p>
        </w:tc>
        <w:tc>
          <w:tcPr>
            <w:tcW w:w="2505" w:type="dxa"/>
          </w:tcPr>
          <w:p w14:paraId="70FB237F" w14:textId="77777777" w:rsidR="00AB1650" w:rsidRDefault="00AB1650">
            <w:pPr>
              <w:pStyle w:val="EmptyCellLayoutStyle"/>
              <w:spacing w:after="0" w:line="240" w:lineRule="auto"/>
            </w:pPr>
          </w:p>
        </w:tc>
        <w:tc>
          <w:tcPr>
            <w:tcW w:w="6120" w:type="dxa"/>
          </w:tcPr>
          <w:p w14:paraId="6D8DB1C6" w14:textId="77777777" w:rsidR="00AB1650" w:rsidRDefault="00AB1650">
            <w:pPr>
              <w:pStyle w:val="EmptyCellLayoutStyle"/>
              <w:spacing w:after="0" w:line="240" w:lineRule="auto"/>
            </w:pPr>
          </w:p>
        </w:tc>
        <w:tc>
          <w:tcPr>
            <w:tcW w:w="2534" w:type="dxa"/>
          </w:tcPr>
          <w:p w14:paraId="6FE9F5D5" w14:textId="77777777" w:rsidR="00AB1650" w:rsidRDefault="00AB1650">
            <w:pPr>
              <w:pStyle w:val="EmptyCellLayoutStyle"/>
              <w:spacing w:after="0" w:line="240" w:lineRule="auto"/>
            </w:pPr>
          </w:p>
        </w:tc>
        <w:tc>
          <w:tcPr>
            <w:tcW w:w="179" w:type="dxa"/>
          </w:tcPr>
          <w:p w14:paraId="7D88E4C9" w14:textId="77777777" w:rsidR="00AB1650" w:rsidRDefault="00AB1650">
            <w:pPr>
              <w:pStyle w:val="EmptyCellLayoutStyle"/>
              <w:spacing w:after="0" w:line="240" w:lineRule="auto"/>
            </w:pPr>
          </w:p>
        </w:tc>
      </w:tr>
      <w:tr w:rsidR="003E107E" w14:paraId="7894B83C" w14:textId="77777777" w:rsidTr="003E107E">
        <w:tc>
          <w:tcPr>
            <w:tcW w:w="179" w:type="dxa"/>
          </w:tcPr>
          <w:p w14:paraId="1C932A2E" w14:textId="77777777" w:rsidR="00AB1650" w:rsidRDefault="00AB165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3E107E" w14:paraId="49F49A12" w14:textId="77777777" w:rsidTr="003E107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B1650" w14:paraId="49A8A30F" w14:textId="77777777">
                    <w:trPr>
                      <w:trHeight w:val="192"/>
                    </w:trPr>
                    <w:tc>
                      <w:tcPr>
                        <w:tcW w:w="11160" w:type="dxa"/>
                        <w:tcBorders>
                          <w:top w:val="nil"/>
                          <w:left w:val="nil"/>
                          <w:bottom w:val="nil"/>
                          <w:right w:val="nil"/>
                        </w:tcBorders>
                        <w:tcMar>
                          <w:top w:w="39" w:type="dxa"/>
                          <w:left w:w="39" w:type="dxa"/>
                          <w:bottom w:w="39" w:type="dxa"/>
                          <w:right w:w="39" w:type="dxa"/>
                        </w:tcMar>
                      </w:tcPr>
                      <w:p w14:paraId="54C5F72F" w14:textId="77777777" w:rsidR="00AB1650" w:rsidRDefault="003E107E">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584603F" w14:textId="77777777" w:rsidR="00AB1650" w:rsidRDefault="00AB1650">
                  <w:pPr>
                    <w:spacing w:after="0" w:line="240" w:lineRule="auto"/>
                  </w:pPr>
                </w:p>
              </w:tc>
            </w:tr>
            <w:tr w:rsidR="00AB1650" w14:paraId="4C0C8334" w14:textId="77777777">
              <w:trPr>
                <w:trHeight w:val="80"/>
              </w:trPr>
              <w:tc>
                <w:tcPr>
                  <w:tcW w:w="900" w:type="dxa"/>
                  <w:tcBorders>
                    <w:left w:val="single" w:sz="15" w:space="0" w:color="000000"/>
                  </w:tcBorders>
                </w:tcPr>
                <w:p w14:paraId="47C7857F" w14:textId="77777777" w:rsidR="00AB1650" w:rsidRDefault="00AB1650">
                  <w:pPr>
                    <w:pStyle w:val="EmptyCellLayoutStyle"/>
                    <w:spacing w:after="0" w:line="240" w:lineRule="auto"/>
                  </w:pPr>
                </w:p>
              </w:tc>
              <w:tc>
                <w:tcPr>
                  <w:tcW w:w="359" w:type="dxa"/>
                </w:tcPr>
                <w:p w14:paraId="4C5934A0" w14:textId="77777777" w:rsidR="00AB1650" w:rsidRDefault="00AB1650">
                  <w:pPr>
                    <w:pStyle w:val="EmptyCellLayoutStyle"/>
                    <w:spacing w:after="0" w:line="240" w:lineRule="auto"/>
                  </w:pPr>
                </w:p>
              </w:tc>
              <w:tc>
                <w:tcPr>
                  <w:tcW w:w="180" w:type="dxa"/>
                </w:tcPr>
                <w:p w14:paraId="1544AFA6" w14:textId="77777777" w:rsidR="00AB1650" w:rsidRDefault="00AB1650">
                  <w:pPr>
                    <w:pStyle w:val="EmptyCellLayoutStyle"/>
                    <w:spacing w:after="0" w:line="240" w:lineRule="auto"/>
                  </w:pPr>
                </w:p>
              </w:tc>
              <w:tc>
                <w:tcPr>
                  <w:tcW w:w="3240" w:type="dxa"/>
                </w:tcPr>
                <w:p w14:paraId="07133EC3" w14:textId="77777777" w:rsidR="00AB1650" w:rsidRDefault="00AB1650">
                  <w:pPr>
                    <w:pStyle w:val="EmptyCellLayoutStyle"/>
                    <w:spacing w:after="0" w:line="240" w:lineRule="auto"/>
                  </w:pPr>
                </w:p>
              </w:tc>
              <w:tc>
                <w:tcPr>
                  <w:tcW w:w="2160" w:type="dxa"/>
                </w:tcPr>
                <w:p w14:paraId="085B6EF3" w14:textId="77777777" w:rsidR="00AB1650" w:rsidRDefault="00AB1650">
                  <w:pPr>
                    <w:pStyle w:val="EmptyCellLayoutStyle"/>
                    <w:spacing w:after="0" w:line="240" w:lineRule="auto"/>
                  </w:pPr>
                </w:p>
              </w:tc>
              <w:tc>
                <w:tcPr>
                  <w:tcW w:w="359" w:type="dxa"/>
                </w:tcPr>
                <w:p w14:paraId="36BC04EB" w14:textId="77777777" w:rsidR="00AB1650" w:rsidRDefault="00AB1650">
                  <w:pPr>
                    <w:pStyle w:val="EmptyCellLayoutStyle"/>
                    <w:spacing w:after="0" w:line="240" w:lineRule="auto"/>
                  </w:pPr>
                </w:p>
              </w:tc>
              <w:tc>
                <w:tcPr>
                  <w:tcW w:w="180" w:type="dxa"/>
                </w:tcPr>
                <w:p w14:paraId="66157E64" w14:textId="77777777" w:rsidR="00AB1650" w:rsidRDefault="00AB1650">
                  <w:pPr>
                    <w:pStyle w:val="EmptyCellLayoutStyle"/>
                    <w:spacing w:after="0" w:line="240" w:lineRule="auto"/>
                  </w:pPr>
                </w:p>
              </w:tc>
              <w:tc>
                <w:tcPr>
                  <w:tcW w:w="3240" w:type="dxa"/>
                </w:tcPr>
                <w:p w14:paraId="619EA60E" w14:textId="77777777" w:rsidR="00AB1650" w:rsidRDefault="00AB1650">
                  <w:pPr>
                    <w:pStyle w:val="EmptyCellLayoutStyle"/>
                    <w:spacing w:after="0" w:line="240" w:lineRule="auto"/>
                  </w:pPr>
                </w:p>
              </w:tc>
              <w:tc>
                <w:tcPr>
                  <w:tcW w:w="539" w:type="dxa"/>
                  <w:tcBorders>
                    <w:right w:val="single" w:sz="15" w:space="0" w:color="000000"/>
                  </w:tcBorders>
                </w:tcPr>
                <w:p w14:paraId="1E555E39" w14:textId="77777777" w:rsidR="00AB1650" w:rsidRDefault="00AB1650">
                  <w:pPr>
                    <w:pStyle w:val="EmptyCellLayoutStyle"/>
                    <w:spacing w:after="0" w:line="240" w:lineRule="auto"/>
                  </w:pPr>
                </w:p>
              </w:tc>
            </w:tr>
            <w:tr w:rsidR="00AB1650" w14:paraId="09C70620" w14:textId="77777777">
              <w:trPr>
                <w:trHeight w:val="269"/>
              </w:trPr>
              <w:tc>
                <w:tcPr>
                  <w:tcW w:w="900" w:type="dxa"/>
                  <w:tcBorders>
                    <w:left w:val="single" w:sz="15" w:space="0" w:color="000000"/>
                  </w:tcBorders>
                </w:tcPr>
                <w:p w14:paraId="17123B35"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1CD69C77" w14:textId="77777777">
                    <w:trPr>
                      <w:trHeight w:val="212"/>
                    </w:trPr>
                    <w:tc>
                      <w:tcPr>
                        <w:tcW w:w="360" w:type="dxa"/>
                        <w:tcBorders>
                          <w:top w:val="nil"/>
                          <w:left w:val="nil"/>
                          <w:bottom w:val="nil"/>
                          <w:right w:val="nil"/>
                        </w:tcBorders>
                        <w:tcMar>
                          <w:top w:w="39" w:type="dxa"/>
                          <w:left w:w="39" w:type="dxa"/>
                          <w:bottom w:w="39" w:type="dxa"/>
                          <w:right w:w="39" w:type="dxa"/>
                        </w:tcMar>
                      </w:tcPr>
                      <w:p w14:paraId="31762783" w14:textId="77777777" w:rsidR="00AB1650" w:rsidRDefault="003E107E">
                        <w:pPr>
                          <w:spacing w:after="0" w:line="240" w:lineRule="auto"/>
                        </w:pPr>
                        <w:r>
                          <w:rPr>
                            <w:rFonts w:ascii="Arial" w:eastAsia="Arial" w:hAnsi="Arial"/>
                            <w:color w:val="000000"/>
                          </w:rPr>
                          <w:t>N</w:t>
                        </w:r>
                      </w:p>
                    </w:tc>
                  </w:tr>
                </w:tbl>
                <w:p w14:paraId="703D4CD5" w14:textId="77777777" w:rsidR="00AB1650" w:rsidRDefault="00AB1650">
                  <w:pPr>
                    <w:spacing w:after="0" w:line="240" w:lineRule="auto"/>
                  </w:pPr>
                </w:p>
              </w:tc>
              <w:tc>
                <w:tcPr>
                  <w:tcW w:w="180" w:type="dxa"/>
                </w:tcPr>
                <w:p w14:paraId="7AB96BC8"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B1650" w14:paraId="6BB88C80" w14:textId="77777777">
                    <w:trPr>
                      <w:trHeight w:val="192"/>
                    </w:trPr>
                    <w:tc>
                      <w:tcPr>
                        <w:tcW w:w="3240" w:type="dxa"/>
                        <w:tcBorders>
                          <w:top w:val="nil"/>
                          <w:left w:val="nil"/>
                          <w:bottom w:val="nil"/>
                          <w:right w:val="nil"/>
                        </w:tcBorders>
                        <w:tcMar>
                          <w:top w:w="39" w:type="dxa"/>
                          <w:left w:w="39" w:type="dxa"/>
                          <w:bottom w:w="39" w:type="dxa"/>
                          <w:right w:w="39" w:type="dxa"/>
                        </w:tcMar>
                      </w:tcPr>
                      <w:p w14:paraId="3668C0C8" w14:textId="77777777" w:rsidR="00AB1650" w:rsidRDefault="003E107E">
                        <w:pPr>
                          <w:spacing w:after="0" w:line="240" w:lineRule="auto"/>
                        </w:pPr>
                        <w:r>
                          <w:rPr>
                            <w:rFonts w:ascii="Arial" w:eastAsia="Arial" w:hAnsi="Arial"/>
                            <w:color w:val="000000"/>
                            <w:sz w:val="16"/>
                          </w:rPr>
                          <w:t>Complete and sign service ratings.</w:t>
                        </w:r>
                      </w:p>
                    </w:tc>
                  </w:tr>
                </w:tbl>
                <w:p w14:paraId="21F2EE28" w14:textId="77777777" w:rsidR="00AB1650" w:rsidRDefault="00AB1650">
                  <w:pPr>
                    <w:spacing w:after="0" w:line="240" w:lineRule="auto"/>
                  </w:pPr>
                </w:p>
              </w:tc>
              <w:tc>
                <w:tcPr>
                  <w:tcW w:w="2160" w:type="dxa"/>
                </w:tcPr>
                <w:p w14:paraId="7FA73E7B"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169E87CC" w14:textId="77777777">
                    <w:trPr>
                      <w:trHeight w:val="212"/>
                    </w:trPr>
                    <w:tc>
                      <w:tcPr>
                        <w:tcW w:w="360" w:type="dxa"/>
                        <w:tcBorders>
                          <w:top w:val="nil"/>
                          <w:left w:val="nil"/>
                          <w:bottom w:val="nil"/>
                          <w:right w:val="nil"/>
                        </w:tcBorders>
                        <w:tcMar>
                          <w:top w:w="39" w:type="dxa"/>
                          <w:left w:w="39" w:type="dxa"/>
                          <w:bottom w:w="39" w:type="dxa"/>
                          <w:right w:w="39" w:type="dxa"/>
                        </w:tcMar>
                      </w:tcPr>
                      <w:p w14:paraId="4E14FF9A" w14:textId="77777777" w:rsidR="00AB1650" w:rsidRDefault="003E107E">
                        <w:pPr>
                          <w:spacing w:after="0" w:line="240" w:lineRule="auto"/>
                        </w:pPr>
                        <w:r>
                          <w:rPr>
                            <w:rFonts w:ascii="Arial" w:eastAsia="Arial" w:hAnsi="Arial"/>
                            <w:color w:val="000000"/>
                          </w:rPr>
                          <w:t>N</w:t>
                        </w:r>
                      </w:p>
                    </w:tc>
                  </w:tr>
                </w:tbl>
                <w:p w14:paraId="5ACC5036" w14:textId="77777777" w:rsidR="00AB1650" w:rsidRDefault="00AB1650">
                  <w:pPr>
                    <w:spacing w:after="0" w:line="240" w:lineRule="auto"/>
                  </w:pPr>
                </w:p>
              </w:tc>
              <w:tc>
                <w:tcPr>
                  <w:tcW w:w="180" w:type="dxa"/>
                </w:tcPr>
                <w:p w14:paraId="6B2DFCCF"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B1650" w14:paraId="1E446D85" w14:textId="77777777">
                    <w:trPr>
                      <w:trHeight w:val="192"/>
                    </w:trPr>
                    <w:tc>
                      <w:tcPr>
                        <w:tcW w:w="3240" w:type="dxa"/>
                        <w:tcBorders>
                          <w:top w:val="nil"/>
                          <w:left w:val="nil"/>
                          <w:bottom w:val="nil"/>
                          <w:right w:val="nil"/>
                        </w:tcBorders>
                        <w:tcMar>
                          <w:top w:w="39" w:type="dxa"/>
                          <w:left w:w="39" w:type="dxa"/>
                          <w:bottom w:w="39" w:type="dxa"/>
                          <w:right w:w="39" w:type="dxa"/>
                        </w:tcMar>
                      </w:tcPr>
                      <w:p w14:paraId="5E487F31" w14:textId="77777777" w:rsidR="00AB1650" w:rsidRDefault="003E107E">
                        <w:pPr>
                          <w:spacing w:after="0" w:line="240" w:lineRule="auto"/>
                        </w:pPr>
                        <w:r>
                          <w:rPr>
                            <w:rFonts w:ascii="Arial" w:eastAsia="Arial" w:hAnsi="Arial"/>
                            <w:color w:val="000000"/>
                            <w:sz w:val="16"/>
                          </w:rPr>
                          <w:t>Assign work.</w:t>
                        </w:r>
                      </w:p>
                    </w:tc>
                  </w:tr>
                </w:tbl>
                <w:p w14:paraId="422A3E50" w14:textId="77777777" w:rsidR="00AB1650" w:rsidRDefault="00AB1650">
                  <w:pPr>
                    <w:spacing w:after="0" w:line="240" w:lineRule="auto"/>
                  </w:pPr>
                </w:p>
              </w:tc>
              <w:tc>
                <w:tcPr>
                  <w:tcW w:w="539" w:type="dxa"/>
                  <w:tcBorders>
                    <w:right w:val="single" w:sz="15" w:space="0" w:color="000000"/>
                  </w:tcBorders>
                </w:tcPr>
                <w:p w14:paraId="69A56956" w14:textId="77777777" w:rsidR="00AB1650" w:rsidRDefault="00AB1650">
                  <w:pPr>
                    <w:pStyle w:val="EmptyCellLayoutStyle"/>
                    <w:spacing w:after="0" w:line="240" w:lineRule="auto"/>
                  </w:pPr>
                </w:p>
              </w:tc>
            </w:tr>
            <w:tr w:rsidR="00AB1650" w14:paraId="1560908E" w14:textId="77777777">
              <w:trPr>
                <w:trHeight w:val="20"/>
              </w:trPr>
              <w:tc>
                <w:tcPr>
                  <w:tcW w:w="900" w:type="dxa"/>
                  <w:tcBorders>
                    <w:left w:val="single" w:sz="15" w:space="0" w:color="000000"/>
                  </w:tcBorders>
                </w:tcPr>
                <w:p w14:paraId="3342B319" w14:textId="77777777" w:rsidR="00AB1650" w:rsidRDefault="00AB1650">
                  <w:pPr>
                    <w:pStyle w:val="EmptyCellLayoutStyle"/>
                    <w:spacing w:after="0" w:line="240" w:lineRule="auto"/>
                  </w:pPr>
                </w:p>
              </w:tc>
              <w:tc>
                <w:tcPr>
                  <w:tcW w:w="359" w:type="dxa"/>
                  <w:vMerge/>
                </w:tcPr>
                <w:p w14:paraId="20DD85C6" w14:textId="77777777" w:rsidR="00AB1650" w:rsidRDefault="00AB1650">
                  <w:pPr>
                    <w:pStyle w:val="EmptyCellLayoutStyle"/>
                    <w:spacing w:after="0" w:line="240" w:lineRule="auto"/>
                  </w:pPr>
                </w:p>
              </w:tc>
              <w:tc>
                <w:tcPr>
                  <w:tcW w:w="180" w:type="dxa"/>
                </w:tcPr>
                <w:p w14:paraId="6D61BF8A" w14:textId="77777777" w:rsidR="00AB1650" w:rsidRDefault="00AB1650">
                  <w:pPr>
                    <w:pStyle w:val="EmptyCellLayoutStyle"/>
                    <w:spacing w:after="0" w:line="240" w:lineRule="auto"/>
                  </w:pPr>
                </w:p>
              </w:tc>
              <w:tc>
                <w:tcPr>
                  <w:tcW w:w="3240" w:type="dxa"/>
                </w:tcPr>
                <w:p w14:paraId="59FDFD54" w14:textId="77777777" w:rsidR="00AB1650" w:rsidRDefault="00AB1650">
                  <w:pPr>
                    <w:pStyle w:val="EmptyCellLayoutStyle"/>
                    <w:spacing w:after="0" w:line="240" w:lineRule="auto"/>
                  </w:pPr>
                </w:p>
              </w:tc>
              <w:tc>
                <w:tcPr>
                  <w:tcW w:w="2160" w:type="dxa"/>
                </w:tcPr>
                <w:p w14:paraId="7FEC6471" w14:textId="77777777" w:rsidR="00AB1650" w:rsidRDefault="00AB1650">
                  <w:pPr>
                    <w:pStyle w:val="EmptyCellLayoutStyle"/>
                    <w:spacing w:after="0" w:line="240" w:lineRule="auto"/>
                  </w:pPr>
                </w:p>
              </w:tc>
              <w:tc>
                <w:tcPr>
                  <w:tcW w:w="359" w:type="dxa"/>
                  <w:vMerge/>
                </w:tcPr>
                <w:p w14:paraId="2AD63698" w14:textId="77777777" w:rsidR="00AB1650" w:rsidRDefault="00AB1650">
                  <w:pPr>
                    <w:pStyle w:val="EmptyCellLayoutStyle"/>
                    <w:spacing w:after="0" w:line="240" w:lineRule="auto"/>
                  </w:pPr>
                </w:p>
              </w:tc>
              <w:tc>
                <w:tcPr>
                  <w:tcW w:w="180" w:type="dxa"/>
                </w:tcPr>
                <w:p w14:paraId="76F91C4A" w14:textId="77777777" w:rsidR="00AB1650" w:rsidRDefault="00AB1650">
                  <w:pPr>
                    <w:pStyle w:val="EmptyCellLayoutStyle"/>
                    <w:spacing w:after="0" w:line="240" w:lineRule="auto"/>
                  </w:pPr>
                </w:p>
              </w:tc>
              <w:tc>
                <w:tcPr>
                  <w:tcW w:w="3240" w:type="dxa"/>
                </w:tcPr>
                <w:p w14:paraId="4DBF3021" w14:textId="77777777" w:rsidR="00AB1650" w:rsidRDefault="00AB1650">
                  <w:pPr>
                    <w:pStyle w:val="EmptyCellLayoutStyle"/>
                    <w:spacing w:after="0" w:line="240" w:lineRule="auto"/>
                  </w:pPr>
                </w:p>
              </w:tc>
              <w:tc>
                <w:tcPr>
                  <w:tcW w:w="539" w:type="dxa"/>
                  <w:tcBorders>
                    <w:right w:val="single" w:sz="15" w:space="0" w:color="000000"/>
                  </w:tcBorders>
                </w:tcPr>
                <w:p w14:paraId="3AA63589" w14:textId="77777777" w:rsidR="00AB1650" w:rsidRDefault="00AB1650">
                  <w:pPr>
                    <w:pStyle w:val="EmptyCellLayoutStyle"/>
                    <w:spacing w:after="0" w:line="240" w:lineRule="auto"/>
                  </w:pPr>
                </w:p>
              </w:tc>
            </w:tr>
            <w:tr w:rsidR="00AB1650" w14:paraId="1C56A386" w14:textId="77777777">
              <w:trPr>
                <w:trHeight w:val="69"/>
              </w:trPr>
              <w:tc>
                <w:tcPr>
                  <w:tcW w:w="900" w:type="dxa"/>
                  <w:tcBorders>
                    <w:left w:val="single" w:sz="15" w:space="0" w:color="000000"/>
                  </w:tcBorders>
                </w:tcPr>
                <w:p w14:paraId="34964B83" w14:textId="77777777" w:rsidR="00AB1650" w:rsidRDefault="00AB1650">
                  <w:pPr>
                    <w:pStyle w:val="EmptyCellLayoutStyle"/>
                    <w:spacing w:after="0" w:line="240" w:lineRule="auto"/>
                  </w:pPr>
                </w:p>
              </w:tc>
              <w:tc>
                <w:tcPr>
                  <w:tcW w:w="359" w:type="dxa"/>
                </w:tcPr>
                <w:p w14:paraId="04DBB5B6" w14:textId="77777777" w:rsidR="00AB1650" w:rsidRDefault="00AB1650">
                  <w:pPr>
                    <w:pStyle w:val="EmptyCellLayoutStyle"/>
                    <w:spacing w:after="0" w:line="240" w:lineRule="auto"/>
                  </w:pPr>
                </w:p>
              </w:tc>
              <w:tc>
                <w:tcPr>
                  <w:tcW w:w="180" w:type="dxa"/>
                </w:tcPr>
                <w:p w14:paraId="7BD6C7C7" w14:textId="77777777" w:rsidR="00AB1650" w:rsidRDefault="00AB1650">
                  <w:pPr>
                    <w:pStyle w:val="EmptyCellLayoutStyle"/>
                    <w:spacing w:after="0" w:line="240" w:lineRule="auto"/>
                  </w:pPr>
                </w:p>
              </w:tc>
              <w:tc>
                <w:tcPr>
                  <w:tcW w:w="3240" w:type="dxa"/>
                </w:tcPr>
                <w:p w14:paraId="79BB1420" w14:textId="77777777" w:rsidR="00AB1650" w:rsidRDefault="00AB1650">
                  <w:pPr>
                    <w:pStyle w:val="EmptyCellLayoutStyle"/>
                    <w:spacing w:after="0" w:line="240" w:lineRule="auto"/>
                  </w:pPr>
                </w:p>
              </w:tc>
              <w:tc>
                <w:tcPr>
                  <w:tcW w:w="2160" w:type="dxa"/>
                </w:tcPr>
                <w:p w14:paraId="19001320" w14:textId="77777777" w:rsidR="00AB1650" w:rsidRDefault="00AB1650">
                  <w:pPr>
                    <w:pStyle w:val="EmptyCellLayoutStyle"/>
                    <w:spacing w:after="0" w:line="240" w:lineRule="auto"/>
                  </w:pPr>
                </w:p>
              </w:tc>
              <w:tc>
                <w:tcPr>
                  <w:tcW w:w="359" w:type="dxa"/>
                </w:tcPr>
                <w:p w14:paraId="32EA8413" w14:textId="77777777" w:rsidR="00AB1650" w:rsidRDefault="00AB1650">
                  <w:pPr>
                    <w:pStyle w:val="EmptyCellLayoutStyle"/>
                    <w:spacing w:after="0" w:line="240" w:lineRule="auto"/>
                  </w:pPr>
                </w:p>
              </w:tc>
              <w:tc>
                <w:tcPr>
                  <w:tcW w:w="180" w:type="dxa"/>
                </w:tcPr>
                <w:p w14:paraId="69D99162" w14:textId="77777777" w:rsidR="00AB1650" w:rsidRDefault="00AB1650">
                  <w:pPr>
                    <w:pStyle w:val="EmptyCellLayoutStyle"/>
                    <w:spacing w:after="0" w:line="240" w:lineRule="auto"/>
                  </w:pPr>
                </w:p>
              </w:tc>
              <w:tc>
                <w:tcPr>
                  <w:tcW w:w="3240" w:type="dxa"/>
                </w:tcPr>
                <w:p w14:paraId="5AAB5D8D" w14:textId="77777777" w:rsidR="00AB1650" w:rsidRDefault="00AB1650">
                  <w:pPr>
                    <w:pStyle w:val="EmptyCellLayoutStyle"/>
                    <w:spacing w:after="0" w:line="240" w:lineRule="auto"/>
                  </w:pPr>
                </w:p>
              </w:tc>
              <w:tc>
                <w:tcPr>
                  <w:tcW w:w="539" w:type="dxa"/>
                  <w:tcBorders>
                    <w:right w:val="single" w:sz="15" w:space="0" w:color="000000"/>
                  </w:tcBorders>
                </w:tcPr>
                <w:p w14:paraId="7B30DB36" w14:textId="77777777" w:rsidR="00AB1650" w:rsidRDefault="00AB1650">
                  <w:pPr>
                    <w:pStyle w:val="EmptyCellLayoutStyle"/>
                    <w:spacing w:after="0" w:line="240" w:lineRule="auto"/>
                  </w:pPr>
                </w:p>
              </w:tc>
            </w:tr>
            <w:tr w:rsidR="00AB1650" w14:paraId="546F144E" w14:textId="77777777">
              <w:trPr>
                <w:trHeight w:val="270"/>
              </w:trPr>
              <w:tc>
                <w:tcPr>
                  <w:tcW w:w="900" w:type="dxa"/>
                  <w:tcBorders>
                    <w:left w:val="single" w:sz="15" w:space="0" w:color="000000"/>
                  </w:tcBorders>
                </w:tcPr>
                <w:p w14:paraId="42CC1DBA"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4A712EAC" w14:textId="77777777">
                    <w:trPr>
                      <w:trHeight w:val="212"/>
                    </w:trPr>
                    <w:tc>
                      <w:tcPr>
                        <w:tcW w:w="360" w:type="dxa"/>
                        <w:tcBorders>
                          <w:top w:val="nil"/>
                          <w:left w:val="nil"/>
                          <w:bottom w:val="nil"/>
                          <w:right w:val="nil"/>
                        </w:tcBorders>
                        <w:tcMar>
                          <w:top w:w="39" w:type="dxa"/>
                          <w:left w:w="39" w:type="dxa"/>
                          <w:bottom w:w="39" w:type="dxa"/>
                          <w:right w:w="39" w:type="dxa"/>
                        </w:tcMar>
                      </w:tcPr>
                      <w:p w14:paraId="2B9D3E71" w14:textId="77777777" w:rsidR="00AB1650" w:rsidRDefault="003E107E">
                        <w:pPr>
                          <w:spacing w:after="0" w:line="240" w:lineRule="auto"/>
                        </w:pPr>
                        <w:r>
                          <w:rPr>
                            <w:rFonts w:ascii="Arial" w:eastAsia="Arial" w:hAnsi="Arial"/>
                            <w:color w:val="000000"/>
                          </w:rPr>
                          <w:t>N</w:t>
                        </w:r>
                      </w:p>
                    </w:tc>
                  </w:tr>
                </w:tbl>
                <w:p w14:paraId="73184A1B" w14:textId="77777777" w:rsidR="00AB1650" w:rsidRDefault="00AB1650">
                  <w:pPr>
                    <w:spacing w:after="0" w:line="240" w:lineRule="auto"/>
                  </w:pPr>
                </w:p>
              </w:tc>
              <w:tc>
                <w:tcPr>
                  <w:tcW w:w="180" w:type="dxa"/>
                </w:tcPr>
                <w:p w14:paraId="05DFF4E8"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B1650" w14:paraId="09EC920B" w14:textId="77777777">
                    <w:trPr>
                      <w:trHeight w:val="192"/>
                    </w:trPr>
                    <w:tc>
                      <w:tcPr>
                        <w:tcW w:w="3240" w:type="dxa"/>
                        <w:tcBorders>
                          <w:top w:val="nil"/>
                          <w:left w:val="nil"/>
                          <w:bottom w:val="nil"/>
                          <w:right w:val="nil"/>
                        </w:tcBorders>
                        <w:tcMar>
                          <w:top w:w="39" w:type="dxa"/>
                          <w:left w:w="39" w:type="dxa"/>
                          <w:bottom w:w="39" w:type="dxa"/>
                          <w:right w:w="39" w:type="dxa"/>
                        </w:tcMar>
                      </w:tcPr>
                      <w:p w14:paraId="7BC32EEF" w14:textId="77777777" w:rsidR="00AB1650" w:rsidRDefault="003E107E">
                        <w:pPr>
                          <w:spacing w:after="0" w:line="240" w:lineRule="auto"/>
                        </w:pPr>
                        <w:r>
                          <w:rPr>
                            <w:rFonts w:ascii="Arial" w:eastAsia="Arial" w:hAnsi="Arial"/>
                            <w:color w:val="000000"/>
                            <w:sz w:val="16"/>
                          </w:rPr>
                          <w:t>Provide formal written counseling.</w:t>
                        </w:r>
                      </w:p>
                    </w:tc>
                  </w:tr>
                </w:tbl>
                <w:p w14:paraId="53AB765A" w14:textId="77777777" w:rsidR="00AB1650" w:rsidRDefault="00AB1650">
                  <w:pPr>
                    <w:spacing w:after="0" w:line="240" w:lineRule="auto"/>
                  </w:pPr>
                </w:p>
              </w:tc>
              <w:tc>
                <w:tcPr>
                  <w:tcW w:w="2160" w:type="dxa"/>
                </w:tcPr>
                <w:p w14:paraId="73E84A09"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4616A823" w14:textId="77777777">
                    <w:trPr>
                      <w:trHeight w:val="212"/>
                    </w:trPr>
                    <w:tc>
                      <w:tcPr>
                        <w:tcW w:w="360" w:type="dxa"/>
                        <w:tcBorders>
                          <w:top w:val="nil"/>
                          <w:left w:val="nil"/>
                          <w:bottom w:val="nil"/>
                          <w:right w:val="nil"/>
                        </w:tcBorders>
                        <w:tcMar>
                          <w:top w:w="39" w:type="dxa"/>
                          <w:left w:w="39" w:type="dxa"/>
                          <w:bottom w:w="39" w:type="dxa"/>
                          <w:right w:w="39" w:type="dxa"/>
                        </w:tcMar>
                      </w:tcPr>
                      <w:p w14:paraId="316D3853" w14:textId="77777777" w:rsidR="00AB1650" w:rsidRDefault="003E107E">
                        <w:pPr>
                          <w:spacing w:after="0" w:line="240" w:lineRule="auto"/>
                        </w:pPr>
                        <w:r>
                          <w:rPr>
                            <w:rFonts w:ascii="Arial" w:eastAsia="Arial" w:hAnsi="Arial"/>
                            <w:color w:val="000000"/>
                          </w:rPr>
                          <w:t>N</w:t>
                        </w:r>
                      </w:p>
                    </w:tc>
                  </w:tr>
                </w:tbl>
                <w:p w14:paraId="6E3D1457" w14:textId="77777777" w:rsidR="00AB1650" w:rsidRDefault="00AB1650">
                  <w:pPr>
                    <w:spacing w:after="0" w:line="240" w:lineRule="auto"/>
                  </w:pPr>
                </w:p>
              </w:tc>
              <w:tc>
                <w:tcPr>
                  <w:tcW w:w="180" w:type="dxa"/>
                </w:tcPr>
                <w:p w14:paraId="38422E57"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B1650" w14:paraId="22439D32" w14:textId="77777777">
                    <w:trPr>
                      <w:trHeight w:val="192"/>
                    </w:trPr>
                    <w:tc>
                      <w:tcPr>
                        <w:tcW w:w="3240" w:type="dxa"/>
                        <w:tcBorders>
                          <w:top w:val="nil"/>
                          <w:left w:val="nil"/>
                          <w:bottom w:val="nil"/>
                          <w:right w:val="nil"/>
                        </w:tcBorders>
                        <w:tcMar>
                          <w:top w:w="39" w:type="dxa"/>
                          <w:left w:w="39" w:type="dxa"/>
                          <w:bottom w:w="39" w:type="dxa"/>
                          <w:right w:w="39" w:type="dxa"/>
                        </w:tcMar>
                      </w:tcPr>
                      <w:p w14:paraId="5DF88643" w14:textId="77777777" w:rsidR="00AB1650" w:rsidRDefault="003E107E">
                        <w:pPr>
                          <w:spacing w:after="0" w:line="240" w:lineRule="auto"/>
                        </w:pPr>
                        <w:r>
                          <w:rPr>
                            <w:rFonts w:ascii="Arial" w:eastAsia="Arial" w:hAnsi="Arial"/>
                            <w:color w:val="000000"/>
                            <w:sz w:val="16"/>
                          </w:rPr>
                          <w:t>Approve work.</w:t>
                        </w:r>
                      </w:p>
                    </w:tc>
                  </w:tr>
                </w:tbl>
                <w:p w14:paraId="16F24D60" w14:textId="77777777" w:rsidR="00AB1650" w:rsidRDefault="00AB1650">
                  <w:pPr>
                    <w:spacing w:after="0" w:line="240" w:lineRule="auto"/>
                  </w:pPr>
                </w:p>
              </w:tc>
              <w:tc>
                <w:tcPr>
                  <w:tcW w:w="539" w:type="dxa"/>
                  <w:tcBorders>
                    <w:right w:val="single" w:sz="15" w:space="0" w:color="000000"/>
                  </w:tcBorders>
                </w:tcPr>
                <w:p w14:paraId="688F16EB" w14:textId="77777777" w:rsidR="00AB1650" w:rsidRDefault="00AB1650">
                  <w:pPr>
                    <w:pStyle w:val="EmptyCellLayoutStyle"/>
                    <w:spacing w:after="0" w:line="240" w:lineRule="auto"/>
                  </w:pPr>
                </w:p>
              </w:tc>
            </w:tr>
            <w:tr w:rsidR="00AB1650" w14:paraId="75546E66" w14:textId="77777777">
              <w:trPr>
                <w:trHeight w:val="20"/>
              </w:trPr>
              <w:tc>
                <w:tcPr>
                  <w:tcW w:w="900" w:type="dxa"/>
                  <w:tcBorders>
                    <w:left w:val="single" w:sz="15" w:space="0" w:color="000000"/>
                  </w:tcBorders>
                </w:tcPr>
                <w:p w14:paraId="446AD37F" w14:textId="77777777" w:rsidR="00AB1650" w:rsidRDefault="00AB1650">
                  <w:pPr>
                    <w:pStyle w:val="EmptyCellLayoutStyle"/>
                    <w:spacing w:after="0" w:line="240" w:lineRule="auto"/>
                  </w:pPr>
                </w:p>
              </w:tc>
              <w:tc>
                <w:tcPr>
                  <w:tcW w:w="359" w:type="dxa"/>
                  <w:vMerge/>
                </w:tcPr>
                <w:p w14:paraId="51407CD6" w14:textId="77777777" w:rsidR="00AB1650" w:rsidRDefault="00AB1650">
                  <w:pPr>
                    <w:pStyle w:val="EmptyCellLayoutStyle"/>
                    <w:spacing w:after="0" w:line="240" w:lineRule="auto"/>
                  </w:pPr>
                </w:p>
              </w:tc>
              <w:tc>
                <w:tcPr>
                  <w:tcW w:w="180" w:type="dxa"/>
                </w:tcPr>
                <w:p w14:paraId="32020572" w14:textId="77777777" w:rsidR="00AB1650" w:rsidRDefault="00AB1650">
                  <w:pPr>
                    <w:pStyle w:val="EmptyCellLayoutStyle"/>
                    <w:spacing w:after="0" w:line="240" w:lineRule="auto"/>
                  </w:pPr>
                </w:p>
              </w:tc>
              <w:tc>
                <w:tcPr>
                  <w:tcW w:w="3240" w:type="dxa"/>
                </w:tcPr>
                <w:p w14:paraId="1297A8E1" w14:textId="77777777" w:rsidR="00AB1650" w:rsidRDefault="00AB1650">
                  <w:pPr>
                    <w:pStyle w:val="EmptyCellLayoutStyle"/>
                    <w:spacing w:after="0" w:line="240" w:lineRule="auto"/>
                  </w:pPr>
                </w:p>
              </w:tc>
              <w:tc>
                <w:tcPr>
                  <w:tcW w:w="2160" w:type="dxa"/>
                </w:tcPr>
                <w:p w14:paraId="5F3677A2" w14:textId="77777777" w:rsidR="00AB1650" w:rsidRDefault="00AB1650">
                  <w:pPr>
                    <w:pStyle w:val="EmptyCellLayoutStyle"/>
                    <w:spacing w:after="0" w:line="240" w:lineRule="auto"/>
                  </w:pPr>
                </w:p>
              </w:tc>
              <w:tc>
                <w:tcPr>
                  <w:tcW w:w="359" w:type="dxa"/>
                  <w:vMerge/>
                </w:tcPr>
                <w:p w14:paraId="47986F06" w14:textId="77777777" w:rsidR="00AB1650" w:rsidRDefault="00AB1650">
                  <w:pPr>
                    <w:pStyle w:val="EmptyCellLayoutStyle"/>
                    <w:spacing w:after="0" w:line="240" w:lineRule="auto"/>
                  </w:pPr>
                </w:p>
              </w:tc>
              <w:tc>
                <w:tcPr>
                  <w:tcW w:w="180" w:type="dxa"/>
                </w:tcPr>
                <w:p w14:paraId="3DE8059B" w14:textId="77777777" w:rsidR="00AB1650" w:rsidRDefault="00AB1650">
                  <w:pPr>
                    <w:pStyle w:val="EmptyCellLayoutStyle"/>
                    <w:spacing w:after="0" w:line="240" w:lineRule="auto"/>
                  </w:pPr>
                </w:p>
              </w:tc>
              <w:tc>
                <w:tcPr>
                  <w:tcW w:w="3240" w:type="dxa"/>
                </w:tcPr>
                <w:p w14:paraId="092BEFA4" w14:textId="77777777" w:rsidR="00AB1650" w:rsidRDefault="00AB1650">
                  <w:pPr>
                    <w:pStyle w:val="EmptyCellLayoutStyle"/>
                    <w:spacing w:after="0" w:line="240" w:lineRule="auto"/>
                  </w:pPr>
                </w:p>
              </w:tc>
              <w:tc>
                <w:tcPr>
                  <w:tcW w:w="539" w:type="dxa"/>
                  <w:tcBorders>
                    <w:right w:val="single" w:sz="15" w:space="0" w:color="000000"/>
                  </w:tcBorders>
                </w:tcPr>
                <w:p w14:paraId="7595225E" w14:textId="77777777" w:rsidR="00AB1650" w:rsidRDefault="00AB1650">
                  <w:pPr>
                    <w:pStyle w:val="EmptyCellLayoutStyle"/>
                    <w:spacing w:after="0" w:line="240" w:lineRule="auto"/>
                  </w:pPr>
                </w:p>
              </w:tc>
            </w:tr>
            <w:tr w:rsidR="00AB1650" w14:paraId="623EBC38" w14:textId="77777777">
              <w:trPr>
                <w:trHeight w:val="13"/>
              </w:trPr>
              <w:tc>
                <w:tcPr>
                  <w:tcW w:w="900" w:type="dxa"/>
                  <w:tcBorders>
                    <w:left w:val="single" w:sz="15" w:space="0" w:color="000000"/>
                  </w:tcBorders>
                </w:tcPr>
                <w:p w14:paraId="431C41CE" w14:textId="77777777" w:rsidR="00AB1650" w:rsidRDefault="00AB1650">
                  <w:pPr>
                    <w:pStyle w:val="EmptyCellLayoutStyle"/>
                    <w:spacing w:after="0" w:line="240" w:lineRule="auto"/>
                  </w:pPr>
                </w:p>
              </w:tc>
              <w:tc>
                <w:tcPr>
                  <w:tcW w:w="359" w:type="dxa"/>
                </w:tcPr>
                <w:p w14:paraId="2E155454" w14:textId="77777777" w:rsidR="00AB1650" w:rsidRDefault="00AB1650">
                  <w:pPr>
                    <w:pStyle w:val="EmptyCellLayoutStyle"/>
                    <w:spacing w:after="0" w:line="240" w:lineRule="auto"/>
                  </w:pPr>
                </w:p>
              </w:tc>
              <w:tc>
                <w:tcPr>
                  <w:tcW w:w="180" w:type="dxa"/>
                </w:tcPr>
                <w:p w14:paraId="0350E1DA" w14:textId="77777777" w:rsidR="00AB1650" w:rsidRDefault="00AB1650">
                  <w:pPr>
                    <w:pStyle w:val="EmptyCellLayoutStyle"/>
                    <w:spacing w:after="0" w:line="240" w:lineRule="auto"/>
                  </w:pPr>
                </w:p>
              </w:tc>
              <w:tc>
                <w:tcPr>
                  <w:tcW w:w="3240" w:type="dxa"/>
                </w:tcPr>
                <w:p w14:paraId="50F518AC" w14:textId="77777777" w:rsidR="00AB1650" w:rsidRDefault="00AB1650">
                  <w:pPr>
                    <w:pStyle w:val="EmptyCellLayoutStyle"/>
                    <w:spacing w:after="0" w:line="240" w:lineRule="auto"/>
                  </w:pPr>
                </w:p>
              </w:tc>
              <w:tc>
                <w:tcPr>
                  <w:tcW w:w="2160" w:type="dxa"/>
                </w:tcPr>
                <w:p w14:paraId="65C06C54" w14:textId="77777777" w:rsidR="00AB1650" w:rsidRDefault="00AB1650">
                  <w:pPr>
                    <w:pStyle w:val="EmptyCellLayoutStyle"/>
                    <w:spacing w:after="0" w:line="240" w:lineRule="auto"/>
                  </w:pPr>
                </w:p>
              </w:tc>
              <w:tc>
                <w:tcPr>
                  <w:tcW w:w="359" w:type="dxa"/>
                </w:tcPr>
                <w:p w14:paraId="2208CE4D" w14:textId="77777777" w:rsidR="00AB1650" w:rsidRDefault="00AB1650">
                  <w:pPr>
                    <w:pStyle w:val="EmptyCellLayoutStyle"/>
                    <w:spacing w:after="0" w:line="240" w:lineRule="auto"/>
                  </w:pPr>
                </w:p>
              </w:tc>
              <w:tc>
                <w:tcPr>
                  <w:tcW w:w="180" w:type="dxa"/>
                </w:tcPr>
                <w:p w14:paraId="46DF1625" w14:textId="77777777" w:rsidR="00AB1650" w:rsidRDefault="00AB1650">
                  <w:pPr>
                    <w:pStyle w:val="EmptyCellLayoutStyle"/>
                    <w:spacing w:after="0" w:line="240" w:lineRule="auto"/>
                  </w:pPr>
                </w:p>
              </w:tc>
              <w:tc>
                <w:tcPr>
                  <w:tcW w:w="3240" w:type="dxa"/>
                </w:tcPr>
                <w:p w14:paraId="77616FCA" w14:textId="77777777" w:rsidR="00AB1650" w:rsidRDefault="00AB1650">
                  <w:pPr>
                    <w:pStyle w:val="EmptyCellLayoutStyle"/>
                    <w:spacing w:after="0" w:line="240" w:lineRule="auto"/>
                  </w:pPr>
                </w:p>
              </w:tc>
              <w:tc>
                <w:tcPr>
                  <w:tcW w:w="539" w:type="dxa"/>
                  <w:tcBorders>
                    <w:right w:val="single" w:sz="15" w:space="0" w:color="000000"/>
                  </w:tcBorders>
                </w:tcPr>
                <w:p w14:paraId="700A9D3A" w14:textId="77777777" w:rsidR="00AB1650" w:rsidRDefault="00AB1650">
                  <w:pPr>
                    <w:pStyle w:val="EmptyCellLayoutStyle"/>
                    <w:spacing w:after="0" w:line="240" w:lineRule="auto"/>
                  </w:pPr>
                </w:p>
              </w:tc>
            </w:tr>
            <w:tr w:rsidR="00AB1650" w14:paraId="33611258" w14:textId="77777777">
              <w:trPr>
                <w:trHeight w:val="55"/>
              </w:trPr>
              <w:tc>
                <w:tcPr>
                  <w:tcW w:w="900" w:type="dxa"/>
                  <w:tcBorders>
                    <w:left w:val="single" w:sz="15" w:space="0" w:color="000000"/>
                  </w:tcBorders>
                </w:tcPr>
                <w:p w14:paraId="1BC79DD1" w14:textId="77777777" w:rsidR="00AB1650" w:rsidRDefault="00AB1650">
                  <w:pPr>
                    <w:pStyle w:val="EmptyCellLayoutStyle"/>
                    <w:spacing w:after="0" w:line="240" w:lineRule="auto"/>
                  </w:pPr>
                </w:p>
              </w:tc>
              <w:tc>
                <w:tcPr>
                  <w:tcW w:w="359" w:type="dxa"/>
                </w:tcPr>
                <w:p w14:paraId="53FE1CDD" w14:textId="77777777" w:rsidR="00AB1650" w:rsidRDefault="00AB1650">
                  <w:pPr>
                    <w:pStyle w:val="EmptyCellLayoutStyle"/>
                    <w:spacing w:after="0" w:line="240" w:lineRule="auto"/>
                  </w:pPr>
                </w:p>
              </w:tc>
              <w:tc>
                <w:tcPr>
                  <w:tcW w:w="180" w:type="dxa"/>
                </w:tcPr>
                <w:p w14:paraId="56A61E21" w14:textId="77777777" w:rsidR="00AB1650" w:rsidRDefault="00AB1650">
                  <w:pPr>
                    <w:pStyle w:val="EmptyCellLayoutStyle"/>
                    <w:spacing w:after="0" w:line="240" w:lineRule="auto"/>
                  </w:pPr>
                </w:p>
              </w:tc>
              <w:tc>
                <w:tcPr>
                  <w:tcW w:w="3240" w:type="dxa"/>
                </w:tcPr>
                <w:p w14:paraId="3DDEBBA5" w14:textId="77777777" w:rsidR="00AB1650" w:rsidRDefault="00AB1650">
                  <w:pPr>
                    <w:pStyle w:val="EmptyCellLayoutStyle"/>
                    <w:spacing w:after="0" w:line="240" w:lineRule="auto"/>
                  </w:pPr>
                </w:p>
              </w:tc>
              <w:tc>
                <w:tcPr>
                  <w:tcW w:w="2160" w:type="dxa"/>
                </w:tcPr>
                <w:p w14:paraId="24D172BF"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383D5F4E" w14:textId="77777777">
                    <w:trPr>
                      <w:trHeight w:val="212"/>
                    </w:trPr>
                    <w:tc>
                      <w:tcPr>
                        <w:tcW w:w="360" w:type="dxa"/>
                        <w:tcBorders>
                          <w:top w:val="nil"/>
                          <w:left w:val="nil"/>
                          <w:bottom w:val="nil"/>
                          <w:right w:val="nil"/>
                        </w:tcBorders>
                        <w:tcMar>
                          <w:top w:w="39" w:type="dxa"/>
                          <w:left w:w="39" w:type="dxa"/>
                          <w:bottom w:w="39" w:type="dxa"/>
                          <w:right w:w="39" w:type="dxa"/>
                        </w:tcMar>
                      </w:tcPr>
                      <w:p w14:paraId="122BE002" w14:textId="77777777" w:rsidR="00AB1650" w:rsidRDefault="003E107E">
                        <w:pPr>
                          <w:spacing w:after="0" w:line="240" w:lineRule="auto"/>
                        </w:pPr>
                        <w:r>
                          <w:rPr>
                            <w:rFonts w:ascii="Arial" w:eastAsia="Arial" w:hAnsi="Arial"/>
                            <w:color w:val="000000"/>
                          </w:rPr>
                          <w:t>N</w:t>
                        </w:r>
                      </w:p>
                    </w:tc>
                  </w:tr>
                </w:tbl>
                <w:p w14:paraId="257DFE1E" w14:textId="77777777" w:rsidR="00AB1650" w:rsidRDefault="00AB1650">
                  <w:pPr>
                    <w:spacing w:after="0" w:line="240" w:lineRule="auto"/>
                  </w:pPr>
                </w:p>
              </w:tc>
              <w:tc>
                <w:tcPr>
                  <w:tcW w:w="180" w:type="dxa"/>
                </w:tcPr>
                <w:p w14:paraId="6D8A8303" w14:textId="77777777" w:rsidR="00AB1650" w:rsidRDefault="00AB1650">
                  <w:pPr>
                    <w:pStyle w:val="EmptyCellLayoutStyle"/>
                    <w:spacing w:after="0" w:line="240" w:lineRule="auto"/>
                  </w:pPr>
                </w:p>
              </w:tc>
              <w:tc>
                <w:tcPr>
                  <w:tcW w:w="3240" w:type="dxa"/>
                </w:tcPr>
                <w:p w14:paraId="75D0FA2E" w14:textId="77777777" w:rsidR="00AB1650" w:rsidRDefault="00AB1650">
                  <w:pPr>
                    <w:pStyle w:val="EmptyCellLayoutStyle"/>
                    <w:spacing w:after="0" w:line="240" w:lineRule="auto"/>
                  </w:pPr>
                </w:p>
              </w:tc>
              <w:tc>
                <w:tcPr>
                  <w:tcW w:w="539" w:type="dxa"/>
                  <w:tcBorders>
                    <w:right w:val="single" w:sz="15" w:space="0" w:color="000000"/>
                  </w:tcBorders>
                </w:tcPr>
                <w:p w14:paraId="6D1AACB8" w14:textId="77777777" w:rsidR="00AB1650" w:rsidRDefault="00AB1650">
                  <w:pPr>
                    <w:pStyle w:val="EmptyCellLayoutStyle"/>
                    <w:spacing w:after="0" w:line="240" w:lineRule="auto"/>
                  </w:pPr>
                </w:p>
              </w:tc>
            </w:tr>
            <w:tr w:rsidR="00AB1650" w14:paraId="1BCFFB61" w14:textId="77777777">
              <w:trPr>
                <w:trHeight w:val="235"/>
              </w:trPr>
              <w:tc>
                <w:tcPr>
                  <w:tcW w:w="900" w:type="dxa"/>
                  <w:tcBorders>
                    <w:left w:val="single" w:sz="15" w:space="0" w:color="000000"/>
                  </w:tcBorders>
                </w:tcPr>
                <w:p w14:paraId="2E098B6B"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211C19A6" w14:textId="77777777">
                    <w:trPr>
                      <w:trHeight w:val="212"/>
                    </w:trPr>
                    <w:tc>
                      <w:tcPr>
                        <w:tcW w:w="360" w:type="dxa"/>
                        <w:tcBorders>
                          <w:top w:val="nil"/>
                          <w:left w:val="nil"/>
                          <w:bottom w:val="nil"/>
                          <w:right w:val="nil"/>
                        </w:tcBorders>
                        <w:tcMar>
                          <w:top w:w="39" w:type="dxa"/>
                          <w:left w:w="39" w:type="dxa"/>
                          <w:bottom w:w="39" w:type="dxa"/>
                          <w:right w:w="39" w:type="dxa"/>
                        </w:tcMar>
                      </w:tcPr>
                      <w:p w14:paraId="3F364C5B" w14:textId="77777777" w:rsidR="00AB1650" w:rsidRDefault="003E107E">
                        <w:pPr>
                          <w:spacing w:after="0" w:line="240" w:lineRule="auto"/>
                        </w:pPr>
                        <w:r>
                          <w:rPr>
                            <w:rFonts w:ascii="Arial" w:eastAsia="Arial" w:hAnsi="Arial"/>
                            <w:color w:val="000000"/>
                          </w:rPr>
                          <w:t>N</w:t>
                        </w:r>
                      </w:p>
                    </w:tc>
                  </w:tr>
                </w:tbl>
                <w:p w14:paraId="4E10BFEF" w14:textId="77777777" w:rsidR="00AB1650" w:rsidRDefault="00AB1650">
                  <w:pPr>
                    <w:spacing w:after="0" w:line="240" w:lineRule="auto"/>
                  </w:pPr>
                </w:p>
              </w:tc>
              <w:tc>
                <w:tcPr>
                  <w:tcW w:w="180" w:type="dxa"/>
                </w:tcPr>
                <w:p w14:paraId="73A00A5D" w14:textId="77777777" w:rsidR="00AB1650" w:rsidRDefault="00AB1650">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AB1650" w14:paraId="5851964F" w14:textId="77777777">
                    <w:trPr>
                      <w:trHeight w:val="192"/>
                    </w:trPr>
                    <w:tc>
                      <w:tcPr>
                        <w:tcW w:w="3240" w:type="dxa"/>
                        <w:tcBorders>
                          <w:top w:val="nil"/>
                          <w:left w:val="nil"/>
                          <w:bottom w:val="nil"/>
                          <w:right w:val="nil"/>
                        </w:tcBorders>
                        <w:tcMar>
                          <w:top w:w="39" w:type="dxa"/>
                          <w:left w:w="39" w:type="dxa"/>
                          <w:bottom w:w="39" w:type="dxa"/>
                          <w:right w:w="39" w:type="dxa"/>
                        </w:tcMar>
                      </w:tcPr>
                      <w:p w14:paraId="5DBA8A1E" w14:textId="77777777" w:rsidR="00AB1650" w:rsidRDefault="003E107E">
                        <w:pPr>
                          <w:spacing w:after="0" w:line="240" w:lineRule="auto"/>
                        </w:pPr>
                        <w:r>
                          <w:rPr>
                            <w:rFonts w:ascii="Arial" w:eastAsia="Arial" w:hAnsi="Arial"/>
                            <w:color w:val="000000"/>
                            <w:sz w:val="16"/>
                          </w:rPr>
                          <w:t>Approve leave requests.</w:t>
                        </w:r>
                      </w:p>
                    </w:tc>
                  </w:tr>
                </w:tbl>
                <w:p w14:paraId="4D0046BD" w14:textId="77777777" w:rsidR="00AB1650" w:rsidRDefault="00AB1650">
                  <w:pPr>
                    <w:spacing w:after="0" w:line="240" w:lineRule="auto"/>
                  </w:pPr>
                </w:p>
              </w:tc>
              <w:tc>
                <w:tcPr>
                  <w:tcW w:w="2160" w:type="dxa"/>
                </w:tcPr>
                <w:p w14:paraId="1EA6AC09" w14:textId="77777777" w:rsidR="00AB1650" w:rsidRDefault="00AB1650">
                  <w:pPr>
                    <w:pStyle w:val="EmptyCellLayoutStyle"/>
                    <w:spacing w:after="0" w:line="240" w:lineRule="auto"/>
                  </w:pPr>
                </w:p>
              </w:tc>
              <w:tc>
                <w:tcPr>
                  <w:tcW w:w="359" w:type="dxa"/>
                  <w:vMerge/>
                </w:tcPr>
                <w:p w14:paraId="7B2293E8" w14:textId="77777777" w:rsidR="00AB1650" w:rsidRDefault="00AB1650">
                  <w:pPr>
                    <w:pStyle w:val="EmptyCellLayoutStyle"/>
                    <w:spacing w:after="0" w:line="240" w:lineRule="auto"/>
                  </w:pPr>
                </w:p>
              </w:tc>
              <w:tc>
                <w:tcPr>
                  <w:tcW w:w="180" w:type="dxa"/>
                </w:tcPr>
                <w:p w14:paraId="789125C9" w14:textId="77777777" w:rsidR="00AB1650" w:rsidRDefault="00AB1650">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AB1650" w14:paraId="4D89AD7D" w14:textId="77777777">
                    <w:trPr>
                      <w:trHeight w:val="192"/>
                    </w:trPr>
                    <w:tc>
                      <w:tcPr>
                        <w:tcW w:w="3240" w:type="dxa"/>
                        <w:tcBorders>
                          <w:top w:val="nil"/>
                          <w:left w:val="nil"/>
                          <w:bottom w:val="nil"/>
                          <w:right w:val="nil"/>
                        </w:tcBorders>
                        <w:tcMar>
                          <w:top w:w="39" w:type="dxa"/>
                          <w:left w:w="39" w:type="dxa"/>
                          <w:bottom w:w="39" w:type="dxa"/>
                          <w:right w:w="39" w:type="dxa"/>
                        </w:tcMar>
                      </w:tcPr>
                      <w:p w14:paraId="73638F9F" w14:textId="77777777" w:rsidR="00AB1650" w:rsidRDefault="003E107E">
                        <w:pPr>
                          <w:spacing w:after="0" w:line="240" w:lineRule="auto"/>
                        </w:pPr>
                        <w:r>
                          <w:rPr>
                            <w:rFonts w:ascii="Arial" w:eastAsia="Arial" w:hAnsi="Arial"/>
                            <w:color w:val="000000"/>
                            <w:sz w:val="16"/>
                          </w:rPr>
                          <w:t>Review work.</w:t>
                        </w:r>
                      </w:p>
                    </w:tc>
                  </w:tr>
                </w:tbl>
                <w:p w14:paraId="35D16F73" w14:textId="77777777" w:rsidR="00AB1650" w:rsidRDefault="00AB1650">
                  <w:pPr>
                    <w:spacing w:after="0" w:line="240" w:lineRule="auto"/>
                  </w:pPr>
                </w:p>
              </w:tc>
              <w:tc>
                <w:tcPr>
                  <w:tcW w:w="539" w:type="dxa"/>
                  <w:tcBorders>
                    <w:right w:val="single" w:sz="15" w:space="0" w:color="000000"/>
                  </w:tcBorders>
                </w:tcPr>
                <w:p w14:paraId="3EAD5CDA" w14:textId="77777777" w:rsidR="00AB1650" w:rsidRDefault="00AB1650">
                  <w:pPr>
                    <w:pStyle w:val="EmptyCellLayoutStyle"/>
                    <w:spacing w:after="0" w:line="240" w:lineRule="auto"/>
                  </w:pPr>
                </w:p>
              </w:tc>
            </w:tr>
            <w:tr w:rsidR="00AB1650" w14:paraId="580AFD94" w14:textId="77777777">
              <w:trPr>
                <w:trHeight w:val="34"/>
              </w:trPr>
              <w:tc>
                <w:tcPr>
                  <w:tcW w:w="900" w:type="dxa"/>
                  <w:tcBorders>
                    <w:left w:val="single" w:sz="15" w:space="0" w:color="000000"/>
                  </w:tcBorders>
                </w:tcPr>
                <w:p w14:paraId="14EB6619" w14:textId="77777777" w:rsidR="00AB1650" w:rsidRDefault="00AB1650">
                  <w:pPr>
                    <w:pStyle w:val="EmptyCellLayoutStyle"/>
                    <w:spacing w:after="0" w:line="240" w:lineRule="auto"/>
                  </w:pPr>
                </w:p>
              </w:tc>
              <w:tc>
                <w:tcPr>
                  <w:tcW w:w="359" w:type="dxa"/>
                  <w:vMerge/>
                </w:tcPr>
                <w:p w14:paraId="25B886DB" w14:textId="77777777" w:rsidR="00AB1650" w:rsidRDefault="00AB1650">
                  <w:pPr>
                    <w:pStyle w:val="EmptyCellLayoutStyle"/>
                    <w:spacing w:after="0" w:line="240" w:lineRule="auto"/>
                  </w:pPr>
                </w:p>
              </w:tc>
              <w:tc>
                <w:tcPr>
                  <w:tcW w:w="180" w:type="dxa"/>
                </w:tcPr>
                <w:p w14:paraId="331A34C2" w14:textId="77777777" w:rsidR="00AB1650" w:rsidRDefault="00AB1650">
                  <w:pPr>
                    <w:pStyle w:val="EmptyCellLayoutStyle"/>
                    <w:spacing w:after="0" w:line="240" w:lineRule="auto"/>
                  </w:pPr>
                </w:p>
              </w:tc>
              <w:tc>
                <w:tcPr>
                  <w:tcW w:w="3240" w:type="dxa"/>
                  <w:vMerge/>
                </w:tcPr>
                <w:p w14:paraId="0F66CEF8" w14:textId="77777777" w:rsidR="00AB1650" w:rsidRDefault="00AB1650">
                  <w:pPr>
                    <w:pStyle w:val="EmptyCellLayoutStyle"/>
                    <w:spacing w:after="0" w:line="240" w:lineRule="auto"/>
                  </w:pPr>
                </w:p>
              </w:tc>
              <w:tc>
                <w:tcPr>
                  <w:tcW w:w="2160" w:type="dxa"/>
                </w:tcPr>
                <w:p w14:paraId="761EC76C" w14:textId="77777777" w:rsidR="00AB1650" w:rsidRDefault="00AB1650">
                  <w:pPr>
                    <w:pStyle w:val="EmptyCellLayoutStyle"/>
                    <w:spacing w:after="0" w:line="240" w:lineRule="auto"/>
                  </w:pPr>
                </w:p>
              </w:tc>
              <w:tc>
                <w:tcPr>
                  <w:tcW w:w="359" w:type="dxa"/>
                </w:tcPr>
                <w:p w14:paraId="15D57771" w14:textId="77777777" w:rsidR="00AB1650" w:rsidRDefault="00AB1650">
                  <w:pPr>
                    <w:pStyle w:val="EmptyCellLayoutStyle"/>
                    <w:spacing w:after="0" w:line="240" w:lineRule="auto"/>
                  </w:pPr>
                </w:p>
              </w:tc>
              <w:tc>
                <w:tcPr>
                  <w:tcW w:w="180" w:type="dxa"/>
                </w:tcPr>
                <w:p w14:paraId="3953F19C" w14:textId="77777777" w:rsidR="00AB1650" w:rsidRDefault="00AB1650">
                  <w:pPr>
                    <w:pStyle w:val="EmptyCellLayoutStyle"/>
                    <w:spacing w:after="0" w:line="240" w:lineRule="auto"/>
                  </w:pPr>
                </w:p>
              </w:tc>
              <w:tc>
                <w:tcPr>
                  <w:tcW w:w="3240" w:type="dxa"/>
                  <w:vMerge/>
                </w:tcPr>
                <w:p w14:paraId="6468B30E" w14:textId="77777777" w:rsidR="00AB1650" w:rsidRDefault="00AB1650">
                  <w:pPr>
                    <w:pStyle w:val="EmptyCellLayoutStyle"/>
                    <w:spacing w:after="0" w:line="240" w:lineRule="auto"/>
                  </w:pPr>
                </w:p>
              </w:tc>
              <w:tc>
                <w:tcPr>
                  <w:tcW w:w="539" w:type="dxa"/>
                  <w:tcBorders>
                    <w:right w:val="single" w:sz="15" w:space="0" w:color="000000"/>
                  </w:tcBorders>
                </w:tcPr>
                <w:p w14:paraId="1FAA0192" w14:textId="77777777" w:rsidR="00AB1650" w:rsidRDefault="00AB1650">
                  <w:pPr>
                    <w:pStyle w:val="EmptyCellLayoutStyle"/>
                    <w:spacing w:after="0" w:line="240" w:lineRule="auto"/>
                  </w:pPr>
                </w:p>
              </w:tc>
            </w:tr>
            <w:tr w:rsidR="00AB1650" w14:paraId="460B9FF7" w14:textId="77777777">
              <w:trPr>
                <w:trHeight w:val="20"/>
              </w:trPr>
              <w:tc>
                <w:tcPr>
                  <w:tcW w:w="900" w:type="dxa"/>
                  <w:tcBorders>
                    <w:left w:val="single" w:sz="15" w:space="0" w:color="000000"/>
                  </w:tcBorders>
                </w:tcPr>
                <w:p w14:paraId="38AEF1CE" w14:textId="77777777" w:rsidR="00AB1650" w:rsidRDefault="00AB1650">
                  <w:pPr>
                    <w:pStyle w:val="EmptyCellLayoutStyle"/>
                    <w:spacing w:after="0" w:line="240" w:lineRule="auto"/>
                  </w:pPr>
                </w:p>
              </w:tc>
              <w:tc>
                <w:tcPr>
                  <w:tcW w:w="359" w:type="dxa"/>
                  <w:vMerge/>
                </w:tcPr>
                <w:p w14:paraId="2A7F39EA" w14:textId="77777777" w:rsidR="00AB1650" w:rsidRDefault="00AB1650">
                  <w:pPr>
                    <w:pStyle w:val="EmptyCellLayoutStyle"/>
                    <w:spacing w:after="0" w:line="240" w:lineRule="auto"/>
                  </w:pPr>
                </w:p>
              </w:tc>
              <w:tc>
                <w:tcPr>
                  <w:tcW w:w="180" w:type="dxa"/>
                </w:tcPr>
                <w:p w14:paraId="6DDD83D2" w14:textId="77777777" w:rsidR="00AB1650" w:rsidRDefault="00AB1650">
                  <w:pPr>
                    <w:pStyle w:val="EmptyCellLayoutStyle"/>
                    <w:spacing w:after="0" w:line="240" w:lineRule="auto"/>
                  </w:pPr>
                </w:p>
              </w:tc>
              <w:tc>
                <w:tcPr>
                  <w:tcW w:w="3240" w:type="dxa"/>
                </w:tcPr>
                <w:p w14:paraId="661709DF" w14:textId="77777777" w:rsidR="00AB1650" w:rsidRDefault="00AB1650">
                  <w:pPr>
                    <w:pStyle w:val="EmptyCellLayoutStyle"/>
                    <w:spacing w:after="0" w:line="240" w:lineRule="auto"/>
                  </w:pPr>
                </w:p>
              </w:tc>
              <w:tc>
                <w:tcPr>
                  <w:tcW w:w="2160" w:type="dxa"/>
                </w:tcPr>
                <w:p w14:paraId="1CE29026" w14:textId="77777777" w:rsidR="00AB1650" w:rsidRDefault="00AB1650">
                  <w:pPr>
                    <w:pStyle w:val="EmptyCellLayoutStyle"/>
                    <w:spacing w:after="0" w:line="240" w:lineRule="auto"/>
                  </w:pPr>
                </w:p>
              </w:tc>
              <w:tc>
                <w:tcPr>
                  <w:tcW w:w="359" w:type="dxa"/>
                </w:tcPr>
                <w:p w14:paraId="3AC0B701" w14:textId="77777777" w:rsidR="00AB1650" w:rsidRDefault="00AB1650">
                  <w:pPr>
                    <w:pStyle w:val="EmptyCellLayoutStyle"/>
                    <w:spacing w:after="0" w:line="240" w:lineRule="auto"/>
                  </w:pPr>
                </w:p>
              </w:tc>
              <w:tc>
                <w:tcPr>
                  <w:tcW w:w="180" w:type="dxa"/>
                </w:tcPr>
                <w:p w14:paraId="0E3979DB" w14:textId="77777777" w:rsidR="00AB1650" w:rsidRDefault="00AB1650">
                  <w:pPr>
                    <w:pStyle w:val="EmptyCellLayoutStyle"/>
                    <w:spacing w:after="0" w:line="240" w:lineRule="auto"/>
                  </w:pPr>
                </w:p>
              </w:tc>
              <w:tc>
                <w:tcPr>
                  <w:tcW w:w="3240" w:type="dxa"/>
                </w:tcPr>
                <w:p w14:paraId="4E048DE4" w14:textId="77777777" w:rsidR="00AB1650" w:rsidRDefault="00AB1650">
                  <w:pPr>
                    <w:pStyle w:val="EmptyCellLayoutStyle"/>
                    <w:spacing w:after="0" w:line="240" w:lineRule="auto"/>
                  </w:pPr>
                </w:p>
              </w:tc>
              <w:tc>
                <w:tcPr>
                  <w:tcW w:w="539" w:type="dxa"/>
                  <w:tcBorders>
                    <w:right w:val="single" w:sz="15" w:space="0" w:color="000000"/>
                  </w:tcBorders>
                </w:tcPr>
                <w:p w14:paraId="1FC43AAC" w14:textId="77777777" w:rsidR="00AB1650" w:rsidRDefault="00AB1650">
                  <w:pPr>
                    <w:pStyle w:val="EmptyCellLayoutStyle"/>
                    <w:spacing w:after="0" w:line="240" w:lineRule="auto"/>
                  </w:pPr>
                </w:p>
              </w:tc>
            </w:tr>
            <w:tr w:rsidR="00AB1650" w14:paraId="674A81AB" w14:textId="77777777">
              <w:trPr>
                <w:trHeight w:val="69"/>
              </w:trPr>
              <w:tc>
                <w:tcPr>
                  <w:tcW w:w="900" w:type="dxa"/>
                  <w:tcBorders>
                    <w:left w:val="single" w:sz="15" w:space="0" w:color="000000"/>
                  </w:tcBorders>
                </w:tcPr>
                <w:p w14:paraId="4704AB82" w14:textId="77777777" w:rsidR="00AB1650" w:rsidRDefault="00AB1650">
                  <w:pPr>
                    <w:pStyle w:val="EmptyCellLayoutStyle"/>
                    <w:spacing w:after="0" w:line="240" w:lineRule="auto"/>
                  </w:pPr>
                </w:p>
              </w:tc>
              <w:tc>
                <w:tcPr>
                  <w:tcW w:w="359" w:type="dxa"/>
                </w:tcPr>
                <w:p w14:paraId="19347FD5" w14:textId="77777777" w:rsidR="00AB1650" w:rsidRDefault="00AB1650">
                  <w:pPr>
                    <w:pStyle w:val="EmptyCellLayoutStyle"/>
                    <w:spacing w:after="0" w:line="240" w:lineRule="auto"/>
                  </w:pPr>
                </w:p>
              </w:tc>
              <w:tc>
                <w:tcPr>
                  <w:tcW w:w="180" w:type="dxa"/>
                </w:tcPr>
                <w:p w14:paraId="0E18CD8C" w14:textId="77777777" w:rsidR="00AB1650" w:rsidRDefault="00AB1650">
                  <w:pPr>
                    <w:pStyle w:val="EmptyCellLayoutStyle"/>
                    <w:spacing w:after="0" w:line="240" w:lineRule="auto"/>
                  </w:pPr>
                </w:p>
              </w:tc>
              <w:tc>
                <w:tcPr>
                  <w:tcW w:w="3240" w:type="dxa"/>
                </w:tcPr>
                <w:p w14:paraId="68922C0E" w14:textId="77777777" w:rsidR="00AB1650" w:rsidRDefault="00AB1650">
                  <w:pPr>
                    <w:pStyle w:val="EmptyCellLayoutStyle"/>
                    <w:spacing w:after="0" w:line="240" w:lineRule="auto"/>
                  </w:pPr>
                </w:p>
              </w:tc>
              <w:tc>
                <w:tcPr>
                  <w:tcW w:w="2160" w:type="dxa"/>
                </w:tcPr>
                <w:p w14:paraId="4AB0F7C4" w14:textId="77777777" w:rsidR="00AB1650" w:rsidRDefault="00AB1650">
                  <w:pPr>
                    <w:pStyle w:val="EmptyCellLayoutStyle"/>
                    <w:spacing w:after="0" w:line="240" w:lineRule="auto"/>
                  </w:pPr>
                </w:p>
              </w:tc>
              <w:tc>
                <w:tcPr>
                  <w:tcW w:w="359" w:type="dxa"/>
                </w:tcPr>
                <w:p w14:paraId="021DFC83" w14:textId="77777777" w:rsidR="00AB1650" w:rsidRDefault="00AB1650">
                  <w:pPr>
                    <w:pStyle w:val="EmptyCellLayoutStyle"/>
                    <w:spacing w:after="0" w:line="240" w:lineRule="auto"/>
                  </w:pPr>
                </w:p>
              </w:tc>
              <w:tc>
                <w:tcPr>
                  <w:tcW w:w="180" w:type="dxa"/>
                </w:tcPr>
                <w:p w14:paraId="536CED0E" w14:textId="77777777" w:rsidR="00AB1650" w:rsidRDefault="00AB1650">
                  <w:pPr>
                    <w:pStyle w:val="EmptyCellLayoutStyle"/>
                    <w:spacing w:after="0" w:line="240" w:lineRule="auto"/>
                  </w:pPr>
                </w:p>
              </w:tc>
              <w:tc>
                <w:tcPr>
                  <w:tcW w:w="3240" w:type="dxa"/>
                </w:tcPr>
                <w:p w14:paraId="14CF0629" w14:textId="77777777" w:rsidR="00AB1650" w:rsidRDefault="00AB1650">
                  <w:pPr>
                    <w:pStyle w:val="EmptyCellLayoutStyle"/>
                    <w:spacing w:after="0" w:line="240" w:lineRule="auto"/>
                  </w:pPr>
                </w:p>
              </w:tc>
              <w:tc>
                <w:tcPr>
                  <w:tcW w:w="539" w:type="dxa"/>
                  <w:tcBorders>
                    <w:right w:val="single" w:sz="15" w:space="0" w:color="000000"/>
                  </w:tcBorders>
                </w:tcPr>
                <w:p w14:paraId="652C15BB" w14:textId="77777777" w:rsidR="00AB1650" w:rsidRDefault="00AB1650">
                  <w:pPr>
                    <w:pStyle w:val="EmptyCellLayoutStyle"/>
                    <w:spacing w:after="0" w:line="240" w:lineRule="auto"/>
                  </w:pPr>
                </w:p>
              </w:tc>
            </w:tr>
            <w:tr w:rsidR="00AB1650" w14:paraId="5D1E419A" w14:textId="77777777">
              <w:trPr>
                <w:trHeight w:val="269"/>
              </w:trPr>
              <w:tc>
                <w:tcPr>
                  <w:tcW w:w="900" w:type="dxa"/>
                  <w:tcBorders>
                    <w:left w:val="single" w:sz="15" w:space="0" w:color="000000"/>
                  </w:tcBorders>
                </w:tcPr>
                <w:p w14:paraId="305D7C0D"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220231E7" w14:textId="77777777">
                    <w:trPr>
                      <w:trHeight w:val="212"/>
                    </w:trPr>
                    <w:tc>
                      <w:tcPr>
                        <w:tcW w:w="360" w:type="dxa"/>
                        <w:tcBorders>
                          <w:top w:val="nil"/>
                          <w:left w:val="nil"/>
                          <w:bottom w:val="nil"/>
                          <w:right w:val="nil"/>
                        </w:tcBorders>
                        <w:tcMar>
                          <w:top w:w="39" w:type="dxa"/>
                          <w:left w:w="39" w:type="dxa"/>
                          <w:bottom w:w="39" w:type="dxa"/>
                          <w:right w:w="39" w:type="dxa"/>
                        </w:tcMar>
                      </w:tcPr>
                      <w:p w14:paraId="0D6CCD07" w14:textId="77777777" w:rsidR="00AB1650" w:rsidRDefault="003E107E">
                        <w:pPr>
                          <w:spacing w:after="0" w:line="240" w:lineRule="auto"/>
                        </w:pPr>
                        <w:r>
                          <w:rPr>
                            <w:rFonts w:ascii="Arial" w:eastAsia="Arial" w:hAnsi="Arial"/>
                            <w:color w:val="000000"/>
                          </w:rPr>
                          <w:t>N</w:t>
                        </w:r>
                      </w:p>
                    </w:tc>
                  </w:tr>
                </w:tbl>
                <w:p w14:paraId="494132C6" w14:textId="77777777" w:rsidR="00AB1650" w:rsidRDefault="00AB1650">
                  <w:pPr>
                    <w:spacing w:after="0" w:line="240" w:lineRule="auto"/>
                  </w:pPr>
                </w:p>
              </w:tc>
              <w:tc>
                <w:tcPr>
                  <w:tcW w:w="180" w:type="dxa"/>
                </w:tcPr>
                <w:p w14:paraId="6545B72F"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B1650" w14:paraId="6E85F2B9" w14:textId="77777777">
                    <w:trPr>
                      <w:trHeight w:val="192"/>
                    </w:trPr>
                    <w:tc>
                      <w:tcPr>
                        <w:tcW w:w="3240" w:type="dxa"/>
                        <w:tcBorders>
                          <w:top w:val="nil"/>
                          <w:left w:val="nil"/>
                          <w:bottom w:val="nil"/>
                          <w:right w:val="nil"/>
                        </w:tcBorders>
                        <w:tcMar>
                          <w:top w:w="39" w:type="dxa"/>
                          <w:left w:w="39" w:type="dxa"/>
                          <w:bottom w:w="39" w:type="dxa"/>
                          <w:right w:w="39" w:type="dxa"/>
                        </w:tcMar>
                      </w:tcPr>
                      <w:p w14:paraId="3E917D6F" w14:textId="77777777" w:rsidR="00AB1650" w:rsidRDefault="003E107E">
                        <w:pPr>
                          <w:spacing w:after="0" w:line="240" w:lineRule="auto"/>
                        </w:pPr>
                        <w:r>
                          <w:rPr>
                            <w:rFonts w:ascii="Arial" w:eastAsia="Arial" w:hAnsi="Arial"/>
                            <w:color w:val="000000"/>
                            <w:sz w:val="16"/>
                          </w:rPr>
                          <w:t>Approve time and attendance.</w:t>
                        </w:r>
                      </w:p>
                    </w:tc>
                  </w:tr>
                </w:tbl>
                <w:p w14:paraId="23BD9686" w14:textId="77777777" w:rsidR="00AB1650" w:rsidRDefault="00AB1650">
                  <w:pPr>
                    <w:spacing w:after="0" w:line="240" w:lineRule="auto"/>
                  </w:pPr>
                </w:p>
              </w:tc>
              <w:tc>
                <w:tcPr>
                  <w:tcW w:w="2160" w:type="dxa"/>
                </w:tcPr>
                <w:p w14:paraId="3B445B23"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0316FBAB" w14:textId="77777777">
                    <w:trPr>
                      <w:trHeight w:val="212"/>
                    </w:trPr>
                    <w:tc>
                      <w:tcPr>
                        <w:tcW w:w="360" w:type="dxa"/>
                        <w:tcBorders>
                          <w:top w:val="nil"/>
                          <w:left w:val="nil"/>
                          <w:bottom w:val="nil"/>
                          <w:right w:val="nil"/>
                        </w:tcBorders>
                        <w:tcMar>
                          <w:top w:w="39" w:type="dxa"/>
                          <w:left w:w="39" w:type="dxa"/>
                          <w:bottom w:w="39" w:type="dxa"/>
                          <w:right w:w="39" w:type="dxa"/>
                        </w:tcMar>
                      </w:tcPr>
                      <w:p w14:paraId="486919FE" w14:textId="77777777" w:rsidR="00AB1650" w:rsidRDefault="003E107E">
                        <w:pPr>
                          <w:spacing w:after="0" w:line="240" w:lineRule="auto"/>
                        </w:pPr>
                        <w:r>
                          <w:rPr>
                            <w:rFonts w:ascii="Arial" w:eastAsia="Arial" w:hAnsi="Arial"/>
                            <w:color w:val="000000"/>
                          </w:rPr>
                          <w:t>N</w:t>
                        </w:r>
                      </w:p>
                    </w:tc>
                  </w:tr>
                </w:tbl>
                <w:p w14:paraId="23C19328" w14:textId="77777777" w:rsidR="00AB1650" w:rsidRDefault="00AB1650">
                  <w:pPr>
                    <w:spacing w:after="0" w:line="240" w:lineRule="auto"/>
                  </w:pPr>
                </w:p>
              </w:tc>
              <w:tc>
                <w:tcPr>
                  <w:tcW w:w="180" w:type="dxa"/>
                </w:tcPr>
                <w:p w14:paraId="54373CAD"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B1650" w14:paraId="636B05B2" w14:textId="77777777">
                    <w:trPr>
                      <w:trHeight w:val="192"/>
                    </w:trPr>
                    <w:tc>
                      <w:tcPr>
                        <w:tcW w:w="3240" w:type="dxa"/>
                        <w:tcBorders>
                          <w:top w:val="nil"/>
                          <w:left w:val="nil"/>
                          <w:bottom w:val="nil"/>
                          <w:right w:val="nil"/>
                        </w:tcBorders>
                        <w:tcMar>
                          <w:top w:w="39" w:type="dxa"/>
                          <w:left w:w="39" w:type="dxa"/>
                          <w:bottom w:w="39" w:type="dxa"/>
                          <w:right w:w="39" w:type="dxa"/>
                        </w:tcMar>
                      </w:tcPr>
                      <w:p w14:paraId="661F8CD7" w14:textId="77777777" w:rsidR="00AB1650" w:rsidRDefault="003E107E">
                        <w:pPr>
                          <w:spacing w:after="0" w:line="240" w:lineRule="auto"/>
                        </w:pPr>
                        <w:r>
                          <w:rPr>
                            <w:rFonts w:ascii="Arial" w:eastAsia="Arial" w:hAnsi="Arial"/>
                            <w:color w:val="000000"/>
                            <w:sz w:val="16"/>
                          </w:rPr>
                          <w:t>Provide guidance on work methods.</w:t>
                        </w:r>
                      </w:p>
                    </w:tc>
                  </w:tr>
                </w:tbl>
                <w:p w14:paraId="1BC66598" w14:textId="77777777" w:rsidR="00AB1650" w:rsidRDefault="00AB1650">
                  <w:pPr>
                    <w:spacing w:after="0" w:line="240" w:lineRule="auto"/>
                  </w:pPr>
                </w:p>
              </w:tc>
              <w:tc>
                <w:tcPr>
                  <w:tcW w:w="539" w:type="dxa"/>
                  <w:tcBorders>
                    <w:right w:val="single" w:sz="15" w:space="0" w:color="000000"/>
                  </w:tcBorders>
                </w:tcPr>
                <w:p w14:paraId="25342939" w14:textId="77777777" w:rsidR="00AB1650" w:rsidRDefault="00AB1650">
                  <w:pPr>
                    <w:pStyle w:val="EmptyCellLayoutStyle"/>
                    <w:spacing w:after="0" w:line="240" w:lineRule="auto"/>
                  </w:pPr>
                </w:p>
              </w:tc>
            </w:tr>
            <w:tr w:rsidR="00AB1650" w14:paraId="1CD1EB46" w14:textId="77777777">
              <w:trPr>
                <w:trHeight w:val="20"/>
              </w:trPr>
              <w:tc>
                <w:tcPr>
                  <w:tcW w:w="900" w:type="dxa"/>
                  <w:tcBorders>
                    <w:left w:val="single" w:sz="15" w:space="0" w:color="000000"/>
                  </w:tcBorders>
                </w:tcPr>
                <w:p w14:paraId="6CC79F3D" w14:textId="77777777" w:rsidR="00AB1650" w:rsidRDefault="00AB1650">
                  <w:pPr>
                    <w:pStyle w:val="EmptyCellLayoutStyle"/>
                    <w:spacing w:after="0" w:line="240" w:lineRule="auto"/>
                  </w:pPr>
                </w:p>
              </w:tc>
              <w:tc>
                <w:tcPr>
                  <w:tcW w:w="359" w:type="dxa"/>
                  <w:vMerge/>
                </w:tcPr>
                <w:p w14:paraId="4134CF63" w14:textId="77777777" w:rsidR="00AB1650" w:rsidRDefault="00AB1650">
                  <w:pPr>
                    <w:pStyle w:val="EmptyCellLayoutStyle"/>
                    <w:spacing w:after="0" w:line="240" w:lineRule="auto"/>
                  </w:pPr>
                </w:p>
              </w:tc>
              <w:tc>
                <w:tcPr>
                  <w:tcW w:w="180" w:type="dxa"/>
                </w:tcPr>
                <w:p w14:paraId="2204D5EB" w14:textId="77777777" w:rsidR="00AB1650" w:rsidRDefault="00AB1650">
                  <w:pPr>
                    <w:pStyle w:val="EmptyCellLayoutStyle"/>
                    <w:spacing w:after="0" w:line="240" w:lineRule="auto"/>
                  </w:pPr>
                </w:p>
              </w:tc>
              <w:tc>
                <w:tcPr>
                  <w:tcW w:w="3240" w:type="dxa"/>
                </w:tcPr>
                <w:p w14:paraId="2E8F60C1" w14:textId="77777777" w:rsidR="00AB1650" w:rsidRDefault="00AB1650">
                  <w:pPr>
                    <w:pStyle w:val="EmptyCellLayoutStyle"/>
                    <w:spacing w:after="0" w:line="240" w:lineRule="auto"/>
                  </w:pPr>
                </w:p>
              </w:tc>
              <w:tc>
                <w:tcPr>
                  <w:tcW w:w="2160" w:type="dxa"/>
                </w:tcPr>
                <w:p w14:paraId="4D7F916C" w14:textId="77777777" w:rsidR="00AB1650" w:rsidRDefault="00AB1650">
                  <w:pPr>
                    <w:pStyle w:val="EmptyCellLayoutStyle"/>
                    <w:spacing w:after="0" w:line="240" w:lineRule="auto"/>
                  </w:pPr>
                </w:p>
              </w:tc>
              <w:tc>
                <w:tcPr>
                  <w:tcW w:w="359" w:type="dxa"/>
                  <w:vMerge/>
                </w:tcPr>
                <w:p w14:paraId="31FAB6C0" w14:textId="77777777" w:rsidR="00AB1650" w:rsidRDefault="00AB1650">
                  <w:pPr>
                    <w:pStyle w:val="EmptyCellLayoutStyle"/>
                    <w:spacing w:after="0" w:line="240" w:lineRule="auto"/>
                  </w:pPr>
                </w:p>
              </w:tc>
              <w:tc>
                <w:tcPr>
                  <w:tcW w:w="180" w:type="dxa"/>
                </w:tcPr>
                <w:p w14:paraId="7A41A768" w14:textId="77777777" w:rsidR="00AB1650" w:rsidRDefault="00AB1650">
                  <w:pPr>
                    <w:pStyle w:val="EmptyCellLayoutStyle"/>
                    <w:spacing w:after="0" w:line="240" w:lineRule="auto"/>
                  </w:pPr>
                </w:p>
              </w:tc>
              <w:tc>
                <w:tcPr>
                  <w:tcW w:w="3240" w:type="dxa"/>
                </w:tcPr>
                <w:p w14:paraId="43C041CF" w14:textId="77777777" w:rsidR="00AB1650" w:rsidRDefault="00AB1650">
                  <w:pPr>
                    <w:pStyle w:val="EmptyCellLayoutStyle"/>
                    <w:spacing w:after="0" w:line="240" w:lineRule="auto"/>
                  </w:pPr>
                </w:p>
              </w:tc>
              <w:tc>
                <w:tcPr>
                  <w:tcW w:w="539" w:type="dxa"/>
                  <w:tcBorders>
                    <w:right w:val="single" w:sz="15" w:space="0" w:color="000000"/>
                  </w:tcBorders>
                </w:tcPr>
                <w:p w14:paraId="41A973F2" w14:textId="77777777" w:rsidR="00AB1650" w:rsidRDefault="00AB1650">
                  <w:pPr>
                    <w:pStyle w:val="EmptyCellLayoutStyle"/>
                    <w:spacing w:after="0" w:line="240" w:lineRule="auto"/>
                  </w:pPr>
                </w:p>
              </w:tc>
            </w:tr>
            <w:tr w:rsidR="00AB1650" w14:paraId="0D8967E7" w14:textId="77777777">
              <w:trPr>
                <w:trHeight w:val="69"/>
              </w:trPr>
              <w:tc>
                <w:tcPr>
                  <w:tcW w:w="900" w:type="dxa"/>
                  <w:tcBorders>
                    <w:left w:val="single" w:sz="15" w:space="0" w:color="000000"/>
                  </w:tcBorders>
                </w:tcPr>
                <w:p w14:paraId="3C3BA689" w14:textId="77777777" w:rsidR="00AB1650" w:rsidRDefault="00AB1650">
                  <w:pPr>
                    <w:pStyle w:val="EmptyCellLayoutStyle"/>
                    <w:spacing w:after="0" w:line="240" w:lineRule="auto"/>
                  </w:pPr>
                </w:p>
              </w:tc>
              <w:tc>
                <w:tcPr>
                  <w:tcW w:w="359" w:type="dxa"/>
                </w:tcPr>
                <w:p w14:paraId="5770A1E5" w14:textId="77777777" w:rsidR="00AB1650" w:rsidRDefault="00AB1650">
                  <w:pPr>
                    <w:pStyle w:val="EmptyCellLayoutStyle"/>
                    <w:spacing w:after="0" w:line="240" w:lineRule="auto"/>
                  </w:pPr>
                </w:p>
              </w:tc>
              <w:tc>
                <w:tcPr>
                  <w:tcW w:w="180" w:type="dxa"/>
                </w:tcPr>
                <w:p w14:paraId="16FFBD03" w14:textId="77777777" w:rsidR="00AB1650" w:rsidRDefault="00AB1650">
                  <w:pPr>
                    <w:pStyle w:val="EmptyCellLayoutStyle"/>
                    <w:spacing w:after="0" w:line="240" w:lineRule="auto"/>
                  </w:pPr>
                </w:p>
              </w:tc>
              <w:tc>
                <w:tcPr>
                  <w:tcW w:w="3240" w:type="dxa"/>
                </w:tcPr>
                <w:p w14:paraId="6C02E85D" w14:textId="77777777" w:rsidR="00AB1650" w:rsidRDefault="00AB1650">
                  <w:pPr>
                    <w:pStyle w:val="EmptyCellLayoutStyle"/>
                    <w:spacing w:after="0" w:line="240" w:lineRule="auto"/>
                  </w:pPr>
                </w:p>
              </w:tc>
              <w:tc>
                <w:tcPr>
                  <w:tcW w:w="2160" w:type="dxa"/>
                </w:tcPr>
                <w:p w14:paraId="4699348A" w14:textId="77777777" w:rsidR="00AB1650" w:rsidRDefault="00AB1650">
                  <w:pPr>
                    <w:pStyle w:val="EmptyCellLayoutStyle"/>
                    <w:spacing w:after="0" w:line="240" w:lineRule="auto"/>
                  </w:pPr>
                </w:p>
              </w:tc>
              <w:tc>
                <w:tcPr>
                  <w:tcW w:w="359" w:type="dxa"/>
                </w:tcPr>
                <w:p w14:paraId="7E817C9A" w14:textId="77777777" w:rsidR="00AB1650" w:rsidRDefault="00AB1650">
                  <w:pPr>
                    <w:pStyle w:val="EmptyCellLayoutStyle"/>
                    <w:spacing w:after="0" w:line="240" w:lineRule="auto"/>
                  </w:pPr>
                </w:p>
              </w:tc>
              <w:tc>
                <w:tcPr>
                  <w:tcW w:w="180" w:type="dxa"/>
                </w:tcPr>
                <w:p w14:paraId="4896246B" w14:textId="77777777" w:rsidR="00AB1650" w:rsidRDefault="00AB1650">
                  <w:pPr>
                    <w:pStyle w:val="EmptyCellLayoutStyle"/>
                    <w:spacing w:after="0" w:line="240" w:lineRule="auto"/>
                  </w:pPr>
                </w:p>
              </w:tc>
              <w:tc>
                <w:tcPr>
                  <w:tcW w:w="3240" w:type="dxa"/>
                </w:tcPr>
                <w:p w14:paraId="42FFFC1B" w14:textId="77777777" w:rsidR="00AB1650" w:rsidRDefault="00AB1650">
                  <w:pPr>
                    <w:pStyle w:val="EmptyCellLayoutStyle"/>
                    <w:spacing w:after="0" w:line="240" w:lineRule="auto"/>
                  </w:pPr>
                </w:p>
              </w:tc>
              <w:tc>
                <w:tcPr>
                  <w:tcW w:w="539" w:type="dxa"/>
                  <w:tcBorders>
                    <w:right w:val="single" w:sz="15" w:space="0" w:color="000000"/>
                  </w:tcBorders>
                </w:tcPr>
                <w:p w14:paraId="71776C7A" w14:textId="77777777" w:rsidR="00AB1650" w:rsidRDefault="00AB1650">
                  <w:pPr>
                    <w:pStyle w:val="EmptyCellLayoutStyle"/>
                    <w:spacing w:after="0" w:line="240" w:lineRule="auto"/>
                  </w:pPr>
                </w:p>
              </w:tc>
            </w:tr>
            <w:tr w:rsidR="00AB1650" w14:paraId="724B56A4" w14:textId="77777777">
              <w:trPr>
                <w:trHeight w:val="270"/>
              </w:trPr>
              <w:tc>
                <w:tcPr>
                  <w:tcW w:w="900" w:type="dxa"/>
                  <w:tcBorders>
                    <w:left w:val="single" w:sz="15" w:space="0" w:color="000000"/>
                  </w:tcBorders>
                </w:tcPr>
                <w:p w14:paraId="6B63CBD4"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0E3E3EA8" w14:textId="77777777">
                    <w:trPr>
                      <w:trHeight w:val="212"/>
                    </w:trPr>
                    <w:tc>
                      <w:tcPr>
                        <w:tcW w:w="360" w:type="dxa"/>
                        <w:tcBorders>
                          <w:top w:val="nil"/>
                          <w:left w:val="nil"/>
                          <w:bottom w:val="nil"/>
                          <w:right w:val="nil"/>
                        </w:tcBorders>
                        <w:tcMar>
                          <w:top w:w="39" w:type="dxa"/>
                          <w:left w:w="39" w:type="dxa"/>
                          <w:bottom w:w="39" w:type="dxa"/>
                          <w:right w:w="39" w:type="dxa"/>
                        </w:tcMar>
                      </w:tcPr>
                      <w:p w14:paraId="6E8F65B8" w14:textId="77777777" w:rsidR="00AB1650" w:rsidRDefault="003E107E">
                        <w:pPr>
                          <w:spacing w:after="0" w:line="240" w:lineRule="auto"/>
                        </w:pPr>
                        <w:r>
                          <w:rPr>
                            <w:rFonts w:ascii="Arial" w:eastAsia="Arial" w:hAnsi="Arial"/>
                            <w:color w:val="000000"/>
                          </w:rPr>
                          <w:t>N</w:t>
                        </w:r>
                      </w:p>
                    </w:tc>
                  </w:tr>
                </w:tbl>
                <w:p w14:paraId="04F65B6C" w14:textId="77777777" w:rsidR="00AB1650" w:rsidRDefault="00AB1650">
                  <w:pPr>
                    <w:spacing w:after="0" w:line="240" w:lineRule="auto"/>
                  </w:pPr>
                </w:p>
              </w:tc>
              <w:tc>
                <w:tcPr>
                  <w:tcW w:w="180" w:type="dxa"/>
                </w:tcPr>
                <w:p w14:paraId="7A1DEE09"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B1650" w14:paraId="1C1A6E35" w14:textId="77777777">
                    <w:trPr>
                      <w:trHeight w:val="192"/>
                    </w:trPr>
                    <w:tc>
                      <w:tcPr>
                        <w:tcW w:w="3240" w:type="dxa"/>
                        <w:tcBorders>
                          <w:top w:val="nil"/>
                          <w:left w:val="nil"/>
                          <w:bottom w:val="nil"/>
                          <w:right w:val="nil"/>
                        </w:tcBorders>
                        <w:tcMar>
                          <w:top w:w="39" w:type="dxa"/>
                          <w:left w:w="39" w:type="dxa"/>
                          <w:bottom w:w="39" w:type="dxa"/>
                          <w:right w:w="39" w:type="dxa"/>
                        </w:tcMar>
                      </w:tcPr>
                      <w:p w14:paraId="6941CB20" w14:textId="77777777" w:rsidR="00AB1650" w:rsidRDefault="003E107E">
                        <w:pPr>
                          <w:spacing w:after="0" w:line="240" w:lineRule="auto"/>
                        </w:pPr>
                        <w:r>
                          <w:rPr>
                            <w:rFonts w:ascii="Arial" w:eastAsia="Arial" w:hAnsi="Arial"/>
                            <w:color w:val="000000"/>
                            <w:sz w:val="16"/>
                          </w:rPr>
                          <w:t>Orally reprimand.</w:t>
                        </w:r>
                      </w:p>
                    </w:tc>
                  </w:tr>
                </w:tbl>
                <w:p w14:paraId="3D02AA17" w14:textId="77777777" w:rsidR="00AB1650" w:rsidRDefault="00AB1650">
                  <w:pPr>
                    <w:spacing w:after="0" w:line="240" w:lineRule="auto"/>
                  </w:pPr>
                </w:p>
              </w:tc>
              <w:tc>
                <w:tcPr>
                  <w:tcW w:w="2160" w:type="dxa"/>
                </w:tcPr>
                <w:p w14:paraId="2A440F18" w14:textId="77777777" w:rsidR="00AB1650" w:rsidRDefault="00AB1650">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B1650" w14:paraId="005992D3" w14:textId="77777777">
                    <w:trPr>
                      <w:trHeight w:val="212"/>
                    </w:trPr>
                    <w:tc>
                      <w:tcPr>
                        <w:tcW w:w="360" w:type="dxa"/>
                        <w:tcBorders>
                          <w:top w:val="nil"/>
                          <w:left w:val="nil"/>
                          <w:bottom w:val="nil"/>
                          <w:right w:val="nil"/>
                        </w:tcBorders>
                        <w:tcMar>
                          <w:top w:w="39" w:type="dxa"/>
                          <w:left w:w="39" w:type="dxa"/>
                          <w:bottom w:w="39" w:type="dxa"/>
                          <w:right w:w="39" w:type="dxa"/>
                        </w:tcMar>
                      </w:tcPr>
                      <w:p w14:paraId="1003E44A" w14:textId="77777777" w:rsidR="00AB1650" w:rsidRDefault="003E107E">
                        <w:pPr>
                          <w:spacing w:after="0" w:line="240" w:lineRule="auto"/>
                        </w:pPr>
                        <w:r>
                          <w:rPr>
                            <w:rFonts w:ascii="Arial" w:eastAsia="Arial" w:hAnsi="Arial"/>
                            <w:color w:val="000000"/>
                          </w:rPr>
                          <w:t>N</w:t>
                        </w:r>
                      </w:p>
                    </w:tc>
                  </w:tr>
                </w:tbl>
                <w:p w14:paraId="07625504" w14:textId="77777777" w:rsidR="00AB1650" w:rsidRDefault="00AB1650">
                  <w:pPr>
                    <w:spacing w:after="0" w:line="240" w:lineRule="auto"/>
                  </w:pPr>
                </w:p>
              </w:tc>
              <w:tc>
                <w:tcPr>
                  <w:tcW w:w="180" w:type="dxa"/>
                </w:tcPr>
                <w:p w14:paraId="62641BF2" w14:textId="77777777" w:rsidR="00AB1650" w:rsidRDefault="00AB1650">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B1650" w14:paraId="171B9824" w14:textId="77777777">
                    <w:trPr>
                      <w:trHeight w:val="192"/>
                    </w:trPr>
                    <w:tc>
                      <w:tcPr>
                        <w:tcW w:w="3240" w:type="dxa"/>
                        <w:tcBorders>
                          <w:top w:val="nil"/>
                          <w:left w:val="nil"/>
                          <w:bottom w:val="nil"/>
                          <w:right w:val="nil"/>
                        </w:tcBorders>
                        <w:tcMar>
                          <w:top w:w="39" w:type="dxa"/>
                          <w:left w:w="39" w:type="dxa"/>
                          <w:bottom w:w="39" w:type="dxa"/>
                          <w:right w:w="39" w:type="dxa"/>
                        </w:tcMar>
                      </w:tcPr>
                      <w:p w14:paraId="3591028C" w14:textId="77777777" w:rsidR="00AB1650" w:rsidRDefault="003E107E">
                        <w:pPr>
                          <w:spacing w:after="0" w:line="240" w:lineRule="auto"/>
                        </w:pPr>
                        <w:r>
                          <w:rPr>
                            <w:rFonts w:ascii="Arial" w:eastAsia="Arial" w:hAnsi="Arial"/>
                            <w:color w:val="000000"/>
                            <w:sz w:val="16"/>
                          </w:rPr>
                          <w:t>Train employees in the work.</w:t>
                        </w:r>
                      </w:p>
                    </w:tc>
                  </w:tr>
                </w:tbl>
                <w:p w14:paraId="18A86A68" w14:textId="77777777" w:rsidR="00AB1650" w:rsidRDefault="00AB1650">
                  <w:pPr>
                    <w:spacing w:after="0" w:line="240" w:lineRule="auto"/>
                  </w:pPr>
                </w:p>
              </w:tc>
              <w:tc>
                <w:tcPr>
                  <w:tcW w:w="539" w:type="dxa"/>
                  <w:tcBorders>
                    <w:right w:val="single" w:sz="15" w:space="0" w:color="000000"/>
                  </w:tcBorders>
                </w:tcPr>
                <w:p w14:paraId="1006DCA5" w14:textId="77777777" w:rsidR="00AB1650" w:rsidRDefault="00AB1650">
                  <w:pPr>
                    <w:pStyle w:val="EmptyCellLayoutStyle"/>
                    <w:spacing w:after="0" w:line="240" w:lineRule="auto"/>
                  </w:pPr>
                </w:p>
              </w:tc>
            </w:tr>
            <w:tr w:rsidR="00AB1650" w14:paraId="61AC0726" w14:textId="77777777">
              <w:trPr>
                <w:trHeight w:val="20"/>
              </w:trPr>
              <w:tc>
                <w:tcPr>
                  <w:tcW w:w="900" w:type="dxa"/>
                  <w:tcBorders>
                    <w:left w:val="single" w:sz="15" w:space="0" w:color="000000"/>
                  </w:tcBorders>
                </w:tcPr>
                <w:p w14:paraId="4F47D454" w14:textId="77777777" w:rsidR="00AB1650" w:rsidRDefault="00AB1650">
                  <w:pPr>
                    <w:pStyle w:val="EmptyCellLayoutStyle"/>
                    <w:spacing w:after="0" w:line="240" w:lineRule="auto"/>
                  </w:pPr>
                </w:p>
              </w:tc>
              <w:tc>
                <w:tcPr>
                  <w:tcW w:w="359" w:type="dxa"/>
                  <w:vMerge/>
                </w:tcPr>
                <w:p w14:paraId="11A97302" w14:textId="77777777" w:rsidR="00AB1650" w:rsidRDefault="00AB1650">
                  <w:pPr>
                    <w:pStyle w:val="EmptyCellLayoutStyle"/>
                    <w:spacing w:after="0" w:line="240" w:lineRule="auto"/>
                  </w:pPr>
                </w:p>
              </w:tc>
              <w:tc>
                <w:tcPr>
                  <w:tcW w:w="180" w:type="dxa"/>
                </w:tcPr>
                <w:p w14:paraId="2CADDB0F" w14:textId="77777777" w:rsidR="00AB1650" w:rsidRDefault="00AB1650">
                  <w:pPr>
                    <w:pStyle w:val="EmptyCellLayoutStyle"/>
                    <w:spacing w:after="0" w:line="240" w:lineRule="auto"/>
                  </w:pPr>
                </w:p>
              </w:tc>
              <w:tc>
                <w:tcPr>
                  <w:tcW w:w="3240" w:type="dxa"/>
                </w:tcPr>
                <w:p w14:paraId="24B9A54B" w14:textId="77777777" w:rsidR="00AB1650" w:rsidRDefault="00AB1650">
                  <w:pPr>
                    <w:pStyle w:val="EmptyCellLayoutStyle"/>
                    <w:spacing w:after="0" w:line="240" w:lineRule="auto"/>
                  </w:pPr>
                </w:p>
              </w:tc>
              <w:tc>
                <w:tcPr>
                  <w:tcW w:w="2160" w:type="dxa"/>
                </w:tcPr>
                <w:p w14:paraId="0106F5BB" w14:textId="77777777" w:rsidR="00AB1650" w:rsidRDefault="00AB1650">
                  <w:pPr>
                    <w:pStyle w:val="EmptyCellLayoutStyle"/>
                    <w:spacing w:after="0" w:line="240" w:lineRule="auto"/>
                  </w:pPr>
                </w:p>
              </w:tc>
              <w:tc>
                <w:tcPr>
                  <w:tcW w:w="359" w:type="dxa"/>
                  <w:vMerge/>
                </w:tcPr>
                <w:p w14:paraId="030DC55A" w14:textId="77777777" w:rsidR="00AB1650" w:rsidRDefault="00AB1650">
                  <w:pPr>
                    <w:pStyle w:val="EmptyCellLayoutStyle"/>
                    <w:spacing w:after="0" w:line="240" w:lineRule="auto"/>
                  </w:pPr>
                </w:p>
              </w:tc>
              <w:tc>
                <w:tcPr>
                  <w:tcW w:w="180" w:type="dxa"/>
                </w:tcPr>
                <w:p w14:paraId="4258CCF0" w14:textId="77777777" w:rsidR="00AB1650" w:rsidRDefault="00AB1650">
                  <w:pPr>
                    <w:pStyle w:val="EmptyCellLayoutStyle"/>
                    <w:spacing w:after="0" w:line="240" w:lineRule="auto"/>
                  </w:pPr>
                </w:p>
              </w:tc>
              <w:tc>
                <w:tcPr>
                  <w:tcW w:w="3240" w:type="dxa"/>
                </w:tcPr>
                <w:p w14:paraId="63BADDD9" w14:textId="77777777" w:rsidR="00AB1650" w:rsidRDefault="00AB1650">
                  <w:pPr>
                    <w:pStyle w:val="EmptyCellLayoutStyle"/>
                    <w:spacing w:after="0" w:line="240" w:lineRule="auto"/>
                  </w:pPr>
                </w:p>
              </w:tc>
              <w:tc>
                <w:tcPr>
                  <w:tcW w:w="539" w:type="dxa"/>
                  <w:tcBorders>
                    <w:right w:val="single" w:sz="15" w:space="0" w:color="000000"/>
                  </w:tcBorders>
                </w:tcPr>
                <w:p w14:paraId="12DDCA71" w14:textId="77777777" w:rsidR="00AB1650" w:rsidRDefault="00AB1650">
                  <w:pPr>
                    <w:pStyle w:val="EmptyCellLayoutStyle"/>
                    <w:spacing w:after="0" w:line="240" w:lineRule="auto"/>
                  </w:pPr>
                </w:p>
              </w:tc>
            </w:tr>
            <w:tr w:rsidR="00AB1650" w14:paraId="484B4DCB" w14:textId="77777777">
              <w:trPr>
                <w:trHeight w:val="249"/>
              </w:trPr>
              <w:tc>
                <w:tcPr>
                  <w:tcW w:w="900" w:type="dxa"/>
                  <w:tcBorders>
                    <w:left w:val="single" w:sz="15" w:space="0" w:color="000000"/>
                    <w:bottom w:val="single" w:sz="15" w:space="0" w:color="000000"/>
                  </w:tcBorders>
                </w:tcPr>
                <w:p w14:paraId="1F9B1C31" w14:textId="77777777" w:rsidR="00AB1650" w:rsidRDefault="00AB1650">
                  <w:pPr>
                    <w:pStyle w:val="EmptyCellLayoutStyle"/>
                    <w:spacing w:after="0" w:line="240" w:lineRule="auto"/>
                  </w:pPr>
                </w:p>
              </w:tc>
              <w:tc>
                <w:tcPr>
                  <w:tcW w:w="359" w:type="dxa"/>
                  <w:tcBorders>
                    <w:bottom w:val="single" w:sz="15" w:space="0" w:color="000000"/>
                  </w:tcBorders>
                </w:tcPr>
                <w:p w14:paraId="1C95400C" w14:textId="77777777" w:rsidR="00AB1650" w:rsidRDefault="00AB1650">
                  <w:pPr>
                    <w:pStyle w:val="EmptyCellLayoutStyle"/>
                    <w:spacing w:after="0" w:line="240" w:lineRule="auto"/>
                  </w:pPr>
                </w:p>
              </w:tc>
              <w:tc>
                <w:tcPr>
                  <w:tcW w:w="180" w:type="dxa"/>
                  <w:tcBorders>
                    <w:bottom w:val="single" w:sz="15" w:space="0" w:color="000000"/>
                  </w:tcBorders>
                </w:tcPr>
                <w:p w14:paraId="24C6C156" w14:textId="77777777" w:rsidR="00AB1650" w:rsidRDefault="00AB1650">
                  <w:pPr>
                    <w:pStyle w:val="EmptyCellLayoutStyle"/>
                    <w:spacing w:after="0" w:line="240" w:lineRule="auto"/>
                  </w:pPr>
                </w:p>
              </w:tc>
              <w:tc>
                <w:tcPr>
                  <w:tcW w:w="3240" w:type="dxa"/>
                  <w:tcBorders>
                    <w:bottom w:val="single" w:sz="15" w:space="0" w:color="000000"/>
                  </w:tcBorders>
                </w:tcPr>
                <w:p w14:paraId="77F3C3D3" w14:textId="77777777" w:rsidR="00AB1650" w:rsidRDefault="00AB1650">
                  <w:pPr>
                    <w:pStyle w:val="EmptyCellLayoutStyle"/>
                    <w:spacing w:after="0" w:line="240" w:lineRule="auto"/>
                  </w:pPr>
                </w:p>
              </w:tc>
              <w:tc>
                <w:tcPr>
                  <w:tcW w:w="2160" w:type="dxa"/>
                  <w:tcBorders>
                    <w:bottom w:val="single" w:sz="15" w:space="0" w:color="000000"/>
                  </w:tcBorders>
                </w:tcPr>
                <w:p w14:paraId="5DAC6FB6" w14:textId="77777777" w:rsidR="00AB1650" w:rsidRDefault="00AB1650">
                  <w:pPr>
                    <w:pStyle w:val="EmptyCellLayoutStyle"/>
                    <w:spacing w:after="0" w:line="240" w:lineRule="auto"/>
                  </w:pPr>
                </w:p>
              </w:tc>
              <w:tc>
                <w:tcPr>
                  <w:tcW w:w="359" w:type="dxa"/>
                  <w:tcBorders>
                    <w:bottom w:val="single" w:sz="15" w:space="0" w:color="000000"/>
                  </w:tcBorders>
                </w:tcPr>
                <w:p w14:paraId="3B466EE9" w14:textId="77777777" w:rsidR="00AB1650" w:rsidRDefault="00AB1650">
                  <w:pPr>
                    <w:pStyle w:val="EmptyCellLayoutStyle"/>
                    <w:spacing w:after="0" w:line="240" w:lineRule="auto"/>
                  </w:pPr>
                </w:p>
              </w:tc>
              <w:tc>
                <w:tcPr>
                  <w:tcW w:w="180" w:type="dxa"/>
                  <w:tcBorders>
                    <w:bottom w:val="single" w:sz="15" w:space="0" w:color="000000"/>
                  </w:tcBorders>
                </w:tcPr>
                <w:p w14:paraId="1819B9A9" w14:textId="77777777" w:rsidR="00AB1650" w:rsidRDefault="00AB1650">
                  <w:pPr>
                    <w:pStyle w:val="EmptyCellLayoutStyle"/>
                    <w:spacing w:after="0" w:line="240" w:lineRule="auto"/>
                  </w:pPr>
                </w:p>
              </w:tc>
              <w:tc>
                <w:tcPr>
                  <w:tcW w:w="3240" w:type="dxa"/>
                  <w:tcBorders>
                    <w:bottom w:val="single" w:sz="15" w:space="0" w:color="000000"/>
                  </w:tcBorders>
                </w:tcPr>
                <w:p w14:paraId="2DF45A25" w14:textId="77777777" w:rsidR="00AB1650" w:rsidRDefault="00AB1650">
                  <w:pPr>
                    <w:pStyle w:val="EmptyCellLayoutStyle"/>
                    <w:spacing w:after="0" w:line="240" w:lineRule="auto"/>
                  </w:pPr>
                </w:p>
              </w:tc>
              <w:tc>
                <w:tcPr>
                  <w:tcW w:w="539" w:type="dxa"/>
                  <w:tcBorders>
                    <w:bottom w:val="single" w:sz="15" w:space="0" w:color="000000"/>
                    <w:right w:val="single" w:sz="15" w:space="0" w:color="000000"/>
                  </w:tcBorders>
                </w:tcPr>
                <w:p w14:paraId="1232F770" w14:textId="77777777" w:rsidR="00AB1650" w:rsidRDefault="00AB1650">
                  <w:pPr>
                    <w:pStyle w:val="EmptyCellLayoutStyle"/>
                    <w:spacing w:after="0" w:line="240" w:lineRule="auto"/>
                  </w:pPr>
                </w:p>
              </w:tc>
            </w:tr>
          </w:tbl>
          <w:p w14:paraId="0BF430E0" w14:textId="77777777" w:rsidR="00AB1650" w:rsidRDefault="00AB1650">
            <w:pPr>
              <w:spacing w:after="0" w:line="240" w:lineRule="auto"/>
            </w:pPr>
          </w:p>
        </w:tc>
        <w:tc>
          <w:tcPr>
            <w:tcW w:w="179" w:type="dxa"/>
          </w:tcPr>
          <w:p w14:paraId="6E5CC8EA" w14:textId="77777777" w:rsidR="00AB1650" w:rsidRDefault="00AB1650">
            <w:pPr>
              <w:pStyle w:val="EmptyCellLayoutStyle"/>
              <w:spacing w:after="0" w:line="240" w:lineRule="auto"/>
            </w:pPr>
          </w:p>
        </w:tc>
      </w:tr>
      <w:tr w:rsidR="00AB1650" w14:paraId="046A0BFE" w14:textId="77777777">
        <w:trPr>
          <w:trHeight w:val="89"/>
        </w:trPr>
        <w:tc>
          <w:tcPr>
            <w:tcW w:w="179" w:type="dxa"/>
          </w:tcPr>
          <w:p w14:paraId="7C6CC01E" w14:textId="77777777" w:rsidR="00AB1650" w:rsidRDefault="00AB1650">
            <w:pPr>
              <w:pStyle w:val="EmptyCellLayoutStyle"/>
              <w:spacing w:after="0" w:line="240" w:lineRule="auto"/>
            </w:pPr>
          </w:p>
        </w:tc>
        <w:tc>
          <w:tcPr>
            <w:tcW w:w="0" w:type="dxa"/>
          </w:tcPr>
          <w:p w14:paraId="73133582" w14:textId="77777777" w:rsidR="00AB1650" w:rsidRDefault="00AB1650">
            <w:pPr>
              <w:pStyle w:val="EmptyCellLayoutStyle"/>
              <w:spacing w:after="0" w:line="240" w:lineRule="auto"/>
            </w:pPr>
          </w:p>
        </w:tc>
        <w:tc>
          <w:tcPr>
            <w:tcW w:w="0" w:type="dxa"/>
          </w:tcPr>
          <w:p w14:paraId="42F8AABF" w14:textId="77777777" w:rsidR="00AB1650" w:rsidRDefault="00AB1650">
            <w:pPr>
              <w:pStyle w:val="EmptyCellLayoutStyle"/>
              <w:spacing w:after="0" w:line="240" w:lineRule="auto"/>
            </w:pPr>
          </w:p>
        </w:tc>
        <w:tc>
          <w:tcPr>
            <w:tcW w:w="0" w:type="dxa"/>
          </w:tcPr>
          <w:p w14:paraId="58BB383A" w14:textId="77777777" w:rsidR="00AB1650" w:rsidRDefault="00AB1650">
            <w:pPr>
              <w:pStyle w:val="EmptyCellLayoutStyle"/>
              <w:spacing w:after="0" w:line="240" w:lineRule="auto"/>
            </w:pPr>
          </w:p>
        </w:tc>
        <w:tc>
          <w:tcPr>
            <w:tcW w:w="0" w:type="dxa"/>
          </w:tcPr>
          <w:p w14:paraId="2168F6EB" w14:textId="77777777" w:rsidR="00AB1650" w:rsidRDefault="00AB1650">
            <w:pPr>
              <w:pStyle w:val="EmptyCellLayoutStyle"/>
              <w:spacing w:after="0" w:line="240" w:lineRule="auto"/>
            </w:pPr>
          </w:p>
        </w:tc>
        <w:tc>
          <w:tcPr>
            <w:tcW w:w="0" w:type="dxa"/>
          </w:tcPr>
          <w:p w14:paraId="52D553C9" w14:textId="77777777" w:rsidR="00AB1650" w:rsidRDefault="00AB1650">
            <w:pPr>
              <w:pStyle w:val="EmptyCellLayoutStyle"/>
              <w:spacing w:after="0" w:line="240" w:lineRule="auto"/>
            </w:pPr>
          </w:p>
        </w:tc>
        <w:tc>
          <w:tcPr>
            <w:tcW w:w="0" w:type="dxa"/>
          </w:tcPr>
          <w:p w14:paraId="5CFC2B9F" w14:textId="77777777" w:rsidR="00AB1650" w:rsidRDefault="00AB1650">
            <w:pPr>
              <w:pStyle w:val="EmptyCellLayoutStyle"/>
              <w:spacing w:after="0" w:line="240" w:lineRule="auto"/>
            </w:pPr>
          </w:p>
        </w:tc>
        <w:tc>
          <w:tcPr>
            <w:tcW w:w="2505" w:type="dxa"/>
          </w:tcPr>
          <w:p w14:paraId="5122584A" w14:textId="77777777" w:rsidR="00AB1650" w:rsidRDefault="00AB1650">
            <w:pPr>
              <w:pStyle w:val="EmptyCellLayoutStyle"/>
              <w:spacing w:after="0" w:line="240" w:lineRule="auto"/>
            </w:pPr>
          </w:p>
        </w:tc>
        <w:tc>
          <w:tcPr>
            <w:tcW w:w="6120" w:type="dxa"/>
          </w:tcPr>
          <w:p w14:paraId="2DA1ED72" w14:textId="77777777" w:rsidR="00AB1650" w:rsidRDefault="00AB1650">
            <w:pPr>
              <w:pStyle w:val="EmptyCellLayoutStyle"/>
              <w:spacing w:after="0" w:line="240" w:lineRule="auto"/>
            </w:pPr>
          </w:p>
        </w:tc>
        <w:tc>
          <w:tcPr>
            <w:tcW w:w="2534" w:type="dxa"/>
          </w:tcPr>
          <w:p w14:paraId="381EEABB" w14:textId="77777777" w:rsidR="00AB1650" w:rsidRDefault="00AB1650">
            <w:pPr>
              <w:pStyle w:val="EmptyCellLayoutStyle"/>
              <w:spacing w:after="0" w:line="240" w:lineRule="auto"/>
            </w:pPr>
          </w:p>
        </w:tc>
        <w:tc>
          <w:tcPr>
            <w:tcW w:w="179" w:type="dxa"/>
          </w:tcPr>
          <w:p w14:paraId="151FEA3E" w14:textId="77777777" w:rsidR="00AB1650" w:rsidRDefault="00AB1650">
            <w:pPr>
              <w:pStyle w:val="EmptyCellLayoutStyle"/>
              <w:spacing w:after="0" w:line="240" w:lineRule="auto"/>
            </w:pPr>
          </w:p>
        </w:tc>
      </w:tr>
      <w:tr w:rsidR="003E107E" w14:paraId="3755C1EC" w14:textId="77777777" w:rsidTr="003E107E">
        <w:tc>
          <w:tcPr>
            <w:tcW w:w="179" w:type="dxa"/>
          </w:tcPr>
          <w:p w14:paraId="735ABCFA" w14:textId="77777777" w:rsidR="00AB1650" w:rsidRDefault="00AB165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E107E" w14:paraId="18B7DB0E" w14:textId="77777777" w:rsidTr="003E107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B1650" w14:paraId="4BF15C1E" w14:textId="77777777">
                    <w:trPr>
                      <w:trHeight w:val="192"/>
                    </w:trPr>
                    <w:tc>
                      <w:tcPr>
                        <w:tcW w:w="11160" w:type="dxa"/>
                        <w:tcBorders>
                          <w:top w:val="nil"/>
                          <w:left w:val="nil"/>
                          <w:bottom w:val="nil"/>
                          <w:right w:val="nil"/>
                        </w:tcBorders>
                        <w:tcMar>
                          <w:top w:w="39" w:type="dxa"/>
                          <w:left w:w="39" w:type="dxa"/>
                          <w:bottom w:w="39" w:type="dxa"/>
                          <w:right w:w="39" w:type="dxa"/>
                        </w:tcMar>
                      </w:tcPr>
                      <w:p w14:paraId="7B10BB60" w14:textId="77777777" w:rsidR="00AB1650" w:rsidRDefault="003E107E">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567C9B0" w14:textId="77777777" w:rsidR="00AB1650" w:rsidRDefault="00AB1650">
                  <w:pPr>
                    <w:spacing w:after="0" w:line="240" w:lineRule="auto"/>
                  </w:pPr>
                </w:p>
              </w:tc>
            </w:tr>
            <w:tr w:rsidR="00AB1650" w14:paraId="61018DB1" w14:textId="77777777">
              <w:trPr>
                <w:trHeight w:val="99"/>
              </w:trPr>
              <w:tc>
                <w:tcPr>
                  <w:tcW w:w="0" w:type="dxa"/>
                  <w:tcBorders>
                    <w:left w:val="single" w:sz="15" w:space="0" w:color="000000"/>
                  </w:tcBorders>
                </w:tcPr>
                <w:p w14:paraId="605B68BF" w14:textId="77777777" w:rsidR="00AB1650" w:rsidRDefault="00AB1650">
                  <w:pPr>
                    <w:pStyle w:val="EmptyCellLayoutStyle"/>
                    <w:spacing w:after="0" w:line="240" w:lineRule="auto"/>
                  </w:pPr>
                </w:p>
              </w:tc>
              <w:tc>
                <w:tcPr>
                  <w:tcW w:w="11159" w:type="dxa"/>
                  <w:tcBorders>
                    <w:right w:val="single" w:sz="15" w:space="0" w:color="000000"/>
                  </w:tcBorders>
                </w:tcPr>
                <w:p w14:paraId="2DCE5E39" w14:textId="77777777" w:rsidR="00AB1650" w:rsidRDefault="00AB1650">
                  <w:pPr>
                    <w:pStyle w:val="EmptyCellLayoutStyle"/>
                    <w:spacing w:after="0" w:line="240" w:lineRule="auto"/>
                  </w:pPr>
                </w:p>
              </w:tc>
            </w:tr>
            <w:tr w:rsidR="00AB1650" w14:paraId="657702AF" w14:textId="77777777">
              <w:trPr>
                <w:trHeight w:val="290"/>
              </w:trPr>
              <w:tc>
                <w:tcPr>
                  <w:tcW w:w="0" w:type="dxa"/>
                  <w:tcBorders>
                    <w:left w:val="single" w:sz="15" w:space="0" w:color="000000"/>
                    <w:bottom w:val="single" w:sz="15" w:space="0" w:color="000000"/>
                  </w:tcBorders>
                </w:tcPr>
                <w:p w14:paraId="13A5A91A" w14:textId="77777777" w:rsidR="00AB1650" w:rsidRDefault="00AB165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B1650" w14:paraId="3B5B78DA" w14:textId="77777777">
                    <w:trPr>
                      <w:trHeight w:val="212"/>
                    </w:trPr>
                    <w:tc>
                      <w:tcPr>
                        <w:tcW w:w="11160" w:type="dxa"/>
                        <w:tcBorders>
                          <w:top w:val="nil"/>
                          <w:left w:val="nil"/>
                          <w:bottom w:val="nil"/>
                          <w:right w:val="nil"/>
                        </w:tcBorders>
                        <w:tcMar>
                          <w:top w:w="39" w:type="dxa"/>
                          <w:left w:w="39" w:type="dxa"/>
                          <w:bottom w:w="39" w:type="dxa"/>
                          <w:right w:w="39" w:type="dxa"/>
                        </w:tcMar>
                      </w:tcPr>
                      <w:p w14:paraId="55551034" w14:textId="77777777" w:rsidR="00AB1650" w:rsidRDefault="003E107E">
                        <w:pPr>
                          <w:spacing w:after="0" w:line="240" w:lineRule="auto"/>
                        </w:pPr>
                        <w:r>
                          <w:rPr>
                            <w:rFonts w:ascii="Arial" w:eastAsia="Arial" w:hAnsi="Arial"/>
                            <w:color w:val="000000"/>
                          </w:rPr>
                          <w:t>Yes. </w:t>
                        </w:r>
                      </w:p>
                    </w:tc>
                  </w:tr>
                </w:tbl>
                <w:p w14:paraId="3F38147E" w14:textId="77777777" w:rsidR="00AB1650" w:rsidRDefault="00AB1650">
                  <w:pPr>
                    <w:spacing w:after="0" w:line="240" w:lineRule="auto"/>
                  </w:pPr>
                </w:p>
              </w:tc>
            </w:tr>
          </w:tbl>
          <w:p w14:paraId="21AED668" w14:textId="77777777" w:rsidR="00AB1650" w:rsidRDefault="00AB1650">
            <w:pPr>
              <w:spacing w:after="0" w:line="240" w:lineRule="auto"/>
            </w:pPr>
          </w:p>
        </w:tc>
        <w:tc>
          <w:tcPr>
            <w:tcW w:w="179" w:type="dxa"/>
          </w:tcPr>
          <w:p w14:paraId="36856A8F" w14:textId="77777777" w:rsidR="00AB1650" w:rsidRDefault="00AB1650">
            <w:pPr>
              <w:pStyle w:val="EmptyCellLayoutStyle"/>
              <w:spacing w:after="0" w:line="240" w:lineRule="auto"/>
            </w:pPr>
          </w:p>
        </w:tc>
      </w:tr>
      <w:tr w:rsidR="00AB1650" w14:paraId="10EEE547" w14:textId="77777777">
        <w:trPr>
          <w:trHeight w:val="110"/>
        </w:trPr>
        <w:tc>
          <w:tcPr>
            <w:tcW w:w="179" w:type="dxa"/>
          </w:tcPr>
          <w:p w14:paraId="6FFD49A2" w14:textId="77777777" w:rsidR="00AB1650" w:rsidRDefault="00AB1650">
            <w:pPr>
              <w:pStyle w:val="EmptyCellLayoutStyle"/>
              <w:spacing w:after="0" w:line="240" w:lineRule="auto"/>
            </w:pPr>
          </w:p>
        </w:tc>
        <w:tc>
          <w:tcPr>
            <w:tcW w:w="0" w:type="dxa"/>
          </w:tcPr>
          <w:p w14:paraId="62FEAFF4" w14:textId="77777777" w:rsidR="00AB1650" w:rsidRDefault="00AB1650">
            <w:pPr>
              <w:pStyle w:val="EmptyCellLayoutStyle"/>
              <w:spacing w:after="0" w:line="240" w:lineRule="auto"/>
            </w:pPr>
          </w:p>
        </w:tc>
        <w:tc>
          <w:tcPr>
            <w:tcW w:w="0" w:type="dxa"/>
          </w:tcPr>
          <w:p w14:paraId="5FB11741" w14:textId="77777777" w:rsidR="00AB1650" w:rsidRDefault="00AB1650">
            <w:pPr>
              <w:pStyle w:val="EmptyCellLayoutStyle"/>
              <w:spacing w:after="0" w:line="240" w:lineRule="auto"/>
            </w:pPr>
          </w:p>
        </w:tc>
        <w:tc>
          <w:tcPr>
            <w:tcW w:w="0" w:type="dxa"/>
          </w:tcPr>
          <w:p w14:paraId="27D5FCDE" w14:textId="77777777" w:rsidR="00AB1650" w:rsidRDefault="00AB1650">
            <w:pPr>
              <w:pStyle w:val="EmptyCellLayoutStyle"/>
              <w:spacing w:after="0" w:line="240" w:lineRule="auto"/>
            </w:pPr>
          </w:p>
        </w:tc>
        <w:tc>
          <w:tcPr>
            <w:tcW w:w="0" w:type="dxa"/>
          </w:tcPr>
          <w:p w14:paraId="5752ABD6" w14:textId="77777777" w:rsidR="00AB1650" w:rsidRDefault="00AB1650">
            <w:pPr>
              <w:pStyle w:val="EmptyCellLayoutStyle"/>
              <w:spacing w:after="0" w:line="240" w:lineRule="auto"/>
            </w:pPr>
          </w:p>
        </w:tc>
        <w:tc>
          <w:tcPr>
            <w:tcW w:w="0" w:type="dxa"/>
          </w:tcPr>
          <w:p w14:paraId="19970CC2" w14:textId="77777777" w:rsidR="00AB1650" w:rsidRDefault="00AB1650">
            <w:pPr>
              <w:pStyle w:val="EmptyCellLayoutStyle"/>
              <w:spacing w:after="0" w:line="240" w:lineRule="auto"/>
            </w:pPr>
          </w:p>
        </w:tc>
        <w:tc>
          <w:tcPr>
            <w:tcW w:w="0" w:type="dxa"/>
          </w:tcPr>
          <w:p w14:paraId="52D1240D" w14:textId="77777777" w:rsidR="00AB1650" w:rsidRDefault="00AB1650">
            <w:pPr>
              <w:pStyle w:val="EmptyCellLayoutStyle"/>
              <w:spacing w:after="0" w:line="240" w:lineRule="auto"/>
            </w:pPr>
          </w:p>
        </w:tc>
        <w:tc>
          <w:tcPr>
            <w:tcW w:w="2505" w:type="dxa"/>
          </w:tcPr>
          <w:p w14:paraId="3C60DBB1" w14:textId="77777777" w:rsidR="00AB1650" w:rsidRDefault="00AB1650">
            <w:pPr>
              <w:pStyle w:val="EmptyCellLayoutStyle"/>
              <w:spacing w:after="0" w:line="240" w:lineRule="auto"/>
            </w:pPr>
          </w:p>
        </w:tc>
        <w:tc>
          <w:tcPr>
            <w:tcW w:w="6120" w:type="dxa"/>
          </w:tcPr>
          <w:p w14:paraId="6AD8EE63" w14:textId="77777777" w:rsidR="00AB1650" w:rsidRDefault="00AB1650">
            <w:pPr>
              <w:pStyle w:val="EmptyCellLayoutStyle"/>
              <w:spacing w:after="0" w:line="240" w:lineRule="auto"/>
            </w:pPr>
          </w:p>
        </w:tc>
        <w:tc>
          <w:tcPr>
            <w:tcW w:w="2534" w:type="dxa"/>
          </w:tcPr>
          <w:p w14:paraId="1F3E4B0C" w14:textId="77777777" w:rsidR="00AB1650" w:rsidRDefault="00AB1650">
            <w:pPr>
              <w:pStyle w:val="EmptyCellLayoutStyle"/>
              <w:spacing w:after="0" w:line="240" w:lineRule="auto"/>
            </w:pPr>
          </w:p>
        </w:tc>
        <w:tc>
          <w:tcPr>
            <w:tcW w:w="179" w:type="dxa"/>
          </w:tcPr>
          <w:p w14:paraId="33D1C13C" w14:textId="77777777" w:rsidR="00AB1650" w:rsidRDefault="00AB1650">
            <w:pPr>
              <w:pStyle w:val="EmptyCellLayoutStyle"/>
              <w:spacing w:after="0" w:line="240" w:lineRule="auto"/>
            </w:pPr>
          </w:p>
        </w:tc>
      </w:tr>
      <w:tr w:rsidR="003E107E" w14:paraId="38B0581C" w14:textId="77777777" w:rsidTr="003E107E">
        <w:tc>
          <w:tcPr>
            <w:tcW w:w="179" w:type="dxa"/>
          </w:tcPr>
          <w:p w14:paraId="37DE9D66" w14:textId="77777777" w:rsidR="00AB1650" w:rsidRDefault="00AB1650">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E107E" w14:paraId="5547C656" w14:textId="77777777" w:rsidTr="003E107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B1650" w14:paraId="7C342137" w14:textId="77777777">
                    <w:trPr>
                      <w:trHeight w:val="192"/>
                    </w:trPr>
                    <w:tc>
                      <w:tcPr>
                        <w:tcW w:w="11160" w:type="dxa"/>
                        <w:tcBorders>
                          <w:top w:val="nil"/>
                          <w:left w:val="nil"/>
                          <w:bottom w:val="nil"/>
                          <w:right w:val="nil"/>
                        </w:tcBorders>
                        <w:tcMar>
                          <w:top w:w="39" w:type="dxa"/>
                          <w:left w:w="39" w:type="dxa"/>
                          <w:bottom w:w="39" w:type="dxa"/>
                          <w:right w:w="39" w:type="dxa"/>
                        </w:tcMar>
                      </w:tcPr>
                      <w:p w14:paraId="72492C44" w14:textId="77777777" w:rsidR="00AB1650" w:rsidRDefault="003E107E">
                        <w:pPr>
                          <w:spacing w:after="0" w:line="240" w:lineRule="auto"/>
                        </w:pPr>
                        <w:r>
                          <w:rPr>
                            <w:rFonts w:ascii="Arial" w:eastAsia="Arial" w:hAnsi="Arial"/>
                            <w:b/>
                            <w:color w:val="000000"/>
                            <w:sz w:val="16"/>
                          </w:rPr>
                          <w:t>23. What are the essential functions of this position?</w:t>
                        </w:r>
                      </w:p>
                    </w:tc>
                  </w:tr>
                </w:tbl>
                <w:p w14:paraId="76EB2633" w14:textId="77777777" w:rsidR="00AB1650" w:rsidRDefault="00AB1650">
                  <w:pPr>
                    <w:spacing w:after="0" w:line="240" w:lineRule="auto"/>
                  </w:pPr>
                </w:p>
              </w:tc>
            </w:tr>
            <w:tr w:rsidR="00AB1650" w14:paraId="379E3D49" w14:textId="77777777">
              <w:trPr>
                <w:trHeight w:val="80"/>
              </w:trPr>
              <w:tc>
                <w:tcPr>
                  <w:tcW w:w="0" w:type="dxa"/>
                  <w:tcBorders>
                    <w:left w:val="single" w:sz="15" w:space="0" w:color="000000"/>
                  </w:tcBorders>
                </w:tcPr>
                <w:p w14:paraId="3D90AC81" w14:textId="77777777" w:rsidR="00AB1650" w:rsidRDefault="00AB1650">
                  <w:pPr>
                    <w:pStyle w:val="EmptyCellLayoutStyle"/>
                    <w:spacing w:after="0" w:line="240" w:lineRule="auto"/>
                  </w:pPr>
                </w:p>
              </w:tc>
              <w:tc>
                <w:tcPr>
                  <w:tcW w:w="11159" w:type="dxa"/>
                  <w:tcBorders>
                    <w:right w:val="single" w:sz="15" w:space="0" w:color="000000"/>
                  </w:tcBorders>
                </w:tcPr>
                <w:p w14:paraId="7236B3D7" w14:textId="77777777" w:rsidR="00AB1650" w:rsidRDefault="00AB1650">
                  <w:pPr>
                    <w:pStyle w:val="EmptyCellLayoutStyle"/>
                    <w:spacing w:after="0" w:line="240" w:lineRule="auto"/>
                  </w:pPr>
                </w:p>
              </w:tc>
            </w:tr>
            <w:tr w:rsidR="00AB1650" w14:paraId="0546668B" w14:textId="77777777">
              <w:trPr>
                <w:trHeight w:val="290"/>
              </w:trPr>
              <w:tc>
                <w:tcPr>
                  <w:tcW w:w="0" w:type="dxa"/>
                  <w:tcBorders>
                    <w:left w:val="single" w:sz="15" w:space="0" w:color="000000"/>
                    <w:bottom w:val="single" w:sz="15" w:space="0" w:color="000000"/>
                  </w:tcBorders>
                </w:tcPr>
                <w:p w14:paraId="4CA1EEDD" w14:textId="77777777" w:rsidR="00AB1650" w:rsidRDefault="00AB165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B1650" w14:paraId="16CABAAC" w14:textId="77777777">
                    <w:trPr>
                      <w:trHeight w:val="212"/>
                    </w:trPr>
                    <w:tc>
                      <w:tcPr>
                        <w:tcW w:w="11160" w:type="dxa"/>
                        <w:tcBorders>
                          <w:top w:val="nil"/>
                          <w:left w:val="nil"/>
                          <w:bottom w:val="nil"/>
                          <w:right w:val="nil"/>
                        </w:tcBorders>
                        <w:tcMar>
                          <w:top w:w="39" w:type="dxa"/>
                          <w:left w:w="39" w:type="dxa"/>
                          <w:bottom w:w="39" w:type="dxa"/>
                          <w:right w:w="39" w:type="dxa"/>
                        </w:tcMar>
                      </w:tcPr>
                      <w:p w14:paraId="7B5569DA" w14:textId="77777777" w:rsidR="00AB1650" w:rsidRDefault="003E107E">
                        <w:pPr>
                          <w:spacing w:after="0" w:line="240" w:lineRule="auto"/>
                        </w:pPr>
                        <w:r>
                          <w:rPr>
                            <w:rFonts w:ascii="Arial" w:eastAsia="Arial" w:hAnsi="Arial"/>
                            <w:color w:val="000000"/>
                          </w:rPr>
                          <w:t>The entry of Mental Health Services data into the OMS tracking system, the team data base and the retrieval of information from both systems, general office duties and assistance to the Mental Health Services clinical team.  Secretarial support, control of documents, communication center and control of the flow of communications.</w:t>
                        </w:r>
                      </w:p>
                    </w:tc>
                  </w:tr>
                </w:tbl>
                <w:p w14:paraId="7A68104D" w14:textId="77777777" w:rsidR="00AB1650" w:rsidRDefault="00AB1650">
                  <w:pPr>
                    <w:spacing w:after="0" w:line="240" w:lineRule="auto"/>
                  </w:pPr>
                </w:p>
              </w:tc>
            </w:tr>
          </w:tbl>
          <w:p w14:paraId="78D88CAD" w14:textId="77777777" w:rsidR="00AB1650" w:rsidRDefault="00AB1650">
            <w:pPr>
              <w:spacing w:after="0" w:line="240" w:lineRule="auto"/>
            </w:pPr>
          </w:p>
        </w:tc>
        <w:tc>
          <w:tcPr>
            <w:tcW w:w="179" w:type="dxa"/>
          </w:tcPr>
          <w:p w14:paraId="6ED33BF7" w14:textId="77777777" w:rsidR="00AB1650" w:rsidRDefault="00AB1650">
            <w:pPr>
              <w:pStyle w:val="EmptyCellLayoutStyle"/>
              <w:spacing w:after="0" w:line="240" w:lineRule="auto"/>
            </w:pPr>
          </w:p>
        </w:tc>
      </w:tr>
      <w:tr w:rsidR="00AB1650" w14:paraId="2700563B" w14:textId="77777777">
        <w:trPr>
          <w:trHeight w:val="99"/>
        </w:trPr>
        <w:tc>
          <w:tcPr>
            <w:tcW w:w="179" w:type="dxa"/>
          </w:tcPr>
          <w:p w14:paraId="6030FADE" w14:textId="77777777" w:rsidR="00AB1650" w:rsidRDefault="00AB1650">
            <w:pPr>
              <w:pStyle w:val="EmptyCellLayoutStyle"/>
              <w:spacing w:after="0" w:line="240" w:lineRule="auto"/>
            </w:pPr>
          </w:p>
        </w:tc>
        <w:tc>
          <w:tcPr>
            <w:tcW w:w="0" w:type="dxa"/>
          </w:tcPr>
          <w:p w14:paraId="5215088A" w14:textId="77777777" w:rsidR="00AB1650" w:rsidRDefault="00AB1650">
            <w:pPr>
              <w:pStyle w:val="EmptyCellLayoutStyle"/>
              <w:spacing w:after="0" w:line="240" w:lineRule="auto"/>
            </w:pPr>
          </w:p>
        </w:tc>
        <w:tc>
          <w:tcPr>
            <w:tcW w:w="0" w:type="dxa"/>
          </w:tcPr>
          <w:p w14:paraId="0BF57392" w14:textId="77777777" w:rsidR="00AB1650" w:rsidRDefault="00AB1650">
            <w:pPr>
              <w:pStyle w:val="EmptyCellLayoutStyle"/>
              <w:spacing w:after="0" w:line="240" w:lineRule="auto"/>
            </w:pPr>
          </w:p>
        </w:tc>
        <w:tc>
          <w:tcPr>
            <w:tcW w:w="0" w:type="dxa"/>
          </w:tcPr>
          <w:p w14:paraId="625F6EEB" w14:textId="77777777" w:rsidR="00AB1650" w:rsidRDefault="00AB1650">
            <w:pPr>
              <w:pStyle w:val="EmptyCellLayoutStyle"/>
              <w:spacing w:after="0" w:line="240" w:lineRule="auto"/>
            </w:pPr>
          </w:p>
        </w:tc>
        <w:tc>
          <w:tcPr>
            <w:tcW w:w="0" w:type="dxa"/>
          </w:tcPr>
          <w:p w14:paraId="022F2722" w14:textId="77777777" w:rsidR="00AB1650" w:rsidRDefault="00AB1650">
            <w:pPr>
              <w:pStyle w:val="EmptyCellLayoutStyle"/>
              <w:spacing w:after="0" w:line="240" w:lineRule="auto"/>
            </w:pPr>
          </w:p>
        </w:tc>
        <w:tc>
          <w:tcPr>
            <w:tcW w:w="0" w:type="dxa"/>
          </w:tcPr>
          <w:p w14:paraId="65FCFD32" w14:textId="77777777" w:rsidR="00AB1650" w:rsidRDefault="00AB1650">
            <w:pPr>
              <w:pStyle w:val="EmptyCellLayoutStyle"/>
              <w:spacing w:after="0" w:line="240" w:lineRule="auto"/>
            </w:pPr>
          </w:p>
        </w:tc>
        <w:tc>
          <w:tcPr>
            <w:tcW w:w="0" w:type="dxa"/>
          </w:tcPr>
          <w:p w14:paraId="358A49B3" w14:textId="77777777" w:rsidR="00AB1650" w:rsidRDefault="00AB1650">
            <w:pPr>
              <w:pStyle w:val="EmptyCellLayoutStyle"/>
              <w:spacing w:after="0" w:line="240" w:lineRule="auto"/>
            </w:pPr>
          </w:p>
        </w:tc>
        <w:tc>
          <w:tcPr>
            <w:tcW w:w="2505" w:type="dxa"/>
          </w:tcPr>
          <w:p w14:paraId="153A1D0A" w14:textId="77777777" w:rsidR="00AB1650" w:rsidRDefault="00AB1650">
            <w:pPr>
              <w:pStyle w:val="EmptyCellLayoutStyle"/>
              <w:spacing w:after="0" w:line="240" w:lineRule="auto"/>
            </w:pPr>
          </w:p>
        </w:tc>
        <w:tc>
          <w:tcPr>
            <w:tcW w:w="6120" w:type="dxa"/>
          </w:tcPr>
          <w:p w14:paraId="7178C745" w14:textId="77777777" w:rsidR="00AB1650" w:rsidRDefault="00AB1650">
            <w:pPr>
              <w:pStyle w:val="EmptyCellLayoutStyle"/>
              <w:spacing w:after="0" w:line="240" w:lineRule="auto"/>
            </w:pPr>
          </w:p>
        </w:tc>
        <w:tc>
          <w:tcPr>
            <w:tcW w:w="2534" w:type="dxa"/>
          </w:tcPr>
          <w:p w14:paraId="41819C93" w14:textId="77777777" w:rsidR="00AB1650" w:rsidRDefault="00AB1650">
            <w:pPr>
              <w:pStyle w:val="EmptyCellLayoutStyle"/>
              <w:spacing w:after="0" w:line="240" w:lineRule="auto"/>
            </w:pPr>
          </w:p>
        </w:tc>
        <w:tc>
          <w:tcPr>
            <w:tcW w:w="179" w:type="dxa"/>
          </w:tcPr>
          <w:p w14:paraId="24608CA5" w14:textId="77777777" w:rsidR="00AB1650" w:rsidRDefault="00AB1650">
            <w:pPr>
              <w:pStyle w:val="EmptyCellLayoutStyle"/>
              <w:spacing w:after="0" w:line="240" w:lineRule="auto"/>
            </w:pPr>
          </w:p>
        </w:tc>
      </w:tr>
      <w:tr w:rsidR="003E107E" w14:paraId="03F862BA" w14:textId="77777777" w:rsidTr="003E107E">
        <w:tc>
          <w:tcPr>
            <w:tcW w:w="179" w:type="dxa"/>
          </w:tcPr>
          <w:p w14:paraId="52F8E96D" w14:textId="77777777" w:rsidR="00AB1650" w:rsidRDefault="00AB1650">
            <w:pPr>
              <w:pStyle w:val="EmptyCellLayoutStyle"/>
              <w:spacing w:after="0" w:line="240" w:lineRule="auto"/>
            </w:pPr>
          </w:p>
        </w:tc>
        <w:tc>
          <w:tcPr>
            <w:tcW w:w="0" w:type="dxa"/>
          </w:tcPr>
          <w:p w14:paraId="321FEC31" w14:textId="77777777" w:rsidR="00AB1650" w:rsidRDefault="00AB1650">
            <w:pPr>
              <w:pStyle w:val="EmptyCellLayoutStyle"/>
              <w:spacing w:after="0" w:line="240" w:lineRule="auto"/>
            </w:pPr>
          </w:p>
        </w:tc>
        <w:tc>
          <w:tcPr>
            <w:tcW w:w="0" w:type="dxa"/>
          </w:tcPr>
          <w:p w14:paraId="0DB4D55E" w14:textId="77777777" w:rsidR="00AB1650" w:rsidRDefault="00AB1650">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3E107E" w14:paraId="62B22209" w14:textId="77777777" w:rsidTr="003E107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B1650" w14:paraId="1C933211" w14:textId="77777777">
                    <w:trPr>
                      <w:trHeight w:val="192"/>
                    </w:trPr>
                    <w:tc>
                      <w:tcPr>
                        <w:tcW w:w="11160" w:type="dxa"/>
                        <w:tcBorders>
                          <w:top w:val="nil"/>
                          <w:left w:val="nil"/>
                          <w:bottom w:val="nil"/>
                          <w:right w:val="nil"/>
                        </w:tcBorders>
                        <w:tcMar>
                          <w:top w:w="39" w:type="dxa"/>
                          <w:left w:w="39" w:type="dxa"/>
                          <w:bottom w:w="39" w:type="dxa"/>
                          <w:right w:w="39" w:type="dxa"/>
                        </w:tcMar>
                      </w:tcPr>
                      <w:p w14:paraId="6D6A2826" w14:textId="77777777" w:rsidR="00AB1650" w:rsidRDefault="003E107E">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5F47E2E" w14:textId="77777777" w:rsidR="00AB1650" w:rsidRDefault="00AB1650">
                  <w:pPr>
                    <w:spacing w:after="0" w:line="240" w:lineRule="auto"/>
                  </w:pPr>
                </w:p>
              </w:tc>
            </w:tr>
            <w:tr w:rsidR="00AB1650" w14:paraId="222E04FA" w14:textId="77777777">
              <w:trPr>
                <w:trHeight w:val="90"/>
              </w:trPr>
              <w:tc>
                <w:tcPr>
                  <w:tcW w:w="0" w:type="dxa"/>
                  <w:tcBorders>
                    <w:left w:val="single" w:sz="15" w:space="0" w:color="000000"/>
                  </w:tcBorders>
                </w:tcPr>
                <w:p w14:paraId="66D09B6B" w14:textId="77777777" w:rsidR="00AB1650" w:rsidRDefault="00AB1650">
                  <w:pPr>
                    <w:pStyle w:val="EmptyCellLayoutStyle"/>
                    <w:spacing w:after="0" w:line="240" w:lineRule="auto"/>
                  </w:pPr>
                </w:p>
              </w:tc>
              <w:tc>
                <w:tcPr>
                  <w:tcW w:w="11159" w:type="dxa"/>
                  <w:tcBorders>
                    <w:right w:val="single" w:sz="15" w:space="0" w:color="000000"/>
                  </w:tcBorders>
                </w:tcPr>
                <w:p w14:paraId="6BE74424" w14:textId="77777777" w:rsidR="00AB1650" w:rsidRDefault="00AB1650">
                  <w:pPr>
                    <w:pStyle w:val="EmptyCellLayoutStyle"/>
                    <w:spacing w:after="0" w:line="240" w:lineRule="auto"/>
                  </w:pPr>
                </w:p>
              </w:tc>
            </w:tr>
            <w:tr w:rsidR="00AB1650" w14:paraId="2F496904" w14:textId="77777777">
              <w:trPr>
                <w:trHeight w:val="290"/>
              </w:trPr>
              <w:tc>
                <w:tcPr>
                  <w:tcW w:w="0" w:type="dxa"/>
                  <w:tcBorders>
                    <w:left w:val="single" w:sz="15" w:space="0" w:color="000000"/>
                    <w:bottom w:val="single" w:sz="15" w:space="0" w:color="000000"/>
                  </w:tcBorders>
                </w:tcPr>
                <w:p w14:paraId="5A81B3E0" w14:textId="77777777" w:rsidR="00AB1650" w:rsidRDefault="00AB165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B1650" w14:paraId="3D63130F" w14:textId="77777777">
                    <w:trPr>
                      <w:trHeight w:val="212"/>
                    </w:trPr>
                    <w:tc>
                      <w:tcPr>
                        <w:tcW w:w="11160" w:type="dxa"/>
                        <w:tcBorders>
                          <w:top w:val="nil"/>
                          <w:left w:val="nil"/>
                          <w:bottom w:val="nil"/>
                          <w:right w:val="nil"/>
                        </w:tcBorders>
                        <w:tcMar>
                          <w:top w:w="39" w:type="dxa"/>
                          <w:left w:w="39" w:type="dxa"/>
                          <w:bottom w:w="39" w:type="dxa"/>
                          <w:right w:w="39" w:type="dxa"/>
                        </w:tcMar>
                      </w:tcPr>
                      <w:p w14:paraId="3CDE7609" w14:textId="77777777" w:rsidR="00AB1650" w:rsidRDefault="003E107E">
                        <w:pPr>
                          <w:spacing w:after="0" w:line="240" w:lineRule="auto"/>
                        </w:pPr>
                        <w:r>
                          <w:rPr>
                            <w:rFonts w:ascii="Arial" w:eastAsia="Arial" w:hAnsi="Arial"/>
                            <w:color w:val="000000"/>
                          </w:rPr>
                          <w:t>New position.</w:t>
                        </w:r>
                      </w:p>
                    </w:tc>
                  </w:tr>
                </w:tbl>
                <w:p w14:paraId="1CDEED7C" w14:textId="77777777" w:rsidR="00AB1650" w:rsidRDefault="00AB1650">
                  <w:pPr>
                    <w:spacing w:after="0" w:line="240" w:lineRule="auto"/>
                  </w:pPr>
                </w:p>
              </w:tc>
            </w:tr>
          </w:tbl>
          <w:p w14:paraId="2E4E966C" w14:textId="77777777" w:rsidR="00AB1650" w:rsidRDefault="00AB1650">
            <w:pPr>
              <w:spacing w:after="0" w:line="240" w:lineRule="auto"/>
            </w:pPr>
          </w:p>
        </w:tc>
        <w:tc>
          <w:tcPr>
            <w:tcW w:w="179" w:type="dxa"/>
          </w:tcPr>
          <w:p w14:paraId="3B59ED7B" w14:textId="77777777" w:rsidR="00AB1650" w:rsidRDefault="00AB1650">
            <w:pPr>
              <w:pStyle w:val="EmptyCellLayoutStyle"/>
              <w:spacing w:after="0" w:line="240" w:lineRule="auto"/>
            </w:pPr>
          </w:p>
        </w:tc>
      </w:tr>
      <w:tr w:rsidR="00AB1650" w14:paraId="7D537182" w14:textId="77777777">
        <w:trPr>
          <w:trHeight w:val="100"/>
        </w:trPr>
        <w:tc>
          <w:tcPr>
            <w:tcW w:w="179" w:type="dxa"/>
          </w:tcPr>
          <w:p w14:paraId="6AF02148" w14:textId="77777777" w:rsidR="00AB1650" w:rsidRDefault="00AB1650">
            <w:pPr>
              <w:pStyle w:val="EmptyCellLayoutStyle"/>
              <w:spacing w:after="0" w:line="240" w:lineRule="auto"/>
            </w:pPr>
          </w:p>
        </w:tc>
        <w:tc>
          <w:tcPr>
            <w:tcW w:w="0" w:type="dxa"/>
          </w:tcPr>
          <w:p w14:paraId="1939AB57" w14:textId="77777777" w:rsidR="00AB1650" w:rsidRDefault="00AB1650">
            <w:pPr>
              <w:pStyle w:val="EmptyCellLayoutStyle"/>
              <w:spacing w:after="0" w:line="240" w:lineRule="auto"/>
            </w:pPr>
          </w:p>
        </w:tc>
        <w:tc>
          <w:tcPr>
            <w:tcW w:w="0" w:type="dxa"/>
          </w:tcPr>
          <w:p w14:paraId="546ED689" w14:textId="77777777" w:rsidR="00AB1650" w:rsidRDefault="00AB1650">
            <w:pPr>
              <w:pStyle w:val="EmptyCellLayoutStyle"/>
              <w:spacing w:after="0" w:line="240" w:lineRule="auto"/>
            </w:pPr>
          </w:p>
        </w:tc>
        <w:tc>
          <w:tcPr>
            <w:tcW w:w="0" w:type="dxa"/>
          </w:tcPr>
          <w:p w14:paraId="3B292CDF" w14:textId="77777777" w:rsidR="00AB1650" w:rsidRDefault="00AB1650">
            <w:pPr>
              <w:pStyle w:val="EmptyCellLayoutStyle"/>
              <w:spacing w:after="0" w:line="240" w:lineRule="auto"/>
            </w:pPr>
          </w:p>
        </w:tc>
        <w:tc>
          <w:tcPr>
            <w:tcW w:w="0" w:type="dxa"/>
          </w:tcPr>
          <w:p w14:paraId="35AB3E74" w14:textId="77777777" w:rsidR="00AB1650" w:rsidRDefault="00AB1650">
            <w:pPr>
              <w:pStyle w:val="EmptyCellLayoutStyle"/>
              <w:spacing w:after="0" w:line="240" w:lineRule="auto"/>
            </w:pPr>
          </w:p>
        </w:tc>
        <w:tc>
          <w:tcPr>
            <w:tcW w:w="0" w:type="dxa"/>
          </w:tcPr>
          <w:p w14:paraId="0587C102" w14:textId="77777777" w:rsidR="00AB1650" w:rsidRDefault="00AB1650">
            <w:pPr>
              <w:pStyle w:val="EmptyCellLayoutStyle"/>
              <w:spacing w:after="0" w:line="240" w:lineRule="auto"/>
            </w:pPr>
          </w:p>
        </w:tc>
        <w:tc>
          <w:tcPr>
            <w:tcW w:w="0" w:type="dxa"/>
          </w:tcPr>
          <w:p w14:paraId="44042D89" w14:textId="77777777" w:rsidR="00AB1650" w:rsidRDefault="00AB1650">
            <w:pPr>
              <w:pStyle w:val="EmptyCellLayoutStyle"/>
              <w:spacing w:after="0" w:line="240" w:lineRule="auto"/>
            </w:pPr>
          </w:p>
        </w:tc>
        <w:tc>
          <w:tcPr>
            <w:tcW w:w="2505" w:type="dxa"/>
          </w:tcPr>
          <w:p w14:paraId="6F53C95E" w14:textId="77777777" w:rsidR="00AB1650" w:rsidRDefault="00AB1650">
            <w:pPr>
              <w:pStyle w:val="EmptyCellLayoutStyle"/>
              <w:spacing w:after="0" w:line="240" w:lineRule="auto"/>
            </w:pPr>
          </w:p>
        </w:tc>
        <w:tc>
          <w:tcPr>
            <w:tcW w:w="6120" w:type="dxa"/>
          </w:tcPr>
          <w:p w14:paraId="7C610ADD" w14:textId="77777777" w:rsidR="00AB1650" w:rsidRDefault="00AB1650">
            <w:pPr>
              <w:pStyle w:val="EmptyCellLayoutStyle"/>
              <w:spacing w:after="0" w:line="240" w:lineRule="auto"/>
            </w:pPr>
          </w:p>
        </w:tc>
        <w:tc>
          <w:tcPr>
            <w:tcW w:w="2534" w:type="dxa"/>
          </w:tcPr>
          <w:p w14:paraId="31EAB9E5" w14:textId="77777777" w:rsidR="00AB1650" w:rsidRDefault="00AB1650">
            <w:pPr>
              <w:pStyle w:val="EmptyCellLayoutStyle"/>
              <w:spacing w:after="0" w:line="240" w:lineRule="auto"/>
            </w:pPr>
          </w:p>
        </w:tc>
        <w:tc>
          <w:tcPr>
            <w:tcW w:w="179" w:type="dxa"/>
          </w:tcPr>
          <w:p w14:paraId="14EA588A" w14:textId="77777777" w:rsidR="00AB1650" w:rsidRDefault="00AB1650">
            <w:pPr>
              <w:pStyle w:val="EmptyCellLayoutStyle"/>
              <w:spacing w:after="0" w:line="240" w:lineRule="auto"/>
            </w:pPr>
          </w:p>
        </w:tc>
      </w:tr>
      <w:tr w:rsidR="003E107E" w14:paraId="687594BB" w14:textId="77777777" w:rsidTr="003E107E">
        <w:tc>
          <w:tcPr>
            <w:tcW w:w="179" w:type="dxa"/>
          </w:tcPr>
          <w:p w14:paraId="05367E18" w14:textId="77777777" w:rsidR="00AB1650" w:rsidRDefault="00AB1650">
            <w:pPr>
              <w:pStyle w:val="EmptyCellLayoutStyle"/>
              <w:spacing w:after="0" w:line="240" w:lineRule="auto"/>
            </w:pPr>
          </w:p>
        </w:tc>
        <w:tc>
          <w:tcPr>
            <w:tcW w:w="0" w:type="dxa"/>
          </w:tcPr>
          <w:p w14:paraId="1690078F" w14:textId="77777777" w:rsidR="00AB1650" w:rsidRDefault="00AB165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3E107E" w14:paraId="755C6894" w14:textId="77777777" w:rsidTr="003E107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B1650" w14:paraId="4CA103A8" w14:textId="77777777">
                    <w:trPr>
                      <w:trHeight w:val="192"/>
                    </w:trPr>
                    <w:tc>
                      <w:tcPr>
                        <w:tcW w:w="11160" w:type="dxa"/>
                        <w:tcBorders>
                          <w:top w:val="nil"/>
                          <w:left w:val="nil"/>
                          <w:bottom w:val="nil"/>
                          <w:right w:val="nil"/>
                        </w:tcBorders>
                        <w:tcMar>
                          <w:top w:w="39" w:type="dxa"/>
                          <w:left w:w="39" w:type="dxa"/>
                          <w:bottom w:w="39" w:type="dxa"/>
                          <w:right w:w="39" w:type="dxa"/>
                        </w:tcMar>
                      </w:tcPr>
                      <w:p w14:paraId="2E7EAC34" w14:textId="77777777" w:rsidR="00AB1650" w:rsidRDefault="003E107E">
                        <w:pPr>
                          <w:spacing w:after="0" w:line="240" w:lineRule="auto"/>
                        </w:pPr>
                        <w:r>
                          <w:rPr>
                            <w:rFonts w:ascii="Arial" w:eastAsia="Arial" w:hAnsi="Arial"/>
                            <w:b/>
                            <w:color w:val="000000"/>
                            <w:sz w:val="16"/>
                          </w:rPr>
                          <w:t>25. What is the function of the work area and how does this position fit into that function?</w:t>
                        </w:r>
                      </w:p>
                    </w:tc>
                  </w:tr>
                </w:tbl>
                <w:p w14:paraId="581629C8" w14:textId="77777777" w:rsidR="00AB1650" w:rsidRDefault="00AB1650">
                  <w:pPr>
                    <w:spacing w:after="0" w:line="240" w:lineRule="auto"/>
                  </w:pPr>
                </w:p>
              </w:tc>
            </w:tr>
            <w:tr w:rsidR="00AB1650" w14:paraId="0BDDCE87" w14:textId="77777777">
              <w:trPr>
                <w:trHeight w:val="80"/>
              </w:trPr>
              <w:tc>
                <w:tcPr>
                  <w:tcW w:w="0" w:type="dxa"/>
                  <w:tcBorders>
                    <w:left w:val="single" w:sz="15" w:space="0" w:color="000000"/>
                  </w:tcBorders>
                </w:tcPr>
                <w:p w14:paraId="7524D931" w14:textId="77777777" w:rsidR="00AB1650" w:rsidRDefault="00AB1650">
                  <w:pPr>
                    <w:pStyle w:val="EmptyCellLayoutStyle"/>
                    <w:spacing w:after="0" w:line="240" w:lineRule="auto"/>
                  </w:pPr>
                </w:p>
              </w:tc>
              <w:tc>
                <w:tcPr>
                  <w:tcW w:w="11159" w:type="dxa"/>
                  <w:tcBorders>
                    <w:right w:val="single" w:sz="15" w:space="0" w:color="000000"/>
                  </w:tcBorders>
                </w:tcPr>
                <w:p w14:paraId="21AD2E81" w14:textId="77777777" w:rsidR="00AB1650" w:rsidRDefault="00AB1650">
                  <w:pPr>
                    <w:pStyle w:val="EmptyCellLayoutStyle"/>
                    <w:spacing w:after="0" w:line="240" w:lineRule="auto"/>
                  </w:pPr>
                </w:p>
              </w:tc>
            </w:tr>
            <w:tr w:rsidR="00AB1650" w14:paraId="3DD78357" w14:textId="77777777">
              <w:trPr>
                <w:trHeight w:val="290"/>
              </w:trPr>
              <w:tc>
                <w:tcPr>
                  <w:tcW w:w="0" w:type="dxa"/>
                  <w:tcBorders>
                    <w:left w:val="single" w:sz="15" w:space="0" w:color="000000"/>
                    <w:bottom w:val="single" w:sz="15" w:space="0" w:color="000000"/>
                  </w:tcBorders>
                </w:tcPr>
                <w:p w14:paraId="5748C558" w14:textId="77777777" w:rsidR="00AB1650" w:rsidRDefault="00AB1650">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AB1650" w14:paraId="0C4E971A" w14:textId="77777777">
                    <w:trPr>
                      <w:trHeight w:val="212"/>
                    </w:trPr>
                    <w:tc>
                      <w:tcPr>
                        <w:tcW w:w="11160" w:type="dxa"/>
                        <w:tcBorders>
                          <w:top w:val="nil"/>
                          <w:left w:val="nil"/>
                          <w:bottom w:val="nil"/>
                          <w:right w:val="nil"/>
                        </w:tcBorders>
                        <w:tcMar>
                          <w:top w:w="39" w:type="dxa"/>
                          <w:left w:w="39" w:type="dxa"/>
                          <w:bottom w:w="39" w:type="dxa"/>
                          <w:right w:w="39" w:type="dxa"/>
                        </w:tcMar>
                      </w:tcPr>
                      <w:p w14:paraId="1DC79291" w14:textId="77777777" w:rsidR="00AB1650" w:rsidRDefault="003E107E">
                        <w:pPr>
                          <w:spacing w:after="0" w:line="240" w:lineRule="auto"/>
                        </w:pPr>
                        <w:r>
                          <w:rPr>
                            <w:rFonts w:ascii="Arial" w:eastAsia="Arial" w:hAnsi="Arial"/>
                            <w:color w:val="000000"/>
                          </w:rPr>
                          <w:t>To provide mental health services to prisoners experiencing mental illness.  The position supplies support to staff delivering the treatment services and coordinates communications throughout the team.</w:t>
                        </w:r>
                      </w:p>
                    </w:tc>
                  </w:tr>
                </w:tbl>
                <w:p w14:paraId="3E076C6E" w14:textId="77777777" w:rsidR="00AB1650" w:rsidRDefault="00AB1650">
                  <w:pPr>
                    <w:spacing w:after="0" w:line="240" w:lineRule="auto"/>
                  </w:pPr>
                </w:p>
              </w:tc>
            </w:tr>
          </w:tbl>
          <w:p w14:paraId="0FD6701C" w14:textId="77777777" w:rsidR="00AB1650" w:rsidRDefault="00AB1650">
            <w:pPr>
              <w:spacing w:after="0" w:line="240" w:lineRule="auto"/>
            </w:pPr>
          </w:p>
        </w:tc>
        <w:tc>
          <w:tcPr>
            <w:tcW w:w="179" w:type="dxa"/>
          </w:tcPr>
          <w:p w14:paraId="18CC1606" w14:textId="77777777" w:rsidR="00AB1650" w:rsidRDefault="00AB1650">
            <w:pPr>
              <w:pStyle w:val="EmptyCellLayoutStyle"/>
              <w:spacing w:after="0" w:line="240" w:lineRule="auto"/>
            </w:pPr>
          </w:p>
        </w:tc>
      </w:tr>
      <w:tr w:rsidR="00AB1650" w14:paraId="60850F52" w14:textId="77777777">
        <w:trPr>
          <w:trHeight w:val="120"/>
        </w:trPr>
        <w:tc>
          <w:tcPr>
            <w:tcW w:w="179" w:type="dxa"/>
          </w:tcPr>
          <w:p w14:paraId="01D7BEC0" w14:textId="77777777" w:rsidR="00AB1650" w:rsidRDefault="00AB1650">
            <w:pPr>
              <w:pStyle w:val="EmptyCellLayoutStyle"/>
              <w:spacing w:after="0" w:line="240" w:lineRule="auto"/>
            </w:pPr>
          </w:p>
        </w:tc>
        <w:tc>
          <w:tcPr>
            <w:tcW w:w="0" w:type="dxa"/>
          </w:tcPr>
          <w:p w14:paraId="4CBD860B" w14:textId="77777777" w:rsidR="00AB1650" w:rsidRDefault="00AB1650">
            <w:pPr>
              <w:pStyle w:val="EmptyCellLayoutStyle"/>
              <w:spacing w:after="0" w:line="240" w:lineRule="auto"/>
            </w:pPr>
          </w:p>
        </w:tc>
        <w:tc>
          <w:tcPr>
            <w:tcW w:w="0" w:type="dxa"/>
          </w:tcPr>
          <w:p w14:paraId="1DCC39FA" w14:textId="77777777" w:rsidR="00AB1650" w:rsidRDefault="00AB1650">
            <w:pPr>
              <w:pStyle w:val="EmptyCellLayoutStyle"/>
              <w:spacing w:after="0" w:line="240" w:lineRule="auto"/>
            </w:pPr>
          </w:p>
        </w:tc>
        <w:tc>
          <w:tcPr>
            <w:tcW w:w="0" w:type="dxa"/>
          </w:tcPr>
          <w:p w14:paraId="3ED8FE77" w14:textId="77777777" w:rsidR="00AB1650" w:rsidRDefault="00AB1650">
            <w:pPr>
              <w:pStyle w:val="EmptyCellLayoutStyle"/>
              <w:spacing w:after="0" w:line="240" w:lineRule="auto"/>
            </w:pPr>
          </w:p>
        </w:tc>
        <w:tc>
          <w:tcPr>
            <w:tcW w:w="0" w:type="dxa"/>
          </w:tcPr>
          <w:p w14:paraId="25A7027C" w14:textId="77777777" w:rsidR="00AB1650" w:rsidRDefault="00AB1650">
            <w:pPr>
              <w:pStyle w:val="EmptyCellLayoutStyle"/>
              <w:spacing w:after="0" w:line="240" w:lineRule="auto"/>
            </w:pPr>
          </w:p>
        </w:tc>
        <w:tc>
          <w:tcPr>
            <w:tcW w:w="0" w:type="dxa"/>
          </w:tcPr>
          <w:p w14:paraId="13170E11" w14:textId="77777777" w:rsidR="00AB1650" w:rsidRDefault="00AB1650">
            <w:pPr>
              <w:pStyle w:val="EmptyCellLayoutStyle"/>
              <w:spacing w:after="0" w:line="240" w:lineRule="auto"/>
            </w:pPr>
          </w:p>
        </w:tc>
        <w:tc>
          <w:tcPr>
            <w:tcW w:w="0" w:type="dxa"/>
          </w:tcPr>
          <w:p w14:paraId="76834C6F" w14:textId="77777777" w:rsidR="00AB1650" w:rsidRDefault="00AB1650">
            <w:pPr>
              <w:pStyle w:val="EmptyCellLayoutStyle"/>
              <w:spacing w:after="0" w:line="240" w:lineRule="auto"/>
            </w:pPr>
          </w:p>
        </w:tc>
        <w:tc>
          <w:tcPr>
            <w:tcW w:w="2505" w:type="dxa"/>
          </w:tcPr>
          <w:p w14:paraId="26182940" w14:textId="77777777" w:rsidR="00AB1650" w:rsidRDefault="00AB1650">
            <w:pPr>
              <w:pStyle w:val="EmptyCellLayoutStyle"/>
              <w:spacing w:after="0" w:line="240" w:lineRule="auto"/>
            </w:pPr>
          </w:p>
        </w:tc>
        <w:tc>
          <w:tcPr>
            <w:tcW w:w="6120" w:type="dxa"/>
          </w:tcPr>
          <w:p w14:paraId="07F33786" w14:textId="77777777" w:rsidR="00AB1650" w:rsidRDefault="00AB1650">
            <w:pPr>
              <w:pStyle w:val="EmptyCellLayoutStyle"/>
              <w:spacing w:after="0" w:line="240" w:lineRule="auto"/>
            </w:pPr>
          </w:p>
        </w:tc>
        <w:tc>
          <w:tcPr>
            <w:tcW w:w="2534" w:type="dxa"/>
          </w:tcPr>
          <w:p w14:paraId="18A5B6CC" w14:textId="77777777" w:rsidR="00AB1650" w:rsidRDefault="00AB1650">
            <w:pPr>
              <w:pStyle w:val="EmptyCellLayoutStyle"/>
              <w:spacing w:after="0" w:line="240" w:lineRule="auto"/>
            </w:pPr>
          </w:p>
        </w:tc>
        <w:tc>
          <w:tcPr>
            <w:tcW w:w="179" w:type="dxa"/>
          </w:tcPr>
          <w:p w14:paraId="28625C8B" w14:textId="77777777" w:rsidR="00AB1650" w:rsidRDefault="00AB1650">
            <w:pPr>
              <w:pStyle w:val="EmptyCellLayoutStyle"/>
              <w:spacing w:after="0" w:line="240" w:lineRule="auto"/>
            </w:pPr>
          </w:p>
        </w:tc>
      </w:tr>
      <w:tr w:rsidR="003E107E" w14:paraId="0049249B" w14:textId="77777777" w:rsidTr="003E107E">
        <w:tc>
          <w:tcPr>
            <w:tcW w:w="179" w:type="dxa"/>
          </w:tcPr>
          <w:p w14:paraId="6BA999EC" w14:textId="77777777" w:rsidR="00AB1650" w:rsidRDefault="00AB1650">
            <w:pPr>
              <w:pStyle w:val="EmptyCellLayoutStyle"/>
              <w:spacing w:after="0" w:line="240" w:lineRule="auto"/>
            </w:pPr>
          </w:p>
        </w:tc>
        <w:tc>
          <w:tcPr>
            <w:tcW w:w="0" w:type="dxa"/>
          </w:tcPr>
          <w:p w14:paraId="6482EA78" w14:textId="77777777" w:rsidR="00AB1650" w:rsidRDefault="00AB165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3E107E" w14:paraId="2B800E9B" w14:textId="77777777" w:rsidTr="003E107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AB1650" w14:paraId="32017D69" w14:textId="77777777">
                    <w:trPr>
                      <w:trHeight w:val="237"/>
                    </w:trPr>
                    <w:tc>
                      <w:tcPr>
                        <w:tcW w:w="10980" w:type="dxa"/>
                        <w:tcBorders>
                          <w:top w:val="nil"/>
                          <w:left w:val="nil"/>
                          <w:bottom w:val="nil"/>
                          <w:right w:val="nil"/>
                        </w:tcBorders>
                        <w:tcMar>
                          <w:top w:w="39" w:type="dxa"/>
                          <w:left w:w="39" w:type="dxa"/>
                          <w:bottom w:w="39" w:type="dxa"/>
                          <w:right w:w="39" w:type="dxa"/>
                        </w:tcMar>
                      </w:tcPr>
                      <w:p w14:paraId="0D69E1A0" w14:textId="77777777" w:rsidR="00AB1650" w:rsidRDefault="003E107E">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7E34E727" w14:textId="77777777" w:rsidR="00AB1650" w:rsidRDefault="00AB1650">
                  <w:pPr>
                    <w:spacing w:after="0" w:line="240" w:lineRule="auto"/>
                  </w:pPr>
                </w:p>
              </w:tc>
              <w:tc>
                <w:tcPr>
                  <w:tcW w:w="180" w:type="dxa"/>
                  <w:tcBorders>
                    <w:top w:val="single" w:sz="15" w:space="0" w:color="000000"/>
                    <w:right w:val="single" w:sz="15" w:space="0" w:color="000000"/>
                  </w:tcBorders>
                </w:tcPr>
                <w:p w14:paraId="7351FDBC" w14:textId="77777777" w:rsidR="00AB1650" w:rsidRDefault="00AB1650">
                  <w:pPr>
                    <w:pStyle w:val="EmptyCellLayoutStyle"/>
                    <w:spacing w:after="0" w:line="240" w:lineRule="auto"/>
                  </w:pPr>
                </w:p>
              </w:tc>
            </w:tr>
            <w:tr w:rsidR="00AB1650" w14:paraId="658A38D0" w14:textId="77777777">
              <w:trPr>
                <w:trHeight w:val="81"/>
              </w:trPr>
              <w:tc>
                <w:tcPr>
                  <w:tcW w:w="180" w:type="dxa"/>
                  <w:tcBorders>
                    <w:left w:val="single" w:sz="15" w:space="0" w:color="000000"/>
                  </w:tcBorders>
                </w:tcPr>
                <w:p w14:paraId="6ABD2D24" w14:textId="77777777" w:rsidR="00AB1650" w:rsidRDefault="00AB1650">
                  <w:pPr>
                    <w:pStyle w:val="EmptyCellLayoutStyle"/>
                    <w:spacing w:after="0" w:line="240" w:lineRule="auto"/>
                  </w:pPr>
                </w:p>
              </w:tc>
              <w:tc>
                <w:tcPr>
                  <w:tcW w:w="1080" w:type="dxa"/>
                </w:tcPr>
                <w:p w14:paraId="7679C04D" w14:textId="77777777" w:rsidR="00AB1650" w:rsidRDefault="00AB1650">
                  <w:pPr>
                    <w:pStyle w:val="EmptyCellLayoutStyle"/>
                    <w:spacing w:after="0" w:line="240" w:lineRule="auto"/>
                  </w:pPr>
                </w:p>
              </w:tc>
              <w:tc>
                <w:tcPr>
                  <w:tcW w:w="1980" w:type="dxa"/>
                </w:tcPr>
                <w:p w14:paraId="37D33E56" w14:textId="77777777" w:rsidR="00AB1650" w:rsidRDefault="00AB1650">
                  <w:pPr>
                    <w:pStyle w:val="EmptyCellLayoutStyle"/>
                    <w:spacing w:after="0" w:line="240" w:lineRule="auto"/>
                  </w:pPr>
                </w:p>
              </w:tc>
              <w:tc>
                <w:tcPr>
                  <w:tcW w:w="359" w:type="dxa"/>
                </w:tcPr>
                <w:p w14:paraId="3E0B4687" w14:textId="77777777" w:rsidR="00AB1650" w:rsidRDefault="00AB1650">
                  <w:pPr>
                    <w:pStyle w:val="EmptyCellLayoutStyle"/>
                    <w:spacing w:after="0" w:line="240" w:lineRule="auto"/>
                  </w:pPr>
                </w:p>
              </w:tc>
              <w:tc>
                <w:tcPr>
                  <w:tcW w:w="7200" w:type="dxa"/>
                </w:tcPr>
                <w:p w14:paraId="519D885A" w14:textId="77777777" w:rsidR="00AB1650" w:rsidRDefault="00AB1650">
                  <w:pPr>
                    <w:pStyle w:val="EmptyCellLayoutStyle"/>
                    <w:spacing w:after="0" w:line="240" w:lineRule="auto"/>
                  </w:pPr>
                </w:p>
              </w:tc>
              <w:tc>
                <w:tcPr>
                  <w:tcW w:w="180" w:type="dxa"/>
                </w:tcPr>
                <w:p w14:paraId="2384C056" w14:textId="77777777" w:rsidR="00AB1650" w:rsidRDefault="00AB1650">
                  <w:pPr>
                    <w:pStyle w:val="EmptyCellLayoutStyle"/>
                    <w:spacing w:after="0" w:line="240" w:lineRule="auto"/>
                  </w:pPr>
                </w:p>
              </w:tc>
              <w:tc>
                <w:tcPr>
                  <w:tcW w:w="180" w:type="dxa"/>
                  <w:tcBorders>
                    <w:right w:val="single" w:sz="15" w:space="0" w:color="000000"/>
                  </w:tcBorders>
                </w:tcPr>
                <w:p w14:paraId="36D35C57" w14:textId="77777777" w:rsidR="00AB1650" w:rsidRDefault="00AB1650">
                  <w:pPr>
                    <w:pStyle w:val="EmptyCellLayoutStyle"/>
                    <w:spacing w:after="0" w:line="240" w:lineRule="auto"/>
                  </w:pPr>
                </w:p>
              </w:tc>
            </w:tr>
            <w:tr w:rsidR="003E107E" w14:paraId="575F2690" w14:textId="77777777" w:rsidTr="003E107E">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B1650" w14:paraId="15112C68" w14:textId="77777777">
                    <w:trPr>
                      <w:trHeight w:val="192"/>
                    </w:trPr>
                    <w:tc>
                      <w:tcPr>
                        <w:tcW w:w="1260" w:type="dxa"/>
                        <w:tcBorders>
                          <w:top w:val="nil"/>
                          <w:left w:val="nil"/>
                          <w:bottom w:val="nil"/>
                          <w:right w:val="nil"/>
                        </w:tcBorders>
                        <w:tcMar>
                          <w:top w:w="39" w:type="dxa"/>
                          <w:left w:w="39" w:type="dxa"/>
                          <w:bottom w:w="39" w:type="dxa"/>
                          <w:right w:w="39" w:type="dxa"/>
                        </w:tcMar>
                      </w:tcPr>
                      <w:p w14:paraId="02B28125" w14:textId="77777777" w:rsidR="00AB1650" w:rsidRDefault="003E107E">
                        <w:pPr>
                          <w:spacing w:after="0" w:line="240" w:lineRule="auto"/>
                        </w:pPr>
                        <w:r>
                          <w:rPr>
                            <w:rFonts w:ascii="Arial" w:eastAsia="Arial" w:hAnsi="Arial"/>
                            <w:b/>
                            <w:color w:val="000000"/>
                            <w:sz w:val="16"/>
                          </w:rPr>
                          <w:t>EDUCATION:</w:t>
                        </w:r>
                      </w:p>
                    </w:tc>
                  </w:tr>
                </w:tbl>
                <w:p w14:paraId="4EE13B98" w14:textId="77777777" w:rsidR="00AB1650" w:rsidRDefault="00AB1650">
                  <w:pPr>
                    <w:spacing w:after="0" w:line="240" w:lineRule="auto"/>
                  </w:pPr>
                </w:p>
              </w:tc>
              <w:tc>
                <w:tcPr>
                  <w:tcW w:w="1980" w:type="dxa"/>
                </w:tcPr>
                <w:p w14:paraId="7D0AC418" w14:textId="77777777" w:rsidR="00AB1650" w:rsidRDefault="00AB1650">
                  <w:pPr>
                    <w:pStyle w:val="EmptyCellLayoutStyle"/>
                    <w:spacing w:after="0" w:line="240" w:lineRule="auto"/>
                  </w:pPr>
                </w:p>
              </w:tc>
              <w:tc>
                <w:tcPr>
                  <w:tcW w:w="359" w:type="dxa"/>
                </w:tcPr>
                <w:p w14:paraId="2111B82B" w14:textId="77777777" w:rsidR="00AB1650" w:rsidRDefault="00AB1650">
                  <w:pPr>
                    <w:pStyle w:val="EmptyCellLayoutStyle"/>
                    <w:spacing w:after="0" w:line="240" w:lineRule="auto"/>
                  </w:pPr>
                </w:p>
              </w:tc>
              <w:tc>
                <w:tcPr>
                  <w:tcW w:w="7200" w:type="dxa"/>
                </w:tcPr>
                <w:p w14:paraId="3FD30F61" w14:textId="77777777" w:rsidR="00AB1650" w:rsidRDefault="00AB1650">
                  <w:pPr>
                    <w:pStyle w:val="EmptyCellLayoutStyle"/>
                    <w:spacing w:after="0" w:line="240" w:lineRule="auto"/>
                  </w:pPr>
                </w:p>
              </w:tc>
              <w:tc>
                <w:tcPr>
                  <w:tcW w:w="180" w:type="dxa"/>
                </w:tcPr>
                <w:p w14:paraId="1F01DA33" w14:textId="77777777" w:rsidR="00AB1650" w:rsidRDefault="00AB1650">
                  <w:pPr>
                    <w:pStyle w:val="EmptyCellLayoutStyle"/>
                    <w:spacing w:after="0" w:line="240" w:lineRule="auto"/>
                  </w:pPr>
                </w:p>
              </w:tc>
              <w:tc>
                <w:tcPr>
                  <w:tcW w:w="180" w:type="dxa"/>
                  <w:tcBorders>
                    <w:right w:val="single" w:sz="15" w:space="0" w:color="000000"/>
                  </w:tcBorders>
                </w:tcPr>
                <w:p w14:paraId="251CA7D4" w14:textId="77777777" w:rsidR="00AB1650" w:rsidRDefault="00AB1650">
                  <w:pPr>
                    <w:pStyle w:val="EmptyCellLayoutStyle"/>
                    <w:spacing w:after="0" w:line="240" w:lineRule="auto"/>
                  </w:pPr>
                </w:p>
              </w:tc>
            </w:tr>
            <w:tr w:rsidR="00AB1650" w14:paraId="374DBA31" w14:textId="77777777">
              <w:trPr>
                <w:trHeight w:val="89"/>
              </w:trPr>
              <w:tc>
                <w:tcPr>
                  <w:tcW w:w="180" w:type="dxa"/>
                  <w:tcBorders>
                    <w:left w:val="single" w:sz="15" w:space="0" w:color="000000"/>
                  </w:tcBorders>
                </w:tcPr>
                <w:p w14:paraId="78574524" w14:textId="77777777" w:rsidR="00AB1650" w:rsidRDefault="00AB1650">
                  <w:pPr>
                    <w:pStyle w:val="EmptyCellLayoutStyle"/>
                    <w:spacing w:after="0" w:line="240" w:lineRule="auto"/>
                  </w:pPr>
                </w:p>
              </w:tc>
              <w:tc>
                <w:tcPr>
                  <w:tcW w:w="1080" w:type="dxa"/>
                </w:tcPr>
                <w:p w14:paraId="47046652" w14:textId="77777777" w:rsidR="00AB1650" w:rsidRDefault="00AB1650">
                  <w:pPr>
                    <w:pStyle w:val="EmptyCellLayoutStyle"/>
                    <w:spacing w:after="0" w:line="240" w:lineRule="auto"/>
                  </w:pPr>
                </w:p>
              </w:tc>
              <w:tc>
                <w:tcPr>
                  <w:tcW w:w="1980" w:type="dxa"/>
                </w:tcPr>
                <w:p w14:paraId="0ED63587" w14:textId="77777777" w:rsidR="00AB1650" w:rsidRDefault="00AB1650">
                  <w:pPr>
                    <w:pStyle w:val="EmptyCellLayoutStyle"/>
                    <w:spacing w:after="0" w:line="240" w:lineRule="auto"/>
                  </w:pPr>
                </w:p>
              </w:tc>
              <w:tc>
                <w:tcPr>
                  <w:tcW w:w="359" w:type="dxa"/>
                </w:tcPr>
                <w:p w14:paraId="4AD0386F" w14:textId="77777777" w:rsidR="00AB1650" w:rsidRDefault="00AB1650">
                  <w:pPr>
                    <w:pStyle w:val="EmptyCellLayoutStyle"/>
                    <w:spacing w:after="0" w:line="240" w:lineRule="auto"/>
                  </w:pPr>
                </w:p>
              </w:tc>
              <w:tc>
                <w:tcPr>
                  <w:tcW w:w="7200" w:type="dxa"/>
                </w:tcPr>
                <w:p w14:paraId="3111E39A" w14:textId="77777777" w:rsidR="00AB1650" w:rsidRDefault="00AB1650">
                  <w:pPr>
                    <w:pStyle w:val="EmptyCellLayoutStyle"/>
                    <w:spacing w:after="0" w:line="240" w:lineRule="auto"/>
                  </w:pPr>
                </w:p>
              </w:tc>
              <w:tc>
                <w:tcPr>
                  <w:tcW w:w="180" w:type="dxa"/>
                </w:tcPr>
                <w:p w14:paraId="1655464B" w14:textId="77777777" w:rsidR="00AB1650" w:rsidRDefault="00AB1650">
                  <w:pPr>
                    <w:pStyle w:val="EmptyCellLayoutStyle"/>
                    <w:spacing w:after="0" w:line="240" w:lineRule="auto"/>
                  </w:pPr>
                </w:p>
              </w:tc>
              <w:tc>
                <w:tcPr>
                  <w:tcW w:w="180" w:type="dxa"/>
                  <w:tcBorders>
                    <w:right w:val="single" w:sz="15" w:space="0" w:color="000000"/>
                  </w:tcBorders>
                </w:tcPr>
                <w:p w14:paraId="60765953" w14:textId="77777777" w:rsidR="00AB1650" w:rsidRDefault="00AB1650">
                  <w:pPr>
                    <w:pStyle w:val="EmptyCellLayoutStyle"/>
                    <w:spacing w:after="0" w:line="240" w:lineRule="auto"/>
                  </w:pPr>
                </w:p>
              </w:tc>
            </w:tr>
            <w:tr w:rsidR="003E107E" w14:paraId="48098FFD" w14:textId="77777777" w:rsidTr="003E107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B1650" w14:paraId="03820E9E" w14:textId="77777777">
                    <w:trPr>
                      <w:trHeight w:val="212"/>
                    </w:trPr>
                    <w:tc>
                      <w:tcPr>
                        <w:tcW w:w="11160" w:type="dxa"/>
                        <w:tcBorders>
                          <w:top w:val="nil"/>
                          <w:left w:val="nil"/>
                          <w:bottom w:val="nil"/>
                          <w:right w:val="nil"/>
                        </w:tcBorders>
                        <w:tcMar>
                          <w:top w:w="39" w:type="dxa"/>
                          <w:left w:w="39" w:type="dxa"/>
                          <w:bottom w:w="39" w:type="dxa"/>
                          <w:right w:w="39" w:type="dxa"/>
                        </w:tcMar>
                      </w:tcPr>
                      <w:p w14:paraId="3BECB900" w14:textId="77777777" w:rsidR="00AB1650" w:rsidRDefault="003E107E">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2F77802B" w14:textId="77777777" w:rsidR="00AB1650" w:rsidRDefault="00AB1650">
                  <w:pPr>
                    <w:spacing w:after="0" w:line="240" w:lineRule="auto"/>
                  </w:pPr>
                </w:p>
              </w:tc>
            </w:tr>
            <w:tr w:rsidR="00AB1650" w14:paraId="235D36A3" w14:textId="77777777">
              <w:trPr>
                <w:trHeight w:val="69"/>
              </w:trPr>
              <w:tc>
                <w:tcPr>
                  <w:tcW w:w="180" w:type="dxa"/>
                  <w:tcBorders>
                    <w:left w:val="single" w:sz="15" w:space="0" w:color="000000"/>
                  </w:tcBorders>
                </w:tcPr>
                <w:p w14:paraId="31E5AA03" w14:textId="77777777" w:rsidR="00AB1650" w:rsidRDefault="00AB1650">
                  <w:pPr>
                    <w:pStyle w:val="EmptyCellLayoutStyle"/>
                    <w:spacing w:after="0" w:line="240" w:lineRule="auto"/>
                  </w:pPr>
                </w:p>
              </w:tc>
              <w:tc>
                <w:tcPr>
                  <w:tcW w:w="1080" w:type="dxa"/>
                </w:tcPr>
                <w:p w14:paraId="52B80B68" w14:textId="77777777" w:rsidR="00AB1650" w:rsidRDefault="00AB1650">
                  <w:pPr>
                    <w:pStyle w:val="EmptyCellLayoutStyle"/>
                    <w:spacing w:after="0" w:line="240" w:lineRule="auto"/>
                  </w:pPr>
                </w:p>
              </w:tc>
              <w:tc>
                <w:tcPr>
                  <w:tcW w:w="1980" w:type="dxa"/>
                </w:tcPr>
                <w:p w14:paraId="799A7835" w14:textId="77777777" w:rsidR="00AB1650" w:rsidRDefault="00AB1650">
                  <w:pPr>
                    <w:pStyle w:val="EmptyCellLayoutStyle"/>
                    <w:spacing w:after="0" w:line="240" w:lineRule="auto"/>
                  </w:pPr>
                </w:p>
              </w:tc>
              <w:tc>
                <w:tcPr>
                  <w:tcW w:w="359" w:type="dxa"/>
                </w:tcPr>
                <w:p w14:paraId="36028AE1" w14:textId="77777777" w:rsidR="00AB1650" w:rsidRDefault="00AB1650">
                  <w:pPr>
                    <w:pStyle w:val="EmptyCellLayoutStyle"/>
                    <w:spacing w:after="0" w:line="240" w:lineRule="auto"/>
                  </w:pPr>
                </w:p>
              </w:tc>
              <w:tc>
                <w:tcPr>
                  <w:tcW w:w="7200" w:type="dxa"/>
                </w:tcPr>
                <w:p w14:paraId="1A96BCDF" w14:textId="77777777" w:rsidR="00AB1650" w:rsidRDefault="00AB1650">
                  <w:pPr>
                    <w:pStyle w:val="EmptyCellLayoutStyle"/>
                    <w:spacing w:after="0" w:line="240" w:lineRule="auto"/>
                  </w:pPr>
                </w:p>
              </w:tc>
              <w:tc>
                <w:tcPr>
                  <w:tcW w:w="180" w:type="dxa"/>
                </w:tcPr>
                <w:p w14:paraId="23D87667" w14:textId="77777777" w:rsidR="00AB1650" w:rsidRDefault="00AB1650">
                  <w:pPr>
                    <w:pStyle w:val="EmptyCellLayoutStyle"/>
                    <w:spacing w:after="0" w:line="240" w:lineRule="auto"/>
                  </w:pPr>
                </w:p>
              </w:tc>
              <w:tc>
                <w:tcPr>
                  <w:tcW w:w="180" w:type="dxa"/>
                  <w:tcBorders>
                    <w:right w:val="single" w:sz="15" w:space="0" w:color="000000"/>
                  </w:tcBorders>
                </w:tcPr>
                <w:p w14:paraId="42431A85" w14:textId="77777777" w:rsidR="00AB1650" w:rsidRDefault="00AB1650">
                  <w:pPr>
                    <w:pStyle w:val="EmptyCellLayoutStyle"/>
                    <w:spacing w:after="0" w:line="240" w:lineRule="auto"/>
                  </w:pPr>
                </w:p>
              </w:tc>
            </w:tr>
            <w:tr w:rsidR="003E107E" w14:paraId="4FFF666F" w14:textId="77777777" w:rsidTr="003E107E">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B1650" w14:paraId="5AE14D6B" w14:textId="77777777">
                    <w:trPr>
                      <w:trHeight w:val="192"/>
                    </w:trPr>
                    <w:tc>
                      <w:tcPr>
                        <w:tcW w:w="1260" w:type="dxa"/>
                        <w:tcBorders>
                          <w:top w:val="nil"/>
                          <w:left w:val="nil"/>
                          <w:bottom w:val="nil"/>
                          <w:right w:val="nil"/>
                        </w:tcBorders>
                        <w:tcMar>
                          <w:top w:w="39" w:type="dxa"/>
                          <w:left w:w="39" w:type="dxa"/>
                          <w:bottom w:w="39" w:type="dxa"/>
                          <w:right w:w="39" w:type="dxa"/>
                        </w:tcMar>
                      </w:tcPr>
                      <w:p w14:paraId="4A05C848" w14:textId="77777777" w:rsidR="00AB1650" w:rsidRDefault="003E107E">
                        <w:pPr>
                          <w:spacing w:after="0" w:line="240" w:lineRule="auto"/>
                        </w:pPr>
                        <w:r>
                          <w:rPr>
                            <w:rFonts w:ascii="Arial" w:eastAsia="Arial" w:hAnsi="Arial"/>
                            <w:b/>
                            <w:color w:val="000000"/>
                            <w:sz w:val="16"/>
                          </w:rPr>
                          <w:t>EXPERIENCE:</w:t>
                        </w:r>
                      </w:p>
                    </w:tc>
                  </w:tr>
                </w:tbl>
                <w:p w14:paraId="1063E4DB" w14:textId="77777777" w:rsidR="00AB1650" w:rsidRDefault="00AB1650">
                  <w:pPr>
                    <w:spacing w:after="0" w:line="240" w:lineRule="auto"/>
                  </w:pPr>
                </w:p>
              </w:tc>
              <w:tc>
                <w:tcPr>
                  <w:tcW w:w="1980" w:type="dxa"/>
                </w:tcPr>
                <w:p w14:paraId="75C9E36E" w14:textId="77777777" w:rsidR="00AB1650" w:rsidRDefault="00AB1650">
                  <w:pPr>
                    <w:pStyle w:val="EmptyCellLayoutStyle"/>
                    <w:spacing w:after="0" w:line="240" w:lineRule="auto"/>
                  </w:pPr>
                </w:p>
              </w:tc>
              <w:tc>
                <w:tcPr>
                  <w:tcW w:w="359" w:type="dxa"/>
                </w:tcPr>
                <w:p w14:paraId="5D26EEE4" w14:textId="77777777" w:rsidR="00AB1650" w:rsidRDefault="00AB1650">
                  <w:pPr>
                    <w:pStyle w:val="EmptyCellLayoutStyle"/>
                    <w:spacing w:after="0" w:line="240" w:lineRule="auto"/>
                  </w:pPr>
                </w:p>
              </w:tc>
              <w:tc>
                <w:tcPr>
                  <w:tcW w:w="7200" w:type="dxa"/>
                </w:tcPr>
                <w:p w14:paraId="39A78B74" w14:textId="77777777" w:rsidR="00AB1650" w:rsidRDefault="00AB1650">
                  <w:pPr>
                    <w:pStyle w:val="EmptyCellLayoutStyle"/>
                    <w:spacing w:after="0" w:line="240" w:lineRule="auto"/>
                  </w:pPr>
                </w:p>
              </w:tc>
              <w:tc>
                <w:tcPr>
                  <w:tcW w:w="180" w:type="dxa"/>
                </w:tcPr>
                <w:p w14:paraId="6B9DA6D2" w14:textId="77777777" w:rsidR="00AB1650" w:rsidRDefault="00AB1650">
                  <w:pPr>
                    <w:pStyle w:val="EmptyCellLayoutStyle"/>
                    <w:spacing w:after="0" w:line="240" w:lineRule="auto"/>
                  </w:pPr>
                </w:p>
              </w:tc>
              <w:tc>
                <w:tcPr>
                  <w:tcW w:w="180" w:type="dxa"/>
                  <w:tcBorders>
                    <w:right w:val="single" w:sz="15" w:space="0" w:color="000000"/>
                  </w:tcBorders>
                </w:tcPr>
                <w:p w14:paraId="1A15C3A6" w14:textId="77777777" w:rsidR="00AB1650" w:rsidRDefault="00AB1650">
                  <w:pPr>
                    <w:pStyle w:val="EmptyCellLayoutStyle"/>
                    <w:spacing w:after="0" w:line="240" w:lineRule="auto"/>
                  </w:pPr>
                </w:p>
              </w:tc>
            </w:tr>
            <w:tr w:rsidR="00AB1650" w14:paraId="12447BE1" w14:textId="77777777">
              <w:trPr>
                <w:trHeight w:val="90"/>
              </w:trPr>
              <w:tc>
                <w:tcPr>
                  <w:tcW w:w="180" w:type="dxa"/>
                  <w:tcBorders>
                    <w:left w:val="single" w:sz="15" w:space="0" w:color="000000"/>
                  </w:tcBorders>
                </w:tcPr>
                <w:p w14:paraId="140993D5" w14:textId="77777777" w:rsidR="00AB1650" w:rsidRDefault="00AB1650">
                  <w:pPr>
                    <w:pStyle w:val="EmptyCellLayoutStyle"/>
                    <w:spacing w:after="0" w:line="240" w:lineRule="auto"/>
                  </w:pPr>
                </w:p>
              </w:tc>
              <w:tc>
                <w:tcPr>
                  <w:tcW w:w="1080" w:type="dxa"/>
                </w:tcPr>
                <w:p w14:paraId="4E790E3F" w14:textId="77777777" w:rsidR="00AB1650" w:rsidRDefault="00AB1650">
                  <w:pPr>
                    <w:pStyle w:val="EmptyCellLayoutStyle"/>
                    <w:spacing w:after="0" w:line="240" w:lineRule="auto"/>
                  </w:pPr>
                </w:p>
              </w:tc>
              <w:tc>
                <w:tcPr>
                  <w:tcW w:w="1980" w:type="dxa"/>
                </w:tcPr>
                <w:p w14:paraId="152465C0" w14:textId="77777777" w:rsidR="00AB1650" w:rsidRDefault="00AB1650">
                  <w:pPr>
                    <w:pStyle w:val="EmptyCellLayoutStyle"/>
                    <w:spacing w:after="0" w:line="240" w:lineRule="auto"/>
                  </w:pPr>
                </w:p>
              </w:tc>
              <w:tc>
                <w:tcPr>
                  <w:tcW w:w="359" w:type="dxa"/>
                </w:tcPr>
                <w:p w14:paraId="30602894" w14:textId="77777777" w:rsidR="00AB1650" w:rsidRDefault="00AB1650">
                  <w:pPr>
                    <w:pStyle w:val="EmptyCellLayoutStyle"/>
                    <w:spacing w:after="0" w:line="240" w:lineRule="auto"/>
                  </w:pPr>
                </w:p>
              </w:tc>
              <w:tc>
                <w:tcPr>
                  <w:tcW w:w="7200" w:type="dxa"/>
                </w:tcPr>
                <w:p w14:paraId="74018796" w14:textId="77777777" w:rsidR="00AB1650" w:rsidRDefault="00AB1650">
                  <w:pPr>
                    <w:pStyle w:val="EmptyCellLayoutStyle"/>
                    <w:spacing w:after="0" w:line="240" w:lineRule="auto"/>
                  </w:pPr>
                </w:p>
              </w:tc>
              <w:tc>
                <w:tcPr>
                  <w:tcW w:w="180" w:type="dxa"/>
                </w:tcPr>
                <w:p w14:paraId="79BB6CD1" w14:textId="77777777" w:rsidR="00AB1650" w:rsidRDefault="00AB1650">
                  <w:pPr>
                    <w:pStyle w:val="EmptyCellLayoutStyle"/>
                    <w:spacing w:after="0" w:line="240" w:lineRule="auto"/>
                  </w:pPr>
                </w:p>
              </w:tc>
              <w:tc>
                <w:tcPr>
                  <w:tcW w:w="180" w:type="dxa"/>
                  <w:tcBorders>
                    <w:right w:val="single" w:sz="15" w:space="0" w:color="000000"/>
                  </w:tcBorders>
                </w:tcPr>
                <w:p w14:paraId="264A7A59" w14:textId="77777777" w:rsidR="00AB1650" w:rsidRDefault="00AB1650">
                  <w:pPr>
                    <w:pStyle w:val="EmptyCellLayoutStyle"/>
                    <w:spacing w:after="0" w:line="240" w:lineRule="auto"/>
                  </w:pPr>
                </w:p>
              </w:tc>
            </w:tr>
            <w:tr w:rsidR="003E107E" w14:paraId="00DB6B72" w14:textId="77777777" w:rsidTr="003E107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B1650" w14:paraId="0D727E9C" w14:textId="77777777">
                    <w:trPr>
                      <w:trHeight w:val="212"/>
                    </w:trPr>
                    <w:tc>
                      <w:tcPr>
                        <w:tcW w:w="11160" w:type="dxa"/>
                        <w:tcBorders>
                          <w:top w:val="nil"/>
                          <w:left w:val="nil"/>
                          <w:bottom w:val="nil"/>
                          <w:right w:val="nil"/>
                        </w:tcBorders>
                        <w:tcMar>
                          <w:top w:w="39" w:type="dxa"/>
                          <w:left w:w="39" w:type="dxa"/>
                          <w:bottom w:w="39" w:type="dxa"/>
                          <w:right w:w="39" w:type="dxa"/>
                        </w:tcMar>
                      </w:tcPr>
                      <w:p w14:paraId="68512E84" w14:textId="77777777" w:rsidR="00AB1650" w:rsidRDefault="003E107E">
                        <w:pPr>
                          <w:spacing w:after="0" w:line="240" w:lineRule="auto"/>
                        </w:pPr>
                        <w:r>
                          <w:rPr>
                            <w:rFonts w:ascii="Arial" w:eastAsia="Arial" w:hAnsi="Arial"/>
                            <w:color w:val="000000"/>
                          </w:rPr>
                          <w:br/>
                        </w:r>
                        <w:r>
                          <w:rPr>
                            <w:rFonts w:ascii="Arial" w:eastAsia="Arial" w:hAnsi="Arial"/>
                            <w:b/>
                            <w:color w:val="000000"/>
                          </w:rPr>
                          <w:t>Secretary 7</w:t>
                        </w:r>
                        <w:r>
                          <w:rPr>
                            <w:rFonts w:ascii="Arial" w:eastAsia="Arial" w:hAnsi="Arial"/>
                            <w:color w:val="000000"/>
                          </w:rPr>
                          <w:br/>
                        </w:r>
                        <w:r>
                          <w:rPr>
                            <w:rFonts w:ascii="Arial" w:eastAsia="Arial" w:hAnsi="Arial"/>
                            <w:color w:val="000000"/>
                          </w:rPr>
                          <w:t>Two years of office experience involving administrative support practices, including one year equivalent to 6-level administrative support experience.</w:t>
                        </w:r>
                        <w:r>
                          <w:rPr>
                            <w:rFonts w:ascii="Arial" w:eastAsia="Arial" w:hAnsi="Arial"/>
                            <w:color w:val="000000"/>
                          </w:rPr>
                          <w:br/>
                        </w:r>
                        <w:r>
                          <w:rPr>
                            <w:rFonts w:ascii="Arial" w:eastAsia="Arial" w:hAnsi="Arial"/>
                            <w:color w:val="000000"/>
                          </w:rPr>
                          <w:br/>
                        </w:r>
                        <w:r>
                          <w:rPr>
                            <w:rFonts w:ascii="Arial" w:eastAsia="Arial" w:hAnsi="Arial"/>
                            <w:b/>
                            <w:color w:val="000000"/>
                          </w:rPr>
                          <w:t>Secretary E8</w:t>
                        </w:r>
                        <w:r>
                          <w:rPr>
                            <w:rFonts w:ascii="Arial" w:eastAsia="Arial" w:hAnsi="Arial"/>
                            <w:color w:val="000000"/>
                          </w:rPr>
                          <w:br/>
                          <w:t>Three years of office experience involving administrative support practices, including one year equivalent to experienced-level administrative support work or equivalent to a Secretary 7 or Legal Secretary 7.</w:t>
                        </w:r>
                      </w:p>
                    </w:tc>
                  </w:tr>
                </w:tbl>
                <w:p w14:paraId="7C6FD56C" w14:textId="77777777" w:rsidR="00AB1650" w:rsidRDefault="00AB1650">
                  <w:pPr>
                    <w:spacing w:after="0" w:line="240" w:lineRule="auto"/>
                  </w:pPr>
                </w:p>
              </w:tc>
            </w:tr>
            <w:tr w:rsidR="00AB1650" w14:paraId="5E83388B" w14:textId="77777777">
              <w:trPr>
                <w:trHeight w:val="69"/>
              </w:trPr>
              <w:tc>
                <w:tcPr>
                  <w:tcW w:w="180" w:type="dxa"/>
                  <w:tcBorders>
                    <w:left w:val="single" w:sz="15" w:space="0" w:color="000000"/>
                  </w:tcBorders>
                </w:tcPr>
                <w:p w14:paraId="7CB5A231" w14:textId="77777777" w:rsidR="00AB1650" w:rsidRDefault="00AB1650">
                  <w:pPr>
                    <w:pStyle w:val="EmptyCellLayoutStyle"/>
                    <w:spacing w:after="0" w:line="240" w:lineRule="auto"/>
                  </w:pPr>
                </w:p>
              </w:tc>
              <w:tc>
                <w:tcPr>
                  <w:tcW w:w="1080" w:type="dxa"/>
                </w:tcPr>
                <w:p w14:paraId="5F1C3154" w14:textId="77777777" w:rsidR="00AB1650" w:rsidRDefault="00AB1650">
                  <w:pPr>
                    <w:pStyle w:val="EmptyCellLayoutStyle"/>
                    <w:spacing w:after="0" w:line="240" w:lineRule="auto"/>
                  </w:pPr>
                </w:p>
              </w:tc>
              <w:tc>
                <w:tcPr>
                  <w:tcW w:w="1980" w:type="dxa"/>
                </w:tcPr>
                <w:p w14:paraId="579D4EBD" w14:textId="77777777" w:rsidR="00AB1650" w:rsidRDefault="00AB1650">
                  <w:pPr>
                    <w:pStyle w:val="EmptyCellLayoutStyle"/>
                    <w:spacing w:after="0" w:line="240" w:lineRule="auto"/>
                  </w:pPr>
                </w:p>
              </w:tc>
              <w:tc>
                <w:tcPr>
                  <w:tcW w:w="359" w:type="dxa"/>
                </w:tcPr>
                <w:p w14:paraId="48E27FBA" w14:textId="77777777" w:rsidR="00AB1650" w:rsidRDefault="00AB1650">
                  <w:pPr>
                    <w:pStyle w:val="EmptyCellLayoutStyle"/>
                    <w:spacing w:after="0" w:line="240" w:lineRule="auto"/>
                  </w:pPr>
                </w:p>
              </w:tc>
              <w:tc>
                <w:tcPr>
                  <w:tcW w:w="7200" w:type="dxa"/>
                </w:tcPr>
                <w:p w14:paraId="344ADEF5" w14:textId="77777777" w:rsidR="00AB1650" w:rsidRDefault="00AB1650">
                  <w:pPr>
                    <w:pStyle w:val="EmptyCellLayoutStyle"/>
                    <w:spacing w:after="0" w:line="240" w:lineRule="auto"/>
                  </w:pPr>
                </w:p>
              </w:tc>
              <w:tc>
                <w:tcPr>
                  <w:tcW w:w="180" w:type="dxa"/>
                </w:tcPr>
                <w:p w14:paraId="3758356C" w14:textId="77777777" w:rsidR="00AB1650" w:rsidRDefault="00AB1650">
                  <w:pPr>
                    <w:pStyle w:val="EmptyCellLayoutStyle"/>
                    <w:spacing w:after="0" w:line="240" w:lineRule="auto"/>
                  </w:pPr>
                </w:p>
              </w:tc>
              <w:tc>
                <w:tcPr>
                  <w:tcW w:w="180" w:type="dxa"/>
                  <w:tcBorders>
                    <w:right w:val="single" w:sz="15" w:space="0" w:color="000000"/>
                  </w:tcBorders>
                </w:tcPr>
                <w:p w14:paraId="4E063099" w14:textId="77777777" w:rsidR="00AB1650" w:rsidRDefault="00AB1650">
                  <w:pPr>
                    <w:pStyle w:val="EmptyCellLayoutStyle"/>
                    <w:spacing w:after="0" w:line="240" w:lineRule="auto"/>
                  </w:pPr>
                </w:p>
              </w:tc>
            </w:tr>
            <w:tr w:rsidR="003E107E" w14:paraId="1632CCB1" w14:textId="77777777" w:rsidTr="003E107E">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AB1650" w14:paraId="567A0108" w14:textId="77777777">
                    <w:trPr>
                      <w:trHeight w:val="192"/>
                    </w:trPr>
                    <w:tc>
                      <w:tcPr>
                        <w:tcW w:w="3240" w:type="dxa"/>
                        <w:tcBorders>
                          <w:top w:val="nil"/>
                          <w:left w:val="nil"/>
                          <w:bottom w:val="nil"/>
                          <w:right w:val="nil"/>
                        </w:tcBorders>
                        <w:tcMar>
                          <w:top w:w="39" w:type="dxa"/>
                          <w:left w:w="39" w:type="dxa"/>
                          <w:bottom w:w="39" w:type="dxa"/>
                          <w:right w:w="39" w:type="dxa"/>
                        </w:tcMar>
                      </w:tcPr>
                      <w:p w14:paraId="6B1D19F7" w14:textId="77777777" w:rsidR="00AB1650" w:rsidRDefault="003E107E">
                        <w:pPr>
                          <w:spacing w:after="0" w:line="240" w:lineRule="auto"/>
                        </w:pPr>
                        <w:r>
                          <w:rPr>
                            <w:rFonts w:ascii="Arial" w:eastAsia="Arial" w:hAnsi="Arial"/>
                            <w:b/>
                            <w:color w:val="000000"/>
                            <w:sz w:val="16"/>
                          </w:rPr>
                          <w:t>KNOWLEDGE, SKILLS, AND ABILITIES:</w:t>
                        </w:r>
                      </w:p>
                    </w:tc>
                  </w:tr>
                </w:tbl>
                <w:p w14:paraId="218663C1" w14:textId="77777777" w:rsidR="00AB1650" w:rsidRDefault="00AB1650">
                  <w:pPr>
                    <w:spacing w:after="0" w:line="240" w:lineRule="auto"/>
                  </w:pPr>
                </w:p>
              </w:tc>
              <w:tc>
                <w:tcPr>
                  <w:tcW w:w="359" w:type="dxa"/>
                </w:tcPr>
                <w:p w14:paraId="14FE741D" w14:textId="77777777" w:rsidR="00AB1650" w:rsidRDefault="00AB1650">
                  <w:pPr>
                    <w:pStyle w:val="EmptyCellLayoutStyle"/>
                    <w:spacing w:after="0" w:line="240" w:lineRule="auto"/>
                  </w:pPr>
                </w:p>
              </w:tc>
              <w:tc>
                <w:tcPr>
                  <w:tcW w:w="7200" w:type="dxa"/>
                </w:tcPr>
                <w:p w14:paraId="00B92F1E" w14:textId="77777777" w:rsidR="00AB1650" w:rsidRDefault="00AB1650">
                  <w:pPr>
                    <w:pStyle w:val="EmptyCellLayoutStyle"/>
                    <w:spacing w:after="0" w:line="240" w:lineRule="auto"/>
                  </w:pPr>
                </w:p>
              </w:tc>
              <w:tc>
                <w:tcPr>
                  <w:tcW w:w="180" w:type="dxa"/>
                </w:tcPr>
                <w:p w14:paraId="5B513650" w14:textId="77777777" w:rsidR="00AB1650" w:rsidRDefault="00AB1650">
                  <w:pPr>
                    <w:pStyle w:val="EmptyCellLayoutStyle"/>
                    <w:spacing w:after="0" w:line="240" w:lineRule="auto"/>
                  </w:pPr>
                </w:p>
              </w:tc>
              <w:tc>
                <w:tcPr>
                  <w:tcW w:w="180" w:type="dxa"/>
                  <w:tcBorders>
                    <w:right w:val="single" w:sz="15" w:space="0" w:color="000000"/>
                  </w:tcBorders>
                </w:tcPr>
                <w:p w14:paraId="559D7F8B" w14:textId="77777777" w:rsidR="00AB1650" w:rsidRDefault="00AB1650">
                  <w:pPr>
                    <w:pStyle w:val="EmptyCellLayoutStyle"/>
                    <w:spacing w:after="0" w:line="240" w:lineRule="auto"/>
                  </w:pPr>
                </w:p>
              </w:tc>
            </w:tr>
            <w:tr w:rsidR="00AB1650" w14:paraId="78D5D6B6" w14:textId="77777777">
              <w:trPr>
                <w:trHeight w:val="90"/>
              </w:trPr>
              <w:tc>
                <w:tcPr>
                  <w:tcW w:w="180" w:type="dxa"/>
                  <w:tcBorders>
                    <w:left w:val="single" w:sz="15" w:space="0" w:color="000000"/>
                  </w:tcBorders>
                </w:tcPr>
                <w:p w14:paraId="35E369EF" w14:textId="77777777" w:rsidR="00AB1650" w:rsidRDefault="00AB1650">
                  <w:pPr>
                    <w:pStyle w:val="EmptyCellLayoutStyle"/>
                    <w:spacing w:after="0" w:line="240" w:lineRule="auto"/>
                  </w:pPr>
                </w:p>
              </w:tc>
              <w:tc>
                <w:tcPr>
                  <w:tcW w:w="1080" w:type="dxa"/>
                </w:tcPr>
                <w:p w14:paraId="7063C22C" w14:textId="77777777" w:rsidR="00AB1650" w:rsidRDefault="00AB1650">
                  <w:pPr>
                    <w:pStyle w:val="EmptyCellLayoutStyle"/>
                    <w:spacing w:after="0" w:line="240" w:lineRule="auto"/>
                  </w:pPr>
                </w:p>
              </w:tc>
              <w:tc>
                <w:tcPr>
                  <w:tcW w:w="1980" w:type="dxa"/>
                </w:tcPr>
                <w:p w14:paraId="3E1D15B5" w14:textId="77777777" w:rsidR="00AB1650" w:rsidRDefault="00AB1650">
                  <w:pPr>
                    <w:pStyle w:val="EmptyCellLayoutStyle"/>
                    <w:spacing w:after="0" w:line="240" w:lineRule="auto"/>
                  </w:pPr>
                </w:p>
              </w:tc>
              <w:tc>
                <w:tcPr>
                  <w:tcW w:w="359" w:type="dxa"/>
                </w:tcPr>
                <w:p w14:paraId="7CD6A72D" w14:textId="77777777" w:rsidR="00AB1650" w:rsidRDefault="00AB1650">
                  <w:pPr>
                    <w:pStyle w:val="EmptyCellLayoutStyle"/>
                    <w:spacing w:after="0" w:line="240" w:lineRule="auto"/>
                  </w:pPr>
                </w:p>
              </w:tc>
              <w:tc>
                <w:tcPr>
                  <w:tcW w:w="7200" w:type="dxa"/>
                </w:tcPr>
                <w:p w14:paraId="51D8752A" w14:textId="77777777" w:rsidR="00AB1650" w:rsidRDefault="00AB1650">
                  <w:pPr>
                    <w:pStyle w:val="EmptyCellLayoutStyle"/>
                    <w:spacing w:after="0" w:line="240" w:lineRule="auto"/>
                  </w:pPr>
                </w:p>
              </w:tc>
              <w:tc>
                <w:tcPr>
                  <w:tcW w:w="180" w:type="dxa"/>
                </w:tcPr>
                <w:p w14:paraId="7813A3FF" w14:textId="77777777" w:rsidR="00AB1650" w:rsidRDefault="00AB1650">
                  <w:pPr>
                    <w:pStyle w:val="EmptyCellLayoutStyle"/>
                    <w:spacing w:after="0" w:line="240" w:lineRule="auto"/>
                  </w:pPr>
                </w:p>
              </w:tc>
              <w:tc>
                <w:tcPr>
                  <w:tcW w:w="180" w:type="dxa"/>
                  <w:tcBorders>
                    <w:right w:val="single" w:sz="15" w:space="0" w:color="000000"/>
                  </w:tcBorders>
                </w:tcPr>
                <w:p w14:paraId="24876261" w14:textId="77777777" w:rsidR="00AB1650" w:rsidRDefault="00AB1650">
                  <w:pPr>
                    <w:pStyle w:val="EmptyCellLayoutStyle"/>
                    <w:spacing w:after="0" w:line="240" w:lineRule="auto"/>
                  </w:pPr>
                </w:p>
              </w:tc>
            </w:tr>
            <w:tr w:rsidR="003E107E" w14:paraId="5B99C095" w14:textId="77777777" w:rsidTr="003E107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B1650" w14:paraId="1E79B5D3" w14:textId="77777777">
                    <w:trPr>
                      <w:trHeight w:val="212"/>
                    </w:trPr>
                    <w:tc>
                      <w:tcPr>
                        <w:tcW w:w="11160" w:type="dxa"/>
                        <w:tcBorders>
                          <w:top w:val="nil"/>
                          <w:left w:val="nil"/>
                          <w:bottom w:val="nil"/>
                          <w:right w:val="nil"/>
                        </w:tcBorders>
                        <w:tcMar>
                          <w:top w:w="39" w:type="dxa"/>
                          <w:left w:w="39" w:type="dxa"/>
                          <w:bottom w:w="39" w:type="dxa"/>
                          <w:right w:w="39" w:type="dxa"/>
                        </w:tcMar>
                      </w:tcPr>
                      <w:p w14:paraId="3E9AFC27" w14:textId="77777777" w:rsidR="00AB1650" w:rsidRDefault="003E107E">
                        <w:pPr>
                          <w:spacing w:before="199" w:after="199" w:line="240" w:lineRule="auto"/>
                        </w:pPr>
                        <w:r>
                          <w:rPr>
                            <w:rFonts w:ascii="Arial" w:eastAsia="Arial" w:hAnsi="Arial"/>
                            <w:color w:val="000000"/>
                          </w:rPr>
                          <w:t>Knowledge of the format, organization, and composition of business letters, reports, and memoranda.</w:t>
                        </w:r>
                      </w:p>
                      <w:p w14:paraId="5AC83DB5" w14:textId="77777777" w:rsidR="00AB1650" w:rsidRDefault="003E107E">
                        <w:pPr>
                          <w:spacing w:after="199" w:line="240" w:lineRule="auto"/>
                        </w:pPr>
                        <w:r>
                          <w:rPr>
                            <w:rFonts w:ascii="Arial" w:eastAsia="Arial" w:hAnsi="Arial"/>
                            <w:color w:val="000000"/>
                          </w:rPr>
                          <w:t>Knowledge of Word, Excel, Access, and PowerPoint.  Skill and ability to type 40 net words per minute.</w:t>
                        </w:r>
                      </w:p>
                      <w:p w14:paraId="4EF424EA" w14:textId="77777777" w:rsidR="00AB1650" w:rsidRDefault="003E107E">
                        <w:pPr>
                          <w:spacing w:after="199" w:line="240" w:lineRule="auto"/>
                        </w:pPr>
                        <w:r>
                          <w:rPr>
                            <w:rFonts w:ascii="Arial" w:eastAsia="Arial" w:hAnsi="Arial"/>
                            <w:color w:val="000000"/>
                          </w:rPr>
                          <w:lastRenderedPageBreak/>
                          <w:t>Knowledge of the operation of and ability to operate and maintain standard office equipment.</w:t>
                        </w:r>
                      </w:p>
                      <w:p w14:paraId="07390EE3" w14:textId="77777777" w:rsidR="00AB1650" w:rsidRDefault="003E107E">
                        <w:pPr>
                          <w:spacing w:after="199" w:line="240" w:lineRule="auto"/>
                        </w:pPr>
                        <w:r>
                          <w:rPr>
                            <w:rFonts w:ascii="Arial" w:eastAsia="Arial" w:hAnsi="Arial"/>
                            <w:color w:val="000000"/>
                          </w:rPr>
                          <w:t>Knowledge of correct English usage and grammar, filing and general record keeping.</w:t>
                        </w:r>
                      </w:p>
                      <w:p w14:paraId="32FCC0D4" w14:textId="77777777" w:rsidR="00AB1650" w:rsidRDefault="003E107E">
                        <w:pPr>
                          <w:spacing w:after="199" w:line="240" w:lineRule="auto"/>
                        </w:pPr>
                        <w:r>
                          <w:rPr>
                            <w:rFonts w:ascii="Arial" w:eastAsia="Arial" w:hAnsi="Arial"/>
                            <w:color w:val="000000"/>
                          </w:rPr>
                          <w:t>Ability to compose routine correspondence and compile reports and create media such as letters, memos, presentations, charts, graphs, databases, and spreadsheets.</w:t>
                        </w:r>
                      </w:p>
                      <w:p w14:paraId="257E5EDB" w14:textId="77777777" w:rsidR="00AB1650" w:rsidRDefault="003E107E">
                        <w:pPr>
                          <w:spacing w:after="199" w:line="240" w:lineRule="auto"/>
                        </w:pPr>
                        <w:r>
                          <w:rPr>
                            <w:rFonts w:ascii="Arial" w:eastAsia="Arial" w:hAnsi="Arial"/>
                            <w:color w:val="000000"/>
                          </w:rPr>
                          <w:t>Ability to proofread for accuracy, grammar, and format and to select and compile data for reports/correspondence.</w:t>
                        </w:r>
                      </w:p>
                      <w:p w14:paraId="7C09C93A" w14:textId="77777777" w:rsidR="00AB1650" w:rsidRDefault="003E107E">
                        <w:pPr>
                          <w:spacing w:after="0" w:line="240" w:lineRule="auto"/>
                        </w:pPr>
                        <w:r>
                          <w:rPr>
                            <w:rFonts w:ascii="Arial" w:eastAsia="Arial" w:hAnsi="Arial"/>
                            <w:color w:val="000000"/>
                          </w:rPr>
                          <w:t>Ability to collect, alphabetize, code, numerically rank, file, sort, and batch documents.  Ability to follow, apply, interpret, and explain instructions and/or guidelines.  Ability to determine work priorities.  Ability to make decisions and take appropriate actions.  Ability to meet schedules and deadlines of the work area.  Ability to communicate effectively.</w:t>
                        </w:r>
                      </w:p>
                    </w:tc>
                  </w:tr>
                </w:tbl>
                <w:p w14:paraId="3E412DF4" w14:textId="77777777" w:rsidR="00AB1650" w:rsidRDefault="00AB1650">
                  <w:pPr>
                    <w:spacing w:after="0" w:line="240" w:lineRule="auto"/>
                  </w:pPr>
                </w:p>
              </w:tc>
            </w:tr>
            <w:tr w:rsidR="00AB1650" w14:paraId="1766584C" w14:textId="77777777">
              <w:trPr>
                <w:trHeight w:val="69"/>
              </w:trPr>
              <w:tc>
                <w:tcPr>
                  <w:tcW w:w="180" w:type="dxa"/>
                  <w:tcBorders>
                    <w:left w:val="single" w:sz="15" w:space="0" w:color="000000"/>
                  </w:tcBorders>
                </w:tcPr>
                <w:p w14:paraId="347DFFF4" w14:textId="77777777" w:rsidR="00AB1650" w:rsidRDefault="00AB1650">
                  <w:pPr>
                    <w:pStyle w:val="EmptyCellLayoutStyle"/>
                    <w:spacing w:after="0" w:line="240" w:lineRule="auto"/>
                  </w:pPr>
                </w:p>
              </w:tc>
              <w:tc>
                <w:tcPr>
                  <w:tcW w:w="1080" w:type="dxa"/>
                </w:tcPr>
                <w:p w14:paraId="60D0F5BA" w14:textId="77777777" w:rsidR="00AB1650" w:rsidRDefault="00AB1650">
                  <w:pPr>
                    <w:pStyle w:val="EmptyCellLayoutStyle"/>
                    <w:spacing w:after="0" w:line="240" w:lineRule="auto"/>
                  </w:pPr>
                </w:p>
              </w:tc>
              <w:tc>
                <w:tcPr>
                  <w:tcW w:w="1980" w:type="dxa"/>
                </w:tcPr>
                <w:p w14:paraId="4B6FC25A" w14:textId="77777777" w:rsidR="00AB1650" w:rsidRDefault="00AB1650">
                  <w:pPr>
                    <w:pStyle w:val="EmptyCellLayoutStyle"/>
                    <w:spacing w:after="0" w:line="240" w:lineRule="auto"/>
                  </w:pPr>
                </w:p>
              </w:tc>
              <w:tc>
                <w:tcPr>
                  <w:tcW w:w="359" w:type="dxa"/>
                </w:tcPr>
                <w:p w14:paraId="197FD21C" w14:textId="77777777" w:rsidR="00AB1650" w:rsidRDefault="00AB1650">
                  <w:pPr>
                    <w:pStyle w:val="EmptyCellLayoutStyle"/>
                    <w:spacing w:after="0" w:line="240" w:lineRule="auto"/>
                  </w:pPr>
                </w:p>
              </w:tc>
              <w:tc>
                <w:tcPr>
                  <w:tcW w:w="7200" w:type="dxa"/>
                </w:tcPr>
                <w:p w14:paraId="57AC46B9" w14:textId="77777777" w:rsidR="00AB1650" w:rsidRDefault="00AB1650">
                  <w:pPr>
                    <w:pStyle w:val="EmptyCellLayoutStyle"/>
                    <w:spacing w:after="0" w:line="240" w:lineRule="auto"/>
                  </w:pPr>
                </w:p>
              </w:tc>
              <w:tc>
                <w:tcPr>
                  <w:tcW w:w="180" w:type="dxa"/>
                </w:tcPr>
                <w:p w14:paraId="07221D26" w14:textId="77777777" w:rsidR="00AB1650" w:rsidRDefault="00AB1650">
                  <w:pPr>
                    <w:pStyle w:val="EmptyCellLayoutStyle"/>
                    <w:spacing w:after="0" w:line="240" w:lineRule="auto"/>
                  </w:pPr>
                </w:p>
              </w:tc>
              <w:tc>
                <w:tcPr>
                  <w:tcW w:w="180" w:type="dxa"/>
                  <w:tcBorders>
                    <w:right w:val="single" w:sz="15" w:space="0" w:color="000000"/>
                  </w:tcBorders>
                </w:tcPr>
                <w:p w14:paraId="42C4EA89" w14:textId="77777777" w:rsidR="00AB1650" w:rsidRDefault="00AB1650">
                  <w:pPr>
                    <w:pStyle w:val="EmptyCellLayoutStyle"/>
                    <w:spacing w:after="0" w:line="240" w:lineRule="auto"/>
                  </w:pPr>
                </w:p>
              </w:tc>
            </w:tr>
            <w:tr w:rsidR="003E107E" w14:paraId="2F85B9E5" w14:textId="77777777" w:rsidTr="003E107E">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AB1650" w14:paraId="1E9E78DF" w14:textId="77777777">
                    <w:trPr>
                      <w:trHeight w:val="192"/>
                    </w:trPr>
                    <w:tc>
                      <w:tcPr>
                        <w:tcW w:w="3600" w:type="dxa"/>
                        <w:tcBorders>
                          <w:top w:val="nil"/>
                          <w:left w:val="nil"/>
                          <w:bottom w:val="nil"/>
                          <w:right w:val="nil"/>
                        </w:tcBorders>
                        <w:tcMar>
                          <w:top w:w="39" w:type="dxa"/>
                          <w:left w:w="39" w:type="dxa"/>
                          <w:bottom w:w="39" w:type="dxa"/>
                          <w:right w:w="39" w:type="dxa"/>
                        </w:tcMar>
                      </w:tcPr>
                      <w:p w14:paraId="4C561CDF" w14:textId="77777777" w:rsidR="00AB1650" w:rsidRDefault="003E107E">
                        <w:pPr>
                          <w:spacing w:after="0" w:line="240" w:lineRule="auto"/>
                        </w:pPr>
                        <w:r>
                          <w:rPr>
                            <w:rFonts w:ascii="Arial" w:eastAsia="Arial" w:hAnsi="Arial"/>
                            <w:b/>
                            <w:color w:val="000000"/>
                            <w:sz w:val="16"/>
                          </w:rPr>
                          <w:t>CERTIFICATES, LICENSES, REGISTRATIONS:</w:t>
                        </w:r>
                      </w:p>
                    </w:tc>
                  </w:tr>
                </w:tbl>
                <w:p w14:paraId="408FBF08" w14:textId="77777777" w:rsidR="00AB1650" w:rsidRDefault="00AB1650">
                  <w:pPr>
                    <w:spacing w:after="0" w:line="240" w:lineRule="auto"/>
                  </w:pPr>
                </w:p>
              </w:tc>
              <w:tc>
                <w:tcPr>
                  <w:tcW w:w="7200" w:type="dxa"/>
                </w:tcPr>
                <w:p w14:paraId="61D47DD0" w14:textId="77777777" w:rsidR="00AB1650" w:rsidRDefault="00AB1650">
                  <w:pPr>
                    <w:pStyle w:val="EmptyCellLayoutStyle"/>
                    <w:spacing w:after="0" w:line="240" w:lineRule="auto"/>
                  </w:pPr>
                </w:p>
              </w:tc>
              <w:tc>
                <w:tcPr>
                  <w:tcW w:w="180" w:type="dxa"/>
                </w:tcPr>
                <w:p w14:paraId="2FEB7E10" w14:textId="77777777" w:rsidR="00AB1650" w:rsidRDefault="00AB1650">
                  <w:pPr>
                    <w:pStyle w:val="EmptyCellLayoutStyle"/>
                    <w:spacing w:after="0" w:line="240" w:lineRule="auto"/>
                  </w:pPr>
                </w:p>
              </w:tc>
              <w:tc>
                <w:tcPr>
                  <w:tcW w:w="180" w:type="dxa"/>
                  <w:tcBorders>
                    <w:right w:val="single" w:sz="15" w:space="0" w:color="000000"/>
                  </w:tcBorders>
                </w:tcPr>
                <w:p w14:paraId="784FFC0F" w14:textId="77777777" w:rsidR="00AB1650" w:rsidRDefault="00AB1650">
                  <w:pPr>
                    <w:pStyle w:val="EmptyCellLayoutStyle"/>
                    <w:spacing w:after="0" w:line="240" w:lineRule="auto"/>
                  </w:pPr>
                </w:p>
              </w:tc>
            </w:tr>
            <w:tr w:rsidR="00AB1650" w14:paraId="43381BF4" w14:textId="77777777">
              <w:trPr>
                <w:trHeight w:val="90"/>
              </w:trPr>
              <w:tc>
                <w:tcPr>
                  <w:tcW w:w="180" w:type="dxa"/>
                  <w:tcBorders>
                    <w:left w:val="single" w:sz="15" w:space="0" w:color="000000"/>
                  </w:tcBorders>
                </w:tcPr>
                <w:p w14:paraId="38395624" w14:textId="77777777" w:rsidR="00AB1650" w:rsidRDefault="00AB1650">
                  <w:pPr>
                    <w:pStyle w:val="EmptyCellLayoutStyle"/>
                    <w:spacing w:after="0" w:line="240" w:lineRule="auto"/>
                  </w:pPr>
                </w:p>
              </w:tc>
              <w:tc>
                <w:tcPr>
                  <w:tcW w:w="1080" w:type="dxa"/>
                </w:tcPr>
                <w:p w14:paraId="0AAA75A7" w14:textId="77777777" w:rsidR="00AB1650" w:rsidRDefault="00AB1650">
                  <w:pPr>
                    <w:pStyle w:val="EmptyCellLayoutStyle"/>
                    <w:spacing w:after="0" w:line="240" w:lineRule="auto"/>
                  </w:pPr>
                </w:p>
              </w:tc>
              <w:tc>
                <w:tcPr>
                  <w:tcW w:w="1980" w:type="dxa"/>
                </w:tcPr>
                <w:p w14:paraId="48704196" w14:textId="77777777" w:rsidR="00AB1650" w:rsidRDefault="00AB1650">
                  <w:pPr>
                    <w:pStyle w:val="EmptyCellLayoutStyle"/>
                    <w:spacing w:after="0" w:line="240" w:lineRule="auto"/>
                  </w:pPr>
                </w:p>
              </w:tc>
              <w:tc>
                <w:tcPr>
                  <w:tcW w:w="359" w:type="dxa"/>
                </w:tcPr>
                <w:p w14:paraId="159100FE" w14:textId="77777777" w:rsidR="00AB1650" w:rsidRDefault="00AB1650">
                  <w:pPr>
                    <w:pStyle w:val="EmptyCellLayoutStyle"/>
                    <w:spacing w:after="0" w:line="240" w:lineRule="auto"/>
                  </w:pPr>
                </w:p>
              </w:tc>
              <w:tc>
                <w:tcPr>
                  <w:tcW w:w="7200" w:type="dxa"/>
                </w:tcPr>
                <w:p w14:paraId="76DFE085" w14:textId="77777777" w:rsidR="00AB1650" w:rsidRDefault="00AB1650">
                  <w:pPr>
                    <w:pStyle w:val="EmptyCellLayoutStyle"/>
                    <w:spacing w:after="0" w:line="240" w:lineRule="auto"/>
                  </w:pPr>
                </w:p>
              </w:tc>
              <w:tc>
                <w:tcPr>
                  <w:tcW w:w="180" w:type="dxa"/>
                </w:tcPr>
                <w:p w14:paraId="05B53CC4" w14:textId="77777777" w:rsidR="00AB1650" w:rsidRDefault="00AB1650">
                  <w:pPr>
                    <w:pStyle w:val="EmptyCellLayoutStyle"/>
                    <w:spacing w:after="0" w:line="240" w:lineRule="auto"/>
                  </w:pPr>
                </w:p>
              </w:tc>
              <w:tc>
                <w:tcPr>
                  <w:tcW w:w="180" w:type="dxa"/>
                  <w:tcBorders>
                    <w:right w:val="single" w:sz="15" w:space="0" w:color="000000"/>
                  </w:tcBorders>
                </w:tcPr>
                <w:p w14:paraId="14E8D4CB" w14:textId="77777777" w:rsidR="00AB1650" w:rsidRDefault="00AB1650">
                  <w:pPr>
                    <w:pStyle w:val="EmptyCellLayoutStyle"/>
                    <w:spacing w:after="0" w:line="240" w:lineRule="auto"/>
                  </w:pPr>
                </w:p>
              </w:tc>
            </w:tr>
            <w:tr w:rsidR="003E107E" w14:paraId="7A764FBB" w14:textId="77777777" w:rsidTr="003E107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B1650" w14:paraId="2AC22A3C" w14:textId="77777777">
                    <w:trPr>
                      <w:trHeight w:val="212"/>
                    </w:trPr>
                    <w:tc>
                      <w:tcPr>
                        <w:tcW w:w="11160" w:type="dxa"/>
                        <w:tcBorders>
                          <w:top w:val="nil"/>
                          <w:left w:val="nil"/>
                          <w:bottom w:val="nil"/>
                          <w:right w:val="nil"/>
                        </w:tcBorders>
                        <w:tcMar>
                          <w:top w:w="39" w:type="dxa"/>
                          <w:left w:w="39" w:type="dxa"/>
                          <w:bottom w:w="39" w:type="dxa"/>
                          <w:right w:w="39" w:type="dxa"/>
                        </w:tcMar>
                      </w:tcPr>
                      <w:p w14:paraId="5A953FEC" w14:textId="77777777" w:rsidR="00AB1650" w:rsidRDefault="003E107E">
                        <w:pPr>
                          <w:spacing w:after="0" w:line="240" w:lineRule="auto"/>
                        </w:pPr>
                        <w:r>
                          <w:rPr>
                            <w:rFonts w:ascii="Arial" w:eastAsia="Arial" w:hAnsi="Arial"/>
                            <w:color w:val="000000"/>
                          </w:rPr>
                          <w:t>None. </w:t>
                        </w:r>
                      </w:p>
                    </w:tc>
                  </w:tr>
                </w:tbl>
                <w:p w14:paraId="75DB100B" w14:textId="77777777" w:rsidR="00AB1650" w:rsidRDefault="00AB1650">
                  <w:pPr>
                    <w:spacing w:after="0" w:line="240" w:lineRule="auto"/>
                  </w:pPr>
                </w:p>
              </w:tc>
            </w:tr>
            <w:tr w:rsidR="00AB1650" w14:paraId="171D6579" w14:textId="77777777">
              <w:trPr>
                <w:trHeight w:val="69"/>
              </w:trPr>
              <w:tc>
                <w:tcPr>
                  <w:tcW w:w="180" w:type="dxa"/>
                  <w:tcBorders>
                    <w:left w:val="single" w:sz="15" w:space="0" w:color="000000"/>
                  </w:tcBorders>
                </w:tcPr>
                <w:p w14:paraId="27DDA941" w14:textId="77777777" w:rsidR="00AB1650" w:rsidRDefault="00AB1650">
                  <w:pPr>
                    <w:pStyle w:val="EmptyCellLayoutStyle"/>
                    <w:spacing w:after="0" w:line="240" w:lineRule="auto"/>
                  </w:pPr>
                </w:p>
              </w:tc>
              <w:tc>
                <w:tcPr>
                  <w:tcW w:w="1080" w:type="dxa"/>
                </w:tcPr>
                <w:p w14:paraId="7DB2E0E0" w14:textId="77777777" w:rsidR="00AB1650" w:rsidRDefault="00AB1650">
                  <w:pPr>
                    <w:pStyle w:val="EmptyCellLayoutStyle"/>
                    <w:spacing w:after="0" w:line="240" w:lineRule="auto"/>
                  </w:pPr>
                </w:p>
              </w:tc>
              <w:tc>
                <w:tcPr>
                  <w:tcW w:w="1980" w:type="dxa"/>
                </w:tcPr>
                <w:p w14:paraId="5269EF67" w14:textId="77777777" w:rsidR="00AB1650" w:rsidRDefault="00AB1650">
                  <w:pPr>
                    <w:pStyle w:val="EmptyCellLayoutStyle"/>
                    <w:spacing w:after="0" w:line="240" w:lineRule="auto"/>
                  </w:pPr>
                </w:p>
              </w:tc>
              <w:tc>
                <w:tcPr>
                  <w:tcW w:w="359" w:type="dxa"/>
                </w:tcPr>
                <w:p w14:paraId="45123056" w14:textId="77777777" w:rsidR="00AB1650" w:rsidRDefault="00AB1650">
                  <w:pPr>
                    <w:pStyle w:val="EmptyCellLayoutStyle"/>
                    <w:spacing w:after="0" w:line="240" w:lineRule="auto"/>
                  </w:pPr>
                </w:p>
              </w:tc>
              <w:tc>
                <w:tcPr>
                  <w:tcW w:w="7200" w:type="dxa"/>
                </w:tcPr>
                <w:p w14:paraId="65D53EFD" w14:textId="77777777" w:rsidR="00AB1650" w:rsidRDefault="00AB1650">
                  <w:pPr>
                    <w:pStyle w:val="EmptyCellLayoutStyle"/>
                    <w:spacing w:after="0" w:line="240" w:lineRule="auto"/>
                  </w:pPr>
                </w:p>
              </w:tc>
              <w:tc>
                <w:tcPr>
                  <w:tcW w:w="180" w:type="dxa"/>
                </w:tcPr>
                <w:p w14:paraId="40DE5164" w14:textId="77777777" w:rsidR="00AB1650" w:rsidRDefault="00AB1650">
                  <w:pPr>
                    <w:pStyle w:val="EmptyCellLayoutStyle"/>
                    <w:spacing w:after="0" w:line="240" w:lineRule="auto"/>
                  </w:pPr>
                </w:p>
              </w:tc>
              <w:tc>
                <w:tcPr>
                  <w:tcW w:w="180" w:type="dxa"/>
                  <w:tcBorders>
                    <w:right w:val="single" w:sz="15" w:space="0" w:color="000000"/>
                  </w:tcBorders>
                </w:tcPr>
                <w:p w14:paraId="2BE54F3B" w14:textId="77777777" w:rsidR="00AB1650" w:rsidRDefault="00AB1650">
                  <w:pPr>
                    <w:pStyle w:val="EmptyCellLayoutStyle"/>
                    <w:spacing w:after="0" w:line="240" w:lineRule="auto"/>
                  </w:pPr>
                </w:p>
              </w:tc>
            </w:tr>
            <w:tr w:rsidR="003E107E" w14:paraId="51E71C62" w14:textId="77777777" w:rsidTr="003E107E">
              <w:trPr>
                <w:trHeight w:val="359"/>
              </w:trPr>
              <w:tc>
                <w:tcPr>
                  <w:tcW w:w="180" w:type="dxa"/>
                  <w:tcBorders>
                    <w:left w:val="single" w:sz="15" w:space="0" w:color="000000"/>
                  </w:tcBorders>
                </w:tcPr>
                <w:p w14:paraId="5DCAA108" w14:textId="77777777" w:rsidR="00AB1650" w:rsidRDefault="00AB1650">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AB1650" w14:paraId="628DE436" w14:textId="77777777">
                    <w:trPr>
                      <w:trHeight w:val="282"/>
                    </w:trPr>
                    <w:tc>
                      <w:tcPr>
                        <w:tcW w:w="10620" w:type="dxa"/>
                        <w:tcBorders>
                          <w:top w:val="nil"/>
                          <w:left w:val="nil"/>
                          <w:bottom w:val="nil"/>
                          <w:right w:val="nil"/>
                        </w:tcBorders>
                        <w:tcMar>
                          <w:top w:w="39" w:type="dxa"/>
                          <w:left w:w="39" w:type="dxa"/>
                          <w:bottom w:w="39" w:type="dxa"/>
                          <w:right w:w="39" w:type="dxa"/>
                        </w:tcMar>
                      </w:tcPr>
                      <w:p w14:paraId="41909416" w14:textId="77777777" w:rsidR="00AB1650" w:rsidRDefault="003E107E">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878CBBF" w14:textId="77777777" w:rsidR="00AB1650" w:rsidRDefault="00AB1650">
                  <w:pPr>
                    <w:spacing w:after="0" w:line="240" w:lineRule="auto"/>
                  </w:pPr>
                </w:p>
              </w:tc>
              <w:tc>
                <w:tcPr>
                  <w:tcW w:w="180" w:type="dxa"/>
                </w:tcPr>
                <w:p w14:paraId="7CD314FE" w14:textId="77777777" w:rsidR="00AB1650" w:rsidRDefault="00AB1650">
                  <w:pPr>
                    <w:pStyle w:val="EmptyCellLayoutStyle"/>
                    <w:spacing w:after="0" w:line="240" w:lineRule="auto"/>
                  </w:pPr>
                </w:p>
              </w:tc>
              <w:tc>
                <w:tcPr>
                  <w:tcW w:w="180" w:type="dxa"/>
                  <w:tcBorders>
                    <w:right w:val="single" w:sz="15" w:space="0" w:color="000000"/>
                  </w:tcBorders>
                </w:tcPr>
                <w:p w14:paraId="48D942DE" w14:textId="77777777" w:rsidR="00AB1650" w:rsidRDefault="00AB1650">
                  <w:pPr>
                    <w:pStyle w:val="EmptyCellLayoutStyle"/>
                    <w:spacing w:after="0" w:line="240" w:lineRule="auto"/>
                  </w:pPr>
                </w:p>
              </w:tc>
            </w:tr>
            <w:tr w:rsidR="00AB1650" w14:paraId="06613066" w14:textId="77777777">
              <w:trPr>
                <w:trHeight w:val="128"/>
              </w:trPr>
              <w:tc>
                <w:tcPr>
                  <w:tcW w:w="180" w:type="dxa"/>
                  <w:tcBorders>
                    <w:left w:val="single" w:sz="15" w:space="0" w:color="000000"/>
                    <w:bottom w:val="single" w:sz="15" w:space="0" w:color="000000"/>
                  </w:tcBorders>
                </w:tcPr>
                <w:p w14:paraId="2A38BE5C" w14:textId="77777777" w:rsidR="00AB1650" w:rsidRDefault="00AB1650">
                  <w:pPr>
                    <w:pStyle w:val="EmptyCellLayoutStyle"/>
                    <w:spacing w:after="0" w:line="240" w:lineRule="auto"/>
                  </w:pPr>
                </w:p>
              </w:tc>
              <w:tc>
                <w:tcPr>
                  <w:tcW w:w="1080" w:type="dxa"/>
                  <w:tcBorders>
                    <w:bottom w:val="single" w:sz="15" w:space="0" w:color="000000"/>
                  </w:tcBorders>
                </w:tcPr>
                <w:p w14:paraId="5DEB9255" w14:textId="77777777" w:rsidR="00AB1650" w:rsidRDefault="00AB1650">
                  <w:pPr>
                    <w:pStyle w:val="EmptyCellLayoutStyle"/>
                    <w:spacing w:after="0" w:line="240" w:lineRule="auto"/>
                  </w:pPr>
                </w:p>
              </w:tc>
              <w:tc>
                <w:tcPr>
                  <w:tcW w:w="1980" w:type="dxa"/>
                  <w:tcBorders>
                    <w:bottom w:val="single" w:sz="15" w:space="0" w:color="000000"/>
                  </w:tcBorders>
                </w:tcPr>
                <w:p w14:paraId="3159A896" w14:textId="77777777" w:rsidR="00AB1650" w:rsidRDefault="00AB1650">
                  <w:pPr>
                    <w:pStyle w:val="EmptyCellLayoutStyle"/>
                    <w:spacing w:after="0" w:line="240" w:lineRule="auto"/>
                  </w:pPr>
                </w:p>
              </w:tc>
              <w:tc>
                <w:tcPr>
                  <w:tcW w:w="359" w:type="dxa"/>
                  <w:tcBorders>
                    <w:bottom w:val="single" w:sz="15" w:space="0" w:color="000000"/>
                  </w:tcBorders>
                </w:tcPr>
                <w:p w14:paraId="57A556EF" w14:textId="77777777" w:rsidR="00AB1650" w:rsidRDefault="00AB1650">
                  <w:pPr>
                    <w:pStyle w:val="EmptyCellLayoutStyle"/>
                    <w:spacing w:after="0" w:line="240" w:lineRule="auto"/>
                  </w:pPr>
                </w:p>
              </w:tc>
              <w:tc>
                <w:tcPr>
                  <w:tcW w:w="7200" w:type="dxa"/>
                  <w:tcBorders>
                    <w:bottom w:val="single" w:sz="15" w:space="0" w:color="000000"/>
                  </w:tcBorders>
                </w:tcPr>
                <w:p w14:paraId="7D0503DC" w14:textId="77777777" w:rsidR="00AB1650" w:rsidRDefault="00AB1650">
                  <w:pPr>
                    <w:pStyle w:val="EmptyCellLayoutStyle"/>
                    <w:spacing w:after="0" w:line="240" w:lineRule="auto"/>
                  </w:pPr>
                </w:p>
              </w:tc>
              <w:tc>
                <w:tcPr>
                  <w:tcW w:w="180" w:type="dxa"/>
                  <w:tcBorders>
                    <w:bottom w:val="single" w:sz="15" w:space="0" w:color="000000"/>
                  </w:tcBorders>
                </w:tcPr>
                <w:p w14:paraId="4472047C"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6522E2BC" w14:textId="77777777" w:rsidR="00AB1650" w:rsidRDefault="00AB1650">
                  <w:pPr>
                    <w:pStyle w:val="EmptyCellLayoutStyle"/>
                    <w:spacing w:after="0" w:line="240" w:lineRule="auto"/>
                  </w:pPr>
                </w:p>
              </w:tc>
            </w:tr>
          </w:tbl>
          <w:p w14:paraId="598A7452" w14:textId="77777777" w:rsidR="00AB1650" w:rsidRDefault="00AB1650">
            <w:pPr>
              <w:spacing w:after="0" w:line="240" w:lineRule="auto"/>
            </w:pPr>
          </w:p>
        </w:tc>
        <w:tc>
          <w:tcPr>
            <w:tcW w:w="179" w:type="dxa"/>
          </w:tcPr>
          <w:p w14:paraId="22B120EF" w14:textId="77777777" w:rsidR="00AB1650" w:rsidRDefault="00AB1650">
            <w:pPr>
              <w:pStyle w:val="EmptyCellLayoutStyle"/>
              <w:spacing w:after="0" w:line="240" w:lineRule="auto"/>
            </w:pPr>
          </w:p>
        </w:tc>
      </w:tr>
      <w:tr w:rsidR="00AB1650" w14:paraId="62BFBA02" w14:textId="77777777">
        <w:trPr>
          <w:trHeight w:val="148"/>
        </w:trPr>
        <w:tc>
          <w:tcPr>
            <w:tcW w:w="179" w:type="dxa"/>
          </w:tcPr>
          <w:p w14:paraId="110DEF21" w14:textId="77777777" w:rsidR="00AB1650" w:rsidRDefault="00AB1650">
            <w:pPr>
              <w:pStyle w:val="EmptyCellLayoutStyle"/>
              <w:spacing w:after="0" w:line="240" w:lineRule="auto"/>
            </w:pPr>
          </w:p>
        </w:tc>
        <w:tc>
          <w:tcPr>
            <w:tcW w:w="0" w:type="dxa"/>
          </w:tcPr>
          <w:p w14:paraId="5E9B8DE5" w14:textId="77777777" w:rsidR="00AB1650" w:rsidRDefault="00AB1650">
            <w:pPr>
              <w:pStyle w:val="EmptyCellLayoutStyle"/>
              <w:spacing w:after="0" w:line="240" w:lineRule="auto"/>
            </w:pPr>
          </w:p>
        </w:tc>
        <w:tc>
          <w:tcPr>
            <w:tcW w:w="0" w:type="dxa"/>
          </w:tcPr>
          <w:p w14:paraId="109F6849" w14:textId="77777777" w:rsidR="00AB1650" w:rsidRDefault="00AB1650">
            <w:pPr>
              <w:pStyle w:val="EmptyCellLayoutStyle"/>
              <w:spacing w:after="0" w:line="240" w:lineRule="auto"/>
            </w:pPr>
          </w:p>
        </w:tc>
        <w:tc>
          <w:tcPr>
            <w:tcW w:w="0" w:type="dxa"/>
          </w:tcPr>
          <w:p w14:paraId="4E707942" w14:textId="77777777" w:rsidR="00AB1650" w:rsidRDefault="00AB1650">
            <w:pPr>
              <w:pStyle w:val="EmptyCellLayoutStyle"/>
              <w:spacing w:after="0" w:line="240" w:lineRule="auto"/>
            </w:pPr>
          </w:p>
        </w:tc>
        <w:tc>
          <w:tcPr>
            <w:tcW w:w="0" w:type="dxa"/>
          </w:tcPr>
          <w:p w14:paraId="4BE8B06B" w14:textId="77777777" w:rsidR="00AB1650" w:rsidRDefault="00AB1650">
            <w:pPr>
              <w:pStyle w:val="EmptyCellLayoutStyle"/>
              <w:spacing w:after="0" w:line="240" w:lineRule="auto"/>
            </w:pPr>
          </w:p>
        </w:tc>
        <w:tc>
          <w:tcPr>
            <w:tcW w:w="0" w:type="dxa"/>
          </w:tcPr>
          <w:p w14:paraId="38C4D1BD" w14:textId="77777777" w:rsidR="00AB1650" w:rsidRDefault="00AB1650">
            <w:pPr>
              <w:pStyle w:val="EmptyCellLayoutStyle"/>
              <w:spacing w:after="0" w:line="240" w:lineRule="auto"/>
            </w:pPr>
          </w:p>
        </w:tc>
        <w:tc>
          <w:tcPr>
            <w:tcW w:w="0" w:type="dxa"/>
          </w:tcPr>
          <w:p w14:paraId="71AF0378" w14:textId="77777777" w:rsidR="00AB1650" w:rsidRDefault="00AB1650">
            <w:pPr>
              <w:pStyle w:val="EmptyCellLayoutStyle"/>
              <w:spacing w:after="0" w:line="240" w:lineRule="auto"/>
            </w:pPr>
          </w:p>
        </w:tc>
        <w:tc>
          <w:tcPr>
            <w:tcW w:w="2505" w:type="dxa"/>
          </w:tcPr>
          <w:p w14:paraId="6224FB31" w14:textId="77777777" w:rsidR="00AB1650" w:rsidRDefault="00AB1650">
            <w:pPr>
              <w:pStyle w:val="EmptyCellLayoutStyle"/>
              <w:spacing w:after="0" w:line="240" w:lineRule="auto"/>
            </w:pPr>
          </w:p>
        </w:tc>
        <w:tc>
          <w:tcPr>
            <w:tcW w:w="6120" w:type="dxa"/>
          </w:tcPr>
          <w:p w14:paraId="3FC57685" w14:textId="77777777" w:rsidR="00AB1650" w:rsidRDefault="00AB1650">
            <w:pPr>
              <w:pStyle w:val="EmptyCellLayoutStyle"/>
              <w:spacing w:after="0" w:line="240" w:lineRule="auto"/>
            </w:pPr>
          </w:p>
        </w:tc>
        <w:tc>
          <w:tcPr>
            <w:tcW w:w="2534" w:type="dxa"/>
          </w:tcPr>
          <w:p w14:paraId="15609F7D" w14:textId="77777777" w:rsidR="00AB1650" w:rsidRDefault="00AB1650">
            <w:pPr>
              <w:pStyle w:val="EmptyCellLayoutStyle"/>
              <w:spacing w:after="0" w:line="240" w:lineRule="auto"/>
            </w:pPr>
          </w:p>
        </w:tc>
        <w:tc>
          <w:tcPr>
            <w:tcW w:w="179" w:type="dxa"/>
          </w:tcPr>
          <w:p w14:paraId="36D349B7" w14:textId="77777777" w:rsidR="00AB1650" w:rsidRDefault="00AB1650">
            <w:pPr>
              <w:pStyle w:val="EmptyCellLayoutStyle"/>
              <w:spacing w:after="0" w:line="240" w:lineRule="auto"/>
            </w:pPr>
          </w:p>
        </w:tc>
      </w:tr>
      <w:tr w:rsidR="003E107E" w14:paraId="22CEA31D" w14:textId="77777777" w:rsidTr="003E107E">
        <w:tc>
          <w:tcPr>
            <w:tcW w:w="179" w:type="dxa"/>
          </w:tcPr>
          <w:p w14:paraId="704FD855" w14:textId="77777777" w:rsidR="00AB1650" w:rsidRDefault="00AB1650">
            <w:pPr>
              <w:pStyle w:val="EmptyCellLayoutStyle"/>
              <w:spacing w:after="0" w:line="240" w:lineRule="auto"/>
            </w:pPr>
          </w:p>
        </w:tc>
        <w:tc>
          <w:tcPr>
            <w:tcW w:w="0" w:type="dxa"/>
          </w:tcPr>
          <w:p w14:paraId="422B2D83" w14:textId="77777777" w:rsidR="00AB1650" w:rsidRDefault="00AB1650">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AB1650" w14:paraId="0EB1FD83" w14:textId="77777777">
              <w:trPr>
                <w:trHeight w:val="180"/>
              </w:trPr>
              <w:tc>
                <w:tcPr>
                  <w:tcW w:w="180" w:type="dxa"/>
                  <w:tcBorders>
                    <w:top w:val="single" w:sz="15" w:space="0" w:color="000000"/>
                    <w:left w:val="single" w:sz="15" w:space="0" w:color="000000"/>
                  </w:tcBorders>
                </w:tcPr>
                <w:p w14:paraId="0D7DE584" w14:textId="77777777" w:rsidR="00AB1650" w:rsidRDefault="00AB1650">
                  <w:pPr>
                    <w:pStyle w:val="EmptyCellLayoutStyle"/>
                    <w:spacing w:after="0" w:line="240" w:lineRule="auto"/>
                  </w:pPr>
                </w:p>
              </w:tc>
              <w:tc>
                <w:tcPr>
                  <w:tcW w:w="5220" w:type="dxa"/>
                  <w:tcBorders>
                    <w:top w:val="single" w:sz="15" w:space="0" w:color="000000"/>
                  </w:tcBorders>
                </w:tcPr>
                <w:p w14:paraId="31DAB426" w14:textId="77777777" w:rsidR="00AB1650" w:rsidRDefault="00AB1650">
                  <w:pPr>
                    <w:pStyle w:val="EmptyCellLayoutStyle"/>
                    <w:spacing w:after="0" w:line="240" w:lineRule="auto"/>
                  </w:pPr>
                </w:p>
              </w:tc>
              <w:tc>
                <w:tcPr>
                  <w:tcW w:w="359" w:type="dxa"/>
                  <w:tcBorders>
                    <w:top w:val="single" w:sz="15" w:space="0" w:color="000000"/>
                  </w:tcBorders>
                </w:tcPr>
                <w:p w14:paraId="2E3DDC50" w14:textId="77777777" w:rsidR="00AB1650" w:rsidRDefault="00AB1650">
                  <w:pPr>
                    <w:pStyle w:val="EmptyCellLayoutStyle"/>
                    <w:spacing w:after="0" w:line="240" w:lineRule="auto"/>
                  </w:pPr>
                </w:p>
              </w:tc>
              <w:tc>
                <w:tcPr>
                  <w:tcW w:w="5220" w:type="dxa"/>
                  <w:tcBorders>
                    <w:top w:val="single" w:sz="15" w:space="0" w:color="000000"/>
                  </w:tcBorders>
                </w:tcPr>
                <w:p w14:paraId="1639BFFB" w14:textId="77777777" w:rsidR="00AB1650" w:rsidRDefault="00AB1650">
                  <w:pPr>
                    <w:pStyle w:val="EmptyCellLayoutStyle"/>
                    <w:spacing w:after="0" w:line="240" w:lineRule="auto"/>
                  </w:pPr>
                </w:p>
              </w:tc>
              <w:tc>
                <w:tcPr>
                  <w:tcW w:w="180" w:type="dxa"/>
                  <w:tcBorders>
                    <w:top w:val="single" w:sz="15" w:space="0" w:color="000000"/>
                    <w:right w:val="single" w:sz="15" w:space="0" w:color="000000"/>
                  </w:tcBorders>
                </w:tcPr>
                <w:p w14:paraId="4086CEA2" w14:textId="77777777" w:rsidR="00AB1650" w:rsidRDefault="00AB1650">
                  <w:pPr>
                    <w:pStyle w:val="EmptyCellLayoutStyle"/>
                    <w:spacing w:after="0" w:line="240" w:lineRule="auto"/>
                  </w:pPr>
                </w:p>
              </w:tc>
            </w:tr>
            <w:tr w:rsidR="003E107E" w14:paraId="39982FEB" w14:textId="77777777" w:rsidTr="003E107E">
              <w:trPr>
                <w:trHeight w:val="540"/>
              </w:trPr>
              <w:tc>
                <w:tcPr>
                  <w:tcW w:w="180" w:type="dxa"/>
                  <w:tcBorders>
                    <w:left w:val="single" w:sz="15" w:space="0" w:color="000000"/>
                  </w:tcBorders>
                </w:tcPr>
                <w:p w14:paraId="5D574A34" w14:textId="77777777" w:rsidR="00AB1650" w:rsidRDefault="00AB1650">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AB1650" w14:paraId="7464D782" w14:textId="77777777">
                    <w:trPr>
                      <w:trHeight w:val="462"/>
                    </w:trPr>
                    <w:tc>
                      <w:tcPr>
                        <w:tcW w:w="10800" w:type="dxa"/>
                        <w:tcBorders>
                          <w:top w:val="nil"/>
                          <w:left w:val="nil"/>
                          <w:bottom w:val="nil"/>
                          <w:right w:val="nil"/>
                        </w:tcBorders>
                        <w:tcMar>
                          <w:top w:w="39" w:type="dxa"/>
                          <w:left w:w="39" w:type="dxa"/>
                          <w:bottom w:w="39" w:type="dxa"/>
                          <w:right w:w="39" w:type="dxa"/>
                        </w:tcMar>
                      </w:tcPr>
                      <w:p w14:paraId="78C68EE5" w14:textId="77777777" w:rsidR="00AB1650" w:rsidRDefault="003E107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BAC7ADB" w14:textId="77777777" w:rsidR="00AB1650" w:rsidRDefault="00AB1650">
                  <w:pPr>
                    <w:spacing w:after="0" w:line="240" w:lineRule="auto"/>
                  </w:pPr>
                </w:p>
              </w:tc>
              <w:tc>
                <w:tcPr>
                  <w:tcW w:w="180" w:type="dxa"/>
                  <w:tcBorders>
                    <w:right w:val="single" w:sz="15" w:space="0" w:color="000000"/>
                  </w:tcBorders>
                </w:tcPr>
                <w:p w14:paraId="4B4F3B06" w14:textId="77777777" w:rsidR="00AB1650" w:rsidRDefault="00AB1650">
                  <w:pPr>
                    <w:pStyle w:val="EmptyCellLayoutStyle"/>
                    <w:spacing w:after="0" w:line="240" w:lineRule="auto"/>
                  </w:pPr>
                </w:p>
              </w:tc>
            </w:tr>
            <w:tr w:rsidR="00AB1650" w14:paraId="0D76C1DF" w14:textId="77777777">
              <w:trPr>
                <w:trHeight w:val="290"/>
              </w:trPr>
              <w:tc>
                <w:tcPr>
                  <w:tcW w:w="180" w:type="dxa"/>
                  <w:tcBorders>
                    <w:left w:val="single" w:sz="15" w:space="0" w:color="000000"/>
                  </w:tcBorders>
                </w:tcPr>
                <w:p w14:paraId="1E7322F0"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B1650" w14:paraId="7F94D121" w14:textId="77777777">
                    <w:trPr>
                      <w:trHeight w:val="212"/>
                    </w:trPr>
                    <w:tc>
                      <w:tcPr>
                        <w:tcW w:w="5220" w:type="dxa"/>
                        <w:tcBorders>
                          <w:top w:val="nil"/>
                          <w:left w:val="nil"/>
                          <w:bottom w:val="nil"/>
                          <w:right w:val="nil"/>
                        </w:tcBorders>
                        <w:tcMar>
                          <w:top w:w="39" w:type="dxa"/>
                          <w:left w:w="39" w:type="dxa"/>
                          <w:bottom w:w="39" w:type="dxa"/>
                          <w:right w:w="39" w:type="dxa"/>
                        </w:tcMar>
                      </w:tcPr>
                      <w:p w14:paraId="42101F7D" w14:textId="77777777" w:rsidR="00AB1650" w:rsidRDefault="00AB1650">
                        <w:pPr>
                          <w:spacing w:after="0" w:line="240" w:lineRule="auto"/>
                        </w:pPr>
                      </w:p>
                    </w:tc>
                  </w:tr>
                </w:tbl>
                <w:p w14:paraId="0B27CD36" w14:textId="77777777" w:rsidR="00AB1650" w:rsidRDefault="00AB1650">
                  <w:pPr>
                    <w:spacing w:after="0" w:line="240" w:lineRule="auto"/>
                  </w:pPr>
                </w:p>
              </w:tc>
              <w:tc>
                <w:tcPr>
                  <w:tcW w:w="359" w:type="dxa"/>
                </w:tcPr>
                <w:p w14:paraId="10F84B97"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B1650" w14:paraId="4C7118C9" w14:textId="77777777">
                    <w:trPr>
                      <w:trHeight w:val="212"/>
                    </w:trPr>
                    <w:tc>
                      <w:tcPr>
                        <w:tcW w:w="5220" w:type="dxa"/>
                        <w:tcBorders>
                          <w:top w:val="nil"/>
                          <w:left w:val="nil"/>
                          <w:bottom w:val="nil"/>
                          <w:right w:val="nil"/>
                        </w:tcBorders>
                        <w:tcMar>
                          <w:top w:w="39" w:type="dxa"/>
                          <w:left w:w="39" w:type="dxa"/>
                          <w:bottom w:w="39" w:type="dxa"/>
                          <w:right w:w="39" w:type="dxa"/>
                        </w:tcMar>
                      </w:tcPr>
                      <w:p w14:paraId="20789176" w14:textId="77777777" w:rsidR="00AB1650" w:rsidRDefault="00AB1650">
                        <w:pPr>
                          <w:spacing w:after="0" w:line="240" w:lineRule="auto"/>
                        </w:pPr>
                      </w:p>
                    </w:tc>
                  </w:tr>
                </w:tbl>
                <w:p w14:paraId="29D0A459" w14:textId="77777777" w:rsidR="00AB1650" w:rsidRDefault="00AB1650">
                  <w:pPr>
                    <w:spacing w:after="0" w:line="240" w:lineRule="auto"/>
                  </w:pPr>
                </w:p>
              </w:tc>
              <w:tc>
                <w:tcPr>
                  <w:tcW w:w="180" w:type="dxa"/>
                  <w:tcBorders>
                    <w:right w:val="single" w:sz="15" w:space="0" w:color="000000"/>
                  </w:tcBorders>
                </w:tcPr>
                <w:p w14:paraId="443DAF31" w14:textId="77777777" w:rsidR="00AB1650" w:rsidRDefault="00AB1650">
                  <w:pPr>
                    <w:pStyle w:val="EmptyCellLayoutStyle"/>
                    <w:spacing w:after="0" w:line="240" w:lineRule="auto"/>
                  </w:pPr>
                </w:p>
              </w:tc>
            </w:tr>
            <w:tr w:rsidR="00AB1650" w14:paraId="0B65B68D" w14:textId="77777777">
              <w:trPr>
                <w:trHeight w:val="34"/>
              </w:trPr>
              <w:tc>
                <w:tcPr>
                  <w:tcW w:w="180" w:type="dxa"/>
                  <w:tcBorders>
                    <w:left w:val="single" w:sz="15" w:space="0" w:color="000000"/>
                  </w:tcBorders>
                </w:tcPr>
                <w:p w14:paraId="1FF83E0A" w14:textId="77777777" w:rsidR="00AB1650" w:rsidRDefault="00AB1650">
                  <w:pPr>
                    <w:pStyle w:val="EmptyCellLayoutStyle"/>
                    <w:spacing w:after="0" w:line="240" w:lineRule="auto"/>
                  </w:pPr>
                </w:p>
              </w:tc>
              <w:tc>
                <w:tcPr>
                  <w:tcW w:w="5220" w:type="dxa"/>
                </w:tcPr>
                <w:p w14:paraId="1170B7B0" w14:textId="77777777" w:rsidR="00AB1650" w:rsidRDefault="00AB1650">
                  <w:pPr>
                    <w:pStyle w:val="EmptyCellLayoutStyle"/>
                    <w:spacing w:after="0" w:line="240" w:lineRule="auto"/>
                  </w:pPr>
                </w:p>
              </w:tc>
              <w:tc>
                <w:tcPr>
                  <w:tcW w:w="359" w:type="dxa"/>
                </w:tcPr>
                <w:p w14:paraId="2C439B4D" w14:textId="77777777" w:rsidR="00AB1650" w:rsidRDefault="00AB1650">
                  <w:pPr>
                    <w:pStyle w:val="EmptyCellLayoutStyle"/>
                    <w:spacing w:after="0" w:line="240" w:lineRule="auto"/>
                  </w:pPr>
                </w:p>
              </w:tc>
              <w:tc>
                <w:tcPr>
                  <w:tcW w:w="5220" w:type="dxa"/>
                </w:tcPr>
                <w:p w14:paraId="38A9B3F0" w14:textId="77777777" w:rsidR="00AB1650" w:rsidRDefault="00AB1650">
                  <w:pPr>
                    <w:pStyle w:val="EmptyCellLayoutStyle"/>
                    <w:spacing w:after="0" w:line="240" w:lineRule="auto"/>
                  </w:pPr>
                </w:p>
              </w:tc>
              <w:tc>
                <w:tcPr>
                  <w:tcW w:w="180" w:type="dxa"/>
                  <w:tcBorders>
                    <w:right w:val="single" w:sz="15" w:space="0" w:color="000000"/>
                  </w:tcBorders>
                </w:tcPr>
                <w:p w14:paraId="6168C54B" w14:textId="77777777" w:rsidR="00AB1650" w:rsidRDefault="00AB1650">
                  <w:pPr>
                    <w:pStyle w:val="EmptyCellLayoutStyle"/>
                    <w:spacing w:after="0" w:line="240" w:lineRule="auto"/>
                  </w:pPr>
                </w:p>
              </w:tc>
            </w:tr>
            <w:tr w:rsidR="00AB1650" w14:paraId="26955F9E" w14:textId="77777777">
              <w:trPr>
                <w:trHeight w:val="360"/>
              </w:trPr>
              <w:tc>
                <w:tcPr>
                  <w:tcW w:w="180" w:type="dxa"/>
                  <w:tcBorders>
                    <w:left w:val="single" w:sz="15" w:space="0" w:color="000000"/>
                  </w:tcBorders>
                </w:tcPr>
                <w:p w14:paraId="5818ECB4"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B1650" w14:paraId="09252B2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F3D990B" w14:textId="77777777" w:rsidR="00AB1650" w:rsidRDefault="003E107E">
                        <w:pPr>
                          <w:spacing w:after="0" w:line="240" w:lineRule="auto"/>
                          <w:jc w:val="center"/>
                        </w:pPr>
                        <w:r>
                          <w:rPr>
                            <w:rFonts w:ascii="Arial" w:eastAsia="Arial" w:hAnsi="Arial"/>
                            <w:b/>
                            <w:color w:val="000000"/>
                            <w:sz w:val="16"/>
                          </w:rPr>
                          <w:t>Supervisor</w:t>
                        </w:r>
                      </w:p>
                    </w:tc>
                  </w:tr>
                </w:tbl>
                <w:p w14:paraId="71F5C0DF" w14:textId="77777777" w:rsidR="00AB1650" w:rsidRDefault="00AB1650">
                  <w:pPr>
                    <w:spacing w:after="0" w:line="240" w:lineRule="auto"/>
                  </w:pPr>
                </w:p>
              </w:tc>
              <w:tc>
                <w:tcPr>
                  <w:tcW w:w="359" w:type="dxa"/>
                </w:tcPr>
                <w:p w14:paraId="7BF52A50"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B1650" w14:paraId="4FF9FF5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7653048" w14:textId="77777777" w:rsidR="00AB1650" w:rsidRDefault="003E107E">
                        <w:pPr>
                          <w:spacing w:after="0" w:line="240" w:lineRule="auto"/>
                          <w:jc w:val="center"/>
                        </w:pPr>
                        <w:r>
                          <w:rPr>
                            <w:rFonts w:ascii="Arial" w:eastAsia="Arial" w:hAnsi="Arial"/>
                            <w:b/>
                            <w:color w:val="000000"/>
                            <w:sz w:val="16"/>
                          </w:rPr>
                          <w:t>Date</w:t>
                        </w:r>
                      </w:p>
                    </w:tc>
                  </w:tr>
                </w:tbl>
                <w:p w14:paraId="44C49301" w14:textId="77777777" w:rsidR="00AB1650" w:rsidRDefault="00AB1650">
                  <w:pPr>
                    <w:spacing w:after="0" w:line="240" w:lineRule="auto"/>
                  </w:pPr>
                </w:p>
              </w:tc>
              <w:tc>
                <w:tcPr>
                  <w:tcW w:w="180" w:type="dxa"/>
                  <w:tcBorders>
                    <w:right w:val="single" w:sz="15" w:space="0" w:color="000000"/>
                  </w:tcBorders>
                </w:tcPr>
                <w:p w14:paraId="44485944" w14:textId="77777777" w:rsidR="00AB1650" w:rsidRDefault="00AB1650">
                  <w:pPr>
                    <w:pStyle w:val="EmptyCellLayoutStyle"/>
                    <w:spacing w:after="0" w:line="240" w:lineRule="auto"/>
                  </w:pPr>
                </w:p>
              </w:tc>
            </w:tr>
            <w:tr w:rsidR="00AB1650" w14:paraId="30560D0D" w14:textId="77777777">
              <w:trPr>
                <w:trHeight w:val="214"/>
              </w:trPr>
              <w:tc>
                <w:tcPr>
                  <w:tcW w:w="180" w:type="dxa"/>
                  <w:tcBorders>
                    <w:left w:val="single" w:sz="15" w:space="0" w:color="000000"/>
                    <w:bottom w:val="single" w:sz="15" w:space="0" w:color="000000"/>
                  </w:tcBorders>
                </w:tcPr>
                <w:p w14:paraId="4B82090A" w14:textId="77777777" w:rsidR="00AB1650" w:rsidRDefault="00AB1650">
                  <w:pPr>
                    <w:pStyle w:val="EmptyCellLayoutStyle"/>
                    <w:spacing w:after="0" w:line="240" w:lineRule="auto"/>
                  </w:pPr>
                </w:p>
              </w:tc>
              <w:tc>
                <w:tcPr>
                  <w:tcW w:w="5220" w:type="dxa"/>
                  <w:tcBorders>
                    <w:bottom w:val="single" w:sz="15" w:space="0" w:color="000000"/>
                  </w:tcBorders>
                </w:tcPr>
                <w:p w14:paraId="56A199E6" w14:textId="77777777" w:rsidR="00AB1650" w:rsidRDefault="00AB1650">
                  <w:pPr>
                    <w:pStyle w:val="EmptyCellLayoutStyle"/>
                    <w:spacing w:after="0" w:line="240" w:lineRule="auto"/>
                  </w:pPr>
                </w:p>
              </w:tc>
              <w:tc>
                <w:tcPr>
                  <w:tcW w:w="359" w:type="dxa"/>
                  <w:tcBorders>
                    <w:bottom w:val="single" w:sz="15" w:space="0" w:color="000000"/>
                  </w:tcBorders>
                </w:tcPr>
                <w:p w14:paraId="109A0185" w14:textId="77777777" w:rsidR="00AB1650" w:rsidRDefault="00AB1650">
                  <w:pPr>
                    <w:pStyle w:val="EmptyCellLayoutStyle"/>
                    <w:spacing w:after="0" w:line="240" w:lineRule="auto"/>
                  </w:pPr>
                </w:p>
              </w:tc>
              <w:tc>
                <w:tcPr>
                  <w:tcW w:w="5220" w:type="dxa"/>
                  <w:tcBorders>
                    <w:bottom w:val="single" w:sz="15" w:space="0" w:color="000000"/>
                  </w:tcBorders>
                </w:tcPr>
                <w:p w14:paraId="7F39138B"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4BAFBF98" w14:textId="77777777" w:rsidR="00AB1650" w:rsidRDefault="00AB1650">
                  <w:pPr>
                    <w:pStyle w:val="EmptyCellLayoutStyle"/>
                    <w:spacing w:after="0" w:line="240" w:lineRule="auto"/>
                  </w:pPr>
                </w:p>
              </w:tc>
            </w:tr>
          </w:tbl>
          <w:p w14:paraId="703F7599" w14:textId="77777777" w:rsidR="00AB1650" w:rsidRDefault="00AB1650">
            <w:pPr>
              <w:spacing w:after="0" w:line="240" w:lineRule="auto"/>
            </w:pPr>
          </w:p>
        </w:tc>
        <w:tc>
          <w:tcPr>
            <w:tcW w:w="179" w:type="dxa"/>
          </w:tcPr>
          <w:p w14:paraId="3388D135" w14:textId="77777777" w:rsidR="00AB1650" w:rsidRDefault="00AB1650">
            <w:pPr>
              <w:pStyle w:val="EmptyCellLayoutStyle"/>
              <w:spacing w:after="0" w:line="240" w:lineRule="auto"/>
            </w:pPr>
          </w:p>
        </w:tc>
      </w:tr>
      <w:tr w:rsidR="00AB1650" w14:paraId="79DCDFC2" w14:textId="77777777">
        <w:trPr>
          <w:trHeight w:val="99"/>
        </w:trPr>
        <w:tc>
          <w:tcPr>
            <w:tcW w:w="179" w:type="dxa"/>
          </w:tcPr>
          <w:p w14:paraId="6C546699" w14:textId="77777777" w:rsidR="00AB1650" w:rsidRDefault="00AB1650">
            <w:pPr>
              <w:pStyle w:val="EmptyCellLayoutStyle"/>
              <w:spacing w:after="0" w:line="240" w:lineRule="auto"/>
            </w:pPr>
          </w:p>
        </w:tc>
        <w:tc>
          <w:tcPr>
            <w:tcW w:w="0" w:type="dxa"/>
          </w:tcPr>
          <w:p w14:paraId="7CF0FE54" w14:textId="77777777" w:rsidR="00AB1650" w:rsidRDefault="00AB1650">
            <w:pPr>
              <w:pStyle w:val="EmptyCellLayoutStyle"/>
              <w:spacing w:after="0" w:line="240" w:lineRule="auto"/>
            </w:pPr>
          </w:p>
        </w:tc>
        <w:tc>
          <w:tcPr>
            <w:tcW w:w="0" w:type="dxa"/>
          </w:tcPr>
          <w:p w14:paraId="4459DB5F" w14:textId="77777777" w:rsidR="00AB1650" w:rsidRDefault="00AB1650">
            <w:pPr>
              <w:pStyle w:val="EmptyCellLayoutStyle"/>
              <w:spacing w:after="0" w:line="240" w:lineRule="auto"/>
            </w:pPr>
          </w:p>
        </w:tc>
        <w:tc>
          <w:tcPr>
            <w:tcW w:w="0" w:type="dxa"/>
          </w:tcPr>
          <w:p w14:paraId="464192EB" w14:textId="77777777" w:rsidR="00AB1650" w:rsidRDefault="00AB1650">
            <w:pPr>
              <w:pStyle w:val="EmptyCellLayoutStyle"/>
              <w:spacing w:after="0" w:line="240" w:lineRule="auto"/>
            </w:pPr>
          </w:p>
        </w:tc>
        <w:tc>
          <w:tcPr>
            <w:tcW w:w="0" w:type="dxa"/>
          </w:tcPr>
          <w:p w14:paraId="5CAE1F2E" w14:textId="77777777" w:rsidR="00AB1650" w:rsidRDefault="00AB1650">
            <w:pPr>
              <w:pStyle w:val="EmptyCellLayoutStyle"/>
              <w:spacing w:after="0" w:line="240" w:lineRule="auto"/>
            </w:pPr>
          </w:p>
        </w:tc>
        <w:tc>
          <w:tcPr>
            <w:tcW w:w="0" w:type="dxa"/>
          </w:tcPr>
          <w:p w14:paraId="1EEF1170" w14:textId="77777777" w:rsidR="00AB1650" w:rsidRDefault="00AB1650">
            <w:pPr>
              <w:pStyle w:val="EmptyCellLayoutStyle"/>
              <w:spacing w:after="0" w:line="240" w:lineRule="auto"/>
            </w:pPr>
          </w:p>
        </w:tc>
        <w:tc>
          <w:tcPr>
            <w:tcW w:w="0" w:type="dxa"/>
          </w:tcPr>
          <w:p w14:paraId="547CB47A" w14:textId="77777777" w:rsidR="00AB1650" w:rsidRDefault="00AB1650">
            <w:pPr>
              <w:pStyle w:val="EmptyCellLayoutStyle"/>
              <w:spacing w:after="0" w:line="240" w:lineRule="auto"/>
            </w:pPr>
          </w:p>
        </w:tc>
        <w:tc>
          <w:tcPr>
            <w:tcW w:w="2505" w:type="dxa"/>
          </w:tcPr>
          <w:p w14:paraId="4F248E67" w14:textId="77777777" w:rsidR="00AB1650" w:rsidRDefault="00AB1650">
            <w:pPr>
              <w:pStyle w:val="EmptyCellLayoutStyle"/>
              <w:spacing w:after="0" w:line="240" w:lineRule="auto"/>
            </w:pPr>
          </w:p>
        </w:tc>
        <w:tc>
          <w:tcPr>
            <w:tcW w:w="6120" w:type="dxa"/>
          </w:tcPr>
          <w:p w14:paraId="4877D657" w14:textId="77777777" w:rsidR="00AB1650" w:rsidRDefault="00AB1650">
            <w:pPr>
              <w:pStyle w:val="EmptyCellLayoutStyle"/>
              <w:spacing w:after="0" w:line="240" w:lineRule="auto"/>
            </w:pPr>
          </w:p>
        </w:tc>
        <w:tc>
          <w:tcPr>
            <w:tcW w:w="2534" w:type="dxa"/>
          </w:tcPr>
          <w:p w14:paraId="3866A80A" w14:textId="77777777" w:rsidR="00AB1650" w:rsidRDefault="00AB1650">
            <w:pPr>
              <w:pStyle w:val="EmptyCellLayoutStyle"/>
              <w:spacing w:after="0" w:line="240" w:lineRule="auto"/>
            </w:pPr>
          </w:p>
        </w:tc>
        <w:tc>
          <w:tcPr>
            <w:tcW w:w="179" w:type="dxa"/>
          </w:tcPr>
          <w:p w14:paraId="554958B4" w14:textId="77777777" w:rsidR="00AB1650" w:rsidRDefault="00AB1650">
            <w:pPr>
              <w:pStyle w:val="EmptyCellLayoutStyle"/>
              <w:spacing w:after="0" w:line="240" w:lineRule="auto"/>
            </w:pPr>
          </w:p>
        </w:tc>
      </w:tr>
      <w:tr w:rsidR="00AB1650" w14:paraId="683BB49C" w14:textId="77777777">
        <w:trPr>
          <w:trHeight w:val="360"/>
        </w:trPr>
        <w:tc>
          <w:tcPr>
            <w:tcW w:w="179" w:type="dxa"/>
          </w:tcPr>
          <w:p w14:paraId="298104AC" w14:textId="77777777" w:rsidR="00AB1650" w:rsidRDefault="00AB1650">
            <w:pPr>
              <w:pStyle w:val="EmptyCellLayoutStyle"/>
              <w:spacing w:after="0" w:line="240" w:lineRule="auto"/>
            </w:pPr>
          </w:p>
        </w:tc>
        <w:tc>
          <w:tcPr>
            <w:tcW w:w="0" w:type="dxa"/>
          </w:tcPr>
          <w:p w14:paraId="559D033D" w14:textId="77777777" w:rsidR="00AB1650" w:rsidRDefault="00AB1650">
            <w:pPr>
              <w:pStyle w:val="EmptyCellLayoutStyle"/>
              <w:spacing w:after="0" w:line="240" w:lineRule="auto"/>
            </w:pPr>
          </w:p>
        </w:tc>
        <w:tc>
          <w:tcPr>
            <w:tcW w:w="0" w:type="dxa"/>
          </w:tcPr>
          <w:p w14:paraId="03922351" w14:textId="77777777" w:rsidR="00AB1650" w:rsidRDefault="00AB1650">
            <w:pPr>
              <w:pStyle w:val="EmptyCellLayoutStyle"/>
              <w:spacing w:after="0" w:line="240" w:lineRule="auto"/>
            </w:pPr>
          </w:p>
        </w:tc>
        <w:tc>
          <w:tcPr>
            <w:tcW w:w="0" w:type="dxa"/>
          </w:tcPr>
          <w:p w14:paraId="186179F9" w14:textId="77777777" w:rsidR="00AB1650" w:rsidRDefault="00AB1650">
            <w:pPr>
              <w:pStyle w:val="EmptyCellLayoutStyle"/>
              <w:spacing w:after="0" w:line="240" w:lineRule="auto"/>
            </w:pPr>
          </w:p>
        </w:tc>
        <w:tc>
          <w:tcPr>
            <w:tcW w:w="0" w:type="dxa"/>
          </w:tcPr>
          <w:p w14:paraId="6E910AFD" w14:textId="77777777" w:rsidR="00AB1650" w:rsidRDefault="00AB1650">
            <w:pPr>
              <w:pStyle w:val="EmptyCellLayoutStyle"/>
              <w:spacing w:after="0" w:line="240" w:lineRule="auto"/>
            </w:pPr>
          </w:p>
        </w:tc>
        <w:tc>
          <w:tcPr>
            <w:tcW w:w="0" w:type="dxa"/>
          </w:tcPr>
          <w:p w14:paraId="4D5F7B54" w14:textId="77777777" w:rsidR="00AB1650" w:rsidRDefault="00AB1650">
            <w:pPr>
              <w:pStyle w:val="EmptyCellLayoutStyle"/>
              <w:spacing w:after="0" w:line="240" w:lineRule="auto"/>
            </w:pPr>
          </w:p>
        </w:tc>
        <w:tc>
          <w:tcPr>
            <w:tcW w:w="0" w:type="dxa"/>
          </w:tcPr>
          <w:p w14:paraId="630B2340" w14:textId="77777777" w:rsidR="00AB1650" w:rsidRDefault="00AB1650">
            <w:pPr>
              <w:pStyle w:val="EmptyCellLayoutStyle"/>
              <w:spacing w:after="0" w:line="240" w:lineRule="auto"/>
            </w:pPr>
          </w:p>
        </w:tc>
        <w:tc>
          <w:tcPr>
            <w:tcW w:w="2505" w:type="dxa"/>
          </w:tcPr>
          <w:p w14:paraId="3D543102" w14:textId="77777777" w:rsidR="00AB1650" w:rsidRDefault="00AB1650">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4"/>
            </w:tblGrid>
            <w:tr w:rsidR="00AB1650" w14:paraId="3D653AEC" w14:textId="77777777">
              <w:trPr>
                <w:trHeight w:val="282"/>
              </w:trPr>
              <w:tc>
                <w:tcPr>
                  <w:tcW w:w="6120" w:type="dxa"/>
                  <w:tcBorders>
                    <w:top w:val="nil"/>
                    <w:left w:val="nil"/>
                    <w:bottom w:val="nil"/>
                    <w:right w:val="nil"/>
                  </w:tcBorders>
                  <w:tcMar>
                    <w:top w:w="39" w:type="dxa"/>
                    <w:left w:w="39" w:type="dxa"/>
                    <w:bottom w:w="39" w:type="dxa"/>
                    <w:right w:w="39" w:type="dxa"/>
                  </w:tcMar>
                </w:tcPr>
                <w:p w14:paraId="61E8DCA3" w14:textId="77777777" w:rsidR="00AB1650" w:rsidRDefault="003E107E">
                  <w:pPr>
                    <w:spacing w:after="0" w:line="240" w:lineRule="auto"/>
                  </w:pPr>
                  <w:r>
                    <w:rPr>
                      <w:rFonts w:ascii="Arial" w:eastAsia="Arial" w:hAnsi="Arial"/>
                      <w:b/>
                      <w:color w:val="000000"/>
                      <w:u w:val="single"/>
                    </w:rPr>
                    <w:t>TO BE FILLED OUT BY APPOINTING AUTHORITY</w:t>
                  </w:r>
                </w:p>
              </w:tc>
            </w:tr>
          </w:tbl>
          <w:p w14:paraId="6F92442D" w14:textId="77777777" w:rsidR="00AB1650" w:rsidRDefault="00AB1650">
            <w:pPr>
              <w:spacing w:after="0" w:line="240" w:lineRule="auto"/>
            </w:pPr>
          </w:p>
        </w:tc>
        <w:tc>
          <w:tcPr>
            <w:tcW w:w="2534" w:type="dxa"/>
          </w:tcPr>
          <w:p w14:paraId="594E6762" w14:textId="77777777" w:rsidR="00AB1650" w:rsidRDefault="00AB1650">
            <w:pPr>
              <w:pStyle w:val="EmptyCellLayoutStyle"/>
              <w:spacing w:after="0" w:line="240" w:lineRule="auto"/>
            </w:pPr>
          </w:p>
        </w:tc>
        <w:tc>
          <w:tcPr>
            <w:tcW w:w="179" w:type="dxa"/>
          </w:tcPr>
          <w:p w14:paraId="2FE11051" w14:textId="77777777" w:rsidR="00AB1650" w:rsidRDefault="00AB1650">
            <w:pPr>
              <w:pStyle w:val="EmptyCellLayoutStyle"/>
              <w:spacing w:after="0" w:line="240" w:lineRule="auto"/>
            </w:pPr>
          </w:p>
        </w:tc>
      </w:tr>
      <w:tr w:rsidR="00AB1650" w14:paraId="36177A32" w14:textId="77777777">
        <w:trPr>
          <w:trHeight w:val="174"/>
        </w:trPr>
        <w:tc>
          <w:tcPr>
            <w:tcW w:w="179" w:type="dxa"/>
          </w:tcPr>
          <w:p w14:paraId="558CC5EC" w14:textId="77777777" w:rsidR="00AB1650" w:rsidRDefault="00AB1650">
            <w:pPr>
              <w:pStyle w:val="EmptyCellLayoutStyle"/>
              <w:spacing w:after="0" w:line="240" w:lineRule="auto"/>
            </w:pPr>
          </w:p>
        </w:tc>
        <w:tc>
          <w:tcPr>
            <w:tcW w:w="0" w:type="dxa"/>
          </w:tcPr>
          <w:p w14:paraId="1491D53D" w14:textId="77777777" w:rsidR="00AB1650" w:rsidRDefault="00AB1650">
            <w:pPr>
              <w:pStyle w:val="EmptyCellLayoutStyle"/>
              <w:spacing w:after="0" w:line="240" w:lineRule="auto"/>
            </w:pPr>
          </w:p>
        </w:tc>
        <w:tc>
          <w:tcPr>
            <w:tcW w:w="0" w:type="dxa"/>
          </w:tcPr>
          <w:p w14:paraId="39AE4B38" w14:textId="77777777" w:rsidR="00AB1650" w:rsidRDefault="00AB1650">
            <w:pPr>
              <w:pStyle w:val="EmptyCellLayoutStyle"/>
              <w:spacing w:after="0" w:line="240" w:lineRule="auto"/>
            </w:pPr>
          </w:p>
        </w:tc>
        <w:tc>
          <w:tcPr>
            <w:tcW w:w="0" w:type="dxa"/>
          </w:tcPr>
          <w:p w14:paraId="6E8876D0" w14:textId="77777777" w:rsidR="00AB1650" w:rsidRDefault="00AB1650">
            <w:pPr>
              <w:pStyle w:val="EmptyCellLayoutStyle"/>
              <w:spacing w:after="0" w:line="240" w:lineRule="auto"/>
            </w:pPr>
          </w:p>
        </w:tc>
        <w:tc>
          <w:tcPr>
            <w:tcW w:w="0" w:type="dxa"/>
          </w:tcPr>
          <w:p w14:paraId="0442F0BE" w14:textId="77777777" w:rsidR="00AB1650" w:rsidRDefault="00AB1650">
            <w:pPr>
              <w:pStyle w:val="EmptyCellLayoutStyle"/>
              <w:spacing w:after="0" w:line="240" w:lineRule="auto"/>
            </w:pPr>
          </w:p>
        </w:tc>
        <w:tc>
          <w:tcPr>
            <w:tcW w:w="0" w:type="dxa"/>
          </w:tcPr>
          <w:p w14:paraId="171A6126" w14:textId="77777777" w:rsidR="00AB1650" w:rsidRDefault="00AB1650">
            <w:pPr>
              <w:pStyle w:val="EmptyCellLayoutStyle"/>
              <w:spacing w:after="0" w:line="240" w:lineRule="auto"/>
            </w:pPr>
          </w:p>
        </w:tc>
        <w:tc>
          <w:tcPr>
            <w:tcW w:w="0" w:type="dxa"/>
          </w:tcPr>
          <w:p w14:paraId="6A0DA427" w14:textId="77777777" w:rsidR="00AB1650" w:rsidRDefault="00AB1650">
            <w:pPr>
              <w:pStyle w:val="EmptyCellLayoutStyle"/>
              <w:spacing w:after="0" w:line="240" w:lineRule="auto"/>
            </w:pPr>
          </w:p>
        </w:tc>
        <w:tc>
          <w:tcPr>
            <w:tcW w:w="2505" w:type="dxa"/>
          </w:tcPr>
          <w:p w14:paraId="285F5299" w14:textId="77777777" w:rsidR="00AB1650" w:rsidRDefault="00AB1650">
            <w:pPr>
              <w:pStyle w:val="EmptyCellLayoutStyle"/>
              <w:spacing w:after="0" w:line="240" w:lineRule="auto"/>
            </w:pPr>
          </w:p>
        </w:tc>
        <w:tc>
          <w:tcPr>
            <w:tcW w:w="6120" w:type="dxa"/>
          </w:tcPr>
          <w:p w14:paraId="6BF076AB" w14:textId="77777777" w:rsidR="00AB1650" w:rsidRDefault="00AB1650">
            <w:pPr>
              <w:pStyle w:val="EmptyCellLayoutStyle"/>
              <w:spacing w:after="0" w:line="240" w:lineRule="auto"/>
            </w:pPr>
          </w:p>
        </w:tc>
        <w:tc>
          <w:tcPr>
            <w:tcW w:w="2534" w:type="dxa"/>
          </w:tcPr>
          <w:p w14:paraId="03057C14" w14:textId="77777777" w:rsidR="00AB1650" w:rsidRDefault="00AB1650">
            <w:pPr>
              <w:pStyle w:val="EmptyCellLayoutStyle"/>
              <w:spacing w:after="0" w:line="240" w:lineRule="auto"/>
            </w:pPr>
          </w:p>
        </w:tc>
        <w:tc>
          <w:tcPr>
            <w:tcW w:w="179" w:type="dxa"/>
          </w:tcPr>
          <w:p w14:paraId="0475CBC8" w14:textId="77777777" w:rsidR="00AB1650" w:rsidRDefault="00AB1650">
            <w:pPr>
              <w:pStyle w:val="EmptyCellLayoutStyle"/>
              <w:spacing w:after="0" w:line="240" w:lineRule="auto"/>
            </w:pPr>
          </w:p>
        </w:tc>
      </w:tr>
      <w:tr w:rsidR="003E107E" w14:paraId="38B2A781" w14:textId="77777777" w:rsidTr="003E107E">
        <w:tc>
          <w:tcPr>
            <w:tcW w:w="179" w:type="dxa"/>
          </w:tcPr>
          <w:p w14:paraId="3DB7A606" w14:textId="77777777" w:rsidR="00AB1650" w:rsidRDefault="00AB1650">
            <w:pPr>
              <w:pStyle w:val="EmptyCellLayoutStyle"/>
              <w:spacing w:after="0" w:line="240" w:lineRule="auto"/>
            </w:pPr>
          </w:p>
        </w:tc>
        <w:tc>
          <w:tcPr>
            <w:tcW w:w="0" w:type="dxa"/>
          </w:tcPr>
          <w:p w14:paraId="496904E1" w14:textId="77777777" w:rsidR="00AB1650" w:rsidRDefault="00AB1650">
            <w:pPr>
              <w:pStyle w:val="EmptyCellLayoutStyle"/>
              <w:spacing w:after="0" w:line="240" w:lineRule="auto"/>
            </w:pPr>
          </w:p>
        </w:tc>
        <w:tc>
          <w:tcPr>
            <w:tcW w:w="0" w:type="dxa"/>
          </w:tcPr>
          <w:p w14:paraId="5CECF744" w14:textId="77777777" w:rsidR="00AB1650" w:rsidRDefault="00AB1650">
            <w:pPr>
              <w:pStyle w:val="EmptyCellLayoutStyle"/>
              <w:spacing w:after="0" w:line="240" w:lineRule="auto"/>
            </w:pPr>
          </w:p>
        </w:tc>
        <w:tc>
          <w:tcPr>
            <w:tcW w:w="0" w:type="dxa"/>
          </w:tcPr>
          <w:p w14:paraId="09D6C924" w14:textId="77777777" w:rsidR="00AB1650" w:rsidRDefault="00AB1650">
            <w:pPr>
              <w:pStyle w:val="EmptyCellLayoutStyle"/>
              <w:spacing w:after="0" w:line="240" w:lineRule="auto"/>
            </w:pPr>
          </w:p>
        </w:tc>
        <w:tc>
          <w:tcPr>
            <w:tcW w:w="0" w:type="dxa"/>
          </w:tcPr>
          <w:p w14:paraId="0FEF30F7" w14:textId="77777777" w:rsidR="00AB1650" w:rsidRDefault="00AB1650">
            <w:pPr>
              <w:pStyle w:val="EmptyCellLayoutStyle"/>
              <w:spacing w:after="0" w:line="240" w:lineRule="auto"/>
            </w:pPr>
          </w:p>
        </w:tc>
        <w:tc>
          <w:tcPr>
            <w:tcW w:w="0" w:type="dxa"/>
          </w:tcPr>
          <w:p w14:paraId="663620C3" w14:textId="77777777" w:rsidR="00AB1650" w:rsidRDefault="00AB1650">
            <w:pPr>
              <w:pStyle w:val="EmptyCellLayoutStyle"/>
              <w:spacing w:after="0" w:line="240" w:lineRule="auto"/>
            </w:pPr>
          </w:p>
        </w:tc>
        <w:tc>
          <w:tcPr>
            <w:tcW w:w="0" w:type="dxa"/>
          </w:tcPr>
          <w:p w14:paraId="4593B90C" w14:textId="77777777" w:rsidR="00AB1650" w:rsidRDefault="00AB165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AB1650" w14:paraId="0AF4B31F" w14:textId="77777777">
              <w:trPr>
                <w:trHeight w:val="180"/>
              </w:trPr>
              <w:tc>
                <w:tcPr>
                  <w:tcW w:w="180" w:type="dxa"/>
                  <w:tcBorders>
                    <w:top w:val="single" w:sz="15" w:space="0" w:color="000000"/>
                    <w:left w:val="single" w:sz="15" w:space="0" w:color="000000"/>
                  </w:tcBorders>
                </w:tcPr>
                <w:p w14:paraId="4F2EE3E4" w14:textId="77777777" w:rsidR="00AB1650" w:rsidRDefault="00AB1650">
                  <w:pPr>
                    <w:pStyle w:val="EmptyCellLayoutStyle"/>
                    <w:spacing w:after="0" w:line="240" w:lineRule="auto"/>
                  </w:pPr>
                </w:p>
              </w:tc>
              <w:tc>
                <w:tcPr>
                  <w:tcW w:w="10800" w:type="dxa"/>
                  <w:tcBorders>
                    <w:top w:val="single" w:sz="15" w:space="0" w:color="000000"/>
                  </w:tcBorders>
                </w:tcPr>
                <w:p w14:paraId="54E97632" w14:textId="77777777" w:rsidR="00AB1650" w:rsidRDefault="00AB1650">
                  <w:pPr>
                    <w:pStyle w:val="EmptyCellLayoutStyle"/>
                    <w:spacing w:after="0" w:line="240" w:lineRule="auto"/>
                  </w:pPr>
                </w:p>
              </w:tc>
              <w:tc>
                <w:tcPr>
                  <w:tcW w:w="180" w:type="dxa"/>
                  <w:tcBorders>
                    <w:top w:val="single" w:sz="15" w:space="0" w:color="000000"/>
                    <w:right w:val="single" w:sz="15" w:space="0" w:color="000000"/>
                  </w:tcBorders>
                </w:tcPr>
                <w:p w14:paraId="1B684A3C" w14:textId="77777777" w:rsidR="00AB1650" w:rsidRDefault="00AB1650">
                  <w:pPr>
                    <w:pStyle w:val="EmptyCellLayoutStyle"/>
                    <w:spacing w:after="0" w:line="240" w:lineRule="auto"/>
                  </w:pPr>
                </w:p>
              </w:tc>
            </w:tr>
            <w:tr w:rsidR="00AB1650" w14:paraId="162F4BBB" w14:textId="77777777">
              <w:trPr>
                <w:trHeight w:val="270"/>
              </w:trPr>
              <w:tc>
                <w:tcPr>
                  <w:tcW w:w="180" w:type="dxa"/>
                  <w:tcBorders>
                    <w:left w:val="single" w:sz="15" w:space="0" w:color="000000"/>
                  </w:tcBorders>
                </w:tcPr>
                <w:p w14:paraId="68885F23" w14:textId="77777777" w:rsidR="00AB1650" w:rsidRDefault="00AB1650">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B1650" w14:paraId="4465F225" w14:textId="77777777">
                    <w:trPr>
                      <w:trHeight w:val="192"/>
                    </w:trPr>
                    <w:tc>
                      <w:tcPr>
                        <w:tcW w:w="10800" w:type="dxa"/>
                        <w:tcBorders>
                          <w:top w:val="nil"/>
                          <w:left w:val="nil"/>
                          <w:bottom w:val="nil"/>
                          <w:right w:val="nil"/>
                        </w:tcBorders>
                        <w:tcMar>
                          <w:top w:w="39" w:type="dxa"/>
                          <w:left w:w="39" w:type="dxa"/>
                          <w:bottom w:w="39" w:type="dxa"/>
                          <w:right w:w="39" w:type="dxa"/>
                        </w:tcMar>
                      </w:tcPr>
                      <w:p w14:paraId="52B6A85E" w14:textId="77777777" w:rsidR="00AB1650" w:rsidRDefault="003E107E">
                        <w:pPr>
                          <w:spacing w:after="0" w:line="240" w:lineRule="auto"/>
                        </w:pPr>
                        <w:r>
                          <w:rPr>
                            <w:rFonts w:ascii="Arial" w:eastAsia="Arial" w:hAnsi="Arial"/>
                            <w:b/>
                            <w:color w:val="000000"/>
                            <w:sz w:val="16"/>
                          </w:rPr>
                          <w:t>Indicate any exceptions or additions to the statements of employee or supervisors.</w:t>
                        </w:r>
                      </w:p>
                    </w:tc>
                  </w:tr>
                </w:tbl>
                <w:p w14:paraId="160740AC" w14:textId="77777777" w:rsidR="00AB1650" w:rsidRDefault="00AB1650">
                  <w:pPr>
                    <w:spacing w:after="0" w:line="240" w:lineRule="auto"/>
                  </w:pPr>
                </w:p>
              </w:tc>
              <w:tc>
                <w:tcPr>
                  <w:tcW w:w="180" w:type="dxa"/>
                  <w:tcBorders>
                    <w:right w:val="single" w:sz="15" w:space="0" w:color="000000"/>
                  </w:tcBorders>
                </w:tcPr>
                <w:p w14:paraId="2F48C80C" w14:textId="77777777" w:rsidR="00AB1650" w:rsidRDefault="00AB1650">
                  <w:pPr>
                    <w:pStyle w:val="EmptyCellLayoutStyle"/>
                    <w:spacing w:after="0" w:line="240" w:lineRule="auto"/>
                  </w:pPr>
                </w:p>
              </w:tc>
            </w:tr>
            <w:tr w:rsidR="00AB1650" w14:paraId="128DE829" w14:textId="77777777">
              <w:trPr>
                <w:trHeight w:val="89"/>
              </w:trPr>
              <w:tc>
                <w:tcPr>
                  <w:tcW w:w="180" w:type="dxa"/>
                  <w:tcBorders>
                    <w:left w:val="single" w:sz="15" w:space="0" w:color="000000"/>
                  </w:tcBorders>
                </w:tcPr>
                <w:p w14:paraId="2F78F078" w14:textId="77777777" w:rsidR="00AB1650" w:rsidRDefault="00AB1650">
                  <w:pPr>
                    <w:pStyle w:val="EmptyCellLayoutStyle"/>
                    <w:spacing w:after="0" w:line="240" w:lineRule="auto"/>
                  </w:pPr>
                </w:p>
              </w:tc>
              <w:tc>
                <w:tcPr>
                  <w:tcW w:w="10800" w:type="dxa"/>
                </w:tcPr>
                <w:p w14:paraId="4DADF386" w14:textId="77777777" w:rsidR="00AB1650" w:rsidRDefault="00AB1650">
                  <w:pPr>
                    <w:pStyle w:val="EmptyCellLayoutStyle"/>
                    <w:spacing w:after="0" w:line="240" w:lineRule="auto"/>
                  </w:pPr>
                </w:p>
              </w:tc>
              <w:tc>
                <w:tcPr>
                  <w:tcW w:w="180" w:type="dxa"/>
                  <w:tcBorders>
                    <w:right w:val="single" w:sz="15" w:space="0" w:color="000000"/>
                  </w:tcBorders>
                </w:tcPr>
                <w:p w14:paraId="256443E8" w14:textId="77777777" w:rsidR="00AB1650" w:rsidRDefault="00AB1650">
                  <w:pPr>
                    <w:pStyle w:val="EmptyCellLayoutStyle"/>
                    <w:spacing w:after="0" w:line="240" w:lineRule="auto"/>
                  </w:pPr>
                </w:p>
              </w:tc>
            </w:tr>
            <w:tr w:rsidR="00AB1650" w14:paraId="32EE4D8E" w14:textId="77777777">
              <w:trPr>
                <w:trHeight w:val="290"/>
              </w:trPr>
              <w:tc>
                <w:tcPr>
                  <w:tcW w:w="180" w:type="dxa"/>
                  <w:tcBorders>
                    <w:left w:val="single" w:sz="15" w:space="0" w:color="000000"/>
                  </w:tcBorders>
                </w:tcPr>
                <w:p w14:paraId="69102E4E" w14:textId="77777777" w:rsidR="00AB1650" w:rsidRDefault="00AB1650">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B1650" w14:paraId="5C6E0A20" w14:textId="77777777">
                    <w:trPr>
                      <w:trHeight w:val="212"/>
                    </w:trPr>
                    <w:tc>
                      <w:tcPr>
                        <w:tcW w:w="10800" w:type="dxa"/>
                        <w:tcBorders>
                          <w:top w:val="nil"/>
                          <w:left w:val="nil"/>
                          <w:bottom w:val="nil"/>
                          <w:right w:val="nil"/>
                        </w:tcBorders>
                        <w:tcMar>
                          <w:top w:w="39" w:type="dxa"/>
                          <w:left w:w="39" w:type="dxa"/>
                          <w:bottom w:w="39" w:type="dxa"/>
                          <w:right w:w="39" w:type="dxa"/>
                        </w:tcMar>
                      </w:tcPr>
                      <w:p w14:paraId="2CCD5621" w14:textId="77777777" w:rsidR="00AB1650" w:rsidRDefault="003E107E">
                        <w:pPr>
                          <w:spacing w:after="0" w:line="240" w:lineRule="auto"/>
                        </w:pPr>
                        <w:r>
                          <w:rPr>
                            <w:rFonts w:ascii="Arial" w:eastAsia="Arial" w:hAnsi="Arial"/>
                            <w:color w:val="000000"/>
                          </w:rPr>
                          <w:t>n/a</w:t>
                        </w:r>
                      </w:p>
                    </w:tc>
                  </w:tr>
                </w:tbl>
                <w:p w14:paraId="04875B2D" w14:textId="77777777" w:rsidR="00AB1650" w:rsidRDefault="00AB1650">
                  <w:pPr>
                    <w:spacing w:after="0" w:line="240" w:lineRule="auto"/>
                  </w:pPr>
                </w:p>
              </w:tc>
              <w:tc>
                <w:tcPr>
                  <w:tcW w:w="180" w:type="dxa"/>
                  <w:tcBorders>
                    <w:right w:val="single" w:sz="15" w:space="0" w:color="000000"/>
                  </w:tcBorders>
                </w:tcPr>
                <w:p w14:paraId="57C16FE3" w14:textId="77777777" w:rsidR="00AB1650" w:rsidRDefault="00AB1650">
                  <w:pPr>
                    <w:pStyle w:val="EmptyCellLayoutStyle"/>
                    <w:spacing w:after="0" w:line="240" w:lineRule="auto"/>
                  </w:pPr>
                </w:p>
              </w:tc>
            </w:tr>
            <w:tr w:rsidR="00AB1650" w14:paraId="6E43DB3A" w14:textId="77777777">
              <w:trPr>
                <w:trHeight w:val="69"/>
              </w:trPr>
              <w:tc>
                <w:tcPr>
                  <w:tcW w:w="180" w:type="dxa"/>
                  <w:tcBorders>
                    <w:left w:val="single" w:sz="15" w:space="0" w:color="000000"/>
                    <w:bottom w:val="single" w:sz="15" w:space="0" w:color="000000"/>
                  </w:tcBorders>
                </w:tcPr>
                <w:p w14:paraId="7B21FE40" w14:textId="77777777" w:rsidR="00AB1650" w:rsidRDefault="00AB1650">
                  <w:pPr>
                    <w:pStyle w:val="EmptyCellLayoutStyle"/>
                    <w:spacing w:after="0" w:line="240" w:lineRule="auto"/>
                  </w:pPr>
                </w:p>
              </w:tc>
              <w:tc>
                <w:tcPr>
                  <w:tcW w:w="10800" w:type="dxa"/>
                  <w:tcBorders>
                    <w:bottom w:val="single" w:sz="15" w:space="0" w:color="000000"/>
                  </w:tcBorders>
                </w:tcPr>
                <w:p w14:paraId="6223C9E5"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12053EB8" w14:textId="77777777" w:rsidR="00AB1650" w:rsidRDefault="00AB1650">
                  <w:pPr>
                    <w:pStyle w:val="EmptyCellLayoutStyle"/>
                    <w:spacing w:after="0" w:line="240" w:lineRule="auto"/>
                  </w:pPr>
                </w:p>
              </w:tc>
            </w:tr>
          </w:tbl>
          <w:p w14:paraId="3C3E3DBA" w14:textId="77777777" w:rsidR="00AB1650" w:rsidRDefault="00AB1650">
            <w:pPr>
              <w:spacing w:after="0" w:line="240" w:lineRule="auto"/>
            </w:pPr>
          </w:p>
        </w:tc>
        <w:tc>
          <w:tcPr>
            <w:tcW w:w="179" w:type="dxa"/>
          </w:tcPr>
          <w:p w14:paraId="6570EFF6" w14:textId="77777777" w:rsidR="00AB1650" w:rsidRDefault="00AB1650">
            <w:pPr>
              <w:pStyle w:val="EmptyCellLayoutStyle"/>
              <w:spacing w:after="0" w:line="240" w:lineRule="auto"/>
            </w:pPr>
          </w:p>
        </w:tc>
      </w:tr>
      <w:tr w:rsidR="00AB1650" w14:paraId="328DC546" w14:textId="77777777">
        <w:trPr>
          <w:trHeight w:val="114"/>
        </w:trPr>
        <w:tc>
          <w:tcPr>
            <w:tcW w:w="179" w:type="dxa"/>
          </w:tcPr>
          <w:p w14:paraId="38D0D25C" w14:textId="77777777" w:rsidR="00AB1650" w:rsidRDefault="00AB1650">
            <w:pPr>
              <w:pStyle w:val="EmptyCellLayoutStyle"/>
              <w:spacing w:after="0" w:line="240" w:lineRule="auto"/>
            </w:pPr>
          </w:p>
        </w:tc>
        <w:tc>
          <w:tcPr>
            <w:tcW w:w="0" w:type="dxa"/>
          </w:tcPr>
          <w:p w14:paraId="3E22ECBD" w14:textId="77777777" w:rsidR="00AB1650" w:rsidRDefault="00AB1650">
            <w:pPr>
              <w:pStyle w:val="EmptyCellLayoutStyle"/>
              <w:spacing w:after="0" w:line="240" w:lineRule="auto"/>
            </w:pPr>
          </w:p>
        </w:tc>
        <w:tc>
          <w:tcPr>
            <w:tcW w:w="0" w:type="dxa"/>
          </w:tcPr>
          <w:p w14:paraId="5CE0D5EA" w14:textId="77777777" w:rsidR="00AB1650" w:rsidRDefault="00AB1650">
            <w:pPr>
              <w:pStyle w:val="EmptyCellLayoutStyle"/>
              <w:spacing w:after="0" w:line="240" w:lineRule="auto"/>
            </w:pPr>
          </w:p>
        </w:tc>
        <w:tc>
          <w:tcPr>
            <w:tcW w:w="0" w:type="dxa"/>
          </w:tcPr>
          <w:p w14:paraId="387B683F" w14:textId="77777777" w:rsidR="00AB1650" w:rsidRDefault="00AB1650">
            <w:pPr>
              <w:pStyle w:val="EmptyCellLayoutStyle"/>
              <w:spacing w:after="0" w:line="240" w:lineRule="auto"/>
            </w:pPr>
          </w:p>
        </w:tc>
        <w:tc>
          <w:tcPr>
            <w:tcW w:w="0" w:type="dxa"/>
          </w:tcPr>
          <w:p w14:paraId="715B047D" w14:textId="77777777" w:rsidR="00AB1650" w:rsidRDefault="00AB1650">
            <w:pPr>
              <w:pStyle w:val="EmptyCellLayoutStyle"/>
              <w:spacing w:after="0" w:line="240" w:lineRule="auto"/>
            </w:pPr>
          </w:p>
        </w:tc>
        <w:tc>
          <w:tcPr>
            <w:tcW w:w="0" w:type="dxa"/>
          </w:tcPr>
          <w:p w14:paraId="4BC813D0" w14:textId="77777777" w:rsidR="00AB1650" w:rsidRDefault="00AB1650">
            <w:pPr>
              <w:pStyle w:val="EmptyCellLayoutStyle"/>
              <w:spacing w:after="0" w:line="240" w:lineRule="auto"/>
            </w:pPr>
          </w:p>
        </w:tc>
        <w:tc>
          <w:tcPr>
            <w:tcW w:w="0" w:type="dxa"/>
          </w:tcPr>
          <w:p w14:paraId="55ACFBB0" w14:textId="77777777" w:rsidR="00AB1650" w:rsidRDefault="00AB1650">
            <w:pPr>
              <w:pStyle w:val="EmptyCellLayoutStyle"/>
              <w:spacing w:after="0" w:line="240" w:lineRule="auto"/>
            </w:pPr>
          </w:p>
        </w:tc>
        <w:tc>
          <w:tcPr>
            <w:tcW w:w="2505" w:type="dxa"/>
          </w:tcPr>
          <w:p w14:paraId="684062B5" w14:textId="77777777" w:rsidR="00AB1650" w:rsidRDefault="00AB1650">
            <w:pPr>
              <w:pStyle w:val="EmptyCellLayoutStyle"/>
              <w:spacing w:after="0" w:line="240" w:lineRule="auto"/>
            </w:pPr>
          </w:p>
        </w:tc>
        <w:tc>
          <w:tcPr>
            <w:tcW w:w="6120" w:type="dxa"/>
          </w:tcPr>
          <w:p w14:paraId="09179672" w14:textId="77777777" w:rsidR="00AB1650" w:rsidRDefault="00AB1650">
            <w:pPr>
              <w:pStyle w:val="EmptyCellLayoutStyle"/>
              <w:spacing w:after="0" w:line="240" w:lineRule="auto"/>
            </w:pPr>
          </w:p>
        </w:tc>
        <w:tc>
          <w:tcPr>
            <w:tcW w:w="2534" w:type="dxa"/>
          </w:tcPr>
          <w:p w14:paraId="68F33AF9" w14:textId="77777777" w:rsidR="00AB1650" w:rsidRDefault="00AB1650">
            <w:pPr>
              <w:pStyle w:val="EmptyCellLayoutStyle"/>
              <w:spacing w:after="0" w:line="240" w:lineRule="auto"/>
            </w:pPr>
          </w:p>
        </w:tc>
        <w:tc>
          <w:tcPr>
            <w:tcW w:w="179" w:type="dxa"/>
          </w:tcPr>
          <w:p w14:paraId="562A5F10" w14:textId="77777777" w:rsidR="00AB1650" w:rsidRDefault="00AB1650">
            <w:pPr>
              <w:pStyle w:val="EmptyCellLayoutStyle"/>
              <w:spacing w:after="0" w:line="240" w:lineRule="auto"/>
            </w:pPr>
          </w:p>
        </w:tc>
      </w:tr>
      <w:tr w:rsidR="003E107E" w14:paraId="5291D0AA" w14:textId="77777777" w:rsidTr="003E107E">
        <w:tc>
          <w:tcPr>
            <w:tcW w:w="179" w:type="dxa"/>
          </w:tcPr>
          <w:p w14:paraId="03D5EDD1" w14:textId="77777777" w:rsidR="00AB1650" w:rsidRDefault="00AB1650">
            <w:pPr>
              <w:pStyle w:val="EmptyCellLayoutStyle"/>
              <w:spacing w:after="0" w:line="240" w:lineRule="auto"/>
            </w:pPr>
          </w:p>
        </w:tc>
        <w:tc>
          <w:tcPr>
            <w:tcW w:w="0" w:type="dxa"/>
          </w:tcPr>
          <w:p w14:paraId="4111272B" w14:textId="77777777" w:rsidR="00AB1650" w:rsidRDefault="00AB1650">
            <w:pPr>
              <w:pStyle w:val="EmptyCellLayoutStyle"/>
              <w:spacing w:after="0" w:line="240" w:lineRule="auto"/>
            </w:pPr>
          </w:p>
        </w:tc>
        <w:tc>
          <w:tcPr>
            <w:tcW w:w="0" w:type="dxa"/>
          </w:tcPr>
          <w:p w14:paraId="4A1877F5" w14:textId="77777777" w:rsidR="00AB1650" w:rsidRDefault="00AB1650">
            <w:pPr>
              <w:pStyle w:val="EmptyCellLayoutStyle"/>
              <w:spacing w:after="0" w:line="240" w:lineRule="auto"/>
            </w:pPr>
          </w:p>
        </w:tc>
        <w:tc>
          <w:tcPr>
            <w:tcW w:w="0" w:type="dxa"/>
          </w:tcPr>
          <w:p w14:paraId="27BEDBF4" w14:textId="77777777" w:rsidR="00AB1650" w:rsidRDefault="00AB1650">
            <w:pPr>
              <w:pStyle w:val="EmptyCellLayoutStyle"/>
              <w:spacing w:after="0" w:line="240" w:lineRule="auto"/>
            </w:pPr>
          </w:p>
        </w:tc>
        <w:tc>
          <w:tcPr>
            <w:tcW w:w="0" w:type="dxa"/>
          </w:tcPr>
          <w:p w14:paraId="6008F355" w14:textId="77777777" w:rsidR="00AB1650" w:rsidRDefault="00AB1650">
            <w:pPr>
              <w:pStyle w:val="EmptyCellLayoutStyle"/>
              <w:spacing w:after="0" w:line="240" w:lineRule="auto"/>
            </w:pPr>
          </w:p>
        </w:tc>
        <w:tc>
          <w:tcPr>
            <w:tcW w:w="0" w:type="dxa"/>
          </w:tcPr>
          <w:p w14:paraId="526BFFF6" w14:textId="77777777" w:rsidR="00AB1650" w:rsidRDefault="00AB1650">
            <w:pPr>
              <w:pStyle w:val="EmptyCellLayoutStyle"/>
              <w:spacing w:after="0" w:line="240" w:lineRule="auto"/>
            </w:pPr>
          </w:p>
        </w:tc>
        <w:tc>
          <w:tcPr>
            <w:tcW w:w="0" w:type="dxa"/>
          </w:tcPr>
          <w:p w14:paraId="1447526B" w14:textId="77777777" w:rsidR="00AB1650" w:rsidRDefault="00AB165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AB1650" w14:paraId="3933B73B" w14:textId="77777777">
              <w:trPr>
                <w:trHeight w:val="180"/>
              </w:trPr>
              <w:tc>
                <w:tcPr>
                  <w:tcW w:w="180" w:type="dxa"/>
                  <w:tcBorders>
                    <w:top w:val="single" w:sz="15" w:space="0" w:color="000000"/>
                    <w:left w:val="single" w:sz="15" w:space="0" w:color="000000"/>
                  </w:tcBorders>
                </w:tcPr>
                <w:p w14:paraId="0F318261" w14:textId="77777777" w:rsidR="00AB1650" w:rsidRDefault="00AB1650">
                  <w:pPr>
                    <w:pStyle w:val="EmptyCellLayoutStyle"/>
                    <w:spacing w:after="0" w:line="240" w:lineRule="auto"/>
                  </w:pPr>
                </w:p>
              </w:tc>
              <w:tc>
                <w:tcPr>
                  <w:tcW w:w="5220" w:type="dxa"/>
                  <w:tcBorders>
                    <w:top w:val="single" w:sz="15" w:space="0" w:color="000000"/>
                  </w:tcBorders>
                </w:tcPr>
                <w:p w14:paraId="79637CDB" w14:textId="77777777" w:rsidR="00AB1650" w:rsidRDefault="00AB1650">
                  <w:pPr>
                    <w:pStyle w:val="EmptyCellLayoutStyle"/>
                    <w:spacing w:after="0" w:line="240" w:lineRule="auto"/>
                  </w:pPr>
                </w:p>
              </w:tc>
              <w:tc>
                <w:tcPr>
                  <w:tcW w:w="359" w:type="dxa"/>
                  <w:tcBorders>
                    <w:top w:val="single" w:sz="15" w:space="0" w:color="000000"/>
                  </w:tcBorders>
                </w:tcPr>
                <w:p w14:paraId="78B9D18B" w14:textId="77777777" w:rsidR="00AB1650" w:rsidRDefault="00AB1650">
                  <w:pPr>
                    <w:pStyle w:val="EmptyCellLayoutStyle"/>
                    <w:spacing w:after="0" w:line="240" w:lineRule="auto"/>
                  </w:pPr>
                </w:p>
              </w:tc>
              <w:tc>
                <w:tcPr>
                  <w:tcW w:w="5220" w:type="dxa"/>
                  <w:tcBorders>
                    <w:top w:val="single" w:sz="15" w:space="0" w:color="000000"/>
                  </w:tcBorders>
                </w:tcPr>
                <w:p w14:paraId="0BA8C898" w14:textId="77777777" w:rsidR="00AB1650" w:rsidRDefault="00AB1650">
                  <w:pPr>
                    <w:pStyle w:val="EmptyCellLayoutStyle"/>
                    <w:spacing w:after="0" w:line="240" w:lineRule="auto"/>
                  </w:pPr>
                </w:p>
              </w:tc>
              <w:tc>
                <w:tcPr>
                  <w:tcW w:w="180" w:type="dxa"/>
                  <w:tcBorders>
                    <w:top w:val="single" w:sz="15" w:space="0" w:color="000000"/>
                    <w:right w:val="single" w:sz="15" w:space="0" w:color="000000"/>
                  </w:tcBorders>
                </w:tcPr>
                <w:p w14:paraId="652435E0" w14:textId="77777777" w:rsidR="00AB1650" w:rsidRDefault="00AB1650">
                  <w:pPr>
                    <w:pStyle w:val="EmptyCellLayoutStyle"/>
                    <w:spacing w:after="0" w:line="240" w:lineRule="auto"/>
                  </w:pPr>
                </w:p>
              </w:tc>
            </w:tr>
            <w:tr w:rsidR="003E107E" w14:paraId="064F6F4C" w14:textId="77777777" w:rsidTr="003E107E">
              <w:trPr>
                <w:trHeight w:val="359"/>
              </w:trPr>
              <w:tc>
                <w:tcPr>
                  <w:tcW w:w="180" w:type="dxa"/>
                  <w:tcBorders>
                    <w:left w:val="single" w:sz="15" w:space="0" w:color="000000"/>
                  </w:tcBorders>
                </w:tcPr>
                <w:p w14:paraId="100918A5" w14:textId="77777777" w:rsidR="00AB1650" w:rsidRDefault="00AB1650">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AB1650" w14:paraId="3CE19E7B" w14:textId="77777777">
                    <w:trPr>
                      <w:trHeight w:val="282"/>
                    </w:trPr>
                    <w:tc>
                      <w:tcPr>
                        <w:tcW w:w="10800" w:type="dxa"/>
                        <w:tcBorders>
                          <w:top w:val="nil"/>
                          <w:left w:val="nil"/>
                          <w:bottom w:val="nil"/>
                          <w:right w:val="nil"/>
                        </w:tcBorders>
                        <w:tcMar>
                          <w:top w:w="39" w:type="dxa"/>
                          <w:left w:w="39" w:type="dxa"/>
                          <w:bottom w:w="39" w:type="dxa"/>
                          <w:right w:w="39" w:type="dxa"/>
                        </w:tcMar>
                      </w:tcPr>
                      <w:p w14:paraId="48032CFC" w14:textId="77777777" w:rsidR="00AB1650" w:rsidRDefault="003E107E">
                        <w:pPr>
                          <w:spacing w:after="0" w:line="240" w:lineRule="auto"/>
                        </w:pPr>
                        <w:r>
                          <w:rPr>
                            <w:rFonts w:ascii="Arial" w:eastAsia="Arial" w:hAnsi="Arial"/>
                            <w:b/>
                            <w:i/>
                            <w:color w:val="000000"/>
                          </w:rPr>
                          <w:t>I certify that the entries on these pages are accurate and complete.</w:t>
                        </w:r>
                      </w:p>
                    </w:tc>
                  </w:tr>
                </w:tbl>
                <w:p w14:paraId="3689B3D8" w14:textId="77777777" w:rsidR="00AB1650" w:rsidRDefault="00AB1650">
                  <w:pPr>
                    <w:spacing w:after="0" w:line="240" w:lineRule="auto"/>
                  </w:pPr>
                </w:p>
              </w:tc>
              <w:tc>
                <w:tcPr>
                  <w:tcW w:w="180" w:type="dxa"/>
                  <w:tcBorders>
                    <w:right w:val="single" w:sz="15" w:space="0" w:color="000000"/>
                  </w:tcBorders>
                </w:tcPr>
                <w:p w14:paraId="01D2929E" w14:textId="77777777" w:rsidR="00AB1650" w:rsidRDefault="00AB1650">
                  <w:pPr>
                    <w:pStyle w:val="EmptyCellLayoutStyle"/>
                    <w:spacing w:after="0" w:line="240" w:lineRule="auto"/>
                  </w:pPr>
                </w:p>
              </w:tc>
            </w:tr>
            <w:tr w:rsidR="00AB1650" w14:paraId="3C741575" w14:textId="77777777">
              <w:trPr>
                <w:trHeight w:val="180"/>
              </w:trPr>
              <w:tc>
                <w:tcPr>
                  <w:tcW w:w="180" w:type="dxa"/>
                  <w:tcBorders>
                    <w:left w:val="single" w:sz="15" w:space="0" w:color="000000"/>
                  </w:tcBorders>
                </w:tcPr>
                <w:p w14:paraId="306D7D6C" w14:textId="77777777" w:rsidR="00AB1650" w:rsidRDefault="00AB1650">
                  <w:pPr>
                    <w:pStyle w:val="EmptyCellLayoutStyle"/>
                    <w:spacing w:after="0" w:line="240" w:lineRule="auto"/>
                  </w:pPr>
                </w:p>
              </w:tc>
              <w:tc>
                <w:tcPr>
                  <w:tcW w:w="5220" w:type="dxa"/>
                </w:tcPr>
                <w:p w14:paraId="7371554A" w14:textId="77777777" w:rsidR="00AB1650" w:rsidRDefault="00AB1650">
                  <w:pPr>
                    <w:pStyle w:val="EmptyCellLayoutStyle"/>
                    <w:spacing w:after="0" w:line="240" w:lineRule="auto"/>
                  </w:pPr>
                </w:p>
              </w:tc>
              <w:tc>
                <w:tcPr>
                  <w:tcW w:w="359" w:type="dxa"/>
                </w:tcPr>
                <w:p w14:paraId="5DE1EA42" w14:textId="77777777" w:rsidR="00AB1650" w:rsidRDefault="00AB1650">
                  <w:pPr>
                    <w:pStyle w:val="EmptyCellLayoutStyle"/>
                    <w:spacing w:after="0" w:line="240" w:lineRule="auto"/>
                  </w:pPr>
                </w:p>
              </w:tc>
              <w:tc>
                <w:tcPr>
                  <w:tcW w:w="5220" w:type="dxa"/>
                </w:tcPr>
                <w:p w14:paraId="3EE4DDA3" w14:textId="77777777" w:rsidR="00AB1650" w:rsidRDefault="00AB1650">
                  <w:pPr>
                    <w:pStyle w:val="EmptyCellLayoutStyle"/>
                    <w:spacing w:after="0" w:line="240" w:lineRule="auto"/>
                  </w:pPr>
                </w:p>
              </w:tc>
              <w:tc>
                <w:tcPr>
                  <w:tcW w:w="180" w:type="dxa"/>
                  <w:tcBorders>
                    <w:right w:val="single" w:sz="15" w:space="0" w:color="000000"/>
                  </w:tcBorders>
                </w:tcPr>
                <w:p w14:paraId="6D179320" w14:textId="77777777" w:rsidR="00AB1650" w:rsidRDefault="00AB1650">
                  <w:pPr>
                    <w:pStyle w:val="EmptyCellLayoutStyle"/>
                    <w:spacing w:after="0" w:line="240" w:lineRule="auto"/>
                  </w:pPr>
                </w:p>
              </w:tc>
            </w:tr>
            <w:tr w:rsidR="00AB1650" w14:paraId="3E892824" w14:textId="77777777">
              <w:trPr>
                <w:trHeight w:val="290"/>
              </w:trPr>
              <w:tc>
                <w:tcPr>
                  <w:tcW w:w="180" w:type="dxa"/>
                  <w:tcBorders>
                    <w:left w:val="single" w:sz="15" w:space="0" w:color="000000"/>
                  </w:tcBorders>
                </w:tcPr>
                <w:p w14:paraId="4C67F375"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B1650" w14:paraId="024F7427" w14:textId="77777777">
                    <w:trPr>
                      <w:trHeight w:val="212"/>
                    </w:trPr>
                    <w:tc>
                      <w:tcPr>
                        <w:tcW w:w="5220" w:type="dxa"/>
                        <w:tcBorders>
                          <w:top w:val="nil"/>
                          <w:left w:val="nil"/>
                          <w:bottom w:val="nil"/>
                          <w:right w:val="nil"/>
                        </w:tcBorders>
                        <w:tcMar>
                          <w:top w:w="39" w:type="dxa"/>
                          <w:left w:w="39" w:type="dxa"/>
                          <w:bottom w:w="39" w:type="dxa"/>
                          <w:right w:w="39" w:type="dxa"/>
                        </w:tcMar>
                      </w:tcPr>
                      <w:p w14:paraId="4AF3B40F" w14:textId="77777777" w:rsidR="00AB1650" w:rsidRDefault="003E107E">
                        <w:pPr>
                          <w:spacing w:after="0" w:line="240" w:lineRule="auto"/>
                        </w:pPr>
                        <w:r>
                          <w:rPr>
                            <w:rFonts w:ascii="Arial" w:eastAsia="Arial" w:hAnsi="Arial"/>
                            <w:color w:val="000000"/>
                          </w:rPr>
                          <w:t>ASHLEY NORTON</w:t>
                        </w:r>
                      </w:p>
                    </w:tc>
                  </w:tr>
                </w:tbl>
                <w:p w14:paraId="3D27A155" w14:textId="77777777" w:rsidR="00AB1650" w:rsidRDefault="00AB1650">
                  <w:pPr>
                    <w:spacing w:after="0" w:line="240" w:lineRule="auto"/>
                  </w:pPr>
                </w:p>
              </w:tc>
              <w:tc>
                <w:tcPr>
                  <w:tcW w:w="359" w:type="dxa"/>
                </w:tcPr>
                <w:p w14:paraId="34651751"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AB1650" w14:paraId="17AE3365" w14:textId="77777777">
                    <w:trPr>
                      <w:trHeight w:val="212"/>
                    </w:trPr>
                    <w:tc>
                      <w:tcPr>
                        <w:tcW w:w="5220" w:type="dxa"/>
                        <w:tcBorders>
                          <w:top w:val="nil"/>
                          <w:left w:val="nil"/>
                          <w:bottom w:val="nil"/>
                          <w:right w:val="nil"/>
                        </w:tcBorders>
                        <w:tcMar>
                          <w:top w:w="39" w:type="dxa"/>
                          <w:left w:w="39" w:type="dxa"/>
                          <w:bottom w:w="39" w:type="dxa"/>
                          <w:right w:w="39" w:type="dxa"/>
                        </w:tcMar>
                      </w:tcPr>
                      <w:p w14:paraId="253C5C50" w14:textId="77777777" w:rsidR="00AB1650" w:rsidRDefault="003E107E">
                        <w:pPr>
                          <w:spacing w:after="0" w:line="240" w:lineRule="auto"/>
                        </w:pPr>
                        <w:r>
                          <w:rPr>
                            <w:rFonts w:ascii="Arial" w:eastAsia="Arial" w:hAnsi="Arial"/>
                            <w:color w:val="000000"/>
                          </w:rPr>
                          <w:t>5/11/2023</w:t>
                        </w:r>
                      </w:p>
                    </w:tc>
                  </w:tr>
                </w:tbl>
                <w:p w14:paraId="10F6645D" w14:textId="77777777" w:rsidR="00AB1650" w:rsidRDefault="00AB1650">
                  <w:pPr>
                    <w:spacing w:after="0" w:line="240" w:lineRule="auto"/>
                  </w:pPr>
                </w:p>
              </w:tc>
              <w:tc>
                <w:tcPr>
                  <w:tcW w:w="180" w:type="dxa"/>
                  <w:tcBorders>
                    <w:right w:val="single" w:sz="15" w:space="0" w:color="000000"/>
                  </w:tcBorders>
                </w:tcPr>
                <w:p w14:paraId="5774FFE0" w14:textId="77777777" w:rsidR="00AB1650" w:rsidRDefault="00AB1650">
                  <w:pPr>
                    <w:pStyle w:val="EmptyCellLayoutStyle"/>
                    <w:spacing w:after="0" w:line="240" w:lineRule="auto"/>
                  </w:pPr>
                </w:p>
              </w:tc>
            </w:tr>
            <w:tr w:rsidR="00AB1650" w14:paraId="3360D10F" w14:textId="77777777">
              <w:trPr>
                <w:trHeight w:val="34"/>
              </w:trPr>
              <w:tc>
                <w:tcPr>
                  <w:tcW w:w="180" w:type="dxa"/>
                  <w:tcBorders>
                    <w:left w:val="single" w:sz="15" w:space="0" w:color="000000"/>
                  </w:tcBorders>
                </w:tcPr>
                <w:p w14:paraId="2ED5B8E8" w14:textId="77777777" w:rsidR="00AB1650" w:rsidRDefault="00AB1650">
                  <w:pPr>
                    <w:pStyle w:val="EmptyCellLayoutStyle"/>
                    <w:spacing w:after="0" w:line="240" w:lineRule="auto"/>
                  </w:pPr>
                </w:p>
              </w:tc>
              <w:tc>
                <w:tcPr>
                  <w:tcW w:w="5220" w:type="dxa"/>
                </w:tcPr>
                <w:p w14:paraId="58236F3A" w14:textId="77777777" w:rsidR="00AB1650" w:rsidRDefault="00AB1650">
                  <w:pPr>
                    <w:pStyle w:val="EmptyCellLayoutStyle"/>
                    <w:spacing w:after="0" w:line="240" w:lineRule="auto"/>
                  </w:pPr>
                </w:p>
              </w:tc>
              <w:tc>
                <w:tcPr>
                  <w:tcW w:w="359" w:type="dxa"/>
                </w:tcPr>
                <w:p w14:paraId="626EE0D4" w14:textId="77777777" w:rsidR="00AB1650" w:rsidRDefault="00AB1650">
                  <w:pPr>
                    <w:pStyle w:val="EmptyCellLayoutStyle"/>
                    <w:spacing w:after="0" w:line="240" w:lineRule="auto"/>
                  </w:pPr>
                </w:p>
              </w:tc>
              <w:tc>
                <w:tcPr>
                  <w:tcW w:w="5220" w:type="dxa"/>
                </w:tcPr>
                <w:p w14:paraId="52B42046" w14:textId="77777777" w:rsidR="00AB1650" w:rsidRDefault="00AB1650">
                  <w:pPr>
                    <w:pStyle w:val="EmptyCellLayoutStyle"/>
                    <w:spacing w:after="0" w:line="240" w:lineRule="auto"/>
                  </w:pPr>
                </w:p>
              </w:tc>
              <w:tc>
                <w:tcPr>
                  <w:tcW w:w="180" w:type="dxa"/>
                  <w:tcBorders>
                    <w:right w:val="single" w:sz="15" w:space="0" w:color="000000"/>
                  </w:tcBorders>
                </w:tcPr>
                <w:p w14:paraId="6346EF8D" w14:textId="77777777" w:rsidR="00AB1650" w:rsidRDefault="00AB1650">
                  <w:pPr>
                    <w:pStyle w:val="EmptyCellLayoutStyle"/>
                    <w:spacing w:after="0" w:line="240" w:lineRule="auto"/>
                  </w:pPr>
                </w:p>
              </w:tc>
            </w:tr>
            <w:tr w:rsidR="00AB1650" w14:paraId="3FC337D9" w14:textId="77777777">
              <w:trPr>
                <w:trHeight w:val="360"/>
              </w:trPr>
              <w:tc>
                <w:tcPr>
                  <w:tcW w:w="180" w:type="dxa"/>
                  <w:tcBorders>
                    <w:left w:val="single" w:sz="15" w:space="0" w:color="000000"/>
                  </w:tcBorders>
                </w:tcPr>
                <w:p w14:paraId="24410850"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B1650" w14:paraId="132A4A0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DE8B30F" w14:textId="77777777" w:rsidR="00AB1650" w:rsidRDefault="003E107E">
                        <w:pPr>
                          <w:spacing w:after="0" w:line="240" w:lineRule="auto"/>
                          <w:jc w:val="center"/>
                        </w:pPr>
                        <w:r>
                          <w:rPr>
                            <w:rFonts w:ascii="Arial" w:eastAsia="Arial" w:hAnsi="Arial"/>
                            <w:b/>
                            <w:color w:val="000000"/>
                            <w:sz w:val="16"/>
                          </w:rPr>
                          <w:t>Appointing Authority</w:t>
                        </w:r>
                      </w:p>
                    </w:tc>
                  </w:tr>
                </w:tbl>
                <w:p w14:paraId="5866A085" w14:textId="77777777" w:rsidR="00AB1650" w:rsidRDefault="00AB1650">
                  <w:pPr>
                    <w:spacing w:after="0" w:line="240" w:lineRule="auto"/>
                  </w:pPr>
                </w:p>
              </w:tc>
              <w:tc>
                <w:tcPr>
                  <w:tcW w:w="359" w:type="dxa"/>
                </w:tcPr>
                <w:p w14:paraId="7428EE12" w14:textId="77777777" w:rsidR="00AB1650" w:rsidRDefault="00AB1650">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AB1650" w14:paraId="42EB09B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1422DFC" w14:textId="77777777" w:rsidR="00AB1650" w:rsidRDefault="003E107E">
                        <w:pPr>
                          <w:spacing w:after="0" w:line="240" w:lineRule="auto"/>
                          <w:jc w:val="center"/>
                        </w:pPr>
                        <w:r>
                          <w:rPr>
                            <w:rFonts w:ascii="Arial" w:eastAsia="Arial" w:hAnsi="Arial"/>
                            <w:b/>
                            <w:color w:val="000000"/>
                            <w:sz w:val="16"/>
                          </w:rPr>
                          <w:t>Date</w:t>
                        </w:r>
                      </w:p>
                    </w:tc>
                  </w:tr>
                </w:tbl>
                <w:p w14:paraId="4DE0A445" w14:textId="77777777" w:rsidR="00AB1650" w:rsidRDefault="00AB1650">
                  <w:pPr>
                    <w:spacing w:after="0" w:line="240" w:lineRule="auto"/>
                  </w:pPr>
                </w:p>
              </w:tc>
              <w:tc>
                <w:tcPr>
                  <w:tcW w:w="180" w:type="dxa"/>
                  <w:tcBorders>
                    <w:right w:val="single" w:sz="15" w:space="0" w:color="000000"/>
                  </w:tcBorders>
                </w:tcPr>
                <w:p w14:paraId="3E0ACF65" w14:textId="77777777" w:rsidR="00AB1650" w:rsidRDefault="00AB1650">
                  <w:pPr>
                    <w:pStyle w:val="EmptyCellLayoutStyle"/>
                    <w:spacing w:after="0" w:line="240" w:lineRule="auto"/>
                  </w:pPr>
                </w:p>
              </w:tc>
            </w:tr>
            <w:tr w:rsidR="00AB1650" w14:paraId="5A6EE790" w14:textId="77777777">
              <w:trPr>
                <w:trHeight w:val="214"/>
              </w:trPr>
              <w:tc>
                <w:tcPr>
                  <w:tcW w:w="180" w:type="dxa"/>
                  <w:tcBorders>
                    <w:left w:val="single" w:sz="15" w:space="0" w:color="000000"/>
                    <w:bottom w:val="single" w:sz="15" w:space="0" w:color="000000"/>
                  </w:tcBorders>
                </w:tcPr>
                <w:p w14:paraId="3F4257B9" w14:textId="77777777" w:rsidR="00AB1650" w:rsidRDefault="00AB1650">
                  <w:pPr>
                    <w:pStyle w:val="EmptyCellLayoutStyle"/>
                    <w:spacing w:after="0" w:line="240" w:lineRule="auto"/>
                  </w:pPr>
                </w:p>
              </w:tc>
              <w:tc>
                <w:tcPr>
                  <w:tcW w:w="5220" w:type="dxa"/>
                  <w:tcBorders>
                    <w:bottom w:val="single" w:sz="15" w:space="0" w:color="000000"/>
                  </w:tcBorders>
                </w:tcPr>
                <w:p w14:paraId="6F2C3084" w14:textId="77777777" w:rsidR="00AB1650" w:rsidRDefault="00AB1650">
                  <w:pPr>
                    <w:pStyle w:val="EmptyCellLayoutStyle"/>
                    <w:spacing w:after="0" w:line="240" w:lineRule="auto"/>
                  </w:pPr>
                </w:p>
              </w:tc>
              <w:tc>
                <w:tcPr>
                  <w:tcW w:w="359" w:type="dxa"/>
                  <w:tcBorders>
                    <w:bottom w:val="single" w:sz="15" w:space="0" w:color="000000"/>
                  </w:tcBorders>
                </w:tcPr>
                <w:p w14:paraId="0D4E2FC4" w14:textId="77777777" w:rsidR="00AB1650" w:rsidRDefault="00AB1650">
                  <w:pPr>
                    <w:pStyle w:val="EmptyCellLayoutStyle"/>
                    <w:spacing w:after="0" w:line="240" w:lineRule="auto"/>
                  </w:pPr>
                </w:p>
              </w:tc>
              <w:tc>
                <w:tcPr>
                  <w:tcW w:w="5220" w:type="dxa"/>
                  <w:tcBorders>
                    <w:bottom w:val="single" w:sz="15" w:space="0" w:color="000000"/>
                  </w:tcBorders>
                </w:tcPr>
                <w:p w14:paraId="0B8B36C4"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76C0B865" w14:textId="77777777" w:rsidR="00AB1650" w:rsidRDefault="00AB1650">
                  <w:pPr>
                    <w:pStyle w:val="EmptyCellLayoutStyle"/>
                    <w:spacing w:after="0" w:line="240" w:lineRule="auto"/>
                  </w:pPr>
                </w:p>
              </w:tc>
            </w:tr>
          </w:tbl>
          <w:p w14:paraId="6BB6564D" w14:textId="77777777" w:rsidR="00AB1650" w:rsidRDefault="00AB1650">
            <w:pPr>
              <w:spacing w:after="0" w:line="240" w:lineRule="auto"/>
            </w:pPr>
          </w:p>
        </w:tc>
        <w:tc>
          <w:tcPr>
            <w:tcW w:w="179" w:type="dxa"/>
          </w:tcPr>
          <w:p w14:paraId="383489A8" w14:textId="77777777" w:rsidR="00AB1650" w:rsidRDefault="00AB1650">
            <w:pPr>
              <w:pStyle w:val="EmptyCellLayoutStyle"/>
              <w:spacing w:after="0" w:line="240" w:lineRule="auto"/>
            </w:pPr>
          </w:p>
        </w:tc>
      </w:tr>
      <w:tr w:rsidR="00AB1650" w14:paraId="57FD4968" w14:textId="77777777">
        <w:trPr>
          <w:trHeight w:val="92"/>
        </w:trPr>
        <w:tc>
          <w:tcPr>
            <w:tcW w:w="179" w:type="dxa"/>
          </w:tcPr>
          <w:p w14:paraId="3EFEF368" w14:textId="77777777" w:rsidR="00AB1650" w:rsidRDefault="00AB1650">
            <w:pPr>
              <w:pStyle w:val="EmptyCellLayoutStyle"/>
              <w:spacing w:after="0" w:line="240" w:lineRule="auto"/>
            </w:pPr>
          </w:p>
        </w:tc>
        <w:tc>
          <w:tcPr>
            <w:tcW w:w="0" w:type="dxa"/>
          </w:tcPr>
          <w:p w14:paraId="55CCBAF7" w14:textId="77777777" w:rsidR="00AB1650" w:rsidRDefault="00AB1650">
            <w:pPr>
              <w:pStyle w:val="EmptyCellLayoutStyle"/>
              <w:spacing w:after="0" w:line="240" w:lineRule="auto"/>
            </w:pPr>
          </w:p>
        </w:tc>
        <w:tc>
          <w:tcPr>
            <w:tcW w:w="0" w:type="dxa"/>
          </w:tcPr>
          <w:p w14:paraId="2A2D7BEF" w14:textId="77777777" w:rsidR="00AB1650" w:rsidRDefault="00AB1650">
            <w:pPr>
              <w:pStyle w:val="EmptyCellLayoutStyle"/>
              <w:spacing w:after="0" w:line="240" w:lineRule="auto"/>
            </w:pPr>
          </w:p>
        </w:tc>
        <w:tc>
          <w:tcPr>
            <w:tcW w:w="0" w:type="dxa"/>
          </w:tcPr>
          <w:p w14:paraId="2DF85060" w14:textId="77777777" w:rsidR="00AB1650" w:rsidRDefault="00AB1650">
            <w:pPr>
              <w:pStyle w:val="EmptyCellLayoutStyle"/>
              <w:spacing w:after="0" w:line="240" w:lineRule="auto"/>
            </w:pPr>
          </w:p>
        </w:tc>
        <w:tc>
          <w:tcPr>
            <w:tcW w:w="0" w:type="dxa"/>
          </w:tcPr>
          <w:p w14:paraId="2A303078" w14:textId="77777777" w:rsidR="00AB1650" w:rsidRDefault="00AB1650">
            <w:pPr>
              <w:pStyle w:val="EmptyCellLayoutStyle"/>
              <w:spacing w:after="0" w:line="240" w:lineRule="auto"/>
            </w:pPr>
          </w:p>
        </w:tc>
        <w:tc>
          <w:tcPr>
            <w:tcW w:w="0" w:type="dxa"/>
          </w:tcPr>
          <w:p w14:paraId="15C02AE9" w14:textId="77777777" w:rsidR="00AB1650" w:rsidRDefault="00AB1650">
            <w:pPr>
              <w:pStyle w:val="EmptyCellLayoutStyle"/>
              <w:spacing w:after="0" w:line="240" w:lineRule="auto"/>
            </w:pPr>
          </w:p>
        </w:tc>
        <w:tc>
          <w:tcPr>
            <w:tcW w:w="0" w:type="dxa"/>
          </w:tcPr>
          <w:p w14:paraId="083AF2C8" w14:textId="77777777" w:rsidR="00AB1650" w:rsidRDefault="00AB1650">
            <w:pPr>
              <w:pStyle w:val="EmptyCellLayoutStyle"/>
              <w:spacing w:after="0" w:line="240" w:lineRule="auto"/>
            </w:pPr>
          </w:p>
        </w:tc>
        <w:tc>
          <w:tcPr>
            <w:tcW w:w="2505" w:type="dxa"/>
          </w:tcPr>
          <w:p w14:paraId="588096BB" w14:textId="77777777" w:rsidR="00AB1650" w:rsidRDefault="00AB1650">
            <w:pPr>
              <w:pStyle w:val="EmptyCellLayoutStyle"/>
              <w:spacing w:after="0" w:line="240" w:lineRule="auto"/>
            </w:pPr>
          </w:p>
        </w:tc>
        <w:tc>
          <w:tcPr>
            <w:tcW w:w="6120" w:type="dxa"/>
          </w:tcPr>
          <w:p w14:paraId="582366FD" w14:textId="77777777" w:rsidR="00AB1650" w:rsidRDefault="00AB1650">
            <w:pPr>
              <w:pStyle w:val="EmptyCellLayoutStyle"/>
              <w:spacing w:after="0" w:line="240" w:lineRule="auto"/>
            </w:pPr>
          </w:p>
        </w:tc>
        <w:tc>
          <w:tcPr>
            <w:tcW w:w="2534" w:type="dxa"/>
          </w:tcPr>
          <w:p w14:paraId="6132D6B1" w14:textId="77777777" w:rsidR="00AB1650" w:rsidRDefault="00AB1650">
            <w:pPr>
              <w:pStyle w:val="EmptyCellLayoutStyle"/>
              <w:spacing w:after="0" w:line="240" w:lineRule="auto"/>
            </w:pPr>
          </w:p>
        </w:tc>
        <w:tc>
          <w:tcPr>
            <w:tcW w:w="179" w:type="dxa"/>
          </w:tcPr>
          <w:p w14:paraId="76633BE2" w14:textId="77777777" w:rsidR="00AB1650" w:rsidRDefault="00AB1650">
            <w:pPr>
              <w:pStyle w:val="EmptyCellLayoutStyle"/>
              <w:spacing w:after="0" w:line="240" w:lineRule="auto"/>
            </w:pPr>
          </w:p>
        </w:tc>
      </w:tr>
      <w:tr w:rsidR="003E107E" w14:paraId="6E1B8F91" w14:textId="77777777" w:rsidTr="003E107E">
        <w:tc>
          <w:tcPr>
            <w:tcW w:w="179" w:type="dxa"/>
          </w:tcPr>
          <w:p w14:paraId="2AF601CF" w14:textId="77777777" w:rsidR="00AB1650" w:rsidRDefault="00AB1650">
            <w:pPr>
              <w:pStyle w:val="EmptyCellLayoutStyle"/>
              <w:spacing w:after="0" w:line="240" w:lineRule="auto"/>
            </w:pPr>
          </w:p>
        </w:tc>
        <w:tc>
          <w:tcPr>
            <w:tcW w:w="0" w:type="dxa"/>
          </w:tcPr>
          <w:p w14:paraId="3AB032AC" w14:textId="77777777" w:rsidR="00AB1650" w:rsidRDefault="00AB1650">
            <w:pPr>
              <w:pStyle w:val="EmptyCellLayoutStyle"/>
              <w:spacing w:after="0" w:line="240" w:lineRule="auto"/>
            </w:pPr>
          </w:p>
        </w:tc>
        <w:tc>
          <w:tcPr>
            <w:tcW w:w="0" w:type="dxa"/>
          </w:tcPr>
          <w:p w14:paraId="1494CD79" w14:textId="77777777" w:rsidR="00AB1650" w:rsidRDefault="00AB1650">
            <w:pPr>
              <w:pStyle w:val="EmptyCellLayoutStyle"/>
              <w:spacing w:after="0" w:line="240" w:lineRule="auto"/>
            </w:pPr>
          </w:p>
        </w:tc>
        <w:tc>
          <w:tcPr>
            <w:tcW w:w="0" w:type="dxa"/>
          </w:tcPr>
          <w:p w14:paraId="2B9B5E65" w14:textId="77777777" w:rsidR="00AB1650" w:rsidRDefault="00AB1650">
            <w:pPr>
              <w:pStyle w:val="EmptyCellLayoutStyle"/>
              <w:spacing w:after="0" w:line="240" w:lineRule="auto"/>
            </w:pPr>
          </w:p>
        </w:tc>
        <w:tc>
          <w:tcPr>
            <w:tcW w:w="0" w:type="dxa"/>
          </w:tcPr>
          <w:p w14:paraId="02810E74" w14:textId="77777777" w:rsidR="00AB1650" w:rsidRDefault="00AB1650">
            <w:pPr>
              <w:pStyle w:val="EmptyCellLayoutStyle"/>
              <w:spacing w:after="0" w:line="240" w:lineRule="auto"/>
            </w:pPr>
          </w:p>
        </w:tc>
        <w:tc>
          <w:tcPr>
            <w:tcW w:w="0" w:type="dxa"/>
          </w:tcPr>
          <w:p w14:paraId="2C142FBD" w14:textId="77777777" w:rsidR="00AB1650" w:rsidRDefault="00AB1650">
            <w:pPr>
              <w:pStyle w:val="EmptyCellLayoutStyle"/>
              <w:spacing w:after="0" w:line="240" w:lineRule="auto"/>
            </w:pPr>
          </w:p>
        </w:tc>
        <w:tc>
          <w:tcPr>
            <w:tcW w:w="0" w:type="dxa"/>
          </w:tcPr>
          <w:p w14:paraId="1D7836F6" w14:textId="77777777" w:rsidR="00AB1650" w:rsidRDefault="00AB1650">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AB1650" w14:paraId="410DE66A" w14:textId="77777777">
              <w:trPr>
                <w:trHeight w:val="197"/>
              </w:trPr>
              <w:tc>
                <w:tcPr>
                  <w:tcW w:w="180" w:type="dxa"/>
                  <w:tcBorders>
                    <w:top w:val="single" w:sz="15" w:space="0" w:color="000000"/>
                    <w:left w:val="single" w:sz="15" w:space="0" w:color="000000"/>
                  </w:tcBorders>
                </w:tcPr>
                <w:p w14:paraId="27E148EB" w14:textId="77777777" w:rsidR="00AB1650" w:rsidRDefault="00AB1650">
                  <w:pPr>
                    <w:pStyle w:val="EmptyCellLayoutStyle"/>
                    <w:spacing w:after="0" w:line="240" w:lineRule="auto"/>
                  </w:pPr>
                </w:p>
              </w:tc>
              <w:tc>
                <w:tcPr>
                  <w:tcW w:w="5220" w:type="dxa"/>
                  <w:tcBorders>
                    <w:top w:val="single" w:sz="15" w:space="0" w:color="000000"/>
                  </w:tcBorders>
                </w:tcPr>
                <w:p w14:paraId="08B73924" w14:textId="77777777" w:rsidR="00AB1650" w:rsidRDefault="00AB1650">
                  <w:pPr>
                    <w:pStyle w:val="EmptyCellLayoutStyle"/>
                    <w:spacing w:after="0" w:line="240" w:lineRule="auto"/>
                  </w:pPr>
                </w:p>
              </w:tc>
              <w:tc>
                <w:tcPr>
                  <w:tcW w:w="359" w:type="dxa"/>
                  <w:tcBorders>
                    <w:top w:val="single" w:sz="15" w:space="0" w:color="000000"/>
                  </w:tcBorders>
                </w:tcPr>
                <w:p w14:paraId="7817BE6A" w14:textId="77777777" w:rsidR="00AB1650" w:rsidRDefault="00AB1650">
                  <w:pPr>
                    <w:pStyle w:val="EmptyCellLayoutStyle"/>
                    <w:spacing w:after="0" w:line="240" w:lineRule="auto"/>
                  </w:pPr>
                </w:p>
              </w:tc>
              <w:tc>
                <w:tcPr>
                  <w:tcW w:w="5220" w:type="dxa"/>
                  <w:tcBorders>
                    <w:top w:val="single" w:sz="15" w:space="0" w:color="000000"/>
                  </w:tcBorders>
                </w:tcPr>
                <w:p w14:paraId="41F0EC62" w14:textId="77777777" w:rsidR="00AB1650" w:rsidRDefault="00AB1650">
                  <w:pPr>
                    <w:pStyle w:val="EmptyCellLayoutStyle"/>
                    <w:spacing w:after="0" w:line="240" w:lineRule="auto"/>
                  </w:pPr>
                </w:p>
              </w:tc>
              <w:tc>
                <w:tcPr>
                  <w:tcW w:w="180" w:type="dxa"/>
                  <w:tcBorders>
                    <w:top w:val="single" w:sz="15" w:space="0" w:color="000000"/>
                    <w:right w:val="single" w:sz="15" w:space="0" w:color="000000"/>
                  </w:tcBorders>
                </w:tcPr>
                <w:p w14:paraId="52A93974" w14:textId="77777777" w:rsidR="00AB1650" w:rsidRDefault="00AB1650">
                  <w:pPr>
                    <w:pStyle w:val="EmptyCellLayoutStyle"/>
                    <w:spacing w:after="0" w:line="240" w:lineRule="auto"/>
                  </w:pPr>
                </w:p>
              </w:tc>
            </w:tr>
            <w:tr w:rsidR="003E107E" w14:paraId="5C3B88C9" w14:textId="77777777" w:rsidTr="003E107E">
              <w:trPr>
                <w:trHeight w:val="540"/>
              </w:trPr>
              <w:tc>
                <w:tcPr>
                  <w:tcW w:w="180" w:type="dxa"/>
                  <w:tcBorders>
                    <w:left w:val="single" w:sz="15" w:space="0" w:color="000000"/>
                  </w:tcBorders>
                </w:tcPr>
                <w:p w14:paraId="4D4D5117" w14:textId="77777777" w:rsidR="00AB1650" w:rsidRDefault="00AB1650">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AB1650" w14:paraId="118FDBEA" w14:textId="77777777">
                    <w:trPr>
                      <w:trHeight w:val="462"/>
                    </w:trPr>
                    <w:tc>
                      <w:tcPr>
                        <w:tcW w:w="10800" w:type="dxa"/>
                        <w:tcBorders>
                          <w:top w:val="nil"/>
                          <w:left w:val="nil"/>
                          <w:bottom w:val="nil"/>
                          <w:right w:val="nil"/>
                        </w:tcBorders>
                        <w:tcMar>
                          <w:top w:w="39" w:type="dxa"/>
                          <w:left w:w="39" w:type="dxa"/>
                          <w:bottom w:w="39" w:type="dxa"/>
                          <w:right w:w="39" w:type="dxa"/>
                        </w:tcMar>
                      </w:tcPr>
                      <w:p w14:paraId="2A2CBE5E" w14:textId="77777777" w:rsidR="00AB1650" w:rsidRDefault="003E107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6F46996" w14:textId="77777777" w:rsidR="00AB1650" w:rsidRDefault="00AB1650">
                  <w:pPr>
                    <w:spacing w:after="0" w:line="240" w:lineRule="auto"/>
                  </w:pPr>
                </w:p>
              </w:tc>
              <w:tc>
                <w:tcPr>
                  <w:tcW w:w="180" w:type="dxa"/>
                  <w:tcBorders>
                    <w:right w:val="single" w:sz="15" w:space="0" w:color="000000"/>
                  </w:tcBorders>
                </w:tcPr>
                <w:p w14:paraId="565028D6" w14:textId="77777777" w:rsidR="00AB1650" w:rsidRDefault="00AB1650">
                  <w:pPr>
                    <w:pStyle w:val="EmptyCellLayoutStyle"/>
                    <w:spacing w:after="0" w:line="240" w:lineRule="auto"/>
                  </w:pPr>
                </w:p>
              </w:tc>
            </w:tr>
            <w:tr w:rsidR="00AB1650" w14:paraId="480BD652" w14:textId="77777777">
              <w:trPr>
                <w:trHeight w:val="17"/>
              </w:trPr>
              <w:tc>
                <w:tcPr>
                  <w:tcW w:w="180" w:type="dxa"/>
                  <w:tcBorders>
                    <w:left w:val="single" w:sz="15" w:space="0" w:color="000000"/>
                  </w:tcBorders>
                </w:tcPr>
                <w:p w14:paraId="72FB6833" w14:textId="77777777" w:rsidR="00AB1650" w:rsidRDefault="00AB1650">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B1650" w14:paraId="7ACE8EE4" w14:textId="77777777">
                    <w:trPr>
                      <w:trHeight w:val="212"/>
                    </w:trPr>
                    <w:tc>
                      <w:tcPr>
                        <w:tcW w:w="5220" w:type="dxa"/>
                        <w:tcBorders>
                          <w:top w:val="nil"/>
                          <w:left w:val="nil"/>
                          <w:bottom w:val="nil"/>
                          <w:right w:val="nil"/>
                        </w:tcBorders>
                        <w:tcMar>
                          <w:top w:w="39" w:type="dxa"/>
                          <w:left w:w="39" w:type="dxa"/>
                          <w:bottom w:w="39" w:type="dxa"/>
                          <w:right w:w="39" w:type="dxa"/>
                        </w:tcMar>
                      </w:tcPr>
                      <w:p w14:paraId="31D95CEC" w14:textId="77777777" w:rsidR="00AB1650" w:rsidRDefault="00AB1650">
                        <w:pPr>
                          <w:spacing w:after="0" w:line="240" w:lineRule="auto"/>
                        </w:pPr>
                      </w:p>
                    </w:tc>
                  </w:tr>
                </w:tbl>
                <w:p w14:paraId="614CB3C4" w14:textId="77777777" w:rsidR="00AB1650" w:rsidRDefault="00AB1650">
                  <w:pPr>
                    <w:spacing w:after="0" w:line="240" w:lineRule="auto"/>
                  </w:pPr>
                </w:p>
              </w:tc>
              <w:tc>
                <w:tcPr>
                  <w:tcW w:w="359" w:type="dxa"/>
                </w:tcPr>
                <w:p w14:paraId="5699589E" w14:textId="77777777" w:rsidR="00AB1650" w:rsidRDefault="00AB1650">
                  <w:pPr>
                    <w:pStyle w:val="EmptyCellLayoutStyle"/>
                    <w:spacing w:after="0" w:line="240" w:lineRule="auto"/>
                  </w:pPr>
                </w:p>
              </w:tc>
              <w:tc>
                <w:tcPr>
                  <w:tcW w:w="5220" w:type="dxa"/>
                </w:tcPr>
                <w:p w14:paraId="53E98D40" w14:textId="77777777" w:rsidR="00AB1650" w:rsidRDefault="00AB1650">
                  <w:pPr>
                    <w:pStyle w:val="EmptyCellLayoutStyle"/>
                    <w:spacing w:after="0" w:line="240" w:lineRule="auto"/>
                  </w:pPr>
                </w:p>
              </w:tc>
              <w:tc>
                <w:tcPr>
                  <w:tcW w:w="180" w:type="dxa"/>
                  <w:tcBorders>
                    <w:right w:val="single" w:sz="15" w:space="0" w:color="000000"/>
                  </w:tcBorders>
                </w:tcPr>
                <w:p w14:paraId="41DCA0A6" w14:textId="77777777" w:rsidR="00AB1650" w:rsidRDefault="00AB1650">
                  <w:pPr>
                    <w:pStyle w:val="EmptyCellLayoutStyle"/>
                    <w:spacing w:after="0" w:line="240" w:lineRule="auto"/>
                  </w:pPr>
                </w:p>
              </w:tc>
            </w:tr>
            <w:tr w:rsidR="00AB1650" w14:paraId="34E97D02" w14:textId="77777777">
              <w:trPr>
                <w:trHeight w:val="273"/>
              </w:trPr>
              <w:tc>
                <w:tcPr>
                  <w:tcW w:w="180" w:type="dxa"/>
                  <w:tcBorders>
                    <w:left w:val="single" w:sz="15" w:space="0" w:color="000000"/>
                  </w:tcBorders>
                </w:tcPr>
                <w:p w14:paraId="0929F5B6" w14:textId="77777777" w:rsidR="00AB1650" w:rsidRDefault="00AB1650">
                  <w:pPr>
                    <w:pStyle w:val="EmptyCellLayoutStyle"/>
                    <w:spacing w:after="0" w:line="240" w:lineRule="auto"/>
                  </w:pPr>
                </w:p>
              </w:tc>
              <w:tc>
                <w:tcPr>
                  <w:tcW w:w="5220" w:type="dxa"/>
                  <w:vMerge/>
                </w:tcPr>
                <w:p w14:paraId="29C40C81" w14:textId="77777777" w:rsidR="00AB1650" w:rsidRDefault="00AB1650">
                  <w:pPr>
                    <w:pStyle w:val="EmptyCellLayoutStyle"/>
                    <w:spacing w:after="0" w:line="240" w:lineRule="auto"/>
                  </w:pPr>
                </w:p>
              </w:tc>
              <w:tc>
                <w:tcPr>
                  <w:tcW w:w="359" w:type="dxa"/>
                </w:tcPr>
                <w:p w14:paraId="61206BFB" w14:textId="77777777" w:rsidR="00AB1650" w:rsidRDefault="00AB1650">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B1650" w14:paraId="024EC109" w14:textId="77777777">
                    <w:trPr>
                      <w:trHeight w:val="212"/>
                    </w:trPr>
                    <w:tc>
                      <w:tcPr>
                        <w:tcW w:w="5220" w:type="dxa"/>
                        <w:tcBorders>
                          <w:top w:val="nil"/>
                          <w:left w:val="nil"/>
                          <w:bottom w:val="nil"/>
                          <w:right w:val="nil"/>
                        </w:tcBorders>
                        <w:tcMar>
                          <w:top w:w="39" w:type="dxa"/>
                          <w:left w:w="39" w:type="dxa"/>
                          <w:bottom w:w="39" w:type="dxa"/>
                          <w:right w:w="39" w:type="dxa"/>
                        </w:tcMar>
                      </w:tcPr>
                      <w:p w14:paraId="33DB6216" w14:textId="77777777" w:rsidR="00AB1650" w:rsidRDefault="00AB1650">
                        <w:pPr>
                          <w:spacing w:after="0" w:line="240" w:lineRule="auto"/>
                        </w:pPr>
                      </w:p>
                    </w:tc>
                  </w:tr>
                </w:tbl>
                <w:p w14:paraId="22501DFC" w14:textId="77777777" w:rsidR="00AB1650" w:rsidRDefault="00AB1650">
                  <w:pPr>
                    <w:spacing w:after="0" w:line="240" w:lineRule="auto"/>
                  </w:pPr>
                </w:p>
              </w:tc>
              <w:tc>
                <w:tcPr>
                  <w:tcW w:w="180" w:type="dxa"/>
                  <w:tcBorders>
                    <w:right w:val="single" w:sz="15" w:space="0" w:color="000000"/>
                  </w:tcBorders>
                </w:tcPr>
                <w:p w14:paraId="769B0A5D" w14:textId="77777777" w:rsidR="00AB1650" w:rsidRDefault="00AB1650">
                  <w:pPr>
                    <w:pStyle w:val="EmptyCellLayoutStyle"/>
                    <w:spacing w:after="0" w:line="240" w:lineRule="auto"/>
                  </w:pPr>
                </w:p>
              </w:tc>
            </w:tr>
            <w:tr w:rsidR="00AB1650" w14:paraId="41FD9204" w14:textId="77777777">
              <w:trPr>
                <w:trHeight w:val="17"/>
              </w:trPr>
              <w:tc>
                <w:tcPr>
                  <w:tcW w:w="180" w:type="dxa"/>
                  <w:tcBorders>
                    <w:left w:val="single" w:sz="15" w:space="0" w:color="000000"/>
                  </w:tcBorders>
                </w:tcPr>
                <w:p w14:paraId="7C6D8CDD" w14:textId="77777777" w:rsidR="00AB1650" w:rsidRDefault="00AB1650">
                  <w:pPr>
                    <w:pStyle w:val="EmptyCellLayoutStyle"/>
                    <w:spacing w:after="0" w:line="240" w:lineRule="auto"/>
                  </w:pPr>
                </w:p>
              </w:tc>
              <w:tc>
                <w:tcPr>
                  <w:tcW w:w="5220" w:type="dxa"/>
                </w:tcPr>
                <w:p w14:paraId="11C20402" w14:textId="77777777" w:rsidR="00AB1650" w:rsidRDefault="00AB1650">
                  <w:pPr>
                    <w:pStyle w:val="EmptyCellLayoutStyle"/>
                    <w:spacing w:after="0" w:line="240" w:lineRule="auto"/>
                  </w:pPr>
                </w:p>
              </w:tc>
              <w:tc>
                <w:tcPr>
                  <w:tcW w:w="359" w:type="dxa"/>
                </w:tcPr>
                <w:p w14:paraId="5B206ECE" w14:textId="77777777" w:rsidR="00AB1650" w:rsidRDefault="00AB1650">
                  <w:pPr>
                    <w:pStyle w:val="EmptyCellLayoutStyle"/>
                    <w:spacing w:after="0" w:line="240" w:lineRule="auto"/>
                  </w:pPr>
                </w:p>
              </w:tc>
              <w:tc>
                <w:tcPr>
                  <w:tcW w:w="5220" w:type="dxa"/>
                  <w:vMerge/>
                </w:tcPr>
                <w:p w14:paraId="0647C9E1" w14:textId="77777777" w:rsidR="00AB1650" w:rsidRDefault="00AB1650">
                  <w:pPr>
                    <w:pStyle w:val="EmptyCellLayoutStyle"/>
                    <w:spacing w:after="0" w:line="240" w:lineRule="auto"/>
                  </w:pPr>
                </w:p>
              </w:tc>
              <w:tc>
                <w:tcPr>
                  <w:tcW w:w="180" w:type="dxa"/>
                  <w:tcBorders>
                    <w:right w:val="single" w:sz="15" w:space="0" w:color="000000"/>
                  </w:tcBorders>
                </w:tcPr>
                <w:p w14:paraId="0B186594" w14:textId="77777777" w:rsidR="00AB1650" w:rsidRDefault="00AB1650">
                  <w:pPr>
                    <w:pStyle w:val="EmptyCellLayoutStyle"/>
                    <w:spacing w:after="0" w:line="240" w:lineRule="auto"/>
                  </w:pPr>
                </w:p>
              </w:tc>
            </w:tr>
            <w:tr w:rsidR="00AB1650" w14:paraId="15606FD7" w14:textId="77777777">
              <w:trPr>
                <w:trHeight w:val="17"/>
              </w:trPr>
              <w:tc>
                <w:tcPr>
                  <w:tcW w:w="180" w:type="dxa"/>
                  <w:tcBorders>
                    <w:left w:val="single" w:sz="15" w:space="0" w:color="000000"/>
                  </w:tcBorders>
                </w:tcPr>
                <w:p w14:paraId="37D78696" w14:textId="77777777" w:rsidR="00AB1650" w:rsidRDefault="00AB1650">
                  <w:pPr>
                    <w:pStyle w:val="EmptyCellLayoutStyle"/>
                    <w:spacing w:after="0" w:line="240" w:lineRule="auto"/>
                  </w:pPr>
                </w:p>
              </w:tc>
              <w:tc>
                <w:tcPr>
                  <w:tcW w:w="5220" w:type="dxa"/>
                </w:tcPr>
                <w:p w14:paraId="6252E7E1" w14:textId="77777777" w:rsidR="00AB1650" w:rsidRDefault="00AB1650">
                  <w:pPr>
                    <w:pStyle w:val="EmptyCellLayoutStyle"/>
                    <w:spacing w:after="0" w:line="240" w:lineRule="auto"/>
                  </w:pPr>
                </w:p>
              </w:tc>
              <w:tc>
                <w:tcPr>
                  <w:tcW w:w="359" w:type="dxa"/>
                </w:tcPr>
                <w:p w14:paraId="21969634" w14:textId="77777777" w:rsidR="00AB1650" w:rsidRDefault="00AB1650">
                  <w:pPr>
                    <w:pStyle w:val="EmptyCellLayoutStyle"/>
                    <w:spacing w:after="0" w:line="240" w:lineRule="auto"/>
                  </w:pPr>
                </w:p>
              </w:tc>
              <w:tc>
                <w:tcPr>
                  <w:tcW w:w="5220" w:type="dxa"/>
                </w:tcPr>
                <w:p w14:paraId="290D1F36" w14:textId="77777777" w:rsidR="00AB1650" w:rsidRDefault="00AB1650">
                  <w:pPr>
                    <w:pStyle w:val="EmptyCellLayoutStyle"/>
                    <w:spacing w:after="0" w:line="240" w:lineRule="auto"/>
                  </w:pPr>
                </w:p>
              </w:tc>
              <w:tc>
                <w:tcPr>
                  <w:tcW w:w="180" w:type="dxa"/>
                  <w:tcBorders>
                    <w:right w:val="single" w:sz="15" w:space="0" w:color="000000"/>
                  </w:tcBorders>
                </w:tcPr>
                <w:p w14:paraId="777317AE" w14:textId="77777777" w:rsidR="00AB1650" w:rsidRDefault="00AB1650">
                  <w:pPr>
                    <w:pStyle w:val="EmptyCellLayoutStyle"/>
                    <w:spacing w:after="0" w:line="240" w:lineRule="auto"/>
                  </w:pPr>
                </w:p>
              </w:tc>
            </w:tr>
            <w:tr w:rsidR="00AB1650" w14:paraId="6158E476" w14:textId="77777777">
              <w:trPr>
                <w:trHeight w:val="17"/>
              </w:trPr>
              <w:tc>
                <w:tcPr>
                  <w:tcW w:w="180" w:type="dxa"/>
                  <w:tcBorders>
                    <w:left w:val="single" w:sz="15" w:space="0" w:color="000000"/>
                  </w:tcBorders>
                </w:tcPr>
                <w:p w14:paraId="2FAF47E0" w14:textId="77777777" w:rsidR="00AB1650" w:rsidRDefault="00AB1650">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B1650" w14:paraId="2BE6FB4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651BC3" w14:textId="77777777" w:rsidR="00AB1650" w:rsidRDefault="003E107E">
                        <w:pPr>
                          <w:spacing w:after="0" w:line="240" w:lineRule="auto"/>
                          <w:jc w:val="center"/>
                        </w:pPr>
                        <w:r>
                          <w:rPr>
                            <w:rFonts w:ascii="Arial" w:eastAsia="Arial" w:hAnsi="Arial"/>
                            <w:b/>
                            <w:color w:val="000000"/>
                            <w:sz w:val="16"/>
                          </w:rPr>
                          <w:t>Employee</w:t>
                        </w:r>
                      </w:p>
                    </w:tc>
                  </w:tr>
                </w:tbl>
                <w:p w14:paraId="5743B5BA" w14:textId="77777777" w:rsidR="00AB1650" w:rsidRDefault="00AB1650">
                  <w:pPr>
                    <w:spacing w:after="0" w:line="240" w:lineRule="auto"/>
                  </w:pPr>
                </w:p>
              </w:tc>
              <w:tc>
                <w:tcPr>
                  <w:tcW w:w="359" w:type="dxa"/>
                </w:tcPr>
                <w:p w14:paraId="5B9F8AF8" w14:textId="77777777" w:rsidR="00AB1650" w:rsidRDefault="00AB1650">
                  <w:pPr>
                    <w:pStyle w:val="EmptyCellLayoutStyle"/>
                    <w:spacing w:after="0" w:line="240" w:lineRule="auto"/>
                  </w:pPr>
                </w:p>
              </w:tc>
              <w:tc>
                <w:tcPr>
                  <w:tcW w:w="5220" w:type="dxa"/>
                </w:tcPr>
                <w:p w14:paraId="12A3233D" w14:textId="77777777" w:rsidR="00AB1650" w:rsidRDefault="00AB1650">
                  <w:pPr>
                    <w:pStyle w:val="EmptyCellLayoutStyle"/>
                    <w:spacing w:after="0" w:line="240" w:lineRule="auto"/>
                  </w:pPr>
                </w:p>
              </w:tc>
              <w:tc>
                <w:tcPr>
                  <w:tcW w:w="180" w:type="dxa"/>
                  <w:tcBorders>
                    <w:right w:val="single" w:sz="15" w:space="0" w:color="000000"/>
                  </w:tcBorders>
                </w:tcPr>
                <w:p w14:paraId="178B9828" w14:textId="77777777" w:rsidR="00AB1650" w:rsidRDefault="00AB1650">
                  <w:pPr>
                    <w:pStyle w:val="EmptyCellLayoutStyle"/>
                    <w:spacing w:after="0" w:line="240" w:lineRule="auto"/>
                  </w:pPr>
                </w:p>
              </w:tc>
            </w:tr>
            <w:tr w:rsidR="00AB1650" w14:paraId="3A3F32A5" w14:textId="77777777">
              <w:trPr>
                <w:trHeight w:val="342"/>
              </w:trPr>
              <w:tc>
                <w:tcPr>
                  <w:tcW w:w="180" w:type="dxa"/>
                  <w:tcBorders>
                    <w:left w:val="single" w:sz="15" w:space="0" w:color="000000"/>
                  </w:tcBorders>
                </w:tcPr>
                <w:p w14:paraId="2A4169F8" w14:textId="77777777" w:rsidR="00AB1650" w:rsidRDefault="00AB1650">
                  <w:pPr>
                    <w:pStyle w:val="EmptyCellLayoutStyle"/>
                    <w:spacing w:after="0" w:line="240" w:lineRule="auto"/>
                  </w:pPr>
                </w:p>
              </w:tc>
              <w:tc>
                <w:tcPr>
                  <w:tcW w:w="5220" w:type="dxa"/>
                  <w:vMerge/>
                </w:tcPr>
                <w:p w14:paraId="2A8B2689" w14:textId="77777777" w:rsidR="00AB1650" w:rsidRDefault="00AB1650">
                  <w:pPr>
                    <w:pStyle w:val="EmptyCellLayoutStyle"/>
                    <w:spacing w:after="0" w:line="240" w:lineRule="auto"/>
                  </w:pPr>
                </w:p>
              </w:tc>
              <w:tc>
                <w:tcPr>
                  <w:tcW w:w="359" w:type="dxa"/>
                </w:tcPr>
                <w:p w14:paraId="37522EA3" w14:textId="77777777" w:rsidR="00AB1650" w:rsidRDefault="00AB1650">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B1650" w14:paraId="6A52B9C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6D3E706" w14:textId="77777777" w:rsidR="00AB1650" w:rsidRDefault="003E107E">
                        <w:pPr>
                          <w:spacing w:after="0" w:line="240" w:lineRule="auto"/>
                          <w:jc w:val="center"/>
                        </w:pPr>
                        <w:r>
                          <w:rPr>
                            <w:rFonts w:ascii="Arial" w:eastAsia="Arial" w:hAnsi="Arial"/>
                            <w:b/>
                            <w:color w:val="000000"/>
                            <w:sz w:val="16"/>
                          </w:rPr>
                          <w:t>Date</w:t>
                        </w:r>
                      </w:p>
                    </w:tc>
                  </w:tr>
                </w:tbl>
                <w:p w14:paraId="02ADF704" w14:textId="77777777" w:rsidR="00AB1650" w:rsidRDefault="00AB1650">
                  <w:pPr>
                    <w:spacing w:after="0" w:line="240" w:lineRule="auto"/>
                  </w:pPr>
                </w:p>
              </w:tc>
              <w:tc>
                <w:tcPr>
                  <w:tcW w:w="180" w:type="dxa"/>
                  <w:tcBorders>
                    <w:right w:val="single" w:sz="15" w:space="0" w:color="000000"/>
                  </w:tcBorders>
                </w:tcPr>
                <w:p w14:paraId="66EA0142" w14:textId="77777777" w:rsidR="00AB1650" w:rsidRDefault="00AB1650">
                  <w:pPr>
                    <w:pStyle w:val="EmptyCellLayoutStyle"/>
                    <w:spacing w:after="0" w:line="240" w:lineRule="auto"/>
                  </w:pPr>
                </w:p>
              </w:tc>
            </w:tr>
            <w:tr w:rsidR="00AB1650" w14:paraId="52C4640D" w14:textId="77777777">
              <w:trPr>
                <w:trHeight w:val="17"/>
              </w:trPr>
              <w:tc>
                <w:tcPr>
                  <w:tcW w:w="180" w:type="dxa"/>
                  <w:tcBorders>
                    <w:left w:val="single" w:sz="15" w:space="0" w:color="000000"/>
                  </w:tcBorders>
                </w:tcPr>
                <w:p w14:paraId="2586C37A" w14:textId="77777777" w:rsidR="00AB1650" w:rsidRDefault="00AB1650">
                  <w:pPr>
                    <w:pStyle w:val="EmptyCellLayoutStyle"/>
                    <w:spacing w:after="0" w:line="240" w:lineRule="auto"/>
                  </w:pPr>
                </w:p>
              </w:tc>
              <w:tc>
                <w:tcPr>
                  <w:tcW w:w="5220" w:type="dxa"/>
                </w:tcPr>
                <w:p w14:paraId="3E05E980" w14:textId="77777777" w:rsidR="00AB1650" w:rsidRDefault="00AB1650">
                  <w:pPr>
                    <w:pStyle w:val="EmptyCellLayoutStyle"/>
                    <w:spacing w:after="0" w:line="240" w:lineRule="auto"/>
                  </w:pPr>
                </w:p>
              </w:tc>
              <w:tc>
                <w:tcPr>
                  <w:tcW w:w="359" w:type="dxa"/>
                </w:tcPr>
                <w:p w14:paraId="03DBA699" w14:textId="77777777" w:rsidR="00AB1650" w:rsidRDefault="00AB1650">
                  <w:pPr>
                    <w:pStyle w:val="EmptyCellLayoutStyle"/>
                    <w:spacing w:after="0" w:line="240" w:lineRule="auto"/>
                  </w:pPr>
                </w:p>
              </w:tc>
              <w:tc>
                <w:tcPr>
                  <w:tcW w:w="5220" w:type="dxa"/>
                  <w:vMerge/>
                </w:tcPr>
                <w:p w14:paraId="1C92FFEB" w14:textId="77777777" w:rsidR="00AB1650" w:rsidRDefault="00AB1650">
                  <w:pPr>
                    <w:pStyle w:val="EmptyCellLayoutStyle"/>
                    <w:spacing w:after="0" w:line="240" w:lineRule="auto"/>
                  </w:pPr>
                </w:p>
              </w:tc>
              <w:tc>
                <w:tcPr>
                  <w:tcW w:w="180" w:type="dxa"/>
                  <w:tcBorders>
                    <w:right w:val="single" w:sz="15" w:space="0" w:color="000000"/>
                  </w:tcBorders>
                </w:tcPr>
                <w:p w14:paraId="4E70A706" w14:textId="77777777" w:rsidR="00AB1650" w:rsidRDefault="00AB1650">
                  <w:pPr>
                    <w:pStyle w:val="EmptyCellLayoutStyle"/>
                    <w:spacing w:after="0" w:line="240" w:lineRule="auto"/>
                  </w:pPr>
                </w:p>
              </w:tc>
            </w:tr>
            <w:tr w:rsidR="00AB1650" w14:paraId="3704BD5F" w14:textId="77777777">
              <w:trPr>
                <w:trHeight w:val="180"/>
              </w:trPr>
              <w:tc>
                <w:tcPr>
                  <w:tcW w:w="180" w:type="dxa"/>
                  <w:tcBorders>
                    <w:left w:val="single" w:sz="15" w:space="0" w:color="000000"/>
                    <w:bottom w:val="single" w:sz="15" w:space="0" w:color="000000"/>
                  </w:tcBorders>
                </w:tcPr>
                <w:p w14:paraId="533F1C84" w14:textId="77777777" w:rsidR="00AB1650" w:rsidRDefault="00AB1650">
                  <w:pPr>
                    <w:pStyle w:val="EmptyCellLayoutStyle"/>
                    <w:spacing w:after="0" w:line="240" w:lineRule="auto"/>
                  </w:pPr>
                </w:p>
              </w:tc>
              <w:tc>
                <w:tcPr>
                  <w:tcW w:w="5220" w:type="dxa"/>
                  <w:tcBorders>
                    <w:bottom w:val="single" w:sz="15" w:space="0" w:color="000000"/>
                  </w:tcBorders>
                </w:tcPr>
                <w:p w14:paraId="3735CCF8" w14:textId="77777777" w:rsidR="00AB1650" w:rsidRDefault="00AB1650">
                  <w:pPr>
                    <w:pStyle w:val="EmptyCellLayoutStyle"/>
                    <w:spacing w:after="0" w:line="240" w:lineRule="auto"/>
                  </w:pPr>
                </w:p>
              </w:tc>
              <w:tc>
                <w:tcPr>
                  <w:tcW w:w="359" w:type="dxa"/>
                  <w:tcBorders>
                    <w:bottom w:val="single" w:sz="15" w:space="0" w:color="000000"/>
                  </w:tcBorders>
                </w:tcPr>
                <w:p w14:paraId="260517D8" w14:textId="77777777" w:rsidR="00AB1650" w:rsidRDefault="00AB1650">
                  <w:pPr>
                    <w:pStyle w:val="EmptyCellLayoutStyle"/>
                    <w:spacing w:after="0" w:line="240" w:lineRule="auto"/>
                  </w:pPr>
                </w:p>
              </w:tc>
              <w:tc>
                <w:tcPr>
                  <w:tcW w:w="5220" w:type="dxa"/>
                  <w:tcBorders>
                    <w:bottom w:val="single" w:sz="15" w:space="0" w:color="000000"/>
                  </w:tcBorders>
                </w:tcPr>
                <w:p w14:paraId="2C707377" w14:textId="77777777" w:rsidR="00AB1650" w:rsidRDefault="00AB1650">
                  <w:pPr>
                    <w:pStyle w:val="EmptyCellLayoutStyle"/>
                    <w:spacing w:after="0" w:line="240" w:lineRule="auto"/>
                  </w:pPr>
                </w:p>
              </w:tc>
              <w:tc>
                <w:tcPr>
                  <w:tcW w:w="180" w:type="dxa"/>
                  <w:tcBorders>
                    <w:bottom w:val="single" w:sz="15" w:space="0" w:color="000000"/>
                    <w:right w:val="single" w:sz="15" w:space="0" w:color="000000"/>
                  </w:tcBorders>
                </w:tcPr>
                <w:p w14:paraId="710A6655" w14:textId="77777777" w:rsidR="00AB1650" w:rsidRDefault="00AB1650">
                  <w:pPr>
                    <w:pStyle w:val="EmptyCellLayoutStyle"/>
                    <w:spacing w:after="0" w:line="240" w:lineRule="auto"/>
                  </w:pPr>
                </w:p>
              </w:tc>
            </w:tr>
          </w:tbl>
          <w:p w14:paraId="4BE1ADF8" w14:textId="77777777" w:rsidR="00AB1650" w:rsidRDefault="00AB1650">
            <w:pPr>
              <w:spacing w:after="0" w:line="240" w:lineRule="auto"/>
            </w:pPr>
          </w:p>
        </w:tc>
        <w:tc>
          <w:tcPr>
            <w:tcW w:w="179" w:type="dxa"/>
          </w:tcPr>
          <w:p w14:paraId="21199951" w14:textId="77777777" w:rsidR="00AB1650" w:rsidRDefault="00AB1650">
            <w:pPr>
              <w:pStyle w:val="EmptyCellLayoutStyle"/>
              <w:spacing w:after="0" w:line="240" w:lineRule="auto"/>
            </w:pPr>
          </w:p>
        </w:tc>
      </w:tr>
      <w:tr w:rsidR="00AB1650" w14:paraId="1B460EF1" w14:textId="77777777">
        <w:trPr>
          <w:trHeight w:val="220"/>
        </w:trPr>
        <w:tc>
          <w:tcPr>
            <w:tcW w:w="179" w:type="dxa"/>
          </w:tcPr>
          <w:p w14:paraId="325F9108" w14:textId="77777777" w:rsidR="00AB1650" w:rsidRDefault="00AB1650">
            <w:pPr>
              <w:pStyle w:val="EmptyCellLayoutStyle"/>
              <w:spacing w:after="0" w:line="240" w:lineRule="auto"/>
            </w:pPr>
          </w:p>
        </w:tc>
        <w:tc>
          <w:tcPr>
            <w:tcW w:w="0" w:type="dxa"/>
          </w:tcPr>
          <w:p w14:paraId="174BB45A" w14:textId="77777777" w:rsidR="00AB1650" w:rsidRDefault="00AB1650">
            <w:pPr>
              <w:pStyle w:val="EmptyCellLayoutStyle"/>
              <w:spacing w:after="0" w:line="240" w:lineRule="auto"/>
            </w:pPr>
          </w:p>
        </w:tc>
        <w:tc>
          <w:tcPr>
            <w:tcW w:w="0" w:type="dxa"/>
          </w:tcPr>
          <w:p w14:paraId="4E52AF5F" w14:textId="77777777" w:rsidR="00AB1650" w:rsidRDefault="00AB1650">
            <w:pPr>
              <w:pStyle w:val="EmptyCellLayoutStyle"/>
              <w:spacing w:after="0" w:line="240" w:lineRule="auto"/>
            </w:pPr>
          </w:p>
        </w:tc>
        <w:tc>
          <w:tcPr>
            <w:tcW w:w="0" w:type="dxa"/>
          </w:tcPr>
          <w:p w14:paraId="551E9EB6" w14:textId="77777777" w:rsidR="00AB1650" w:rsidRDefault="00AB1650">
            <w:pPr>
              <w:pStyle w:val="EmptyCellLayoutStyle"/>
              <w:spacing w:after="0" w:line="240" w:lineRule="auto"/>
            </w:pPr>
          </w:p>
        </w:tc>
        <w:tc>
          <w:tcPr>
            <w:tcW w:w="0" w:type="dxa"/>
          </w:tcPr>
          <w:p w14:paraId="12BB85BC" w14:textId="77777777" w:rsidR="00AB1650" w:rsidRDefault="00AB1650">
            <w:pPr>
              <w:pStyle w:val="EmptyCellLayoutStyle"/>
              <w:spacing w:after="0" w:line="240" w:lineRule="auto"/>
            </w:pPr>
          </w:p>
        </w:tc>
        <w:tc>
          <w:tcPr>
            <w:tcW w:w="0" w:type="dxa"/>
          </w:tcPr>
          <w:p w14:paraId="3F063A10" w14:textId="77777777" w:rsidR="00AB1650" w:rsidRDefault="00AB1650">
            <w:pPr>
              <w:pStyle w:val="EmptyCellLayoutStyle"/>
              <w:spacing w:after="0" w:line="240" w:lineRule="auto"/>
            </w:pPr>
          </w:p>
        </w:tc>
        <w:tc>
          <w:tcPr>
            <w:tcW w:w="0" w:type="dxa"/>
          </w:tcPr>
          <w:p w14:paraId="6CEE5D90" w14:textId="77777777" w:rsidR="00AB1650" w:rsidRDefault="00AB1650">
            <w:pPr>
              <w:pStyle w:val="EmptyCellLayoutStyle"/>
              <w:spacing w:after="0" w:line="240" w:lineRule="auto"/>
            </w:pPr>
          </w:p>
        </w:tc>
        <w:tc>
          <w:tcPr>
            <w:tcW w:w="2505" w:type="dxa"/>
          </w:tcPr>
          <w:p w14:paraId="0F8850C8" w14:textId="77777777" w:rsidR="00AB1650" w:rsidRDefault="00AB1650">
            <w:pPr>
              <w:pStyle w:val="EmptyCellLayoutStyle"/>
              <w:spacing w:after="0" w:line="240" w:lineRule="auto"/>
            </w:pPr>
          </w:p>
        </w:tc>
        <w:tc>
          <w:tcPr>
            <w:tcW w:w="6120" w:type="dxa"/>
          </w:tcPr>
          <w:p w14:paraId="7B8FB8AF" w14:textId="77777777" w:rsidR="00AB1650" w:rsidRDefault="00AB1650">
            <w:pPr>
              <w:pStyle w:val="EmptyCellLayoutStyle"/>
              <w:spacing w:after="0" w:line="240" w:lineRule="auto"/>
            </w:pPr>
          </w:p>
        </w:tc>
        <w:tc>
          <w:tcPr>
            <w:tcW w:w="2534" w:type="dxa"/>
          </w:tcPr>
          <w:p w14:paraId="53ACFBF9" w14:textId="77777777" w:rsidR="00AB1650" w:rsidRDefault="00AB1650">
            <w:pPr>
              <w:pStyle w:val="EmptyCellLayoutStyle"/>
              <w:spacing w:after="0" w:line="240" w:lineRule="auto"/>
            </w:pPr>
          </w:p>
        </w:tc>
        <w:tc>
          <w:tcPr>
            <w:tcW w:w="179" w:type="dxa"/>
          </w:tcPr>
          <w:p w14:paraId="2E4B569A" w14:textId="77777777" w:rsidR="00AB1650" w:rsidRDefault="00AB1650">
            <w:pPr>
              <w:pStyle w:val="EmptyCellLayoutStyle"/>
              <w:spacing w:after="0" w:line="240" w:lineRule="auto"/>
            </w:pPr>
          </w:p>
        </w:tc>
      </w:tr>
    </w:tbl>
    <w:p w14:paraId="69B7E17B" w14:textId="77777777" w:rsidR="00AB1650" w:rsidRDefault="00AB1650">
      <w:pPr>
        <w:spacing w:after="0" w:line="240" w:lineRule="auto"/>
      </w:pPr>
    </w:p>
    <w:sectPr w:rsidR="00AB1650">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15683097">
    <w:abstractNumId w:val="0"/>
  </w:num>
  <w:num w:numId="2" w16cid:durableId="969482855">
    <w:abstractNumId w:val="1"/>
  </w:num>
  <w:num w:numId="3" w16cid:durableId="1314218693">
    <w:abstractNumId w:val="2"/>
  </w:num>
  <w:num w:numId="4" w16cid:durableId="1677540091">
    <w:abstractNumId w:val="3"/>
  </w:num>
  <w:num w:numId="5" w16cid:durableId="2024670458">
    <w:abstractNumId w:val="4"/>
  </w:num>
  <w:num w:numId="6" w16cid:durableId="201290112">
    <w:abstractNumId w:val="5"/>
  </w:num>
  <w:num w:numId="7" w16cid:durableId="1932467014">
    <w:abstractNumId w:val="6"/>
  </w:num>
  <w:num w:numId="8" w16cid:durableId="638190589">
    <w:abstractNumId w:val="7"/>
  </w:num>
  <w:num w:numId="9" w16cid:durableId="369495092">
    <w:abstractNumId w:val="8"/>
  </w:num>
  <w:num w:numId="10" w16cid:durableId="1564563767">
    <w:abstractNumId w:val="9"/>
  </w:num>
  <w:num w:numId="11" w16cid:durableId="278226674">
    <w:abstractNumId w:val="10"/>
  </w:num>
  <w:num w:numId="12" w16cid:durableId="289669235">
    <w:abstractNumId w:val="11"/>
  </w:num>
  <w:num w:numId="13" w16cid:durableId="1699308883">
    <w:abstractNumId w:val="12"/>
  </w:num>
  <w:num w:numId="14" w16cid:durableId="938374283">
    <w:abstractNumId w:val="13"/>
  </w:num>
  <w:num w:numId="15" w16cid:durableId="1069115224">
    <w:abstractNumId w:val="14"/>
  </w:num>
  <w:num w:numId="16" w16cid:durableId="1325015027">
    <w:abstractNumId w:val="15"/>
  </w:num>
  <w:num w:numId="17" w16cid:durableId="311175300">
    <w:abstractNumId w:val="16"/>
  </w:num>
  <w:num w:numId="18" w16cid:durableId="82537986">
    <w:abstractNumId w:val="17"/>
  </w:num>
  <w:num w:numId="19" w16cid:durableId="630790799">
    <w:abstractNumId w:val="18"/>
  </w:num>
  <w:num w:numId="20" w16cid:durableId="860897455">
    <w:abstractNumId w:val="19"/>
  </w:num>
  <w:num w:numId="21" w16cid:durableId="1992171712">
    <w:abstractNumId w:val="20"/>
  </w:num>
  <w:num w:numId="22" w16cid:durableId="171265035">
    <w:abstractNumId w:val="21"/>
  </w:num>
  <w:num w:numId="23" w16cid:durableId="185483715">
    <w:abstractNumId w:val="22"/>
  </w:num>
  <w:num w:numId="24" w16cid:durableId="1496799339">
    <w:abstractNumId w:val="23"/>
  </w:num>
  <w:num w:numId="25" w16cid:durableId="1614941743">
    <w:abstractNumId w:val="24"/>
  </w:num>
  <w:num w:numId="26" w16cid:durableId="900364900">
    <w:abstractNumId w:val="25"/>
  </w:num>
  <w:num w:numId="27" w16cid:durableId="342899101">
    <w:abstractNumId w:val="26"/>
  </w:num>
  <w:num w:numId="28" w16cid:durableId="1301888050">
    <w:abstractNumId w:val="27"/>
  </w:num>
  <w:num w:numId="29" w16cid:durableId="240606960">
    <w:abstractNumId w:val="28"/>
  </w:num>
  <w:num w:numId="30" w16cid:durableId="6849457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B1650"/>
    <w:rsid w:val="003E107E"/>
    <w:rsid w:val="00992BA1"/>
    <w:rsid w:val="00AB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7B1C"/>
  <w15:docId w15:val="{8EEE0FCF-38D5-4549-A336-13A69D94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13957</Characters>
  <Application>Microsoft Office Word</Application>
  <DocSecurity>0</DocSecurity>
  <Lines>116</Lines>
  <Paragraphs>32</Paragraphs>
  <ScaleCrop>false</ScaleCrop>
  <Company>State Of Michigan</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2025-10-03T16:14:00Z</dcterms:created>
  <dcterms:modified xsi:type="dcterms:W3CDTF">2025-10-03T16:14:00Z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2025-10-03T16:13:15Z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8e653324-708d-4b44-b3ec-f840ad8e3074</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