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A2F87" w14:paraId="218D3A02" w14:textId="77777777">
        <w:tc>
          <w:tcPr>
            <w:tcW w:w="179" w:type="dxa"/>
          </w:tcPr>
          <w:p w14:paraId="42764FDF" w14:textId="77777777" w:rsidR="00EA2F87" w:rsidRDefault="00EA2F87">
            <w:pPr>
              <w:pStyle w:val="EmptyCellLayoutStyle"/>
              <w:spacing w:after="0" w:line="240" w:lineRule="auto"/>
            </w:pPr>
          </w:p>
        </w:tc>
        <w:tc>
          <w:tcPr>
            <w:tcW w:w="0" w:type="dxa"/>
          </w:tcPr>
          <w:p w14:paraId="4FE2E7BE" w14:textId="77777777" w:rsidR="00EA2F87" w:rsidRDefault="00EA2F87">
            <w:pPr>
              <w:pStyle w:val="EmptyCellLayoutStyle"/>
              <w:spacing w:after="0" w:line="240" w:lineRule="auto"/>
            </w:pPr>
          </w:p>
        </w:tc>
        <w:tc>
          <w:tcPr>
            <w:tcW w:w="0" w:type="dxa"/>
          </w:tcPr>
          <w:p w14:paraId="4EE133AC" w14:textId="77777777" w:rsidR="00EA2F87" w:rsidRDefault="00EA2F8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A2F87" w14:paraId="2E5943E1" w14:textId="77777777">
              <w:trPr>
                <w:trHeight w:val="540"/>
              </w:trPr>
              <w:tc>
                <w:tcPr>
                  <w:tcW w:w="3240" w:type="dxa"/>
                </w:tcPr>
                <w:p w14:paraId="30882A8C" w14:textId="77777777" w:rsidR="00EA2F87" w:rsidRDefault="00EA2F87">
                  <w:pPr>
                    <w:pStyle w:val="EmptyCellLayoutStyle"/>
                    <w:spacing w:after="0" w:line="240" w:lineRule="auto"/>
                  </w:pPr>
                </w:p>
              </w:tc>
              <w:tc>
                <w:tcPr>
                  <w:tcW w:w="179" w:type="dxa"/>
                </w:tcPr>
                <w:p w14:paraId="72D50743" w14:textId="77777777" w:rsidR="00EA2F87" w:rsidRDefault="00EA2F87">
                  <w:pPr>
                    <w:pStyle w:val="EmptyCellLayoutStyle"/>
                    <w:spacing w:after="0" w:line="240" w:lineRule="auto"/>
                  </w:pPr>
                </w:p>
              </w:tc>
              <w:tc>
                <w:tcPr>
                  <w:tcW w:w="539" w:type="dxa"/>
                </w:tcPr>
                <w:p w14:paraId="71847D56" w14:textId="77777777" w:rsidR="00EA2F87" w:rsidRDefault="00EA2F87">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A2F87" w14:paraId="0032FB68" w14:textId="77777777">
                    <w:trPr>
                      <w:trHeight w:val="462"/>
                    </w:trPr>
                    <w:tc>
                      <w:tcPr>
                        <w:tcW w:w="2880" w:type="dxa"/>
                        <w:tcBorders>
                          <w:top w:val="nil"/>
                          <w:left w:val="nil"/>
                          <w:bottom w:val="nil"/>
                          <w:right w:val="nil"/>
                        </w:tcBorders>
                        <w:tcMar>
                          <w:top w:w="39" w:type="dxa"/>
                          <w:left w:w="39" w:type="dxa"/>
                          <w:bottom w:w="39" w:type="dxa"/>
                          <w:right w:w="39" w:type="dxa"/>
                        </w:tcMar>
                      </w:tcPr>
                      <w:p w14:paraId="02C950F2" w14:textId="77777777" w:rsidR="00EA2F87" w:rsidRDefault="009D730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EE36DB2" w14:textId="77777777" w:rsidR="00EA2F87" w:rsidRDefault="00EA2F87">
                  <w:pPr>
                    <w:spacing w:after="0" w:line="240" w:lineRule="auto"/>
                  </w:pPr>
                </w:p>
              </w:tc>
              <w:tc>
                <w:tcPr>
                  <w:tcW w:w="540" w:type="dxa"/>
                </w:tcPr>
                <w:p w14:paraId="35F416E2" w14:textId="77777777" w:rsidR="00EA2F87" w:rsidRDefault="00EA2F87">
                  <w:pPr>
                    <w:pStyle w:val="EmptyCellLayoutStyle"/>
                    <w:spacing w:after="0" w:line="240" w:lineRule="auto"/>
                  </w:pPr>
                </w:p>
              </w:tc>
              <w:tc>
                <w:tcPr>
                  <w:tcW w:w="180" w:type="dxa"/>
                </w:tcPr>
                <w:p w14:paraId="701EA1C8" w14:textId="77777777" w:rsidR="00EA2F87" w:rsidRDefault="00EA2F87">
                  <w:pPr>
                    <w:pStyle w:val="EmptyCellLayoutStyle"/>
                    <w:spacing w:after="0" w:line="240" w:lineRule="auto"/>
                  </w:pPr>
                </w:p>
              </w:tc>
              <w:tc>
                <w:tcPr>
                  <w:tcW w:w="539" w:type="dxa"/>
                </w:tcPr>
                <w:p w14:paraId="62317302" w14:textId="77777777" w:rsidR="00EA2F87" w:rsidRDefault="00EA2F8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A2F87" w14:paraId="56AE8A9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EA2F87" w14:paraId="4F60AAA2" w14:textId="77777777">
                          <w:trPr>
                            <w:trHeight w:val="192"/>
                          </w:trPr>
                          <w:tc>
                            <w:tcPr>
                              <w:tcW w:w="1260" w:type="dxa"/>
                              <w:tcBorders>
                                <w:top w:val="nil"/>
                                <w:left w:val="nil"/>
                                <w:bottom w:val="nil"/>
                                <w:right w:val="nil"/>
                              </w:tcBorders>
                              <w:tcMar>
                                <w:top w:w="39" w:type="dxa"/>
                                <w:left w:w="39" w:type="dxa"/>
                                <w:bottom w:w="39" w:type="dxa"/>
                                <w:right w:w="39" w:type="dxa"/>
                              </w:tcMar>
                            </w:tcPr>
                            <w:p w14:paraId="1E160F96" w14:textId="77777777" w:rsidR="00EA2F87" w:rsidRDefault="009D7306">
                              <w:pPr>
                                <w:spacing w:after="0" w:line="240" w:lineRule="auto"/>
                              </w:pPr>
                              <w:r>
                                <w:rPr>
                                  <w:rFonts w:ascii="Arial" w:eastAsia="Arial" w:hAnsi="Arial"/>
                                  <w:b/>
                                  <w:color w:val="000000"/>
                                  <w:sz w:val="16"/>
                                </w:rPr>
                                <w:t>Position Code</w:t>
                              </w:r>
                            </w:p>
                          </w:tc>
                        </w:tr>
                      </w:tbl>
                      <w:p w14:paraId="4A7EEB15" w14:textId="77777777" w:rsidR="00EA2F87" w:rsidRDefault="00EA2F87">
                        <w:pPr>
                          <w:spacing w:after="0" w:line="240" w:lineRule="auto"/>
                        </w:pPr>
                      </w:p>
                    </w:tc>
                    <w:tc>
                      <w:tcPr>
                        <w:tcW w:w="1800" w:type="dxa"/>
                        <w:tcBorders>
                          <w:top w:val="single" w:sz="15" w:space="0" w:color="000000"/>
                          <w:right w:val="single" w:sz="15" w:space="0" w:color="000000"/>
                        </w:tcBorders>
                      </w:tcPr>
                      <w:p w14:paraId="020D637E" w14:textId="77777777" w:rsidR="00EA2F87" w:rsidRDefault="00EA2F87">
                        <w:pPr>
                          <w:pStyle w:val="EmptyCellLayoutStyle"/>
                          <w:spacing w:after="0" w:line="240" w:lineRule="auto"/>
                        </w:pPr>
                      </w:p>
                    </w:tc>
                  </w:tr>
                  <w:tr w:rsidR="00EA2F87" w14:paraId="38CB8CB0" w14:textId="77777777">
                    <w:trPr>
                      <w:trHeight w:val="90"/>
                    </w:trPr>
                    <w:tc>
                      <w:tcPr>
                        <w:tcW w:w="1260" w:type="dxa"/>
                        <w:tcBorders>
                          <w:left w:val="single" w:sz="15" w:space="0" w:color="000000"/>
                        </w:tcBorders>
                      </w:tcPr>
                      <w:p w14:paraId="010807C6" w14:textId="77777777" w:rsidR="00EA2F87" w:rsidRDefault="00EA2F87">
                        <w:pPr>
                          <w:pStyle w:val="EmptyCellLayoutStyle"/>
                          <w:spacing w:after="0" w:line="240" w:lineRule="auto"/>
                        </w:pPr>
                      </w:p>
                    </w:tc>
                    <w:tc>
                      <w:tcPr>
                        <w:tcW w:w="1800" w:type="dxa"/>
                        <w:tcBorders>
                          <w:right w:val="single" w:sz="15" w:space="0" w:color="000000"/>
                        </w:tcBorders>
                      </w:tcPr>
                      <w:p w14:paraId="2C1EE889" w14:textId="77777777" w:rsidR="00EA2F87" w:rsidRDefault="00EA2F87">
                        <w:pPr>
                          <w:pStyle w:val="EmptyCellLayoutStyle"/>
                          <w:spacing w:after="0" w:line="240" w:lineRule="auto"/>
                        </w:pPr>
                      </w:p>
                    </w:tc>
                  </w:tr>
                  <w:tr w:rsidR="009D7306" w14:paraId="50A5775C" w14:textId="77777777" w:rsidTr="009D730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A2F87" w14:paraId="1CE676AD" w14:textId="77777777">
                          <w:trPr>
                            <w:trHeight w:val="212"/>
                          </w:trPr>
                          <w:tc>
                            <w:tcPr>
                              <w:tcW w:w="3060" w:type="dxa"/>
                              <w:tcBorders>
                                <w:top w:val="nil"/>
                                <w:left w:val="nil"/>
                                <w:bottom w:val="nil"/>
                                <w:right w:val="nil"/>
                              </w:tcBorders>
                              <w:tcMar>
                                <w:top w:w="39" w:type="dxa"/>
                                <w:left w:w="39" w:type="dxa"/>
                                <w:bottom w:w="39" w:type="dxa"/>
                                <w:right w:w="39" w:type="dxa"/>
                              </w:tcMar>
                            </w:tcPr>
                            <w:p w14:paraId="73E114C3" w14:textId="77777777" w:rsidR="00EA2F87" w:rsidRDefault="009D7306">
                              <w:pPr>
                                <w:spacing w:after="0" w:line="240" w:lineRule="auto"/>
                              </w:pPr>
                              <w:r>
                                <w:rPr>
                                  <w:rFonts w:ascii="Arial" w:eastAsia="Arial" w:hAnsi="Arial"/>
                                  <w:color w:val="000000"/>
                                </w:rPr>
                                <w:t>1. EXCSECEH35N</w:t>
                              </w:r>
                            </w:p>
                          </w:tc>
                        </w:tr>
                      </w:tbl>
                      <w:p w14:paraId="50638BCF" w14:textId="77777777" w:rsidR="00EA2F87" w:rsidRDefault="00EA2F87">
                        <w:pPr>
                          <w:spacing w:after="0" w:line="240" w:lineRule="auto"/>
                        </w:pPr>
                      </w:p>
                    </w:tc>
                  </w:tr>
                </w:tbl>
                <w:p w14:paraId="76E0EFB7" w14:textId="77777777" w:rsidR="00EA2F87" w:rsidRDefault="00EA2F87">
                  <w:pPr>
                    <w:spacing w:after="0" w:line="240" w:lineRule="auto"/>
                  </w:pPr>
                </w:p>
              </w:tc>
            </w:tr>
            <w:tr w:rsidR="009D7306" w14:paraId="290BF183" w14:textId="77777777" w:rsidTr="009D7306">
              <w:trPr>
                <w:trHeight w:val="110"/>
              </w:trPr>
              <w:tc>
                <w:tcPr>
                  <w:tcW w:w="3240" w:type="dxa"/>
                </w:tcPr>
                <w:p w14:paraId="318DE714" w14:textId="77777777" w:rsidR="00EA2F87" w:rsidRDefault="00EA2F87">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A2F87" w14:paraId="4FE12743" w14:textId="77777777">
                    <w:trPr>
                      <w:trHeight w:val="462"/>
                    </w:trPr>
                    <w:tc>
                      <w:tcPr>
                        <w:tcW w:w="4320" w:type="dxa"/>
                        <w:tcBorders>
                          <w:top w:val="nil"/>
                          <w:left w:val="nil"/>
                          <w:bottom w:val="nil"/>
                          <w:right w:val="nil"/>
                        </w:tcBorders>
                        <w:tcMar>
                          <w:top w:w="39" w:type="dxa"/>
                          <w:left w:w="39" w:type="dxa"/>
                          <w:bottom w:w="39" w:type="dxa"/>
                          <w:right w:w="39" w:type="dxa"/>
                        </w:tcMar>
                      </w:tcPr>
                      <w:p w14:paraId="2BE6CA07" w14:textId="77777777" w:rsidR="00EA2F87" w:rsidRDefault="009D730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BAC2270" w14:textId="77777777" w:rsidR="00EA2F87" w:rsidRDefault="00EA2F87">
                  <w:pPr>
                    <w:spacing w:after="0" w:line="240" w:lineRule="auto"/>
                  </w:pPr>
                </w:p>
              </w:tc>
              <w:tc>
                <w:tcPr>
                  <w:tcW w:w="539" w:type="dxa"/>
                </w:tcPr>
                <w:p w14:paraId="34BBD57E" w14:textId="77777777" w:rsidR="00EA2F87" w:rsidRDefault="00EA2F87">
                  <w:pPr>
                    <w:pStyle w:val="EmptyCellLayoutStyle"/>
                    <w:spacing w:after="0" w:line="240" w:lineRule="auto"/>
                  </w:pPr>
                </w:p>
              </w:tc>
              <w:tc>
                <w:tcPr>
                  <w:tcW w:w="3060" w:type="dxa"/>
                  <w:vMerge/>
                </w:tcPr>
                <w:p w14:paraId="24FA1532" w14:textId="77777777" w:rsidR="00EA2F87" w:rsidRDefault="00EA2F87">
                  <w:pPr>
                    <w:pStyle w:val="EmptyCellLayoutStyle"/>
                    <w:spacing w:after="0" w:line="240" w:lineRule="auto"/>
                  </w:pPr>
                </w:p>
              </w:tc>
            </w:tr>
            <w:tr w:rsidR="009D7306" w14:paraId="066259DE" w14:textId="77777777" w:rsidTr="009D7306">
              <w:trPr>
                <w:trHeight w:val="429"/>
              </w:trPr>
              <w:tc>
                <w:tcPr>
                  <w:tcW w:w="3240" w:type="dxa"/>
                </w:tcPr>
                <w:p w14:paraId="4A3CF9F8" w14:textId="77777777" w:rsidR="00EA2F87" w:rsidRDefault="00EA2F87">
                  <w:pPr>
                    <w:pStyle w:val="EmptyCellLayoutStyle"/>
                    <w:spacing w:after="0" w:line="240" w:lineRule="auto"/>
                  </w:pPr>
                </w:p>
              </w:tc>
              <w:tc>
                <w:tcPr>
                  <w:tcW w:w="179" w:type="dxa"/>
                  <w:gridSpan w:val="5"/>
                  <w:vMerge/>
                </w:tcPr>
                <w:p w14:paraId="204E6E98" w14:textId="77777777" w:rsidR="00EA2F87" w:rsidRDefault="00EA2F87">
                  <w:pPr>
                    <w:pStyle w:val="EmptyCellLayoutStyle"/>
                    <w:spacing w:after="0" w:line="240" w:lineRule="auto"/>
                  </w:pPr>
                </w:p>
              </w:tc>
              <w:tc>
                <w:tcPr>
                  <w:tcW w:w="539" w:type="dxa"/>
                </w:tcPr>
                <w:p w14:paraId="2F69C712" w14:textId="77777777" w:rsidR="00EA2F87" w:rsidRDefault="00EA2F87">
                  <w:pPr>
                    <w:pStyle w:val="EmptyCellLayoutStyle"/>
                    <w:spacing w:after="0" w:line="240" w:lineRule="auto"/>
                  </w:pPr>
                </w:p>
              </w:tc>
              <w:tc>
                <w:tcPr>
                  <w:tcW w:w="3060" w:type="dxa"/>
                </w:tcPr>
                <w:p w14:paraId="0806C28D" w14:textId="77777777" w:rsidR="00EA2F87" w:rsidRDefault="00EA2F87">
                  <w:pPr>
                    <w:pStyle w:val="EmptyCellLayoutStyle"/>
                    <w:spacing w:after="0" w:line="240" w:lineRule="auto"/>
                  </w:pPr>
                </w:p>
              </w:tc>
            </w:tr>
            <w:tr w:rsidR="00EA2F87" w14:paraId="4CB80CEA" w14:textId="77777777">
              <w:trPr>
                <w:trHeight w:val="180"/>
              </w:trPr>
              <w:tc>
                <w:tcPr>
                  <w:tcW w:w="3240" w:type="dxa"/>
                </w:tcPr>
                <w:p w14:paraId="061E476F" w14:textId="77777777" w:rsidR="00EA2F87" w:rsidRDefault="00EA2F87">
                  <w:pPr>
                    <w:pStyle w:val="EmptyCellLayoutStyle"/>
                    <w:spacing w:after="0" w:line="240" w:lineRule="auto"/>
                  </w:pPr>
                </w:p>
              </w:tc>
              <w:tc>
                <w:tcPr>
                  <w:tcW w:w="179" w:type="dxa"/>
                </w:tcPr>
                <w:p w14:paraId="52A72020" w14:textId="77777777" w:rsidR="00EA2F87" w:rsidRDefault="00EA2F87">
                  <w:pPr>
                    <w:pStyle w:val="EmptyCellLayoutStyle"/>
                    <w:spacing w:after="0" w:line="240" w:lineRule="auto"/>
                  </w:pPr>
                </w:p>
              </w:tc>
              <w:tc>
                <w:tcPr>
                  <w:tcW w:w="539" w:type="dxa"/>
                </w:tcPr>
                <w:p w14:paraId="70884B4E" w14:textId="77777777" w:rsidR="00EA2F87" w:rsidRDefault="00EA2F87">
                  <w:pPr>
                    <w:pStyle w:val="EmptyCellLayoutStyle"/>
                    <w:spacing w:after="0" w:line="240" w:lineRule="auto"/>
                  </w:pPr>
                </w:p>
              </w:tc>
              <w:tc>
                <w:tcPr>
                  <w:tcW w:w="2879" w:type="dxa"/>
                </w:tcPr>
                <w:p w14:paraId="37BDEDD1" w14:textId="77777777" w:rsidR="00EA2F87" w:rsidRDefault="00EA2F87">
                  <w:pPr>
                    <w:pStyle w:val="EmptyCellLayoutStyle"/>
                    <w:spacing w:after="0" w:line="240" w:lineRule="auto"/>
                  </w:pPr>
                </w:p>
              </w:tc>
              <w:tc>
                <w:tcPr>
                  <w:tcW w:w="540" w:type="dxa"/>
                </w:tcPr>
                <w:p w14:paraId="0C5935C8" w14:textId="77777777" w:rsidR="00EA2F87" w:rsidRDefault="00EA2F87">
                  <w:pPr>
                    <w:pStyle w:val="EmptyCellLayoutStyle"/>
                    <w:spacing w:after="0" w:line="240" w:lineRule="auto"/>
                  </w:pPr>
                </w:p>
              </w:tc>
              <w:tc>
                <w:tcPr>
                  <w:tcW w:w="180" w:type="dxa"/>
                </w:tcPr>
                <w:p w14:paraId="5570FEBD" w14:textId="77777777" w:rsidR="00EA2F87" w:rsidRDefault="00EA2F87">
                  <w:pPr>
                    <w:pStyle w:val="EmptyCellLayoutStyle"/>
                    <w:spacing w:after="0" w:line="240" w:lineRule="auto"/>
                  </w:pPr>
                </w:p>
              </w:tc>
              <w:tc>
                <w:tcPr>
                  <w:tcW w:w="539" w:type="dxa"/>
                </w:tcPr>
                <w:p w14:paraId="6AE984A1" w14:textId="77777777" w:rsidR="00EA2F87" w:rsidRDefault="00EA2F87">
                  <w:pPr>
                    <w:pStyle w:val="EmptyCellLayoutStyle"/>
                    <w:spacing w:after="0" w:line="240" w:lineRule="auto"/>
                  </w:pPr>
                </w:p>
              </w:tc>
              <w:tc>
                <w:tcPr>
                  <w:tcW w:w="3060" w:type="dxa"/>
                </w:tcPr>
                <w:p w14:paraId="1B920AE1" w14:textId="77777777" w:rsidR="00EA2F87" w:rsidRDefault="00EA2F87">
                  <w:pPr>
                    <w:pStyle w:val="EmptyCellLayoutStyle"/>
                    <w:spacing w:after="0" w:line="240" w:lineRule="auto"/>
                  </w:pPr>
                </w:p>
              </w:tc>
            </w:tr>
            <w:tr w:rsidR="009D7306" w14:paraId="65041C07" w14:textId="77777777" w:rsidTr="009D7306">
              <w:trPr>
                <w:trHeight w:val="360"/>
              </w:trPr>
              <w:tc>
                <w:tcPr>
                  <w:tcW w:w="3240" w:type="dxa"/>
                </w:tcPr>
                <w:p w14:paraId="4BD4492B" w14:textId="77777777" w:rsidR="00EA2F87" w:rsidRDefault="00EA2F87">
                  <w:pPr>
                    <w:pStyle w:val="EmptyCellLayoutStyle"/>
                    <w:spacing w:after="0" w:line="240" w:lineRule="auto"/>
                  </w:pPr>
                </w:p>
              </w:tc>
              <w:tc>
                <w:tcPr>
                  <w:tcW w:w="179" w:type="dxa"/>
                </w:tcPr>
                <w:p w14:paraId="2A07E07F" w14:textId="77777777" w:rsidR="00EA2F87" w:rsidRDefault="00EA2F87">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A2F87" w14:paraId="1FC4DC20" w14:textId="77777777">
                    <w:trPr>
                      <w:trHeight w:val="282"/>
                    </w:trPr>
                    <w:tc>
                      <w:tcPr>
                        <w:tcW w:w="3960" w:type="dxa"/>
                        <w:tcBorders>
                          <w:top w:val="nil"/>
                          <w:left w:val="nil"/>
                          <w:bottom w:val="nil"/>
                          <w:right w:val="nil"/>
                        </w:tcBorders>
                        <w:tcMar>
                          <w:top w:w="39" w:type="dxa"/>
                          <w:left w:w="39" w:type="dxa"/>
                          <w:bottom w:w="39" w:type="dxa"/>
                          <w:right w:w="39" w:type="dxa"/>
                        </w:tcMar>
                      </w:tcPr>
                      <w:p w14:paraId="0B3C34DE" w14:textId="77777777" w:rsidR="00EA2F87" w:rsidRDefault="009D7306">
                        <w:pPr>
                          <w:spacing w:after="0" w:line="240" w:lineRule="auto"/>
                          <w:jc w:val="center"/>
                        </w:pPr>
                        <w:r>
                          <w:rPr>
                            <w:rFonts w:ascii="Arial" w:eastAsia="Arial" w:hAnsi="Arial"/>
                            <w:b/>
                            <w:color w:val="000000"/>
                            <w:sz w:val="28"/>
                          </w:rPr>
                          <w:t>POSITION DESCRIPTION</w:t>
                        </w:r>
                      </w:p>
                    </w:tc>
                  </w:tr>
                </w:tbl>
                <w:p w14:paraId="5E3D894C" w14:textId="77777777" w:rsidR="00EA2F87" w:rsidRDefault="00EA2F87">
                  <w:pPr>
                    <w:spacing w:after="0" w:line="240" w:lineRule="auto"/>
                  </w:pPr>
                </w:p>
              </w:tc>
              <w:tc>
                <w:tcPr>
                  <w:tcW w:w="180" w:type="dxa"/>
                </w:tcPr>
                <w:p w14:paraId="589CE4D2" w14:textId="77777777" w:rsidR="00EA2F87" w:rsidRDefault="00EA2F87">
                  <w:pPr>
                    <w:pStyle w:val="EmptyCellLayoutStyle"/>
                    <w:spacing w:after="0" w:line="240" w:lineRule="auto"/>
                  </w:pPr>
                </w:p>
              </w:tc>
              <w:tc>
                <w:tcPr>
                  <w:tcW w:w="539" w:type="dxa"/>
                </w:tcPr>
                <w:p w14:paraId="16033EA2" w14:textId="77777777" w:rsidR="00EA2F87" w:rsidRDefault="00EA2F87">
                  <w:pPr>
                    <w:pStyle w:val="EmptyCellLayoutStyle"/>
                    <w:spacing w:after="0" w:line="240" w:lineRule="auto"/>
                  </w:pPr>
                </w:p>
              </w:tc>
              <w:tc>
                <w:tcPr>
                  <w:tcW w:w="3060" w:type="dxa"/>
                </w:tcPr>
                <w:p w14:paraId="15868760" w14:textId="77777777" w:rsidR="00EA2F87" w:rsidRDefault="00EA2F87">
                  <w:pPr>
                    <w:pStyle w:val="EmptyCellLayoutStyle"/>
                    <w:spacing w:after="0" w:line="240" w:lineRule="auto"/>
                  </w:pPr>
                </w:p>
              </w:tc>
            </w:tr>
            <w:tr w:rsidR="00EA2F87" w14:paraId="7F5857DD" w14:textId="77777777">
              <w:trPr>
                <w:trHeight w:val="179"/>
              </w:trPr>
              <w:tc>
                <w:tcPr>
                  <w:tcW w:w="3240" w:type="dxa"/>
                </w:tcPr>
                <w:p w14:paraId="69B4348C" w14:textId="77777777" w:rsidR="00EA2F87" w:rsidRDefault="00EA2F87">
                  <w:pPr>
                    <w:pStyle w:val="EmptyCellLayoutStyle"/>
                    <w:spacing w:after="0" w:line="240" w:lineRule="auto"/>
                  </w:pPr>
                </w:p>
              </w:tc>
              <w:tc>
                <w:tcPr>
                  <w:tcW w:w="179" w:type="dxa"/>
                </w:tcPr>
                <w:p w14:paraId="4150D04D" w14:textId="77777777" w:rsidR="00EA2F87" w:rsidRDefault="00EA2F87">
                  <w:pPr>
                    <w:pStyle w:val="EmptyCellLayoutStyle"/>
                    <w:spacing w:after="0" w:line="240" w:lineRule="auto"/>
                  </w:pPr>
                </w:p>
              </w:tc>
              <w:tc>
                <w:tcPr>
                  <w:tcW w:w="539" w:type="dxa"/>
                </w:tcPr>
                <w:p w14:paraId="5453F3F6" w14:textId="77777777" w:rsidR="00EA2F87" w:rsidRDefault="00EA2F87">
                  <w:pPr>
                    <w:pStyle w:val="EmptyCellLayoutStyle"/>
                    <w:spacing w:after="0" w:line="240" w:lineRule="auto"/>
                  </w:pPr>
                </w:p>
              </w:tc>
              <w:tc>
                <w:tcPr>
                  <w:tcW w:w="2879" w:type="dxa"/>
                </w:tcPr>
                <w:p w14:paraId="33C303FA" w14:textId="77777777" w:rsidR="00EA2F87" w:rsidRDefault="00EA2F87">
                  <w:pPr>
                    <w:pStyle w:val="EmptyCellLayoutStyle"/>
                    <w:spacing w:after="0" w:line="240" w:lineRule="auto"/>
                  </w:pPr>
                </w:p>
              </w:tc>
              <w:tc>
                <w:tcPr>
                  <w:tcW w:w="540" w:type="dxa"/>
                </w:tcPr>
                <w:p w14:paraId="5B7C5EF7" w14:textId="77777777" w:rsidR="00EA2F87" w:rsidRDefault="00EA2F87">
                  <w:pPr>
                    <w:pStyle w:val="EmptyCellLayoutStyle"/>
                    <w:spacing w:after="0" w:line="240" w:lineRule="auto"/>
                  </w:pPr>
                </w:p>
              </w:tc>
              <w:tc>
                <w:tcPr>
                  <w:tcW w:w="180" w:type="dxa"/>
                </w:tcPr>
                <w:p w14:paraId="4D541F11" w14:textId="77777777" w:rsidR="00EA2F87" w:rsidRDefault="00EA2F87">
                  <w:pPr>
                    <w:pStyle w:val="EmptyCellLayoutStyle"/>
                    <w:spacing w:after="0" w:line="240" w:lineRule="auto"/>
                  </w:pPr>
                </w:p>
              </w:tc>
              <w:tc>
                <w:tcPr>
                  <w:tcW w:w="539" w:type="dxa"/>
                </w:tcPr>
                <w:p w14:paraId="2F38BA40" w14:textId="77777777" w:rsidR="00EA2F87" w:rsidRDefault="00EA2F87">
                  <w:pPr>
                    <w:pStyle w:val="EmptyCellLayoutStyle"/>
                    <w:spacing w:after="0" w:line="240" w:lineRule="auto"/>
                  </w:pPr>
                </w:p>
              </w:tc>
              <w:tc>
                <w:tcPr>
                  <w:tcW w:w="3060" w:type="dxa"/>
                </w:tcPr>
                <w:p w14:paraId="2E4DF262" w14:textId="77777777" w:rsidR="00EA2F87" w:rsidRDefault="00EA2F87">
                  <w:pPr>
                    <w:pStyle w:val="EmptyCellLayoutStyle"/>
                    <w:spacing w:after="0" w:line="240" w:lineRule="auto"/>
                  </w:pPr>
                </w:p>
              </w:tc>
            </w:tr>
          </w:tbl>
          <w:p w14:paraId="7B2FB750" w14:textId="77777777" w:rsidR="00EA2F87" w:rsidRDefault="00EA2F87">
            <w:pPr>
              <w:spacing w:after="0" w:line="240" w:lineRule="auto"/>
            </w:pPr>
          </w:p>
        </w:tc>
        <w:tc>
          <w:tcPr>
            <w:tcW w:w="179" w:type="dxa"/>
          </w:tcPr>
          <w:p w14:paraId="709865FB" w14:textId="77777777" w:rsidR="00EA2F87" w:rsidRDefault="00EA2F87">
            <w:pPr>
              <w:pStyle w:val="EmptyCellLayoutStyle"/>
              <w:spacing w:after="0" w:line="240" w:lineRule="auto"/>
            </w:pPr>
          </w:p>
        </w:tc>
      </w:tr>
      <w:tr w:rsidR="00EA2F87" w14:paraId="621938CE" w14:textId="77777777">
        <w:trPr>
          <w:trHeight w:val="99"/>
        </w:trPr>
        <w:tc>
          <w:tcPr>
            <w:tcW w:w="179" w:type="dxa"/>
          </w:tcPr>
          <w:p w14:paraId="41F720E3" w14:textId="77777777" w:rsidR="00EA2F87" w:rsidRDefault="00EA2F87">
            <w:pPr>
              <w:pStyle w:val="EmptyCellLayoutStyle"/>
              <w:spacing w:after="0" w:line="240" w:lineRule="auto"/>
            </w:pPr>
          </w:p>
        </w:tc>
        <w:tc>
          <w:tcPr>
            <w:tcW w:w="0" w:type="dxa"/>
          </w:tcPr>
          <w:p w14:paraId="40B58D37" w14:textId="77777777" w:rsidR="00EA2F87" w:rsidRDefault="00EA2F87">
            <w:pPr>
              <w:pStyle w:val="EmptyCellLayoutStyle"/>
              <w:spacing w:after="0" w:line="240" w:lineRule="auto"/>
            </w:pPr>
          </w:p>
        </w:tc>
        <w:tc>
          <w:tcPr>
            <w:tcW w:w="0" w:type="dxa"/>
          </w:tcPr>
          <w:p w14:paraId="0FF74E46" w14:textId="77777777" w:rsidR="00EA2F87" w:rsidRDefault="00EA2F87">
            <w:pPr>
              <w:pStyle w:val="EmptyCellLayoutStyle"/>
              <w:spacing w:after="0" w:line="240" w:lineRule="auto"/>
            </w:pPr>
          </w:p>
        </w:tc>
        <w:tc>
          <w:tcPr>
            <w:tcW w:w="11159" w:type="dxa"/>
          </w:tcPr>
          <w:p w14:paraId="1D829E5C" w14:textId="77777777" w:rsidR="00EA2F87" w:rsidRDefault="00EA2F87">
            <w:pPr>
              <w:pStyle w:val="EmptyCellLayoutStyle"/>
              <w:spacing w:after="0" w:line="240" w:lineRule="auto"/>
            </w:pPr>
          </w:p>
        </w:tc>
        <w:tc>
          <w:tcPr>
            <w:tcW w:w="179" w:type="dxa"/>
          </w:tcPr>
          <w:p w14:paraId="3701FB7A" w14:textId="77777777" w:rsidR="00EA2F87" w:rsidRDefault="00EA2F87">
            <w:pPr>
              <w:pStyle w:val="EmptyCellLayoutStyle"/>
              <w:spacing w:after="0" w:line="240" w:lineRule="auto"/>
            </w:pPr>
          </w:p>
        </w:tc>
      </w:tr>
      <w:tr w:rsidR="009D7306" w14:paraId="755A927D" w14:textId="77777777" w:rsidTr="009D7306">
        <w:tc>
          <w:tcPr>
            <w:tcW w:w="179" w:type="dxa"/>
          </w:tcPr>
          <w:p w14:paraId="7CA52D98" w14:textId="77777777" w:rsidR="00EA2F87" w:rsidRDefault="00EA2F87">
            <w:pPr>
              <w:pStyle w:val="EmptyCellLayoutStyle"/>
              <w:spacing w:after="0" w:line="240" w:lineRule="auto"/>
            </w:pPr>
          </w:p>
        </w:tc>
        <w:tc>
          <w:tcPr>
            <w:tcW w:w="0" w:type="dxa"/>
          </w:tcPr>
          <w:p w14:paraId="67D31C99" w14:textId="77777777" w:rsidR="00EA2F87" w:rsidRDefault="00EA2F8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A2F87" w14:paraId="6732530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A2F87" w14:paraId="0E15A54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8FD0781" w14:textId="77777777" w:rsidR="00EA2F87" w:rsidRDefault="009D730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F71435E" w14:textId="77777777" w:rsidR="00EA2F87" w:rsidRDefault="00EA2F87">
                  <w:pPr>
                    <w:spacing w:after="0" w:line="240" w:lineRule="auto"/>
                  </w:pPr>
                </w:p>
              </w:tc>
            </w:tr>
            <w:tr w:rsidR="00EA2F87" w14:paraId="3CC2AAEA" w14:textId="77777777">
              <w:trPr>
                <w:trHeight w:val="20"/>
              </w:trPr>
              <w:tc>
                <w:tcPr>
                  <w:tcW w:w="11160" w:type="dxa"/>
                  <w:tcBorders>
                    <w:left w:val="single" w:sz="15" w:space="0" w:color="000000"/>
                    <w:right w:val="single" w:sz="15" w:space="0" w:color="000000"/>
                  </w:tcBorders>
                </w:tcPr>
                <w:p w14:paraId="10A8F4C4" w14:textId="77777777" w:rsidR="00EA2F87" w:rsidRDefault="00EA2F87">
                  <w:pPr>
                    <w:pStyle w:val="EmptyCellLayoutStyle"/>
                    <w:spacing w:after="0" w:line="240" w:lineRule="auto"/>
                  </w:pPr>
                </w:p>
              </w:tc>
            </w:tr>
            <w:tr w:rsidR="00EA2F87" w14:paraId="379D343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EA2F87" w14:paraId="584F8D2A" w14:textId="77777777">
                    <w:trPr>
                      <w:trHeight w:val="282"/>
                    </w:trPr>
                    <w:tc>
                      <w:tcPr>
                        <w:tcW w:w="5580" w:type="dxa"/>
                        <w:tcBorders>
                          <w:top w:val="nil"/>
                          <w:left w:val="nil"/>
                          <w:bottom w:val="nil"/>
                          <w:right w:val="nil"/>
                        </w:tcBorders>
                        <w:tcMar>
                          <w:top w:w="39" w:type="dxa"/>
                          <w:left w:w="39" w:type="dxa"/>
                          <w:bottom w:w="39" w:type="dxa"/>
                          <w:right w:w="39" w:type="dxa"/>
                        </w:tcMar>
                      </w:tcPr>
                      <w:p w14:paraId="1323B731" w14:textId="77777777" w:rsidR="00EA2F87" w:rsidRDefault="009D730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C3780A8" w14:textId="77777777" w:rsidR="00EA2F87" w:rsidRDefault="009D7306">
                        <w:pPr>
                          <w:spacing w:after="0" w:line="240" w:lineRule="auto"/>
                        </w:pPr>
                        <w:r>
                          <w:rPr>
                            <w:rFonts w:ascii="Arial" w:eastAsia="Arial" w:hAnsi="Arial"/>
                            <w:b/>
                            <w:color w:val="000000"/>
                            <w:sz w:val="16"/>
                          </w:rPr>
                          <w:t>8. Department/Agency</w:t>
                        </w:r>
                      </w:p>
                    </w:tc>
                  </w:tr>
                  <w:tr w:rsidR="00EA2F87" w14:paraId="63F0671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E75FD1" w14:textId="77777777" w:rsidR="00EA2F87" w:rsidRDefault="00EA2F8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D53D3C8" w14:textId="77777777" w:rsidR="00EA2F87" w:rsidRDefault="009D7306">
                        <w:pPr>
                          <w:spacing w:after="0" w:line="240" w:lineRule="auto"/>
                        </w:pPr>
                        <w:r>
                          <w:rPr>
                            <w:rFonts w:ascii="Arial" w:eastAsia="Arial" w:hAnsi="Arial"/>
                            <w:color w:val="000000"/>
                          </w:rPr>
                          <w:t>MDHHS-HAWTHORN CTR NORTHVILLE</w:t>
                        </w:r>
                      </w:p>
                    </w:tc>
                  </w:tr>
                  <w:tr w:rsidR="00EA2F87" w14:paraId="1522C13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8AEAEA0" w14:textId="77777777" w:rsidR="00EA2F87" w:rsidRDefault="009D730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06DF37D" w14:textId="77777777" w:rsidR="00EA2F87" w:rsidRDefault="009D7306">
                        <w:pPr>
                          <w:spacing w:after="0" w:line="240" w:lineRule="auto"/>
                        </w:pPr>
                        <w:r>
                          <w:rPr>
                            <w:rFonts w:ascii="Arial" w:eastAsia="Arial" w:hAnsi="Arial"/>
                            <w:b/>
                            <w:color w:val="000000"/>
                            <w:sz w:val="16"/>
                          </w:rPr>
                          <w:t>9. Bureau (Institution, Board, or Commission)</w:t>
                        </w:r>
                      </w:p>
                    </w:tc>
                  </w:tr>
                  <w:tr w:rsidR="00EA2F87" w14:paraId="5FC9ABD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15AA39B" w14:textId="77777777" w:rsidR="00EA2F87" w:rsidRDefault="00EA2F8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437419" w14:textId="77777777" w:rsidR="00EA2F87" w:rsidRDefault="009D7306">
                        <w:pPr>
                          <w:spacing w:after="0" w:line="240" w:lineRule="auto"/>
                        </w:pPr>
                        <w:r>
                          <w:rPr>
                            <w:rFonts w:ascii="Arial" w:eastAsia="Arial" w:hAnsi="Arial"/>
                            <w:color w:val="000000"/>
                          </w:rPr>
                          <w:t>Hospitals and Behavioral Health Administration</w:t>
                        </w:r>
                      </w:p>
                    </w:tc>
                  </w:tr>
                  <w:tr w:rsidR="00EA2F87" w14:paraId="2742DDF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D218E4" w14:textId="77777777" w:rsidR="00EA2F87" w:rsidRDefault="009D730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511CF19" w14:textId="77777777" w:rsidR="00EA2F87" w:rsidRDefault="009D7306">
                        <w:pPr>
                          <w:spacing w:after="0" w:line="240" w:lineRule="auto"/>
                        </w:pPr>
                        <w:r>
                          <w:rPr>
                            <w:rFonts w:ascii="Arial" w:eastAsia="Arial" w:hAnsi="Arial"/>
                            <w:b/>
                            <w:color w:val="000000"/>
                            <w:sz w:val="16"/>
                          </w:rPr>
                          <w:t>10. Division</w:t>
                        </w:r>
                      </w:p>
                    </w:tc>
                  </w:tr>
                  <w:tr w:rsidR="00EA2F87" w14:paraId="0827181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B4AAF3D" w14:textId="71C76B04" w:rsidR="00EA2F87" w:rsidRDefault="009D7306">
                        <w:pPr>
                          <w:spacing w:after="0" w:line="240" w:lineRule="auto"/>
                        </w:pPr>
                        <w:r>
                          <w:rPr>
                            <w:rFonts w:ascii="Arial" w:eastAsia="Arial" w:hAnsi="Arial"/>
                            <w:color w:val="000000"/>
                          </w:rPr>
                          <w:t>Secretary 9</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3194D3" w14:textId="77777777" w:rsidR="00EA2F87" w:rsidRDefault="009D7306">
                        <w:pPr>
                          <w:spacing w:after="0" w:line="240" w:lineRule="auto"/>
                        </w:pPr>
                        <w:r>
                          <w:rPr>
                            <w:rFonts w:ascii="Arial" w:eastAsia="Arial" w:hAnsi="Arial"/>
                            <w:color w:val="000000"/>
                          </w:rPr>
                          <w:t>Hawthorn Center</w:t>
                        </w:r>
                      </w:p>
                    </w:tc>
                  </w:tr>
                  <w:tr w:rsidR="00EA2F87" w14:paraId="272D978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ED37E4C" w14:textId="77777777" w:rsidR="00EA2F87" w:rsidRDefault="009D730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2A10AF0" w14:textId="77777777" w:rsidR="00EA2F87" w:rsidRDefault="009D7306">
                        <w:pPr>
                          <w:spacing w:after="0" w:line="240" w:lineRule="auto"/>
                        </w:pPr>
                        <w:r>
                          <w:rPr>
                            <w:rFonts w:ascii="Arial" w:eastAsia="Arial" w:hAnsi="Arial"/>
                            <w:b/>
                            <w:color w:val="000000"/>
                            <w:sz w:val="16"/>
                          </w:rPr>
                          <w:t>11. Section</w:t>
                        </w:r>
                      </w:p>
                    </w:tc>
                  </w:tr>
                  <w:tr w:rsidR="00EA2F87" w14:paraId="616C594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B1A8663" w14:textId="3A0BAF10" w:rsidR="00EA2F87" w:rsidRDefault="009D7306">
                        <w:pPr>
                          <w:spacing w:after="0" w:line="240" w:lineRule="auto"/>
                        </w:pPr>
                        <w:r>
                          <w:rPr>
                            <w:rFonts w:ascii="Arial" w:eastAsia="Arial" w:hAnsi="Arial"/>
                            <w:color w:val="000000"/>
                          </w:rPr>
                          <w:t>Secretary 9</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3A238DD" w14:textId="77777777" w:rsidR="00EA2F87" w:rsidRDefault="009D7306">
                        <w:pPr>
                          <w:spacing w:after="0" w:line="240" w:lineRule="auto"/>
                        </w:pPr>
                        <w:r>
                          <w:rPr>
                            <w:rFonts w:ascii="Arial" w:eastAsia="Arial" w:hAnsi="Arial"/>
                            <w:color w:val="000000"/>
                          </w:rPr>
                          <w:t>Nursing</w:t>
                        </w:r>
                      </w:p>
                    </w:tc>
                  </w:tr>
                  <w:tr w:rsidR="00EA2F87" w14:paraId="78A204F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4A95D86" w14:textId="77777777" w:rsidR="00EA2F87" w:rsidRDefault="009D730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0758CA9" w14:textId="77777777" w:rsidR="00EA2F87" w:rsidRDefault="009D7306">
                        <w:pPr>
                          <w:spacing w:after="0" w:line="240" w:lineRule="auto"/>
                        </w:pPr>
                        <w:r>
                          <w:rPr>
                            <w:rFonts w:ascii="Arial" w:eastAsia="Arial" w:hAnsi="Arial"/>
                            <w:b/>
                            <w:color w:val="000000"/>
                            <w:sz w:val="16"/>
                          </w:rPr>
                          <w:t>12. Unit</w:t>
                        </w:r>
                      </w:p>
                    </w:tc>
                  </w:tr>
                  <w:tr w:rsidR="00EA2F87" w14:paraId="79074E2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A53BD6" w14:textId="223AC704" w:rsidR="00EA2F87" w:rsidRDefault="009D7306">
                        <w:pPr>
                          <w:spacing w:after="0" w:line="240" w:lineRule="auto"/>
                        </w:pPr>
                        <w:r>
                          <w:rPr>
                            <w:rFonts w:ascii="Arial" w:eastAsia="Arial" w:hAnsi="Arial"/>
                            <w:color w:val="000000"/>
                          </w:rPr>
                          <w:t>Vacant</w:t>
                        </w:r>
                        <w:r>
                          <w:rPr>
                            <w:rFonts w:ascii="Arial" w:eastAsia="Arial" w:hAnsi="Arial"/>
                            <w:color w:val="000000"/>
                          </w:rPr>
                          <w:t>; Registered Nurse Director 16</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FF5854B" w14:textId="77777777" w:rsidR="00EA2F87" w:rsidRDefault="00EA2F87">
                        <w:pPr>
                          <w:spacing w:after="0" w:line="240" w:lineRule="auto"/>
                        </w:pPr>
                      </w:p>
                    </w:tc>
                  </w:tr>
                  <w:tr w:rsidR="00EA2F87" w14:paraId="59A10DDF"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84E526A" w14:textId="77777777" w:rsidR="00EA2F87" w:rsidRDefault="009D730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FBC65FA" w14:textId="77777777" w:rsidR="00EA2F87" w:rsidRDefault="009D7306">
                        <w:pPr>
                          <w:spacing w:after="0" w:line="240" w:lineRule="auto"/>
                        </w:pPr>
                        <w:r>
                          <w:rPr>
                            <w:rFonts w:ascii="Arial" w:eastAsia="Arial" w:hAnsi="Arial"/>
                            <w:b/>
                            <w:color w:val="000000"/>
                            <w:sz w:val="16"/>
                          </w:rPr>
                          <w:t>13. Work Location (City and Address)/Hours of Work</w:t>
                        </w:r>
                      </w:p>
                    </w:tc>
                  </w:tr>
                  <w:tr w:rsidR="00EA2F87" w14:paraId="43805CF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29E0CFD" w14:textId="454BA022" w:rsidR="00EA2F87" w:rsidRDefault="009D7306">
                        <w:pPr>
                          <w:spacing w:after="0" w:line="240" w:lineRule="auto"/>
                        </w:pPr>
                        <w:r>
                          <w:rPr>
                            <w:rFonts w:ascii="Arial" w:eastAsia="Arial" w:hAnsi="Arial"/>
                            <w:color w:val="000000"/>
                          </w:rPr>
                          <w:t>Mary Carter, State Division Administrator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4650BBE" w14:textId="00D53508" w:rsidR="00EA2F87" w:rsidRDefault="009D7306">
                        <w:pPr>
                          <w:spacing w:after="0" w:line="240" w:lineRule="auto"/>
                        </w:pPr>
                        <w:r>
                          <w:rPr>
                            <w:rFonts w:ascii="Arial" w:eastAsia="Arial" w:hAnsi="Arial"/>
                            <w:color w:val="000000"/>
                          </w:rPr>
                          <w:t>30901 Palmer Rd Westland, MI 48186 M-F 8:00 am – 4:30 pm</w:t>
                        </w:r>
                      </w:p>
                    </w:tc>
                  </w:tr>
                </w:tbl>
                <w:p w14:paraId="2E7AC9D1" w14:textId="77777777" w:rsidR="00EA2F87" w:rsidRDefault="00EA2F87">
                  <w:pPr>
                    <w:spacing w:after="0" w:line="240" w:lineRule="auto"/>
                  </w:pPr>
                </w:p>
              </w:tc>
            </w:tr>
            <w:tr w:rsidR="00EA2F87" w14:paraId="142391BD" w14:textId="77777777">
              <w:trPr>
                <w:trHeight w:val="14"/>
              </w:trPr>
              <w:tc>
                <w:tcPr>
                  <w:tcW w:w="11160" w:type="dxa"/>
                  <w:tcBorders>
                    <w:left w:val="single" w:sz="15" w:space="0" w:color="000000"/>
                    <w:bottom w:val="single" w:sz="7" w:space="0" w:color="000000"/>
                    <w:right w:val="single" w:sz="15" w:space="0" w:color="000000"/>
                  </w:tcBorders>
                </w:tcPr>
                <w:p w14:paraId="24E8DAEE" w14:textId="77777777" w:rsidR="00EA2F87" w:rsidRDefault="00EA2F87">
                  <w:pPr>
                    <w:pStyle w:val="EmptyCellLayoutStyle"/>
                    <w:spacing w:after="0" w:line="240" w:lineRule="auto"/>
                  </w:pPr>
                </w:p>
              </w:tc>
            </w:tr>
          </w:tbl>
          <w:p w14:paraId="339AB8C2" w14:textId="77777777" w:rsidR="00EA2F87" w:rsidRDefault="00EA2F87">
            <w:pPr>
              <w:spacing w:after="0" w:line="240" w:lineRule="auto"/>
            </w:pPr>
          </w:p>
        </w:tc>
        <w:tc>
          <w:tcPr>
            <w:tcW w:w="179" w:type="dxa"/>
          </w:tcPr>
          <w:p w14:paraId="354A1028" w14:textId="77777777" w:rsidR="00EA2F87" w:rsidRDefault="00EA2F87">
            <w:pPr>
              <w:pStyle w:val="EmptyCellLayoutStyle"/>
              <w:spacing w:after="0" w:line="240" w:lineRule="auto"/>
            </w:pPr>
          </w:p>
        </w:tc>
      </w:tr>
      <w:tr w:rsidR="009D7306" w14:paraId="3C14642F" w14:textId="77777777" w:rsidTr="009D7306">
        <w:tc>
          <w:tcPr>
            <w:tcW w:w="179" w:type="dxa"/>
          </w:tcPr>
          <w:p w14:paraId="2EB2BBF3" w14:textId="77777777" w:rsidR="00EA2F87" w:rsidRDefault="00EA2F8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EA2F87" w14:paraId="216F0B08" w14:textId="77777777">
              <w:trPr>
                <w:trHeight w:val="36"/>
              </w:trPr>
              <w:tc>
                <w:tcPr>
                  <w:tcW w:w="0" w:type="dxa"/>
                  <w:tcBorders>
                    <w:top w:val="single" w:sz="7" w:space="0" w:color="000000"/>
                    <w:left w:val="single" w:sz="15" w:space="0" w:color="000000"/>
                  </w:tcBorders>
                </w:tcPr>
                <w:p w14:paraId="19E11A8B" w14:textId="77777777" w:rsidR="00EA2F87" w:rsidRDefault="00EA2F87">
                  <w:pPr>
                    <w:pStyle w:val="EmptyCellLayoutStyle"/>
                    <w:spacing w:after="0" w:line="240" w:lineRule="auto"/>
                  </w:pPr>
                </w:p>
              </w:tc>
              <w:tc>
                <w:tcPr>
                  <w:tcW w:w="5220" w:type="dxa"/>
                  <w:tcBorders>
                    <w:top w:val="single" w:sz="7" w:space="0" w:color="000000"/>
                  </w:tcBorders>
                </w:tcPr>
                <w:p w14:paraId="6BC401FD" w14:textId="77777777" w:rsidR="00EA2F87" w:rsidRDefault="00EA2F87">
                  <w:pPr>
                    <w:pStyle w:val="EmptyCellLayoutStyle"/>
                    <w:spacing w:after="0" w:line="240" w:lineRule="auto"/>
                  </w:pPr>
                </w:p>
              </w:tc>
              <w:tc>
                <w:tcPr>
                  <w:tcW w:w="5759" w:type="dxa"/>
                  <w:tcBorders>
                    <w:top w:val="single" w:sz="7" w:space="0" w:color="000000"/>
                  </w:tcBorders>
                </w:tcPr>
                <w:p w14:paraId="598D294A" w14:textId="77777777" w:rsidR="00EA2F87" w:rsidRDefault="00EA2F87">
                  <w:pPr>
                    <w:pStyle w:val="EmptyCellLayoutStyle"/>
                    <w:spacing w:after="0" w:line="240" w:lineRule="auto"/>
                  </w:pPr>
                </w:p>
              </w:tc>
              <w:tc>
                <w:tcPr>
                  <w:tcW w:w="180" w:type="dxa"/>
                  <w:tcBorders>
                    <w:top w:val="single" w:sz="7" w:space="0" w:color="000000"/>
                    <w:right w:val="single" w:sz="15" w:space="0" w:color="000000"/>
                  </w:tcBorders>
                </w:tcPr>
                <w:p w14:paraId="1775E8C2" w14:textId="77777777" w:rsidR="00EA2F87" w:rsidRDefault="00EA2F87">
                  <w:pPr>
                    <w:pStyle w:val="EmptyCellLayoutStyle"/>
                    <w:spacing w:after="0" w:line="240" w:lineRule="auto"/>
                  </w:pPr>
                </w:p>
              </w:tc>
            </w:tr>
            <w:tr w:rsidR="00EA2F87" w14:paraId="7F43969F" w14:textId="77777777">
              <w:trPr>
                <w:trHeight w:val="270"/>
              </w:trPr>
              <w:tc>
                <w:tcPr>
                  <w:tcW w:w="0" w:type="dxa"/>
                  <w:tcBorders>
                    <w:left w:val="single" w:sz="15" w:space="0" w:color="000000"/>
                  </w:tcBorders>
                </w:tcPr>
                <w:p w14:paraId="3C07005B"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EA2F87" w14:paraId="2FBAE976" w14:textId="77777777">
                    <w:trPr>
                      <w:trHeight w:val="192"/>
                    </w:trPr>
                    <w:tc>
                      <w:tcPr>
                        <w:tcW w:w="5220" w:type="dxa"/>
                        <w:tcBorders>
                          <w:top w:val="nil"/>
                          <w:left w:val="nil"/>
                          <w:bottom w:val="nil"/>
                          <w:right w:val="nil"/>
                        </w:tcBorders>
                        <w:tcMar>
                          <w:top w:w="39" w:type="dxa"/>
                          <w:left w:w="39" w:type="dxa"/>
                          <w:bottom w:w="39" w:type="dxa"/>
                          <w:right w:w="39" w:type="dxa"/>
                        </w:tcMar>
                      </w:tcPr>
                      <w:p w14:paraId="73A583B7" w14:textId="77777777" w:rsidR="00EA2F87" w:rsidRDefault="009D7306">
                        <w:pPr>
                          <w:spacing w:after="0" w:line="240" w:lineRule="auto"/>
                        </w:pPr>
                        <w:r>
                          <w:rPr>
                            <w:rFonts w:ascii="Arial" w:eastAsia="Arial" w:hAnsi="Arial"/>
                            <w:b/>
                            <w:color w:val="000000"/>
                            <w:sz w:val="16"/>
                          </w:rPr>
                          <w:t>14. General Summary of Function/Purpose of Position</w:t>
                        </w:r>
                      </w:p>
                    </w:tc>
                  </w:tr>
                </w:tbl>
                <w:p w14:paraId="309B0F96" w14:textId="77777777" w:rsidR="00EA2F87" w:rsidRDefault="00EA2F87">
                  <w:pPr>
                    <w:spacing w:after="0" w:line="240" w:lineRule="auto"/>
                  </w:pPr>
                </w:p>
              </w:tc>
              <w:tc>
                <w:tcPr>
                  <w:tcW w:w="5759" w:type="dxa"/>
                </w:tcPr>
                <w:p w14:paraId="47B1BE6A" w14:textId="77777777" w:rsidR="00EA2F87" w:rsidRDefault="00EA2F87">
                  <w:pPr>
                    <w:pStyle w:val="EmptyCellLayoutStyle"/>
                    <w:spacing w:after="0" w:line="240" w:lineRule="auto"/>
                  </w:pPr>
                </w:p>
              </w:tc>
              <w:tc>
                <w:tcPr>
                  <w:tcW w:w="180" w:type="dxa"/>
                  <w:tcBorders>
                    <w:right w:val="single" w:sz="15" w:space="0" w:color="000000"/>
                  </w:tcBorders>
                </w:tcPr>
                <w:p w14:paraId="08E2C8F2" w14:textId="77777777" w:rsidR="00EA2F87" w:rsidRDefault="00EA2F87">
                  <w:pPr>
                    <w:pStyle w:val="EmptyCellLayoutStyle"/>
                    <w:spacing w:after="0" w:line="240" w:lineRule="auto"/>
                  </w:pPr>
                </w:p>
              </w:tc>
            </w:tr>
            <w:tr w:rsidR="00EA2F87" w14:paraId="7E8BB0BA" w14:textId="77777777">
              <w:trPr>
                <w:trHeight w:val="53"/>
              </w:trPr>
              <w:tc>
                <w:tcPr>
                  <w:tcW w:w="0" w:type="dxa"/>
                  <w:tcBorders>
                    <w:left w:val="single" w:sz="15" w:space="0" w:color="000000"/>
                  </w:tcBorders>
                </w:tcPr>
                <w:p w14:paraId="5EF64021" w14:textId="77777777" w:rsidR="00EA2F87" w:rsidRDefault="00EA2F87">
                  <w:pPr>
                    <w:pStyle w:val="EmptyCellLayoutStyle"/>
                    <w:spacing w:after="0" w:line="240" w:lineRule="auto"/>
                  </w:pPr>
                </w:p>
              </w:tc>
              <w:tc>
                <w:tcPr>
                  <w:tcW w:w="5220" w:type="dxa"/>
                </w:tcPr>
                <w:p w14:paraId="28072142" w14:textId="77777777" w:rsidR="00EA2F87" w:rsidRDefault="00EA2F87">
                  <w:pPr>
                    <w:pStyle w:val="EmptyCellLayoutStyle"/>
                    <w:spacing w:after="0" w:line="240" w:lineRule="auto"/>
                  </w:pPr>
                </w:p>
              </w:tc>
              <w:tc>
                <w:tcPr>
                  <w:tcW w:w="5759" w:type="dxa"/>
                </w:tcPr>
                <w:p w14:paraId="3493B0B4" w14:textId="77777777" w:rsidR="00EA2F87" w:rsidRDefault="00EA2F87">
                  <w:pPr>
                    <w:pStyle w:val="EmptyCellLayoutStyle"/>
                    <w:spacing w:after="0" w:line="240" w:lineRule="auto"/>
                  </w:pPr>
                </w:p>
              </w:tc>
              <w:tc>
                <w:tcPr>
                  <w:tcW w:w="180" w:type="dxa"/>
                  <w:tcBorders>
                    <w:right w:val="single" w:sz="15" w:space="0" w:color="000000"/>
                  </w:tcBorders>
                </w:tcPr>
                <w:p w14:paraId="20EEA70F" w14:textId="77777777" w:rsidR="00EA2F87" w:rsidRDefault="00EA2F87">
                  <w:pPr>
                    <w:pStyle w:val="EmptyCellLayoutStyle"/>
                    <w:spacing w:after="0" w:line="240" w:lineRule="auto"/>
                  </w:pPr>
                </w:p>
              </w:tc>
            </w:tr>
            <w:tr w:rsidR="009D7306" w14:paraId="1D6AD332" w14:textId="77777777" w:rsidTr="009D7306">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A2F87" w14:paraId="58E85796" w14:textId="77777777">
                    <w:trPr>
                      <w:trHeight w:val="212"/>
                    </w:trPr>
                    <w:tc>
                      <w:tcPr>
                        <w:tcW w:w="10980" w:type="dxa"/>
                        <w:tcBorders>
                          <w:top w:val="nil"/>
                          <w:left w:val="nil"/>
                          <w:bottom w:val="nil"/>
                          <w:right w:val="nil"/>
                        </w:tcBorders>
                        <w:tcMar>
                          <w:top w:w="39" w:type="dxa"/>
                          <w:left w:w="39" w:type="dxa"/>
                          <w:bottom w:w="39" w:type="dxa"/>
                          <w:right w:w="39" w:type="dxa"/>
                        </w:tcMar>
                      </w:tcPr>
                      <w:p w14:paraId="5007DE4F" w14:textId="48E5ED98" w:rsidR="00EA2F87" w:rsidRDefault="009D7306">
                        <w:pPr>
                          <w:spacing w:after="0" w:line="240" w:lineRule="auto"/>
                        </w:pPr>
                        <w:r>
                          <w:rPr>
                            <w:color w:val="000000"/>
                          </w:rPr>
                          <w:t>The employee performs advanced confidential secretarial assignments, functioning as a management assistant to the Nurse Director</w:t>
                        </w:r>
                        <w:r>
                          <w:rPr>
                            <w:color w:val="000000"/>
                          </w:rPr>
                          <w:t>.  At this level, the employee has increased responsibility in such areas as interpreting policies and procedures, interpreting the supervisor’s point of view, serving as liaison to staff and higher level management, researching and preparing materials for managerial decision and participating in other management assistant activities such as typing memos, letters, policies/procedures, creating forms, filing, answering phones, distributing mail, compiles and enters payroll, maintaining supplies for departmen</w:t>
                        </w:r>
                        <w:r>
                          <w:rPr>
                            <w:color w:val="000000"/>
                          </w:rPr>
                          <w:t>t and patient units.</w:t>
                        </w:r>
                      </w:p>
                    </w:tc>
                  </w:tr>
                </w:tbl>
                <w:p w14:paraId="6474FBFE" w14:textId="77777777" w:rsidR="00EA2F87" w:rsidRDefault="00EA2F87">
                  <w:pPr>
                    <w:spacing w:after="0" w:line="240" w:lineRule="auto"/>
                  </w:pPr>
                </w:p>
              </w:tc>
              <w:tc>
                <w:tcPr>
                  <w:tcW w:w="180" w:type="dxa"/>
                  <w:tcBorders>
                    <w:right w:val="single" w:sz="15" w:space="0" w:color="000000"/>
                  </w:tcBorders>
                </w:tcPr>
                <w:p w14:paraId="13E042AE" w14:textId="77777777" w:rsidR="00EA2F87" w:rsidRDefault="00EA2F87">
                  <w:pPr>
                    <w:pStyle w:val="EmptyCellLayoutStyle"/>
                    <w:spacing w:after="0" w:line="240" w:lineRule="auto"/>
                  </w:pPr>
                </w:p>
              </w:tc>
            </w:tr>
            <w:tr w:rsidR="00EA2F87" w14:paraId="00FC25D6" w14:textId="77777777">
              <w:trPr>
                <w:trHeight w:val="969"/>
              </w:trPr>
              <w:tc>
                <w:tcPr>
                  <w:tcW w:w="0" w:type="dxa"/>
                  <w:tcBorders>
                    <w:left w:val="single" w:sz="15" w:space="0" w:color="000000"/>
                    <w:bottom w:val="single" w:sz="15" w:space="0" w:color="000000"/>
                  </w:tcBorders>
                </w:tcPr>
                <w:p w14:paraId="2634F1AB" w14:textId="77777777" w:rsidR="00EA2F87" w:rsidRDefault="00EA2F87">
                  <w:pPr>
                    <w:pStyle w:val="EmptyCellLayoutStyle"/>
                    <w:spacing w:after="0" w:line="240" w:lineRule="auto"/>
                  </w:pPr>
                </w:p>
              </w:tc>
              <w:tc>
                <w:tcPr>
                  <w:tcW w:w="5220" w:type="dxa"/>
                  <w:tcBorders>
                    <w:bottom w:val="single" w:sz="15" w:space="0" w:color="000000"/>
                  </w:tcBorders>
                </w:tcPr>
                <w:p w14:paraId="5827F20E" w14:textId="77777777" w:rsidR="00EA2F87" w:rsidRDefault="00EA2F87">
                  <w:pPr>
                    <w:pStyle w:val="EmptyCellLayoutStyle"/>
                    <w:spacing w:after="0" w:line="240" w:lineRule="auto"/>
                  </w:pPr>
                </w:p>
              </w:tc>
              <w:tc>
                <w:tcPr>
                  <w:tcW w:w="5759" w:type="dxa"/>
                  <w:tcBorders>
                    <w:bottom w:val="single" w:sz="15" w:space="0" w:color="000000"/>
                  </w:tcBorders>
                </w:tcPr>
                <w:p w14:paraId="0F7DE120"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6B323A86" w14:textId="77777777" w:rsidR="00EA2F87" w:rsidRDefault="00EA2F87">
                  <w:pPr>
                    <w:pStyle w:val="EmptyCellLayoutStyle"/>
                    <w:spacing w:after="0" w:line="240" w:lineRule="auto"/>
                  </w:pPr>
                </w:p>
              </w:tc>
            </w:tr>
          </w:tbl>
          <w:p w14:paraId="64443FA8" w14:textId="77777777" w:rsidR="00EA2F87" w:rsidRDefault="00EA2F87">
            <w:pPr>
              <w:spacing w:after="0" w:line="240" w:lineRule="auto"/>
            </w:pPr>
          </w:p>
        </w:tc>
        <w:tc>
          <w:tcPr>
            <w:tcW w:w="179" w:type="dxa"/>
          </w:tcPr>
          <w:p w14:paraId="074D5076" w14:textId="77777777" w:rsidR="00EA2F87" w:rsidRDefault="00EA2F87">
            <w:pPr>
              <w:pStyle w:val="EmptyCellLayoutStyle"/>
              <w:spacing w:after="0" w:line="240" w:lineRule="auto"/>
            </w:pPr>
          </w:p>
        </w:tc>
      </w:tr>
    </w:tbl>
    <w:p w14:paraId="75542415" w14:textId="77777777" w:rsidR="00EA2F87" w:rsidRDefault="009D7306">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A2F87" w14:paraId="75613F57" w14:textId="77777777">
        <w:trPr>
          <w:trHeight w:val="99"/>
        </w:trPr>
        <w:tc>
          <w:tcPr>
            <w:tcW w:w="179" w:type="dxa"/>
          </w:tcPr>
          <w:p w14:paraId="37F91EA2" w14:textId="77777777" w:rsidR="00EA2F87" w:rsidRDefault="00EA2F87">
            <w:pPr>
              <w:pStyle w:val="EmptyCellLayoutStyle"/>
              <w:spacing w:after="0" w:line="240" w:lineRule="auto"/>
            </w:pPr>
          </w:p>
        </w:tc>
        <w:tc>
          <w:tcPr>
            <w:tcW w:w="0" w:type="dxa"/>
          </w:tcPr>
          <w:p w14:paraId="6B1900FE" w14:textId="77777777" w:rsidR="00EA2F87" w:rsidRDefault="00EA2F87">
            <w:pPr>
              <w:pStyle w:val="EmptyCellLayoutStyle"/>
              <w:spacing w:after="0" w:line="240" w:lineRule="auto"/>
            </w:pPr>
          </w:p>
        </w:tc>
        <w:tc>
          <w:tcPr>
            <w:tcW w:w="0" w:type="dxa"/>
          </w:tcPr>
          <w:p w14:paraId="39480FCD" w14:textId="77777777" w:rsidR="00EA2F87" w:rsidRDefault="00EA2F87">
            <w:pPr>
              <w:pStyle w:val="EmptyCellLayoutStyle"/>
              <w:spacing w:after="0" w:line="240" w:lineRule="auto"/>
            </w:pPr>
          </w:p>
        </w:tc>
        <w:tc>
          <w:tcPr>
            <w:tcW w:w="0" w:type="dxa"/>
          </w:tcPr>
          <w:p w14:paraId="1C930B4F" w14:textId="77777777" w:rsidR="00EA2F87" w:rsidRDefault="00EA2F87">
            <w:pPr>
              <w:pStyle w:val="EmptyCellLayoutStyle"/>
              <w:spacing w:after="0" w:line="240" w:lineRule="auto"/>
            </w:pPr>
          </w:p>
        </w:tc>
        <w:tc>
          <w:tcPr>
            <w:tcW w:w="0" w:type="dxa"/>
          </w:tcPr>
          <w:p w14:paraId="50259563" w14:textId="77777777" w:rsidR="00EA2F87" w:rsidRDefault="00EA2F87">
            <w:pPr>
              <w:pStyle w:val="EmptyCellLayoutStyle"/>
              <w:spacing w:after="0" w:line="240" w:lineRule="auto"/>
            </w:pPr>
          </w:p>
        </w:tc>
        <w:tc>
          <w:tcPr>
            <w:tcW w:w="0" w:type="dxa"/>
          </w:tcPr>
          <w:p w14:paraId="4CE0DFF0" w14:textId="77777777" w:rsidR="00EA2F87" w:rsidRDefault="00EA2F87">
            <w:pPr>
              <w:pStyle w:val="EmptyCellLayoutStyle"/>
              <w:spacing w:after="0" w:line="240" w:lineRule="auto"/>
            </w:pPr>
          </w:p>
        </w:tc>
        <w:tc>
          <w:tcPr>
            <w:tcW w:w="0" w:type="dxa"/>
          </w:tcPr>
          <w:p w14:paraId="69FBE662" w14:textId="77777777" w:rsidR="00EA2F87" w:rsidRDefault="00EA2F87">
            <w:pPr>
              <w:pStyle w:val="EmptyCellLayoutStyle"/>
              <w:spacing w:after="0" w:line="240" w:lineRule="auto"/>
            </w:pPr>
          </w:p>
        </w:tc>
        <w:tc>
          <w:tcPr>
            <w:tcW w:w="2505" w:type="dxa"/>
          </w:tcPr>
          <w:p w14:paraId="7FC22287" w14:textId="77777777" w:rsidR="00EA2F87" w:rsidRDefault="00EA2F87">
            <w:pPr>
              <w:pStyle w:val="EmptyCellLayoutStyle"/>
              <w:spacing w:after="0" w:line="240" w:lineRule="auto"/>
            </w:pPr>
          </w:p>
        </w:tc>
        <w:tc>
          <w:tcPr>
            <w:tcW w:w="6120" w:type="dxa"/>
          </w:tcPr>
          <w:p w14:paraId="55B38895" w14:textId="77777777" w:rsidR="00EA2F87" w:rsidRDefault="00EA2F87">
            <w:pPr>
              <w:pStyle w:val="EmptyCellLayoutStyle"/>
              <w:spacing w:after="0" w:line="240" w:lineRule="auto"/>
            </w:pPr>
          </w:p>
        </w:tc>
        <w:tc>
          <w:tcPr>
            <w:tcW w:w="2534" w:type="dxa"/>
          </w:tcPr>
          <w:p w14:paraId="638B9990" w14:textId="77777777" w:rsidR="00EA2F87" w:rsidRDefault="00EA2F87">
            <w:pPr>
              <w:pStyle w:val="EmptyCellLayoutStyle"/>
              <w:spacing w:after="0" w:line="240" w:lineRule="auto"/>
            </w:pPr>
          </w:p>
        </w:tc>
        <w:tc>
          <w:tcPr>
            <w:tcW w:w="179" w:type="dxa"/>
          </w:tcPr>
          <w:p w14:paraId="7D8F168E" w14:textId="77777777" w:rsidR="00EA2F87" w:rsidRDefault="00EA2F87">
            <w:pPr>
              <w:pStyle w:val="EmptyCellLayoutStyle"/>
              <w:spacing w:after="0" w:line="240" w:lineRule="auto"/>
            </w:pPr>
          </w:p>
        </w:tc>
      </w:tr>
      <w:tr w:rsidR="009D7306" w14:paraId="6744F259" w14:textId="77777777" w:rsidTr="009D7306">
        <w:tc>
          <w:tcPr>
            <w:tcW w:w="179" w:type="dxa"/>
          </w:tcPr>
          <w:p w14:paraId="2EC7F341" w14:textId="77777777" w:rsidR="00EA2F87" w:rsidRDefault="00EA2F87">
            <w:pPr>
              <w:pStyle w:val="EmptyCellLayoutStyle"/>
              <w:spacing w:after="0" w:line="240" w:lineRule="auto"/>
            </w:pPr>
          </w:p>
        </w:tc>
        <w:tc>
          <w:tcPr>
            <w:tcW w:w="0" w:type="dxa"/>
          </w:tcPr>
          <w:p w14:paraId="47CBC7D3" w14:textId="77777777" w:rsidR="00EA2F87" w:rsidRDefault="00EA2F87">
            <w:pPr>
              <w:pStyle w:val="EmptyCellLayoutStyle"/>
              <w:spacing w:after="0" w:line="240" w:lineRule="auto"/>
            </w:pPr>
          </w:p>
        </w:tc>
        <w:tc>
          <w:tcPr>
            <w:tcW w:w="0" w:type="dxa"/>
          </w:tcPr>
          <w:p w14:paraId="6FBDC0DE" w14:textId="77777777" w:rsidR="00EA2F87" w:rsidRDefault="00EA2F87">
            <w:pPr>
              <w:pStyle w:val="EmptyCellLayoutStyle"/>
              <w:spacing w:after="0" w:line="240" w:lineRule="auto"/>
            </w:pPr>
          </w:p>
        </w:tc>
        <w:tc>
          <w:tcPr>
            <w:tcW w:w="0" w:type="dxa"/>
          </w:tcPr>
          <w:p w14:paraId="5D9CEEF8" w14:textId="77777777" w:rsidR="00EA2F87" w:rsidRDefault="00EA2F8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9D7306" w14:paraId="6F721183" w14:textId="77777777" w:rsidTr="009D730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A2F87" w14:paraId="5B0A65D5" w14:textId="77777777">
                    <w:trPr>
                      <w:trHeight w:val="822"/>
                    </w:trPr>
                    <w:tc>
                      <w:tcPr>
                        <w:tcW w:w="11160" w:type="dxa"/>
                        <w:tcBorders>
                          <w:top w:val="nil"/>
                          <w:left w:val="nil"/>
                          <w:bottom w:val="nil"/>
                          <w:right w:val="nil"/>
                        </w:tcBorders>
                        <w:tcMar>
                          <w:top w:w="39" w:type="dxa"/>
                          <w:left w:w="39" w:type="dxa"/>
                          <w:bottom w:w="39" w:type="dxa"/>
                          <w:right w:w="39" w:type="dxa"/>
                        </w:tcMar>
                      </w:tcPr>
                      <w:p w14:paraId="688896B4" w14:textId="77777777" w:rsidR="00EA2F87" w:rsidRDefault="009D730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8F1928B" w14:textId="77777777" w:rsidR="00EA2F87" w:rsidRDefault="00EA2F87">
                  <w:pPr>
                    <w:spacing w:after="0" w:line="240" w:lineRule="auto"/>
                  </w:pPr>
                </w:p>
              </w:tc>
            </w:tr>
            <w:tr w:rsidR="00EA2F87" w14:paraId="74884C55" w14:textId="77777777">
              <w:tc>
                <w:tcPr>
                  <w:tcW w:w="0" w:type="dxa"/>
                  <w:tcBorders>
                    <w:left w:val="single" w:sz="15" w:space="0" w:color="000000"/>
                    <w:bottom w:val="single" w:sz="7" w:space="0" w:color="000000"/>
                  </w:tcBorders>
                </w:tcPr>
                <w:p w14:paraId="0616B758" w14:textId="77777777" w:rsidR="00EA2F87" w:rsidRDefault="00EA2F8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A2F87" w14:paraId="1ED66ACA"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9"/>
                        </w:tblGrid>
                        <w:tr w:rsidR="009D7306" w14:paraId="78F81D56"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0845C0C" w14:textId="77777777" w:rsidR="00EA2F87" w:rsidRDefault="009D7306">
                              <w:pPr>
                                <w:spacing w:after="0" w:line="240" w:lineRule="auto"/>
                              </w:pPr>
                              <w:r>
                                <w:rPr>
                                  <w:rFonts w:ascii="Arial" w:eastAsia="Arial" w:hAnsi="Arial"/>
                                  <w:b/>
                                  <w:color w:val="000000"/>
                                  <w:sz w:val="16"/>
                                </w:rPr>
                                <w:t>Duty 1</w:t>
                              </w:r>
                            </w:p>
                          </w:tc>
                        </w:tr>
                        <w:tr w:rsidR="00EA2F87" w14:paraId="3541E71C" w14:textId="77777777">
                          <w:trPr>
                            <w:trHeight w:val="282"/>
                          </w:trPr>
                          <w:tc>
                            <w:tcPr>
                              <w:tcW w:w="8004" w:type="dxa"/>
                              <w:tcBorders>
                                <w:top w:val="nil"/>
                                <w:left w:val="nil"/>
                                <w:bottom w:val="nil"/>
                                <w:right w:val="nil"/>
                              </w:tcBorders>
                              <w:tcMar>
                                <w:top w:w="39" w:type="dxa"/>
                                <w:left w:w="39" w:type="dxa"/>
                                <w:bottom w:w="39" w:type="dxa"/>
                                <w:right w:w="39" w:type="dxa"/>
                              </w:tcMar>
                            </w:tcPr>
                            <w:p w14:paraId="618A5BF5"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F6BF9E"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C21BC4E" w14:textId="77777777" w:rsidR="00EA2F87" w:rsidRDefault="009D7306">
                              <w:pPr>
                                <w:spacing w:after="0" w:line="240" w:lineRule="auto"/>
                              </w:pPr>
                              <w:r>
                                <w:rPr>
                                  <w:rFonts w:ascii="Arial" w:eastAsia="Arial" w:hAnsi="Arial"/>
                                  <w:b/>
                                  <w:color w:val="000000"/>
                                  <w:sz w:val="16"/>
                                </w:rPr>
                                <w:t>50</w:t>
                              </w:r>
                            </w:p>
                          </w:tc>
                        </w:tr>
                        <w:tr w:rsidR="009D7306" w14:paraId="09AAB609"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3C4BF0DE" w14:textId="5248710F" w:rsidR="00EA2F87" w:rsidRDefault="009D7306">
                              <w:pPr>
                                <w:spacing w:after="0" w:line="240" w:lineRule="auto"/>
                              </w:pPr>
                              <w:r>
                                <w:rPr>
                                  <w:color w:val="000000"/>
                                </w:rPr>
                                <w:t>Provides a variety of management support activities for the Nurse Director</w:t>
                              </w:r>
                              <w:r>
                                <w:rPr>
                                  <w:color w:val="000000"/>
                                </w:rPr>
                                <w:t>.</w:t>
                              </w:r>
                            </w:p>
                          </w:tc>
                        </w:tr>
                        <w:tr w:rsidR="00EA2F87" w14:paraId="2EDFFA09" w14:textId="77777777">
                          <w:trPr>
                            <w:trHeight w:val="282"/>
                          </w:trPr>
                          <w:tc>
                            <w:tcPr>
                              <w:tcW w:w="8004" w:type="dxa"/>
                              <w:tcBorders>
                                <w:top w:val="nil"/>
                                <w:left w:val="nil"/>
                                <w:bottom w:val="nil"/>
                                <w:right w:val="nil"/>
                              </w:tcBorders>
                              <w:tcMar>
                                <w:top w:w="39" w:type="dxa"/>
                                <w:left w:w="39" w:type="dxa"/>
                                <w:bottom w:w="39" w:type="dxa"/>
                                <w:right w:w="39" w:type="dxa"/>
                              </w:tcMar>
                            </w:tcPr>
                            <w:p w14:paraId="751630E3"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F5E6874"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3DA0AE0" w14:textId="77777777" w:rsidR="00EA2F87" w:rsidRDefault="00EA2F87">
                              <w:pPr>
                                <w:spacing w:after="0" w:line="240" w:lineRule="auto"/>
                              </w:pPr>
                            </w:p>
                          </w:tc>
                        </w:tr>
                        <w:tr w:rsidR="009D7306" w14:paraId="70CE8A7A" w14:textId="77777777" w:rsidTr="009D730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187E9C2" w14:textId="77777777" w:rsidR="00EA2F87" w:rsidRDefault="009D7306">
                              <w:pPr>
                                <w:numPr>
                                  <w:ilvl w:val="0"/>
                                  <w:numId w:val="1"/>
                                </w:numPr>
                                <w:spacing w:after="0" w:line="240" w:lineRule="auto"/>
                                <w:ind w:left="720" w:hanging="360"/>
                              </w:pPr>
                              <w:r>
                                <w:rPr>
                                  <w:rFonts w:ascii="Arial" w:eastAsia="Arial" w:hAnsi="Arial"/>
                                  <w:color w:val="000000"/>
                                  <w:sz w:val="16"/>
                                </w:rPr>
                                <w:t xml:space="preserve">Controls records for the Department. </w:t>
                              </w:r>
                            </w:p>
                            <w:p w14:paraId="361FA40C" w14:textId="77777777" w:rsidR="00EA2F87" w:rsidRDefault="009D7306">
                              <w:pPr>
                                <w:numPr>
                                  <w:ilvl w:val="0"/>
                                  <w:numId w:val="1"/>
                                </w:numPr>
                                <w:spacing w:after="0" w:line="240" w:lineRule="auto"/>
                                <w:ind w:left="720" w:hanging="360"/>
                              </w:pPr>
                              <w:r>
                                <w:rPr>
                                  <w:rFonts w:ascii="Arial" w:eastAsia="Arial" w:hAnsi="Arial"/>
                                  <w:color w:val="000000"/>
                                  <w:sz w:val="16"/>
                                </w:rPr>
                                <w:t xml:space="preserve">Reviews and locates pertinent information from files and other resources for management. </w:t>
                              </w:r>
                            </w:p>
                            <w:p w14:paraId="76E541C3" w14:textId="77777777" w:rsidR="00EA2F87" w:rsidRDefault="009D7306">
                              <w:pPr>
                                <w:numPr>
                                  <w:ilvl w:val="0"/>
                                  <w:numId w:val="1"/>
                                </w:numPr>
                                <w:spacing w:after="0" w:line="240" w:lineRule="auto"/>
                                <w:ind w:left="720" w:hanging="360"/>
                              </w:pPr>
                              <w:r>
                                <w:rPr>
                                  <w:rFonts w:ascii="Arial" w:eastAsia="Arial" w:hAnsi="Arial"/>
                                  <w:color w:val="000000"/>
                                  <w:sz w:val="16"/>
                                </w:rPr>
                                <w:t xml:space="preserve">Helps organize, update, interprets and apply policies and procedures. </w:t>
                              </w:r>
                            </w:p>
                            <w:p w14:paraId="5418DB23" w14:textId="77777777" w:rsidR="00EA2F87" w:rsidRDefault="009D7306">
                              <w:pPr>
                                <w:numPr>
                                  <w:ilvl w:val="0"/>
                                  <w:numId w:val="1"/>
                                </w:numPr>
                                <w:spacing w:after="0" w:line="240" w:lineRule="auto"/>
                                <w:ind w:left="720" w:hanging="360"/>
                              </w:pPr>
                              <w:r>
                                <w:rPr>
                                  <w:rFonts w:ascii="Arial" w:eastAsia="Arial" w:hAnsi="Arial"/>
                                  <w:color w:val="000000"/>
                                  <w:sz w:val="16"/>
                                </w:rPr>
                                <w:t xml:space="preserve">Has the ability to analyze and assess services and operations for quality, efficiency, and effectiveness, and to make recommendations for improvements. </w:t>
                              </w:r>
                            </w:p>
                            <w:p w14:paraId="589BACF3" w14:textId="350CA81B" w:rsidR="00EA2F87" w:rsidRDefault="009D7306">
                              <w:pPr>
                                <w:numPr>
                                  <w:ilvl w:val="0"/>
                                  <w:numId w:val="1"/>
                                </w:numPr>
                                <w:spacing w:after="0" w:line="240" w:lineRule="auto"/>
                                <w:ind w:left="720" w:hanging="360"/>
                              </w:pPr>
                              <w:r>
                                <w:rPr>
                                  <w:rFonts w:ascii="Arial" w:eastAsia="Arial" w:hAnsi="Arial"/>
                                  <w:color w:val="000000"/>
                                  <w:sz w:val="16"/>
                                </w:rPr>
                                <w:t>Assists in creating and revising forms; proposes procedures, formats,</w:t>
                              </w:r>
                              <w:r>
                                <w:rPr>
                                  <w:rFonts w:ascii="Arial" w:eastAsia="Arial" w:hAnsi="Arial"/>
                                  <w:color w:val="000000"/>
                                  <w:sz w:val="16"/>
                                </w:rPr>
                                <w:t xml:space="preserve"> and standards for office correspondence. </w:t>
                              </w:r>
                            </w:p>
                            <w:p w14:paraId="6746BAF2" w14:textId="77777777" w:rsidR="00EA2F87" w:rsidRDefault="009D7306">
                              <w:pPr>
                                <w:numPr>
                                  <w:ilvl w:val="0"/>
                                  <w:numId w:val="1"/>
                                </w:numPr>
                                <w:spacing w:after="0" w:line="240" w:lineRule="auto"/>
                                <w:ind w:left="720" w:hanging="360"/>
                              </w:pPr>
                              <w:r>
                                <w:rPr>
                                  <w:rFonts w:ascii="Arial" w:eastAsia="Arial" w:hAnsi="Arial"/>
                                  <w:color w:val="000000"/>
                                  <w:sz w:val="16"/>
                                </w:rPr>
                                <w:t xml:space="preserve">Prepares, distributes, records, files and forwards Performance Appraisals and Civil Service ratings as appropriate. </w:t>
                              </w:r>
                            </w:p>
                            <w:p w14:paraId="1F7EB97F" w14:textId="7905F311" w:rsidR="00EA2F87" w:rsidRDefault="009D7306">
                              <w:pPr>
                                <w:numPr>
                                  <w:ilvl w:val="0"/>
                                  <w:numId w:val="1"/>
                                </w:numPr>
                                <w:spacing w:after="0" w:line="240" w:lineRule="auto"/>
                                <w:ind w:left="720" w:hanging="360"/>
                              </w:pPr>
                              <w:r>
                                <w:rPr>
                                  <w:rFonts w:ascii="Arial" w:eastAsia="Arial" w:hAnsi="Arial"/>
                                  <w:color w:val="000000"/>
                                  <w:sz w:val="16"/>
                                </w:rPr>
                                <w:t xml:space="preserve">Assists Nurse Director </w:t>
                              </w:r>
                              <w:r>
                                <w:rPr>
                                  <w:rFonts w:ascii="Arial" w:eastAsia="Arial" w:hAnsi="Arial"/>
                                  <w:color w:val="000000"/>
                                  <w:sz w:val="16"/>
                                </w:rPr>
                                <w:t xml:space="preserve">with interview preparations. </w:t>
                              </w:r>
                            </w:p>
                            <w:p w14:paraId="5B9EFFF9" w14:textId="18A78F70" w:rsidR="00EA2F87" w:rsidRDefault="009D7306">
                              <w:pPr>
                                <w:numPr>
                                  <w:ilvl w:val="0"/>
                                  <w:numId w:val="1"/>
                                </w:numPr>
                                <w:spacing w:after="0" w:line="240" w:lineRule="auto"/>
                                <w:ind w:left="720" w:hanging="360"/>
                              </w:pPr>
                              <w:r>
                                <w:rPr>
                                  <w:rFonts w:ascii="Arial" w:eastAsia="Arial" w:hAnsi="Arial"/>
                                  <w:color w:val="000000"/>
                                  <w:sz w:val="16"/>
                                </w:rPr>
                                <w:t>Prepare new employee packets. Arrange</w:t>
                              </w:r>
                              <w:r>
                                <w:rPr>
                                  <w:rFonts w:ascii="Arial" w:eastAsia="Arial" w:hAnsi="Arial"/>
                                  <w:color w:val="000000"/>
                                  <w:sz w:val="16"/>
                                </w:rPr>
                                <w:t xml:space="preserve"> for keys, training,</w:t>
                              </w:r>
                              <w:r>
                                <w:rPr>
                                  <w:rFonts w:ascii="Arial" w:eastAsia="Arial" w:hAnsi="Arial"/>
                                  <w:color w:val="000000"/>
                                  <w:sz w:val="16"/>
                                </w:rPr>
                                <w:t xml:space="preserve"> and orientation. </w:t>
                              </w:r>
                            </w:p>
                            <w:p w14:paraId="7DCECE31" w14:textId="77777777" w:rsidR="00EA2F87" w:rsidRDefault="009D7306">
                              <w:pPr>
                                <w:numPr>
                                  <w:ilvl w:val="0"/>
                                  <w:numId w:val="1"/>
                                </w:numPr>
                                <w:spacing w:after="0" w:line="240" w:lineRule="auto"/>
                                <w:ind w:left="720" w:hanging="360"/>
                              </w:pPr>
                              <w:r>
                                <w:rPr>
                                  <w:rFonts w:ascii="Arial" w:eastAsia="Arial" w:hAnsi="Arial"/>
                                  <w:color w:val="000000"/>
                                  <w:sz w:val="16"/>
                                </w:rPr>
                                <w:t xml:space="preserve">Verifies, records current RN licenses and CEU’s. </w:t>
                              </w:r>
                            </w:p>
                            <w:p w14:paraId="01C92CBC" w14:textId="498DCD6D" w:rsidR="00EA2F87" w:rsidRDefault="009D7306">
                              <w:pPr>
                                <w:numPr>
                                  <w:ilvl w:val="0"/>
                                  <w:numId w:val="1"/>
                                </w:numPr>
                                <w:spacing w:after="0" w:line="240" w:lineRule="auto"/>
                                <w:ind w:left="720" w:hanging="360"/>
                              </w:pPr>
                              <w:r>
                                <w:rPr>
                                  <w:rFonts w:ascii="Arial" w:eastAsia="Arial" w:hAnsi="Arial"/>
                                  <w:color w:val="000000"/>
                                  <w:sz w:val="16"/>
                                </w:rPr>
                                <w:t>Takes meeting minutes, prepares final draft,</w:t>
                              </w:r>
                              <w:r>
                                <w:rPr>
                                  <w:rFonts w:ascii="Arial" w:eastAsia="Arial" w:hAnsi="Arial"/>
                                  <w:color w:val="000000"/>
                                  <w:sz w:val="16"/>
                                </w:rPr>
                                <w:t xml:space="preserve"> and distributes. </w:t>
                              </w:r>
                            </w:p>
                            <w:p w14:paraId="1DC5D063" w14:textId="5C6568FE" w:rsidR="00EA2F87" w:rsidRDefault="009D7306">
                              <w:pPr>
                                <w:numPr>
                                  <w:ilvl w:val="0"/>
                                  <w:numId w:val="1"/>
                                </w:numPr>
                                <w:spacing w:after="0" w:line="240" w:lineRule="auto"/>
                                <w:ind w:left="720" w:hanging="360"/>
                              </w:pPr>
                              <w:r>
                                <w:rPr>
                                  <w:rFonts w:ascii="Arial" w:eastAsia="Arial" w:hAnsi="Arial"/>
                                  <w:color w:val="000000"/>
                                  <w:sz w:val="16"/>
                                </w:rPr>
                                <w:t>Types policies and reports. Composes</w:t>
                              </w:r>
                              <w:r>
                                <w:rPr>
                                  <w:rFonts w:ascii="Arial" w:eastAsia="Arial" w:hAnsi="Arial"/>
                                  <w:color w:val="000000"/>
                                  <w:sz w:val="16"/>
                                </w:rPr>
                                <w:t xml:space="preserve"> letters and edits correspondence, memorandums, and reports. </w:t>
                              </w:r>
                            </w:p>
                            <w:p w14:paraId="48D82043" w14:textId="5B1A6300" w:rsidR="00EA2F87" w:rsidRDefault="009D7306">
                              <w:pPr>
                                <w:numPr>
                                  <w:ilvl w:val="0"/>
                                  <w:numId w:val="1"/>
                                </w:numPr>
                                <w:spacing w:after="0" w:line="240" w:lineRule="auto"/>
                                <w:ind w:left="720" w:hanging="360"/>
                              </w:pPr>
                              <w:r>
                                <w:rPr>
                                  <w:rFonts w:ascii="Arial" w:eastAsia="Arial" w:hAnsi="Arial"/>
                                  <w:color w:val="000000"/>
                                  <w:sz w:val="16"/>
                                </w:rPr>
                                <w:t>Assists in creating and revising forms; proposes procedures, formats,</w:t>
                              </w:r>
                              <w:r>
                                <w:rPr>
                                  <w:rFonts w:ascii="Arial" w:eastAsia="Arial" w:hAnsi="Arial"/>
                                  <w:color w:val="000000"/>
                                  <w:sz w:val="16"/>
                                </w:rPr>
                                <w:t xml:space="preserve"> and standards for office correspondence. </w:t>
                              </w:r>
                            </w:p>
                            <w:p w14:paraId="265A80F5" w14:textId="53376395" w:rsidR="00EA2F87" w:rsidRDefault="009D7306">
                              <w:pPr>
                                <w:numPr>
                                  <w:ilvl w:val="0"/>
                                  <w:numId w:val="1"/>
                                </w:numPr>
                                <w:spacing w:after="0" w:line="240" w:lineRule="auto"/>
                                <w:ind w:left="720" w:hanging="360"/>
                              </w:pPr>
                              <w:r>
                                <w:rPr>
                                  <w:rFonts w:ascii="Arial" w:eastAsia="Arial" w:hAnsi="Arial"/>
                                  <w:color w:val="000000"/>
                                  <w:sz w:val="16"/>
                                </w:rPr>
                                <w:t>Proofreads and corrects written materials. Review</w:t>
                              </w:r>
                              <w:r>
                                <w:rPr>
                                  <w:rFonts w:ascii="Arial" w:eastAsia="Arial" w:hAnsi="Arial"/>
                                  <w:color w:val="000000"/>
                                  <w:sz w:val="16"/>
                                </w:rPr>
                                <w:t xml:space="preserve"> documents for acceptability. </w:t>
                              </w:r>
                            </w:p>
                            <w:p w14:paraId="79120FF1" w14:textId="49B8773B" w:rsidR="00EA2F87" w:rsidRDefault="009D7306">
                              <w:pPr>
                                <w:numPr>
                                  <w:ilvl w:val="0"/>
                                  <w:numId w:val="1"/>
                                </w:numPr>
                                <w:spacing w:after="0" w:line="240" w:lineRule="auto"/>
                                <w:ind w:left="720" w:hanging="360"/>
                              </w:pPr>
                              <w:r>
                                <w:rPr>
                                  <w:rFonts w:ascii="Arial" w:eastAsia="Arial" w:hAnsi="Arial"/>
                                  <w:color w:val="000000"/>
                                  <w:sz w:val="16"/>
                                </w:rPr>
                                <w:t>Maintains confidentiality of documents and information; determines</w:t>
                              </w:r>
                              <w:r>
                                <w:rPr>
                                  <w:rFonts w:ascii="Arial" w:eastAsia="Arial" w:hAnsi="Arial"/>
                                  <w:color w:val="000000"/>
                                  <w:sz w:val="16"/>
                                </w:rPr>
                                <w:t xml:space="preserve"> how and where said documents are directed. </w:t>
                              </w:r>
                            </w:p>
                            <w:p w14:paraId="44FA81B1" w14:textId="14A94754" w:rsidR="00EA2F87" w:rsidRDefault="009D7306">
                              <w:pPr>
                                <w:numPr>
                                  <w:ilvl w:val="0"/>
                                  <w:numId w:val="1"/>
                                </w:numPr>
                                <w:spacing w:after="0" w:line="240" w:lineRule="auto"/>
                                <w:ind w:left="720" w:hanging="360"/>
                              </w:pPr>
                              <w:r>
                                <w:rPr>
                                  <w:rFonts w:ascii="Arial" w:eastAsia="Arial" w:hAnsi="Arial"/>
                                  <w:color w:val="000000"/>
                                  <w:sz w:val="16"/>
                                </w:rPr>
                                <w:t xml:space="preserve">Schedules appointments, answers appropriate questions on behalf of the Nurse Director </w:t>
                              </w:r>
                              <w:r>
                                <w:rPr>
                                  <w:rFonts w:ascii="Arial" w:eastAsia="Arial" w:hAnsi="Arial"/>
                                  <w:color w:val="000000"/>
                                  <w:sz w:val="16"/>
                                </w:rPr>
                                <w:t xml:space="preserve">and refers issues to the appropriate person. </w:t>
                              </w:r>
                            </w:p>
                            <w:p w14:paraId="594E47EE" w14:textId="4DECC254" w:rsidR="00EA2F87" w:rsidRDefault="009D7306">
                              <w:pPr>
                                <w:numPr>
                                  <w:ilvl w:val="0"/>
                                  <w:numId w:val="1"/>
                                </w:numPr>
                                <w:spacing w:after="0" w:line="240" w:lineRule="auto"/>
                                <w:ind w:left="720" w:hanging="360"/>
                              </w:pPr>
                              <w:r>
                                <w:rPr>
                                  <w:rFonts w:ascii="Arial" w:eastAsia="Arial" w:hAnsi="Arial"/>
                                  <w:color w:val="000000"/>
                                  <w:sz w:val="16"/>
                                </w:rPr>
                                <w:t>Serves as liaison between supervisor and staff by transmitting information, explaining appropriate work instructions,</w:t>
                              </w:r>
                              <w:r>
                                <w:rPr>
                                  <w:rFonts w:ascii="Arial" w:eastAsia="Arial" w:hAnsi="Arial"/>
                                  <w:color w:val="000000"/>
                                  <w:sz w:val="16"/>
                                </w:rPr>
                                <w:t xml:space="preserve"> and following up on assignments. </w:t>
                              </w:r>
                            </w:p>
                            <w:p w14:paraId="2B2A4D21" w14:textId="77777777" w:rsidR="00EA2F87" w:rsidRDefault="009D7306">
                              <w:pPr>
                                <w:numPr>
                                  <w:ilvl w:val="0"/>
                                  <w:numId w:val="1"/>
                                </w:numPr>
                                <w:spacing w:after="0" w:line="240" w:lineRule="auto"/>
                                <w:ind w:left="720" w:hanging="360"/>
                              </w:pPr>
                              <w:r>
                                <w:rPr>
                                  <w:rFonts w:ascii="Arial" w:eastAsia="Arial" w:hAnsi="Arial"/>
                                  <w:color w:val="000000"/>
                                  <w:sz w:val="16"/>
                                </w:rPr>
                                <w:t xml:space="preserve">Keeps supervisor appraised of pertinent issues. </w:t>
                              </w:r>
                            </w:p>
                            <w:p w14:paraId="10DDB266" w14:textId="6BDEE118" w:rsidR="00EA2F87" w:rsidRDefault="009D7306">
                              <w:pPr>
                                <w:numPr>
                                  <w:ilvl w:val="0"/>
                                  <w:numId w:val="1"/>
                                </w:numPr>
                                <w:spacing w:after="0" w:line="240" w:lineRule="auto"/>
                                <w:ind w:left="720" w:hanging="360"/>
                              </w:pPr>
                              <w:r>
                                <w:rPr>
                                  <w:rFonts w:ascii="Arial" w:eastAsia="Arial" w:hAnsi="Arial"/>
                                  <w:color w:val="000000"/>
                                  <w:sz w:val="16"/>
                                </w:rPr>
                                <w:t>Operates standard office equipment. Determines needs and orders office supplies, equipment, repair,</w:t>
                              </w:r>
                              <w:r>
                                <w:rPr>
                                  <w:rFonts w:ascii="Arial" w:eastAsia="Arial" w:hAnsi="Arial"/>
                                  <w:color w:val="000000"/>
                                  <w:sz w:val="16"/>
                                </w:rPr>
                                <w:t xml:space="preserve"> and maintenance services through agency channels. </w:t>
                              </w:r>
                            </w:p>
                            <w:p w14:paraId="2411AA81" w14:textId="5A9E9B88" w:rsidR="00EA2F87" w:rsidRDefault="009D7306">
                              <w:pPr>
                                <w:numPr>
                                  <w:ilvl w:val="0"/>
                                  <w:numId w:val="1"/>
                                </w:numPr>
                                <w:spacing w:after="0" w:line="240" w:lineRule="auto"/>
                                <w:ind w:left="720" w:hanging="360"/>
                              </w:pPr>
                              <w:r>
                                <w:rPr>
                                  <w:rFonts w:ascii="Arial" w:eastAsia="Arial" w:hAnsi="Arial"/>
                                  <w:color w:val="000000"/>
                                  <w:sz w:val="16"/>
                                </w:rPr>
                                <w:t>Receives and screens visitors and telephone call</w:t>
                              </w:r>
                              <w:r>
                                <w:rPr>
                                  <w:rFonts w:ascii="Arial" w:eastAsia="Arial" w:hAnsi="Arial"/>
                                  <w:color w:val="000000"/>
                                  <w:sz w:val="16"/>
                                </w:rPr>
                                <w:t>, takes messages, schedules appointments,</w:t>
                              </w:r>
                              <w:r>
                                <w:rPr>
                                  <w:rFonts w:ascii="Arial" w:eastAsia="Arial" w:hAnsi="Arial"/>
                                  <w:color w:val="000000"/>
                                  <w:sz w:val="16"/>
                                </w:rPr>
                                <w:t xml:space="preserve"> and provides information to callers requiring knowledge of agency’s operations. </w:t>
                              </w:r>
                            </w:p>
                            <w:p w14:paraId="54C6DA39" w14:textId="77777777" w:rsidR="00EA2F87" w:rsidRDefault="009D7306">
                              <w:pPr>
                                <w:numPr>
                                  <w:ilvl w:val="0"/>
                                  <w:numId w:val="1"/>
                                </w:numPr>
                                <w:spacing w:after="0" w:line="240" w:lineRule="auto"/>
                                <w:ind w:left="720" w:hanging="360"/>
                              </w:pPr>
                              <w:r>
                                <w:rPr>
                                  <w:rFonts w:ascii="Arial" w:eastAsia="Arial" w:hAnsi="Arial"/>
                                  <w:color w:val="000000"/>
                                  <w:sz w:val="16"/>
                                </w:rPr>
                                <w:t xml:space="preserve">Has knowledge of the supervisor’s point of view and priorities. </w:t>
                              </w:r>
                            </w:p>
                            <w:p w14:paraId="6BAEA1DC" w14:textId="77777777" w:rsidR="00EA2F87" w:rsidRDefault="009D7306">
                              <w:pPr>
                                <w:numPr>
                                  <w:ilvl w:val="0"/>
                                  <w:numId w:val="1"/>
                                </w:numPr>
                                <w:spacing w:after="0" w:line="240" w:lineRule="auto"/>
                                <w:ind w:left="720" w:hanging="360"/>
                              </w:pPr>
                              <w:r>
                                <w:rPr>
                                  <w:rFonts w:ascii="Arial" w:eastAsia="Arial" w:hAnsi="Arial"/>
                                  <w:color w:val="000000"/>
                                  <w:sz w:val="16"/>
                                </w:rPr>
                                <w:t xml:space="preserve">In absence of Health Clinic resources, prepares letters for Health Clinic – Immunization Letters, staff notifications, Medicaid cards, chicken pox letters, etc. Mail and distribute. </w:t>
                              </w:r>
                            </w:p>
                            <w:p w14:paraId="25845701" w14:textId="77777777" w:rsidR="00EA2F87" w:rsidRDefault="009D7306">
                              <w:pPr>
                                <w:numPr>
                                  <w:ilvl w:val="0"/>
                                  <w:numId w:val="1"/>
                                </w:numPr>
                                <w:spacing w:after="0" w:line="240" w:lineRule="auto"/>
                                <w:ind w:left="720" w:hanging="360"/>
                              </w:pPr>
                              <w:r>
                                <w:rPr>
                                  <w:rFonts w:ascii="Arial" w:eastAsia="Arial" w:hAnsi="Arial"/>
                                  <w:color w:val="000000"/>
                                  <w:sz w:val="16"/>
                                </w:rPr>
                                <w:t xml:space="preserve">Request maintenance/keys. </w:t>
                              </w:r>
                            </w:p>
                            <w:p w14:paraId="610A925C" w14:textId="77777777" w:rsidR="00EA2F87" w:rsidRDefault="009D7306">
                              <w:pPr>
                                <w:numPr>
                                  <w:ilvl w:val="0"/>
                                  <w:numId w:val="1"/>
                                </w:numPr>
                                <w:spacing w:after="0" w:line="240" w:lineRule="auto"/>
                                <w:ind w:left="720" w:hanging="360"/>
                              </w:pPr>
                              <w:r>
                                <w:rPr>
                                  <w:rFonts w:ascii="Arial" w:eastAsia="Arial" w:hAnsi="Arial"/>
                                  <w:color w:val="000000"/>
                                  <w:sz w:val="16"/>
                                </w:rPr>
                                <w:t xml:space="preserve">Assemble/collate material and special reports for meetings and conferences. </w:t>
                              </w:r>
                            </w:p>
                            <w:p w14:paraId="6D9DBAD2" w14:textId="77777777" w:rsidR="00EA2F87" w:rsidRDefault="009D7306">
                              <w:pPr>
                                <w:numPr>
                                  <w:ilvl w:val="0"/>
                                  <w:numId w:val="1"/>
                                </w:numPr>
                                <w:spacing w:after="0" w:line="240" w:lineRule="auto"/>
                                <w:ind w:left="720" w:hanging="360"/>
                              </w:pPr>
                              <w:r>
                                <w:rPr>
                                  <w:rFonts w:ascii="Arial" w:eastAsia="Arial" w:hAnsi="Arial"/>
                                  <w:color w:val="000000"/>
                                  <w:sz w:val="16"/>
                                </w:rPr>
                                <w:t>Duties as delegated.</w:t>
                              </w:r>
                            </w:p>
                          </w:tc>
                        </w:tr>
                        <w:tr w:rsidR="009D7306" w14:paraId="259900C8"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EA36714" w14:textId="77777777" w:rsidR="00EA2F87" w:rsidRDefault="009D7306">
                              <w:pPr>
                                <w:spacing w:after="0" w:line="240" w:lineRule="auto"/>
                              </w:pPr>
                              <w:r>
                                <w:rPr>
                                  <w:rFonts w:ascii="Arial" w:eastAsia="Arial" w:hAnsi="Arial"/>
                                  <w:b/>
                                  <w:color w:val="000000"/>
                                  <w:sz w:val="16"/>
                                </w:rPr>
                                <w:t>Duty 2</w:t>
                              </w:r>
                            </w:p>
                          </w:tc>
                        </w:tr>
                        <w:tr w:rsidR="00EA2F87" w14:paraId="25CD0209" w14:textId="77777777">
                          <w:trPr>
                            <w:trHeight w:val="282"/>
                          </w:trPr>
                          <w:tc>
                            <w:tcPr>
                              <w:tcW w:w="8004" w:type="dxa"/>
                              <w:tcBorders>
                                <w:top w:val="nil"/>
                                <w:left w:val="nil"/>
                                <w:bottom w:val="nil"/>
                                <w:right w:val="nil"/>
                              </w:tcBorders>
                              <w:tcMar>
                                <w:top w:w="39" w:type="dxa"/>
                                <w:left w:w="39" w:type="dxa"/>
                                <w:bottom w:w="39" w:type="dxa"/>
                                <w:right w:w="39" w:type="dxa"/>
                              </w:tcMar>
                            </w:tcPr>
                            <w:p w14:paraId="79BFCD66"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E37AC9A"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8E5752C" w14:textId="77777777" w:rsidR="00EA2F87" w:rsidRDefault="009D7306">
                              <w:pPr>
                                <w:spacing w:after="0" w:line="240" w:lineRule="auto"/>
                              </w:pPr>
                              <w:r>
                                <w:rPr>
                                  <w:rFonts w:ascii="Arial" w:eastAsia="Arial" w:hAnsi="Arial"/>
                                  <w:b/>
                                  <w:color w:val="000000"/>
                                  <w:sz w:val="16"/>
                                </w:rPr>
                                <w:t>30</w:t>
                              </w:r>
                            </w:p>
                          </w:tc>
                        </w:tr>
                        <w:tr w:rsidR="009D7306" w14:paraId="3FC439DE"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44D3E012" w14:textId="77777777" w:rsidR="00EA2F87" w:rsidRDefault="009D7306">
                              <w:pPr>
                                <w:spacing w:after="0" w:line="240" w:lineRule="auto"/>
                              </w:pPr>
                              <w:r>
                                <w:rPr>
                                  <w:b/>
                                  <w:color w:val="000000"/>
                                </w:rPr>
                                <w:t>P</w:t>
                              </w:r>
                              <w:r>
                                <w:rPr>
                                  <w:color w:val="000000"/>
                                </w:rPr>
                                <w:t>repare payroll information, overtime report, time and attendance related data/tasks.</w:t>
                              </w:r>
                            </w:p>
                          </w:tc>
                        </w:tr>
                        <w:tr w:rsidR="00EA2F87" w14:paraId="6AD6BC15" w14:textId="77777777">
                          <w:trPr>
                            <w:trHeight w:val="282"/>
                          </w:trPr>
                          <w:tc>
                            <w:tcPr>
                              <w:tcW w:w="8004" w:type="dxa"/>
                              <w:tcBorders>
                                <w:top w:val="nil"/>
                                <w:left w:val="nil"/>
                                <w:bottom w:val="nil"/>
                                <w:right w:val="nil"/>
                              </w:tcBorders>
                              <w:tcMar>
                                <w:top w:w="39" w:type="dxa"/>
                                <w:left w:w="39" w:type="dxa"/>
                                <w:bottom w:w="39" w:type="dxa"/>
                                <w:right w:w="39" w:type="dxa"/>
                              </w:tcMar>
                            </w:tcPr>
                            <w:p w14:paraId="65ECC45A"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7358E35"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9D551A" w14:textId="77777777" w:rsidR="00EA2F87" w:rsidRDefault="00EA2F87">
                              <w:pPr>
                                <w:spacing w:after="0" w:line="240" w:lineRule="auto"/>
                              </w:pPr>
                            </w:p>
                          </w:tc>
                        </w:tr>
                        <w:tr w:rsidR="009D7306" w14:paraId="3F58FDD8" w14:textId="77777777" w:rsidTr="009D730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AFA525C" w14:textId="041F6DB2" w:rsidR="00EA2F87" w:rsidRDefault="009D7306">
                              <w:pPr>
                                <w:numPr>
                                  <w:ilvl w:val="0"/>
                                  <w:numId w:val="1"/>
                                </w:numPr>
                                <w:spacing w:after="0" w:line="240" w:lineRule="auto"/>
                                <w:ind w:left="720" w:hanging="360"/>
                              </w:pPr>
                              <w:r>
                                <w:rPr>
                                  <w:rFonts w:ascii="Arial" w:eastAsia="Arial" w:hAnsi="Arial"/>
                                  <w:color w:val="000000"/>
                                </w:rPr>
                                <w:t>Responsible for i</w:t>
                              </w:r>
                              <w:r>
                                <w:rPr>
                                  <w:rFonts w:ascii="Arial" w:eastAsia="Arial" w:hAnsi="Arial"/>
                                  <w:color w:val="000000"/>
                                </w:rPr>
                                <w:t>nterpreting/recording timecards</w:t>
                              </w:r>
                              <w:r>
                                <w:rPr>
                                  <w:rFonts w:ascii="Arial" w:eastAsia="Arial" w:hAnsi="Arial"/>
                                  <w:color w:val="000000"/>
                                </w:rPr>
                                <w:t xml:space="preserve"> for the Nursing Department.</w:t>
                              </w:r>
                              <w:r>
                                <w:rPr>
                                  <w:rFonts w:ascii="Arial" w:eastAsia="Arial" w:hAnsi="Arial"/>
                                  <w:color w:val="000000"/>
                                  <w:sz w:val="16"/>
                                </w:rPr>
                                <w:t xml:space="preserve"> </w:t>
                              </w:r>
                            </w:p>
                            <w:p w14:paraId="00368072" w14:textId="77777777" w:rsidR="00EA2F87" w:rsidRDefault="009D7306">
                              <w:pPr>
                                <w:numPr>
                                  <w:ilvl w:val="0"/>
                                  <w:numId w:val="1"/>
                                </w:numPr>
                                <w:spacing w:after="0" w:line="240" w:lineRule="auto"/>
                                <w:ind w:left="720" w:hanging="360"/>
                              </w:pPr>
                              <w:r>
                                <w:rPr>
                                  <w:rFonts w:ascii="Arial" w:eastAsia="Arial" w:hAnsi="Arial"/>
                                  <w:color w:val="000000"/>
                                </w:rPr>
                                <w:t>Enters Department payroll into DCDS.</w:t>
                              </w:r>
                              <w:r>
                                <w:rPr>
                                  <w:rFonts w:ascii="Arial" w:eastAsia="Arial" w:hAnsi="Arial"/>
                                  <w:color w:val="000000"/>
                                  <w:sz w:val="16"/>
                                </w:rPr>
                                <w:t xml:space="preserve"> </w:t>
                              </w:r>
                            </w:p>
                            <w:p w14:paraId="45EA53E7" w14:textId="41FC892B" w:rsidR="00EA2F87" w:rsidRDefault="009D7306">
                              <w:pPr>
                                <w:numPr>
                                  <w:ilvl w:val="0"/>
                                  <w:numId w:val="1"/>
                                </w:numPr>
                                <w:spacing w:after="0" w:line="240" w:lineRule="auto"/>
                                <w:ind w:left="720" w:hanging="360"/>
                              </w:pPr>
                              <w:r>
                                <w:rPr>
                                  <w:rFonts w:ascii="Arial" w:eastAsia="Arial" w:hAnsi="Arial"/>
                                  <w:color w:val="000000"/>
                                </w:rPr>
                                <w:t>Verifies overtime worked and prepares FTE report for Staffing Coordinator, Nurse Director</w:t>
                              </w:r>
                              <w:r>
                                <w:rPr>
                                  <w:rFonts w:ascii="Arial" w:eastAsia="Arial" w:hAnsi="Arial"/>
                                  <w:color w:val="000000"/>
                                </w:rPr>
                                <w:t>, and Hospital Director.</w:t>
                              </w:r>
                              <w:r>
                                <w:rPr>
                                  <w:rFonts w:ascii="Arial" w:eastAsia="Arial" w:hAnsi="Arial"/>
                                  <w:color w:val="000000"/>
                                  <w:sz w:val="16"/>
                                </w:rPr>
                                <w:t xml:space="preserve"> </w:t>
                              </w:r>
                            </w:p>
                            <w:p w14:paraId="49A1B17E" w14:textId="77777777" w:rsidR="00EA2F87" w:rsidRDefault="009D7306">
                              <w:pPr>
                                <w:numPr>
                                  <w:ilvl w:val="0"/>
                                  <w:numId w:val="1"/>
                                </w:numPr>
                                <w:spacing w:after="0" w:line="240" w:lineRule="auto"/>
                                <w:ind w:left="720" w:hanging="360"/>
                              </w:pPr>
                              <w:r>
                                <w:rPr>
                                  <w:rFonts w:ascii="Arial" w:eastAsia="Arial" w:hAnsi="Arial"/>
                                  <w:color w:val="000000"/>
                                </w:rPr>
                                <w:t>Monitors and reports time and attendance problems to Staffing Coordinator.</w:t>
                              </w:r>
                              <w:r>
                                <w:rPr>
                                  <w:rFonts w:ascii="Arial" w:eastAsia="Arial" w:hAnsi="Arial"/>
                                  <w:color w:val="000000"/>
                                  <w:sz w:val="16"/>
                                </w:rPr>
                                <w:t xml:space="preserve"> </w:t>
                              </w:r>
                            </w:p>
                            <w:p w14:paraId="5B22F834" w14:textId="77777777" w:rsidR="00EA2F87" w:rsidRDefault="009D7306">
                              <w:pPr>
                                <w:numPr>
                                  <w:ilvl w:val="0"/>
                                  <w:numId w:val="1"/>
                                </w:numPr>
                                <w:spacing w:after="0" w:line="240" w:lineRule="auto"/>
                                <w:ind w:left="720" w:hanging="360"/>
                              </w:pPr>
                              <w:r>
                                <w:rPr>
                                  <w:rFonts w:ascii="Arial" w:eastAsia="Arial" w:hAnsi="Arial"/>
                                  <w:color w:val="000000"/>
                                </w:rPr>
                                <w:t>Prepares/monitors payroll of contractual service staff.</w:t>
                              </w:r>
                              <w:r>
                                <w:rPr>
                                  <w:rFonts w:ascii="Arial" w:eastAsia="Arial" w:hAnsi="Arial"/>
                                  <w:color w:val="000000"/>
                                  <w:sz w:val="16"/>
                                </w:rPr>
                                <w:t xml:space="preserve"> </w:t>
                              </w:r>
                            </w:p>
                            <w:p w14:paraId="6798BD07" w14:textId="77777777" w:rsidR="00EA2F87" w:rsidRDefault="009D7306">
                              <w:pPr>
                                <w:numPr>
                                  <w:ilvl w:val="0"/>
                                  <w:numId w:val="1"/>
                                </w:numPr>
                                <w:spacing w:after="0" w:line="240" w:lineRule="auto"/>
                                <w:ind w:left="720" w:hanging="360"/>
                              </w:pPr>
                              <w:r>
                                <w:rPr>
                                  <w:rFonts w:ascii="Arial" w:eastAsia="Arial" w:hAnsi="Arial"/>
                                  <w:color w:val="000000"/>
                                </w:rPr>
                                <w:t>Resolves timekeeping issues with staff.</w:t>
                              </w:r>
                              <w:r>
                                <w:rPr>
                                  <w:rFonts w:ascii="Arial" w:eastAsia="Arial" w:hAnsi="Arial"/>
                                  <w:color w:val="000000"/>
                                  <w:sz w:val="16"/>
                                </w:rPr>
                                <w:t xml:space="preserve"> </w:t>
                              </w:r>
                            </w:p>
                            <w:p w14:paraId="6998A316" w14:textId="77777777" w:rsidR="00EA2F87" w:rsidRDefault="009D7306">
                              <w:pPr>
                                <w:numPr>
                                  <w:ilvl w:val="0"/>
                                  <w:numId w:val="1"/>
                                </w:numPr>
                                <w:spacing w:after="0" w:line="240" w:lineRule="auto"/>
                                <w:ind w:left="720" w:hanging="360"/>
                              </w:pPr>
                              <w:r>
                                <w:rPr>
                                  <w:color w:val="000000"/>
                                </w:rPr>
                                <w:t>Work with Personnel staff on timekeeping and attendance related issues.</w:t>
                              </w:r>
                            </w:p>
                          </w:tc>
                        </w:tr>
                        <w:tr w:rsidR="009D7306" w14:paraId="17CDD539"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40F0DC0" w14:textId="77777777" w:rsidR="00EA2F87" w:rsidRDefault="009D7306">
                              <w:pPr>
                                <w:spacing w:after="0" w:line="240" w:lineRule="auto"/>
                              </w:pPr>
                              <w:r>
                                <w:rPr>
                                  <w:rFonts w:ascii="Arial" w:eastAsia="Arial" w:hAnsi="Arial"/>
                                  <w:b/>
                                  <w:color w:val="000000"/>
                                  <w:sz w:val="16"/>
                                </w:rPr>
                                <w:t>Duty 3</w:t>
                              </w:r>
                            </w:p>
                          </w:tc>
                        </w:tr>
                        <w:tr w:rsidR="00EA2F87" w14:paraId="35464D29" w14:textId="77777777">
                          <w:trPr>
                            <w:trHeight w:val="282"/>
                          </w:trPr>
                          <w:tc>
                            <w:tcPr>
                              <w:tcW w:w="8004" w:type="dxa"/>
                              <w:tcBorders>
                                <w:top w:val="nil"/>
                                <w:left w:val="nil"/>
                                <w:bottom w:val="nil"/>
                                <w:right w:val="nil"/>
                              </w:tcBorders>
                              <w:tcMar>
                                <w:top w:w="39" w:type="dxa"/>
                                <w:left w:w="39" w:type="dxa"/>
                                <w:bottom w:w="39" w:type="dxa"/>
                                <w:right w:w="39" w:type="dxa"/>
                              </w:tcMar>
                            </w:tcPr>
                            <w:p w14:paraId="4E79B5F6"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E46786F"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086FA89" w14:textId="77777777" w:rsidR="00EA2F87" w:rsidRDefault="009D7306">
                              <w:pPr>
                                <w:spacing w:after="0" w:line="240" w:lineRule="auto"/>
                              </w:pPr>
                              <w:r>
                                <w:rPr>
                                  <w:rFonts w:ascii="Arial" w:eastAsia="Arial" w:hAnsi="Arial"/>
                                  <w:b/>
                                  <w:color w:val="000000"/>
                                  <w:sz w:val="16"/>
                                </w:rPr>
                                <w:t>5</w:t>
                              </w:r>
                            </w:p>
                          </w:tc>
                        </w:tr>
                        <w:tr w:rsidR="009D7306" w14:paraId="132715F6"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650AED3E" w14:textId="77777777" w:rsidR="00EA2F87" w:rsidRDefault="009D7306">
                              <w:pPr>
                                <w:spacing w:after="0" w:line="240" w:lineRule="auto"/>
                              </w:pPr>
                              <w:r>
                                <w:rPr>
                                  <w:color w:val="000000"/>
                                </w:rPr>
                                <w:t>Keeps reports of resources, maintains inventory and orders supplies for Department and patient care units.</w:t>
                              </w:r>
                            </w:p>
                          </w:tc>
                        </w:tr>
                        <w:tr w:rsidR="00EA2F87" w14:paraId="7DA41A29" w14:textId="77777777">
                          <w:trPr>
                            <w:trHeight w:val="282"/>
                          </w:trPr>
                          <w:tc>
                            <w:tcPr>
                              <w:tcW w:w="8004" w:type="dxa"/>
                              <w:tcBorders>
                                <w:top w:val="nil"/>
                                <w:left w:val="nil"/>
                                <w:bottom w:val="nil"/>
                                <w:right w:val="nil"/>
                              </w:tcBorders>
                              <w:tcMar>
                                <w:top w:w="39" w:type="dxa"/>
                                <w:left w:w="39" w:type="dxa"/>
                                <w:bottom w:w="39" w:type="dxa"/>
                                <w:right w:w="39" w:type="dxa"/>
                              </w:tcMar>
                            </w:tcPr>
                            <w:p w14:paraId="5D824B78"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A9610E9"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A139E14" w14:textId="77777777" w:rsidR="00EA2F87" w:rsidRDefault="00EA2F87">
                              <w:pPr>
                                <w:spacing w:after="0" w:line="240" w:lineRule="auto"/>
                              </w:pPr>
                            </w:p>
                          </w:tc>
                        </w:tr>
                        <w:tr w:rsidR="009D7306" w14:paraId="03F92606" w14:textId="77777777" w:rsidTr="009D730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B8CA03E" w14:textId="77777777" w:rsidR="00EA2F87" w:rsidRDefault="009D7306">
                              <w:pPr>
                                <w:numPr>
                                  <w:ilvl w:val="0"/>
                                  <w:numId w:val="1"/>
                                </w:numPr>
                                <w:spacing w:after="0" w:line="240" w:lineRule="auto"/>
                                <w:ind w:left="720" w:hanging="360"/>
                              </w:pPr>
                              <w:r>
                                <w:rPr>
                                  <w:rFonts w:ascii="Arial" w:eastAsia="Arial" w:hAnsi="Arial"/>
                                  <w:color w:val="000000"/>
                                </w:rPr>
                                <w:t>Orders supplies and forms - maintain supply of same for Nursing Department and patient areas.</w:t>
                              </w:r>
                              <w:r>
                                <w:rPr>
                                  <w:rFonts w:ascii="Arial" w:eastAsia="Arial" w:hAnsi="Arial"/>
                                  <w:color w:val="000000"/>
                                  <w:sz w:val="16"/>
                                </w:rPr>
                                <w:t xml:space="preserve"> </w:t>
                              </w:r>
                            </w:p>
                            <w:p w14:paraId="7CEC1C0C" w14:textId="77777777" w:rsidR="00EA2F87" w:rsidRDefault="009D7306">
                              <w:pPr>
                                <w:numPr>
                                  <w:ilvl w:val="0"/>
                                  <w:numId w:val="1"/>
                                </w:numPr>
                                <w:spacing w:after="0" w:line="240" w:lineRule="auto"/>
                                <w:ind w:left="720" w:hanging="360"/>
                              </w:pPr>
                              <w:r>
                                <w:rPr>
                                  <w:rFonts w:ascii="Arial" w:eastAsia="Arial" w:hAnsi="Arial"/>
                                  <w:color w:val="000000"/>
                                </w:rPr>
                                <w:t>Processes non-monetary donations for children.</w:t>
                              </w:r>
                              <w:r>
                                <w:rPr>
                                  <w:rFonts w:ascii="Arial" w:eastAsia="Arial" w:hAnsi="Arial"/>
                                  <w:color w:val="000000"/>
                                  <w:sz w:val="16"/>
                                </w:rPr>
                                <w:t xml:space="preserve"> </w:t>
                              </w:r>
                            </w:p>
                            <w:p w14:paraId="08FCFB0A" w14:textId="77777777" w:rsidR="00EA2F87" w:rsidRDefault="009D7306">
                              <w:pPr>
                                <w:numPr>
                                  <w:ilvl w:val="0"/>
                                  <w:numId w:val="1"/>
                                </w:numPr>
                                <w:spacing w:after="0" w:line="240" w:lineRule="auto"/>
                                <w:ind w:left="720" w:hanging="360"/>
                              </w:pPr>
                              <w:r>
                                <w:rPr>
                                  <w:rFonts w:ascii="Arial" w:eastAsia="Arial" w:hAnsi="Arial"/>
                                  <w:color w:val="000000"/>
                                </w:rPr>
                                <w:t>Order funds for special activities/purchases as requested.</w:t>
                              </w:r>
                              <w:r>
                                <w:rPr>
                                  <w:rFonts w:ascii="Arial" w:eastAsia="Arial" w:hAnsi="Arial"/>
                                  <w:color w:val="000000"/>
                                  <w:sz w:val="16"/>
                                </w:rPr>
                                <w:t xml:space="preserve"> </w:t>
                              </w:r>
                            </w:p>
                            <w:p w14:paraId="6C3759B7" w14:textId="77777777" w:rsidR="00EA2F87" w:rsidRDefault="009D7306">
                              <w:pPr>
                                <w:numPr>
                                  <w:ilvl w:val="0"/>
                                  <w:numId w:val="1"/>
                                </w:numPr>
                                <w:spacing w:after="0" w:line="240" w:lineRule="auto"/>
                                <w:ind w:left="720" w:hanging="360"/>
                              </w:pPr>
                              <w:r>
                                <w:rPr>
                                  <w:rFonts w:ascii="Arial" w:eastAsia="Arial" w:hAnsi="Arial"/>
                                  <w:color w:val="000000"/>
                                </w:rPr>
                                <w:t>Follow-up with staff regarding funds spent and receipts for purchases.</w:t>
                              </w:r>
                              <w:r>
                                <w:rPr>
                                  <w:rFonts w:ascii="Arial" w:eastAsia="Arial" w:hAnsi="Arial"/>
                                  <w:color w:val="000000"/>
                                  <w:sz w:val="16"/>
                                </w:rPr>
                                <w:t xml:space="preserve"> </w:t>
                              </w:r>
                            </w:p>
                            <w:p w14:paraId="2279AC55" w14:textId="77777777" w:rsidR="00EA2F87" w:rsidRDefault="009D7306">
                              <w:pPr>
                                <w:numPr>
                                  <w:ilvl w:val="0"/>
                                  <w:numId w:val="1"/>
                                </w:numPr>
                                <w:spacing w:after="0" w:line="240" w:lineRule="auto"/>
                                <w:ind w:left="720" w:hanging="360"/>
                              </w:pPr>
                              <w:r>
                                <w:rPr>
                                  <w:rFonts w:ascii="Arial" w:eastAsia="Arial" w:hAnsi="Arial"/>
                                  <w:color w:val="000000"/>
                                </w:rPr>
                                <w:lastRenderedPageBreak/>
                                <w:t>Assists with emergency purchases for patients/department.</w:t>
                              </w:r>
                              <w:r>
                                <w:rPr>
                                  <w:rFonts w:ascii="Arial" w:eastAsia="Arial" w:hAnsi="Arial"/>
                                  <w:color w:val="000000"/>
                                  <w:sz w:val="16"/>
                                </w:rPr>
                                <w:t xml:space="preserve"> </w:t>
                              </w:r>
                            </w:p>
                            <w:p w14:paraId="30D4ED41" w14:textId="77777777" w:rsidR="00EA2F87" w:rsidRDefault="009D7306">
                              <w:pPr>
                                <w:numPr>
                                  <w:ilvl w:val="0"/>
                                  <w:numId w:val="1"/>
                                </w:numPr>
                                <w:spacing w:after="0" w:line="240" w:lineRule="auto"/>
                                <w:ind w:left="720" w:hanging="360"/>
                              </w:pPr>
                              <w:r>
                                <w:rPr>
                                  <w:rFonts w:ascii="Arial" w:eastAsia="Arial" w:hAnsi="Arial"/>
                                  <w:color w:val="000000"/>
                                </w:rPr>
                                <w:t>Assists in the preparation of budgets, financial and Department reports.</w:t>
                              </w:r>
                              <w:r>
                                <w:rPr>
                                  <w:rFonts w:ascii="Arial" w:eastAsia="Arial" w:hAnsi="Arial"/>
                                  <w:color w:val="000000"/>
                                  <w:sz w:val="16"/>
                                </w:rPr>
                                <w:t xml:space="preserve"> </w:t>
                              </w:r>
                            </w:p>
                            <w:p w14:paraId="739EAF2D" w14:textId="77777777" w:rsidR="00EA2F87" w:rsidRDefault="009D7306">
                              <w:pPr>
                                <w:numPr>
                                  <w:ilvl w:val="0"/>
                                  <w:numId w:val="1"/>
                                </w:numPr>
                                <w:spacing w:after="0" w:line="240" w:lineRule="auto"/>
                                <w:ind w:left="720" w:hanging="360"/>
                              </w:pPr>
                              <w:r>
                                <w:rPr>
                                  <w:rFonts w:ascii="Arial" w:eastAsia="Arial" w:hAnsi="Arial"/>
                                  <w:color w:val="000000"/>
                                </w:rPr>
                                <w:t>Prepares, distributes, records, files and forwards Performance Appraisals and Civil Service ratings as appropriate.</w:t>
                              </w:r>
                              <w:r>
                                <w:rPr>
                                  <w:rFonts w:ascii="Arial" w:eastAsia="Arial" w:hAnsi="Arial"/>
                                  <w:color w:val="000000"/>
                                  <w:sz w:val="16"/>
                                </w:rPr>
                                <w:t xml:space="preserve"> </w:t>
                              </w:r>
                            </w:p>
                            <w:p w14:paraId="29B34603" w14:textId="77777777" w:rsidR="00EA2F87" w:rsidRDefault="009D7306">
                              <w:pPr>
                                <w:numPr>
                                  <w:ilvl w:val="0"/>
                                  <w:numId w:val="1"/>
                                </w:numPr>
                                <w:spacing w:after="0" w:line="240" w:lineRule="auto"/>
                                <w:ind w:left="720" w:hanging="360"/>
                              </w:pPr>
                              <w:r>
                                <w:rPr>
                                  <w:color w:val="000000"/>
                                </w:rPr>
                                <w:t>Orders birthday cakes from kitchen and arrange for each child to receive a birthday gift.</w:t>
                              </w:r>
                            </w:p>
                          </w:tc>
                        </w:tr>
                        <w:tr w:rsidR="009D7306" w14:paraId="4AF71AF8"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345F31" w14:textId="77777777" w:rsidR="00EA2F87" w:rsidRDefault="009D7306">
                              <w:pPr>
                                <w:spacing w:after="0" w:line="240" w:lineRule="auto"/>
                              </w:pPr>
                              <w:r>
                                <w:rPr>
                                  <w:rFonts w:ascii="Arial" w:eastAsia="Arial" w:hAnsi="Arial"/>
                                  <w:b/>
                                  <w:color w:val="000000"/>
                                  <w:sz w:val="16"/>
                                </w:rPr>
                                <w:lastRenderedPageBreak/>
                                <w:t>Duty 4</w:t>
                              </w:r>
                            </w:p>
                          </w:tc>
                        </w:tr>
                        <w:tr w:rsidR="00EA2F87" w14:paraId="4C4E31E0" w14:textId="77777777">
                          <w:trPr>
                            <w:trHeight w:val="282"/>
                          </w:trPr>
                          <w:tc>
                            <w:tcPr>
                              <w:tcW w:w="8004" w:type="dxa"/>
                              <w:tcBorders>
                                <w:top w:val="nil"/>
                                <w:left w:val="nil"/>
                                <w:bottom w:val="nil"/>
                                <w:right w:val="nil"/>
                              </w:tcBorders>
                              <w:tcMar>
                                <w:top w:w="39" w:type="dxa"/>
                                <w:left w:w="39" w:type="dxa"/>
                                <w:bottom w:w="39" w:type="dxa"/>
                                <w:right w:w="39" w:type="dxa"/>
                              </w:tcMar>
                            </w:tcPr>
                            <w:p w14:paraId="04D27629"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90BC31C"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348D632" w14:textId="77777777" w:rsidR="00EA2F87" w:rsidRDefault="009D7306">
                              <w:pPr>
                                <w:spacing w:after="0" w:line="240" w:lineRule="auto"/>
                              </w:pPr>
                              <w:r>
                                <w:rPr>
                                  <w:rFonts w:ascii="Arial" w:eastAsia="Arial" w:hAnsi="Arial"/>
                                  <w:b/>
                                  <w:color w:val="000000"/>
                                  <w:sz w:val="16"/>
                                </w:rPr>
                                <w:t>5</w:t>
                              </w:r>
                            </w:p>
                          </w:tc>
                        </w:tr>
                        <w:tr w:rsidR="009D7306" w14:paraId="2743F447"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6EDC4600" w14:textId="77777777" w:rsidR="00EA2F87" w:rsidRDefault="009D7306">
                              <w:pPr>
                                <w:spacing w:before="199" w:after="199" w:line="240" w:lineRule="auto"/>
                              </w:pPr>
                              <w:r>
                                <w:rPr>
                                  <w:rFonts w:ascii="Arial" w:eastAsia="Arial" w:hAnsi="Arial"/>
                                  <w:color w:val="000000"/>
                                </w:rPr>
                                <w:t>Revises/establishes clerical work methods for the Department.</w:t>
                              </w:r>
                            </w:p>
                            <w:p w14:paraId="13764FDC" w14:textId="6C80D87A" w:rsidR="00EA2F87" w:rsidRDefault="009D7306">
                              <w:pPr>
                                <w:spacing w:after="199" w:line="240" w:lineRule="auto"/>
                              </w:pPr>
                              <w:r>
                                <w:rPr>
                                  <w:rFonts w:ascii="Arial" w:eastAsia="Arial" w:hAnsi="Arial"/>
                                  <w:color w:val="000000"/>
                                </w:rPr>
                                <w:t xml:space="preserve">Represents Nurse Director </w:t>
                              </w:r>
                              <w:r>
                                <w:rPr>
                                  <w:rFonts w:ascii="Arial" w:eastAsia="Arial" w:hAnsi="Arial"/>
                                  <w:color w:val="000000"/>
                                </w:rPr>
                                <w:t>in facilitating community activities/events.</w:t>
                              </w:r>
                            </w:p>
                          </w:tc>
                        </w:tr>
                        <w:tr w:rsidR="00EA2F87" w14:paraId="23091212" w14:textId="77777777">
                          <w:trPr>
                            <w:trHeight w:val="282"/>
                          </w:trPr>
                          <w:tc>
                            <w:tcPr>
                              <w:tcW w:w="8004" w:type="dxa"/>
                              <w:tcBorders>
                                <w:top w:val="nil"/>
                                <w:left w:val="nil"/>
                                <w:bottom w:val="nil"/>
                                <w:right w:val="nil"/>
                              </w:tcBorders>
                              <w:tcMar>
                                <w:top w:w="39" w:type="dxa"/>
                                <w:left w:w="39" w:type="dxa"/>
                                <w:bottom w:w="39" w:type="dxa"/>
                                <w:right w:w="39" w:type="dxa"/>
                              </w:tcMar>
                            </w:tcPr>
                            <w:p w14:paraId="74FF1B1C"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C000C6"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5EA92A8" w14:textId="77777777" w:rsidR="00EA2F87" w:rsidRDefault="00EA2F87">
                              <w:pPr>
                                <w:spacing w:after="0" w:line="240" w:lineRule="auto"/>
                              </w:pPr>
                            </w:p>
                          </w:tc>
                        </w:tr>
                        <w:tr w:rsidR="009D7306" w14:paraId="39AE7001" w14:textId="77777777" w:rsidTr="009D730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E070A9E" w14:textId="39CA3D4D" w:rsidR="00EA2F87" w:rsidRDefault="009D7306">
                              <w:pPr>
                                <w:numPr>
                                  <w:ilvl w:val="0"/>
                                  <w:numId w:val="1"/>
                                </w:numPr>
                                <w:spacing w:after="0" w:line="240" w:lineRule="auto"/>
                                <w:ind w:left="720" w:hanging="360"/>
                              </w:pPr>
                              <w:r>
                                <w:rPr>
                                  <w:rFonts w:ascii="Arial" w:eastAsia="Arial" w:hAnsi="Arial"/>
                                  <w:color w:val="000000"/>
                                </w:rPr>
                                <w:t>Coordinates office management activities by establishing and maintaining extensive filing systems, both hard copies and computer files; develops forms and standards for office forms and correspondence; determines needs and orders supplies, equipment,</w:t>
                              </w:r>
                              <w:r>
                                <w:rPr>
                                  <w:rFonts w:ascii="Arial" w:eastAsia="Arial" w:hAnsi="Arial"/>
                                  <w:color w:val="000000"/>
                                </w:rPr>
                                <w:t xml:space="preserve"> and repair service as necessary.</w:t>
                              </w:r>
                              <w:r>
                                <w:rPr>
                                  <w:rFonts w:ascii="Arial" w:eastAsia="Arial" w:hAnsi="Arial"/>
                                  <w:color w:val="000000"/>
                                  <w:sz w:val="16"/>
                                </w:rPr>
                                <w:t xml:space="preserve"> </w:t>
                              </w:r>
                            </w:p>
                            <w:p w14:paraId="5F2F0D36" w14:textId="1CE21A01" w:rsidR="00EA2F87" w:rsidRDefault="009D7306">
                              <w:pPr>
                                <w:numPr>
                                  <w:ilvl w:val="0"/>
                                  <w:numId w:val="1"/>
                                </w:numPr>
                                <w:spacing w:after="0" w:line="240" w:lineRule="auto"/>
                                <w:ind w:left="720" w:hanging="360"/>
                              </w:pPr>
                              <w:r>
                                <w:rPr>
                                  <w:rFonts w:ascii="Arial" w:eastAsia="Arial" w:hAnsi="Arial"/>
                                  <w:color w:val="000000"/>
                                </w:rPr>
                                <w:t>Coordinates calendar and makes appointments for Nurse Director</w:t>
                              </w:r>
                              <w:r>
                                <w:rPr>
                                  <w:rFonts w:ascii="Arial" w:eastAsia="Arial" w:hAnsi="Arial"/>
                                  <w:color w:val="000000"/>
                                </w:rPr>
                                <w:t>.</w:t>
                              </w:r>
                              <w:r>
                                <w:rPr>
                                  <w:rFonts w:ascii="Arial" w:eastAsia="Arial" w:hAnsi="Arial"/>
                                  <w:color w:val="000000"/>
                                  <w:sz w:val="16"/>
                                </w:rPr>
                                <w:t xml:space="preserve"> </w:t>
                              </w:r>
                            </w:p>
                            <w:p w14:paraId="2B1ACB34" w14:textId="77777777" w:rsidR="00EA2F87" w:rsidRDefault="009D7306">
                              <w:pPr>
                                <w:numPr>
                                  <w:ilvl w:val="0"/>
                                  <w:numId w:val="1"/>
                                </w:numPr>
                                <w:spacing w:after="0" w:line="240" w:lineRule="auto"/>
                                <w:ind w:left="720" w:hanging="360"/>
                              </w:pPr>
                              <w:r>
                                <w:rPr>
                                  <w:rFonts w:ascii="Arial" w:eastAsia="Arial" w:hAnsi="Arial"/>
                                  <w:color w:val="000000"/>
                                </w:rPr>
                                <w:t>Prepares agendas for and takes and distributes minutes for various administrative meetings.</w:t>
                              </w:r>
                              <w:r>
                                <w:rPr>
                                  <w:rFonts w:ascii="Arial" w:eastAsia="Arial" w:hAnsi="Arial"/>
                                  <w:color w:val="000000"/>
                                  <w:sz w:val="16"/>
                                </w:rPr>
                                <w:t xml:space="preserve"> </w:t>
                              </w:r>
                            </w:p>
                            <w:p w14:paraId="3DF243A9" w14:textId="1DAC131F" w:rsidR="00EA2F87" w:rsidRDefault="009D7306">
                              <w:pPr>
                                <w:numPr>
                                  <w:ilvl w:val="0"/>
                                  <w:numId w:val="1"/>
                                </w:numPr>
                                <w:spacing w:after="0" w:line="240" w:lineRule="auto"/>
                                <w:ind w:left="720" w:hanging="360"/>
                              </w:pPr>
                              <w:r>
                                <w:rPr>
                                  <w:rFonts w:ascii="Arial" w:eastAsia="Arial" w:hAnsi="Arial"/>
                                  <w:color w:val="000000"/>
                                </w:rPr>
                                <w:t>Utilizes the computer extensively to prepare and edit a wide variety of documents, utilizing Word Perfect, Microsoft Word, Excel, Outlook,</w:t>
                              </w:r>
                              <w:r>
                                <w:rPr>
                                  <w:rFonts w:ascii="Arial" w:eastAsia="Arial" w:hAnsi="Arial"/>
                                  <w:color w:val="000000"/>
                                </w:rPr>
                                <w:t xml:space="preserve"> and a variety of other programs.</w:t>
                              </w:r>
                              <w:r>
                                <w:rPr>
                                  <w:rFonts w:ascii="Arial" w:eastAsia="Arial" w:hAnsi="Arial"/>
                                  <w:color w:val="000000"/>
                                  <w:sz w:val="16"/>
                                </w:rPr>
                                <w:t xml:space="preserve"> </w:t>
                              </w:r>
                            </w:p>
                            <w:p w14:paraId="121A85F6" w14:textId="77777777" w:rsidR="00EA2F87" w:rsidRDefault="009D7306">
                              <w:pPr>
                                <w:numPr>
                                  <w:ilvl w:val="0"/>
                                  <w:numId w:val="1"/>
                                </w:numPr>
                                <w:spacing w:after="0" w:line="240" w:lineRule="auto"/>
                                <w:ind w:left="720" w:hanging="360"/>
                              </w:pPr>
                              <w:r>
                                <w:rPr>
                                  <w:rFonts w:ascii="Arial" w:eastAsia="Arial" w:hAnsi="Arial"/>
                                  <w:color w:val="000000"/>
                                </w:rPr>
                                <w:t xml:space="preserve">Basic computer skills to include the following:  Ability to open and respond appropriately to emails, </w:t>
                              </w:r>
                              <w:proofErr w:type="gramStart"/>
                              <w:r>
                                <w:rPr>
                                  <w:rFonts w:ascii="Arial" w:eastAsia="Arial" w:hAnsi="Arial"/>
                                  <w:color w:val="000000"/>
                                </w:rPr>
                                <w:t>create</w:t>
                              </w:r>
                              <w:proofErr w:type="gramEnd"/>
                              <w:r>
                                <w:rPr>
                                  <w:rFonts w:ascii="Arial" w:eastAsia="Arial" w:hAnsi="Arial"/>
                                  <w:color w:val="000000"/>
                                </w:rPr>
                                <w:t xml:space="preserve"> and send emails, open and/or create documents/files, save and retrieve files, access and complete on-line tutorials, webinars and other on-line training sessions.</w:t>
                              </w:r>
                            </w:p>
                            <w:p w14:paraId="1E91E07F" w14:textId="77777777" w:rsidR="00EA2F87" w:rsidRDefault="009D7306">
                              <w:pPr>
                                <w:numPr>
                                  <w:ilvl w:val="0"/>
                                  <w:numId w:val="1"/>
                                </w:numPr>
                                <w:spacing w:after="0" w:line="240" w:lineRule="auto"/>
                                <w:ind w:left="720" w:hanging="360"/>
                              </w:pPr>
                              <w:r>
                                <w:rPr>
                                  <w:rFonts w:ascii="Arial" w:eastAsia="Arial" w:hAnsi="Arial"/>
                                  <w:color w:val="000000"/>
                                </w:rPr>
                                <w:t>Assists with new employee orientation.</w:t>
                              </w:r>
                              <w:r>
                                <w:rPr>
                                  <w:rFonts w:ascii="Arial" w:eastAsia="Arial" w:hAnsi="Arial"/>
                                  <w:color w:val="000000"/>
                                  <w:sz w:val="16"/>
                                </w:rPr>
                                <w:t xml:space="preserve"> </w:t>
                              </w:r>
                            </w:p>
                            <w:p w14:paraId="5D5E2F78" w14:textId="77777777" w:rsidR="00EA2F87" w:rsidRDefault="009D7306">
                              <w:pPr>
                                <w:numPr>
                                  <w:ilvl w:val="0"/>
                                  <w:numId w:val="1"/>
                                </w:numPr>
                                <w:spacing w:after="0" w:line="240" w:lineRule="auto"/>
                                <w:ind w:left="720" w:hanging="360"/>
                              </w:pPr>
                              <w:r>
                                <w:rPr>
                                  <w:rFonts w:ascii="Arial" w:eastAsia="Arial" w:hAnsi="Arial"/>
                                  <w:color w:val="000000"/>
                                </w:rPr>
                                <w:t>Provides educational in-services/departmental in-services as requested.</w:t>
                              </w:r>
                              <w:r>
                                <w:rPr>
                                  <w:rFonts w:ascii="Arial" w:eastAsia="Arial" w:hAnsi="Arial"/>
                                  <w:color w:val="000000"/>
                                  <w:sz w:val="16"/>
                                </w:rPr>
                                <w:t xml:space="preserve"> </w:t>
                              </w:r>
                            </w:p>
                            <w:p w14:paraId="014FE571" w14:textId="77777777" w:rsidR="00EA2F87" w:rsidRDefault="009D7306">
                              <w:pPr>
                                <w:numPr>
                                  <w:ilvl w:val="0"/>
                                  <w:numId w:val="1"/>
                                </w:numPr>
                                <w:spacing w:after="0" w:line="240" w:lineRule="auto"/>
                                <w:ind w:left="720" w:hanging="360"/>
                              </w:pPr>
                              <w:r>
                                <w:rPr>
                                  <w:rFonts w:ascii="Arial" w:eastAsia="Arial" w:hAnsi="Arial"/>
                                  <w:color w:val="000000"/>
                                </w:rPr>
                                <w:t>Scheduling and facilitation of special events involving the community.</w:t>
                              </w:r>
                              <w:r>
                                <w:rPr>
                                  <w:rFonts w:ascii="Arial" w:eastAsia="Arial" w:hAnsi="Arial"/>
                                  <w:color w:val="000000"/>
                                  <w:sz w:val="16"/>
                                </w:rPr>
                                <w:t xml:space="preserve"> </w:t>
                              </w:r>
                            </w:p>
                            <w:p w14:paraId="7121C12B" w14:textId="77777777" w:rsidR="00EA2F87" w:rsidRDefault="009D7306">
                              <w:pPr>
                                <w:numPr>
                                  <w:ilvl w:val="0"/>
                                  <w:numId w:val="1"/>
                                </w:numPr>
                                <w:spacing w:after="0" w:line="240" w:lineRule="auto"/>
                                <w:ind w:left="720" w:hanging="360"/>
                              </w:pPr>
                              <w:r>
                                <w:rPr>
                                  <w:rFonts w:ascii="Arial" w:eastAsia="Arial" w:hAnsi="Arial"/>
                                  <w:color w:val="000000"/>
                                </w:rPr>
                                <w:t>Sorts and distributes mail.</w:t>
                              </w:r>
                              <w:r>
                                <w:rPr>
                                  <w:rFonts w:ascii="Arial" w:eastAsia="Arial" w:hAnsi="Arial"/>
                                  <w:color w:val="000000"/>
                                  <w:sz w:val="16"/>
                                </w:rPr>
                                <w:t xml:space="preserve"> </w:t>
                              </w:r>
                            </w:p>
                            <w:p w14:paraId="36FC7367" w14:textId="77777777" w:rsidR="00EA2F87" w:rsidRDefault="009D7306">
                              <w:pPr>
                                <w:numPr>
                                  <w:ilvl w:val="0"/>
                                  <w:numId w:val="1"/>
                                </w:numPr>
                                <w:spacing w:after="0" w:line="240" w:lineRule="auto"/>
                                <w:ind w:left="720" w:hanging="360"/>
                              </w:pPr>
                              <w:r>
                                <w:rPr>
                                  <w:rFonts w:ascii="Arial" w:eastAsia="Arial" w:hAnsi="Arial"/>
                                  <w:color w:val="000000"/>
                                </w:rPr>
                                <w:t xml:space="preserve">Prepare work orders, food requests and request housekeeping for activities. </w:t>
                              </w:r>
                            </w:p>
                            <w:p w14:paraId="0DE40146" w14:textId="77777777" w:rsidR="00EA2F87" w:rsidRDefault="009D7306">
                              <w:pPr>
                                <w:numPr>
                                  <w:ilvl w:val="0"/>
                                  <w:numId w:val="1"/>
                                </w:numPr>
                                <w:spacing w:after="0" w:line="240" w:lineRule="auto"/>
                                <w:ind w:left="720" w:hanging="360"/>
                              </w:pPr>
                              <w:r>
                                <w:rPr>
                                  <w:rFonts w:ascii="Arial" w:eastAsia="Arial" w:hAnsi="Arial"/>
                                  <w:color w:val="000000"/>
                                </w:rPr>
                                <w:t>Works with donor’s regarding donations for the children.</w:t>
                              </w:r>
                              <w:r>
                                <w:rPr>
                                  <w:rFonts w:ascii="Arial" w:eastAsia="Arial" w:hAnsi="Arial"/>
                                  <w:color w:val="000000"/>
                                  <w:sz w:val="16"/>
                                </w:rPr>
                                <w:t xml:space="preserve"> </w:t>
                              </w:r>
                            </w:p>
                            <w:p w14:paraId="7F119F83" w14:textId="77777777" w:rsidR="00EA2F87" w:rsidRDefault="009D7306">
                              <w:pPr>
                                <w:numPr>
                                  <w:ilvl w:val="0"/>
                                  <w:numId w:val="1"/>
                                </w:numPr>
                                <w:spacing w:after="0" w:line="240" w:lineRule="auto"/>
                                <w:ind w:left="720" w:hanging="360"/>
                              </w:pPr>
                              <w:r>
                                <w:rPr>
                                  <w:rFonts w:ascii="Arial" w:eastAsia="Arial" w:hAnsi="Arial"/>
                                  <w:color w:val="000000"/>
                                </w:rPr>
                                <w:t>Duties/tasks will be assigned as necessary to assist in the function of operational needs.</w:t>
                              </w:r>
                              <w:r>
                                <w:rPr>
                                  <w:rFonts w:ascii="Arial" w:eastAsia="Arial" w:hAnsi="Arial"/>
                                  <w:color w:val="000000"/>
                                  <w:sz w:val="16"/>
                                </w:rPr>
                                <w:t xml:space="preserve"> </w:t>
                              </w:r>
                            </w:p>
                            <w:p w14:paraId="6221508F" w14:textId="77777777" w:rsidR="00EA2F87" w:rsidRDefault="009D7306">
                              <w:pPr>
                                <w:numPr>
                                  <w:ilvl w:val="0"/>
                                  <w:numId w:val="1"/>
                                </w:numPr>
                                <w:spacing w:after="0" w:line="240" w:lineRule="auto"/>
                                <w:ind w:left="720" w:hanging="360"/>
                              </w:pPr>
                              <w:r>
                                <w:rPr>
                                  <w:rFonts w:ascii="Arial" w:eastAsia="Arial" w:hAnsi="Arial"/>
                                  <w:color w:val="000000"/>
                                </w:rPr>
                                <w:t>Coordinate activities during the year. (Easter Baskets, Santa Claus, etc.)</w:t>
                              </w:r>
                              <w:r>
                                <w:rPr>
                                  <w:rFonts w:ascii="Arial" w:eastAsia="Arial" w:hAnsi="Arial"/>
                                  <w:color w:val="000000"/>
                                  <w:sz w:val="16"/>
                                </w:rPr>
                                <w:t xml:space="preserve"> </w:t>
                              </w:r>
                            </w:p>
                            <w:p w14:paraId="331C7469" w14:textId="77777777" w:rsidR="00EA2F87" w:rsidRDefault="009D7306">
                              <w:pPr>
                                <w:numPr>
                                  <w:ilvl w:val="0"/>
                                  <w:numId w:val="1"/>
                                </w:numPr>
                                <w:spacing w:after="0" w:line="240" w:lineRule="auto"/>
                                <w:ind w:left="720" w:hanging="360"/>
                              </w:pPr>
                              <w:r>
                                <w:rPr>
                                  <w:color w:val="000000"/>
                                </w:rPr>
                                <w:t>Monthly reports to Clinical Director and Accounting.</w:t>
                              </w:r>
                            </w:p>
                          </w:tc>
                        </w:tr>
                        <w:tr w:rsidR="009D7306" w14:paraId="0ABEBFAE"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40B9F91" w14:textId="77777777" w:rsidR="00EA2F87" w:rsidRDefault="009D7306">
                              <w:pPr>
                                <w:spacing w:after="0" w:line="240" w:lineRule="auto"/>
                              </w:pPr>
                              <w:r>
                                <w:rPr>
                                  <w:rFonts w:ascii="Arial" w:eastAsia="Arial" w:hAnsi="Arial"/>
                                  <w:b/>
                                  <w:color w:val="000000"/>
                                  <w:sz w:val="16"/>
                                </w:rPr>
                                <w:t>Duty 5</w:t>
                              </w:r>
                            </w:p>
                          </w:tc>
                        </w:tr>
                        <w:tr w:rsidR="00EA2F87" w14:paraId="5A9AE063" w14:textId="77777777">
                          <w:trPr>
                            <w:trHeight w:val="282"/>
                          </w:trPr>
                          <w:tc>
                            <w:tcPr>
                              <w:tcW w:w="8004" w:type="dxa"/>
                              <w:tcBorders>
                                <w:top w:val="nil"/>
                                <w:left w:val="nil"/>
                                <w:bottom w:val="nil"/>
                                <w:right w:val="nil"/>
                              </w:tcBorders>
                              <w:tcMar>
                                <w:top w:w="39" w:type="dxa"/>
                                <w:left w:w="39" w:type="dxa"/>
                                <w:bottom w:w="39" w:type="dxa"/>
                                <w:right w:w="39" w:type="dxa"/>
                              </w:tcMar>
                            </w:tcPr>
                            <w:p w14:paraId="52CC312E"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E8789AC"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0B99521" w14:textId="77777777" w:rsidR="00EA2F87" w:rsidRDefault="009D7306">
                              <w:pPr>
                                <w:spacing w:after="0" w:line="240" w:lineRule="auto"/>
                              </w:pPr>
                              <w:r>
                                <w:rPr>
                                  <w:rFonts w:ascii="Arial" w:eastAsia="Arial" w:hAnsi="Arial"/>
                                  <w:b/>
                                  <w:color w:val="000000"/>
                                  <w:sz w:val="16"/>
                                </w:rPr>
                                <w:t>5</w:t>
                              </w:r>
                            </w:p>
                          </w:tc>
                        </w:tr>
                        <w:tr w:rsidR="009D7306" w14:paraId="064D6388"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029F2829" w14:textId="77777777" w:rsidR="00EA2F87" w:rsidRDefault="009D7306">
                              <w:pPr>
                                <w:spacing w:after="0" w:line="240" w:lineRule="auto"/>
                              </w:pPr>
                              <w:r>
                                <w:rPr>
                                  <w:color w:val="000000"/>
                                </w:rPr>
                                <w:t>Administrative Coordinator for outside education institutions.</w:t>
                              </w:r>
                            </w:p>
                          </w:tc>
                        </w:tr>
                        <w:tr w:rsidR="00EA2F87" w14:paraId="49A5D998" w14:textId="77777777">
                          <w:trPr>
                            <w:trHeight w:val="282"/>
                          </w:trPr>
                          <w:tc>
                            <w:tcPr>
                              <w:tcW w:w="8004" w:type="dxa"/>
                              <w:tcBorders>
                                <w:top w:val="nil"/>
                                <w:left w:val="nil"/>
                                <w:bottom w:val="nil"/>
                                <w:right w:val="nil"/>
                              </w:tcBorders>
                              <w:tcMar>
                                <w:top w:w="39" w:type="dxa"/>
                                <w:left w:w="39" w:type="dxa"/>
                                <w:bottom w:w="39" w:type="dxa"/>
                                <w:right w:w="39" w:type="dxa"/>
                              </w:tcMar>
                            </w:tcPr>
                            <w:p w14:paraId="61EFFB19"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E80CBBE"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E1513D0" w14:textId="77777777" w:rsidR="00EA2F87" w:rsidRDefault="00EA2F87">
                              <w:pPr>
                                <w:spacing w:after="0" w:line="240" w:lineRule="auto"/>
                              </w:pPr>
                            </w:p>
                          </w:tc>
                        </w:tr>
                        <w:tr w:rsidR="009D7306" w14:paraId="788F3AE8" w14:textId="77777777" w:rsidTr="009D730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A997D8C" w14:textId="77777777" w:rsidR="00EA2F87" w:rsidRDefault="009D7306">
                              <w:pPr>
                                <w:numPr>
                                  <w:ilvl w:val="0"/>
                                  <w:numId w:val="1"/>
                                </w:numPr>
                                <w:spacing w:after="0" w:line="240" w:lineRule="auto"/>
                                <w:ind w:left="720" w:hanging="360"/>
                              </w:pPr>
                              <w:r>
                                <w:rPr>
                                  <w:rFonts w:ascii="Arial" w:eastAsia="Arial" w:hAnsi="Arial"/>
                                  <w:color w:val="000000"/>
                                </w:rPr>
                                <w:t>Organize and prepare for the arrival of the Nursing students from outside institutions working with the RN instructors.</w:t>
                              </w:r>
                              <w:r>
                                <w:rPr>
                                  <w:rFonts w:ascii="Arial" w:eastAsia="Arial" w:hAnsi="Arial"/>
                                  <w:color w:val="000000"/>
                                  <w:sz w:val="16"/>
                                </w:rPr>
                                <w:t xml:space="preserve"> </w:t>
                              </w:r>
                            </w:p>
                            <w:p w14:paraId="6D726230" w14:textId="77777777" w:rsidR="00EA2F87" w:rsidRDefault="009D7306">
                              <w:pPr>
                                <w:numPr>
                                  <w:ilvl w:val="0"/>
                                  <w:numId w:val="1"/>
                                </w:numPr>
                                <w:spacing w:after="0" w:line="240" w:lineRule="auto"/>
                                <w:ind w:left="720" w:hanging="360"/>
                              </w:pPr>
                              <w:r>
                                <w:rPr>
                                  <w:rFonts w:ascii="Arial" w:eastAsia="Arial" w:hAnsi="Arial"/>
                                  <w:color w:val="000000"/>
                                </w:rPr>
                                <w:t>Ensure proper documentation has been provided by Nursing Students for the Personnel Department and Health Clinic.</w:t>
                              </w:r>
                              <w:r>
                                <w:rPr>
                                  <w:rFonts w:ascii="Arial" w:eastAsia="Arial" w:hAnsi="Arial"/>
                                  <w:color w:val="000000"/>
                                  <w:sz w:val="16"/>
                                </w:rPr>
                                <w:t xml:space="preserve"> </w:t>
                              </w:r>
                            </w:p>
                            <w:p w14:paraId="582DAEDE" w14:textId="77777777" w:rsidR="00EA2F87" w:rsidRDefault="009D7306">
                              <w:pPr>
                                <w:numPr>
                                  <w:ilvl w:val="0"/>
                                  <w:numId w:val="1"/>
                                </w:numPr>
                                <w:spacing w:after="0" w:line="240" w:lineRule="auto"/>
                                <w:ind w:left="720" w:hanging="360"/>
                              </w:pPr>
                              <w:r>
                                <w:rPr>
                                  <w:rFonts w:ascii="Arial" w:eastAsia="Arial" w:hAnsi="Arial"/>
                                  <w:color w:val="000000"/>
                                </w:rPr>
                                <w:t>Order keys.</w:t>
                              </w:r>
                              <w:r>
                                <w:rPr>
                                  <w:rFonts w:ascii="Arial" w:eastAsia="Arial" w:hAnsi="Arial"/>
                                  <w:color w:val="000000"/>
                                  <w:sz w:val="16"/>
                                </w:rPr>
                                <w:t xml:space="preserve"> </w:t>
                              </w:r>
                            </w:p>
                            <w:p w14:paraId="6B9A55FC" w14:textId="77777777" w:rsidR="00EA2F87" w:rsidRDefault="009D7306">
                              <w:pPr>
                                <w:numPr>
                                  <w:ilvl w:val="0"/>
                                  <w:numId w:val="1"/>
                                </w:numPr>
                                <w:spacing w:after="0" w:line="240" w:lineRule="auto"/>
                                <w:ind w:left="720" w:hanging="360"/>
                              </w:pPr>
                              <w:r>
                                <w:rPr>
                                  <w:rFonts w:ascii="Arial" w:eastAsia="Arial" w:hAnsi="Arial"/>
                                  <w:color w:val="000000"/>
                                </w:rPr>
                                <w:t>Set up orientation with the Training Department and Office of Recipient Rights.</w:t>
                              </w:r>
                              <w:r>
                                <w:rPr>
                                  <w:rFonts w:ascii="Arial" w:eastAsia="Arial" w:hAnsi="Arial"/>
                                  <w:color w:val="000000"/>
                                  <w:sz w:val="16"/>
                                </w:rPr>
                                <w:t xml:space="preserve"> </w:t>
                              </w:r>
                            </w:p>
                            <w:p w14:paraId="1AE18E80" w14:textId="79755534" w:rsidR="00EA2F87" w:rsidRDefault="009D7306">
                              <w:pPr>
                                <w:numPr>
                                  <w:ilvl w:val="0"/>
                                  <w:numId w:val="1"/>
                                </w:numPr>
                                <w:spacing w:after="0" w:line="240" w:lineRule="auto"/>
                                <w:ind w:left="720" w:hanging="360"/>
                              </w:pPr>
                              <w:r>
                                <w:rPr>
                                  <w:color w:val="000000"/>
                                </w:rPr>
                                <w:t>Keeps Nurse Director</w:t>
                              </w:r>
                              <w:r>
                                <w:rPr>
                                  <w:color w:val="000000"/>
                                </w:rPr>
                                <w:t xml:space="preserve"> apprised of all pertinent issues involving the Nursing Students and Instructors.</w:t>
                              </w:r>
                            </w:p>
                          </w:tc>
                        </w:tr>
                        <w:tr w:rsidR="009D7306" w14:paraId="3143D34E" w14:textId="77777777" w:rsidTr="009D730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9D3D343" w14:textId="77777777" w:rsidR="00EA2F87" w:rsidRDefault="009D7306">
                              <w:pPr>
                                <w:spacing w:after="0" w:line="240" w:lineRule="auto"/>
                              </w:pPr>
                              <w:r>
                                <w:rPr>
                                  <w:rFonts w:ascii="Arial" w:eastAsia="Arial" w:hAnsi="Arial"/>
                                  <w:b/>
                                  <w:color w:val="000000"/>
                                  <w:sz w:val="16"/>
                                </w:rPr>
                                <w:t>Duty 6</w:t>
                              </w:r>
                            </w:p>
                          </w:tc>
                        </w:tr>
                        <w:tr w:rsidR="00EA2F87" w14:paraId="292B4E17" w14:textId="77777777">
                          <w:trPr>
                            <w:trHeight w:val="282"/>
                          </w:trPr>
                          <w:tc>
                            <w:tcPr>
                              <w:tcW w:w="8004" w:type="dxa"/>
                              <w:tcBorders>
                                <w:top w:val="nil"/>
                                <w:left w:val="nil"/>
                                <w:bottom w:val="nil"/>
                                <w:right w:val="nil"/>
                              </w:tcBorders>
                              <w:tcMar>
                                <w:top w:w="39" w:type="dxa"/>
                                <w:left w:w="39" w:type="dxa"/>
                                <w:bottom w:w="39" w:type="dxa"/>
                                <w:right w:w="39" w:type="dxa"/>
                              </w:tcMar>
                            </w:tcPr>
                            <w:p w14:paraId="120E2125" w14:textId="77777777" w:rsidR="00EA2F87" w:rsidRDefault="009D73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31A38B2" w14:textId="77777777" w:rsidR="00EA2F87" w:rsidRDefault="009D73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FFDDD9A" w14:textId="77777777" w:rsidR="00EA2F87" w:rsidRDefault="009D7306">
                              <w:pPr>
                                <w:spacing w:after="0" w:line="240" w:lineRule="auto"/>
                              </w:pPr>
                              <w:r>
                                <w:rPr>
                                  <w:rFonts w:ascii="Arial" w:eastAsia="Arial" w:hAnsi="Arial"/>
                                  <w:b/>
                                  <w:color w:val="000000"/>
                                  <w:sz w:val="16"/>
                                </w:rPr>
                                <w:t>5</w:t>
                              </w:r>
                            </w:p>
                          </w:tc>
                        </w:tr>
                        <w:tr w:rsidR="009D7306" w14:paraId="42AC8B8E"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7D5F8678" w14:textId="77777777" w:rsidR="00EA2F87" w:rsidRDefault="009D7306">
                              <w:pPr>
                                <w:spacing w:after="0" w:line="240" w:lineRule="auto"/>
                              </w:pPr>
                              <w:r>
                                <w:rPr>
                                  <w:rFonts w:ascii="Arial" w:eastAsia="Arial" w:hAnsi="Arial"/>
                                  <w:color w:val="000000"/>
                                </w:rPr>
                                <w:t>Other duties as assigned</w:t>
                              </w:r>
                            </w:p>
                          </w:tc>
                        </w:tr>
                        <w:tr w:rsidR="00EA2F87" w14:paraId="4ACC5C2E" w14:textId="77777777">
                          <w:trPr>
                            <w:trHeight w:val="282"/>
                          </w:trPr>
                          <w:tc>
                            <w:tcPr>
                              <w:tcW w:w="8004" w:type="dxa"/>
                              <w:tcBorders>
                                <w:top w:val="nil"/>
                                <w:left w:val="nil"/>
                                <w:bottom w:val="nil"/>
                                <w:right w:val="nil"/>
                              </w:tcBorders>
                              <w:tcMar>
                                <w:top w:w="39" w:type="dxa"/>
                                <w:left w:w="39" w:type="dxa"/>
                                <w:bottom w:w="39" w:type="dxa"/>
                                <w:right w:w="39" w:type="dxa"/>
                              </w:tcMar>
                            </w:tcPr>
                            <w:p w14:paraId="70729123" w14:textId="77777777" w:rsidR="00EA2F87" w:rsidRDefault="009D73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636E1A6" w14:textId="77777777" w:rsidR="00EA2F87" w:rsidRDefault="00EA2F8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27B99E9" w14:textId="77777777" w:rsidR="00EA2F87" w:rsidRDefault="00EA2F87">
                              <w:pPr>
                                <w:spacing w:after="0" w:line="240" w:lineRule="auto"/>
                              </w:pPr>
                            </w:p>
                          </w:tc>
                        </w:tr>
                        <w:tr w:rsidR="009D7306" w14:paraId="65488A37" w14:textId="77777777" w:rsidTr="009D7306">
                          <w:trPr>
                            <w:trHeight w:val="282"/>
                          </w:trPr>
                          <w:tc>
                            <w:tcPr>
                              <w:tcW w:w="8004" w:type="dxa"/>
                              <w:gridSpan w:val="3"/>
                              <w:tcBorders>
                                <w:top w:val="nil"/>
                                <w:left w:val="nil"/>
                                <w:bottom w:val="nil"/>
                                <w:right w:val="nil"/>
                              </w:tcBorders>
                              <w:tcMar>
                                <w:top w:w="39" w:type="dxa"/>
                                <w:left w:w="39" w:type="dxa"/>
                                <w:bottom w:w="39" w:type="dxa"/>
                                <w:right w:w="39" w:type="dxa"/>
                              </w:tcMar>
                            </w:tcPr>
                            <w:p w14:paraId="1CF93711" w14:textId="77777777" w:rsidR="00EA2F87" w:rsidRDefault="009D7306">
                              <w:pPr>
                                <w:spacing w:after="0" w:line="240" w:lineRule="auto"/>
                              </w:pPr>
                              <w:r>
                                <w:rPr>
                                  <w:rFonts w:ascii="Arial" w:eastAsia="Arial" w:hAnsi="Arial"/>
                                  <w:color w:val="000000"/>
                                  <w:sz w:val="16"/>
                                </w:rPr>
                                <w:t>Other duties as assigned</w:t>
                              </w:r>
                            </w:p>
                          </w:tc>
                        </w:tr>
                      </w:tbl>
                      <w:p w14:paraId="2AEB4583" w14:textId="77777777" w:rsidR="00EA2F87" w:rsidRDefault="00EA2F87">
                        <w:pPr>
                          <w:spacing w:after="0" w:line="240" w:lineRule="auto"/>
                        </w:pPr>
                      </w:p>
                    </w:tc>
                  </w:tr>
                </w:tbl>
                <w:p w14:paraId="22CB83B4" w14:textId="77777777" w:rsidR="00EA2F87" w:rsidRDefault="00EA2F87">
                  <w:pPr>
                    <w:spacing w:after="0" w:line="240" w:lineRule="auto"/>
                  </w:pPr>
                </w:p>
              </w:tc>
            </w:tr>
          </w:tbl>
          <w:p w14:paraId="2BE53EB5" w14:textId="77777777" w:rsidR="00EA2F87" w:rsidRDefault="00EA2F87">
            <w:pPr>
              <w:spacing w:after="0" w:line="240" w:lineRule="auto"/>
            </w:pPr>
          </w:p>
        </w:tc>
        <w:tc>
          <w:tcPr>
            <w:tcW w:w="179" w:type="dxa"/>
          </w:tcPr>
          <w:p w14:paraId="5D60D7D5" w14:textId="77777777" w:rsidR="00EA2F87" w:rsidRDefault="00EA2F87">
            <w:pPr>
              <w:pStyle w:val="EmptyCellLayoutStyle"/>
              <w:spacing w:after="0" w:line="240" w:lineRule="auto"/>
            </w:pPr>
          </w:p>
        </w:tc>
      </w:tr>
      <w:tr w:rsidR="00EA2F87" w14:paraId="4FC06597" w14:textId="77777777">
        <w:trPr>
          <w:trHeight w:val="99"/>
        </w:trPr>
        <w:tc>
          <w:tcPr>
            <w:tcW w:w="179" w:type="dxa"/>
          </w:tcPr>
          <w:p w14:paraId="5B1236B8" w14:textId="77777777" w:rsidR="00EA2F87" w:rsidRDefault="00EA2F87">
            <w:pPr>
              <w:pStyle w:val="EmptyCellLayoutStyle"/>
              <w:spacing w:after="0" w:line="240" w:lineRule="auto"/>
            </w:pPr>
          </w:p>
        </w:tc>
        <w:tc>
          <w:tcPr>
            <w:tcW w:w="0" w:type="dxa"/>
          </w:tcPr>
          <w:p w14:paraId="64CA0A62" w14:textId="77777777" w:rsidR="00EA2F87" w:rsidRDefault="00EA2F87">
            <w:pPr>
              <w:pStyle w:val="EmptyCellLayoutStyle"/>
              <w:spacing w:after="0" w:line="240" w:lineRule="auto"/>
            </w:pPr>
          </w:p>
        </w:tc>
        <w:tc>
          <w:tcPr>
            <w:tcW w:w="0" w:type="dxa"/>
          </w:tcPr>
          <w:p w14:paraId="35FD2DC4" w14:textId="77777777" w:rsidR="00EA2F87" w:rsidRDefault="00EA2F87">
            <w:pPr>
              <w:pStyle w:val="EmptyCellLayoutStyle"/>
              <w:spacing w:after="0" w:line="240" w:lineRule="auto"/>
            </w:pPr>
          </w:p>
        </w:tc>
        <w:tc>
          <w:tcPr>
            <w:tcW w:w="0" w:type="dxa"/>
          </w:tcPr>
          <w:p w14:paraId="4CD17BB7" w14:textId="77777777" w:rsidR="00EA2F87" w:rsidRDefault="00EA2F87">
            <w:pPr>
              <w:pStyle w:val="EmptyCellLayoutStyle"/>
              <w:spacing w:after="0" w:line="240" w:lineRule="auto"/>
            </w:pPr>
          </w:p>
        </w:tc>
        <w:tc>
          <w:tcPr>
            <w:tcW w:w="0" w:type="dxa"/>
          </w:tcPr>
          <w:p w14:paraId="1B83E836" w14:textId="77777777" w:rsidR="00EA2F87" w:rsidRDefault="00EA2F87">
            <w:pPr>
              <w:pStyle w:val="EmptyCellLayoutStyle"/>
              <w:spacing w:after="0" w:line="240" w:lineRule="auto"/>
            </w:pPr>
          </w:p>
        </w:tc>
        <w:tc>
          <w:tcPr>
            <w:tcW w:w="0" w:type="dxa"/>
          </w:tcPr>
          <w:p w14:paraId="2E701318" w14:textId="77777777" w:rsidR="00EA2F87" w:rsidRDefault="00EA2F87">
            <w:pPr>
              <w:pStyle w:val="EmptyCellLayoutStyle"/>
              <w:spacing w:after="0" w:line="240" w:lineRule="auto"/>
            </w:pPr>
          </w:p>
        </w:tc>
        <w:tc>
          <w:tcPr>
            <w:tcW w:w="0" w:type="dxa"/>
          </w:tcPr>
          <w:p w14:paraId="1C995165" w14:textId="77777777" w:rsidR="00EA2F87" w:rsidRDefault="00EA2F87">
            <w:pPr>
              <w:pStyle w:val="EmptyCellLayoutStyle"/>
              <w:spacing w:after="0" w:line="240" w:lineRule="auto"/>
            </w:pPr>
          </w:p>
        </w:tc>
        <w:tc>
          <w:tcPr>
            <w:tcW w:w="2505" w:type="dxa"/>
          </w:tcPr>
          <w:p w14:paraId="40D442B8" w14:textId="77777777" w:rsidR="00EA2F87" w:rsidRDefault="00EA2F87">
            <w:pPr>
              <w:pStyle w:val="EmptyCellLayoutStyle"/>
              <w:spacing w:after="0" w:line="240" w:lineRule="auto"/>
            </w:pPr>
          </w:p>
        </w:tc>
        <w:tc>
          <w:tcPr>
            <w:tcW w:w="6120" w:type="dxa"/>
          </w:tcPr>
          <w:p w14:paraId="2A105B12" w14:textId="77777777" w:rsidR="00EA2F87" w:rsidRDefault="00EA2F87">
            <w:pPr>
              <w:pStyle w:val="EmptyCellLayoutStyle"/>
              <w:spacing w:after="0" w:line="240" w:lineRule="auto"/>
            </w:pPr>
          </w:p>
        </w:tc>
        <w:tc>
          <w:tcPr>
            <w:tcW w:w="2534" w:type="dxa"/>
          </w:tcPr>
          <w:p w14:paraId="50828D4A" w14:textId="77777777" w:rsidR="00EA2F87" w:rsidRDefault="00EA2F87">
            <w:pPr>
              <w:pStyle w:val="EmptyCellLayoutStyle"/>
              <w:spacing w:after="0" w:line="240" w:lineRule="auto"/>
            </w:pPr>
          </w:p>
        </w:tc>
        <w:tc>
          <w:tcPr>
            <w:tcW w:w="179" w:type="dxa"/>
          </w:tcPr>
          <w:p w14:paraId="3B734239" w14:textId="77777777" w:rsidR="00EA2F87" w:rsidRDefault="00EA2F87">
            <w:pPr>
              <w:pStyle w:val="EmptyCellLayoutStyle"/>
              <w:spacing w:after="0" w:line="240" w:lineRule="auto"/>
            </w:pPr>
          </w:p>
        </w:tc>
      </w:tr>
      <w:tr w:rsidR="009D7306" w14:paraId="0A9110B8" w14:textId="77777777" w:rsidTr="009D7306">
        <w:tc>
          <w:tcPr>
            <w:tcW w:w="179" w:type="dxa"/>
          </w:tcPr>
          <w:p w14:paraId="23062660" w14:textId="77777777" w:rsidR="00EA2F87" w:rsidRDefault="00EA2F87">
            <w:pPr>
              <w:pStyle w:val="EmptyCellLayoutStyle"/>
              <w:spacing w:after="0" w:line="240" w:lineRule="auto"/>
            </w:pPr>
          </w:p>
        </w:tc>
        <w:tc>
          <w:tcPr>
            <w:tcW w:w="0" w:type="dxa"/>
          </w:tcPr>
          <w:p w14:paraId="3DFB0685" w14:textId="77777777" w:rsidR="00EA2F87" w:rsidRDefault="00EA2F87">
            <w:pPr>
              <w:pStyle w:val="EmptyCellLayoutStyle"/>
              <w:spacing w:after="0" w:line="240" w:lineRule="auto"/>
            </w:pPr>
          </w:p>
        </w:tc>
        <w:tc>
          <w:tcPr>
            <w:tcW w:w="0" w:type="dxa"/>
          </w:tcPr>
          <w:p w14:paraId="6235E765" w14:textId="77777777" w:rsidR="00EA2F87" w:rsidRDefault="00EA2F87">
            <w:pPr>
              <w:pStyle w:val="EmptyCellLayoutStyle"/>
              <w:spacing w:after="0" w:line="240" w:lineRule="auto"/>
            </w:pPr>
          </w:p>
        </w:tc>
        <w:tc>
          <w:tcPr>
            <w:tcW w:w="0" w:type="dxa"/>
          </w:tcPr>
          <w:p w14:paraId="48FAE7AE" w14:textId="77777777" w:rsidR="00EA2F87" w:rsidRDefault="00EA2F8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A2F87" w14:paraId="03A6A1AA" w14:textId="77777777">
              <w:trPr>
                <w:trHeight w:val="119"/>
              </w:trPr>
              <w:tc>
                <w:tcPr>
                  <w:tcW w:w="0" w:type="dxa"/>
                  <w:tcBorders>
                    <w:top w:val="single" w:sz="15" w:space="0" w:color="000000"/>
                    <w:left w:val="single" w:sz="15" w:space="0" w:color="000000"/>
                  </w:tcBorders>
                </w:tcPr>
                <w:p w14:paraId="5C96DDD1" w14:textId="77777777" w:rsidR="00EA2F87" w:rsidRDefault="00EA2F87">
                  <w:pPr>
                    <w:pStyle w:val="EmptyCellLayoutStyle"/>
                    <w:spacing w:after="0" w:line="240" w:lineRule="auto"/>
                  </w:pPr>
                </w:p>
              </w:tc>
              <w:tc>
                <w:tcPr>
                  <w:tcW w:w="11159" w:type="dxa"/>
                  <w:tcBorders>
                    <w:top w:val="single" w:sz="15" w:space="0" w:color="000000"/>
                    <w:right w:val="single" w:sz="15" w:space="0" w:color="000000"/>
                  </w:tcBorders>
                </w:tcPr>
                <w:p w14:paraId="22C89270" w14:textId="77777777" w:rsidR="00EA2F87" w:rsidRDefault="00EA2F87">
                  <w:pPr>
                    <w:pStyle w:val="EmptyCellLayoutStyle"/>
                    <w:spacing w:after="0" w:line="240" w:lineRule="auto"/>
                  </w:pPr>
                </w:p>
              </w:tc>
            </w:tr>
            <w:tr w:rsidR="00EA2F87" w14:paraId="2E32EC8D" w14:textId="77777777">
              <w:trPr>
                <w:trHeight w:val="270"/>
              </w:trPr>
              <w:tc>
                <w:tcPr>
                  <w:tcW w:w="0" w:type="dxa"/>
                  <w:tcBorders>
                    <w:left w:val="single" w:sz="15" w:space="0" w:color="000000"/>
                  </w:tcBorders>
                </w:tcPr>
                <w:p w14:paraId="2A94BB78" w14:textId="77777777" w:rsidR="00EA2F87" w:rsidRDefault="00EA2F8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A2F87" w14:paraId="4843A4D6" w14:textId="77777777">
                    <w:trPr>
                      <w:trHeight w:val="192"/>
                    </w:trPr>
                    <w:tc>
                      <w:tcPr>
                        <w:tcW w:w="11160" w:type="dxa"/>
                        <w:tcBorders>
                          <w:top w:val="nil"/>
                          <w:left w:val="nil"/>
                          <w:bottom w:val="nil"/>
                          <w:right w:val="nil"/>
                        </w:tcBorders>
                        <w:tcMar>
                          <w:top w:w="39" w:type="dxa"/>
                          <w:left w:w="39" w:type="dxa"/>
                          <w:bottom w:w="39" w:type="dxa"/>
                          <w:right w:w="39" w:type="dxa"/>
                        </w:tcMar>
                      </w:tcPr>
                      <w:p w14:paraId="26E8B3BA" w14:textId="77777777" w:rsidR="00EA2F87" w:rsidRDefault="009D730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6177D68" w14:textId="77777777" w:rsidR="00EA2F87" w:rsidRDefault="00EA2F87">
                  <w:pPr>
                    <w:spacing w:after="0" w:line="240" w:lineRule="auto"/>
                  </w:pPr>
                </w:p>
              </w:tc>
            </w:tr>
            <w:tr w:rsidR="00EA2F87" w14:paraId="62C004B7" w14:textId="77777777">
              <w:trPr>
                <w:trHeight w:val="60"/>
              </w:trPr>
              <w:tc>
                <w:tcPr>
                  <w:tcW w:w="0" w:type="dxa"/>
                  <w:tcBorders>
                    <w:left w:val="single" w:sz="15" w:space="0" w:color="000000"/>
                  </w:tcBorders>
                </w:tcPr>
                <w:p w14:paraId="72A9BB08" w14:textId="77777777" w:rsidR="00EA2F87" w:rsidRDefault="00EA2F87">
                  <w:pPr>
                    <w:pStyle w:val="EmptyCellLayoutStyle"/>
                    <w:spacing w:after="0" w:line="240" w:lineRule="auto"/>
                  </w:pPr>
                </w:p>
              </w:tc>
              <w:tc>
                <w:tcPr>
                  <w:tcW w:w="11159" w:type="dxa"/>
                  <w:tcBorders>
                    <w:right w:val="single" w:sz="15" w:space="0" w:color="000000"/>
                  </w:tcBorders>
                </w:tcPr>
                <w:p w14:paraId="74790BA1" w14:textId="77777777" w:rsidR="00EA2F87" w:rsidRDefault="00EA2F87">
                  <w:pPr>
                    <w:pStyle w:val="EmptyCellLayoutStyle"/>
                    <w:spacing w:after="0" w:line="240" w:lineRule="auto"/>
                  </w:pPr>
                </w:p>
              </w:tc>
            </w:tr>
            <w:tr w:rsidR="009D7306" w14:paraId="2488C110" w14:textId="77777777" w:rsidTr="009D730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A2F87" w14:paraId="271B9C3D" w14:textId="77777777">
                    <w:trPr>
                      <w:trHeight w:val="212"/>
                    </w:trPr>
                    <w:tc>
                      <w:tcPr>
                        <w:tcW w:w="11160" w:type="dxa"/>
                        <w:tcBorders>
                          <w:top w:val="nil"/>
                          <w:left w:val="nil"/>
                          <w:bottom w:val="nil"/>
                          <w:right w:val="nil"/>
                        </w:tcBorders>
                        <w:tcMar>
                          <w:top w:w="39" w:type="dxa"/>
                          <w:left w:w="39" w:type="dxa"/>
                          <w:bottom w:w="39" w:type="dxa"/>
                          <w:right w:w="39" w:type="dxa"/>
                        </w:tcMar>
                      </w:tcPr>
                      <w:p w14:paraId="7B81C99A" w14:textId="77777777" w:rsidR="00EA2F87" w:rsidRDefault="009D7306">
                        <w:pPr>
                          <w:spacing w:before="199" w:after="199" w:line="240" w:lineRule="auto"/>
                        </w:pPr>
                        <w:r>
                          <w:rPr>
                            <w:rFonts w:ascii="Arial" w:eastAsia="Arial" w:hAnsi="Arial"/>
                            <w:color w:val="000000"/>
                          </w:rPr>
                          <w:t xml:space="preserve">Sets own priorities for regular work assignments. </w:t>
                        </w:r>
                      </w:p>
                      <w:p w14:paraId="3D201314" w14:textId="77777777" w:rsidR="00EA2F87" w:rsidRDefault="009D7306">
                        <w:pPr>
                          <w:spacing w:after="199" w:line="240" w:lineRule="auto"/>
                        </w:pPr>
                        <w:r>
                          <w:rPr>
                            <w:rFonts w:ascii="Arial" w:eastAsia="Arial" w:hAnsi="Arial"/>
                            <w:color w:val="000000"/>
                          </w:rPr>
                          <w:t xml:space="preserve">Notifies appropriate personnel of emergency situations based on policy and procedure.  </w:t>
                        </w:r>
                      </w:p>
                      <w:p w14:paraId="1288C31B" w14:textId="75A3B13E" w:rsidR="00EA2F87" w:rsidRDefault="009D7306">
                        <w:pPr>
                          <w:spacing w:after="199" w:line="240" w:lineRule="auto"/>
                        </w:pPr>
                        <w:r>
                          <w:rPr>
                            <w:rFonts w:ascii="Arial" w:eastAsia="Arial" w:hAnsi="Arial"/>
                            <w:color w:val="000000"/>
                          </w:rPr>
                          <w:lastRenderedPageBreak/>
                          <w:t xml:space="preserve">Refers calls to Nurse Director </w:t>
                        </w:r>
                        <w:r>
                          <w:rPr>
                            <w:rFonts w:ascii="Arial" w:eastAsia="Arial" w:hAnsi="Arial"/>
                            <w:color w:val="000000"/>
                          </w:rPr>
                          <w:t>or other Hawthorn Center staff.</w:t>
                        </w:r>
                      </w:p>
                      <w:p w14:paraId="23B1984F" w14:textId="7595FEDC" w:rsidR="00EA2F87" w:rsidRDefault="009D7306">
                        <w:pPr>
                          <w:spacing w:after="199" w:line="240" w:lineRule="auto"/>
                        </w:pPr>
                        <w:r>
                          <w:rPr>
                            <w:rFonts w:ascii="Arial" w:eastAsia="Arial" w:hAnsi="Arial"/>
                            <w:color w:val="000000"/>
                          </w:rPr>
                          <w:t>Refers correspondence to Nurse Director</w:t>
                        </w:r>
                        <w:r>
                          <w:rPr>
                            <w:rFonts w:ascii="Arial" w:eastAsia="Arial" w:hAnsi="Arial"/>
                            <w:color w:val="000000"/>
                          </w:rPr>
                          <w:t xml:space="preserve"> or other Hawthorn Center staff.</w:t>
                        </w:r>
                      </w:p>
                      <w:p w14:paraId="6F2CDCB2" w14:textId="24F3A233" w:rsidR="00EA2F87" w:rsidRDefault="009D7306">
                        <w:pPr>
                          <w:spacing w:after="0" w:line="240" w:lineRule="auto"/>
                        </w:pPr>
                        <w:r>
                          <w:rPr>
                            <w:color w:val="000000"/>
                          </w:rPr>
                          <w:t>Advise staff of Nurse Directors</w:t>
                        </w:r>
                        <w:r>
                          <w:rPr>
                            <w:color w:val="000000"/>
                          </w:rPr>
                          <w:t>’s point of view on various issues</w:t>
                        </w:r>
                      </w:p>
                    </w:tc>
                  </w:tr>
                </w:tbl>
                <w:p w14:paraId="6945A880" w14:textId="77777777" w:rsidR="00EA2F87" w:rsidRDefault="00EA2F87">
                  <w:pPr>
                    <w:spacing w:after="0" w:line="240" w:lineRule="auto"/>
                  </w:pPr>
                </w:p>
              </w:tc>
            </w:tr>
          </w:tbl>
          <w:p w14:paraId="2D63498C" w14:textId="77777777" w:rsidR="00EA2F87" w:rsidRDefault="00EA2F87">
            <w:pPr>
              <w:spacing w:after="0" w:line="240" w:lineRule="auto"/>
            </w:pPr>
          </w:p>
        </w:tc>
        <w:tc>
          <w:tcPr>
            <w:tcW w:w="179" w:type="dxa"/>
          </w:tcPr>
          <w:p w14:paraId="72E65D2A" w14:textId="77777777" w:rsidR="00EA2F87" w:rsidRDefault="00EA2F87">
            <w:pPr>
              <w:pStyle w:val="EmptyCellLayoutStyle"/>
              <w:spacing w:after="0" w:line="240" w:lineRule="auto"/>
            </w:pPr>
          </w:p>
        </w:tc>
      </w:tr>
      <w:tr w:rsidR="00EA2F87" w14:paraId="1AAC6F14" w14:textId="77777777">
        <w:trPr>
          <w:trHeight w:val="99"/>
        </w:trPr>
        <w:tc>
          <w:tcPr>
            <w:tcW w:w="179" w:type="dxa"/>
          </w:tcPr>
          <w:p w14:paraId="7A3B0B14" w14:textId="77777777" w:rsidR="00EA2F87" w:rsidRDefault="00EA2F87">
            <w:pPr>
              <w:pStyle w:val="EmptyCellLayoutStyle"/>
              <w:spacing w:after="0" w:line="240" w:lineRule="auto"/>
            </w:pPr>
          </w:p>
        </w:tc>
        <w:tc>
          <w:tcPr>
            <w:tcW w:w="0" w:type="dxa"/>
          </w:tcPr>
          <w:p w14:paraId="4624ECDC" w14:textId="77777777" w:rsidR="00EA2F87" w:rsidRDefault="00EA2F87">
            <w:pPr>
              <w:pStyle w:val="EmptyCellLayoutStyle"/>
              <w:spacing w:after="0" w:line="240" w:lineRule="auto"/>
            </w:pPr>
          </w:p>
        </w:tc>
        <w:tc>
          <w:tcPr>
            <w:tcW w:w="0" w:type="dxa"/>
          </w:tcPr>
          <w:p w14:paraId="119F91A9" w14:textId="77777777" w:rsidR="00EA2F87" w:rsidRDefault="00EA2F87">
            <w:pPr>
              <w:pStyle w:val="EmptyCellLayoutStyle"/>
              <w:spacing w:after="0" w:line="240" w:lineRule="auto"/>
            </w:pPr>
          </w:p>
        </w:tc>
        <w:tc>
          <w:tcPr>
            <w:tcW w:w="0" w:type="dxa"/>
          </w:tcPr>
          <w:p w14:paraId="31A3BCCA" w14:textId="77777777" w:rsidR="00EA2F87" w:rsidRDefault="00EA2F87">
            <w:pPr>
              <w:pStyle w:val="EmptyCellLayoutStyle"/>
              <w:spacing w:after="0" w:line="240" w:lineRule="auto"/>
            </w:pPr>
          </w:p>
        </w:tc>
        <w:tc>
          <w:tcPr>
            <w:tcW w:w="0" w:type="dxa"/>
          </w:tcPr>
          <w:p w14:paraId="718E544B" w14:textId="77777777" w:rsidR="00EA2F87" w:rsidRDefault="00EA2F87">
            <w:pPr>
              <w:pStyle w:val="EmptyCellLayoutStyle"/>
              <w:spacing w:after="0" w:line="240" w:lineRule="auto"/>
            </w:pPr>
          </w:p>
        </w:tc>
        <w:tc>
          <w:tcPr>
            <w:tcW w:w="0" w:type="dxa"/>
          </w:tcPr>
          <w:p w14:paraId="7C44A2F3" w14:textId="77777777" w:rsidR="00EA2F87" w:rsidRDefault="00EA2F87">
            <w:pPr>
              <w:pStyle w:val="EmptyCellLayoutStyle"/>
              <w:spacing w:after="0" w:line="240" w:lineRule="auto"/>
            </w:pPr>
          </w:p>
        </w:tc>
        <w:tc>
          <w:tcPr>
            <w:tcW w:w="0" w:type="dxa"/>
          </w:tcPr>
          <w:p w14:paraId="702C3F15" w14:textId="77777777" w:rsidR="00EA2F87" w:rsidRDefault="00EA2F87">
            <w:pPr>
              <w:pStyle w:val="EmptyCellLayoutStyle"/>
              <w:spacing w:after="0" w:line="240" w:lineRule="auto"/>
            </w:pPr>
          </w:p>
        </w:tc>
        <w:tc>
          <w:tcPr>
            <w:tcW w:w="2505" w:type="dxa"/>
          </w:tcPr>
          <w:p w14:paraId="6C7CFDBD" w14:textId="77777777" w:rsidR="00EA2F87" w:rsidRDefault="00EA2F87">
            <w:pPr>
              <w:pStyle w:val="EmptyCellLayoutStyle"/>
              <w:spacing w:after="0" w:line="240" w:lineRule="auto"/>
            </w:pPr>
          </w:p>
        </w:tc>
        <w:tc>
          <w:tcPr>
            <w:tcW w:w="6120" w:type="dxa"/>
          </w:tcPr>
          <w:p w14:paraId="121F3845" w14:textId="77777777" w:rsidR="00EA2F87" w:rsidRDefault="00EA2F87">
            <w:pPr>
              <w:pStyle w:val="EmptyCellLayoutStyle"/>
              <w:spacing w:after="0" w:line="240" w:lineRule="auto"/>
            </w:pPr>
          </w:p>
        </w:tc>
        <w:tc>
          <w:tcPr>
            <w:tcW w:w="2534" w:type="dxa"/>
          </w:tcPr>
          <w:p w14:paraId="52BE653D" w14:textId="77777777" w:rsidR="00EA2F87" w:rsidRDefault="00EA2F87">
            <w:pPr>
              <w:pStyle w:val="EmptyCellLayoutStyle"/>
              <w:spacing w:after="0" w:line="240" w:lineRule="auto"/>
            </w:pPr>
          </w:p>
        </w:tc>
        <w:tc>
          <w:tcPr>
            <w:tcW w:w="179" w:type="dxa"/>
          </w:tcPr>
          <w:p w14:paraId="6D3EBB83" w14:textId="77777777" w:rsidR="00EA2F87" w:rsidRDefault="00EA2F87">
            <w:pPr>
              <w:pStyle w:val="EmptyCellLayoutStyle"/>
              <w:spacing w:after="0" w:line="240" w:lineRule="auto"/>
            </w:pPr>
          </w:p>
        </w:tc>
      </w:tr>
      <w:tr w:rsidR="009D7306" w14:paraId="4EB54878" w14:textId="77777777" w:rsidTr="009D7306">
        <w:tc>
          <w:tcPr>
            <w:tcW w:w="179" w:type="dxa"/>
          </w:tcPr>
          <w:p w14:paraId="642E07B0" w14:textId="77777777" w:rsidR="00EA2F87" w:rsidRDefault="00EA2F87">
            <w:pPr>
              <w:pStyle w:val="EmptyCellLayoutStyle"/>
              <w:spacing w:after="0" w:line="240" w:lineRule="auto"/>
            </w:pPr>
          </w:p>
        </w:tc>
        <w:tc>
          <w:tcPr>
            <w:tcW w:w="0" w:type="dxa"/>
          </w:tcPr>
          <w:p w14:paraId="54E9D855" w14:textId="77777777" w:rsidR="00EA2F87" w:rsidRDefault="00EA2F87">
            <w:pPr>
              <w:pStyle w:val="EmptyCellLayoutStyle"/>
              <w:spacing w:after="0" w:line="240" w:lineRule="auto"/>
            </w:pPr>
          </w:p>
        </w:tc>
        <w:tc>
          <w:tcPr>
            <w:tcW w:w="0" w:type="dxa"/>
          </w:tcPr>
          <w:p w14:paraId="2A1D1636" w14:textId="77777777" w:rsidR="00EA2F87" w:rsidRDefault="00EA2F87">
            <w:pPr>
              <w:pStyle w:val="EmptyCellLayoutStyle"/>
              <w:spacing w:after="0" w:line="240" w:lineRule="auto"/>
            </w:pPr>
          </w:p>
        </w:tc>
        <w:tc>
          <w:tcPr>
            <w:tcW w:w="0" w:type="dxa"/>
          </w:tcPr>
          <w:p w14:paraId="38E9ED95" w14:textId="77777777" w:rsidR="00EA2F87" w:rsidRDefault="00EA2F87">
            <w:pPr>
              <w:pStyle w:val="EmptyCellLayoutStyle"/>
              <w:spacing w:after="0" w:line="240" w:lineRule="auto"/>
            </w:pPr>
          </w:p>
        </w:tc>
        <w:tc>
          <w:tcPr>
            <w:tcW w:w="0" w:type="dxa"/>
          </w:tcPr>
          <w:p w14:paraId="014C506A" w14:textId="77777777" w:rsidR="00EA2F87" w:rsidRDefault="00EA2F87">
            <w:pPr>
              <w:pStyle w:val="EmptyCellLayoutStyle"/>
              <w:spacing w:after="0" w:line="240" w:lineRule="auto"/>
            </w:pPr>
          </w:p>
        </w:tc>
        <w:tc>
          <w:tcPr>
            <w:tcW w:w="0" w:type="dxa"/>
          </w:tcPr>
          <w:p w14:paraId="67B59978" w14:textId="77777777" w:rsidR="00EA2F87" w:rsidRDefault="00EA2F8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A2F87" w14:paraId="4009D3E0" w14:textId="77777777">
              <w:trPr>
                <w:trHeight w:val="38"/>
              </w:trPr>
              <w:tc>
                <w:tcPr>
                  <w:tcW w:w="0" w:type="dxa"/>
                  <w:tcBorders>
                    <w:top w:val="single" w:sz="15" w:space="0" w:color="000000"/>
                    <w:left w:val="single" w:sz="15" w:space="0" w:color="000000"/>
                  </w:tcBorders>
                </w:tcPr>
                <w:p w14:paraId="3CCD7BD1" w14:textId="77777777" w:rsidR="00EA2F87" w:rsidRDefault="00EA2F87">
                  <w:pPr>
                    <w:pStyle w:val="EmptyCellLayoutStyle"/>
                    <w:spacing w:after="0" w:line="240" w:lineRule="auto"/>
                  </w:pPr>
                </w:p>
              </w:tc>
              <w:tc>
                <w:tcPr>
                  <w:tcW w:w="11159" w:type="dxa"/>
                  <w:tcBorders>
                    <w:top w:val="single" w:sz="15" w:space="0" w:color="000000"/>
                    <w:right w:val="single" w:sz="15" w:space="0" w:color="000000"/>
                  </w:tcBorders>
                </w:tcPr>
                <w:p w14:paraId="3213E375" w14:textId="77777777" w:rsidR="00EA2F87" w:rsidRDefault="00EA2F87">
                  <w:pPr>
                    <w:pStyle w:val="EmptyCellLayoutStyle"/>
                    <w:spacing w:after="0" w:line="240" w:lineRule="auto"/>
                  </w:pPr>
                </w:p>
              </w:tc>
            </w:tr>
            <w:tr w:rsidR="00EA2F87" w14:paraId="4EBDB74D" w14:textId="77777777">
              <w:trPr>
                <w:trHeight w:val="270"/>
              </w:trPr>
              <w:tc>
                <w:tcPr>
                  <w:tcW w:w="0" w:type="dxa"/>
                  <w:tcBorders>
                    <w:left w:val="single" w:sz="15" w:space="0" w:color="000000"/>
                  </w:tcBorders>
                </w:tcPr>
                <w:p w14:paraId="54120015" w14:textId="77777777" w:rsidR="00EA2F87" w:rsidRDefault="00EA2F8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A2F87" w14:paraId="1AF05B85" w14:textId="77777777">
                    <w:trPr>
                      <w:trHeight w:val="192"/>
                    </w:trPr>
                    <w:tc>
                      <w:tcPr>
                        <w:tcW w:w="11160" w:type="dxa"/>
                        <w:tcBorders>
                          <w:top w:val="nil"/>
                          <w:left w:val="nil"/>
                          <w:bottom w:val="nil"/>
                          <w:right w:val="nil"/>
                        </w:tcBorders>
                        <w:tcMar>
                          <w:top w:w="39" w:type="dxa"/>
                          <w:left w:w="39" w:type="dxa"/>
                          <w:bottom w:w="39" w:type="dxa"/>
                          <w:right w:w="39" w:type="dxa"/>
                        </w:tcMar>
                      </w:tcPr>
                      <w:p w14:paraId="5199F8F3" w14:textId="77777777" w:rsidR="00EA2F87" w:rsidRDefault="009D7306">
                        <w:pPr>
                          <w:spacing w:after="0" w:line="240" w:lineRule="auto"/>
                        </w:pPr>
                        <w:r>
                          <w:rPr>
                            <w:rFonts w:ascii="Arial" w:eastAsia="Arial" w:hAnsi="Arial"/>
                            <w:b/>
                            <w:color w:val="000000"/>
                            <w:sz w:val="16"/>
                          </w:rPr>
                          <w:t xml:space="preserve">17. Describe the types of decisions that require the supervisor's review. </w:t>
                        </w:r>
                      </w:p>
                    </w:tc>
                  </w:tr>
                </w:tbl>
                <w:p w14:paraId="11F3BD9C" w14:textId="77777777" w:rsidR="00EA2F87" w:rsidRDefault="00EA2F87">
                  <w:pPr>
                    <w:spacing w:after="0" w:line="240" w:lineRule="auto"/>
                  </w:pPr>
                </w:p>
              </w:tc>
            </w:tr>
            <w:tr w:rsidR="00EA2F87" w14:paraId="48B92D87" w14:textId="77777777">
              <w:trPr>
                <w:trHeight w:val="40"/>
              </w:trPr>
              <w:tc>
                <w:tcPr>
                  <w:tcW w:w="0" w:type="dxa"/>
                  <w:tcBorders>
                    <w:left w:val="single" w:sz="15" w:space="0" w:color="000000"/>
                  </w:tcBorders>
                </w:tcPr>
                <w:p w14:paraId="5F2DF690" w14:textId="77777777" w:rsidR="00EA2F87" w:rsidRDefault="00EA2F87">
                  <w:pPr>
                    <w:pStyle w:val="EmptyCellLayoutStyle"/>
                    <w:spacing w:after="0" w:line="240" w:lineRule="auto"/>
                  </w:pPr>
                </w:p>
              </w:tc>
              <w:tc>
                <w:tcPr>
                  <w:tcW w:w="11159" w:type="dxa"/>
                  <w:tcBorders>
                    <w:right w:val="single" w:sz="15" w:space="0" w:color="000000"/>
                  </w:tcBorders>
                </w:tcPr>
                <w:p w14:paraId="0158DA3E" w14:textId="77777777" w:rsidR="00EA2F87" w:rsidRDefault="00EA2F87">
                  <w:pPr>
                    <w:pStyle w:val="EmptyCellLayoutStyle"/>
                    <w:spacing w:after="0" w:line="240" w:lineRule="auto"/>
                  </w:pPr>
                </w:p>
              </w:tc>
            </w:tr>
            <w:tr w:rsidR="009D7306" w14:paraId="79517302" w14:textId="77777777" w:rsidTr="009D730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A2F87" w14:paraId="76ED2C69" w14:textId="77777777">
                    <w:trPr>
                      <w:trHeight w:val="212"/>
                    </w:trPr>
                    <w:tc>
                      <w:tcPr>
                        <w:tcW w:w="11160" w:type="dxa"/>
                        <w:tcBorders>
                          <w:top w:val="nil"/>
                          <w:left w:val="nil"/>
                          <w:bottom w:val="nil"/>
                          <w:right w:val="nil"/>
                        </w:tcBorders>
                        <w:tcMar>
                          <w:top w:w="39" w:type="dxa"/>
                          <w:left w:w="39" w:type="dxa"/>
                          <w:bottom w:w="39" w:type="dxa"/>
                          <w:right w:w="39" w:type="dxa"/>
                        </w:tcMar>
                      </w:tcPr>
                      <w:p w14:paraId="031465F2" w14:textId="77777777" w:rsidR="00EA2F87" w:rsidRDefault="009D7306">
                        <w:pPr>
                          <w:spacing w:before="199" w:after="199" w:line="240" w:lineRule="auto"/>
                        </w:pPr>
                        <w:r>
                          <w:rPr>
                            <w:rFonts w:ascii="Arial" w:eastAsia="Arial" w:hAnsi="Arial"/>
                            <w:color w:val="000000"/>
                          </w:rPr>
                          <w:t xml:space="preserve">Confers with supervisor on matters that may have a clinical implication.  </w:t>
                        </w:r>
                      </w:p>
                      <w:p w14:paraId="4097A1F2" w14:textId="77777777" w:rsidR="00EA2F87" w:rsidRDefault="009D7306">
                        <w:pPr>
                          <w:spacing w:after="199" w:line="240" w:lineRule="auto"/>
                        </w:pPr>
                        <w:r>
                          <w:rPr>
                            <w:rFonts w:ascii="Arial" w:eastAsia="Arial" w:hAnsi="Arial"/>
                            <w:color w:val="000000"/>
                          </w:rPr>
                          <w:t xml:space="preserve">Confers with supervisor on issues of a hospital or interdepartmental nature.  </w:t>
                        </w:r>
                      </w:p>
                      <w:p w14:paraId="142CA121" w14:textId="77777777" w:rsidR="00EA2F87" w:rsidRDefault="009D7306">
                        <w:pPr>
                          <w:spacing w:after="199" w:line="240" w:lineRule="auto"/>
                        </w:pPr>
                        <w:r>
                          <w:rPr>
                            <w:rFonts w:ascii="Arial" w:eastAsia="Arial" w:hAnsi="Arial"/>
                            <w:color w:val="000000"/>
                          </w:rPr>
                          <w:t>Confers with supervisor on tasks that are beyond the realm of regularly assigned work duties.</w:t>
                        </w:r>
                      </w:p>
                      <w:p w14:paraId="0F2E1BCC" w14:textId="77777777" w:rsidR="00EA2F87" w:rsidRDefault="009D7306">
                        <w:pPr>
                          <w:spacing w:after="0" w:line="240" w:lineRule="auto"/>
                        </w:pPr>
                        <w:r>
                          <w:rPr>
                            <w:color w:val="000000"/>
                          </w:rPr>
                          <w:t>Items which are clearly outside the realm of knowledge/responsibility</w:t>
                        </w:r>
                      </w:p>
                    </w:tc>
                  </w:tr>
                </w:tbl>
                <w:p w14:paraId="03CDA70B" w14:textId="77777777" w:rsidR="00EA2F87" w:rsidRDefault="00EA2F87">
                  <w:pPr>
                    <w:spacing w:after="0" w:line="240" w:lineRule="auto"/>
                  </w:pPr>
                </w:p>
              </w:tc>
            </w:tr>
          </w:tbl>
          <w:p w14:paraId="44B5FE80" w14:textId="77777777" w:rsidR="00EA2F87" w:rsidRDefault="00EA2F87">
            <w:pPr>
              <w:spacing w:after="0" w:line="240" w:lineRule="auto"/>
            </w:pPr>
          </w:p>
        </w:tc>
        <w:tc>
          <w:tcPr>
            <w:tcW w:w="179" w:type="dxa"/>
          </w:tcPr>
          <w:p w14:paraId="5B5B0AAC" w14:textId="77777777" w:rsidR="00EA2F87" w:rsidRDefault="00EA2F87">
            <w:pPr>
              <w:pStyle w:val="EmptyCellLayoutStyle"/>
              <w:spacing w:after="0" w:line="240" w:lineRule="auto"/>
            </w:pPr>
          </w:p>
        </w:tc>
      </w:tr>
      <w:tr w:rsidR="00EA2F87" w14:paraId="4D1F3AD4" w14:textId="77777777">
        <w:trPr>
          <w:trHeight w:val="100"/>
        </w:trPr>
        <w:tc>
          <w:tcPr>
            <w:tcW w:w="179" w:type="dxa"/>
          </w:tcPr>
          <w:p w14:paraId="1BA9F139" w14:textId="77777777" w:rsidR="00EA2F87" w:rsidRDefault="00EA2F87">
            <w:pPr>
              <w:pStyle w:val="EmptyCellLayoutStyle"/>
              <w:spacing w:after="0" w:line="240" w:lineRule="auto"/>
            </w:pPr>
          </w:p>
        </w:tc>
        <w:tc>
          <w:tcPr>
            <w:tcW w:w="0" w:type="dxa"/>
          </w:tcPr>
          <w:p w14:paraId="6197D213" w14:textId="77777777" w:rsidR="00EA2F87" w:rsidRDefault="00EA2F87">
            <w:pPr>
              <w:pStyle w:val="EmptyCellLayoutStyle"/>
              <w:spacing w:after="0" w:line="240" w:lineRule="auto"/>
            </w:pPr>
          </w:p>
        </w:tc>
        <w:tc>
          <w:tcPr>
            <w:tcW w:w="0" w:type="dxa"/>
          </w:tcPr>
          <w:p w14:paraId="18630FDA" w14:textId="77777777" w:rsidR="00EA2F87" w:rsidRDefault="00EA2F87">
            <w:pPr>
              <w:pStyle w:val="EmptyCellLayoutStyle"/>
              <w:spacing w:after="0" w:line="240" w:lineRule="auto"/>
            </w:pPr>
          </w:p>
        </w:tc>
        <w:tc>
          <w:tcPr>
            <w:tcW w:w="0" w:type="dxa"/>
          </w:tcPr>
          <w:p w14:paraId="2B63D5B8" w14:textId="77777777" w:rsidR="00EA2F87" w:rsidRDefault="00EA2F87">
            <w:pPr>
              <w:pStyle w:val="EmptyCellLayoutStyle"/>
              <w:spacing w:after="0" w:line="240" w:lineRule="auto"/>
            </w:pPr>
          </w:p>
        </w:tc>
        <w:tc>
          <w:tcPr>
            <w:tcW w:w="0" w:type="dxa"/>
          </w:tcPr>
          <w:p w14:paraId="300ABE2D" w14:textId="77777777" w:rsidR="00EA2F87" w:rsidRDefault="00EA2F87">
            <w:pPr>
              <w:pStyle w:val="EmptyCellLayoutStyle"/>
              <w:spacing w:after="0" w:line="240" w:lineRule="auto"/>
            </w:pPr>
          </w:p>
        </w:tc>
        <w:tc>
          <w:tcPr>
            <w:tcW w:w="0" w:type="dxa"/>
          </w:tcPr>
          <w:p w14:paraId="272E7F05" w14:textId="77777777" w:rsidR="00EA2F87" w:rsidRDefault="00EA2F87">
            <w:pPr>
              <w:pStyle w:val="EmptyCellLayoutStyle"/>
              <w:spacing w:after="0" w:line="240" w:lineRule="auto"/>
            </w:pPr>
          </w:p>
        </w:tc>
        <w:tc>
          <w:tcPr>
            <w:tcW w:w="0" w:type="dxa"/>
          </w:tcPr>
          <w:p w14:paraId="3DCB9EE9" w14:textId="77777777" w:rsidR="00EA2F87" w:rsidRDefault="00EA2F87">
            <w:pPr>
              <w:pStyle w:val="EmptyCellLayoutStyle"/>
              <w:spacing w:after="0" w:line="240" w:lineRule="auto"/>
            </w:pPr>
          </w:p>
        </w:tc>
        <w:tc>
          <w:tcPr>
            <w:tcW w:w="2505" w:type="dxa"/>
          </w:tcPr>
          <w:p w14:paraId="479C1E0C" w14:textId="77777777" w:rsidR="00EA2F87" w:rsidRDefault="00EA2F87">
            <w:pPr>
              <w:pStyle w:val="EmptyCellLayoutStyle"/>
              <w:spacing w:after="0" w:line="240" w:lineRule="auto"/>
            </w:pPr>
          </w:p>
        </w:tc>
        <w:tc>
          <w:tcPr>
            <w:tcW w:w="6120" w:type="dxa"/>
          </w:tcPr>
          <w:p w14:paraId="4B397E30" w14:textId="77777777" w:rsidR="00EA2F87" w:rsidRDefault="00EA2F87">
            <w:pPr>
              <w:pStyle w:val="EmptyCellLayoutStyle"/>
              <w:spacing w:after="0" w:line="240" w:lineRule="auto"/>
            </w:pPr>
          </w:p>
        </w:tc>
        <w:tc>
          <w:tcPr>
            <w:tcW w:w="2534" w:type="dxa"/>
          </w:tcPr>
          <w:p w14:paraId="77AACA61" w14:textId="77777777" w:rsidR="00EA2F87" w:rsidRDefault="00EA2F87">
            <w:pPr>
              <w:pStyle w:val="EmptyCellLayoutStyle"/>
              <w:spacing w:after="0" w:line="240" w:lineRule="auto"/>
            </w:pPr>
          </w:p>
        </w:tc>
        <w:tc>
          <w:tcPr>
            <w:tcW w:w="179" w:type="dxa"/>
          </w:tcPr>
          <w:p w14:paraId="6E22EE5C" w14:textId="77777777" w:rsidR="00EA2F87" w:rsidRDefault="00EA2F87">
            <w:pPr>
              <w:pStyle w:val="EmptyCellLayoutStyle"/>
              <w:spacing w:after="0" w:line="240" w:lineRule="auto"/>
            </w:pPr>
          </w:p>
        </w:tc>
      </w:tr>
      <w:tr w:rsidR="009D7306" w14:paraId="2A1181BF" w14:textId="77777777" w:rsidTr="009D7306">
        <w:tc>
          <w:tcPr>
            <w:tcW w:w="179" w:type="dxa"/>
          </w:tcPr>
          <w:p w14:paraId="4220B726" w14:textId="77777777" w:rsidR="00EA2F87" w:rsidRDefault="00EA2F87">
            <w:pPr>
              <w:pStyle w:val="EmptyCellLayoutStyle"/>
              <w:spacing w:after="0" w:line="240" w:lineRule="auto"/>
            </w:pPr>
          </w:p>
        </w:tc>
        <w:tc>
          <w:tcPr>
            <w:tcW w:w="0" w:type="dxa"/>
          </w:tcPr>
          <w:p w14:paraId="7C1F085D" w14:textId="77777777" w:rsidR="00EA2F87" w:rsidRDefault="00EA2F87">
            <w:pPr>
              <w:pStyle w:val="EmptyCellLayoutStyle"/>
              <w:spacing w:after="0" w:line="240" w:lineRule="auto"/>
            </w:pPr>
          </w:p>
        </w:tc>
        <w:tc>
          <w:tcPr>
            <w:tcW w:w="0" w:type="dxa"/>
          </w:tcPr>
          <w:p w14:paraId="4D90D6A3" w14:textId="77777777" w:rsidR="00EA2F87" w:rsidRDefault="00EA2F8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A2F87" w14:paraId="0577F04A" w14:textId="77777777">
              <w:trPr>
                <w:trHeight w:val="459"/>
              </w:trPr>
              <w:tc>
                <w:tcPr>
                  <w:tcW w:w="0" w:type="dxa"/>
                  <w:tcBorders>
                    <w:top w:val="single" w:sz="15" w:space="0" w:color="000000"/>
                    <w:left w:val="single" w:sz="15" w:space="0" w:color="000000"/>
                  </w:tcBorders>
                </w:tcPr>
                <w:p w14:paraId="488718FC" w14:textId="77777777" w:rsidR="00EA2F87" w:rsidRDefault="00EA2F8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A2F87" w14:paraId="172EE1C9" w14:textId="77777777">
                    <w:trPr>
                      <w:trHeight w:val="381"/>
                    </w:trPr>
                    <w:tc>
                      <w:tcPr>
                        <w:tcW w:w="11160" w:type="dxa"/>
                        <w:tcBorders>
                          <w:top w:val="nil"/>
                          <w:left w:val="nil"/>
                          <w:bottom w:val="nil"/>
                          <w:right w:val="nil"/>
                        </w:tcBorders>
                        <w:tcMar>
                          <w:top w:w="39" w:type="dxa"/>
                          <w:left w:w="39" w:type="dxa"/>
                          <w:bottom w:w="39" w:type="dxa"/>
                          <w:right w:w="39" w:type="dxa"/>
                        </w:tcMar>
                      </w:tcPr>
                      <w:p w14:paraId="01D6595C" w14:textId="77777777" w:rsidR="00EA2F87" w:rsidRDefault="009D730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C989ACF" w14:textId="77777777" w:rsidR="00EA2F87" w:rsidRDefault="00EA2F87">
                  <w:pPr>
                    <w:spacing w:after="0" w:line="240" w:lineRule="auto"/>
                  </w:pPr>
                </w:p>
              </w:tc>
            </w:tr>
            <w:tr w:rsidR="00EA2F87" w14:paraId="2F60C55A" w14:textId="77777777">
              <w:trPr>
                <w:trHeight w:val="80"/>
              </w:trPr>
              <w:tc>
                <w:tcPr>
                  <w:tcW w:w="0" w:type="dxa"/>
                  <w:tcBorders>
                    <w:left w:val="single" w:sz="15" w:space="0" w:color="000000"/>
                  </w:tcBorders>
                </w:tcPr>
                <w:p w14:paraId="6549E860" w14:textId="77777777" w:rsidR="00EA2F87" w:rsidRDefault="00EA2F87">
                  <w:pPr>
                    <w:pStyle w:val="EmptyCellLayoutStyle"/>
                    <w:spacing w:after="0" w:line="240" w:lineRule="auto"/>
                  </w:pPr>
                </w:p>
              </w:tc>
              <w:tc>
                <w:tcPr>
                  <w:tcW w:w="11159" w:type="dxa"/>
                  <w:tcBorders>
                    <w:right w:val="single" w:sz="15" w:space="0" w:color="000000"/>
                  </w:tcBorders>
                </w:tcPr>
                <w:p w14:paraId="5F648C21" w14:textId="77777777" w:rsidR="00EA2F87" w:rsidRDefault="00EA2F87">
                  <w:pPr>
                    <w:pStyle w:val="EmptyCellLayoutStyle"/>
                    <w:spacing w:after="0" w:line="240" w:lineRule="auto"/>
                  </w:pPr>
                </w:p>
              </w:tc>
            </w:tr>
            <w:tr w:rsidR="009D7306" w14:paraId="0897BD27" w14:textId="77777777" w:rsidTr="009D730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A2F87" w14:paraId="782ACF3F" w14:textId="77777777">
                    <w:trPr>
                      <w:trHeight w:val="212"/>
                    </w:trPr>
                    <w:tc>
                      <w:tcPr>
                        <w:tcW w:w="11160" w:type="dxa"/>
                        <w:tcBorders>
                          <w:top w:val="nil"/>
                          <w:left w:val="nil"/>
                          <w:bottom w:val="nil"/>
                          <w:right w:val="nil"/>
                        </w:tcBorders>
                        <w:tcMar>
                          <w:top w:w="39" w:type="dxa"/>
                          <w:left w:w="39" w:type="dxa"/>
                          <w:bottom w:w="39" w:type="dxa"/>
                          <w:right w:w="39" w:type="dxa"/>
                        </w:tcMar>
                      </w:tcPr>
                      <w:p w14:paraId="2E7FCEBC" w14:textId="77777777" w:rsidR="00EA2F87" w:rsidRDefault="009D7306">
                        <w:pPr>
                          <w:spacing w:after="0" w:line="240" w:lineRule="auto"/>
                        </w:pPr>
                        <w:r>
                          <w:rPr>
                            <w:color w:val="000000"/>
                          </w:rPr>
                          <w:t xml:space="preserve">Physical activities include standing, sitting, stooping, reaching, walking, </w:t>
                        </w:r>
                        <w:proofErr w:type="gramStart"/>
                        <w:r>
                          <w:rPr>
                            <w:color w:val="000000"/>
                          </w:rPr>
                          <w:t>lifting</w:t>
                        </w:r>
                        <w:proofErr w:type="gramEnd"/>
                        <w:r>
                          <w:rPr>
                            <w:color w:val="000000"/>
                          </w:rPr>
                          <w:t xml:space="preserve"> or carrying light weight items.</w:t>
                        </w:r>
                      </w:p>
                    </w:tc>
                  </w:tr>
                </w:tbl>
                <w:p w14:paraId="1D5D92A2" w14:textId="77777777" w:rsidR="00EA2F87" w:rsidRDefault="00EA2F87">
                  <w:pPr>
                    <w:spacing w:after="0" w:line="240" w:lineRule="auto"/>
                  </w:pPr>
                </w:p>
              </w:tc>
            </w:tr>
          </w:tbl>
          <w:p w14:paraId="40403C96" w14:textId="77777777" w:rsidR="00EA2F87" w:rsidRDefault="00EA2F87">
            <w:pPr>
              <w:spacing w:after="0" w:line="240" w:lineRule="auto"/>
            </w:pPr>
          </w:p>
        </w:tc>
        <w:tc>
          <w:tcPr>
            <w:tcW w:w="179" w:type="dxa"/>
          </w:tcPr>
          <w:p w14:paraId="4A11DB29" w14:textId="77777777" w:rsidR="00EA2F87" w:rsidRDefault="00EA2F87">
            <w:pPr>
              <w:pStyle w:val="EmptyCellLayoutStyle"/>
              <w:spacing w:after="0" w:line="240" w:lineRule="auto"/>
            </w:pPr>
          </w:p>
        </w:tc>
      </w:tr>
      <w:tr w:rsidR="00EA2F87" w14:paraId="2534404A" w14:textId="77777777">
        <w:trPr>
          <w:trHeight w:val="99"/>
        </w:trPr>
        <w:tc>
          <w:tcPr>
            <w:tcW w:w="179" w:type="dxa"/>
          </w:tcPr>
          <w:p w14:paraId="7CAB4BA8" w14:textId="77777777" w:rsidR="00EA2F87" w:rsidRDefault="00EA2F87">
            <w:pPr>
              <w:pStyle w:val="EmptyCellLayoutStyle"/>
              <w:spacing w:after="0" w:line="240" w:lineRule="auto"/>
            </w:pPr>
          </w:p>
        </w:tc>
        <w:tc>
          <w:tcPr>
            <w:tcW w:w="0" w:type="dxa"/>
          </w:tcPr>
          <w:p w14:paraId="528272FA" w14:textId="77777777" w:rsidR="00EA2F87" w:rsidRDefault="00EA2F87">
            <w:pPr>
              <w:pStyle w:val="EmptyCellLayoutStyle"/>
              <w:spacing w:after="0" w:line="240" w:lineRule="auto"/>
            </w:pPr>
          </w:p>
        </w:tc>
        <w:tc>
          <w:tcPr>
            <w:tcW w:w="0" w:type="dxa"/>
          </w:tcPr>
          <w:p w14:paraId="7181BFE7" w14:textId="77777777" w:rsidR="00EA2F87" w:rsidRDefault="00EA2F87">
            <w:pPr>
              <w:pStyle w:val="EmptyCellLayoutStyle"/>
              <w:spacing w:after="0" w:line="240" w:lineRule="auto"/>
            </w:pPr>
          </w:p>
        </w:tc>
        <w:tc>
          <w:tcPr>
            <w:tcW w:w="0" w:type="dxa"/>
          </w:tcPr>
          <w:p w14:paraId="19ABEE04" w14:textId="77777777" w:rsidR="00EA2F87" w:rsidRDefault="00EA2F87">
            <w:pPr>
              <w:pStyle w:val="EmptyCellLayoutStyle"/>
              <w:spacing w:after="0" w:line="240" w:lineRule="auto"/>
            </w:pPr>
          </w:p>
        </w:tc>
        <w:tc>
          <w:tcPr>
            <w:tcW w:w="0" w:type="dxa"/>
          </w:tcPr>
          <w:p w14:paraId="73D6D4E9" w14:textId="77777777" w:rsidR="00EA2F87" w:rsidRDefault="00EA2F87">
            <w:pPr>
              <w:pStyle w:val="EmptyCellLayoutStyle"/>
              <w:spacing w:after="0" w:line="240" w:lineRule="auto"/>
            </w:pPr>
          </w:p>
        </w:tc>
        <w:tc>
          <w:tcPr>
            <w:tcW w:w="0" w:type="dxa"/>
          </w:tcPr>
          <w:p w14:paraId="13B2D719" w14:textId="77777777" w:rsidR="00EA2F87" w:rsidRDefault="00EA2F87">
            <w:pPr>
              <w:pStyle w:val="EmptyCellLayoutStyle"/>
              <w:spacing w:after="0" w:line="240" w:lineRule="auto"/>
            </w:pPr>
          </w:p>
        </w:tc>
        <w:tc>
          <w:tcPr>
            <w:tcW w:w="0" w:type="dxa"/>
          </w:tcPr>
          <w:p w14:paraId="4EF295A6" w14:textId="77777777" w:rsidR="00EA2F87" w:rsidRDefault="00EA2F87">
            <w:pPr>
              <w:pStyle w:val="EmptyCellLayoutStyle"/>
              <w:spacing w:after="0" w:line="240" w:lineRule="auto"/>
            </w:pPr>
          </w:p>
        </w:tc>
        <w:tc>
          <w:tcPr>
            <w:tcW w:w="2505" w:type="dxa"/>
          </w:tcPr>
          <w:p w14:paraId="4B63EAA7" w14:textId="77777777" w:rsidR="00EA2F87" w:rsidRDefault="00EA2F87">
            <w:pPr>
              <w:pStyle w:val="EmptyCellLayoutStyle"/>
              <w:spacing w:after="0" w:line="240" w:lineRule="auto"/>
            </w:pPr>
          </w:p>
        </w:tc>
        <w:tc>
          <w:tcPr>
            <w:tcW w:w="6120" w:type="dxa"/>
          </w:tcPr>
          <w:p w14:paraId="532DF158" w14:textId="77777777" w:rsidR="00EA2F87" w:rsidRDefault="00EA2F87">
            <w:pPr>
              <w:pStyle w:val="EmptyCellLayoutStyle"/>
              <w:spacing w:after="0" w:line="240" w:lineRule="auto"/>
            </w:pPr>
          </w:p>
        </w:tc>
        <w:tc>
          <w:tcPr>
            <w:tcW w:w="2534" w:type="dxa"/>
          </w:tcPr>
          <w:p w14:paraId="24908D4B" w14:textId="77777777" w:rsidR="00EA2F87" w:rsidRDefault="00EA2F87">
            <w:pPr>
              <w:pStyle w:val="EmptyCellLayoutStyle"/>
              <w:spacing w:after="0" w:line="240" w:lineRule="auto"/>
            </w:pPr>
          </w:p>
        </w:tc>
        <w:tc>
          <w:tcPr>
            <w:tcW w:w="179" w:type="dxa"/>
          </w:tcPr>
          <w:p w14:paraId="5889454B" w14:textId="77777777" w:rsidR="00EA2F87" w:rsidRDefault="00EA2F87">
            <w:pPr>
              <w:pStyle w:val="EmptyCellLayoutStyle"/>
              <w:spacing w:after="0" w:line="240" w:lineRule="auto"/>
            </w:pPr>
          </w:p>
        </w:tc>
      </w:tr>
      <w:tr w:rsidR="009D7306" w14:paraId="32D13F19" w14:textId="77777777" w:rsidTr="009D7306">
        <w:tc>
          <w:tcPr>
            <w:tcW w:w="179" w:type="dxa"/>
          </w:tcPr>
          <w:p w14:paraId="60931BE4" w14:textId="77777777" w:rsidR="00EA2F87" w:rsidRDefault="00EA2F87">
            <w:pPr>
              <w:pStyle w:val="EmptyCellLayoutStyle"/>
              <w:spacing w:after="0" w:line="240" w:lineRule="auto"/>
            </w:pPr>
          </w:p>
        </w:tc>
        <w:tc>
          <w:tcPr>
            <w:tcW w:w="0" w:type="dxa"/>
          </w:tcPr>
          <w:p w14:paraId="06A1DED6" w14:textId="77777777" w:rsidR="00EA2F87" w:rsidRDefault="00EA2F87">
            <w:pPr>
              <w:pStyle w:val="EmptyCellLayoutStyle"/>
              <w:spacing w:after="0" w:line="240" w:lineRule="auto"/>
            </w:pPr>
          </w:p>
        </w:tc>
        <w:tc>
          <w:tcPr>
            <w:tcW w:w="0" w:type="dxa"/>
          </w:tcPr>
          <w:p w14:paraId="0AEE6587" w14:textId="77777777" w:rsidR="00EA2F87" w:rsidRDefault="00EA2F87">
            <w:pPr>
              <w:pStyle w:val="EmptyCellLayoutStyle"/>
              <w:spacing w:after="0" w:line="240" w:lineRule="auto"/>
            </w:pPr>
          </w:p>
        </w:tc>
        <w:tc>
          <w:tcPr>
            <w:tcW w:w="0" w:type="dxa"/>
          </w:tcPr>
          <w:p w14:paraId="76B99ED7" w14:textId="77777777" w:rsidR="00EA2F87" w:rsidRDefault="00EA2F87">
            <w:pPr>
              <w:pStyle w:val="EmptyCellLayoutStyle"/>
              <w:spacing w:after="0" w:line="240" w:lineRule="auto"/>
            </w:pPr>
          </w:p>
        </w:tc>
        <w:tc>
          <w:tcPr>
            <w:tcW w:w="0" w:type="dxa"/>
          </w:tcPr>
          <w:p w14:paraId="4A0FA427" w14:textId="77777777" w:rsidR="00EA2F87" w:rsidRDefault="00EA2F8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9D7306" w14:paraId="13BD7CEB" w14:textId="77777777" w:rsidTr="009D730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A2F87" w14:paraId="45604F3E" w14:textId="77777777">
                    <w:trPr>
                      <w:trHeight w:val="462"/>
                    </w:trPr>
                    <w:tc>
                      <w:tcPr>
                        <w:tcW w:w="11160" w:type="dxa"/>
                        <w:tcBorders>
                          <w:top w:val="nil"/>
                          <w:left w:val="nil"/>
                          <w:bottom w:val="nil"/>
                          <w:right w:val="nil"/>
                        </w:tcBorders>
                        <w:tcMar>
                          <w:top w:w="39" w:type="dxa"/>
                          <w:left w:w="39" w:type="dxa"/>
                          <w:bottom w:w="39" w:type="dxa"/>
                          <w:right w:w="39" w:type="dxa"/>
                        </w:tcMar>
                      </w:tcPr>
                      <w:p w14:paraId="5519445C" w14:textId="77777777" w:rsidR="00EA2F87" w:rsidRDefault="009D730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ACCE4DA" w14:textId="77777777" w:rsidR="00EA2F87" w:rsidRDefault="00EA2F87">
                  <w:pPr>
                    <w:spacing w:after="0" w:line="240" w:lineRule="auto"/>
                  </w:pPr>
                </w:p>
              </w:tc>
            </w:tr>
            <w:tr w:rsidR="00EA2F87" w14:paraId="1DB92132" w14:textId="77777777">
              <w:trPr>
                <w:trHeight w:val="180"/>
              </w:trPr>
              <w:tc>
                <w:tcPr>
                  <w:tcW w:w="179" w:type="dxa"/>
                  <w:tcBorders>
                    <w:left w:val="single" w:sz="15" w:space="0" w:color="000000"/>
                  </w:tcBorders>
                </w:tcPr>
                <w:p w14:paraId="676DFB0A" w14:textId="77777777" w:rsidR="00EA2F87" w:rsidRDefault="00EA2F87">
                  <w:pPr>
                    <w:pStyle w:val="EmptyCellLayoutStyle"/>
                    <w:spacing w:after="0" w:line="240" w:lineRule="auto"/>
                  </w:pPr>
                </w:p>
              </w:tc>
              <w:tc>
                <w:tcPr>
                  <w:tcW w:w="10800" w:type="dxa"/>
                </w:tcPr>
                <w:p w14:paraId="0144AD44" w14:textId="77777777" w:rsidR="00EA2F87" w:rsidRDefault="00EA2F87">
                  <w:pPr>
                    <w:pStyle w:val="EmptyCellLayoutStyle"/>
                    <w:spacing w:after="0" w:line="240" w:lineRule="auto"/>
                  </w:pPr>
                </w:p>
              </w:tc>
              <w:tc>
                <w:tcPr>
                  <w:tcW w:w="180" w:type="dxa"/>
                  <w:tcBorders>
                    <w:right w:val="single" w:sz="15" w:space="0" w:color="000000"/>
                  </w:tcBorders>
                </w:tcPr>
                <w:p w14:paraId="42B7BC21" w14:textId="77777777" w:rsidR="00EA2F87" w:rsidRDefault="00EA2F87">
                  <w:pPr>
                    <w:pStyle w:val="EmptyCellLayoutStyle"/>
                    <w:spacing w:after="0" w:line="240" w:lineRule="auto"/>
                  </w:pPr>
                </w:p>
              </w:tc>
            </w:tr>
            <w:tr w:rsidR="009D7306" w14:paraId="25A66BF1" w14:textId="77777777" w:rsidTr="009D7306">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A2F87" w14:paraId="180546E0" w14:textId="77777777">
                    <w:trPr>
                      <w:trHeight w:val="176"/>
                    </w:trPr>
                    <w:tc>
                      <w:tcPr>
                        <w:tcW w:w="10980" w:type="dxa"/>
                        <w:tcBorders>
                          <w:top w:val="nil"/>
                          <w:left w:val="nil"/>
                          <w:bottom w:val="nil"/>
                          <w:right w:val="nil"/>
                        </w:tcBorders>
                        <w:tcMar>
                          <w:top w:w="39" w:type="dxa"/>
                          <w:left w:w="39" w:type="dxa"/>
                          <w:bottom w:w="39" w:type="dxa"/>
                          <w:right w:w="39" w:type="dxa"/>
                        </w:tcMar>
                      </w:tcPr>
                      <w:p w14:paraId="623B4CFC" w14:textId="77777777" w:rsidR="00EA2F87" w:rsidRDefault="009D7306">
                        <w:pPr>
                          <w:spacing w:after="0" w:line="240" w:lineRule="auto"/>
                        </w:pPr>
                        <w:r>
                          <w:rPr>
                            <w:rFonts w:ascii="Arial" w:eastAsia="Arial" w:hAnsi="Arial"/>
                            <w:b/>
                            <w:color w:val="000000"/>
                            <w:sz w:val="16"/>
                          </w:rPr>
                          <w:t>Additional Subordinates</w:t>
                        </w:r>
                      </w:p>
                    </w:tc>
                  </w:tr>
                </w:tbl>
                <w:p w14:paraId="1D7CC55C" w14:textId="77777777" w:rsidR="00EA2F87" w:rsidRDefault="00EA2F87">
                  <w:pPr>
                    <w:spacing w:after="0" w:line="240" w:lineRule="auto"/>
                  </w:pPr>
                </w:p>
              </w:tc>
              <w:tc>
                <w:tcPr>
                  <w:tcW w:w="180" w:type="dxa"/>
                  <w:tcBorders>
                    <w:right w:val="single" w:sz="15" w:space="0" w:color="000000"/>
                  </w:tcBorders>
                </w:tcPr>
                <w:p w14:paraId="255E1709" w14:textId="77777777" w:rsidR="00EA2F87" w:rsidRDefault="00EA2F87">
                  <w:pPr>
                    <w:pStyle w:val="EmptyCellLayoutStyle"/>
                    <w:spacing w:after="0" w:line="240" w:lineRule="auto"/>
                  </w:pPr>
                </w:p>
              </w:tc>
            </w:tr>
            <w:tr w:rsidR="00EA2F87" w14:paraId="037ED72C" w14:textId="77777777">
              <w:trPr>
                <w:trHeight w:val="40"/>
              </w:trPr>
              <w:tc>
                <w:tcPr>
                  <w:tcW w:w="179" w:type="dxa"/>
                  <w:tcBorders>
                    <w:left w:val="single" w:sz="15" w:space="0" w:color="000000"/>
                  </w:tcBorders>
                </w:tcPr>
                <w:p w14:paraId="7C87D4D0" w14:textId="77777777" w:rsidR="00EA2F87" w:rsidRDefault="00EA2F87">
                  <w:pPr>
                    <w:pStyle w:val="EmptyCellLayoutStyle"/>
                    <w:spacing w:after="0" w:line="240" w:lineRule="auto"/>
                  </w:pPr>
                </w:p>
              </w:tc>
              <w:tc>
                <w:tcPr>
                  <w:tcW w:w="10800" w:type="dxa"/>
                </w:tcPr>
                <w:p w14:paraId="01FC2EB8" w14:textId="77777777" w:rsidR="00EA2F87" w:rsidRDefault="00EA2F87">
                  <w:pPr>
                    <w:pStyle w:val="EmptyCellLayoutStyle"/>
                    <w:spacing w:after="0" w:line="240" w:lineRule="auto"/>
                  </w:pPr>
                </w:p>
              </w:tc>
              <w:tc>
                <w:tcPr>
                  <w:tcW w:w="180" w:type="dxa"/>
                  <w:tcBorders>
                    <w:right w:val="single" w:sz="15" w:space="0" w:color="000000"/>
                  </w:tcBorders>
                </w:tcPr>
                <w:p w14:paraId="429905C3" w14:textId="77777777" w:rsidR="00EA2F87" w:rsidRDefault="00EA2F87">
                  <w:pPr>
                    <w:pStyle w:val="EmptyCellLayoutStyle"/>
                    <w:spacing w:after="0" w:line="240" w:lineRule="auto"/>
                  </w:pPr>
                </w:p>
              </w:tc>
            </w:tr>
            <w:tr w:rsidR="00EA2F87" w14:paraId="15B66698" w14:textId="77777777">
              <w:trPr>
                <w:trHeight w:val="290"/>
              </w:trPr>
              <w:tc>
                <w:tcPr>
                  <w:tcW w:w="179" w:type="dxa"/>
                  <w:tcBorders>
                    <w:left w:val="single" w:sz="15" w:space="0" w:color="000000"/>
                  </w:tcBorders>
                </w:tcPr>
                <w:p w14:paraId="3411687C" w14:textId="77777777" w:rsidR="00EA2F87" w:rsidRDefault="00EA2F8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A2F87" w14:paraId="719A4891" w14:textId="77777777">
                    <w:trPr>
                      <w:trHeight w:val="212"/>
                    </w:trPr>
                    <w:tc>
                      <w:tcPr>
                        <w:tcW w:w="10800" w:type="dxa"/>
                        <w:tcBorders>
                          <w:top w:val="nil"/>
                          <w:left w:val="nil"/>
                          <w:bottom w:val="nil"/>
                          <w:right w:val="nil"/>
                        </w:tcBorders>
                        <w:tcMar>
                          <w:top w:w="39" w:type="dxa"/>
                          <w:left w:w="39" w:type="dxa"/>
                          <w:bottom w:w="39" w:type="dxa"/>
                          <w:right w:w="39" w:type="dxa"/>
                        </w:tcMar>
                      </w:tcPr>
                      <w:p w14:paraId="1AE22B0D" w14:textId="77777777" w:rsidR="00EA2F87" w:rsidRDefault="00EA2F87">
                        <w:pPr>
                          <w:spacing w:after="0" w:line="240" w:lineRule="auto"/>
                        </w:pPr>
                      </w:p>
                    </w:tc>
                  </w:tr>
                </w:tbl>
                <w:p w14:paraId="46DEE161" w14:textId="77777777" w:rsidR="00EA2F87" w:rsidRDefault="00EA2F87">
                  <w:pPr>
                    <w:spacing w:after="0" w:line="240" w:lineRule="auto"/>
                  </w:pPr>
                </w:p>
              </w:tc>
              <w:tc>
                <w:tcPr>
                  <w:tcW w:w="180" w:type="dxa"/>
                  <w:tcBorders>
                    <w:right w:val="single" w:sz="15" w:space="0" w:color="000000"/>
                  </w:tcBorders>
                </w:tcPr>
                <w:p w14:paraId="6F792612" w14:textId="77777777" w:rsidR="00EA2F87" w:rsidRDefault="00EA2F87">
                  <w:pPr>
                    <w:pStyle w:val="EmptyCellLayoutStyle"/>
                    <w:spacing w:after="0" w:line="240" w:lineRule="auto"/>
                  </w:pPr>
                </w:p>
              </w:tc>
            </w:tr>
            <w:tr w:rsidR="00EA2F87" w14:paraId="0C32E072" w14:textId="77777777">
              <w:trPr>
                <w:trHeight w:val="104"/>
              </w:trPr>
              <w:tc>
                <w:tcPr>
                  <w:tcW w:w="179" w:type="dxa"/>
                  <w:tcBorders>
                    <w:left w:val="single" w:sz="15" w:space="0" w:color="000000"/>
                    <w:bottom w:val="single" w:sz="15" w:space="0" w:color="000000"/>
                  </w:tcBorders>
                </w:tcPr>
                <w:p w14:paraId="118A97FC" w14:textId="77777777" w:rsidR="00EA2F87" w:rsidRDefault="00EA2F87">
                  <w:pPr>
                    <w:pStyle w:val="EmptyCellLayoutStyle"/>
                    <w:spacing w:after="0" w:line="240" w:lineRule="auto"/>
                  </w:pPr>
                </w:p>
              </w:tc>
              <w:tc>
                <w:tcPr>
                  <w:tcW w:w="10800" w:type="dxa"/>
                  <w:tcBorders>
                    <w:bottom w:val="single" w:sz="15" w:space="0" w:color="000000"/>
                  </w:tcBorders>
                </w:tcPr>
                <w:p w14:paraId="0CF54BF5"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396FAC54" w14:textId="77777777" w:rsidR="00EA2F87" w:rsidRDefault="00EA2F87">
                  <w:pPr>
                    <w:pStyle w:val="EmptyCellLayoutStyle"/>
                    <w:spacing w:after="0" w:line="240" w:lineRule="auto"/>
                  </w:pPr>
                </w:p>
              </w:tc>
            </w:tr>
          </w:tbl>
          <w:p w14:paraId="16D9254C" w14:textId="77777777" w:rsidR="00EA2F87" w:rsidRDefault="00EA2F87">
            <w:pPr>
              <w:spacing w:after="0" w:line="240" w:lineRule="auto"/>
            </w:pPr>
          </w:p>
        </w:tc>
        <w:tc>
          <w:tcPr>
            <w:tcW w:w="179" w:type="dxa"/>
          </w:tcPr>
          <w:p w14:paraId="1A39B494" w14:textId="77777777" w:rsidR="00EA2F87" w:rsidRDefault="00EA2F87">
            <w:pPr>
              <w:pStyle w:val="EmptyCellLayoutStyle"/>
              <w:spacing w:after="0" w:line="240" w:lineRule="auto"/>
            </w:pPr>
          </w:p>
        </w:tc>
      </w:tr>
      <w:tr w:rsidR="00EA2F87" w14:paraId="396727E2" w14:textId="77777777">
        <w:trPr>
          <w:trHeight w:val="123"/>
        </w:trPr>
        <w:tc>
          <w:tcPr>
            <w:tcW w:w="179" w:type="dxa"/>
          </w:tcPr>
          <w:p w14:paraId="206E77CD" w14:textId="77777777" w:rsidR="00EA2F87" w:rsidRDefault="00EA2F87">
            <w:pPr>
              <w:pStyle w:val="EmptyCellLayoutStyle"/>
              <w:spacing w:after="0" w:line="240" w:lineRule="auto"/>
            </w:pPr>
          </w:p>
        </w:tc>
        <w:tc>
          <w:tcPr>
            <w:tcW w:w="0" w:type="dxa"/>
          </w:tcPr>
          <w:p w14:paraId="48F6C585" w14:textId="77777777" w:rsidR="00EA2F87" w:rsidRDefault="00EA2F87">
            <w:pPr>
              <w:pStyle w:val="EmptyCellLayoutStyle"/>
              <w:spacing w:after="0" w:line="240" w:lineRule="auto"/>
            </w:pPr>
          </w:p>
        </w:tc>
        <w:tc>
          <w:tcPr>
            <w:tcW w:w="0" w:type="dxa"/>
          </w:tcPr>
          <w:p w14:paraId="3E04552F" w14:textId="77777777" w:rsidR="00EA2F87" w:rsidRDefault="00EA2F87">
            <w:pPr>
              <w:pStyle w:val="EmptyCellLayoutStyle"/>
              <w:spacing w:after="0" w:line="240" w:lineRule="auto"/>
            </w:pPr>
          </w:p>
        </w:tc>
        <w:tc>
          <w:tcPr>
            <w:tcW w:w="0" w:type="dxa"/>
          </w:tcPr>
          <w:p w14:paraId="4744CC0F" w14:textId="77777777" w:rsidR="00EA2F87" w:rsidRDefault="00EA2F87">
            <w:pPr>
              <w:pStyle w:val="EmptyCellLayoutStyle"/>
              <w:spacing w:after="0" w:line="240" w:lineRule="auto"/>
            </w:pPr>
          </w:p>
        </w:tc>
        <w:tc>
          <w:tcPr>
            <w:tcW w:w="0" w:type="dxa"/>
          </w:tcPr>
          <w:p w14:paraId="35552913" w14:textId="77777777" w:rsidR="00EA2F87" w:rsidRDefault="00EA2F87">
            <w:pPr>
              <w:pStyle w:val="EmptyCellLayoutStyle"/>
              <w:spacing w:after="0" w:line="240" w:lineRule="auto"/>
            </w:pPr>
          </w:p>
        </w:tc>
        <w:tc>
          <w:tcPr>
            <w:tcW w:w="0" w:type="dxa"/>
          </w:tcPr>
          <w:p w14:paraId="1F159EA3" w14:textId="77777777" w:rsidR="00EA2F87" w:rsidRDefault="00EA2F87">
            <w:pPr>
              <w:pStyle w:val="EmptyCellLayoutStyle"/>
              <w:spacing w:after="0" w:line="240" w:lineRule="auto"/>
            </w:pPr>
          </w:p>
        </w:tc>
        <w:tc>
          <w:tcPr>
            <w:tcW w:w="0" w:type="dxa"/>
          </w:tcPr>
          <w:p w14:paraId="1B7399CD" w14:textId="77777777" w:rsidR="00EA2F87" w:rsidRDefault="00EA2F87">
            <w:pPr>
              <w:pStyle w:val="EmptyCellLayoutStyle"/>
              <w:spacing w:after="0" w:line="240" w:lineRule="auto"/>
            </w:pPr>
          </w:p>
        </w:tc>
        <w:tc>
          <w:tcPr>
            <w:tcW w:w="2505" w:type="dxa"/>
          </w:tcPr>
          <w:p w14:paraId="3CE004FF" w14:textId="77777777" w:rsidR="00EA2F87" w:rsidRDefault="00EA2F87">
            <w:pPr>
              <w:pStyle w:val="EmptyCellLayoutStyle"/>
              <w:spacing w:after="0" w:line="240" w:lineRule="auto"/>
            </w:pPr>
          </w:p>
        </w:tc>
        <w:tc>
          <w:tcPr>
            <w:tcW w:w="6120" w:type="dxa"/>
          </w:tcPr>
          <w:p w14:paraId="792C74F6" w14:textId="77777777" w:rsidR="00EA2F87" w:rsidRDefault="00EA2F87">
            <w:pPr>
              <w:pStyle w:val="EmptyCellLayoutStyle"/>
              <w:spacing w:after="0" w:line="240" w:lineRule="auto"/>
            </w:pPr>
          </w:p>
        </w:tc>
        <w:tc>
          <w:tcPr>
            <w:tcW w:w="2534" w:type="dxa"/>
          </w:tcPr>
          <w:p w14:paraId="399008C3" w14:textId="77777777" w:rsidR="00EA2F87" w:rsidRDefault="00EA2F87">
            <w:pPr>
              <w:pStyle w:val="EmptyCellLayoutStyle"/>
              <w:spacing w:after="0" w:line="240" w:lineRule="auto"/>
            </w:pPr>
          </w:p>
        </w:tc>
        <w:tc>
          <w:tcPr>
            <w:tcW w:w="179" w:type="dxa"/>
          </w:tcPr>
          <w:p w14:paraId="65AD035E" w14:textId="77777777" w:rsidR="00EA2F87" w:rsidRDefault="00EA2F87">
            <w:pPr>
              <w:pStyle w:val="EmptyCellLayoutStyle"/>
              <w:spacing w:after="0" w:line="240" w:lineRule="auto"/>
            </w:pPr>
          </w:p>
        </w:tc>
      </w:tr>
      <w:tr w:rsidR="009D7306" w14:paraId="51131DF8" w14:textId="77777777" w:rsidTr="009D7306">
        <w:tc>
          <w:tcPr>
            <w:tcW w:w="179" w:type="dxa"/>
          </w:tcPr>
          <w:p w14:paraId="4571D0CF" w14:textId="77777777" w:rsidR="00EA2F87" w:rsidRDefault="00EA2F8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9D7306" w14:paraId="3EF67B11" w14:textId="77777777" w:rsidTr="009D730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A2F87" w14:paraId="390A8F8F" w14:textId="77777777">
                    <w:trPr>
                      <w:trHeight w:val="192"/>
                    </w:trPr>
                    <w:tc>
                      <w:tcPr>
                        <w:tcW w:w="11160" w:type="dxa"/>
                        <w:tcBorders>
                          <w:top w:val="nil"/>
                          <w:left w:val="nil"/>
                          <w:bottom w:val="nil"/>
                          <w:right w:val="nil"/>
                        </w:tcBorders>
                        <w:tcMar>
                          <w:top w:w="39" w:type="dxa"/>
                          <w:left w:w="39" w:type="dxa"/>
                          <w:bottom w:w="39" w:type="dxa"/>
                          <w:right w:w="39" w:type="dxa"/>
                        </w:tcMar>
                      </w:tcPr>
                      <w:p w14:paraId="3A646885" w14:textId="77777777" w:rsidR="00EA2F87" w:rsidRDefault="009D730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532213C" w14:textId="77777777" w:rsidR="00EA2F87" w:rsidRDefault="00EA2F87">
                  <w:pPr>
                    <w:spacing w:after="0" w:line="240" w:lineRule="auto"/>
                  </w:pPr>
                </w:p>
              </w:tc>
            </w:tr>
            <w:tr w:rsidR="00EA2F87" w14:paraId="42FA28FB" w14:textId="77777777">
              <w:trPr>
                <w:trHeight w:val="80"/>
              </w:trPr>
              <w:tc>
                <w:tcPr>
                  <w:tcW w:w="900" w:type="dxa"/>
                  <w:tcBorders>
                    <w:left w:val="single" w:sz="15" w:space="0" w:color="000000"/>
                  </w:tcBorders>
                </w:tcPr>
                <w:p w14:paraId="10DC007D" w14:textId="77777777" w:rsidR="00EA2F87" w:rsidRDefault="00EA2F87">
                  <w:pPr>
                    <w:pStyle w:val="EmptyCellLayoutStyle"/>
                    <w:spacing w:after="0" w:line="240" w:lineRule="auto"/>
                  </w:pPr>
                </w:p>
              </w:tc>
              <w:tc>
                <w:tcPr>
                  <w:tcW w:w="359" w:type="dxa"/>
                </w:tcPr>
                <w:p w14:paraId="630B6F8F" w14:textId="77777777" w:rsidR="00EA2F87" w:rsidRDefault="00EA2F87">
                  <w:pPr>
                    <w:pStyle w:val="EmptyCellLayoutStyle"/>
                    <w:spacing w:after="0" w:line="240" w:lineRule="auto"/>
                  </w:pPr>
                </w:p>
              </w:tc>
              <w:tc>
                <w:tcPr>
                  <w:tcW w:w="180" w:type="dxa"/>
                </w:tcPr>
                <w:p w14:paraId="48C3AAF9" w14:textId="77777777" w:rsidR="00EA2F87" w:rsidRDefault="00EA2F87">
                  <w:pPr>
                    <w:pStyle w:val="EmptyCellLayoutStyle"/>
                    <w:spacing w:after="0" w:line="240" w:lineRule="auto"/>
                  </w:pPr>
                </w:p>
              </w:tc>
              <w:tc>
                <w:tcPr>
                  <w:tcW w:w="3240" w:type="dxa"/>
                </w:tcPr>
                <w:p w14:paraId="1582ED20" w14:textId="77777777" w:rsidR="00EA2F87" w:rsidRDefault="00EA2F87">
                  <w:pPr>
                    <w:pStyle w:val="EmptyCellLayoutStyle"/>
                    <w:spacing w:after="0" w:line="240" w:lineRule="auto"/>
                  </w:pPr>
                </w:p>
              </w:tc>
              <w:tc>
                <w:tcPr>
                  <w:tcW w:w="2160" w:type="dxa"/>
                </w:tcPr>
                <w:p w14:paraId="5ACF8FDB" w14:textId="77777777" w:rsidR="00EA2F87" w:rsidRDefault="00EA2F87">
                  <w:pPr>
                    <w:pStyle w:val="EmptyCellLayoutStyle"/>
                    <w:spacing w:after="0" w:line="240" w:lineRule="auto"/>
                  </w:pPr>
                </w:p>
              </w:tc>
              <w:tc>
                <w:tcPr>
                  <w:tcW w:w="359" w:type="dxa"/>
                </w:tcPr>
                <w:p w14:paraId="67CEBD57" w14:textId="77777777" w:rsidR="00EA2F87" w:rsidRDefault="00EA2F87">
                  <w:pPr>
                    <w:pStyle w:val="EmptyCellLayoutStyle"/>
                    <w:spacing w:after="0" w:line="240" w:lineRule="auto"/>
                  </w:pPr>
                </w:p>
              </w:tc>
              <w:tc>
                <w:tcPr>
                  <w:tcW w:w="180" w:type="dxa"/>
                </w:tcPr>
                <w:p w14:paraId="0142AB52" w14:textId="77777777" w:rsidR="00EA2F87" w:rsidRDefault="00EA2F87">
                  <w:pPr>
                    <w:pStyle w:val="EmptyCellLayoutStyle"/>
                    <w:spacing w:after="0" w:line="240" w:lineRule="auto"/>
                  </w:pPr>
                </w:p>
              </w:tc>
              <w:tc>
                <w:tcPr>
                  <w:tcW w:w="3240" w:type="dxa"/>
                </w:tcPr>
                <w:p w14:paraId="75B30DCD" w14:textId="77777777" w:rsidR="00EA2F87" w:rsidRDefault="00EA2F87">
                  <w:pPr>
                    <w:pStyle w:val="EmptyCellLayoutStyle"/>
                    <w:spacing w:after="0" w:line="240" w:lineRule="auto"/>
                  </w:pPr>
                </w:p>
              </w:tc>
              <w:tc>
                <w:tcPr>
                  <w:tcW w:w="539" w:type="dxa"/>
                  <w:tcBorders>
                    <w:right w:val="single" w:sz="15" w:space="0" w:color="000000"/>
                  </w:tcBorders>
                </w:tcPr>
                <w:p w14:paraId="71256755" w14:textId="77777777" w:rsidR="00EA2F87" w:rsidRDefault="00EA2F87">
                  <w:pPr>
                    <w:pStyle w:val="EmptyCellLayoutStyle"/>
                    <w:spacing w:after="0" w:line="240" w:lineRule="auto"/>
                  </w:pPr>
                </w:p>
              </w:tc>
            </w:tr>
            <w:tr w:rsidR="00EA2F87" w14:paraId="2418FD0A" w14:textId="77777777">
              <w:trPr>
                <w:trHeight w:val="269"/>
              </w:trPr>
              <w:tc>
                <w:tcPr>
                  <w:tcW w:w="900" w:type="dxa"/>
                  <w:tcBorders>
                    <w:left w:val="single" w:sz="15" w:space="0" w:color="000000"/>
                  </w:tcBorders>
                </w:tcPr>
                <w:p w14:paraId="1202FDD4"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2F899856" w14:textId="77777777">
                    <w:trPr>
                      <w:trHeight w:val="212"/>
                    </w:trPr>
                    <w:tc>
                      <w:tcPr>
                        <w:tcW w:w="360" w:type="dxa"/>
                        <w:tcBorders>
                          <w:top w:val="nil"/>
                          <w:left w:val="nil"/>
                          <w:bottom w:val="nil"/>
                          <w:right w:val="nil"/>
                        </w:tcBorders>
                        <w:tcMar>
                          <w:top w:w="39" w:type="dxa"/>
                          <w:left w:w="39" w:type="dxa"/>
                          <w:bottom w:w="39" w:type="dxa"/>
                          <w:right w:w="39" w:type="dxa"/>
                        </w:tcMar>
                      </w:tcPr>
                      <w:p w14:paraId="17D05CEC" w14:textId="77777777" w:rsidR="00EA2F87" w:rsidRDefault="009D7306">
                        <w:pPr>
                          <w:spacing w:after="0" w:line="240" w:lineRule="auto"/>
                        </w:pPr>
                        <w:r>
                          <w:rPr>
                            <w:rFonts w:ascii="Arial" w:eastAsia="Arial" w:hAnsi="Arial"/>
                            <w:color w:val="000000"/>
                          </w:rPr>
                          <w:t>N</w:t>
                        </w:r>
                      </w:p>
                    </w:tc>
                  </w:tr>
                </w:tbl>
                <w:p w14:paraId="4CA5E379" w14:textId="77777777" w:rsidR="00EA2F87" w:rsidRDefault="00EA2F87">
                  <w:pPr>
                    <w:spacing w:after="0" w:line="240" w:lineRule="auto"/>
                  </w:pPr>
                </w:p>
              </w:tc>
              <w:tc>
                <w:tcPr>
                  <w:tcW w:w="180" w:type="dxa"/>
                </w:tcPr>
                <w:p w14:paraId="131476B2"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A2F87" w14:paraId="7224CD5C" w14:textId="77777777">
                    <w:trPr>
                      <w:trHeight w:val="192"/>
                    </w:trPr>
                    <w:tc>
                      <w:tcPr>
                        <w:tcW w:w="3240" w:type="dxa"/>
                        <w:tcBorders>
                          <w:top w:val="nil"/>
                          <w:left w:val="nil"/>
                          <w:bottom w:val="nil"/>
                          <w:right w:val="nil"/>
                        </w:tcBorders>
                        <w:tcMar>
                          <w:top w:w="39" w:type="dxa"/>
                          <w:left w:w="39" w:type="dxa"/>
                          <w:bottom w:w="39" w:type="dxa"/>
                          <w:right w:w="39" w:type="dxa"/>
                        </w:tcMar>
                      </w:tcPr>
                      <w:p w14:paraId="131A470F" w14:textId="77777777" w:rsidR="00EA2F87" w:rsidRDefault="009D7306">
                        <w:pPr>
                          <w:spacing w:after="0" w:line="240" w:lineRule="auto"/>
                        </w:pPr>
                        <w:r>
                          <w:rPr>
                            <w:rFonts w:ascii="Arial" w:eastAsia="Arial" w:hAnsi="Arial"/>
                            <w:color w:val="000000"/>
                            <w:sz w:val="16"/>
                          </w:rPr>
                          <w:t>Complete and sign service ratings.</w:t>
                        </w:r>
                      </w:p>
                    </w:tc>
                  </w:tr>
                </w:tbl>
                <w:p w14:paraId="08E72422" w14:textId="77777777" w:rsidR="00EA2F87" w:rsidRDefault="00EA2F87">
                  <w:pPr>
                    <w:spacing w:after="0" w:line="240" w:lineRule="auto"/>
                  </w:pPr>
                </w:p>
              </w:tc>
              <w:tc>
                <w:tcPr>
                  <w:tcW w:w="2160" w:type="dxa"/>
                </w:tcPr>
                <w:p w14:paraId="2661DA6F"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5A4B0633" w14:textId="77777777">
                    <w:trPr>
                      <w:trHeight w:val="212"/>
                    </w:trPr>
                    <w:tc>
                      <w:tcPr>
                        <w:tcW w:w="360" w:type="dxa"/>
                        <w:tcBorders>
                          <w:top w:val="nil"/>
                          <w:left w:val="nil"/>
                          <w:bottom w:val="nil"/>
                          <w:right w:val="nil"/>
                        </w:tcBorders>
                        <w:tcMar>
                          <w:top w:w="39" w:type="dxa"/>
                          <w:left w:w="39" w:type="dxa"/>
                          <w:bottom w:w="39" w:type="dxa"/>
                          <w:right w:w="39" w:type="dxa"/>
                        </w:tcMar>
                      </w:tcPr>
                      <w:p w14:paraId="1305A301" w14:textId="77777777" w:rsidR="00EA2F87" w:rsidRDefault="009D7306">
                        <w:pPr>
                          <w:spacing w:after="0" w:line="240" w:lineRule="auto"/>
                        </w:pPr>
                        <w:r>
                          <w:rPr>
                            <w:rFonts w:ascii="Arial" w:eastAsia="Arial" w:hAnsi="Arial"/>
                            <w:color w:val="000000"/>
                          </w:rPr>
                          <w:t>N</w:t>
                        </w:r>
                      </w:p>
                    </w:tc>
                  </w:tr>
                </w:tbl>
                <w:p w14:paraId="0B39AC25" w14:textId="77777777" w:rsidR="00EA2F87" w:rsidRDefault="00EA2F87">
                  <w:pPr>
                    <w:spacing w:after="0" w:line="240" w:lineRule="auto"/>
                  </w:pPr>
                </w:p>
              </w:tc>
              <w:tc>
                <w:tcPr>
                  <w:tcW w:w="180" w:type="dxa"/>
                </w:tcPr>
                <w:p w14:paraId="3E8DC435"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A2F87" w14:paraId="0C8C18D5" w14:textId="77777777">
                    <w:trPr>
                      <w:trHeight w:val="192"/>
                    </w:trPr>
                    <w:tc>
                      <w:tcPr>
                        <w:tcW w:w="3240" w:type="dxa"/>
                        <w:tcBorders>
                          <w:top w:val="nil"/>
                          <w:left w:val="nil"/>
                          <w:bottom w:val="nil"/>
                          <w:right w:val="nil"/>
                        </w:tcBorders>
                        <w:tcMar>
                          <w:top w:w="39" w:type="dxa"/>
                          <w:left w:w="39" w:type="dxa"/>
                          <w:bottom w:w="39" w:type="dxa"/>
                          <w:right w:w="39" w:type="dxa"/>
                        </w:tcMar>
                      </w:tcPr>
                      <w:p w14:paraId="5FAD0B01" w14:textId="77777777" w:rsidR="00EA2F87" w:rsidRDefault="009D7306">
                        <w:pPr>
                          <w:spacing w:after="0" w:line="240" w:lineRule="auto"/>
                        </w:pPr>
                        <w:r>
                          <w:rPr>
                            <w:rFonts w:ascii="Arial" w:eastAsia="Arial" w:hAnsi="Arial"/>
                            <w:color w:val="000000"/>
                            <w:sz w:val="16"/>
                          </w:rPr>
                          <w:t>Assign work.</w:t>
                        </w:r>
                      </w:p>
                    </w:tc>
                  </w:tr>
                </w:tbl>
                <w:p w14:paraId="75A15354" w14:textId="77777777" w:rsidR="00EA2F87" w:rsidRDefault="00EA2F87">
                  <w:pPr>
                    <w:spacing w:after="0" w:line="240" w:lineRule="auto"/>
                  </w:pPr>
                </w:p>
              </w:tc>
              <w:tc>
                <w:tcPr>
                  <w:tcW w:w="539" w:type="dxa"/>
                  <w:tcBorders>
                    <w:right w:val="single" w:sz="15" w:space="0" w:color="000000"/>
                  </w:tcBorders>
                </w:tcPr>
                <w:p w14:paraId="4906C74F" w14:textId="77777777" w:rsidR="00EA2F87" w:rsidRDefault="00EA2F87">
                  <w:pPr>
                    <w:pStyle w:val="EmptyCellLayoutStyle"/>
                    <w:spacing w:after="0" w:line="240" w:lineRule="auto"/>
                  </w:pPr>
                </w:p>
              </w:tc>
            </w:tr>
            <w:tr w:rsidR="00EA2F87" w14:paraId="3CA9157C" w14:textId="77777777">
              <w:trPr>
                <w:trHeight w:val="20"/>
              </w:trPr>
              <w:tc>
                <w:tcPr>
                  <w:tcW w:w="900" w:type="dxa"/>
                  <w:tcBorders>
                    <w:left w:val="single" w:sz="15" w:space="0" w:color="000000"/>
                  </w:tcBorders>
                </w:tcPr>
                <w:p w14:paraId="6DB02C37" w14:textId="77777777" w:rsidR="00EA2F87" w:rsidRDefault="00EA2F87">
                  <w:pPr>
                    <w:pStyle w:val="EmptyCellLayoutStyle"/>
                    <w:spacing w:after="0" w:line="240" w:lineRule="auto"/>
                  </w:pPr>
                </w:p>
              </w:tc>
              <w:tc>
                <w:tcPr>
                  <w:tcW w:w="359" w:type="dxa"/>
                  <w:vMerge/>
                </w:tcPr>
                <w:p w14:paraId="1A9D340B" w14:textId="77777777" w:rsidR="00EA2F87" w:rsidRDefault="00EA2F87">
                  <w:pPr>
                    <w:pStyle w:val="EmptyCellLayoutStyle"/>
                    <w:spacing w:after="0" w:line="240" w:lineRule="auto"/>
                  </w:pPr>
                </w:p>
              </w:tc>
              <w:tc>
                <w:tcPr>
                  <w:tcW w:w="180" w:type="dxa"/>
                </w:tcPr>
                <w:p w14:paraId="1BE2396E" w14:textId="77777777" w:rsidR="00EA2F87" w:rsidRDefault="00EA2F87">
                  <w:pPr>
                    <w:pStyle w:val="EmptyCellLayoutStyle"/>
                    <w:spacing w:after="0" w:line="240" w:lineRule="auto"/>
                  </w:pPr>
                </w:p>
              </w:tc>
              <w:tc>
                <w:tcPr>
                  <w:tcW w:w="3240" w:type="dxa"/>
                </w:tcPr>
                <w:p w14:paraId="50C1E39D" w14:textId="77777777" w:rsidR="00EA2F87" w:rsidRDefault="00EA2F87">
                  <w:pPr>
                    <w:pStyle w:val="EmptyCellLayoutStyle"/>
                    <w:spacing w:after="0" w:line="240" w:lineRule="auto"/>
                  </w:pPr>
                </w:p>
              </w:tc>
              <w:tc>
                <w:tcPr>
                  <w:tcW w:w="2160" w:type="dxa"/>
                </w:tcPr>
                <w:p w14:paraId="3945CFC8" w14:textId="77777777" w:rsidR="00EA2F87" w:rsidRDefault="00EA2F87">
                  <w:pPr>
                    <w:pStyle w:val="EmptyCellLayoutStyle"/>
                    <w:spacing w:after="0" w:line="240" w:lineRule="auto"/>
                  </w:pPr>
                </w:p>
              </w:tc>
              <w:tc>
                <w:tcPr>
                  <w:tcW w:w="359" w:type="dxa"/>
                  <w:vMerge/>
                </w:tcPr>
                <w:p w14:paraId="46410C04" w14:textId="77777777" w:rsidR="00EA2F87" w:rsidRDefault="00EA2F87">
                  <w:pPr>
                    <w:pStyle w:val="EmptyCellLayoutStyle"/>
                    <w:spacing w:after="0" w:line="240" w:lineRule="auto"/>
                  </w:pPr>
                </w:p>
              </w:tc>
              <w:tc>
                <w:tcPr>
                  <w:tcW w:w="180" w:type="dxa"/>
                </w:tcPr>
                <w:p w14:paraId="4876BF8F" w14:textId="77777777" w:rsidR="00EA2F87" w:rsidRDefault="00EA2F87">
                  <w:pPr>
                    <w:pStyle w:val="EmptyCellLayoutStyle"/>
                    <w:spacing w:after="0" w:line="240" w:lineRule="auto"/>
                  </w:pPr>
                </w:p>
              </w:tc>
              <w:tc>
                <w:tcPr>
                  <w:tcW w:w="3240" w:type="dxa"/>
                </w:tcPr>
                <w:p w14:paraId="0E9F9D14" w14:textId="77777777" w:rsidR="00EA2F87" w:rsidRDefault="00EA2F87">
                  <w:pPr>
                    <w:pStyle w:val="EmptyCellLayoutStyle"/>
                    <w:spacing w:after="0" w:line="240" w:lineRule="auto"/>
                  </w:pPr>
                </w:p>
              </w:tc>
              <w:tc>
                <w:tcPr>
                  <w:tcW w:w="539" w:type="dxa"/>
                  <w:tcBorders>
                    <w:right w:val="single" w:sz="15" w:space="0" w:color="000000"/>
                  </w:tcBorders>
                </w:tcPr>
                <w:p w14:paraId="1C59D0B9" w14:textId="77777777" w:rsidR="00EA2F87" w:rsidRDefault="00EA2F87">
                  <w:pPr>
                    <w:pStyle w:val="EmptyCellLayoutStyle"/>
                    <w:spacing w:after="0" w:line="240" w:lineRule="auto"/>
                  </w:pPr>
                </w:p>
              </w:tc>
            </w:tr>
            <w:tr w:rsidR="00EA2F87" w14:paraId="761920A5" w14:textId="77777777">
              <w:trPr>
                <w:trHeight w:val="69"/>
              </w:trPr>
              <w:tc>
                <w:tcPr>
                  <w:tcW w:w="900" w:type="dxa"/>
                  <w:tcBorders>
                    <w:left w:val="single" w:sz="15" w:space="0" w:color="000000"/>
                  </w:tcBorders>
                </w:tcPr>
                <w:p w14:paraId="3DAA0C71" w14:textId="77777777" w:rsidR="00EA2F87" w:rsidRDefault="00EA2F87">
                  <w:pPr>
                    <w:pStyle w:val="EmptyCellLayoutStyle"/>
                    <w:spacing w:after="0" w:line="240" w:lineRule="auto"/>
                  </w:pPr>
                </w:p>
              </w:tc>
              <w:tc>
                <w:tcPr>
                  <w:tcW w:w="359" w:type="dxa"/>
                </w:tcPr>
                <w:p w14:paraId="3FAC0F16" w14:textId="77777777" w:rsidR="00EA2F87" w:rsidRDefault="00EA2F87">
                  <w:pPr>
                    <w:pStyle w:val="EmptyCellLayoutStyle"/>
                    <w:spacing w:after="0" w:line="240" w:lineRule="auto"/>
                  </w:pPr>
                </w:p>
              </w:tc>
              <w:tc>
                <w:tcPr>
                  <w:tcW w:w="180" w:type="dxa"/>
                </w:tcPr>
                <w:p w14:paraId="46CB9622" w14:textId="77777777" w:rsidR="00EA2F87" w:rsidRDefault="00EA2F87">
                  <w:pPr>
                    <w:pStyle w:val="EmptyCellLayoutStyle"/>
                    <w:spacing w:after="0" w:line="240" w:lineRule="auto"/>
                  </w:pPr>
                </w:p>
              </w:tc>
              <w:tc>
                <w:tcPr>
                  <w:tcW w:w="3240" w:type="dxa"/>
                </w:tcPr>
                <w:p w14:paraId="0B4B79B6" w14:textId="77777777" w:rsidR="00EA2F87" w:rsidRDefault="00EA2F87">
                  <w:pPr>
                    <w:pStyle w:val="EmptyCellLayoutStyle"/>
                    <w:spacing w:after="0" w:line="240" w:lineRule="auto"/>
                  </w:pPr>
                </w:p>
              </w:tc>
              <w:tc>
                <w:tcPr>
                  <w:tcW w:w="2160" w:type="dxa"/>
                </w:tcPr>
                <w:p w14:paraId="6988E90C" w14:textId="77777777" w:rsidR="00EA2F87" w:rsidRDefault="00EA2F87">
                  <w:pPr>
                    <w:pStyle w:val="EmptyCellLayoutStyle"/>
                    <w:spacing w:after="0" w:line="240" w:lineRule="auto"/>
                  </w:pPr>
                </w:p>
              </w:tc>
              <w:tc>
                <w:tcPr>
                  <w:tcW w:w="359" w:type="dxa"/>
                </w:tcPr>
                <w:p w14:paraId="44615876" w14:textId="77777777" w:rsidR="00EA2F87" w:rsidRDefault="00EA2F87">
                  <w:pPr>
                    <w:pStyle w:val="EmptyCellLayoutStyle"/>
                    <w:spacing w:after="0" w:line="240" w:lineRule="auto"/>
                  </w:pPr>
                </w:p>
              </w:tc>
              <w:tc>
                <w:tcPr>
                  <w:tcW w:w="180" w:type="dxa"/>
                </w:tcPr>
                <w:p w14:paraId="658B7E4E" w14:textId="77777777" w:rsidR="00EA2F87" w:rsidRDefault="00EA2F87">
                  <w:pPr>
                    <w:pStyle w:val="EmptyCellLayoutStyle"/>
                    <w:spacing w:after="0" w:line="240" w:lineRule="auto"/>
                  </w:pPr>
                </w:p>
              </w:tc>
              <w:tc>
                <w:tcPr>
                  <w:tcW w:w="3240" w:type="dxa"/>
                </w:tcPr>
                <w:p w14:paraId="33797591" w14:textId="77777777" w:rsidR="00EA2F87" w:rsidRDefault="00EA2F87">
                  <w:pPr>
                    <w:pStyle w:val="EmptyCellLayoutStyle"/>
                    <w:spacing w:after="0" w:line="240" w:lineRule="auto"/>
                  </w:pPr>
                </w:p>
              </w:tc>
              <w:tc>
                <w:tcPr>
                  <w:tcW w:w="539" w:type="dxa"/>
                  <w:tcBorders>
                    <w:right w:val="single" w:sz="15" w:space="0" w:color="000000"/>
                  </w:tcBorders>
                </w:tcPr>
                <w:p w14:paraId="559FFF7C" w14:textId="77777777" w:rsidR="00EA2F87" w:rsidRDefault="00EA2F87">
                  <w:pPr>
                    <w:pStyle w:val="EmptyCellLayoutStyle"/>
                    <w:spacing w:after="0" w:line="240" w:lineRule="auto"/>
                  </w:pPr>
                </w:p>
              </w:tc>
            </w:tr>
            <w:tr w:rsidR="00EA2F87" w14:paraId="43E1E6EE" w14:textId="77777777">
              <w:trPr>
                <w:trHeight w:val="270"/>
              </w:trPr>
              <w:tc>
                <w:tcPr>
                  <w:tcW w:w="900" w:type="dxa"/>
                  <w:tcBorders>
                    <w:left w:val="single" w:sz="15" w:space="0" w:color="000000"/>
                  </w:tcBorders>
                </w:tcPr>
                <w:p w14:paraId="3D0649A9"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267984DA" w14:textId="77777777">
                    <w:trPr>
                      <w:trHeight w:val="212"/>
                    </w:trPr>
                    <w:tc>
                      <w:tcPr>
                        <w:tcW w:w="360" w:type="dxa"/>
                        <w:tcBorders>
                          <w:top w:val="nil"/>
                          <w:left w:val="nil"/>
                          <w:bottom w:val="nil"/>
                          <w:right w:val="nil"/>
                        </w:tcBorders>
                        <w:tcMar>
                          <w:top w:w="39" w:type="dxa"/>
                          <w:left w:w="39" w:type="dxa"/>
                          <w:bottom w:w="39" w:type="dxa"/>
                          <w:right w:w="39" w:type="dxa"/>
                        </w:tcMar>
                      </w:tcPr>
                      <w:p w14:paraId="3544ABA4" w14:textId="77777777" w:rsidR="00EA2F87" w:rsidRDefault="009D7306">
                        <w:pPr>
                          <w:spacing w:after="0" w:line="240" w:lineRule="auto"/>
                        </w:pPr>
                        <w:r>
                          <w:rPr>
                            <w:rFonts w:ascii="Arial" w:eastAsia="Arial" w:hAnsi="Arial"/>
                            <w:color w:val="000000"/>
                          </w:rPr>
                          <w:t>N</w:t>
                        </w:r>
                      </w:p>
                    </w:tc>
                  </w:tr>
                </w:tbl>
                <w:p w14:paraId="1EEA639B" w14:textId="77777777" w:rsidR="00EA2F87" w:rsidRDefault="00EA2F87">
                  <w:pPr>
                    <w:spacing w:after="0" w:line="240" w:lineRule="auto"/>
                  </w:pPr>
                </w:p>
              </w:tc>
              <w:tc>
                <w:tcPr>
                  <w:tcW w:w="180" w:type="dxa"/>
                </w:tcPr>
                <w:p w14:paraId="20FC04EE"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A2F87" w14:paraId="1E7A06CA" w14:textId="77777777">
                    <w:trPr>
                      <w:trHeight w:val="192"/>
                    </w:trPr>
                    <w:tc>
                      <w:tcPr>
                        <w:tcW w:w="3240" w:type="dxa"/>
                        <w:tcBorders>
                          <w:top w:val="nil"/>
                          <w:left w:val="nil"/>
                          <w:bottom w:val="nil"/>
                          <w:right w:val="nil"/>
                        </w:tcBorders>
                        <w:tcMar>
                          <w:top w:w="39" w:type="dxa"/>
                          <w:left w:w="39" w:type="dxa"/>
                          <w:bottom w:w="39" w:type="dxa"/>
                          <w:right w:w="39" w:type="dxa"/>
                        </w:tcMar>
                      </w:tcPr>
                      <w:p w14:paraId="7F55ED35" w14:textId="77777777" w:rsidR="00EA2F87" w:rsidRDefault="009D7306">
                        <w:pPr>
                          <w:spacing w:after="0" w:line="240" w:lineRule="auto"/>
                        </w:pPr>
                        <w:r>
                          <w:rPr>
                            <w:rFonts w:ascii="Arial" w:eastAsia="Arial" w:hAnsi="Arial"/>
                            <w:color w:val="000000"/>
                            <w:sz w:val="16"/>
                          </w:rPr>
                          <w:t>Provide formal written counseling.</w:t>
                        </w:r>
                      </w:p>
                    </w:tc>
                  </w:tr>
                </w:tbl>
                <w:p w14:paraId="4A6322AA" w14:textId="77777777" w:rsidR="00EA2F87" w:rsidRDefault="00EA2F87">
                  <w:pPr>
                    <w:spacing w:after="0" w:line="240" w:lineRule="auto"/>
                  </w:pPr>
                </w:p>
              </w:tc>
              <w:tc>
                <w:tcPr>
                  <w:tcW w:w="2160" w:type="dxa"/>
                </w:tcPr>
                <w:p w14:paraId="58359ED6"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5F1B528A" w14:textId="77777777">
                    <w:trPr>
                      <w:trHeight w:val="212"/>
                    </w:trPr>
                    <w:tc>
                      <w:tcPr>
                        <w:tcW w:w="360" w:type="dxa"/>
                        <w:tcBorders>
                          <w:top w:val="nil"/>
                          <w:left w:val="nil"/>
                          <w:bottom w:val="nil"/>
                          <w:right w:val="nil"/>
                        </w:tcBorders>
                        <w:tcMar>
                          <w:top w:w="39" w:type="dxa"/>
                          <w:left w:w="39" w:type="dxa"/>
                          <w:bottom w:w="39" w:type="dxa"/>
                          <w:right w:w="39" w:type="dxa"/>
                        </w:tcMar>
                      </w:tcPr>
                      <w:p w14:paraId="1C1B51BC" w14:textId="77777777" w:rsidR="00EA2F87" w:rsidRDefault="009D7306">
                        <w:pPr>
                          <w:spacing w:after="0" w:line="240" w:lineRule="auto"/>
                        </w:pPr>
                        <w:r>
                          <w:rPr>
                            <w:rFonts w:ascii="Arial" w:eastAsia="Arial" w:hAnsi="Arial"/>
                            <w:color w:val="000000"/>
                          </w:rPr>
                          <w:t>N</w:t>
                        </w:r>
                      </w:p>
                    </w:tc>
                  </w:tr>
                </w:tbl>
                <w:p w14:paraId="363A6FA5" w14:textId="77777777" w:rsidR="00EA2F87" w:rsidRDefault="00EA2F87">
                  <w:pPr>
                    <w:spacing w:after="0" w:line="240" w:lineRule="auto"/>
                  </w:pPr>
                </w:p>
              </w:tc>
              <w:tc>
                <w:tcPr>
                  <w:tcW w:w="180" w:type="dxa"/>
                </w:tcPr>
                <w:p w14:paraId="7AD9DBEA"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A2F87" w14:paraId="4BA26DD5" w14:textId="77777777">
                    <w:trPr>
                      <w:trHeight w:val="192"/>
                    </w:trPr>
                    <w:tc>
                      <w:tcPr>
                        <w:tcW w:w="3240" w:type="dxa"/>
                        <w:tcBorders>
                          <w:top w:val="nil"/>
                          <w:left w:val="nil"/>
                          <w:bottom w:val="nil"/>
                          <w:right w:val="nil"/>
                        </w:tcBorders>
                        <w:tcMar>
                          <w:top w:w="39" w:type="dxa"/>
                          <w:left w:w="39" w:type="dxa"/>
                          <w:bottom w:w="39" w:type="dxa"/>
                          <w:right w:w="39" w:type="dxa"/>
                        </w:tcMar>
                      </w:tcPr>
                      <w:p w14:paraId="12D68B15" w14:textId="77777777" w:rsidR="00EA2F87" w:rsidRDefault="009D7306">
                        <w:pPr>
                          <w:spacing w:after="0" w:line="240" w:lineRule="auto"/>
                        </w:pPr>
                        <w:r>
                          <w:rPr>
                            <w:rFonts w:ascii="Arial" w:eastAsia="Arial" w:hAnsi="Arial"/>
                            <w:color w:val="000000"/>
                            <w:sz w:val="16"/>
                          </w:rPr>
                          <w:t>Approve work.</w:t>
                        </w:r>
                      </w:p>
                    </w:tc>
                  </w:tr>
                </w:tbl>
                <w:p w14:paraId="315C6FFA" w14:textId="77777777" w:rsidR="00EA2F87" w:rsidRDefault="00EA2F87">
                  <w:pPr>
                    <w:spacing w:after="0" w:line="240" w:lineRule="auto"/>
                  </w:pPr>
                </w:p>
              </w:tc>
              <w:tc>
                <w:tcPr>
                  <w:tcW w:w="539" w:type="dxa"/>
                  <w:tcBorders>
                    <w:right w:val="single" w:sz="15" w:space="0" w:color="000000"/>
                  </w:tcBorders>
                </w:tcPr>
                <w:p w14:paraId="42409D5E" w14:textId="77777777" w:rsidR="00EA2F87" w:rsidRDefault="00EA2F87">
                  <w:pPr>
                    <w:pStyle w:val="EmptyCellLayoutStyle"/>
                    <w:spacing w:after="0" w:line="240" w:lineRule="auto"/>
                  </w:pPr>
                </w:p>
              </w:tc>
            </w:tr>
            <w:tr w:rsidR="00EA2F87" w14:paraId="7FB32FD0" w14:textId="77777777">
              <w:trPr>
                <w:trHeight w:val="20"/>
              </w:trPr>
              <w:tc>
                <w:tcPr>
                  <w:tcW w:w="900" w:type="dxa"/>
                  <w:tcBorders>
                    <w:left w:val="single" w:sz="15" w:space="0" w:color="000000"/>
                  </w:tcBorders>
                </w:tcPr>
                <w:p w14:paraId="4C6512C0" w14:textId="77777777" w:rsidR="00EA2F87" w:rsidRDefault="00EA2F87">
                  <w:pPr>
                    <w:pStyle w:val="EmptyCellLayoutStyle"/>
                    <w:spacing w:after="0" w:line="240" w:lineRule="auto"/>
                  </w:pPr>
                </w:p>
              </w:tc>
              <w:tc>
                <w:tcPr>
                  <w:tcW w:w="359" w:type="dxa"/>
                  <w:vMerge/>
                </w:tcPr>
                <w:p w14:paraId="5C8D24DE" w14:textId="77777777" w:rsidR="00EA2F87" w:rsidRDefault="00EA2F87">
                  <w:pPr>
                    <w:pStyle w:val="EmptyCellLayoutStyle"/>
                    <w:spacing w:after="0" w:line="240" w:lineRule="auto"/>
                  </w:pPr>
                </w:p>
              </w:tc>
              <w:tc>
                <w:tcPr>
                  <w:tcW w:w="180" w:type="dxa"/>
                </w:tcPr>
                <w:p w14:paraId="2DCC3FAD" w14:textId="77777777" w:rsidR="00EA2F87" w:rsidRDefault="00EA2F87">
                  <w:pPr>
                    <w:pStyle w:val="EmptyCellLayoutStyle"/>
                    <w:spacing w:after="0" w:line="240" w:lineRule="auto"/>
                  </w:pPr>
                </w:p>
              </w:tc>
              <w:tc>
                <w:tcPr>
                  <w:tcW w:w="3240" w:type="dxa"/>
                </w:tcPr>
                <w:p w14:paraId="0FB3A053" w14:textId="77777777" w:rsidR="00EA2F87" w:rsidRDefault="00EA2F87">
                  <w:pPr>
                    <w:pStyle w:val="EmptyCellLayoutStyle"/>
                    <w:spacing w:after="0" w:line="240" w:lineRule="auto"/>
                  </w:pPr>
                </w:p>
              </w:tc>
              <w:tc>
                <w:tcPr>
                  <w:tcW w:w="2160" w:type="dxa"/>
                </w:tcPr>
                <w:p w14:paraId="791A46C6" w14:textId="77777777" w:rsidR="00EA2F87" w:rsidRDefault="00EA2F87">
                  <w:pPr>
                    <w:pStyle w:val="EmptyCellLayoutStyle"/>
                    <w:spacing w:after="0" w:line="240" w:lineRule="auto"/>
                  </w:pPr>
                </w:p>
              </w:tc>
              <w:tc>
                <w:tcPr>
                  <w:tcW w:w="359" w:type="dxa"/>
                  <w:vMerge/>
                </w:tcPr>
                <w:p w14:paraId="001A03BC" w14:textId="77777777" w:rsidR="00EA2F87" w:rsidRDefault="00EA2F87">
                  <w:pPr>
                    <w:pStyle w:val="EmptyCellLayoutStyle"/>
                    <w:spacing w:after="0" w:line="240" w:lineRule="auto"/>
                  </w:pPr>
                </w:p>
              </w:tc>
              <w:tc>
                <w:tcPr>
                  <w:tcW w:w="180" w:type="dxa"/>
                </w:tcPr>
                <w:p w14:paraId="010DE2B2" w14:textId="77777777" w:rsidR="00EA2F87" w:rsidRDefault="00EA2F87">
                  <w:pPr>
                    <w:pStyle w:val="EmptyCellLayoutStyle"/>
                    <w:spacing w:after="0" w:line="240" w:lineRule="auto"/>
                  </w:pPr>
                </w:p>
              </w:tc>
              <w:tc>
                <w:tcPr>
                  <w:tcW w:w="3240" w:type="dxa"/>
                </w:tcPr>
                <w:p w14:paraId="0CBE7E44" w14:textId="77777777" w:rsidR="00EA2F87" w:rsidRDefault="00EA2F87">
                  <w:pPr>
                    <w:pStyle w:val="EmptyCellLayoutStyle"/>
                    <w:spacing w:after="0" w:line="240" w:lineRule="auto"/>
                  </w:pPr>
                </w:p>
              </w:tc>
              <w:tc>
                <w:tcPr>
                  <w:tcW w:w="539" w:type="dxa"/>
                  <w:tcBorders>
                    <w:right w:val="single" w:sz="15" w:space="0" w:color="000000"/>
                  </w:tcBorders>
                </w:tcPr>
                <w:p w14:paraId="02FEB004" w14:textId="77777777" w:rsidR="00EA2F87" w:rsidRDefault="00EA2F87">
                  <w:pPr>
                    <w:pStyle w:val="EmptyCellLayoutStyle"/>
                    <w:spacing w:after="0" w:line="240" w:lineRule="auto"/>
                  </w:pPr>
                </w:p>
              </w:tc>
            </w:tr>
            <w:tr w:rsidR="00EA2F87" w14:paraId="6301314B" w14:textId="77777777">
              <w:trPr>
                <w:trHeight w:val="13"/>
              </w:trPr>
              <w:tc>
                <w:tcPr>
                  <w:tcW w:w="900" w:type="dxa"/>
                  <w:tcBorders>
                    <w:left w:val="single" w:sz="15" w:space="0" w:color="000000"/>
                  </w:tcBorders>
                </w:tcPr>
                <w:p w14:paraId="183E3EC5" w14:textId="77777777" w:rsidR="00EA2F87" w:rsidRDefault="00EA2F87">
                  <w:pPr>
                    <w:pStyle w:val="EmptyCellLayoutStyle"/>
                    <w:spacing w:after="0" w:line="240" w:lineRule="auto"/>
                  </w:pPr>
                </w:p>
              </w:tc>
              <w:tc>
                <w:tcPr>
                  <w:tcW w:w="359" w:type="dxa"/>
                </w:tcPr>
                <w:p w14:paraId="26FACDE1" w14:textId="77777777" w:rsidR="00EA2F87" w:rsidRDefault="00EA2F87">
                  <w:pPr>
                    <w:pStyle w:val="EmptyCellLayoutStyle"/>
                    <w:spacing w:after="0" w:line="240" w:lineRule="auto"/>
                  </w:pPr>
                </w:p>
              </w:tc>
              <w:tc>
                <w:tcPr>
                  <w:tcW w:w="180" w:type="dxa"/>
                </w:tcPr>
                <w:p w14:paraId="7EB9010F" w14:textId="77777777" w:rsidR="00EA2F87" w:rsidRDefault="00EA2F87">
                  <w:pPr>
                    <w:pStyle w:val="EmptyCellLayoutStyle"/>
                    <w:spacing w:after="0" w:line="240" w:lineRule="auto"/>
                  </w:pPr>
                </w:p>
              </w:tc>
              <w:tc>
                <w:tcPr>
                  <w:tcW w:w="3240" w:type="dxa"/>
                </w:tcPr>
                <w:p w14:paraId="1A6A91DD" w14:textId="77777777" w:rsidR="00EA2F87" w:rsidRDefault="00EA2F87">
                  <w:pPr>
                    <w:pStyle w:val="EmptyCellLayoutStyle"/>
                    <w:spacing w:after="0" w:line="240" w:lineRule="auto"/>
                  </w:pPr>
                </w:p>
              </w:tc>
              <w:tc>
                <w:tcPr>
                  <w:tcW w:w="2160" w:type="dxa"/>
                </w:tcPr>
                <w:p w14:paraId="056A970B" w14:textId="77777777" w:rsidR="00EA2F87" w:rsidRDefault="00EA2F87">
                  <w:pPr>
                    <w:pStyle w:val="EmptyCellLayoutStyle"/>
                    <w:spacing w:after="0" w:line="240" w:lineRule="auto"/>
                  </w:pPr>
                </w:p>
              </w:tc>
              <w:tc>
                <w:tcPr>
                  <w:tcW w:w="359" w:type="dxa"/>
                </w:tcPr>
                <w:p w14:paraId="6531269C" w14:textId="77777777" w:rsidR="00EA2F87" w:rsidRDefault="00EA2F87">
                  <w:pPr>
                    <w:pStyle w:val="EmptyCellLayoutStyle"/>
                    <w:spacing w:after="0" w:line="240" w:lineRule="auto"/>
                  </w:pPr>
                </w:p>
              </w:tc>
              <w:tc>
                <w:tcPr>
                  <w:tcW w:w="180" w:type="dxa"/>
                </w:tcPr>
                <w:p w14:paraId="29A30F8E" w14:textId="77777777" w:rsidR="00EA2F87" w:rsidRDefault="00EA2F87">
                  <w:pPr>
                    <w:pStyle w:val="EmptyCellLayoutStyle"/>
                    <w:spacing w:after="0" w:line="240" w:lineRule="auto"/>
                  </w:pPr>
                </w:p>
              </w:tc>
              <w:tc>
                <w:tcPr>
                  <w:tcW w:w="3240" w:type="dxa"/>
                </w:tcPr>
                <w:p w14:paraId="6F988F1A" w14:textId="77777777" w:rsidR="00EA2F87" w:rsidRDefault="00EA2F87">
                  <w:pPr>
                    <w:pStyle w:val="EmptyCellLayoutStyle"/>
                    <w:spacing w:after="0" w:line="240" w:lineRule="auto"/>
                  </w:pPr>
                </w:p>
              </w:tc>
              <w:tc>
                <w:tcPr>
                  <w:tcW w:w="539" w:type="dxa"/>
                  <w:tcBorders>
                    <w:right w:val="single" w:sz="15" w:space="0" w:color="000000"/>
                  </w:tcBorders>
                </w:tcPr>
                <w:p w14:paraId="4AB6D474" w14:textId="77777777" w:rsidR="00EA2F87" w:rsidRDefault="00EA2F87">
                  <w:pPr>
                    <w:pStyle w:val="EmptyCellLayoutStyle"/>
                    <w:spacing w:after="0" w:line="240" w:lineRule="auto"/>
                  </w:pPr>
                </w:p>
              </w:tc>
            </w:tr>
            <w:tr w:rsidR="00EA2F87" w14:paraId="704BD98A" w14:textId="77777777">
              <w:trPr>
                <w:trHeight w:val="55"/>
              </w:trPr>
              <w:tc>
                <w:tcPr>
                  <w:tcW w:w="900" w:type="dxa"/>
                  <w:tcBorders>
                    <w:left w:val="single" w:sz="15" w:space="0" w:color="000000"/>
                  </w:tcBorders>
                </w:tcPr>
                <w:p w14:paraId="3FCCEB34" w14:textId="77777777" w:rsidR="00EA2F87" w:rsidRDefault="00EA2F87">
                  <w:pPr>
                    <w:pStyle w:val="EmptyCellLayoutStyle"/>
                    <w:spacing w:after="0" w:line="240" w:lineRule="auto"/>
                  </w:pPr>
                </w:p>
              </w:tc>
              <w:tc>
                <w:tcPr>
                  <w:tcW w:w="359" w:type="dxa"/>
                </w:tcPr>
                <w:p w14:paraId="33680561" w14:textId="77777777" w:rsidR="00EA2F87" w:rsidRDefault="00EA2F87">
                  <w:pPr>
                    <w:pStyle w:val="EmptyCellLayoutStyle"/>
                    <w:spacing w:after="0" w:line="240" w:lineRule="auto"/>
                  </w:pPr>
                </w:p>
              </w:tc>
              <w:tc>
                <w:tcPr>
                  <w:tcW w:w="180" w:type="dxa"/>
                </w:tcPr>
                <w:p w14:paraId="38A32BC3" w14:textId="77777777" w:rsidR="00EA2F87" w:rsidRDefault="00EA2F87">
                  <w:pPr>
                    <w:pStyle w:val="EmptyCellLayoutStyle"/>
                    <w:spacing w:after="0" w:line="240" w:lineRule="auto"/>
                  </w:pPr>
                </w:p>
              </w:tc>
              <w:tc>
                <w:tcPr>
                  <w:tcW w:w="3240" w:type="dxa"/>
                </w:tcPr>
                <w:p w14:paraId="66D2A34A" w14:textId="77777777" w:rsidR="00EA2F87" w:rsidRDefault="00EA2F87">
                  <w:pPr>
                    <w:pStyle w:val="EmptyCellLayoutStyle"/>
                    <w:spacing w:after="0" w:line="240" w:lineRule="auto"/>
                  </w:pPr>
                </w:p>
              </w:tc>
              <w:tc>
                <w:tcPr>
                  <w:tcW w:w="2160" w:type="dxa"/>
                </w:tcPr>
                <w:p w14:paraId="39CF4AB7"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14487D12" w14:textId="77777777">
                    <w:trPr>
                      <w:trHeight w:val="212"/>
                    </w:trPr>
                    <w:tc>
                      <w:tcPr>
                        <w:tcW w:w="360" w:type="dxa"/>
                        <w:tcBorders>
                          <w:top w:val="nil"/>
                          <w:left w:val="nil"/>
                          <w:bottom w:val="nil"/>
                          <w:right w:val="nil"/>
                        </w:tcBorders>
                        <w:tcMar>
                          <w:top w:w="39" w:type="dxa"/>
                          <w:left w:w="39" w:type="dxa"/>
                          <w:bottom w:w="39" w:type="dxa"/>
                          <w:right w:w="39" w:type="dxa"/>
                        </w:tcMar>
                      </w:tcPr>
                      <w:p w14:paraId="6072197B" w14:textId="77777777" w:rsidR="00EA2F87" w:rsidRDefault="009D7306">
                        <w:pPr>
                          <w:spacing w:after="0" w:line="240" w:lineRule="auto"/>
                        </w:pPr>
                        <w:r>
                          <w:rPr>
                            <w:rFonts w:ascii="Arial" w:eastAsia="Arial" w:hAnsi="Arial"/>
                            <w:color w:val="000000"/>
                          </w:rPr>
                          <w:t>N</w:t>
                        </w:r>
                      </w:p>
                    </w:tc>
                  </w:tr>
                </w:tbl>
                <w:p w14:paraId="3BF2D8E8" w14:textId="77777777" w:rsidR="00EA2F87" w:rsidRDefault="00EA2F87">
                  <w:pPr>
                    <w:spacing w:after="0" w:line="240" w:lineRule="auto"/>
                  </w:pPr>
                </w:p>
              </w:tc>
              <w:tc>
                <w:tcPr>
                  <w:tcW w:w="180" w:type="dxa"/>
                </w:tcPr>
                <w:p w14:paraId="6E780D0D" w14:textId="77777777" w:rsidR="00EA2F87" w:rsidRDefault="00EA2F87">
                  <w:pPr>
                    <w:pStyle w:val="EmptyCellLayoutStyle"/>
                    <w:spacing w:after="0" w:line="240" w:lineRule="auto"/>
                  </w:pPr>
                </w:p>
              </w:tc>
              <w:tc>
                <w:tcPr>
                  <w:tcW w:w="3240" w:type="dxa"/>
                </w:tcPr>
                <w:p w14:paraId="0E99A496" w14:textId="77777777" w:rsidR="00EA2F87" w:rsidRDefault="00EA2F87">
                  <w:pPr>
                    <w:pStyle w:val="EmptyCellLayoutStyle"/>
                    <w:spacing w:after="0" w:line="240" w:lineRule="auto"/>
                  </w:pPr>
                </w:p>
              </w:tc>
              <w:tc>
                <w:tcPr>
                  <w:tcW w:w="539" w:type="dxa"/>
                  <w:tcBorders>
                    <w:right w:val="single" w:sz="15" w:space="0" w:color="000000"/>
                  </w:tcBorders>
                </w:tcPr>
                <w:p w14:paraId="374BC185" w14:textId="77777777" w:rsidR="00EA2F87" w:rsidRDefault="00EA2F87">
                  <w:pPr>
                    <w:pStyle w:val="EmptyCellLayoutStyle"/>
                    <w:spacing w:after="0" w:line="240" w:lineRule="auto"/>
                  </w:pPr>
                </w:p>
              </w:tc>
            </w:tr>
            <w:tr w:rsidR="00EA2F87" w14:paraId="274B4FB9" w14:textId="77777777">
              <w:trPr>
                <w:trHeight w:val="235"/>
              </w:trPr>
              <w:tc>
                <w:tcPr>
                  <w:tcW w:w="900" w:type="dxa"/>
                  <w:tcBorders>
                    <w:left w:val="single" w:sz="15" w:space="0" w:color="000000"/>
                  </w:tcBorders>
                </w:tcPr>
                <w:p w14:paraId="28E57540"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137645D4" w14:textId="77777777">
                    <w:trPr>
                      <w:trHeight w:val="212"/>
                    </w:trPr>
                    <w:tc>
                      <w:tcPr>
                        <w:tcW w:w="360" w:type="dxa"/>
                        <w:tcBorders>
                          <w:top w:val="nil"/>
                          <w:left w:val="nil"/>
                          <w:bottom w:val="nil"/>
                          <w:right w:val="nil"/>
                        </w:tcBorders>
                        <w:tcMar>
                          <w:top w:w="39" w:type="dxa"/>
                          <w:left w:w="39" w:type="dxa"/>
                          <w:bottom w:w="39" w:type="dxa"/>
                          <w:right w:w="39" w:type="dxa"/>
                        </w:tcMar>
                      </w:tcPr>
                      <w:p w14:paraId="05CFE44E" w14:textId="77777777" w:rsidR="00EA2F87" w:rsidRDefault="009D7306">
                        <w:pPr>
                          <w:spacing w:after="0" w:line="240" w:lineRule="auto"/>
                        </w:pPr>
                        <w:r>
                          <w:rPr>
                            <w:rFonts w:ascii="Arial" w:eastAsia="Arial" w:hAnsi="Arial"/>
                            <w:color w:val="000000"/>
                          </w:rPr>
                          <w:t>N</w:t>
                        </w:r>
                      </w:p>
                    </w:tc>
                  </w:tr>
                </w:tbl>
                <w:p w14:paraId="3B61800D" w14:textId="77777777" w:rsidR="00EA2F87" w:rsidRDefault="00EA2F87">
                  <w:pPr>
                    <w:spacing w:after="0" w:line="240" w:lineRule="auto"/>
                  </w:pPr>
                </w:p>
              </w:tc>
              <w:tc>
                <w:tcPr>
                  <w:tcW w:w="180" w:type="dxa"/>
                </w:tcPr>
                <w:p w14:paraId="267A48BE" w14:textId="77777777" w:rsidR="00EA2F87" w:rsidRDefault="00EA2F8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A2F87" w14:paraId="4DC9E183" w14:textId="77777777">
                    <w:trPr>
                      <w:trHeight w:val="192"/>
                    </w:trPr>
                    <w:tc>
                      <w:tcPr>
                        <w:tcW w:w="3240" w:type="dxa"/>
                        <w:tcBorders>
                          <w:top w:val="nil"/>
                          <w:left w:val="nil"/>
                          <w:bottom w:val="nil"/>
                          <w:right w:val="nil"/>
                        </w:tcBorders>
                        <w:tcMar>
                          <w:top w:w="39" w:type="dxa"/>
                          <w:left w:w="39" w:type="dxa"/>
                          <w:bottom w:w="39" w:type="dxa"/>
                          <w:right w:w="39" w:type="dxa"/>
                        </w:tcMar>
                      </w:tcPr>
                      <w:p w14:paraId="3C456895" w14:textId="77777777" w:rsidR="00EA2F87" w:rsidRDefault="009D7306">
                        <w:pPr>
                          <w:spacing w:after="0" w:line="240" w:lineRule="auto"/>
                        </w:pPr>
                        <w:r>
                          <w:rPr>
                            <w:rFonts w:ascii="Arial" w:eastAsia="Arial" w:hAnsi="Arial"/>
                            <w:color w:val="000000"/>
                            <w:sz w:val="16"/>
                          </w:rPr>
                          <w:t>Approve leave requests.</w:t>
                        </w:r>
                      </w:p>
                    </w:tc>
                  </w:tr>
                </w:tbl>
                <w:p w14:paraId="54DD4012" w14:textId="77777777" w:rsidR="00EA2F87" w:rsidRDefault="00EA2F87">
                  <w:pPr>
                    <w:spacing w:after="0" w:line="240" w:lineRule="auto"/>
                  </w:pPr>
                </w:p>
              </w:tc>
              <w:tc>
                <w:tcPr>
                  <w:tcW w:w="2160" w:type="dxa"/>
                </w:tcPr>
                <w:p w14:paraId="46EFD871" w14:textId="77777777" w:rsidR="00EA2F87" w:rsidRDefault="00EA2F87">
                  <w:pPr>
                    <w:pStyle w:val="EmptyCellLayoutStyle"/>
                    <w:spacing w:after="0" w:line="240" w:lineRule="auto"/>
                  </w:pPr>
                </w:p>
              </w:tc>
              <w:tc>
                <w:tcPr>
                  <w:tcW w:w="359" w:type="dxa"/>
                  <w:vMerge/>
                </w:tcPr>
                <w:p w14:paraId="7A4F4216" w14:textId="77777777" w:rsidR="00EA2F87" w:rsidRDefault="00EA2F87">
                  <w:pPr>
                    <w:pStyle w:val="EmptyCellLayoutStyle"/>
                    <w:spacing w:after="0" w:line="240" w:lineRule="auto"/>
                  </w:pPr>
                </w:p>
              </w:tc>
              <w:tc>
                <w:tcPr>
                  <w:tcW w:w="180" w:type="dxa"/>
                </w:tcPr>
                <w:p w14:paraId="4DA73A6E" w14:textId="77777777" w:rsidR="00EA2F87" w:rsidRDefault="00EA2F8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A2F87" w14:paraId="0522630B" w14:textId="77777777">
                    <w:trPr>
                      <w:trHeight w:val="192"/>
                    </w:trPr>
                    <w:tc>
                      <w:tcPr>
                        <w:tcW w:w="3240" w:type="dxa"/>
                        <w:tcBorders>
                          <w:top w:val="nil"/>
                          <w:left w:val="nil"/>
                          <w:bottom w:val="nil"/>
                          <w:right w:val="nil"/>
                        </w:tcBorders>
                        <w:tcMar>
                          <w:top w:w="39" w:type="dxa"/>
                          <w:left w:w="39" w:type="dxa"/>
                          <w:bottom w:w="39" w:type="dxa"/>
                          <w:right w:w="39" w:type="dxa"/>
                        </w:tcMar>
                      </w:tcPr>
                      <w:p w14:paraId="2379724B" w14:textId="77777777" w:rsidR="00EA2F87" w:rsidRDefault="009D7306">
                        <w:pPr>
                          <w:spacing w:after="0" w:line="240" w:lineRule="auto"/>
                        </w:pPr>
                        <w:r>
                          <w:rPr>
                            <w:rFonts w:ascii="Arial" w:eastAsia="Arial" w:hAnsi="Arial"/>
                            <w:color w:val="000000"/>
                            <w:sz w:val="16"/>
                          </w:rPr>
                          <w:t>Review work.</w:t>
                        </w:r>
                      </w:p>
                    </w:tc>
                  </w:tr>
                </w:tbl>
                <w:p w14:paraId="133E4E87" w14:textId="77777777" w:rsidR="00EA2F87" w:rsidRDefault="00EA2F87">
                  <w:pPr>
                    <w:spacing w:after="0" w:line="240" w:lineRule="auto"/>
                  </w:pPr>
                </w:p>
              </w:tc>
              <w:tc>
                <w:tcPr>
                  <w:tcW w:w="539" w:type="dxa"/>
                  <w:tcBorders>
                    <w:right w:val="single" w:sz="15" w:space="0" w:color="000000"/>
                  </w:tcBorders>
                </w:tcPr>
                <w:p w14:paraId="585746FD" w14:textId="77777777" w:rsidR="00EA2F87" w:rsidRDefault="00EA2F87">
                  <w:pPr>
                    <w:pStyle w:val="EmptyCellLayoutStyle"/>
                    <w:spacing w:after="0" w:line="240" w:lineRule="auto"/>
                  </w:pPr>
                </w:p>
              </w:tc>
            </w:tr>
            <w:tr w:rsidR="00EA2F87" w14:paraId="57D14B66" w14:textId="77777777">
              <w:trPr>
                <w:trHeight w:val="34"/>
              </w:trPr>
              <w:tc>
                <w:tcPr>
                  <w:tcW w:w="900" w:type="dxa"/>
                  <w:tcBorders>
                    <w:left w:val="single" w:sz="15" w:space="0" w:color="000000"/>
                  </w:tcBorders>
                </w:tcPr>
                <w:p w14:paraId="0F3E30B2" w14:textId="77777777" w:rsidR="00EA2F87" w:rsidRDefault="00EA2F87">
                  <w:pPr>
                    <w:pStyle w:val="EmptyCellLayoutStyle"/>
                    <w:spacing w:after="0" w:line="240" w:lineRule="auto"/>
                  </w:pPr>
                </w:p>
              </w:tc>
              <w:tc>
                <w:tcPr>
                  <w:tcW w:w="359" w:type="dxa"/>
                  <w:vMerge/>
                </w:tcPr>
                <w:p w14:paraId="5FDED0E3" w14:textId="77777777" w:rsidR="00EA2F87" w:rsidRDefault="00EA2F87">
                  <w:pPr>
                    <w:pStyle w:val="EmptyCellLayoutStyle"/>
                    <w:spacing w:after="0" w:line="240" w:lineRule="auto"/>
                  </w:pPr>
                </w:p>
              </w:tc>
              <w:tc>
                <w:tcPr>
                  <w:tcW w:w="180" w:type="dxa"/>
                </w:tcPr>
                <w:p w14:paraId="02008576" w14:textId="77777777" w:rsidR="00EA2F87" w:rsidRDefault="00EA2F87">
                  <w:pPr>
                    <w:pStyle w:val="EmptyCellLayoutStyle"/>
                    <w:spacing w:after="0" w:line="240" w:lineRule="auto"/>
                  </w:pPr>
                </w:p>
              </w:tc>
              <w:tc>
                <w:tcPr>
                  <w:tcW w:w="3240" w:type="dxa"/>
                  <w:vMerge/>
                </w:tcPr>
                <w:p w14:paraId="690CB00B" w14:textId="77777777" w:rsidR="00EA2F87" w:rsidRDefault="00EA2F87">
                  <w:pPr>
                    <w:pStyle w:val="EmptyCellLayoutStyle"/>
                    <w:spacing w:after="0" w:line="240" w:lineRule="auto"/>
                  </w:pPr>
                </w:p>
              </w:tc>
              <w:tc>
                <w:tcPr>
                  <w:tcW w:w="2160" w:type="dxa"/>
                </w:tcPr>
                <w:p w14:paraId="26CA8E56" w14:textId="77777777" w:rsidR="00EA2F87" w:rsidRDefault="00EA2F87">
                  <w:pPr>
                    <w:pStyle w:val="EmptyCellLayoutStyle"/>
                    <w:spacing w:after="0" w:line="240" w:lineRule="auto"/>
                  </w:pPr>
                </w:p>
              </w:tc>
              <w:tc>
                <w:tcPr>
                  <w:tcW w:w="359" w:type="dxa"/>
                </w:tcPr>
                <w:p w14:paraId="43C338C8" w14:textId="77777777" w:rsidR="00EA2F87" w:rsidRDefault="00EA2F87">
                  <w:pPr>
                    <w:pStyle w:val="EmptyCellLayoutStyle"/>
                    <w:spacing w:after="0" w:line="240" w:lineRule="auto"/>
                  </w:pPr>
                </w:p>
              </w:tc>
              <w:tc>
                <w:tcPr>
                  <w:tcW w:w="180" w:type="dxa"/>
                </w:tcPr>
                <w:p w14:paraId="33662BB2" w14:textId="77777777" w:rsidR="00EA2F87" w:rsidRDefault="00EA2F87">
                  <w:pPr>
                    <w:pStyle w:val="EmptyCellLayoutStyle"/>
                    <w:spacing w:after="0" w:line="240" w:lineRule="auto"/>
                  </w:pPr>
                </w:p>
              </w:tc>
              <w:tc>
                <w:tcPr>
                  <w:tcW w:w="3240" w:type="dxa"/>
                  <w:vMerge/>
                </w:tcPr>
                <w:p w14:paraId="71A719BD" w14:textId="77777777" w:rsidR="00EA2F87" w:rsidRDefault="00EA2F87">
                  <w:pPr>
                    <w:pStyle w:val="EmptyCellLayoutStyle"/>
                    <w:spacing w:after="0" w:line="240" w:lineRule="auto"/>
                  </w:pPr>
                </w:p>
              </w:tc>
              <w:tc>
                <w:tcPr>
                  <w:tcW w:w="539" w:type="dxa"/>
                  <w:tcBorders>
                    <w:right w:val="single" w:sz="15" w:space="0" w:color="000000"/>
                  </w:tcBorders>
                </w:tcPr>
                <w:p w14:paraId="32934BD7" w14:textId="77777777" w:rsidR="00EA2F87" w:rsidRDefault="00EA2F87">
                  <w:pPr>
                    <w:pStyle w:val="EmptyCellLayoutStyle"/>
                    <w:spacing w:after="0" w:line="240" w:lineRule="auto"/>
                  </w:pPr>
                </w:p>
              </w:tc>
            </w:tr>
            <w:tr w:rsidR="00EA2F87" w14:paraId="4A2B79A4" w14:textId="77777777">
              <w:trPr>
                <w:trHeight w:val="20"/>
              </w:trPr>
              <w:tc>
                <w:tcPr>
                  <w:tcW w:w="900" w:type="dxa"/>
                  <w:tcBorders>
                    <w:left w:val="single" w:sz="15" w:space="0" w:color="000000"/>
                  </w:tcBorders>
                </w:tcPr>
                <w:p w14:paraId="13466F29" w14:textId="77777777" w:rsidR="00EA2F87" w:rsidRDefault="00EA2F87">
                  <w:pPr>
                    <w:pStyle w:val="EmptyCellLayoutStyle"/>
                    <w:spacing w:after="0" w:line="240" w:lineRule="auto"/>
                  </w:pPr>
                </w:p>
              </w:tc>
              <w:tc>
                <w:tcPr>
                  <w:tcW w:w="359" w:type="dxa"/>
                  <w:vMerge/>
                </w:tcPr>
                <w:p w14:paraId="102328FA" w14:textId="77777777" w:rsidR="00EA2F87" w:rsidRDefault="00EA2F87">
                  <w:pPr>
                    <w:pStyle w:val="EmptyCellLayoutStyle"/>
                    <w:spacing w:after="0" w:line="240" w:lineRule="auto"/>
                  </w:pPr>
                </w:p>
              </w:tc>
              <w:tc>
                <w:tcPr>
                  <w:tcW w:w="180" w:type="dxa"/>
                </w:tcPr>
                <w:p w14:paraId="2FE7B153" w14:textId="77777777" w:rsidR="00EA2F87" w:rsidRDefault="00EA2F87">
                  <w:pPr>
                    <w:pStyle w:val="EmptyCellLayoutStyle"/>
                    <w:spacing w:after="0" w:line="240" w:lineRule="auto"/>
                  </w:pPr>
                </w:p>
              </w:tc>
              <w:tc>
                <w:tcPr>
                  <w:tcW w:w="3240" w:type="dxa"/>
                </w:tcPr>
                <w:p w14:paraId="668A80F6" w14:textId="77777777" w:rsidR="00EA2F87" w:rsidRDefault="00EA2F87">
                  <w:pPr>
                    <w:pStyle w:val="EmptyCellLayoutStyle"/>
                    <w:spacing w:after="0" w:line="240" w:lineRule="auto"/>
                  </w:pPr>
                </w:p>
              </w:tc>
              <w:tc>
                <w:tcPr>
                  <w:tcW w:w="2160" w:type="dxa"/>
                </w:tcPr>
                <w:p w14:paraId="6A8245F7" w14:textId="77777777" w:rsidR="00EA2F87" w:rsidRDefault="00EA2F87">
                  <w:pPr>
                    <w:pStyle w:val="EmptyCellLayoutStyle"/>
                    <w:spacing w:after="0" w:line="240" w:lineRule="auto"/>
                  </w:pPr>
                </w:p>
              </w:tc>
              <w:tc>
                <w:tcPr>
                  <w:tcW w:w="359" w:type="dxa"/>
                </w:tcPr>
                <w:p w14:paraId="22C30473" w14:textId="77777777" w:rsidR="00EA2F87" w:rsidRDefault="00EA2F87">
                  <w:pPr>
                    <w:pStyle w:val="EmptyCellLayoutStyle"/>
                    <w:spacing w:after="0" w:line="240" w:lineRule="auto"/>
                  </w:pPr>
                </w:p>
              </w:tc>
              <w:tc>
                <w:tcPr>
                  <w:tcW w:w="180" w:type="dxa"/>
                </w:tcPr>
                <w:p w14:paraId="2E8E82F3" w14:textId="77777777" w:rsidR="00EA2F87" w:rsidRDefault="00EA2F87">
                  <w:pPr>
                    <w:pStyle w:val="EmptyCellLayoutStyle"/>
                    <w:spacing w:after="0" w:line="240" w:lineRule="auto"/>
                  </w:pPr>
                </w:p>
              </w:tc>
              <w:tc>
                <w:tcPr>
                  <w:tcW w:w="3240" w:type="dxa"/>
                </w:tcPr>
                <w:p w14:paraId="2C426F95" w14:textId="77777777" w:rsidR="00EA2F87" w:rsidRDefault="00EA2F87">
                  <w:pPr>
                    <w:pStyle w:val="EmptyCellLayoutStyle"/>
                    <w:spacing w:after="0" w:line="240" w:lineRule="auto"/>
                  </w:pPr>
                </w:p>
              </w:tc>
              <w:tc>
                <w:tcPr>
                  <w:tcW w:w="539" w:type="dxa"/>
                  <w:tcBorders>
                    <w:right w:val="single" w:sz="15" w:space="0" w:color="000000"/>
                  </w:tcBorders>
                </w:tcPr>
                <w:p w14:paraId="0BBF6FAA" w14:textId="77777777" w:rsidR="00EA2F87" w:rsidRDefault="00EA2F87">
                  <w:pPr>
                    <w:pStyle w:val="EmptyCellLayoutStyle"/>
                    <w:spacing w:after="0" w:line="240" w:lineRule="auto"/>
                  </w:pPr>
                </w:p>
              </w:tc>
            </w:tr>
            <w:tr w:rsidR="00EA2F87" w14:paraId="34CA141A" w14:textId="77777777">
              <w:trPr>
                <w:trHeight w:val="69"/>
              </w:trPr>
              <w:tc>
                <w:tcPr>
                  <w:tcW w:w="900" w:type="dxa"/>
                  <w:tcBorders>
                    <w:left w:val="single" w:sz="15" w:space="0" w:color="000000"/>
                  </w:tcBorders>
                </w:tcPr>
                <w:p w14:paraId="00E65ADB" w14:textId="77777777" w:rsidR="00EA2F87" w:rsidRDefault="00EA2F87">
                  <w:pPr>
                    <w:pStyle w:val="EmptyCellLayoutStyle"/>
                    <w:spacing w:after="0" w:line="240" w:lineRule="auto"/>
                  </w:pPr>
                </w:p>
              </w:tc>
              <w:tc>
                <w:tcPr>
                  <w:tcW w:w="359" w:type="dxa"/>
                </w:tcPr>
                <w:p w14:paraId="2038219B" w14:textId="77777777" w:rsidR="00EA2F87" w:rsidRDefault="00EA2F87">
                  <w:pPr>
                    <w:pStyle w:val="EmptyCellLayoutStyle"/>
                    <w:spacing w:after="0" w:line="240" w:lineRule="auto"/>
                  </w:pPr>
                </w:p>
              </w:tc>
              <w:tc>
                <w:tcPr>
                  <w:tcW w:w="180" w:type="dxa"/>
                </w:tcPr>
                <w:p w14:paraId="246E0AEF" w14:textId="77777777" w:rsidR="00EA2F87" w:rsidRDefault="00EA2F87">
                  <w:pPr>
                    <w:pStyle w:val="EmptyCellLayoutStyle"/>
                    <w:spacing w:after="0" w:line="240" w:lineRule="auto"/>
                  </w:pPr>
                </w:p>
              </w:tc>
              <w:tc>
                <w:tcPr>
                  <w:tcW w:w="3240" w:type="dxa"/>
                </w:tcPr>
                <w:p w14:paraId="2CA626B7" w14:textId="77777777" w:rsidR="00EA2F87" w:rsidRDefault="00EA2F87">
                  <w:pPr>
                    <w:pStyle w:val="EmptyCellLayoutStyle"/>
                    <w:spacing w:after="0" w:line="240" w:lineRule="auto"/>
                  </w:pPr>
                </w:p>
              </w:tc>
              <w:tc>
                <w:tcPr>
                  <w:tcW w:w="2160" w:type="dxa"/>
                </w:tcPr>
                <w:p w14:paraId="7D27F8EE" w14:textId="77777777" w:rsidR="00EA2F87" w:rsidRDefault="00EA2F87">
                  <w:pPr>
                    <w:pStyle w:val="EmptyCellLayoutStyle"/>
                    <w:spacing w:after="0" w:line="240" w:lineRule="auto"/>
                  </w:pPr>
                </w:p>
              </w:tc>
              <w:tc>
                <w:tcPr>
                  <w:tcW w:w="359" w:type="dxa"/>
                </w:tcPr>
                <w:p w14:paraId="0185BEBC" w14:textId="77777777" w:rsidR="00EA2F87" w:rsidRDefault="00EA2F87">
                  <w:pPr>
                    <w:pStyle w:val="EmptyCellLayoutStyle"/>
                    <w:spacing w:after="0" w:line="240" w:lineRule="auto"/>
                  </w:pPr>
                </w:p>
              </w:tc>
              <w:tc>
                <w:tcPr>
                  <w:tcW w:w="180" w:type="dxa"/>
                </w:tcPr>
                <w:p w14:paraId="02F2DC56" w14:textId="77777777" w:rsidR="00EA2F87" w:rsidRDefault="00EA2F87">
                  <w:pPr>
                    <w:pStyle w:val="EmptyCellLayoutStyle"/>
                    <w:spacing w:after="0" w:line="240" w:lineRule="auto"/>
                  </w:pPr>
                </w:p>
              </w:tc>
              <w:tc>
                <w:tcPr>
                  <w:tcW w:w="3240" w:type="dxa"/>
                </w:tcPr>
                <w:p w14:paraId="39FB7EE6" w14:textId="77777777" w:rsidR="00EA2F87" w:rsidRDefault="00EA2F87">
                  <w:pPr>
                    <w:pStyle w:val="EmptyCellLayoutStyle"/>
                    <w:spacing w:after="0" w:line="240" w:lineRule="auto"/>
                  </w:pPr>
                </w:p>
              </w:tc>
              <w:tc>
                <w:tcPr>
                  <w:tcW w:w="539" w:type="dxa"/>
                  <w:tcBorders>
                    <w:right w:val="single" w:sz="15" w:space="0" w:color="000000"/>
                  </w:tcBorders>
                </w:tcPr>
                <w:p w14:paraId="0040109D" w14:textId="77777777" w:rsidR="00EA2F87" w:rsidRDefault="00EA2F87">
                  <w:pPr>
                    <w:pStyle w:val="EmptyCellLayoutStyle"/>
                    <w:spacing w:after="0" w:line="240" w:lineRule="auto"/>
                  </w:pPr>
                </w:p>
              </w:tc>
            </w:tr>
            <w:tr w:rsidR="00EA2F87" w14:paraId="24037E5D" w14:textId="77777777">
              <w:trPr>
                <w:trHeight w:val="269"/>
              </w:trPr>
              <w:tc>
                <w:tcPr>
                  <w:tcW w:w="900" w:type="dxa"/>
                  <w:tcBorders>
                    <w:left w:val="single" w:sz="15" w:space="0" w:color="000000"/>
                  </w:tcBorders>
                </w:tcPr>
                <w:p w14:paraId="477204B6"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2C9EC949" w14:textId="77777777">
                    <w:trPr>
                      <w:trHeight w:val="212"/>
                    </w:trPr>
                    <w:tc>
                      <w:tcPr>
                        <w:tcW w:w="360" w:type="dxa"/>
                        <w:tcBorders>
                          <w:top w:val="nil"/>
                          <w:left w:val="nil"/>
                          <w:bottom w:val="nil"/>
                          <w:right w:val="nil"/>
                        </w:tcBorders>
                        <w:tcMar>
                          <w:top w:w="39" w:type="dxa"/>
                          <w:left w:w="39" w:type="dxa"/>
                          <w:bottom w:w="39" w:type="dxa"/>
                          <w:right w:w="39" w:type="dxa"/>
                        </w:tcMar>
                      </w:tcPr>
                      <w:p w14:paraId="7C2B851E" w14:textId="77777777" w:rsidR="00EA2F87" w:rsidRDefault="009D7306">
                        <w:pPr>
                          <w:spacing w:after="0" w:line="240" w:lineRule="auto"/>
                        </w:pPr>
                        <w:r>
                          <w:rPr>
                            <w:rFonts w:ascii="Arial" w:eastAsia="Arial" w:hAnsi="Arial"/>
                            <w:color w:val="000000"/>
                          </w:rPr>
                          <w:t>N</w:t>
                        </w:r>
                      </w:p>
                    </w:tc>
                  </w:tr>
                </w:tbl>
                <w:p w14:paraId="629CB2E2" w14:textId="77777777" w:rsidR="00EA2F87" w:rsidRDefault="00EA2F87">
                  <w:pPr>
                    <w:spacing w:after="0" w:line="240" w:lineRule="auto"/>
                  </w:pPr>
                </w:p>
              </w:tc>
              <w:tc>
                <w:tcPr>
                  <w:tcW w:w="180" w:type="dxa"/>
                </w:tcPr>
                <w:p w14:paraId="30877F3D"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A2F87" w14:paraId="18CA1B59" w14:textId="77777777">
                    <w:trPr>
                      <w:trHeight w:val="192"/>
                    </w:trPr>
                    <w:tc>
                      <w:tcPr>
                        <w:tcW w:w="3240" w:type="dxa"/>
                        <w:tcBorders>
                          <w:top w:val="nil"/>
                          <w:left w:val="nil"/>
                          <w:bottom w:val="nil"/>
                          <w:right w:val="nil"/>
                        </w:tcBorders>
                        <w:tcMar>
                          <w:top w:w="39" w:type="dxa"/>
                          <w:left w:w="39" w:type="dxa"/>
                          <w:bottom w:w="39" w:type="dxa"/>
                          <w:right w:w="39" w:type="dxa"/>
                        </w:tcMar>
                      </w:tcPr>
                      <w:p w14:paraId="592919A8" w14:textId="77777777" w:rsidR="00EA2F87" w:rsidRDefault="009D7306">
                        <w:pPr>
                          <w:spacing w:after="0" w:line="240" w:lineRule="auto"/>
                        </w:pPr>
                        <w:r>
                          <w:rPr>
                            <w:rFonts w:ascii="Arial" w:eastAsia="Arial" w:hAnsi="Arial"/>
                            <w:color w:val="000000"/>
                            <w:sz w:val="16"/>
                          </w:rPr>
                          <w:t>Approve time and attendance.</w:t>
                        </w:r>
                      </w:p>
                    </w:tc>
                  </w:tr>
                </w:tbl>
                <w:p w14:paraId="1C87EC97" w14:textId="77777777" w:rsidR="00EA2F87" w:rsidRDefault="00EA2F87">
                  <w:pPr>
                    <w:spacing w:after="0" w:line="240" w:lineRule="auto"/>
                  </w:pPr>
                </w:p>
              </w:tc>
              <w:tc>
                <w:tcPr>
                  <w:tcW w:w="2160" w:type="dxa"/>
                </w:tcPr>
                <w:p w14:paraId="258C2CBB"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5385E52C" w14:textId="77777777">
                    <w:trPr>
                      <w:trHeight w:val="212"/>
                    </w:trPr>
                    <w:tc>
                      <w:tcPr>
                        <w:tcW w:w="360" w:type="dxa"/>
                        <w:tcBorders>
                          <w:top w:val="nil"/>
                          <w:left w:val="nil"/>
                          <w:bottom w:val="nil"/>
                          <w:right w:val="nil"/>
                        </w:tcBorders>
                        <w:tcMar>
                          <w:top w:w="39" w:type="dxa"/>
                          <w:left w:w="39" w:type="dxa"/>
                          <w:bottom w:w="39" w:type="dxa"/>
                          <w:right w:w="39" w:type="dxa"/>
                        </w:tcMar>
                      </w:tcPr>
                      <w:p w14:paraId="0D9CCD8A" w14:textId="77777777" w:rsidR="00EA2F87" w:rsidRDefault="009D7306">
                        <w:pPr>
                          <w:spacing w:after="0" w:line="240" w:lineRule="auto"/>
                        </w:pPr>
                        <w:r>
                          <w:rPr>
                            <w:rFonts w:ascii="Arial" w:eastAsia="Arial" w:hAnsi="Arial"/>
                            <w:color w:val="000000"/>
                          </w:rPr>
                          <w:t>N</w:t>
                        </w:r>
                      </w:p>
                    </w:tc>
                  </w:tr>
                </w:tbl>
                <w:p w14:paraId="52B5B21C" w14:textId="77777777" w:rsidR="00EA2F87" w:rsidRDefault="00EA2F87">
                  <w:pPr>
                    <w:spacing w:after="0" w:line="240" w:lineRule="auto"/>
                  </w:pPr>
                </w:p>
              </w:tc>
              <w:tc>
                <w:tcPr>
                  <w:tcW w:w="180" w:type="dxa"/>
                </w:tcPr>
                <w:p w14:paraId="1F7EAFF2"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A2F87" w14:paraId="13A72B17" w14:textId="77777777">
                    <w:trPr>
                      <w:trHeight w:val="192"/>
                    </w:trPr>
                    <w:tc>
                      <w:tcPr>
                        <w:tcW w:w="3240" w:type="dxa"/>
                        <w:tcBorders>
                          <w:top w:val="nil"/>
                          <w:left w:val="nil"/>
                          <w:bottom w:val="nil"/>
                          <w:right w:val="nil"/>
                        </w:tcBorders>
                        <w:tcMar>
                          <w:top w:w="39" w:type="dxa"/>
                          <w:left w:w="39" w:type="dxa"/>
                          <w:bottom w:w="39" w:type="dxa"/>
                          <w:right w:w="39" w:type="dxa"/>
                        </w:tcMar>
                      </w:tcPr>
                      <w:p w14:paraId="5A308D3C" w14:textId="77777777" w:rsidR="00EA2F87" w:rsidRDefault="009D7306">
                        <w:pPr>
                          <w:spacing w:after="0" w:line="240" w:lineRule="auto"/>
                        </w:pPr>
                        <w:r>
                          <w:rPr>
                            <w:rFonts w:ascii="Arial" w:eastAsia="Arial" w:hAnsi="Arial"/>
                            <w:color w:val="000000"/>
                            <w:sz w:val="16"/>
                          </w:rPr>
                          <w:t>Provide guidance on work methods.</w:t>
                        </w:r>
                      </w:p>
                    </w:tc>
                  </w:tr>
                </w:tbl>
                <w:p w14:paraId="0F2CC13D" w14:textId="77777777" w:rsidR="00EA2F87" w:rsidRDefault="00EA2F87">
                  <w:pPr>
                    <w:spacing w:after="0" w:line="240" w:lineRule="auto"/>
                  </w:pPr>
                </w:p>
              </w:tc>
              <w:tc>
                <w:tcPr>
                  <w:tcW w:w="539" w:type="dxa"/>
                  <w:tcBorders>
                    <w:right w:val="single" w:sz="15" w:space="0" w:color="000000"/>
                  </w:tcBorders>
                </w:tcPr>
                <w:p w14:paraId="42FDF742" w14:textId="77777777" w:rsidR="00EA2F87" w:rsidRDefault="00EA2F87">
                  <w:pPr>
                    <w:pStyle w:val="EmptyCellLayoutStyle"/>
                    <w:spacing w:after="0" w:line="240" w:lineRule="auto"/>
                  </w:pPr>
                </w:p>
              </w:tc>
            </w:tr>
            <w:tr w:rsidR="00EA2F87" w14:paraId="65B0D5E2" w14:textId="77777777">
              <w:trPr>
                <w:trHeight w:val="20"/>
              </w:trPr>
              <w:tc>
                <w:tcPr>
                  <w:tcW w:w="900" w:type="dxa"/>
                  <w:tcBorders>
                    <w:left w:val="single" w:sz="15" w:space="0" w:color="000000"/>
                  </w:tcBorders>
                </w:tcPr>
                <w:p w14:paraId="35137207" w14:textId="77777777" w:rsidR="00EA2F87" w:rsidRDefault="00EA2F87">
                  <w:pPr>
                    <w:pStyle w:val="EmptyCellLayoutStyle"/>
                    <w:spacing w:after="0" w:line="240" w:lineRule="auto"/>
                  </w:pPr>
                </w:p>
              </w:tc>
              <w:tc>
                <w:tcPr>
                  <w:tcW w:w="359" w:type="dxa"/>
                  <w:vMerge/>
                </w:tcPr>
                <w:p w14:paraId="460A51E1" w14:textId="77777777" w:rsidR="00EA2F87" w:rsidRDefault="00EA2F87">
                  <w:pPr>
                    <w:pStyle w:val="EmptyCellLayoutStyle"/>
                    <w:spacing w:after="0" w:line="240" w:lineRule="auto"/>
                  </w:pPr>
                </w:p>
              </w:tc>
              <w:tc>
                <w:tcPr>
                  <w:tcW w:w="180" w:type="dxa"/>
                </w:tcPr>
                <w:p w14:paraId="14F40EB1" w14:textId="77777777" w:rsidR="00EA2F87" w:rsidRDefault="00EA2F87">
                  <w:pPr>
                    <w:pStyle w:val="EmptyCellLayoutStyle"/>
                    <w:spacing w:after="0" w:line="240" w:lineRule="auto"/>
                  </w:pPr>
                </w:p>
              </w:tc>
              <w:tc>
                <w:tcPr>
                  <w:tcW w:w="3240" w:type="dxa"/>
                </w:tcPr>
                <w:p w14:paraId="71E449A1" w14:textId="77777777" w:rsidR="00EA2F87" w:rsidRDefault="00EA2F87">
                  <w:pPr>
                    <w:pStyle w:val="EmptyCellLayoutStyle"/>
                    <w:spacing w:after="0" w:line="240" w:lineRule="auto"/>
                  </w:pPr>
                </w:p>
              </w:tc>
              <w:tc>
                <w:tcPr>
                  <w:tcW w:w="2160" w:type="dxa"/>
                </w:tcPr>
                <w:p w14:paraId="5DE9A191" w14:textId="77777777" w:rsidR="00EA2F87" w:rsidRDefault="00EA2F87">
                  <w:pPr>
                    <w:pStyle w:val="EmptyCellLayoutStyle"/>
                    <w:spacing w:after="0" w:line="240" w:lineRule="auto"/>
                  </w:pPr>
                </w:p>
              </w:tc>
              <w:tc>
                <w:tcPr>
                  <w:tcW w:w="359" w:type="dxa"/>
                  <w:vMerge/>
                </w:tcPr>
                <w:p w14:paraId="66E83015" w14:textId="77777777" w:rsidR="00EA2F87" w:rsidRDefault="00EA2F87">
                  <w:pPr>
                    <w:pStyle w:val="EmptyCellLayoutStyle"/>
                    <w:spacing w:after="0" w:line="240" w:lineRule="auto"/>
                  </w:pPr>
                </w:p>
              </w:tc>
              <w:tc>
                <w:tcPr>
                  <w:tcW w:w="180" w:type="dxa"/>
                </w:tcPr>
                <w:p w14:paraId="748991DB" w14:textId="77777777" w:rsidR="00EA2F87" w:rsidRDefault="00EA2F87">
                  <w:pPr>
                    <w:pStyle w:val="EmptyCellLayoutStyle"/>
                    <w:spacing w:after="0" w:line="240" w:lineRule="auto"/>
                  </w:pPr>
                </w:p>
              </w:tc>
              <w:tc>
                <w:tcPr>
                  <w:tcW w:w="3240" w:type="dxa"/>
                </w:tcPr>
                <w:p w14:paraId="5CAD84E7" w14:textId="77777777" w:rsidR="00EA2F87" w:rsidRDefault="00EA2F87">
                  <w:pPr>
                    <w:pStyle w:val="EmptyCellLayoutStyle"/>
                    <w:spacing w:after="0" w:line="240" w:lineRule="auto"/>
                  </w:pPr>
                </w:p>
              </w:tc>
              <w:tc>
                <w:tcPr>
                  <w:tcW w:w="539" w:type="dxa"/>
                  <w:tcBorders>
                    <w:right w:val="single" w:sz="15" w:space="0" w:color="000000"/>
                  </w:tcBorders>
                </w:tcPr>
                <w:p w14:paraId="07D085FC" w14:textId="77777777" w:rsidR="00EA2F87" w:rsidRDefault="00EA2F87">
                  <w:pPr>
                    <w:pStyle w:val="EmptyCellLayoutStyle"/>
                    <w:spacing w:after="0" w:line="240" w:lineRule="auto"/>
                  </w:pPr>
                </w:p>
              </w:tc>
            </w:tr>
            <w:tr w:rsidR="00EA2F87" w14:paraId="41AE596F" w14:textId="77777777">
              <w:trPr>
                <w:trHeight w:val="69"/>
              </w:trPr>
              <w:tc>
                <w:tcPr>
                  <w:tcW w:w="900" w:type="dxa"/>
                  <w:tcBorders>
                    <w:left w:val="single" w:sz="15" w:space="0" w:color="000000"/>
                  </w:tcBorders>
                </w:tcPr>
                <w:p w14:paraId="4C0A27ED" w14:textId="77777777" w:rsidR="00EA2F87" w:rsidRDefault="00EA2F87">
                  <w:pPr>
                    <w:pStyle w:val="EmptyCellLayoutStyle"/>
                    <w:spacing w:after="0" w:line="240" w:lineRule="auto"/>
                  </w:pPr>
                </w:p>
              </w:tc>
              <w:tc>
                <w:tcPr>
                  <w:tcW w:w="359" w:type="dxa"/>
                </w:tcPr>
                <w:p w14:paraId="3CAA8D5C" w14:textId="77777777" w:rsidR="00EA2F87" w:rsidRDefault="00EA2F87">
                  <w:pPr>
                    <w:pStyle w:val="EmptyCellLayoutStyle"/>
                    <w:spacing w:after="0" w:line="240" w:lineRule="auto"/>
                  </w:pPr>
                </w:p>
              </w:tc>
              <w:tc>
                <w:tcPr>
                  <w:tcW w:w="180" w:type="dxa"/>
                </w:tcPr>
                <w:p w14:paraId="75FDC93A" w14:textId="77777777" w:rsidR="00EA2F87" w:rsidRDefault="00EA2F87">
                  <w:pPr>
                    <w:pStyle w:val="EmptyCellLayoutStyle"/>
                    <w:spacing w:after="0" w:line="240" w:lineRule="auto"/>
                  </w:pPr>
                </w:p>
              </w:tc>
              <w:tc>
                <w:tcPr>
                  <w:tcW w:w="3240" w:type="dxa"/>
                </w:tcPr>
                <w:p w14:paraId="241DA8DD" w14:textId="77777777" w:rsidR="00EA2F87" w:rsidRDefault="00EA2F87">
                  <w:pPr>
                    <w:pStyle w:val="EmptyCellLayoutStyle"/>
                    <w:spacing w:after="0" w:line="240" w:lineRule="auto"/>
                  </w:pPr>
                </w:p>
              </w:tc>
              <w:tc>
                <w:tcPr>
                  <w:tcW w:w="2160" w:type="dxa"/>
                </w:tcPr>
                <w:p w14:paraId="20E3E441" w14:textId="77777777" w:rsidR="00EA2F87" w:rsidRDefault="00EA2F87">
                  <w:pPr>
                    <w:pStyle w:val="EmptyCellLayoutStyle"/>
                    <w:spacing w:after="0" w:line="240" w:lineRule="auto"/>
                  </w:pPr>
                </w:p>
              </w:tc>
              <w:tc>
                <w:tcPr>
                  <w:tcW w:w="359" w:type="dxa"/>
                </w:tcPr>
                <w:p w14:paraId="61B84D68" w14:textId="77777777" w:rsidR="00EA2F87" w:rsidRDefault="00EA2F87">
                  <w:pPr>
                    <w:pStyle w:val="EmptyCellLayoutStyle"/>
                    <w:spacing w:after="0" w:line="240" w:lineRule="auto"/>
                  </w:pPr>
                </w:p>
              </w:tc>
              <w:tc>
                <w:tcPr>
                  <w:tcW w:w="180" w:type="dxa"/>
                </w:tcPr>
                <w:p w14:paraId="767E66AB" w14:textId="77777777" w:rsidR="00EA2F87" w:rsidRDefault="00EA2F87">
                  <w:pPr>
                    <w:pStyle w:val="EmptyCellLayoutStyle"/>
                    <w:spacing w:after="0" w:line="240" w:lineRule="auto"/>
                  </w:pPr>
                </w:p>
              </w:tc>
              <w:tc>
                <w:tcPr>
                  <w:tcW w:w="3240" w:type="dxa"/>
                </w:tcPr>
                <w:p w14:paraId="6A35B0CB" w14:textId="77777777" w:rsidR="00EA2F87" w:rsidRDefault="00EA2F87">
                  <w:pPr>
                    <w:pStyle w:val="EmptyCellLayoutStyle"/>
                    <w:spacing w:after="0" w:line="240" w:lineRule="auto"/>
                  </w:pPr>
                </w:p>
              </w:tc>
              <w:tc>
                <w:tcPr>
                  <w:tcW w:w="539" w:type="dxa"/>
                  <w:tcBorders>
                    <w:right w:val="single" w:sz="15" w:space="0" w:color="000000"/>
                  </w:tcBorders>
                </w:tcPr>
                <w:p w14:paraId="28CC538F" w14:textId="77777777" w:rsidR="00EA2F87" w:rsidRDefault="00EA2F87">
                  <w:pPr>
                    <w:pStyle w:val="EmptyCellLayoutStyle"/>
                    <w:spacing w:after="0" w:line="240" w:lineRule="auto"/>
                  </w:pPr>
                </w:p>
              </w:tc>
            </w:tr>
            <w:tr w:rsidR="00EA2F87" w14:paraId="2ADC64C9" w14:textId="77777777">
              <w:trPr>
                <w:trHeight w:val="270"/>
              </w:trPr>
              <w:tc>
                <w:tcPr>
                  <w:tcW w:w="900" w:type="dxa"/>
                  <w:tcBorders>
                    <w:left w:val="single" w:sz="15" w:space="0" w:color="000000"/>
                  </w:tcBorders>
                </w:tcPr>
                <w:p w14:paraId="58A9D1E9"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01ABEBC3" w14:textId="77777777">
                    <w:trPr>
                      <w:trHeight w:val="212"/>
                    </w:trPr>
                    <w:tc>
                      <w:tcPr>
                        <w:tcW w:w="360" w:type="dxa"/>
                        <w:tcBorders>
                          <w:top w:val="nil"/>
                          <w:left w:val="nil"/>
                          <w:bottom w:val="nil"/>
                          <w:right w:val="nil"/>
                        </w:tcBorders>
                        <w:tcMar>
                          <w:top w:w="39" w:type="dxa"/>
                          <w:left w:w="39" w:type="dxa"/>
                          <w:bottom w:w="39" w:type="dxa"/>
                          <w:right w:w="39" w:type="dxa"/>
                        </w:tcMar>
                      </w:tcPr>
                      <w:p w14:paraId="05E6C8A4" w14:textId="77777777" w:rsidR="00EA2F87" w:rsidRDefault="009D7306">
                        <w:pPr>
                          <w:spacing w:after="0" w:line="240" w:lineRule="auto"/>
                        </w:pPr>
                        <w:r>
                          <w:rPr>
                            <w:rFonts w:ascii="Arial" w:eastAsia="Arial" w:hAnsi="Arial"/>
                            <w:color w:val="000000"/>
                          </w:rPr>
                          <w:t>N</w:t>
                        </w:r>
                      </w:p>
                    </w:tc>
                  </w:tr>
                </w:tbl>
                <w:p w14:paraId="3B804373" w14:textId="77777777" w:rsidR="00EA2F87" w:rsidRDefault="00EA2F87">
                  <w:pPr>
                    <w:spacing w:after="0" w:line="240" w:lineRule="auto"/>
                  </w:pPr>
                </w:p>
              </w:tc>
              <w:tc>
                <w:tcPr>
                  <w:tcW w:w="180" w:type="dxa"/>
                </w:tcPr>
                <w:p w14:paraId="42A861AE"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A2F87" w14:paraId="436E8F30" w14:textId="77777777">
                    <w:trPr>
                      <w:trHeight w:val="192"/>
                    </w:trPr>
                    <w:tc>
                      <w:tcPr>
                        <w:tcW w:w="3240" w:type="dxa"/>
                        <w:tcBorders>
                          <w:top w:val="nil"/>
                          <w:left w:val="nil"/>
                          <w:bottom w:val="nil"/>
                          <w:right w:val="nil"/>
                        </w:tcBorders>
                        <w:tcMar>
                          <w:top w:w="39" w:type="dxa"/>
                          <w:left w:w="39" w:type="dxa"/>
                          <w:bottom w:w="39" w:type="dxa"/>
                          <w:right w:w="39" w:type="dxa"/>
                        </w:tcMar>
                      </w:tcPr>
                      <w:p w14:paraId="50B824F4" w14:textId="77777777" w:rsidR="00EA2F87" w:rsidRDefault="009D7306">
                        <w:pPr>
                          <w:spacing w:after="0" w:line="240" w:lineRule="auto"/>
                        </w:pPr>
                        <w:r>
                          <w:rPr>
                            <w:rFonts w:ascii="Arial" w:eastAsia="Arial" w:hAnsi="Arial"/>
                            <w:color w:val="000000"/>
                            <w:sz w:val="16"/>
                          </w:rPr>
                          <w:t>Orally reprimand.</w:t>
                        </w:r>
                      </w:p>
                    </w:tc>
                  </w:tr>
                </w:tbl>
                <w:p w14:paraId="03780985" w14:textId="77777777" w:rsidR="00EA2F87" w:rsidRDefault="00EA2F87">
                  <w:pPr>
                    <w:spacing w:after="0" w:line="240" w:lineRule="auto"/>
                  </w:pPr>
                </w:p>
              </w:tc>
              <w:tc>
                <w:tcPr>
                  <w:tcW w:w="2160" w:type="dxa"/>
                </w:tcPr>
                <w:p w14:paraId="2F11E811" w14:textId="77777777" w:rsidR="00EA2F87" w:rsidRDefault="00EA2F8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A2F87" w14:paraId="7D68A966" w14:textId="77777777">
                    <w:trPr>
                      <w:trHeight w:val="212"/>
                    </w:trPr>
                    <w:tc>
                      <w:tcPr>
                        <w:tcW w:w="360" w:type="dxa"/>
                        <w:tcBorders>
                          <w:top w:val="nil"/>
                          <w:left w:val="nil"/>
                          <w:bottom w:val="nil"/>
                          <w:right w:val="nil"/>
                        </w:tcBorders>
                        <w:tcMar>
                          <w:top w:w="39" w:type="dxa"/>
                          <w:left w:w="39" w:type="dxa"/>
                          <w:bottom w:w="39" w:type="dxa"/>
                          <w:right w:w="39" w:type="dxa"/>
                        </w:tcMar>
                      </w:tcPr>
                      <w:p w14:paraId="5D00A938" w14:textId="77777777" w:rsidR="00EA2F87" w:rsidRDefault="009D7306">
                        <w:pPr>
                          <w:spacing w:after="0" w:line="240" w:lineRule="auto"/>
                        </w:pPr>
                        <w:r>
                          <w:rPr>
                            <w:rFonts w:ascii="Arial" w:eastAsia="Arial" w:hAnsi="Arial"/>
                            <w:color w:val="000000"/>
                          </w:rPr>
                          <w:t>N</w:t>
                        </w:r>
                      </w:p>
                    </w:tc>
                  </w:tr>
                </w:tbl>
                <w:p w14:paraId="3337A903" w14:textId="77777777" w:rsidR="00EA2F87" w:rsidRDefault="00EA2F87">
                  <w:pPr>
                    <w:spacing w:after="0" w:line="240" w:lineRule="auto"/>
                  </w:pPr>
                </w:p>
              </w:tc>
              <w:tc>
                <w:tcPr>
                  <w:tcW w:w="180" w:type="dxa"/>
                </w:tcPr>
                <w:p w14:paraId="795BB4C6" w14:textId="77777777" w:rsidR="00EA2F87" w:rsidRDefault="00EA2F8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A2F87" w14:paraId="1635AE97" w14:textId="77777777">
                    <w:trPr>
                      <w:trHeight w:val="192"/>
                    </w:trPr>
                    <w:tc>
                      <w:tcPr>
                        <w:tcW w:w="3240" w:type="dxa"/>
                        <w:tcBorders>
                          <w:top w:val="nil"/>
                          <w:left w:val="nil"/>
                          <w:bottom w:val="nil"/>
                          <w:right w:val="nil"/>
                        </w:tcBorders>
                        <w:tcMar>
                          <w:top w:w="39" w:type="dxa"/>
                          <w:left w:w="39" w:type="dxa"/>
                          <w:bottom w:w="39" w:type="dxa"/>
                          <w:right w:w="39" w:type="dxa"/>
                        </w:tcMar>
                      </w:tcPr>
                      <w:p w14:paraId="4E330438" w14:textId="77777777" w:rsidR="00EA2F87" w:rsidRDefault="009D7306">
                        <w:pPr>
                          <w:spacing w:after="0" w:line="240" w:lineRule="auto"/>
                        </w:pPr>
                        <w:r>
                          <w:rPr>
                            <w:rFonts w:ascii="Arial" w:eastAsia="Arial" w:hAnsi="Arial"/>
                            <w:color w:val="000000"/>
                            <w:sz w:val="16"/>
                          </w:rPr>
                          <w:t>Train employees in the work.</w:t>
                        </w:r>
                      </w:p>
                    </w:tc>
                  </w:tr>
                </w:tbl>
                <w:p w14:paraId="24778CF5" w14:textId="77777777" w:rsidR="00EA2F87" w:rsidRDefault="00EA2F87">
                  <w:pPr>
                    <w:spacing w:after="0" w:line="240" w:lineRule="auto"/>
                  </w:pPr>
                </w:p>
              </w:tc>
              <w:tc>
                <w:tcPr>
                  <w:tcW w:w="539" w:type="dxa"/>
                  <w:tcBorders>
                    <w:right w:val="single" w:sz="15" w:space="0" w:color="000000"/>
                  </w:tcBorders>
                </w:tcPr>
                <w:p w14:paraId="19674C07" w14:textId="77777777" w:rsidR="00EA2F87" w:rsidRDefault="00EA2F87">
                  <w:pPr>
                    <w:pStyle w:val="EmptyCellLayoutStyle"/>
                    <w:spacing w:after="0" w:line="240" w:lineRule="auto"/>
                  </w:pPr>
                </w:p>
              </w:tc>
            </w:tr>
            <w:tr w:rsidR="00EA2F87" w14:paraId="2B16BF5E" w14:textId="77777777">
              <w:trPr>
                <w:trHeight w:val="20"/>
              </w:trPr>
              <w:tc>
                <w:tcPr>
                  <w:tcW w:w="900" w:type="dxa"/>
                  <w:tcBorders>
                    <w:left w:val="single" w:sz="15" w:space="0" w:color="000000"/>
                  </w:tcBorders>
                </w:tcPr>
                <w:p w14:paraId="64134E5B" w14:textId="77777777" w:rsidR="00EA2F87" w:rsidRDefault="00EA2F87">
                  <w:pPr>
                    <w:pStyle w:val="EmptyCellLayoutStyle"/>
                    <w:spacing w:after="0" w:line="240" w:lineRule="auto"/>
                  </w:pPr>
                </w:p>
              </w:tc>
              <w:tc>
                <w:tcPr>
                  <w:tcW w:w="359" w:type="dxa"/>
                  <w:vMerge/>
                </w:tcPr>
                <w:p w14:paraId="53B1E302" w14:textId="77777777" w:rsidR="00EA2F87" w:rsidRDefault="00EA2F87">
                  <w:pPr>
                    <w:pStyle w:val="EmptyCellLayoutStyle"/>
                    <w:spacing w:after="0" w:line="240" w:lineRule="auto"/>
                  </w:pPr>
                </w:p>
              </w:tc>
              <w:tc>
                <w:tcPr>
                  <w:tcW w:w="180" w:type="dxa"/>
                </w:tcPr>
                <w:p w14:paraId="6A5E976B" w14:textId="77777777" w:rsidR="00EA2F87" w:rsidRDefault="00EA2F87">
                  <w:pPr>
                    <w:pStyle w:val="EmptyCellLayoutStyle"/>
                    <w:spacing w:after="0" w:line="240" w:lineRule="auto"/>
                  </w:pPr>
                </w:p>
              </w:tc>
              <w:tc>
                <w:tcPr>
                  <w:tcW w:w="3240" w:type="dxa"/>
                </w:tcPr>
                <w:p w14:paraId="49E3DFF4" w14:textId="77777777" w:rsidR="00EA2F87" w:rsidRDefault="00EA2F87">
                  <w:pPr>
                    <w:pStyle w:val="EmptyCellLayoutStyle"/>
                    <w:spacing w:after="0" w:line="240" w:lineRule="auto"/>
                  </w:pPr>
                </w:p>
              </w:tc>
              <w:tc>
                <w:tcPr>
                  <w:tcW w:w="2160" w:type="dxa"/>
                </w:tcPr>
                <w:p w14:paraId="461365B0" w14:textId="77777777" w:rsidR="00EA2F87" w:rsidRDefault="00EA2F87">
                  <w:pPr>
                    <w:pStyle w:val="EmptyCellLayoutStyle"/>
                    <w:spacing w:after="0" w:line="240" w:lineRule="auto"/>
                  </w:pPr>
                </w:p>
              </w:tc>
              <w:tc>
                <w:tcPr>
                  <w:tcW w:w="359" w:type="dxa"/>
                  <w:vMerge/>
                </w:tcPr>
                <w:p w14:paraId="7130E6CD" w14:textId="77777777" w:rsidR="00EA2F87" w:rsidRDefault="00EA2F87">
                  <w:pPr>
                    <w:pStyle w:val="EmptyCellLayoutStyle"/>
                    <w:spacing w:after="0" w:line="240" w:lineRule="auto"/>
                  </w:pPr>
                </w:p>
              </w:tc>
              <w:tc>
                <w:tcPr>
                  <w:tcW w:w="180" w:type="dxa"/>
                </w:tcPr>
                <w:p w14:paraId="7C134CD1" w14:textId="77777777" w:rsidR="00EA2F87" w:rsidRDefault="00EA2F87">
                  <w:pPr>
                    <w:pStyle w:val="EmptyCellLayoutStyle"/>
                    <w:spacing w:after="0" w:line="240" w:lineRule="auto"/>
                  </w:pPr>
                </w:p>
              </w:tc>
              <w:tc>
                <w:tcPr>
                  <w:tcW w:w="3240" w:type="dxa"/>
                </w:tcPr>
                <w:p w14:paraId="0B76E1FE" w14:textId="77777777" w:rsidR="00EA2F87" w:rsidRDefault="00EA2F87">
                  <w:pPr>
                    <w:pStyle w:val="EmptyCellLayoutStyle"/>
                    <w:spacing w:after="0" w:line="240" w:lineRule="auto"/>
                  </w:pPr>
                </w:p>
              </w:tc>
              <w:tc>
                <w:tcPr>
                  <w:tcW w:w="539" w:type="dxa"/>
                  <w:tcBorders>
                    <w:right w:val="single" w:sz="15" w:space="0" w:color="000000"/>
                  </w:tcBorders>
                </w:tcPr>
                <w:p w14:paraId="6AC88EAF" w14:textId="77777777" w:rsidR="00EA2F87" w:rsidRDefault="00EA2F87">
                  <w:pPr>
                    <w:pStyle w:val="EmptyCellLayoutStyle"/>
                    <w:spacing w:after="0" w:line="240" w:lineRule="auto"/>
                  </w:pPr>
                </w:p>
              </w:tc>
            </w:tr>
            <w:tr w:rsidR="00EA2F87" w14:paraId="4673441D" w14:textId="77777777">
              <w:trPr>
                <w:trHeight w:val="249"/>
              </w:trPr>
              <w:tc>
                <w:tcPr>
                  <w:tcW w:w="900" w:type="dxa"/>
                  <w:tcBorders>
                    <w:left w:val="single" w:sz="15" w:space="0" w:color="000000"/>
                    <w:bottom w:val="single" w:sz="15" w:space="0" w:color="000000"/>
                  </w:tcBorders>
                </w:tcPr>
                <w:p w14:paraId="22B8534A" w14:textId="77777777" w:rsidR="00EA2F87" w:rsidRDefault="00EA2F87">
                  <w:pPr>
                    <w:pStyle w:val="EmptyCellLayoutStyle"/>
                    <w:spacing w:after="0" w:line="240" w:lineRule="auto"/>
                  </w:pPr>
                </w:p>
              </w:tc>
              <w:tc>
                <w:tcPr>
                  <w:tcW w:w="359" w:type="dxa"/>
                  <w:tcBorders>
                    <w:bottom w:val="single" w:sz="15" w:space="0" w:color="000000"/>
                  </w:tcBorders>
                </w:tcPr>
                <w:p w14:paraId="14600511" w14:textId="77777777" w:rsidR="00EA2F87" w:rsidRDefault="00EA2F87">
                  <w:pPr>
                    <w:pStyle w:val="EmptyCellLayoutStyle"/>
                    <w:spacing w:after="0" w:line="240" w:lineRule="auto"/>
                  </w:pPr>
                </w:p>
              </w:tc>
              <w:tc>
                <w:tcPr>
                  <w:tcW w:w="180" w:type="dxa"/>
                  <w:tcBorders>
                    <w:bottom w:val="single" w:sz="15" w:space="0" w:color="000000"/>
                  </w:tcBorders>
                </w:tcPr>
                <w:p w14:paraId="42AF2615" w14:textId="77777777" w:rsidR="00EA2F87" w:rsidRDefault="00EA2F87">
                  <w:pPr>
                    <w:pStyle w:val="EmptyCellLayoutStyle"/>
                    <w:spacing w:after="0" w:line="240" w:lineRule="auto"/>
                  </w:pPr>
                </w:p>
              </w:tc>
              <w:tc>
                <w:tcPr>
                  <w:tcW w:w="3240" w:type="dxa"/>
                  <w:tcBorders>
                    <w:bottom w:val="single" w:sz="15" w:space="0" w:color="000000"/>
                  </w:tcBorders>
                </w:tcPr>
                <w:p w14:paraId="5454C35A" w14:textId="77777777" w:rsidR="00EA2F87" w:rsidRDefault="00EA2F87">
                  <w:pPr>
                    <w:pStyle w:val="EmptyCellLayoutStyle"/>
                    <w:spacing w:after="0" w:line="240" w:lineRule="auto"/>
                  </w:pPr>
                </w:p>
              </w:tc>
              <w:tc>
                <w:tcPr>
                  <w:tcW w:w="2160" w:type="dxa"/>
                  <w:tcBorders>
                    <w:bottom w:val="single" w:sz="15" w:space="0" w:color="000000"/>
                  </w:tcBorders>
                </w:tcPr>
                <w:p w14:paraId="52D737B9" w14:textId="77777777" w:rsidR="00EA2F87" w:rsidRDefault="00EA2F87">
                  <w:pPr>
                    <w:pStyle w:val="EmptyCellLayoutStyle"/>
                    <w:spacing w:after="0" w:line="240" w:lineRule="auto"/>
                  </w:pPr>
                </w:p>
              </w:tc>
              <w:tc>
                <w:tcPr>
                  <w:tcW w:w="359" w:type="dxa"/>
                  <w:tcBorders>
                    <w:bottom w:val="single" w:sz="15" w:space="0" w:color="000000"/>
                  </w:tcBorders>
                </w:tcPr>
                <w:p w14:paraId="2581A0DB" w14:textId="77777777" w:rsidR="00EA2F87" w:rsidRDefault="00EA2F87">
                  <w:pPr>
                    <w:pStyle w:val="EmptyCellLayoutStyle"/>
                    <w:spacing w:after="0" w:line="240" w:lineRule="auto"/>
                  </w:pPr>
                </w:p>
              </w:tc>
              <w:tc>
                <w:tcPr>
                  <w:tcW w:w="180" w:type="dxa"/>
                  <w:tcBorders>
                    <w:bottom w:val="single" w:sz="15" w:space="0" w:color="000000"/>
                  </w:tcBorders>
                </w:tcPr>
                <w:p w14:paraId="7904B391" w14:textId="77777777" w:rsidR="00EA2F87" w:rsidRDefault="00EA2F87">
                  <w:pPr>
                    <w:pStyle w:val="EmptyCellLayoutStyle"/>
                    <w:spacing w:after="0" w:line="240" w:lineRule="auto"/>
                  </w:pPr>
                </w:p>
              </w:tc>
              <w:tc>
                <w:tcPr>
                  <w:tcW w:w="3240" w:type="dxa"/>
                  <w:tcBorders>
                    <w:bottom w:val="single" w:sz="15" w:space="0" w:color="000000"/>
                  </w:tcBorders>
                </w:tcPr>
                <w:p w14:paraId="4469C2DA" w14:textId="77777777" w:rsidR="00EA2F87" w:rsidRDefault="00EA2F87">
                  <w:pPr>
                    <w:pStyle w:val="EmptyCellLayoutStyle"/>
                    <w:spacing w:after="0" w:line="240" w:lineRule="auto"/>
                  </w:pPr>
                </w:p>
              </w:tc>
              <w:tc>
                <w:tcPr>
                  <w:tcW w:w="539" w:type="dxa"/>
                  <w:tcBorders>
                    <w:bottom w:val="single" w:sz="15" w:space="0" w:color="000000"/>
                    <w:right w:val="single" w:sz="15" w:space="0" w:color="000000"/>
                  </w:tcBorders>
                </w:tcPr>
                <w:p w14:paraId="286504BB" w14:textId="77777777" w:rsidR="00EA2F87" w:rsidRDefault="00EA2F87">
                  <w:pPr>
                    <w:pStyle w:val="EmptyCellLayoutStyle"/>
                    <w:spacing w:after="0" w:line="240" w:lineRule="auto"/>
                  </w:pPr>
                </w:p>
              </w:tc>
            </w:tr>
          </w:tbl>
          <w:p w14:paraId="4F08DFA1" w14:textId="77777777" w:rsidR="00EA2F87" w:rsidRDefault="00EA2F87">
            <w:pPr>
              <w:spacing w:after="0" w:line="240" w:lineRule="auto"/>
            </w:pPr>
          </w:p>
        </w:tc>
        <w:tc>
          <w:tcPr>
            <w:tcW w:w="179" w:type="dxa"/>
          </w:tcPr>
          <w:p w14:paraId="11E67494" w14:textId="77777777" w:rsidR="00EA2F87" w:rsidRDefault="00EA2F87">
            <w:pPr>
              <w:pStyle w:val="EmptyCellLayoutStyle"/>
              <w:spacing w:after="0" w:line="240" w:lineRule="auto"/>
            </w:pPr>
          </w:p>
        </w:tc>
      </w:tr>
      <w:tr w:rsidR="00EA2F87" w14:paraId="496B17CB" w14:textId="77777777">
        <w:trPr>
          <w:trHeight w:val="89"/>
        </w:trPr>
        <w:tc>
          <w:tcPr>
            <w:tcW w:w="179" w:type="dxa"/>
          </w:tcPr>
          <w:p w14:paraId="65718284" w14:textId="77777777" w:rsidR="00EA2F87" w:rsidRDefault="00EA2F87">
            <w:pPr>
              <w:pStyle w:val="EmptyCellLayoutStyle"/>
              <w:spacing w:after="0" w:line="240" w:lineRule="auto"/>
            </w:pPr>
          </w:p>
        </w:tc>
        <w:tc>
          <w:tcPr>
            <w:tcW w:w="0" w:type="dxa"/>
          </w:tcPr>
          <w:p w14:paraId="4EA8F079" w14:textId="77777777" w:rsidR="00EA2F87" w:rsidRDefault="00EA2F87">
            <w:pPr>
              <w:pStyle w:val="EmptyCellLayoutStyle"/>
              <w:spacing w:after="0" w:line="240" w:lineRule="auto"/>
            </w:pPr>
          </w:p>
        </w:tc>
        <w:tc>
          <w:tcPr>
            <w:tcW w:w="0" w:type="dxa"/>
          </w:tcPr>
          <w:p w14:paraId="421E28B9" w14:textId="77777777" w:rsidR="00EA2F87" w:rsidRDefault="00EA2F87">
            <w:pPr>
              <w:pStyle w:val="EmptyCellLayoutStyle"/>
              <w:spacing w:after="0" w:line="240" w:lineRule="auto"/>
            </w:pPr>
          </w:p>
        </w:tc>
        <w:tc>
          <w:tcPr>
            <w:tcW w:w="0" w:type="dxa"/>
          </w:tcPr>
          <w:p w14:paraId="1A0D2816" w14:textId="77777777" w:rsidR="00EA2F87" w:rsidRDefault="00EA2F87">
            <w:pPr>
              <w:pStyle w:val="EmptyCellLayoutStyle"/>
              <w:spacing w:after="0" w:line="240" w:lineRule="auto"/>
            </w:pPr>
          </w:p>
        </w:tc>
        <w:tc>
          <w:tcPr>
            <w:tcW w:w="0" w:type="dxa"/>
          </w:tcPr>
          <w:p w14:paraId="05C79688" w14:textId="77777777" w:rsidR="00EA2F87" w:rsidRDefault="00EA2F87">
            <w:pPr>
              <w:pStyle w:val="EmptyCellLayoutStyle"/>
              <w:spacing w:after="0" w:line="240" w:lineRule="auto"/>
            </w:pPr>
          </w:p>
        </w:tc>
        <w:tc>
          <w:tcPr>
            <w:tcW w:w="0" w:type="dxa"/>
          </w:tcPr>
          <w:p w14:paraId="54E69E45" w14:textId="77777777" w:rsidR="00EA2F87" w:rsidRDefault="00EA2F87">
            <w:pPr>
              <w:pStyle w:val="EmptyCellLayoutStyle"/>
              <w:spacing w:after="0" w:line="240" w:lineRule="auto"/>
            </w:pPr>
          </w:p>
        </w:tc>
        <w:tc>
          <w:tcPr>
            <w:tcW w:w="0" w:type="dxa"/>
          </w:tcPr>
          <w:p w14:paraId="2E52A61E" w14:textId="77777777" w:rsidR="00EA2F87" w:rsidRDefault="00EA2F87">
            <w:pPr>
              <w:pStyle w:val="EmptyCellLayoutStyle"/>
              <w:spacing w:after="0" w:line="240" w:lineRule="auto"/>
            </w:pPr>
          </w:p>
        </w:tc>
        <w:tc>
          <w:tcPr>
            <w:tcW w:w="2505" w:type="dxa"/>
          </w:tcPr>
          <w:p w14:paraId="33BB99B3" w14:textId="77777777" w:rsidR="00EA2F87" w:rsidRDefault="00EA2F87">
            <w:pPr>
              <w:pStyle w:val="EmptyCellLayoutStyle"/>
              <w:spacing w:after="0" w:line="240" w:lineRule="auto"/>
            </w:pPr>
          </w:p>
        </w:tc>
        <w:tc>
          <w:tcPr>
            <w:tcW w:w="6120" w:type="dxa"/>
          </w:tcPr>
          <w:p w14:paraId="3F0448D6" w14:textId="77777777" w:rsidR="00EA2F87" w:rsidRDefault="00EA2F87">
            <w:pPr>
              <w:pStyle w:val="EmptyCellLayoutStyle"/>
              <w:spacing w:after="0" w:line="240" w:lineRule="auto"/>
            </w:pPr>
          </w:p>
        </w:tc>
        <w:tc>
          <w:tcPr>
            <w:tcW w:w="2534" w:type="dxa"/>
          </w:tcPr>
          <w:p w14:paraId="226B074C" w14:textId="77777777" w:rsidR="00EA2F87" w:rsidRDefault="00EA2F87">
            <w:pPr>
              <w:pStyle w:val="EmptyCellLayoutStyle"/>
              <w:spacing w:after="0" w:line="240" w:lineRule="auto"/>
            </w:pPr>
          </w:p>
        </w:tc>
        <w:tc>
          <w:tcPr>
            <w:tcW w:w="179" w:type="dxa"/>
          </w:tcPr>
          <w:p w14:paraId="7F03A202" w14:textId="77777777" w:rsidR="00EA2F87" w:rsidRDefault="00EA2F87">
            <w:pPr>
              <w:pStyle w:val="EmptyCellLayoutStyle"/>
              <w:spacing w:after="0" w:line="240" w:lineRule="auto"/>
            </w:pPr>
          </w:p>
        </w:tc>
      </w:tr>
      <w:tr w:rsidR="009D7306" w14:paraId="7144F303" w14:textId="77777777" w:rsidTr="009D7306">
        <w:tc>
          <w:tcPr>
            <w:tcW w:w="179" w:type="dxa"/>
          </w:tcPr>
          <w:p w14:paraId="2C7CA455" w14:textId="77777777" w:rsidR="00EA2F87" w:rsidRDefault="00EA2F8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D7306" w14:paraId="7297D931" w14:textId="77777777" w:rsidTr="009D730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A2F87" w14:paraId="0DE80F2F" w14:textId="77777777">
                    <w:trPr>
                      <w:trHeight w:val="192"/>
                    </w:trPr>
                    <w:tc>
                      <w:tcPr>
                        <w:tcW w:w="11160" w:type="dxa"/>
                        <w:tcBorders>
                          <w:top w:val="nil"/>
                          <w:left w:val="nil"/>
                          <w:bottom w:val="nil"/>
                          <w:right w:val="nil"/>
                        </w:tcBorders>
                        <w:tcMar>
                          <w:top w:w="39" w:type="dxa"/>
                          <w:left w:w="39" w:type="dxa"/>
                          <w:bottom w:w="39" w:type="dxa"/>
                          <w:right w:w="39" w:type="dxa"/>
                        </w:tcMar>
                      </w:tcPr>
                      <w:p w14:paraId="44B925B3" w14:textId="77777777" w:rsidR="00EA2F87" w:rsidRDefault="009D730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A9B38AC" w14:textId="77777777" w:rsidR="00EA2F87" w:rsidRDefault="00EA2F87">
                  <w:pPr>
                    <w:spacing w:after="0" w:line="240" w:lineRule="auto"/>
                  </w:pPr>
                </w:p>
              </w:tc>
            </w:tr>
            <w:tr w:rsidR="00EA2F87" w14:paraId="50381486" w14:textId="77777777">
              <w:trPr>
                <w:trHeight w:val="99"/>
              </w:trPr>
              <w:tc>
                <w:tcPr>
                  <w:tcW w:w="0" w:type="dxa"/>
                  <w:tcBorders>
                    <w:left w:val="single" w:sz="15" w:space="0" w:color="000000"/>
                  </w:tcBorders>
                </w:tcPr>
                <w:p w14:paraId="46741E9E" w14:textId="77777777" w:rsidR="00EA2F87" w:rsidRDefault="00EA2F87">
                  <w:pPr>
                    <w:pStyle w:val="EmptyCellLayoutStyle"/>
                    <w:spacing w:after="0" w:line="240" w:lineRule="auto"/>
                  </w:pPr>
                </w:p>
              </w:tc>
              <w:tc>
                <w:tcPr>
                  <w:tcW w:w="11159" w:type="dxa"/>
                  <w:tcBorders>
                    <w:right w:val="single" w:sz="15" w:space="0" w:color="000000"/>
                  </w:tcBorders>
                </w:tcPr>
                <w:p w14:paraId="6FC769F0" w14:textId="77777777" w:rsidR="00EA2F87" w:rsidRDefault="00EA2F87">
                  <w:pPr>
                    <w:pStyle w:val="EmptyCellLayoutStyle"/>
                    <w:spacing w:after="0" w:line="240" w:lineRule="auto"/>
                  </w:pPr>
                </w:p>
              </w:tc>
            </w:tr>
            <w:tr w:rsidR="00EA2F87" w14:paraId="616FEB25" w14:textId="77777777">
              <w:trPr>
                <w:trHeight w:val="290"/>
              </w:trPr>
              <w:tc>
                <w:tcPr>
                  <w:tcW w:w="0" w:type="dxa"/>
                  <w:tcBorders>
                    <w:left w:val="single" w:sz="15" w:space="0" w:color="000000"/>
                    <w:bottom w:val="single" w:sz="15" w:space="0" w:color="000000"/>
                  </w:tcBorders>
                </w:tcPr>
                <w:p w14:paraId="127827BB" w14:textId="77777777" w:rsidR="00EA2F87" w:rsidRDefault="00EA2F8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A2F87" w14:paraId="561FD80B" w14:textId="77777777">
                    <w:trPr>
                      <w:trHeight w:val="212"/>
                    </w:trPr>
                    <w:tc>
                      <w:tcPr>
                        <w:tcW w:w="11160" w:type="dxa"/>
                        <w:tcBorders>
                          <w:top w:val="nil"/>
                          <w:left w:val="nil"/>
                          <w:bottom w:val="nil"/>
                          <w:right w:val="nil"/>
                        </w:tcBorders>
                        <w:tcMar>
                          <w:top w:w="39" w:type="dxa"/>
                          <w:left w:w="39" w:type="dxa"/>
                          <w:bottom w:w="39" w:type="dxa"/>
                          <w:right w:w="39" w:type="dxa"/>
                        </w:tcMar>
                      </w:tcPr>
                      <w:p w14:paraId="2698FC9D" w14:textId="77777777" w:rsidR="00EA2F87" w:rsidRDefault="009D7306">
                        <w:pPr>
                          <w:spacing w:after="0" w:line="240" w:lineRule="auto"/>
                        </w:pPr>
                        <w:r>
                          <w:rPr>
                            <w:rFonts w:ascii="Arial" w:eastAsia="Arial" w:hAnsi="Arial"/>
                            <w:color w:val="000000"/>
                          </w:rPr>
                          <w:t>Management prepared</w:t>
                        </w:r>
                      </w:p>
                    </w:tc>
                  </w:tr>
                </w:tbl>
                <w:p w14:paraId="1EB00300" w14:textId="77777777" w:rsidR="00EA2F87" w:rsidRDefault="00EA2F87">
                  <w:pPr>
                    <w:spacing w:after="0" w:line="240" w:lineRule="auto"/>
                  </w:pPr>
                </w:p>
              </w:tc>
            </w:tr>
          </w:tbl>
          <w:p w14:paraId="1D9CC39C" w14:textId="77777777" w:rsidR="00EA2F87" w:rsidRDefault="00EA2F87">
            <w:pPr>
              <w:spacing w:after="0" w:line="240" w:lineRule="auto"/>
            </w:pPr>
          </w:p>
        </w:tc>
        <w:tc>
          <w:tcPr>
            <w:tcW w:w="179" w:type="dxa"/>
          </w:tcPr>
          <w:p w14:paraId="2FD74A2A" w14:textId="77777777" w:rsidR="00EA2F87" w:rsidRDefault="00EA2F87">
            <w:pPr>
              <w:pStyle w:val="EmptyCellLayoutStyle"/>
              <w:spacing w:after="0" w:line="240" w:lineRule="auto"/>
            </w:pPr>
          </w:p>
        </w:tc>
      </w:tr>
      <w:tr w:rsidR="00EA2F87" w14:paraId="286F5490" w14:textId="77777777">
        <w:trPr>
          <w:trHeight w:val="110"/>
        </w:trPr>
        <w:tc>
          <w:tcPr>
            <w:tcW w:w="179" w:type="dxa"/>
          </w:tcPr>
          <w:p w14:paraId="7D2BBE69" w14:textId="77777777" w:rsidR="00EA2F87" w:rsidRDefault="00EA2F87">
            <w:pPr>
              <w:pStyle w:val="EmptyCellLayoutStyle"/>
              <w:spacing w:after="0" w:line="240" w:lineRule="auto"/>
            </w:pPr>
          </w:p>
        </w:tc>
        <w:tc>
          <w:tcPr>
            <w:tcW w:w="0" w:type="dxa"/>
          </w:tcPr>
          <w:p w14:paraId="1234B9F5" w14:textId="77777777" w:rsidR="00EA2F87" w:rsidRDefault="00EA2F87">
            <w:pPr>
              <w:pStyle w:val="EmptyCellLayoutStyle"/>
              <w:spacing w:after="0" w:line="240" w:lineRule="auto"/>
            </w:pPr>
          </w:p>
        </w:tc>
        <w:tc>
          <w:tcPr>
            <w:tcW w:w="0" w:type="dxa"/>
          </w:tcPr>
          <w:p w14:paraId="0BCEB091" w14:textId="77777777" w:rsidR="00EA2F87" w:rsidRDefault="00EA2F87">
            <w:pPr>
              <w:pStyle w:val="EmptyCellLayoutStyle"/>
              <w:spacing w:after="0" w:line="240" w:lineRule="auto"/>
            </w:pPr>
          </w:p>
        </w:tc>
        <w:tc>
          <w:tcPr>
            <w:tcW w:w="0" w:type="dxa"/>
          </w:tcPr>
          <w:p w14:paraId="135865DF" w14:textId="77777777" w:rsidR="00EA2F87" w:rsidRDefault="00EA2F87">
            <w:pPr>
              <w:pStyle w:val="EmptyCellLayoutStyle"/>
              <w:spacing w:after="0" w:line="240" w:lineRule="auto"/>
            </w:pPr>
          </w:p>
        </w:tc>
        <w:tc>
          <w:tcPr>
            <w:tcW w:w="0" w:type="dxa"/>
          </w:tcPr>
          <w:p w14:paraId="4148E285" w14:textId="77777777" w:rsidR="00EA2F87" w:rsidRDefault="00EA2F87">
            <w:pPr>
              <w:pStyle w:val="EmptyCellLayoutStyle"/>
              <w:spacing w:after="0" w:line="240" w:lineRule="auto"/>
            </w:pPr>
          </w:p>
        </w:tc>
        <w:tc>
          <w:tcPr>
            <w:tcW w:w="0" w:type="dxa"/>
          </w:tcPr>
          <w:p w14:paraId="2426DF3C" w14:textId="77777777" w:rsidR="00EA2F87" w:rsidRDefault="00EA2F87">
            <w:pPr>
              <w:pStyle w:val="EmptyCellLayoutStyle"/>
              <w:spacing w:after="0" w:line="240" w:lineRule="auto"/>
            </w:pPr>
          </w:p>
        </w:tc>
        <w:tc>
          <w:tcPr>
            <w:tcW w:w="0" w:type="dxa"/>
          </w:tcPr>
          <w:p w14:paraId="024ECF40" w14:textId="77777777" w:rsidR="00EA2F87" w:rsidRDefault="00EA2F87">
            <w:pPr>
              <w:pStyle w:val="EmptyCellLayoutStyle"/>
              <w:spacing w:after="0" w:line="240" w:lineRule="auto"/>
            </w:pPr>
          </w:p>
        </w:tc>
        <w:tc>
          <w:tcPr>
            <w:tcW w:w="2505" w:type="dxa"/>
          </w:tcPr>
          <w:p w14:paraId="2471848C" w14:textId="77777777" w:rsidR="00EA2F87" w:rsidRDefault="00EA2F87">
            <w:pPr>
              <w:pStyle w:val="EmptyCellLayoutStyle"/>
              <w:spacing w:after="0" w:line="240" w:lineRule="auto"/>
            </w:pPr>
          </w:p>
        </w:tc>
        <w:tc>
          <w:tcPr>
            <w:tcW w:w="6120" w:type="dxa"/>
          </w:tcPr>
          <w:p w14:paraId="31F6AE7A" w14:textId="77777777" w:rsidR="00EA2F87" w:rsidRDefault="00EA2F87">
            <w:pPr>
              <w:pStyle w:val="EmptyCellLayoutStyle"/>
              <w:spacing w:after="0" w:line="240" w:lineRule="auto"/>
            </w:pPr>
          </w:p>
        </w:tc>
        <w:tc>
          <w:tcPr>
            <w:tcW w:w="2534" w:type="dxa"/>
          </w:tcPr>
          <w:p w14:paraId="5F9050F7" w14:textId="77777777" w:rsidR="00EA2F87" w:rsidRDefault="00EA2F87">
            <w:pPr>
              <w:pStyle w:val="EmptyCellLayoutStyle"/>
              <w:spacing w:after="0" w:line="240" w:lineRule="auto"/>
            </w:pPr>
          </w:p>
        </w:tc>
        <w:tc>
          <w:tcPr>
            <w:tcW w:w="179" w:type="dxa"/>
          </w:tcPr>
          <w:p w14:paraId="3E7EFAFB" w14:textId="77777777" w:rsidR="00EA2F87" w:rsidRDefault="00EA2F87">
            <w:pPr>
              <w:pStyle w:val="EmptyCellLayoutStyle"/>
              <w:spacing w:after="0" w:line="240" w:lineRule="auto"/>
            </w:pPr>
          </w:p>
        </w:tc>
      </w:tr>
      <w:tr w:rsidR="009D7306" w14:paraId="47416B01" w14:textId="77777777" w:rsidTr="009D7306">
        <w:tc>
          <w:tcPr>
            <w:tcW w:w="179" w:type="dxa"/>
          </w:tcPr>
          <w:p w14:paraId="520BE8EF" w14:textId="77777777" w:rsidR="00EA2F87" w:rsidRDefault="00EA2F8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D7306" w14:paraId="4C9FA19E" w14:textId="77777777" w:rsidTr="009D730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A2F87" w14:paraId="054097F2" w14:textId="77777777">
                    <w:trPr>
                      <w:trHeight w:val="192"/>
                    </w:trPr>
                    <w:tc>
                      <w:tcPr>
                        <w:tcW w:w="11160" w:type="dxa"/>
                        <w:tcBorders>
                          <w:top w:val="nil"/>
                          <w:left w:val="nil"/>
                          <w:bottom w:val="nil"/>
                          <w:right w:val="nil"/>
                        </w:tcBorders>
                        <w:tcMar>
                          <w:top w:w="39" w:type="dxa"/>
                          <w:left w:w="39" w:type="dxa"/>
                          <w:bottom w:w="39" w:type="dxa"/>
                          <w:right w:w="39" w:type="dxa"/>
                        </w:tcMar>
                      </w:tcPr>
                      <w:p w14:paraId="2DF403C0" w14:textId="77777777" w:rsidR="00EA2F87" w:rsidRDefault="009D7306">
                        <w:pPr>
                          <w:spacing w:after="0" w:line="240" w:lineRule="auto"/>
                        </w:pPr>
                        <w:r>
                          <w:rPr>
                            <w:rFonts w:ascii="Arial" w:eastAsia="Arial" w:hAnsi="Arial"/>
                            <w:b/>
                            <w:color w:val="000000"/>
                            <w:sz w:val="16"/>
                          </w:rPr>
                          <w:t>23. What are the essential functions of this position?</w:t>
                        </w:r>
                      </w:p>
                    </w:tc>
                  </w:tr>
                </w:tbl>
                <w:p w14:paraId="1A11E56D" w14:textId="77777777" w:rsidR="00EA2F87" w:rsidRDefault="00EA2F87">
                  <w:pPr>
                    <w:spacing w:after="0" w:line="240" w:lineRule="auto"/>
                  </w:pPr>
                </w:p>
              </w:tc>
            </w:tr>
            <w:tr w:rsidR="00EA2F87" w14:paraId="4FCB8DD1" w14:textId="77777777">
              <w:trPr>
                <w:trHeight w:val="80"/>
              </w:trPr>
              <w:tc>
                <w:tcPr>
                  <w:tcW w:w="0" w:type="dxa"/>
                  <w:tcBorders>
                    <w:left w:val="single" w:sz="15" w:space="0" w:color="000000"/>
                  </w:tcBorders>
                </w:tcPr>
                <w:p w14:paraId="23080B0F" w14:textId="77777777" w:rsidR="00EA2F87" w:rsidRDefault="00EA2F87">
                  <w:pPr>
                    <w:pStyle w:val="EmptyCellLayoutStyle"/>
                    <w:spacing w:after="0" w:line="240" w:lineRule="auto"/>
                  </w:pPr>
                </w:p>
              </w:tc>
              <w:tc>
                <w:tcPr>
                  <w:tcW w:w="11159" w:type="dxa"/>
                  <w:tcBorders>
                    <w:right w:val="single" w:sz="15" w:space="0" w:color="000000"/>
                  </w:tcBorders>
                </w:tcPr>
                <w:p w14:paraId="069CFE11" w14:textId="77777777" w:rsidR="00EA2F87" w:rsidRDefault="00EA2F87">
                  <w:pPr>
                    <w:pStyle w:val="EmptyCellLayoutStyle"/>
                    <w:spacing w:after="0" w:line="240" w:lineRule="auto"/>
                  </w:pPr>
                </w:p>
              </w:tc>
            </w:tr>
            <w:tr w:rsidR="00EA2F87" w14:paraId="44F9D16A" w14:textId="77777777">
              <w:trPr>
                <w:trHeight w:val="290"/>
              </w:trPr>
              <w:tc>
                <w:tcPr>
                  <w:tcW w:w="0" w:type="dxa"/>
                  <w:tcBorders>
                    <w:left w:val="single" w:sz="15" w:space="0" w:color="000000"/>
                    <w:bottom w:val="single" w:sz="15" w:space="0" w:color="000000"/>
                  </w:tcBorders>
                </w:tcPr>
                <w:p w14:paraId="4F0C7B3E" w14:textId="77777777" w:rsidR="00EA2F87" w:rsidRDefault="00EA2F8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A2F87" w14:paraId="49B475F7" w14:textId="77777777">
                    <w:trPr>
                      <w:trHeight w:val="212"/>
                    </w:trPr>
                    <w:tc>
                      <w:tcPr>
                        <w:tcW w:w="11160" w:type="dxa"/>
                        <w:tcBorders>
                          <w:top w:val="nil"/>
                          <w:left w:val="nil"/>
                          <w:bottom w:val="nil"/>
                          <w:right w:val="nil"/>
                        </w:tcBorders>
                        <w:tcMar>
                          <w:top w:w="39" w:type="dxa"/>
                          <w:left w:w="39" w:type="dxa"/>
                          <w:bottom w:w="39" w:type="dxa"/>
                          <w:right w:w="39" w:type="dxa"/>
                        </w:tcMar>
                      </w:tcPr>
                      <w:p w14:paraId="2CE0DE14" w14:textId="5F0E12C7" w:rsidR="00EA2F87" w:rsidRDefault="009D7306">
                        <w:pPr>
                          <w:spacing w:after="0" w:line="240" w:lineRule="auto"/>
                        </w:pPr>
                        <w:r>
                          <w:rPr>
                            <w:color w:val="000000"/>
                          </w:rPr>
                          <w:t>Managing the office of the Nurse Director</w:t>
                        </w:r>
                        <w:r>
                          <w:rPr>
                            <w:color w:val="000000"/>
                          </w:rPr>
                          <w:t xml:space="preserve">.  </w:t>
                        </w:r>
                        <w:r>
                          <w:rPr>
                            <w:color w:val="000000"/>
                          </w:rPr>
                          <w:t>Ability to tactfully interact with a variety of people in person, on the telephone and via electronic communication media.  Also,</w:t>
                        </w:r>
                        <w:r>
                          <w:rPr>
                            <w:color w:val="000000"/>
                          </w:rPr>
                          <w:t xml:space="preserve"> must manage a number of assignments at the same time.  Must be able to word process, type, take minutes and work with spreadsheets. Ability to make decisions/problem solve. Ability to prioritize work. Ability to maintain confidentiality of information. Accuracy in all work. Maintaining confidentiality of records, typing, filing, distributing reports, procuring supplies for department, and preparing payroll.</w:t>
                        </w:r>
                      </w:p>
                    </w:tc>
                  </w:tr>
                </w:tbl>
                <w:p w14:paraId="2B1E5043" w14:textId="77777777" w:rsidR="00EA2F87" w:rsidRDefault="00EA2F87">
                  <w:pPr>
                    <w:spacing w:after="0" w:line="240" w:lineRule="auto"/>
                  </w:pPr>
                </w:p>
              </w:tc>
            </w:tr>
          </w:tbl>
          <w:p w14:paraId="3EE39664" w14:textId="77777777" w:rsidR="00EA2F87" w:rsidRDefault="00EA2F87">
            <w:pPr>
              <w:spacing w:after="0" w:line="240" w:lineRule="auto"/>
            </w:pPr>
          </w:p>
        </w:tc>
        <w:tc>
          <w:tcPr>
            <w:tcW w:w="179" w:type="dxa"/>
          </w:tcPr>
          <w:p w14:paraId="23FD4B60" w14:textId="77777777" w:rsidR="00EA2F87" w:rsidRDefault="00EA2F87">
            <w:pPr>
              <w:pStyle w:val="EmptyCellLayoutStyle"/>
              <w:spacing w:after="0" w:line="240" w:lineRule="auto"/>
            </w:pPr>
          </w:p>
        </w:tc>
      </w:tr>
      <w:tr w:rsidR="00EA2F87" w14:paraId="5019555A" w14:textId="77777777">
        <w:trPr>
          <w:trHeight w:val="99"/>
        </w:trPr>
        <w:tc>
          <w:tcPr>
            <w:tcW w:w="179" w:type="dxa"/>
          </w:tcPr>
          <w:p w14:paraId="33B2E9FE" w14:textId="77777777" w:rsidR="00EA2F87" w:rsidRDefault="00EA2F87">
            <w:pPr>
              <w:pStyle w:val="EmptyCellLayoutStyle"/>
              <w:spacing w:after="0" w:line="240" w:lineRule="auto"/>
            </w:pPr>
          </w:p>
        </w:tc>
        <w:tc>
          <w:tcPr>
            <w:tcW w:w="0" w:type="dxa"/>
          </w:tcPr>
          <w:p w14:paraId="71C78CF0" w14:textId="77777777" w:rsidR="00EA2F87" w:rsidRDefault="00EA2F87">
            <w:pPr>
              <w:pStyle w:val="EmptyCellLayoutStyle"/>
              <w:spacing w:after="0" w:line="240" w:lineRule="auto"/>
            </w:pPr>
          </w:p>
        </w:tc>
        <w:tc>
          <w:tcPr>
            <w:tcW w:w="0" w:type="dxa"/>
          </w:tcPr>
          <w:p w14:paraId="0F76C0F6" w14:textId="77777777" w:rsidR="00EA2F87" w:rsidRDefault="00EA2F87">
            <w:pPr>
              <w:pStyle w:val="EmptyCellLayoutStyle"/>
              <w:spacing w:after="0" w:line="240" w:lineRule="auto"/>
            </w:pPr>
          </w:p>
        </w:tc>
        <w:tc>
          <w:tcPr>
            <w:tcW w:w="0" w:type="dxa"/>
          </w:tcPr>
          <w:p w14:paraId="59D554E3" w14:textId="77777777" w:rsidR="00EA2F87" w:rsidRDefault="00EA2F87">
            <w:pPr>
              <w:pStyle w:val="EmptyCellLayoutStyle"/>
              <w:spacing w:after="0" w:line="240" w:lineRule="auto"/>
            </w:pPr>
          </w:p>
        </w:tc>
        <w:tc>
          <w:tcPr>
            <w:tcW w:w="0" w:type="dxa"/>
          </w:tcPr>
          <w:p w14:paraId="68267928" w14:textId="77777777" w:rsidR="00EA2F87" w:rsidRDefault="00EA2F87">
            <w:pPr>
              <w:pStyle w:val="EmptyCellLayoutStyle"/>
              <w:spacing w:after="0" w:line="240" w:lineRule="auto"/>
            </w:pPr>
          </w:p>
        </w:tc>
        <w:tc>
          <w:tcPr>
            <w:tcW w:w="0" w:type="dxa"/>
          </w:tcPr>
          <w:p w14:paraId="2702D491" w14:textId="77777777" w:rsidR="00EA2F87" w:rsidRDefault="00EA2F87">
            <w:pPr>
              <w:pStyle w:val="EmptyCellLayoutStyle"/>
              <w:spacing w:after="0" w:line="240" w:lineRule="auto"/>
            </w:pPr>
          </w:p>
        </w:tc>
        <w:tc>
          <w:tcPr>
            <w:tcW w:w="0" w:type="dxa"/>
          </w:tcPr>
          <w:p w14:paraId="32A17AC5" w14:textId="77777777" w:rsidR="00EA2F87" w:rsidRDefault="00EA2F87">
            <w:pPr>
              <w:pStyle w:val="EmptyCellLayoutStyle"/>
              <w:spacing w:after="0" w:line="240" w:lineRule="auto"/>
            </w:pPr>
          </w:p>
        </w:tc>
        <w:tc>
          <w:tcPr>
            <w:tcW w:w="2505" w:type="dxa"/>
          </w:tcPr>
          <w:p w14:paraId="77EFA4F7" w14:textId="77777777" w:rsidR="00EA2F87" w:rsidRDefault="00EA2F87">
            <w:pPr>
              <w:pStyle w:val="EmptyCellLayoutStyle"/>
              <w:spacing w:after="0" w:line="240" w:lineRule="auto"/>
            </w:pPr>
          </w:p>
        </w:tc>
        <w:tc>
          <w:tcPr>
            <w:tcW w:w="6120" w:type="dxa"/>
          </w:tcPr>
          <w:p w14:paraId="3F9889EC" w14:textId="77777777" w:rsidR="00EA2F87" w:rsidRDefault="00EA2F87">
            <w:pPr>
              <w:pStyle w:val="EmptyCellLayoutStyle"/>
              <w:spacing w:after="0" w:line="240" w:lineRule="auto"/>
            </w:pPr>
          </w:p>
        </w:tc>
        <w:tc>
          <w:tcPr>
            <w:tcW w:w="2534" w:type="dxa"/>
          </w:tcPr>
          <w:p w14:paraId="59EFF5AE" w14:textId="77777777" w:rsidR="00EA2F87" w:rsidRDefault="00EA2F87">
            <w:pPr>
              <w:pStyle w:val="EmptyCellLayoutStyle"/>
              <w:spacing w:after="0" w:line="240" w:lineRule="auto"/>
            </w:pPr>
          </w:p>
        </w:tc>
        <w:tc>
          <w:tcPr>
            <w:tcW w:w="179" w:type="dxa"/>
          </w:tcPr>
          <w:p w14:paraId="65B0F0F8" w14:textId="77777777" w:rsidR="00EA2F87" w:rsidRDefault="00EA2F87">
            <w:pPr>
              <w:pStyle w:val="EmptyCellLayoutStyle"/>
              <w:spacing w:after="0" w:line="240" w:lineRule="auto"/>
            </w:pPr>
          </w:p>
        </w:tc>
      </w:tr>
      <w:tr w:rsidR="009D7306" w14:paraId="73A6A45A" w14:textId="77777777" w:rsidTr="009D7306">
        <w:tc>
          <w:tcPr>
            <w:tcW w:w="179" w:type="dxa"/>
          </w:tcPr>
          <w:p w14:paraId="76EC2FD0" w14:textId="77777777" w:rsidR="00EA2F87" w:rsidRDefault="00EA2F87">
            <w:pPr>
              <w:pStyle w:val="EmptyCellLayoutStyle"/>
              <w:spacing w:after="0" w:line="240" w:lineRule="auto"/>
            </w:pPr>
          </w:p>
        </w:tc>
        <w:tc>
          <w:tcPr>
            <w:tcW w:w="0" w:type="dxa"/>
          </w:tcPr>
          <w:p w14:paraId="5DF341C3" w14:textId="77777777" w:rsidR="00EA2F87" w:rsidRDefault="00EA2F87">
            <w:pPr>
              <w:pStyle w:val="EmptyCellLayoutStyle"/>
              <w:spacing w:after="0" w:line="240" w:lineRule="auto"/>
            </w:pPr>
          </w:p>
        </w:tc>
        <w:tc>
          <w:tcPr>
            <w:tcW w:w="0" w:type="dxa"/>
          </w:tcPr>
          <w:p w14:paraId="582EB1C7" w14:textId="77777777" w:rsidR="00EA2F87" w:rsidRDefault="00EA2F8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9D7306" w14:paraId="4B0BB278" w14:textId="77777777" w:rsidTr="009D730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A2F87" w14:paraId="12B5876F" w14:textId="77777777">
                    <w:trPr>
                      <w:trHeight w:val="192"/>
                    </w:trPr>
                    <w:tc>
                      <w:tcPr>
                        <w:tcW w:w="11160" w:type="dxa"/>
                        <w:tcBorders>
                          <w:top w:val="nil"/>
                          <w:left w:val="nil"/>
                          <w:bottom w:val="nil"/>
                          <w:right w:val="nil"/>
                        </w:tcBorders>
                        <w:tcMar>
                          <w:top w:w="39" w:type="dxa"/>
                          <w:left w:w="39" w:type="dxa"/>
                          <w:bottom w:w="39" w:type="dxa"/>
                          <w:right w:w="39" w:type="dxa"/>
                        </w:tcMar>
                      </w:tcPr>
                      <w:p w14:paraId="1266F444" w14:textId="77777777" w:rsidR="00EA2F87" w:rsidRDefault="009D730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9195FAD" w14:textId="77777777" w:rsidR="00EA2F87" w:rsidRDefault="00EA2F87">
                  <w:pPr>
                    <w:spacing w:after="0" w:line="240" w:lineRule="auto"/>
                  </w:pPr>
                </w:p>
              </w:tc>
            </w:tr>
            <w:tr w:rsidR="00EA2F87" w14:paraId="17493332" w14:textId="77777777">
              <w:trPr>
                <w:trHeight w:val="90"/>
              </w:trPr>
              <w:tc>
                <w:tcPr>
                  <w:tcW w:w="0" w:type="dxa"/>
                  <w:tcBorders>
                    <w:left w:val="single" w:sz="15" w:space="0" w:color="000000"/>
                  </w:tcBorders>
                </w:tcPr>
                <w:p w14:paraId="1ACA9491" w14:textId="77777777" w:rsidR="00EA2F87" w:rsidRDefault="00EA2F87">
                  <w:pPr>
                    <w:pStyle w:val="EmptyCellLayoutStyle"/>
                    <w:spacing w:after="0" w:line="240" w:lineRule="auto"/>
                  </w:pPr>
                </w:p>
              </w:tc>
              <w:tc>
                <w:tcPr>
                  <w:tcW w:w="11159" w:type="dxa"/>
                  <w:tcBorders>
                    <w:right w:val="single" w:sz="15" w:space="0" w:color="000000"/>
                  </w:tcBorders>
                </w:tcPr>
                <w:p w14:paraId="68B23286" w14:textId="77777777" w:rsidR="00EA2F87" w:rsidRDefault="00EA2F87">
                  <w:pPr>
                    <w:pStyle w:val="EmptyCellLayoutStyle"/>
                    <w:spacing w:after="0" w:line="240" w:lineRule="auto"/>
                  </w:pPr>
                </w:p>
              </w:tc>
            </w:tr>
            <w:tr w:rsidR="00EA2F87" w14:paraId="25EAC8B8" w14:textId="77777777">
              <w:trPr>
                <w:trHeight w:val="290"/>
              </w:trPr>
              <w:tc>
                <w:tcPr>
                  <w:tcW w:w="0" w:type="dxa"/>
                  <w:tcBorders>
                    <w:left w:val="single" w:sz="15" w:space="0" w:color="000000"/>
                    <w:bottom w:val="single" w:sz="15" w:space="0" w:color="000000"/>
                  </w:tcBorders>
                </w:tcPr>
                <w:p w14:paraId="6E3DC9F2" w14:textId="77777777" w:rsidR="00EA2F87" w:rsidRDefault="00EA2F8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A2F87" w14:paraId="6D812675" w14:textId="77777777">
                    <w:trPr>
                      <w:trHeight w:val="212"/>
                    </w:trPr>
                    <w:tc>
                      <w:tcPr>
                        <w:tcW w:w="11160" w:type="dxa"/>
                        <w:tcBorders>
                          <w:top w:val="nil"/>
                          <w:left w:val="nil"/>
                          <w:bottom w:val="nil"/>
                          <w:right w:val="nil"/>
                        </w:tcBorders>
                        <w:tcMar>
                          <w:top w:w="39" w:type="dxa"/>
                          <w:left w:w="39" w:type="dxa"/>
                          <w:bottom w:w="39" w:type="dxa"/>
                          <w:right w:w="39" w:type="dxa"/>
                        </w:tcMar>
                      </w:tcPr>
                      <w:p w14:paraId="53793F60" w14:textId="77777777" w:rsidR="00EA2F87" w:rsidRDefault="009D7306">
                        <w:pPr>
                          <w:spacing w:after="0" w:line="240" w:lineRule="auto"/>
                        </w:pPr>
                        <w:r>
                          <w:rPr>
                            <w:rFonts w:ascii="Arial" w:eastAsia="Arial" w:hAnsi="Arial"/>
                            <w:color w:val="000000"/>
                          </w:rPr>
                          <w:t>New</w:t>
                        </w:r>
                      </w:p>
                    </w:tc>
                  </w:tr>
                </w:tbl>
                <w:p w14:paraId="0EAD3584" w14:textId="77777777" w:rsidR="00EA2F87" w:rsidRDefault="00EA2F87">
                  <w:pPr>
                    <w:spacing w:after="0" w:line="240" w:lineRule="auto"/>
                  </w:pPr>
                </w:p>
              </w:tc>
            </w:tr>
          </w:tbl>
          <w:p w14:paraId="3B23046D" w14:textId="77777777" w:rsidR="00EA2F87" w:rsidRDefault="00EA2F87">
            <w:pPr>
              <w:spacing w:after="0" w:line="240" w:lineRule="auto"/>
            </w:pPr>
          </w:p>
        </w:tc>
        <w:tc>
          <w:tcPr>
            <w:tcW w:w="179" w:type="dxa"/>
          </w:tcPr>
          <w:p w14:paraId="45694C73" w14:textId="77777777" w:rsidR="00EA2F87" w:rsidRDefault="00EA2F87">
            <w:pPr>
              <w:pStyle w:val="EmptyCellLayoutStyle"/>
              <w:spacing w:after="0" w:line="240" w:lineRule="auto"/>
            </w:pPr>
          </w:p>
        </w:tc>
      </w:tr>
      <w:tr w:rsidR="00EA2F87" w14:paraId="2C3FBA97" w14:textId="77777777">
        <w:trPr>
          <w:trHeight w:val="100"/>
        </w:trPr>
        <w:tc>
          <w:tcPr>
            <w:tcW w:w="179" w:type="dxa"/>
          </w:tcPr>
          <w:p w14:paraId="5AFC02F6" w14:textId="77777777" w:rsidR="00EA2F87" w:rsidRDefault="00EA2F87">
            <w:pPr>
              <w:pStyle w:val="EmptyCellLayoutStyle"/>
              <w:spacing w:after="0" w:line="240" w:lineRule="auto"/>
            </w:pPr>
          </w:p>
        </w:tc>
        <w:tc>
          <w:tcPr>
            <w:tcW w:w="0" w:type="dxa"/>
          </w:tcPr>
          <w:p w14:paraId="110A715C" w14:textId="77777777" w:rsidR="00EA2F87" w:rsidRDefault="00EA2F87">
            <w:pPr>
              <w:pStyle w:val="EmptyCellLayoutStyle"/>
              <w:spacing w:after="0" w:line="240" w:lineRule="auto"/>
            </w:pPr>
          </w:p>
        </w:tc>
        <w:tc>
          <w:tcPr>
            <w:tcW w:w="0" w:type="dxa"/>
          </w:tcPr>
          <w:p w14:paraId="58AB8FAA" w14:textId="77777777" w:rsidR="00EA2F87" w:rsidRDefault="00EA2F87">
            <w:pPr>
              <w:pStyle w:val="EmptyCellLayoutStyle"/>
              <w:spacing w:after="0" w:line="240" w:lineRule="auto"/>
            </w:pPr>
          </w:p>
        </w:tc>
        <w:tc>
          <w:tcPr>
            <w:tcW w:w="0" w:type="dxa"/>
          </w:tcPr>
          <w:p w14:paraId="48B36445" w14:textId="77777777" w:rsidR="00EA2F87" w:rsidRDefault="00EA2F87">
            <w:pPr>
              <w:pStyle w:val="EmptyCellLayoutStyle"/>
              <w:spacing w:after="0" w:line="240" w:lineRule="auto"/>
            </w:pPr>
          </w:p>
        </w:tc>
        <w:tc>
          <w:tcPr>
            <w:tcW w:w="0" w:type="dxa"/>
          </w:tcPr>
          <w:p w14:paraId="251A7A0B" w14:textId="77777777" w:rsidR="00EA2F87" w:rsidRDefault="00EA2F87">
            <w:pPr>
              <w:pStyle w:val="EmptyCellLayoutStyle"/>
              <w:spacing w:after="0" w:line="240" w:lineRule="auto"/>
            </w:pPr>
          </w:p>
        </w:tc>
        <w:tc>
          <w:tcPr>
            <w:tcW w:w="0" w:type="dxa"/>
          </w:tcPr>
          <w:p w14:paraId="03C8BCB6" w14:textId="77777777" w:rsidR="00EA2F87" w:rsidRDefault="00EA2F87">
            <w:pPr>
              <w:pStyle w:val="EmptyCellLayoutStyle"/>
              <w:spacing w:after="0" w:line="240" w:lineRule="auto"/>
            </w:pPr>
          </w:p>
        </w:tc>
        <w:tc>
          <w:tcPr>
            <w:tcW w:w="0" w:type="dxa"/>
          </w:tcPr>
          <w:p w14:paraId="46FC34E2" w14:textId="77777777" w:rsidR="00EA2F87" w:rsidRDefault="00EA2F87">
            <w:pPr>
              <w:pStyle w:val="EmptyCellLayoutStyle"/>
              <w:spacing w:after="0" w:line="240" w:lineRule="auto"/>
            </w:pPr>
          </w:p>
        </w:tc>
        <w:tc>
          <w:tcPr>
            <w:tcW w:w="2505" w:type="dxa"/>
          </w:tcPr>
          <w:p w14:paraId="5485A6BB" w14:textId="77777777" w:rsidR="00EA2F87" w:rsidRDefault="00EA2F87">
            <w:pPr>
              <w:pStyle w:val="EmptyCellLayoutStyle"/>
              <w:spacing w:after="0" w:line="240" w:lineRule="auto"/>
            </w:pPr>
          </w:p>
        </w:tc>
        <w:tc>
          <w:tcPr>
            <w:tcW w:w="6120" w:type="dxa"/>
          </w:tcPr>
          <w:p w14:paraId="265A2B9A" w14:textId="77777777" w:rsidR="00EA2F87" w:rsidRDefault="00EA2F87">
            <w:pPr>
              <w:pStyle w:val="EmptyCellLayoutStyle"/>
              <w:spacing w:after="0" w:line="240" w:lineRule="auto"/>
            </w:pPr>
          </w:p>
        </w:tc>
        <w:tc>
          <w:tcPr>
            <w:tcW w:w="2534" w:type="dxa"/>
          </w:tcPr>
          <w:p w14:paraId="6C477A59" w14:textId="77777777" w:rsidR="00EA2F87" w:rsidRDefault="00EA2F87">
            <w:pPr>
              <w:pStyle w:val="EmptyCellLayoutStyle"/>
              <w:spacing w:after="0" w:line="240" w:lineRule="auto"/>
            </w:pPr>
          </w:p>
        </w:tc>
        <w:tc>
          <w:tcPr>
            <w:tcW w:w="179" w:type="dxa"/>
          </w:tcPr>
          <w:p w14:paraId="0D2DAC82" w14:textId="77777777" w:rsidR="00EA2F87" w:rsidRDefault="00EA2F87">
            <w:pPr>
              <w:pStyle w:val="EmptyCellLayoutStyle"/>
              <w:spacing w:after="0" w:line="240" w:lineRule="auto"/>
            </w:pPr>
          </w:p>
        </w:tc>
      </w:tr>
      <w:tr w:rsidR="009D7306" w14:paraId="71E53921" w14:textId="77777777" w:rsidTr="009D7306">
        <w:tc>
          <w:tcPr>
            <w:tcW w:w="179" w:type="dxa"/>
          </w:tcPr>
          <w:p w14:paraId="23E5F1A6" w14:textId="77777777" w:rsidR="00EA2F87" w:rsidRDefault="00EA2F87">
            <w:pPr>
              <w:pStyle w:val="EmptyCellLayoutStyle"/>
              <w:spacing w:after="0" w:line="240" w:lineRule="auto"/>
            </w:pPr>
          </w:p>
        </w:tc>
        <w:tc>
          <w:tcPr>
            <w:tcW w:w="0" w:type="dxa"/>
          </w:tcPr>
          <w:p w14:paraId="47742906" w14:textId="77777777" w:rsidR="00EA2F87" w:rsidRDefault="00EA2F8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9D7306" w14:paraId="77D7AD9C" w14:textId="77777777" w:rsidTr="009D730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A2F87" w14:paraId="6BAF71E0" w14:textId="77777777">
                    <w:trPr>
                      <w:trHeight w:val="192"/>
                    </w:trPr>
                    <w:tc>
                      <w:tcPr>
                        <w:tcW w:w="11160" w:type="dxa"/>
                        <w:tcBorders>
                          <w:top w:val="nil"/>
                          <w:left w:val="nil"/>
                          <w:bottom w:val="nil"/>
                          <w:right w:val="nil"/>
                        </w:tcBorders>
                        <w:tcMar>
                          <w:top w:w="39" w:type="dxa"/>
                          <w:left w:w="39" w:type="dxa"/>
                          <w:bottom w:w="39" w:type="dxa"/>
                          <w:right w:w="39" w:type="dxa"/>
                        </w:tcMar>
                      </w:tcPr>
                      <w:p w14:paraId="4E569C1A" w14:textId="77777777" w:rsidR="00EA2F87" w:rsidRDefault="009D7306">
                        <w:pPr>
                          <w:spacing w:after="0" w:line="240" w:lineRule="auto"/>
                        </w:pPr>
                        <w:r>
                          <w:rPr>
                            <w:rFonts w:ascii="Arial" w:eastAsia="Arial" w:hAnsi="Arial"/>
                            <w:b/>
                            <w:color w:val="000000"/>
                            <w:sz w:val="16"/>
                          </w:rPr>
                          <w:t>25. What is the function of the work area and how does this position fit into that function?</w:t>
                        </w:r>
                      </w:p>
                    </w:tc>
                  </w:tr>
                </w:tbl>
                <w:p w14:paraId="44B095D0" w14:textId="77777777" w:rsidR="00EA2F87" w:rsidRDefault="00EA2F87">
                  <w:pPr>
                    <w:spacing w:after="0" w:line="240" w:lineRule="auto"/>
                  </w:pPr>
                </w:p>
              </w:tc>
            </w:tr>
            <w:tr w:rsidR="00EA2F87" w14:paraId="7C736E92" w14:textId="77777777">
              <w:trPr>
                <w:trHeight w:val="80"/>
              </w:trPr>
              <w:tc>
                <w:tcPr>
                  <w:tcW w:w="0" w:type="dxa"/>
                  <w:tcBorders>
                    <w:left w:val="single" w:sz="15" w:space="0" w:color="000000"/>
                  </w:tcBorders>
                </w:tcPr>
                <w:p w14:paraId="282C208D" w14:textId="77777777" w:rsidR="00EA2F87" w:rsidRDefault="00EA2F87">
                  <w:pPr>
                    <w:pStyle w:val="EmptyCellLayoutStyle"/>
                    <w:spacing w:after="0" w:line="240" w:lineRule="auto"/>
                  </w:pPr>
                </w:p>
              </w:tc>
              <w:tc>
                <w:tcPr>
                  <w:tcW w:w="11159" w:type="dxa"/>
                  <w:tcBorders>
                    <w:right w:val="single" w:sz="15" w:space="0" w:color="000000"/>
                  </w:tcBorders>
                </w:tcPr>
                <w:p w14:paraId="3FE983D6" w14:textId="77777777" w:rsidR="00EA2F87" w:rsidRDefault="00EA2F87">
                  <w:pPr>
                    <w:pStyle w:val="EmptyCellLayoutStyle"/>
                    <w:spacing w:after="0" w:line="240" w:lineRule="auto"/>
                  </w:pPr>
                </w:p>
              </w:tc>
            </w:tr>
            <w:tr w:rsidR="00EA2F87" w14:paraId="6D623704" w14:textId="77777777">
              <w:trPr>
                <w:trHeight w:val="290"/>
              </w:trPr>
              <w:tc>
                <w:tcPr>
                  <w:tcW w:w="0" w:type="dxa"/>
                  <w:tcBorders>
                    <w:left w:val="single" w:sz="15" w:space="0" w:color="000000"/>
                    <w:bottom w:val="single" w:sz="15" w:space="0" w:color="000000"/>
                  </w:tcBorders>
                </w:tcPr>
                <w:p w14:paraId="7365E254" w14:textId="77777777" w:rsidR="00EA2F87" w:rsidRDefault="00EA2F8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A2F87" w14:paraId="2EAD6A52" w14:textId="77777777">
                    <w:trPr>
                      <w:trHeight w:val="212"/>
                    </w:trPr>
                    <w:tc>
                      <w:tcPr>
                        <w:tcW w:w="11160" w:type="dxa"/>
                        <w:tcBorders>
                          <w:top w:val="nil"/>
                          <w:left w:val="nil"/>
                          <w:bottom w:val="nil"/>
                          <w:right w:val="nil"/>
                        </w:tcBorders>
                        <w:tcMar>
                          <w:top w:w="39" w:type="dxa"/>
                          <w:left w:w="39" w:type="dxa"/>
                          <w:bottom w:w="39" w:type="dxa"/>
                          <w:right w:w="39" w:type="dxa"/>
                        </w:tcMar>
                      </w:tcPr>
                      <w:p w14:paraId="26A8A422" w14:textId="6C543779" w:rsidR="00EA2F87" w:rsidRDefault="009D7306">
                        <w:pPr>
                          <w:spacing w:after="0" w:line="240" w:lineRule="auto"/>
                        </w:pPr>
                        <w:r>
                          <w:rPr>
                            <w:rFonts w:ascii="Arial" w:eastAsia="Arial" w:hAnsi="Arial"/>
                            <w:color w:val="000000"/>
                          </w:rPr>
                          <w:t>Managing the office of the Nurse Director</w:t>
                        </w:r>
                        <w:r>
                          <w:rPr>
                            <w:rFonts w:ascii="Arial" w:eastAsia="Arial" w:hAnsi="Arial"/>
                            <w:color w:val="000000"/>
                          </w:rPr>
                          <w:t xml:space="preserve">.  </w:t>
                        </w:r>
                        <w:r>
                          <w:rPr>
                            <w:rFonts w:ascii="Arial" w:eastAsia="Arial" w:hAnsi="Arial"/>
                            <w:color w:val="000000"/>
                          </w:rPr>
                          <w:t>Secretarial services are required to carry out numerous tasks related to administering the department employees and providing support services for patients as requested/directed. Ability to tactfully interact with a variety of people in person, on the telephone and via electronic communication media.  Also,</w:t>
                        </w:r>
                        <w:r>
                          <w:rPr>
                            <w:rFonts w:ascii="Arial" w:eastAsia="Arial" w:hAnsi="Arial"/>
                            <w:color w:val="000000"/>
                          </w:rPr>
                          <w:t xml:space="preserve"> must manage a number of assignments at the same time.  Must be able to word process, type, take minutes and work with spreadsheets. Ability to make decisions/problem solve. Ability to prioritize work. Ability to maintain confidentiality of information. Accuracy in all work.</w:t>
                        </w:r>
                      </w:p>
                    </w:tc>
                  </w:tr>
                </w:tbl>
                <w:p w14:paraId="4DD48795" w14:textId="77777777" w:rsidR="00EA2F87" w:rsidRDefault="00EA2F87">
                  <w:pPr>
                    <w:spacing w:after="0" w:line="240" w:lineRule="auto"/>
                  </w:pPr>
                </w:p>
              </w:tc>
            </w:tr>
          </w:tbl>
          <w:p w14:paraId="6BE59720" w14:textId="77777777" w:rsidR="00EA2F87" w:rsidRDefault="00EA2F87">
            <w:pPr>
              <w:spacing w:after="0" w:line="240" w:lineRule="auto"/>
            </w:pPr>
          </w:p>
        </w:tc>
        <w:tc>
          <w:tcPr>
            <w:tcW w:w="179" w:type="dxa"/>
          </w:tcPr>
          <w:p w14:paraId="3193104D" w14:textId="77777777" w:rsidR="00EA2F87" w:rsidRDefault="00EA2F87">
            <w:pPr>
              <w:pStyle w:val="EmptyCellLayoutStyle"/>
              <w:spacing w:after="0" w:line="240" w:lineRule="auto"/>
            </w:pPr>
          </w:p>
        </w:tc>
      </w:tr>
      <w:tr w:rsidR="00EA2F87" w14:paraId="1CD4A1FA" w14:textId="77777777">
        <w:trPr>
          <w:trHeight w:val="120"/>
        </w:trPr>
        <w:tc>
          <w:tcPr>
            <w:tcW w:w="179" w:type="dxa"/>
          </w:tcPr>
          <w:p w14:paraId="01CD9B0E" w14:textId="77777777" w:rsidR="00EA2F87" w:rsidRDefault="00EA2F87">
            <w:pPr>
              <w:pStyle w:val="EmptyCellLayoutStyle"/>
              <w:spacing w:after="0" w:line="240" w:lineRule="auto"/>
            </w:pPr>
          </w:p>
        </w:tc>
        <w:tc>
          <w:tcPr>
            <w:tcW w:w="0" w:type="dxa"/>
          </w:tcPr>
          <w:p w14:paraId="47C22980" w14:textId="77777777" w:rsidR="00EA2F87" w:rsidRDefault="00EA2F87">
            <w:pPr>
              <w:pStyle w:val="EmptyCellLayoutStyle"/>
              <w:spacing w:after="0" w:line="240" w:lineRule="auto"/>
            </w:pPr>
          </w:p>
        </w:tc>
        <w:tc>
          <w:tcPr>
            <w:tcW w:w="0" w:type="dxa"/>
          </w:tcPr>
          <w:p w14:paraId="7EBEDCEE" w14:textId="77777777" w:rsidR="00EA2F87" w:rsidRDefault="00EA2F87">
            <w:pPr>
              <w:pStyle w:val="EmptyCellLayoutStyle"/>
              <w:spacing w:after="0" w:line="240" w:lineRule="auto"/>
            </w:pPr>
          </w:p>
        </w:tc>
        <w:tc>
          <w:tcPr>
            <w:tcW w:w="0" w:type="dxa"/>
          </w:tcPr>
          <w:p w14:paraId="7B2E8799" w14:textId="77777777" w:rsidR="00EA2F87" w:rsidRDefault="00EA2F87">
            <w:pPr>
              <w:pStyle w:val="EmptyCellLayoutStyle"/>
              <w:spacing w:after="0" w:line="240" w:lineRule="auto"/>
            </w:pPr>
          </w:p>
        </w:tc>
        <w:tc>
          <w:tcPr>
            <w:tcW w:w="0" w:type="dxa"/>
          </w:tcPr>
          <w:p w14:paraId="43150393" w14:textId="77777777" w:rsidR="00EA2F87" w:rsidRDefault="00EA2F87">
            <w:pPr>
              <w:pStyle w:val="EmptyCellLayoutStyle"/>
              <w:spacing w:after="0" w:line="240" w:lineRule="auto"/>
            </w:pPr>
          </w:p>
        </w:tc>
        <w:tc>
          <w:tcPr>
            <w:tcW w:w="0" w:type="dxa"/>
          </w:tcPr>
          <w:p w14:paraId="1836F625" w14:textId="77777777" w:rsidR="00EA2F87" w:rsidRDefault="00EA2F87">
            <w:pPr>
              <w:pStyle w:val="EmptyCellLayoutStyle"/>
              <w:spacing w:after="0" w:line="240" w:lineRule="auto"/>
            </w:pPr>
          </w:p>
        </w:tc>
        <w:tc>
          <w:tcPr>
            <w:tcW w:w="0" w:type="dxa"/>
          </w:tcPr>
          <w:p w14:paraId="0F8DB7D2" w14:textId="77777777" w:rsidR="00EA2F87" w:rsidRDefault="00EA2F87">
            <w:pPr>
              <w:pStyle w:val="EmptyCellLayoutStyle"/>
              <w:spacing w:after="0" w:line="240" w:lineRule="auto"/>
            </w:pPr>
          </w:p>
        </w:tc>
        <w:tc>
          <w:tcPr>
            <w:tcW w:w="2505" w:type="dxa"/>
          </w:tcPr>
          <w:p w14:paraId="4AD1A69D" w14:textId="77777777" w:rsidR="00EA2F87" w:rsidRDefault="00EA2F87">
            <w:pPr>
              <w:pStyle w:val="EmptyCellLayoutStyle"/>
              <w:spacing w:after="0" w:line="240" w:lineRule="auto"/>
            </w:pPr>
          </w:p>
        </w:tc>
        <w:tc>
          <w:tcPr>
            <w:tcW w:w="6120" w:type="dxa"/>
          </w:tcPr>
          <w:p w14:paraId="67F1BF22" w14:textId="77777777" w:rsidR="00EA2F87" w:rsidRDefault="00EA2F87">
            <w:pPr>
              <w:pStyle w:val="EmptyCellLayoutStyle"/>
              <w:spacing w:after="0" w:line="240" w:lineRule="auto"/>
            </w:pPr>
          </w:p>
        </w:tc>
        <w:tc>
          <w:tcPr>
            <w:tcW w:w="2534" w:type="dxa"/>
          </w:tcPr>
          <w:p w14:paraId="403E5CFC" w14:textId="77777777" w:rsidR="00EA2F87" w:rsidRDefault="00EA2F87">
            <w:pPr>
              <w:pStyle w:val="EmptyCellLayoutStyle"/>
              <w:spacing w:after="0" w:line="240" w:lineRule="auto"/>
            </w:pPr>
          </w:p>
        </w:tc>
        <w:tc>
          <w:tcPr>
            <w:tcW w:w="179" w:type="dxa"/>
          </w:tcPr>
          <w:p w14:paraId="3381FD06" w14:textId="77777777" w:rsidR="00EA2F87" w:rsidRDefault="00EA2F87">
            <w:pPr>
              <w:pStyle w:val="EmptyCellLayoutStyle"/>
              <w:spacing w:after="0" w:line="240" w:lineRule="auto"/>
            </w:pPr>
          </w:p>
        </w:tc>
      </w:tr>
      <w:tr w:rsidR="009D7306" w14:paraId="7CDBEAE7" w14:textId="77777777" w:rsidTr="009D7306">
        <w:tc>
          <w:tcPr>
            <w:tcW w:w="179" w:type="dxa"/>
          </w:tcPr>
          <w:p w14:paraId="2456C2A6" w14:textId="77777777" w:rsidR="00EA2F87" w:rsidRDefault="00EA2F87">
            <w:pPr>
              <w:pStyle w:val="EmptyCellLayoutStyle"/>
              <w:spacing w:after="0" w:line="240" w:lineRule="auto"/>
            </w:pPr>
          </w:p>
        </w:tc>
        <w:tc>
          <w:tcPr>
            <w:tcW w:w="0" w:type="dxa"/>
          </w:tcPr>
          <w:p w14:paraId="2F761114" w14:textId="77777777" w:rsidR="00EA2F87" w:rsidRDefault="00EA2F8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9D7306" w14:paraId="46B9F602" w14:textId="77777777" w:rsidTr="009D730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A2F87" w14:paraId="66043A18" w14:textId="77777777">
                    <w:trPr>
                      <w:trHeight w:val="237"/>
                    </w:trPr>
                    <w:tc>
                      <w:tcPr>
                        <w:tcW w:w="10980" w:type="dxa"/>
                        <w:tcBorders>
                          <w:top w:val="nil"/>
                          <w:left w:val="nil"/>
                          <w:bottom w:val="nil"/>
                          <w:right w:val="nil"/>
                        </w:tcBorders>
                        <w:tcMar>
                          <w:top w:w="39" w:type="dxa"/>
                          <w:left w:w="39" w:type="dxa"/>
                          <w:bottom w:w="39" w:type="dxa"/>
                          <w:right w:w="39" w:type="dxa"/>
                        </w:tcMar>
                      </w:tcPr>
                      <w:p w14:paraId="5F79FDA3" w14:textId="77777777" w:rsidR="00EA2F87" w:rsidRDefault="009D730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B35896E" w14:textId="77777777" w:rsidR="00EA2F87" w:rsidRDefault="00EA2F87">
                  <w:pPr>
                    <w:spacing w:after="0" w:line="240" w:lineRule="auto"/>
                  </w:pPr>
                </w:p>
              </w:tc>
              <w:tc>
                <w:tcPr>
                  <w:tcW w:w="180" w:type="dxa"/>
                  <w:tcBorders>
                    <w:top w:val="single" w:sz="15" w:space="0" w:color="000000"/>
                    <w:right w:val="single" w:sz="15" w:space="0" w:color="000000"/>
                  </w:tcBorders>
                </w:tcPr>
                <w:p w14:paraId="1250F454" w14:textId="77777777" w:rsidR="00EA2F87" w:rsidRDefault="00EA2F87">
                  <w:pPr>
                    <w:pStyle w:val="EmptyCellLayoutStyle"/>
                    <w:spacing w:after="0" w:line="240" w:lineRule="auto"/>
                  </w:pPr>
                </w:p>
              </w:tc>
            </w:tr>
            <w:tr w:rsidR="00EA2F87" w14:paraId="003A3A28" w14:textId="77777777">
              <w:trPr>
                <w:trHeight w:val="81"/>
              </w:trPr>
              <w:tc>
                <w:tcPr>
                  <w:tcW w:w="180" w:type="dxa"/>
                  <w:tcBorders>
                    <w:left w:val="single" w:sz="15" w:space="0" w:color="000000"/>
                  </w:tcBorders>
                </w:tcPr>
                <w:p w14:paraId="671F8D1B" w14:textId="77777777" w:rsidR="00EA2F87" w:rsidRDefault="00EA2F87">
                  <w:pPr>
                    <w:pStyle w:val="EmptyCellLayoutStyle"/>
                    <w:spacing w:after="0" w:line="240" w:lineRule="auto"/>
                  </w:pPr>
                </w:p>
              </w:tc>
              <w:tc>
                <w:tcPr>
                  <w:tcW w:w="1080" w:type="dxa"/>
                </w:tcPr>
                <w:p w14:paraId="4075319B" w14:textId="77777777" w:rsidR="00EA2F87" w:rsidRDefault="00EA2F87">
                  <w:pPr>
                    <w:pStyle w:val="EmptyCellLayoutStyle"/>
                    <w:spacing w:after="0" w:line="240" w:lineRule="auto"/>
                  </w:pPr>
                </w:p>
              </w:tc>
              <w:tc>
                <w:tcPr>
                  <w:tcW w:w="1980" w:type="dxa"/>
                </w:tcPr>
                <w:p w14:paraId="6AFCD741" w14:textId="77777777" w:rsidR="00EA2F87" w:rsidRDefault="00EA2F87">
                  <w:pPr>
                    <w:pStyle w:val="EmptyCellLayoutStyle"/>
                    <w:spacing w:after="0" w:line="240" w:lineRule="auto"/>
                  </w:pPr>
                </w:p>
              </w:tc>
              <w:tc>
                <w:tcPr>
                  <w:tcW w:w="359" w:type="dxa"/>
                </w:tcPr>
                <w:p w14:paraId="00DAD18D" w14:textId="77777777" w:rsidR="00EA2F87" w:rsidRDefault="00EA2F87">
                  <w:pPr>
                    <w:pStyle w:val="EmptyCellLayoutStyle"/>
                    <w:spacing w:after="0" w:line="240" w:lineRule="auto"/>
                  </w:pPr>
                </w:p>
              </w:tc>
              <w:tc>
                <w:tcPr>
                  <w:tcW w:w="7200" w:type="dxa"/>
                </w:tcPr>
                <w:p w14:paraId="65A5C84A" w14:textId="77777777" w:rsidR="00EA2F87" w:rsidRDefault="00EA2F87">
                  <w:pPr>
                    <w:pStyle w:val="EmptyCellLayoutStyle"/>
                    <w:spacing w:after="0" w:line="240" w:lineRule="auto"/>
                  </w:pPr>
                </w:p>
              </w:tc>
              <w:tc>
                <w:tcPr>
                  <w:tcW w:w="180" w:type="dxa"/>
                </w:tcPr>
                <w:p w14:paraId="2401B652" w14:textId="77777777" w:rsidR="00EA2F87" w:rsidRDefault="00EA2F87">
                  <w:pPr>
                    <w:pStyle w:val="EmptyCellLayoutStyle"/>
                    <w:spacing w:after="0" w:line="240" w:lineRule="auto"/>
                  </w:pPr>
                </w:p>
              </w:tc>
              <w:tc>
                <w:tcPr>
                  <w:tcW w:w="180" w:type="dxa"/>
                  <w:tcBorders>
                    <w:right w:val="single" w:sz="15" w:space="0" w:color="000000"/>
                  </w:tcBorders>
                </w:tcPr>
                <w:p w14:paraId="70BC3B42" w14:textId="77777777" w:rsidR="00EA2F87" w:rsidRDefault="00EA2F87">
                  <w:pPr>
                    <w:pStyle w:val="EmptyCellLayoutStyle"/>
                    <w:spacing w:after="0" w:line="240" w:lineRule="auto"/>
                  </w:pPr>
                </w:p>
              </w:tc>
            </w:tr>
            <w:tr w:rsidR="009D7306" w14:paraId="681447BC" w14:textId="77777777" w:rsidTr="009D730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A2F87" w14:paraId="287F8A62" w14:textId="77777777">
                    <w:trPr>
                      <w:trHeight w:val="192"/>
                    </w:trPr>
                    <w:tc>
                      <w:tcPr>
                        <w:tcW w:w="1260" w:type="dxa"/>
                        <w:tcBorders>
                          <w:top w:val="nil"/>
                          <w:left w:val="nil"/>
                          <w:bottom w:val="nil"/>
                          <w:right w:val="nil"/>
                        </w:tcBorders>
                        <w:tcMar>
                          <w:top w:w="39" w:type="dxa"/>
                          <w:left w:w="39" w:type="dxa"/>
                          <w:bottom w:w="39" w:type="dxa"/>
                          <w:right w:w="39" w:type="dxa"/>
                        </w:tcMar>
                      </w:tcPr>
                      <w:p w14:paraId="54D5C8A7" w14:textId="77777777" w:rsidR="00EA2F87" w:rsidRDefault="009D7306">
                        <w:pPr>
                          <w:spacing w:after="0" w:line="240" w:lineRule="auto"/>
                        </w:pPr>
                        <w:r>
                          <w:rPr>
                            <w:rFonts w:ascii="Arial" w:eastAsia="Arial" w:hAnsi="Arial"/>
                            <w:b/>
                            <w:color w:val="000000"/>
                            <w:sz w:val="16"/>
                          </w:rPr>
                          <w:t>EDUCATION:</w:t>
                        </w:r>
                      </w:p>
                    </w:tc>
                  </w:tr>
                </w:tbl>
                <w:p w14:paraId="3FECA00D" w14:textId="77777777" w:rsidR="00EA2F87" w:rsidRDefault="00EA2F87">
                  <w:pPr>
                    <w:spacing w:after="0" w:line="240" w:lineRule="auto"/>
                  </w:pPr>
                </w:p>
              </w:tc>
              <w:tc>
                <w:tcPr>
                  <w:tcW w:w="1980" w:type="dxa"/>
                </w:tcPr>
                <w:p w14:paraId="65B9B637" w14:textId="77777777" w:rsidR="00EA2F87" w:rsidRDefault="00EA2F87">
                  <w:pPr>
                    <w:pStyle w:val="EmptyCellLayoutStyle"/>
                    <w:spacing w:after="0" w:line="240" w:lineRule="auto"/>
                  </w:pPr>
                </w:p>
              </w:tc>
              <w:tc>
                <w:tcPr>
                  <w:tcW w:w="359" w:type="dxa"/>
                </w:tcPr>
                <w:p w14:paraId="20903E10" w14:textId="77777777" w:rsidR="00EA2F87" w:rsidRDefault="00EA2F87">
                  <w:pPr>
                    <w:pStyle w:val="EmptyCellLayoutStyle"/>
                    <w:spacing w:after="0" w:line="240" w:lineRule="auto"/>
                  </w:pPr>
                </w:p>
              </w:tc>
              <w:tc>
                <w:tcPr>
                  <w:tcW w:w="7200" w:type="dxa"/>
                </w:tcPr>
                <w:p w14:paraId="58A9BCBC" w14:textId="77777777" w:rsidR="00EA2F87" w:rsidRDefault="00EA2F87">
                  <w:pPr>
                    <w:pStyle w:val="EmptyCellLayoutStyle"/>
                    <w:spacing w:after="0" w:line="240" w:lineRule="auto"/>
                  </w:pPr>
                </w:p>
              </w:tc>
              <w:tc>
                <w:tcPr>
                  <w:tcW w:w="180" w:type="dxa"/>
                </w:tcPr>
                <w:p w14:paraId="02BA58BC" w14:textId="77777777" w:rsidR="00EA2F87" w:rsidRDefault="00EA2F87">
                  <w:pPr>
                    <w:pStyle w:val="EmptyCellLayoutStyle"/>
                    <w:spacing w:after="0" w:line="240" w:lineRule="auto"/>
                  </w:pPr>
                </w:p>
              </w:tc>
              <w:tc>
                <w:tcPr>
                  <w:tcW w:w="180" w:type="dxa"/>
                  <w:tcBorders>
                    <w:right w:val="single" w:sz="15" w:space="0" w:color="000000"/>
                  </w:tcBorders>
                </w:tcPr>
                <w:p w14:paraId="41EACF02" w14:textId="77777777" w:rsidR="00EA2F87" w:rsidRDefault="00EA2F87">
                  <w:pPr>
                    <w:pStyle w:val="EmptyCellLayoutStyle"/>
                    <w:spacing w:after="0" w:line="240" w:lineRule="auto"/>
                  </w:pPr>
                </w:p>
              </w:tc>
            </w:tr>
            <w:tr w:rsidR="00EA2F87" w14:paraId="2F0DB1F0" w14:textId="77777777">
              <w:trPr>
                <w:trHeight w:val="89"/>
              </w:trPr>
              <w:tc>
                <w:tcPr>
                  <w:tcW w:w="180" w:type="dxa"/>
                  <w:tcBorders>
                    <w:left w:val="single" w:sz="15" w:space="0" w:color="000000"/>
                  </w:tcBorders>
                </w:tcPr>
                <w:p w14:paraId="6D10D721" w14:textId="77777777" w:rsidR="00EA2F87" w:rsidRDefault="00EA2F87">
                  <w:pPr>
                    <w:pStyle w:val="EmptyCellLayoutStyle"/>
                    <w:spacing w:after="0" w:line="240" w:lineRule="auto"/>
                  </w:pPr>
                </w:p>
              </w:tc>
              <w:tc>
                <w:tcPr>
                  <w:tcW w:w="1080" w:type="dxa"/>
                </w:tcPr>
                <w:p w14:paraId="3A19F30B" w14:textId="77777777" w:rsidR="00EA2F87" w:rsidRDefault="00EA2F87">
                  <w:pPr>
                    <w:pStyle w:val="EmptyCellLayoutStyle"/>
                    <w:spacing w:after="0" w:line="240" w:lineRule="auto"/>
                  </w:pPr>
                </w:p>
              </w:tc>
              <w:tc>
                <w:tcPr>
                  <w:tcW w:w="1980" w:type="dxa"/>
                </w:tcPr>
                <w:p w14:paraId="108DAFC3" w14:textId="77777777" w:rsidR="00EA2F87" w:rsidRDefault="00EA2F87">
                  <w:pPr>
                    <w:pStyle w:val="EmptyCellLayoutStyle"/>
                    <w:spacing w:after="0" w:line="240" w:lineRule="auto"/>
                  </w:pPr>
                </w:p>
              </w:tc>
              <w:tc>
                <w:tcPr>
                  <w:tcW w:w="359" w:type="dxa"/>
                </w:tcPr>
                <w:p w14:paraId="269C7940" w14:textId="77777777" w:rsidR="00EA2F87" w:rsidRDefault="00EA2F87">
                  <w:pPr>
                    <w:pStyle w:val="EmptyCellLayoutStyle"/>
                    <w:spacing w:after="0" w:line="240" w:lineRule="auto"/>
                  </w:pPr>
                </w:p>
              </w:tc>
              <w:tc>
                <w:tcPr>
                  <w:tcW w:w="7200" w:type="dxa"/>
                </w:tcPr>
                <w:p w14:paraId="5BE44292" w14:textId="77777777" w:rsidR="00EA2F87" w:rsidRDefault="00EA2F87">
                  <w:pPr>
                    <w:pStyle w:val="EmptyCellLayoutStyle"/>
                    <w:spacing w:after="0" w:line="240" w:lineRule="auto"/>
                  </w:pPr>
                </w:p>
              </w:tc>
              <w:tc>
                <w:tcPr>
                  <w:tcW w:w="180" w:type="dxa"/>
                </w:tcPr>
                <w:p w14:paraId="5EDACF54" w14:textId="77777777" w:rsidR="00EA2F87" w:rsidRDefault="00EA2F87">
                  <w:pPr>
                    <w:pStyle w:val="EmptyCellLayoutStyle"/>
                    <w:spacing w:after="0" w:line="240" w:lineRule="auto"/>
                  </w:pPr>
                </w:p>
              </w:tc>
              <w:tc>
                <w:tcPr>
                  <w:tcW w:w="180" w:type="dxa"/>
                  <w:tcBorders>
                    <w:right w:val="single" w:sz="15" w:space="0" w:color="000000"/>
                  </w:tcBorders>
                </w:tcPr>
                <w:p w14:paraId="0B509FC3" w14:textId="77777777" w:rsidR="00EA2F87" w:rsidRDefault="00EA2F87">
                  <w:pPr>
                    <w:pStyle w:val="EmptyCellLayoutStyle"/>
                    <w:spacing w:after="0" w:line="240" w:lineRule="auto"/>
                  </w:pPr>
                </w:p>
              </w:tc>
            </w:tr>
            <w:tr w:rsidR="009D7306" w14:paraId="01C74147" w14:textId="77777777" w:rsidTr="009D730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A2F87" w14:paraId="58117AA5" w14:textId="77777777">
                    <w:trPr>
                      <w:trHeight w:val="212"/>
                    </w:trPr>
                    <w:tc>
                      <w:tcPr>
                        <w:tcW w:w="11160" w:type="dxa"/>
                        <w:tcBorders>
                          <w:top w:val="nil"/>
                          <w:left w:val="nil"/>
                          <w:bottom w:val="nil"/>
                          <w:right w:val="nil"/>
                        </w:tcBorders>
                        <w:tcMar>
                          <w:top w:w="39" w:type="dxa"/>
                          <w:left w:w="39" w:type="dxa"/>
                          <w:bottom w:w="39" w:type="dxa"/>
                          <w:right w:w="39" w:type="dxa"/>
                        </w:tcMar>
                      </w:tcPr>
                      <w:p w14:paraId="3B702392" w14:textId="77777777" w:rsidR="00EA2F87" w:rsidRDefault="009D7306">
                        <w:pPr>
                          <w:spacing w:after="0" w:line="240" w:lineRule="auto"/>
                        </w:pPr>
                        <w:r>
                          <w:rPr>
                            <w:rFonts w:ascii="Arial" w:eastAsia="Arial" w:hAnsi="Arial"/>
                            <w:color w:val="000000"/>
                          </w:rPr>
                          <w:t>Education typically acquired through completion of high school.</w:t>
                        </w:r>
                      </w:p>
                    </w:tc>
                  </w:tr>
                </w:tbl>
                <w:p w14:paraId="319AE748" w14:textId="77777777" w:rsidR="00EA2F87" w:rsidRDefault="00EA2F87">
                  <w:pPr>
                    <w:spacing w:after="0" w:line="240" w:lineRule="auto"/>
                  </w:pPr>
                </w:p>
              </w:tc>
            </w:tr>
            <w:tr w:rsidR="00EA2F87" w14:paraId="18B7C324" w14:textId="77777777">
              <w:trPr>
                <w:trHeight w:val="69"/>
              </w:trPr>
              <w:tc>
                <w:tcPr>
                  <w:tcW w:w="180" w:type="dxa"/>
                  <w:tcBorders>
                    <w:left w:val="single" w:sz="15" w:space="0" w:color="000000"/>
                  </w:tcBorders>
                </w:tcPr>
                <w:p w14:paraId="541FFB29" w14:textId="77777777" w:rsidR="00EA2F87" w:rsidRDefault="00EA2F87">
                  <w:pPr>
                    <w:pStyle w:val="EmptyCellLayoutStyle"/>
                    <w:spacing w:after="0" w:line="240" w:lineRule="auto"/>
                  </w:pPr>
                </w:p>
              </w:tc>
              <w:tc>
                <w:tcPr>
                  <w:tcW w:w="1080" w:type="dxa"/>
                </w:tcPr>
                <w:p w14:paraId="69F340D7" w14:textId="77777777" w:rsidR="00EA2F87" w:rsidRDefault="00EA2F87">
                  <w:pPr>
                    <w:pStyle w:val="EmptyCellLayoutStyle"/>
                    <w:spacing w:after="0" w:line="240" w:lineRule="auto"/>
                  </w:pPr>
                </w:p>
              </w:tc>
              <w:tc>
                <w:tcPr>
                  <w:tcW w:w="1980" w:type="dxa"/>
                </w:tcPr>
                <w:p w14:paraId="340B6CFF" w14:textId="77777777" w:rsidR="00EA2F87" w:rsidRDefault="00EA2F87">
                  <w:pPr>
                    <w:pStyle w:val="EmptyCellLayoutStyle"/>
                    <w:spacing w:after="0" w:line="240" w:lineRule="auto"/>
                  </w:pPr>
                </w:p>
              </w:tc>
              <w:tc>
                <w:tcPr>
                  <w:tcW w:w="359" w:type="dxa"/>
                </w:tcPr>
                <w:p w14:paraId="356133E6" w14:textId="77777777" w:rsidR="00EA2F87" w:rsidRDefault="00EA2F87">
                  <w:pPr>
                    <w:pStyle w:val="EmptyCellLayoutStyle"/>
                    <w:spacing w:after="0" w:line="240" w:lineRule="auto"/>
                  </w:pPr>
                </w:p>
              </w:tc>
              <w:tc>
                <w:tcPr>
                  <w:tcW w:w="7200" w:type="dxa"/>
                </w:tcPr>
                <w:p w14:paraId="6D10E069" w14:textId="77777777" w:rsidR="00EA2F87" w:rsidRDefault="00EA2F87">
                  <w:pPr>
                    <w:pStyle w:val="EmptyCellLayoutStyle"/>
                    <w:spacing w:after="0" w:line="240" w:lineRule="auto"/>
                  </w:pPr>
                </w:p>
              </w:tc>
              <w:tc>
                <w:tcPr>
                  <w:tcW w:w="180" w:type="dxa"/>
                </w:tcPr>
                <w:p w14:paraId="3B7DFE87" w14:textId="77777777" w:rsidR="00EA2F87" w:rsidRDefault="00EA2F87">
                  <w:pPr>
                    <w:pStyle w:val="EmptyCellLayoutStyle"/>
                    <w:spacing w:after="0" w:line="240" w:lineRule="auto"/>
                  </w:pPr>
                </w:p>
              </w:tc>
              <w:tc>
                <w:tcPr>
                  <w:tcW w:w="180" w:type="dxa"/>
                  <w:tcBorders>
                    <w:right w:val="single" w:sz="15" w:space="0" w:color="000000"/>
                  </w:tcBorders>
                </w:tcPr>
                <w:p w14:paraId="6B9A478C" w14:textId="77777777" w:rsidR="00EA2F87" w:rsidRDefault="00EA2F87">
                  <w:pPr>
                    <w:pStyle w:val="EmptyCellLayoutStyle"/>
                    <w:spacing w:after="0" w:line="240" w:lineRule="auto"/>
                  </w:pPr>
                </w:p>
              </w:tc>
            </w:tr>
            <w:tr w:rsidR="009D7306" w14:paraId="01B2282A" w14:textId="77777777" w:rsidTr="009D730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A2F87" w14:paraId="348EBDB4" w14:textId="77777777">
                    <w:trPr>
                      <w:trHeight w:val="192"/>
                    </w:trPr>
                    <w:tc>
                      <w:tcPr>
                        <w:tcW w:w="1260" w:type="dxa"/>
                        <w:tcBorders>
                          <w:top w:val="nil"/>
                          <w:left w:val="nil"/>
                          <w:bottom w:val="nil"/>
                          <w:right w:val="nil"/>
                        </w:tcBorders>
                        <w:tcMar>
                          <w:top w:w="39" w:type="dxa"/>
                          <w:left w:w="39" w:type="dxa"/>
                          <w:bottom w:w="39" w:type="dxa"/>
                          <w:right w:w="39" w:type="dxa"/>
                        </w:tcMar>
                      </w:tcPr>
                      <w:p w14:paraId="5CC60A87" w14:textId="77777777" w:rsidR="00EA2F87" w:rsidRDefault="009D7306">
                        <w:pPr>
                          <w:spacing w:after="0" w:line="240" w:lineRule="auto"/>
                        </w:pPr>
                        <w:r>
                          <w:rPr>
                            <w:rFonts w:ascii="Arial" w:eastAsia="Arial" w:hAnsi="Arial"/>
                            <w:b/>
                            <w:color w:val="000000"/>
                            <w:sz w:val="16"/>
                          </w:rPr>
                          <w:t>EXPERIENCE:</w:t>
                        </w:r>
                      </w:p>
                    </w:tc>
                  </w:tr>
                </w:tbl>
                <w:p w14:paraId="63106201" w14:textId="77777777" w:rsidR="00EA2F87" w:rsidRDefault="00EA2F87">
                  <w:pPr>
                    <w:spacing w:after="0" w:line="240" w:lineRule="auto"/>
                  </w:pPr>
                </w:p>
              </w:tc>
              <w:tc>
                <w:tcPr>
                  <w:tcW w:w="1980" w:type="dxa"/>
                </w:tcPr>
                <w:p w14:paraId="5C3DE077" w14:textId="77777777" w:rsidR="00EA2F87" w:rsidRDefault="00EA2F87">
                  <w:pPr>
                    <w:pStyle w:val="EmptyCellLayoutStyle"/>
                    <w:spacing w:after="0" w:line="240" w:lineRule="auto"/>
                  </w:pPr>
                </w:p>
              </w:tc>
              <w:tc>
                <w:tcPr>
                  <w:tcW w:w="359" w:type="dxa"/>
                </w:tcPr>
                <w:p w14:paraId="4CD919C9" w14:textId="77777777" w:rsidR="00EA2F87" w:rsidRDefault="00EA2F87">
                  <w:pPr>
                    <w:pStyle w:val="EmptyCellLayoutStyle"/>
                    <w:spacing w:after="0" w:line="240" w:lineRule="auto"/>
                  </w:pPr>
                </w:p>
              </w:tc>
              <w:tc>
                <w:tcPr>
                  <w:tcW w:w="7200" w:type="dxa"/>
                </w:tcPr>
                <w:p w14:paraId="3FBF04B8" w14:textId="77777777" w:rsidR="00EA2F87" w:rsidRDefault="00EA2F87">
                  <w:pPr>
                    <w:pStyle w:val="EmptyCellLayoutStyle"/>
                    <w:spacing w:after="0" w:line="240" w:lineRule="auto"/>
                  </w:pPr>
                </w:p>
              </w:tc>
              <w:tc>
                <w:tcPr>
                  <w:tcW w:w="180" w:type="dxa"/>
                </w:tcPr>
                <w:p w14:paraId="1E24D260" w14:textId="77777777" w:rsidR="00EA2F87" w:rsidRDefault="00EA2F87">
                  <w:pPr>
                    <w:pStyle w:val="EmptyCellLayoutStyle"/>
                    <w:spacing w:after="0" w:line="240" w:lineRule="auto"/>
                  </w:pPr>
                </w:p>
              </w:tc>
              <w:tc>
                <w:tcPr>
                  <w:tcW w:w="180" w:type="dxa"/>
                  <w:tcBorders>
                    <w:right w:val="single" w:sz="15" w:space="0" w:color="000000"/>
                  </w:tcBorders>
                </w:tcPr>
                <w:p w14:paraId="05A763F4" w14:textId="77777777" w:rsidR="00EA2F87" w:rsidRDefault="00EA2F87">
                  <w:pPr>
                    <w:pStyle w:val="EmptyCellLayoutStyle"/>
                    <w:spacing w:after="0" w:line="240" w:lineRule="auto"/>
                  </w:pPr>
                </w:p>
              </w:tc>
            </w:tr>
            <w:tr w:rsidR="00EA2F87" w14:paraId="4E18CCB3" w14:textId="77777777">
              <w:trPr>
                <w:trHeight w:val="90"/>
              </w:trPr>
              <w:tc>
                <w:tcPr>
                  <w:tcW w:w="180" w:type="dxa"/>
                  <w:tcBorders>
                    <w:left w:val="single" w:sz="15" w:space="0" w:color="000000"/>
                  </w:tcBorders>
                </w:tcPr>
                <w:p w14:paraId="2ABB804B" w14:textId="77777777" w:rsidR="00EA2F87" w:rsidRDefault="00EA2F87">
                  <w:pPr>
                    <w:pStyle w:val="EmptyCellLayoutStyle"/>
                    <w:spacing w:after="0" w:line="240" w:lineRule="auto"/>
                  </w:pPr>
                </w:p>
              </w:tc>
              <w:tc>
                <w:tcPr>
                  <w:tcW w:w="1080" w:type="dxa"/>
                </w:tcPr>
                <w:p w14:paraId="76357717" w14:textId="77777777" w:rsidR="00EA2F87" w:rsidRDefault="00EA2F87">
                  <w:pPr>
                    <w:pStyle w:val="EmptyCellLayoutStyle"/>
                    <w:spacing w:after="0" w:line="240" w:lineRule="auto"/>
                  </w:pPr>
                </w:p>
              </w:tc>
              <w:tc>
                <w:tcPr>
                  <w:tcW w:w="1980" w:type="dxa"/>
                </w:tcPr>
                <w:p w14:paraId="7C26A6E3" w14:textId="77777777" w:rsidR="00EA2F87" w:rsidRDefault="00EA2F87">
                  <w:pPr>
                    <w:pStyle w:val="EmptyCellLayoutStyle"/>
                    <w:spacing w:after="0" w:line="240" w:lineRule="auto"/>
                  </w:pPr>
                </w:p>
              </w:tc>
              <w:tc>
                <w:tcPr>
                  <w:tcW w:w="359" w:type="dxa"/>
                </w:tcPr>
                <w:p w14:paraId="71DD4447" w14:textId="77777777" w:rsidR="00EA2F87" w:rsidRDefault="00EA2F87">
                  <w:pPr>
                    <w:pStyle w:val="EmptyCellLayoutStyle"/>
                    <w:spacing w:after="0" w:line="240" w:lineRule="auto"/>
                  </w:pPr>
                </w:p>
              </w:tc>
              <w:tc>
                <w:tcPr>
                  <w:tcW w:w="7200" w:type="dxa"/>
                </w:tcPr>
                <w:p w14:paraId="509154B3" w14:textId="77777777" w:rsidR="00EA2F87" w:rsidRDefault="00EA2F87">
                  <w:pPr>
                    <w:pStyle w:val="EmptyCellLayoutStyle"/>
                    <w:spacing w:after="0" w:line="240" w:lineRule="auto"/>
                  </w:pPr>
                </w:p>
              </w:tc>
              <w:tc>
                <w:tcPr>
                  <w:tcW w:w="180" w:type="dxa"/>
                </w:tcPr>
                <w:p w14:paraId="726B2912" w14:textId="77777777" w:rsidR="00EA2F87" w:rsidRDefault="00EA2F87">
                  <w:pPr>
                    <w:pStyle w:val="EmptyCellLayoutStyle"/>
                    <w:spacing w:after="0" w:line="240" w:lineRule="auto"/>
                  </w:pPr>
                </w:p>
              </w:tc>
              <w:tc>
                <w:tcPr>
                  <w:tcW w:w="180" w:type="dxa"/>
                  <w:tcBorders>
                    <w:right w:val="single" w:sz="15" w:space="0" w:color="000000"/>
                  </w:tcBorders>
                </w:tcPr>
                <w:p w14:paraId="141393C6" w14:textId="77777777" w:rsidR="00EA2F87" w:rsidRDefault="00EA2F87">
                  <w:pPr>
                    <w:pStyle w:val="EmptyCellLayoutStyle"/>
                    <w:spacing w:after="0" w:line="240" w:lineRule="auto"/>
                  </w:pPr>
                </w:p>
              </w:tc>
            </w:tr>
            <w:tr w:rsidR="009D7306" w14:paraId="6BBA9802" w14:textId="77777777" w:rsidTr="009D730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A2F87" w14:paraId="3075DB59" w14:textId="77777777">
                    <w:trPr>
                      <w:trHeight w:val="212"/>
                    </w:trPr>
                    <w:tc>
                      <w:tcPr>
                        <w:tcW w:w="11160" w:type="dxa"/>
                        <w:tcBorders>
                          <w:top w:val="nil"/>
                          <w:left w:val="nil"/>
                          <w:bottom w:val="nil"/>
                          <w:right w:val="nil"/>
                        </w:tcBorders>
                        <w:tcMar>
                          <w:top w:w="39" w:type="dxa"/>
                          <w:left w:w="39" w:type="dxa"/>
                          <w:bottom w:w="39" w:type="dxa"/>
                          <w:right w:w="39" w:type="dxa"/>
                        </w:tcMar>
                      </w:tcPr>
                      <w:p w14:paraId="2871CA97" w14:textId="09301AB4" w:rsidR="00EA2F87" w:rsidRDefault="009D7306">
                        <w:pPr>
                          <w:spacing w:after="0" w:line="240" w:lineRule="auto"/>
                        </w:pPr>
                        <w:r w:rsidRPr="009D7306">
                          <w:rPr>
                            <w:rFonts w:ascii="Arial" w:eastAsia="Arial" w:hAnsi="Arial"/>
                            <w:b/>
                            <w:color w:val="000000"/>
                          </w:rPr>
                          <w:t>Four years of office experience involving administrative support practices, including one year equivalent to advanced 8-level administrative support work, or equivalent to a Secretary E8, or Legal Secretary E8. OR Four years of office experience involving administrative support practices, including two years equivalent to experienced E7-level administrative support work, or equivalent to a Secretary 7, or Legal Secretary 7.</w:t>
                        </w:r>
                      </w:p>
                    </w:tc>
                  </w:tr>
                </w:tbl>
                <w:p w14:paraId="346CACAA" w14:textId="77777777" w:rsidR="00EA2F87" w:rsidRDefault="00EA2F87">
                  <w:pPr>
                    <w:spacing w:after="0" w:line="240" w:lineRule="auto"/>
                  </w:pPr>
                </w:p>
              </w:tc>
            </w:tr>
            <w:tr w:rsidR="00EA2F87" w14:paraId="15564585" w14:textId="77777777">
              <w:trPr>
                <w:trHeight w:val="69"/>
              </w:trPr>
              <w:tc>
                <w:tcPr>
                  <w:tcW w:w="180" w:type="dxa"/>
                  <w:tcBorders>
                    <w:left w:val="single" w:sz="15" w:space="0" w:color="000000"/>
                  </w:tcBorders>
                </w:tcPr>
                <w:p w14:paraId="70666708" w14:textId="77777777" w:rsidR="00EA2F87" w:rsidRDefault="00EA2F87">
                  <w:pPr>
                    <w:pStyle w:val="EmptyCellLayoutStyle"/>
                    <w:spacing w:after="0" w:line="240" w:lineRule="auto"/>
                  </w:pPr>
                </w:p>
              </w:tc>
              <w:tc>
                <w:tcPr>
                  <w:tcW w:w="1080" w:type="dxa"/>
                </w:tcPr>
                <w:p w14:paraId="238B83BC" w14:textId="77777777" w:rsidR="00EA2F87" w:rsidRDefault="00EA2F87">
                  <w:pPr>
                    <w:pStyle w:val="EmptyCellLayoutStyle"/>
                    <w:spacing w:after="0" w:line="240" w:lineRule="auto"/>
                  </w:pPr>
                </w:p>
              </w:tc>
              <w:tc>
                <w:tcPr>
                  <w:tcW w:w="1980" w:type="dxa"/>
                </w:tcPr>
                <w:p w14:paraId="3A499771" w14:textId="77777777" w:rsidR="00EA2F87" w:rsidRDefault="00EA2F87">
                  <w:pPr>
                    <w:pStyle w:val="EmptyCellLayoutStyle"/>
                    <w:spacing w:after="0" w:line="240" w:lineRule="auto"/>
                  </w:pPr>
                </w:p>
              </w:tc>
              <w:tc>
                <w:tcPr>
                  <w:tcW w:w="359" w:type="dxa"/>
                </w:tcPr>
                <w:p w14:paraId="3443A337" w14:textId="77777777" w:rsidR="00EA2F87" w:rsidRDefault="00EA2F87">
                  <w:pPr>
                    <w:pStyle w:val="EmptyCellLayoutStyle"/>
                    <w:spacing w:after="0" w:line="240" w:lineRule="auto"/>
                  </w:pPr>
                </w:p>
              </w:tc>
              <w:tc>
                <w:tcPr>
                  <w:tcW w:w="7200" w:type="dxa"/>
                </w:tcPr>
                <w:p w14:paraId="21D954AB" w14:textId="77777777" w:rsidR="00EA2F87" w:rsidRDefault="00EA2F87">
                  <w:pPr>
                    <w:pStyle w:val="EmptyCellLayoutStyle"/>
                    <w:spacing w:after="0" w:line="240" w:lineRule="auto"/>
                  </w:pPr>
                </w:p>
              </w:tc>
              <w:tc>
                <w:tcPr>
                  <w:tcW w:w="180" w:type="dxa"/>
                </w:tcPr>
                <w:p w14:paraId="2991D5E0" w14:textId="77777777" w:rsidR="00EA2F87" w:rsidRDefault="00EA2F87">
                  <w:pPr>
                    <w:pStyle w:val="EmptyCellLayoutStyle"/>
                    <w:spacing w:after="0" w:line="240" w:lineRule="auto"/>
                  </w:pPr>
                </w:p>
              </w:tc>
              <w:tc>
                <w:tcPr>
                  <w:tcW w:w="180" w:type="dxa"/>
                  <w:tcBorders>
                    <w:right w:val="single" w:sz="15" w:space="0" w:color="000000"/>
                  </w:tcBorders>
                </w:tcPr>
                <w:p w14:paraId="5AC6BD3A" w14:textId="77777777" w:rsidR="00EA2F87" w:rsidRDefault="00EA2F87">
                  <w:pPr>
                    <w:pStyle w:val="EmptyCellLayoutStyle"/>
                    <w:spacing w:after="0" w:line="240" w:lineRule="auto"/>
                  </w:pPr>
                </w:p>
              </w:tc>
            </w:tr>
            <w:tr w:rsidR="009D7306" w14:paraId="3C05DEBD" w14:textId="77777777" w:rsidTr="009D7306">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A2F87" w14:paraId="3D50881F" w14:textId="77777777">
                    <w:trPr>
                      <w:trHeight w:val="192"/>
                    </w:trPr>
                    <w:tc>
                      <w:tcPr>
                        <w:tcW w:w="3240" w:type="dxa"/>
                        <w:tcBorders>
                          <w:top w:val="nil"/>
                          <w:left w:val="nil"/>
                          <w:bottom w:val="nil"/>
                          <w:right w:val="nil"/>
                        </w:tcBorders>
                        <w:tcMar>
                          <w:top w:w="39" w:type="dxa"/>
                          <w:left w:w="39" w:type="dxa"/>
                          <w:bottom w:w="39" w:type="dxa"/>
                          <w:right w:w="39" w:type="dxa"/>
                        </w:tcMar>
                      </w:tcPr>
                      <w:p w14:paraId="29B5C4ED" w14:textId="77777777" w:rsidR="00EA2F87" w:rsidRDefault="009D7306">
                        <w:pPr>
                          <w:spacing w:after="0" w:line="240" w:lineRule="auto"/>
                        </w:pPr>
                        <w:r>
                          <w:rPr>
                            <w:rFonts w:ascii="Arial" w:eastAsia="Arial" w:hAnsi="Arial"/>
                            <w:b/>
                            <w:color w:val="000000"/>
                            <w:sz w:val="16"/>
                          </w:rPr>
                          <w:t>KNOWLEDGE, SKILLS, AND ABILITIES:</w:t>
                        </w:r>
                      </w:p>
                    </w:tc>
                  </w:tr>
                </w:tbl>
                <w:p w14:paraId="5582E6CD" w14:textId="77777777" w:rsidR="00EA2F87" w:rsidRDefault="00EA2F87">
                  <w:pPr>
                    <w:spacing w:after="0" w:line="240" w:lineRule="auto"/>
                  </w:pPr>
                </w:p>
              </w:tc>
              <w:tc>
                <w:tcPr>
                  <w:tcW w:w="359" w:type="dxa"/>
                </w:tcPr>
                <w:p w14:paraId="6B84CE4B" w14:textId="77777777" w:rsidR="00EA2F87" w:rsidRDefault="00EA2F87">
                  <w:pPr>
                    <w:pStyle w:val="EmptyCellLayoutStyle"/>
                    <w:spacing w:after="0" w:line="240" w:lineRule="auto"/>
                  </w:pPr>
                </w:p>
              </w:tc>
              <w:tc>
                <w:tcPr>
                  <w:tcW w:w="7200" w:type="dxa"/>
                </w:tcPr>
                <w:p w14:paraId="60EB1372" w14:textId="77777777" w:rsidR="00EA2F87" w:rsidRDefault="00EA2F87">
                  <w:pPr>
                    <w:pStyle w:val="EmptyCellLayoutStyle"/>
                    <w:spacing w:after="0" w:line="240" w:lineRule="auto"/>
                  </w:pPr>
                </w:p>
              </w:tc>
              <w:tc>
                <w:tcPr>
                  <w:tcW w:w="180" w:type="dxa"/>
                </w:tcPr>
                <w:p w14:paraId="3555F486" w14:textId="77777777" w:rsidR="00EA2F87" w:rsidRDefault="00EA2F87">
                  <w:pPr>
                    <w:pStyle w:val="EmptyCellLayoutStyle"/>
                    <w:spacing w:after="0" w:line="240" w:lineRule="auto"/>
                  </w:pPr>
                </w:p>
              </w:tc>
              <w:tc>
                <w:tcPr>
                  <w:tcW w:w="180" w:type="dxa"/>
                  <w:tcBorders>
                    <w:right w:val="single" w:sz="15" w:space="0" w:color="000000"/>
                  </w:tcBorders>
                </w:tcPr>
                <w:p w14:paraId="3D92990A" w14:textId="77777777" w:rsidR="00EA2F87" w:rsidRDefault="00EA2F87">
                  <w:pPr>
                    <w:pStyle w:val="EmptyCellLayoutStyle"/>
                    <w:spacing w:after="0" w:line="240" w:lineRule="auto"/>
                  </w:pPr>
                </w:p>
              </w:tc>
            </w:tr>
            <w:tr w:rsidR="00EA2F87" w14:paraId="41D854FA" w14:textId="77777777">
              <w:trPr>
                <w:trHeight w:val="90"/>
              </w:trPr>
              <w:tc>
                <w:tcPr>
                  <w:tcW w:w="180" w:type="dxa"/>
                  <w:tcBorders>
                    <w:left w:val="single" w:sz="15" w:space="0" w:color="000000"/>
                  </w:tcBorders>
                </w:tcPr>
                <w:p w14:paraId="483EC4CA" w14:textId="77777777" w:rsidR="00EA2F87" w:rsidRDefault="00EA2F87">
                  <w:pPr>
                    <w:pStyle w:val="EmptyCellLayoutStyle"/>
                    <w:spacing w:after="0" w:line="240" w:lineRule="auto"/>
                  </w:pPr>
                </w:p>
              </w:tc>
              <w:tc>
                <w:tcPr>
                  <w:tcW w:w="1080" w:type="dxa"/>
                </w:tcPr>
                <w:p w14:paraId="2B1041D7" w14:textId="77777777" w:rsidR="00EA2F87" w:rsidRDefault="00EA2F87">
                  <w:pPr>
                    <w:pStyle w:val="EmptyCellLayoutStyle"/>
                    <w:spacing w:after="0" w:line="240" w:lineRule="auto"/>
                  </w:pPr>
                </w:p>
              </w:tc>
              <w:tc>
                <w:tcPr>
                  <w:tcW w:w="1980" w:type="dxa"/>
                </w:tcPr>
                <w:p w14:paraId="29BAA162" w14:textId="77777777" w:rsidR="00EA2F87" w:rsidRDefault="00EA2F87">
                  <w:pPr>
                    <w:pStyle w:val="EmptyCellLayoutStyle"/>
                    <w:spacing w:after="0" w:line="240" w:lineRule="auto"/>
                  </w:pPr>
                </w:p>
              </w:tc>
              <w:tc>
                <w:tcPr>
                  <w:tcW w:w="359" w:type="dxa"/>
                </w:tcPr>
                <w:p w14:paraId="77CE02FE" w14:textId="77777777" w:rsidR="00EA2F87" w:rsidRDefault="00EA2F87">
                  <w:pPr>
                    <w:pStyle w:val="EmptyCellLayoutStyle"/>
                    <w:spacing w:after="0" w:line="240" w:lineRule="auto"/>
                  </w:pPr>
                </w:p>
              </w:tc>
              <w:tc>
                <w:tcPr>
                  <w:tcW w:w="7200" w:type="dxa"/>
                </w:tcPr>
                <w:p w14:paraId="3555B4AC" w14:textId="77777777" w:rsidR="00EA2F87" w:rsidRDefault="00EA2F87">
                  <w:pPr>
                    <w:pStyle w:val="EmptyCellLayoutStyle"/>
                    <w:spacing w:after="0" w:line="240" w:lineRule="auto"/>
                  </w:pPr>
                </w:p>
              </w:tc>
              <w:tc>
                <w:tcPr>
                  <w:tcW w:w="180" w:type="dxa"/>
                </w:tcPr>
                <w:p w14:paraId="340101A1" w14:textId="77777777" w:rsidR="00EA2F87" w:rsidRDefault="00EA2F87">
                  <w:pPr>
                    <w:pStyle w:val="EmptyCellLayoutStyle"/>
                    <w:spacing w:after="0" w:line="240" w:lineRule="auto"/>
                  </w:pPr>
                </w:p>
              </w:tc>
              <w:tc>
                <w:tcPr>
                  <w:tcW w:w="180" w:type="dxa"/>
                  <w:tcBorders>
                    <w:right w:val="single" w:sz="15" w:space="0" w:color="000000"/>
                  </w:tcBorders>
                </w:tcPr>
                <w:p w14:paraId="25A83A7B" w14:textId="77777777" w:rsidR="00EA2F87" w:rsidRDefault="00EA2F87">
                  <w:pPr>
                    <w:pStyle w:val="EmptyCellLayoutStyle"/>
                    <w:spacing w:after="0" w:line="240" w:lineRule="auto"/>
                  </w:pPr>
                </w:p>
              </w:tc>
            </w:tr>
            <w:tr w:rsidR="009D7306" w14:paraId="0B4981D5" w14:textId="77777777" w:rsidTr="009D730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A2F87" w14:paraId="0B3855A9" w14:textId="77777777">
                    <w:trPr>
                      <w:trHeight w:val="212"/>
                    </w:trPr>
                    <w:tc>
                      <w:tcPr>
                        <w:tcW w:w="11160" w:type="dxa"/>
                        <w:tcBorders>
                          <w:top w:val="nil"/>
                          <w:left w:val="nil"/>
                          <w:bottom w:val="nil"/>
                          <w:right w:val="nil"/>
                        </w:tcBorders>
                        <w:tcMar>
                          <w:top w:w="39" w:type="dxa"/>
                          <w:left w:w="39" w:type="dxa"/>
                          <w:bottom w:w="39" w:type="dxa"/>
                          <w:right w:w="39" w:type="dxa"/>
                        </w:tcMar>
                      </w:tcPr>
                      <w:p w14:paraId="2340E1EC" w14:textId="77777777" w:rsidR="00EA2F87" w:rsidRDefault="009D7306">
                        <w:pPr>
                          <w:spacing w:before="199" w:after="199" w:line="240" w:lineRule="auto"/>
                        </w:pPr>
                        <w:r>
                          <w:rPr>
                            <w:rFonts w:ascii="Arial" w:eastAsia="Arial" w:hAnsi="Arial"/>
                            <w:color w:val="000000"/>
                          </w:rPr>
                          <w:t>Considerable knowledge, skills, and abilities to interpret and apply Civil Service, Hospital and Departmental policies and procedures.</w:t>
                        </w:r>
                      </w:p>
                      <w:p w14:paraId="0B27F22E" w14:textId="77777777" w:rsidR="00EA2F87" w:rsidRDefault="009D7306">
                        <w:pPr>
                          <w:spacing w:after="199" w:line="240" w:lineRule="auto"/>
                        </w:pPr>
                        <w:r>
                          <w:rPr>
                            <w:rFonts w:ascii="Arial" w:eastAsia="Arial" w:hAnsi="Arial"/>
                            <w:color w:val="000000"/>
                          </w:rPr>
                          <w:t>Considerable knowledge, skills, and abilities related to executive viewpoints and responsibilities.</w:t>
                        </w:r>
                      </w:p>
                      <w:p w14:paraId="16828137" w14:textId="77777777" w:rsidR="00EA2F87" w:rsidRDefault="009D7306">
                        <w:pPr>
                          <w:spacing w:after="199" w:line="240" w:lineRule="auto"/>
                        </w:pPr>
                        <w:r>
                          <w:rPr>
                            <w:rFonts w:ascii="Arial" w:eastAsia="Arial" w:hAnsi="Arial"/>
                            <w:color w:val="000000"/>
                          </w:rPr>
                          <w:t xml:space="preserve">Considerable knowledge, skills, and abilities related to confidentiality, </w:t>
                        </w:r>
                        <w:proofErr w:type="gramStart"/>
                        <w:r>
                          <w:rPr>
                            <w:rFonts w:ascii="Arial" w:eastAsia="Arial" w:hAnsi="Arial"/>
                            <w:color w:val="000000"/>
                          </w:rPr>
                          <w:t>diplomacy</w:t>
                        </w:r>
                        <w:proofErr w:type="gramEnd"/>
                        <w:r>
                          <w:rPr>
                            <w:rFonts w:ascii="Arial" w:eastAsia="Arial" w:hAnsi="Arial"/>
                            <w:color w:val="000000"/>
                          </w:rPr>
                          <w:t xml:space="preserve"> and judgment in giving out information.</w:t>
                        </w:r>
                      </w:p>
                      <w:p w14:paraId="27A3DECB" w14:textId="77777777" w:rsidR="00EA2F87" w:rsidRDefault="009D7306">
                        <w:pPr>
                          <w:spacing w:after="199" w:line="240" w:lineRule="auto"/>
                        </w:pPr>
                        <w:r>
                          <w:rPr>
                            <w:rFonts w:ascii="Arial" w:eastAsia="Arial" w:hAnsi="Arial"/>
                            <w:color w:val="000000"/>
                          </w:rPr>
                          <w:t>Considerable knowledge, skills, and abilities related to word processing, typing, dictation, spread sheeting and filing.</w:t>
                        </w:r>
                      </w:p>
                      <w:p w14:paraId="54A6D3FB" w14:textId="77777777" w:rsidR="00EA2F87" w:rsidRDefault="009D7306">
                        <w:pPr>
                          <w:spacing w:after="199" w:line="240" w:lineRule="auto"/>
                        </w:pPr>
                        <w:r>
                          <w:rPr>
                            <w:rFonts w:ascii="Arial" w:eastAsia="Arial" w:hAnsi="Arial"/>
                            <w:color w:val="000000"/>
                          </w:rPr>
                          <w:t>Considerable knowledge, skills, and abilities related to the prioritizing of tasks and effective organizational skills.</w:t>
                        </w:r>
                      </w:p>
                      <w:p w14:paraId="1F1F33E7" w14:textId="77777777" w:rsidR="00EA2F87" w:rsidRDefault="009D7306">
                        <w:pPr>
                          <w:spacing w:after="199" w:line="240" w:lineRule="auto"/>
                        </w:pPr>
                        <w:r>
                          <w:rPr>
                            <w:rFonts w:ascii="Arial" w:eastAsia="Arial" w:hAnsi="Arial"/>
                            <w:color w:val="000000"/>
                          </w:rPr>
                          <w:t xml:space="preserve">Considerable knowledge, skills, and abilities of correct English usage, </w:t>
                        </w:r>
                        <w:proofErr w:type="gramStart"/>
                        <w:r>
                          <w:rPr>
                            <w:rFonts w:ascii="Arial" w:eastAsia="Arial" w:hAnsi="Arial"/>
                            <w:color w:val="000000"/>
                          </w:rPr>
                          <w:t>spelling</w:t>
                        </w:r>
                        <w:proofErr w:type="gramEnd"/>
                        <w:r>
                          <w:rPr>
                            <w:rFonts w:ascii="Arial" w:eastAsia="Arial" w:hAnsi="Arial"/>
                            <w:color w:val="000000"/>
                          </w:rPr>
                          <w:t xml:space="preserve"> and punctuation.</w:t>
                        </w:r>
                      </w:p>
                      <w:p w14:paraId="0B16F818" w14:textId="77777777" w:rsidR="00EA2F87" w:rsidRDefault="009D7306">
                        <w:pPr>
                          <w:spacing w:after="199" w:line="240" w:lineRule="auto"/>
                        </w:pPr>
                        <w:r>
                          <w:rPr>
                            <w:rFonts w:ascii="Arial" w:eastAsia="Arial" w:hAnsi="Arial"/>
                            <w:color w:val="000000"/>
                          </w:rPr>
                          <w:t>Knowledge of payroll practices and policies  </w:t>
                        </w:r>
                        <w:r>
                          <w:rPr>
                            <w:rFonts w:ascii="Arial" w:eastAsia="Arial" w:hAnsi="Arial"/>
                            <w:b/>
                            <w:color w:val="000000"/>
                          </w:rPr>
                          <w:t xml:space="preserve">               </w:t>
                        </w:r>
                      </w:p>
                    </w:tc>
                  </w:tr>
                </w:tbl>
                <w:p w14:paraId="0B3AFCEE" w14:textId="77777777" w:rsidR="00EA2F87" w:rsidRDefault="00EA2F87">
                  <w:pPr>
                    <w:spacing w:after="0" w:line="240" w:lineRule="auto"/>
                  </w:pPr>
                </w:p>
              </w:tc>
            </w:tr>
            <w:tr w:rsidR="00EA2F87" w14:paraId="021C72DA" w14:textId="77777777">
              <w:trPr>
                <w:trHeight w:val="69"/>
              </w:trPr>
              <w:tc>
                <w:tcPr>
                  <w:tcW w:w="180" w:type="dxa"/>
                  <w:tcBorders>
                    <w:left w:val="single" w:sz="15" w:space="0" w:color="000000"/>
                  </w:tcBorders>
                </w:tcPr>
                <w:p w14:paraId="1E0682C0" w14:textId="77777777" w:rsidR="00EA2F87" w:rsidRDefault="00EA2F87">
                  <w:pPr>
                    <w:pStyle w:val="EmptyCellLayoutStyle"/>
                    <w:spacing w:after="0" w:line="240" w:lineRule="auto"/>
                  </w:pPr>
                </w:p>
              </w:tc>
              <w:tc>
                <w:tcPr>
                  <w:tcW w:w="1080" w:type="dxa"/>
                </w:tcPr>
                <w:p w14:paraId="7AD2C654" w14:textId="77777777" w:rsidR="00EA2F87" w:rsidRDefault="00EA2F87">
                  <w:pPr>
                    <w:pStyle w:val="EmptyCellLayoutStyle"/>
                    <w:spacing w:after="0" w:line="240" w:lineRule="auto"/>
                  </w:pPr>
                </w:p>
              </w:tc>
              <w:tc>
                <w:tcPr>
                  <w:tcW w:w="1980" w:type="dxa"/>
                </w:tcPr>
                <w:p w14:paraId="030F88C5" w14:textId="77777777" w:rsidR="00EA2F87" w:rsidRDefault="00EA2F87">
                  <w:pPr>
                    <w:pStyle w:val="EmptyCellLayoutStyle"/>
                    <w:spacing w:after="0" w:line="240" w:lineRule="auto"/>
                  </w:pPr>
                </w:p>
              </w:tc>
              <w:tc>
                <w:tcPr>
                  <w:tcW w:w="359" w:type="dxa"/>
                </w:tcPr>
                <w:p w14:paraId="05FE919C" w14:textId="77777777" w:rsidR="00EA2F87" w:rsidRDefault="00EA2F87">
                  <w:pPr>
                    <w:pStyle w:val="EmptyCellLayoutStyle"/>
                    <w:spacing w:after="0" w:line="240" w:lineRule="auto"/>
                  </w:pPr>
                </w:p>
              </w:tc>
              <w:tc>
                <w:tcPr>
                  <w:tcW w:w="7200" w:type="dxa"/>
                </w:tcPr>
                <w:p w14:paraId="1224CF51" w14:textId="77777777" w:rsidR="00EA2F87" w:rsidRDefault="00EA2F87">
                  <w:pPr>
                    <w:pStyle w:val="EmptyCellLayoutStyle"/>
                    <w:spacing w:after="0" w:line="240" w:lineRule="auto"/>
                  </w:pPr>
                </w:p>
              </w:tc>
              <w:tc>
                <w:tcPr>
                  <w:tcW w:w="180" w:type="dxa"/>
                </w:tcPr>
                <w:p w14:paraId="2931FF07" w14:textId="77777777" w:rsidR="00EA2F87" w:rsidRDefault="00EA2F87">
                  <w:pPr>
                    <w:pStyle w:val="EmptyCellLayoutStyle"/>
                    <w:spacing w:after="0" w:line="240" w:lineRule="auto"/>
                  </w:pPr>
                </w:p>
              </w:tc>
              <w:tc>
                <w:tcPr>
                  <w:tcW w:w="180" w:type="dxa"/>
                  <w:tcBorders>
                    <w:right w:val="single" w:sz="15" w:space="0" w:color="000000"/>
                  </w:tcBorders>
                </w:tcPr>
                <w:p w14:paraId="7E118B5D" w14:textId="77777777" w:rsidR="00EA2F87" w:rsidRDefault="00EA2F87">
                  <w:pPr>
                    <w:pStyle w:val="EmptyCellLayoutStyle"/>
                    <w:spacing w:after="0" w:line="240" w:lineRule="auto"/>
                  </w:pPr>
                </w:p>
              </w:tc>
            </w:tr>
            <w:tr w:rsidR="009D7306" w14:paraId="1A7A0C1D" w14:textId="77777777" w:rsidTr="009D7306">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A2F87" w14:paraId="6B0A17B2" w14:textId="77777777">
                    <w:trPr>
                      <w:trHeight w:val="192"/>
                    </w:trPr>
                    <w:tc>
                      <w:tcPr>
                        <w:tcW w:w="3600" w:type="dxa"/>
                        <w:tcBorders>
                          <w:top w:val="nil"/>
                          <w:left w:val="nil"/>
                          <w:bottom w:val="nil"/>
                          <w:right w:val="nil"/>
                        </w:tcBorders>
                        <w:tcMar>
                          <w:top w:w="39" w:type="dxa"/>
                          <w:left w:w="39" w:type="dxa"/>
                          <w:bottom w:w="39" w:type="dxa"/>
                          <w:right w:w="39" w:type="dxa"/>
                        </w:tcMar>
                      </w:tcPr>
                      <w:p w14:paraId="186EBB09" w14:textId="77777777" w:rsidR="00EA2F87" w:rsidRDefault="009D7306">
                        <w:pPr>
                          <w:spacing w:after="0" w:line="240" w:lineRule="auto"/>
                        </w:pPr>
                        <w:r>
                          <w:rPr>
                            <w:rFonts w:ascii="Arial" w:eastAsia="Arial" w:hAnsi="Arial"/>
                            <w:b/>
                            <w:color w:val="000000"/>
                            <w:sz w:val="16"/>
                          </w:rPr>
                          <w:t>CERTIFICATES, LICENSES, REGISTRATIONS:</w:t>
                        </w:r>
                      </w:p>
                    </w:tc>
                  </w:tr>
                </w:tbl>
                <w:p w14:paraId="7D3BE6D2" w14:textId="77777777" w:rsidR="00EA2F87" w:rsidRDefault="00EA2F87">
                  <w:pPr>
                    <w:spacing w:after="0" w:line="240" w:lineRule="auto"/>
                  </w:pPr>
                </w:p>
              </w:tc>
              <w:tc>
                <w:tcPr>
                  <w:tcW w:w="7200" w:type="dxa"/>
                </w:tcPr>
                <w:p w14:paraId="4A0FF561" w14:textId="77777777" w:rsidR="00EA2F87" w:rsidRDefault="00EA2F87">
                  <w:pPr>
                    <w:pStyle w:val="EmptyCellLayoutStyle"/>
                    <w:spacing w:after="0" w:line="240" w:lineRule="auto"/>
                  </w:pPr>
                </w:p>
              </w:tc>
              <w:tc>
                <w:tcPr>
                  <w:tcW w:w="180" w:type="dxa"/>
                </w:tcPr>
                <w:p w14:paraId="61456C9E" w14:textId="77777777" w:rsidR="00EA2F87" w:rsidRDefault="00EA2F87">
                  <w:pPr>
                    <w:pStyle w:val="EmptyCellLayoutStyle"/>
                    <w:spacing w:after="0" w:line="240" w:lineRule="auto"/>
                  </w:pPr>
                </w:p>
              </w:tc>
              <w:tc>
                <w:tcPr>
                  <w:tcW w:w="180" w:type="dxa"/>
                  <w:tcBorders>
                    <w:right w:val="single" w:sz="15" w:space="0" w:color="000000"/>
                  </w:tcBorders>
                </w:tcPr>
                <w:p w14:paraId="3F64D632" w14:textId="77777777" w:rsidR="00EA2F87" w:rsidRDefault="00EA2F87">
                  <w:pPr>
                    <w:pStyle w:val="EmptyCellLayoutStyle"/>
                    <w:spacing w:after="0" w:line="240" w:lineRule="auto"/>
                  </w:pPr>
                </w:p>
              </w:tc>
            </w:tr>
            <w:tr w:rsidR="00EA2F87" w14:paraId="4CD5F5BD" w14:textId="77777777">
              <w:trPr>
                <w:trHeight w:val="90"/>
              </w:trPr>
              <w:tc>
                <w:tcPr>
                  <w:tcW w:w="180" w:type="dxa"/>
                  <w:tcBorders>
                    <w:left w:val="single" w:sz="15" w:space="0" w:color="000000"/>
                  </w:tcBorders>
                </w:tcPr>
                <w:p w14:paraId="572F871B" w14:textId="77777777" w:rsidR="00EA2F87" w:rsidRDefault="00EA2F87">
                  <w:pPr>
                    <w:pStyle w:val="EmptyCellLayoutStyle"/>
                    <w:spacing w:after="0" w:line="240" w:lineRule="auto"/>
                  </w:pPr>
                </w:p>
              </w:tc>
              <w:tc>
                <w:tcPr>
                  <w:tcW w:w="1080" w:type="dxa"/>
                </w:tcPr>
                <w:p w14:paraId="555EF717" w14:textId="77777777" w:rsidR="00EA2F87" w:rsidRDefault="00EA2F87">
                  <w:pPr>
                    <w:pStyle w:val="EmptyCellLayoutStyle"/>
                    <w:spacing w:after="0" w:line="240" w:lineRule="auto"/>
                  </w:pPr>
                </w:p>
              </w:tc>
              <w:tc>
                <w:tcPr>
                  <w:tcW w:w="1980" w:type="dxa"/>
                </w:tcPr>
                <w:p w14:paraId="373A16DB" w14:textId="77777777" w:rsidR="00EA2F87" w:rsidRDefault="00EA2F87">
                  <w:pPr>
                    <w:pStyle w:val="EmptyCellLayoutStyle"/>
                    <w:spacing w:after="0" w:line="240" w:lineRule="auto"/>
                  </w:pPr>
                </w:p>
              </w:tc>
              <w:tc>
                <w:tcPr>
                  <w:tcW w:w="359" w:type="dxa"/>
                </w:tcPr>
                <w:p w14:paraId="4A8B9FCE" w14:textId="77777777" w:rsidR="00EA2F87" w:rsidRDefault="00EA2F87">
                  <w:pPr>
                    <w:pStyle w:val="EmptyCellLayoutStyle"/>
                    <w:spacing w:after="0" w:line="240" w:lineRule="auto"/>
                  </w:pPr>
                </w:p>
              </w:tc>
              <w:tc>
                <w:tcPr>
                  <w:tcW w:w="7200" w:type="dxa"/>
                </w:tcPr>
                <w:p w14:paraId="697E9047" w14:textId="77777777" w:rsidR="00EA2F87" w:rsidRDefault="00EA2F87">
                  <w:pPr>
                    <w:pStyle w:val="EmptyCellLayoutStyle"/>
                    <w:spacing w:after="0" w:line="240" w:lineRule="auto"/>
                  </w:pPr>
                </w:p>
              </w:tc>
              <w:tc>
                <w:tcPr>
                  <w:tcW w:w="180" w:type="dxa"/>
                </w:tcPr>
                <w:p w14:paraId="3771E9F5" w14:textId="77777777" w:rsidR="00EA2F87" w:rsidRDefault="00EA2F87">
                  <w:pPr>
                    <w:pStyle w:val="EmptyCellLayoutStyle"/>
                    <w:spacing w:after="0" w:line="240" w:lineRule="auto"/>
                  </w:pPr>
                </w:p>
              </w:tc>
              <w:tc>
                <w:tcPr>
                  <w:tcW w:w="180" w:type="dxa"/>
                  <w:tcBorders>
                    <w:right w:val="single" w:sz="15" w:space="0" w:color="000000"/>
                  </w:tcBorders>
                </w:tcPr>
                <w:p w14:paraId="282920A4" w14:textId="77777777" w:rsidR="00EA2F87" w:rsidRDefault="00EA2F87">
                  <w:pPr>
                    <w:pStyle w:val="EmptyCellLayoutStyle"/>
                    <w:spacing w:after="0" w:line="240" w:lineRule="auto"/>
                  </w:pPr>
                </w:p>
              </w:tc>
            </w:tr>
            <w:tr w:rsidR="009D7306" w14:paraId="20517EC9" w14:textId="77777777" w:rsidTr="009D730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A2F87" w14:paraId="2CB75F70" w14:textId="77777777">
                    <w:trPr>
                      <w:trHeight w:val="212"/>
                    </w:trPr>
                    <w:tc>
                      <w:tcPr>
                        <w:tcW w:w="11160" w:type="dxa"/>
                        <w:tcBorders>
                          <w:top w:val="nil"/>
                          <w:left w:val="nil"/>
                          <w:bottom w:val="nil"/>
                          <w:right w:val="nil"/>
                        </w:tcBorders>
                        <w:tcMar>
                          <w:top w:w="39" w:type="dxa"/>
                          <w:left w:w="39" w:type="dxa"/>
                          <w:bottom w:w="39" w:type="dxa"/>
                          <w:right w:w="39" w:type="dxa"/>
                        </w:tcMar>
                      </w:tcPr>
                      <w:p w14:paraId="47413C69" w14:textId="77777777" w:rsidR="00EA2F87" w:rsidRDefault="009D7306">
                        <w:pPr>
                          <w:spacing w:after="0" w:line="240" w:lineRule="auto"/>
                        </w:pPr>
                        <w:r>
                          <w:rPr>
                            <w:rFonts w:ascii="Arial" w:eastAsia="Arial" w:hAnsi="Arial"/>
                            <w:color w:val="000000"/>
                          </w:rPr>
                          <w:t>N.A</w:t>
                        </w:r>
                      </w:p>
                    </w:tc>
                  </w:tr>
                </w:tbl>
                <w:p w14:paraId="11D5169E" w14:textId="77777777" w:rsidR="00EA2F87" w:rsidRDefault="00EA2F87">
                  <w:pPr>
                    <w:spacing w:after="0" w:line="240" w:lineRule="auto"/>
                  </w:pPr>
                </w:p>
              </w:tc>
            </w:tr>
            <w:tr w:rsidR="00EA2F87" w14:paraId="45644E71" w14:textId="77777777">
              <w:trPr>
                <w:trHeight w:val="69"/>
              </w:trPr>
              <w:tc>
                <w:tcPr>
                  <w:tcW w:w="180" w:type="dxa"/>
                  <w:tcBorders>
                    <w:left w:val="single" w:sz="15" w:space="0" w:color="000000"/>
                  </w:tcBorders>
                </w:tcPr>
                <w:p w14:paraId="7179A4A2" w14:textId="77777777" w:rsidR="00EA2F87" w:rsidRDefault="00EA2F87">
                  <w:pPr>
                    <w:pStyle w:val="EmptyCellLayoutStyle"/>
                    <w:spacing w:after="0" w:line="240" w:lineRule="auto"/>
                  </w:pPr>
                </w:p>
              </w:tc>
              <w:tc>
                <w:tcPr>
                  <w:tcW w:w="1080" w:type="dxa"/>
                </w:tcPr>
                <w:p w14:paraId="62ADBCDB" w14:textId="77777777" w:rsidR="00EA2F87" w:rsidRDefault="00EA2F87">
                  <w:pPr>
                    <w:pStyle w:val="EmptyCellLayoutStyle"/>
                    <w:spacing w:after="0" w:line="240" w:lineRule="auto"/>
                  </w:pPr>
                </w:p>
              </w:tc>
              <w:tc>
                <w:tcPr>
                  <w:tcW w:w="1980" w:type="dxa"/>
                </w:tcPr>
                <w:p w14:paraId="3E330DE0" w14:textId="77777777" w:rsidR="00EA2F87" w:rsidRDefault="00EA2F87">
                  <w:pPr>
                    <w:pStyle w:val="EmptyCellLayoutStyle"/>
                    <w:spacing w:after="0" w:line="240" w:lineRule="auto"/>
                  </w:pPr>
                </w:p>
              </w:tc>
              <w:tc>
                <w:tcPr>
                  <w:tcW w:w="359" w:type="dxa"/>
                </w:tcPr>
                <w:p w14:paraId="47A82EEE" w14:textId="77777777" w:rsidR="00EA2F87" w:rsidRDefault="00EA2F87">
                  <w:pPr>
                    <w:pStyle w:val="EmptyCellLayoutStyle"/>
                    <w:spacing w:after="0" w:line="240" w:lineRule="auto"/>
                  </w:pPr>
                </w:p>
              </w:tc>
              <w:tc>
                <w:tcPr>
                  <w:tcW w:w="7200" w:type="dxa"/>
                </w:tcPr>
                <w:p w14:paraId="1A1D3129" w14:textId="77777777" w:rsidR="00EA2F87" w:rsidRDefault="00EA2F87">
                  <w:pPr>
                    <w:pStyle w:val="EmptyCellLayoutStyle"/>
                    <w:spacing w:after="0" w:line="240" w:lineRule="auto"/>
                  </w:pPr>
                </w:p>
              </w:tc>
              <w:tc>
                <w:tcPr>
                  <w:tcW w:w="180" w:type="dxa"/>
                </w:tcPr>
                <w:p w14:paraId="6CF3BD6B" w14:textId="77777777" w:rsidR="00EA2F87" w:rsidRDefault="00EA2F87">
                  <w:pPr>
                    <w:pStyle w:val="EmptyCellLayoutStyle"/>
                    <w:spacing w:after="0" w:line="240" w:lineRule="auto"/>
                  </w:pPr>
                </w:p>
              </w:tc>
              <w:tc>
                <w:tcPr>
                  <w:tcW w:w="180" w:type="dxa"/>
                  <w:tcBorders>
                    <w:right w:val="single" w:sz="15" w:space="0" w:color="000000"/>
                  </w:tcBorders>
                </w:tcPr>
                <w:p w14:paraId="5DB6B5AB" w14:textId="77777777" w:rsidR="00EA2F87" w:rsidRDefault="00EA2F87">
                  <w:pPr>
                    <w:pStyle w:val="EmptyCellLayoutStyle"/>
                    <w:spacing w:after="0" w:line="240" w:lineRule="auto"/>
                  </w:pPr>
                </w:p>
              </w:tc>
            </w:tr>
            <w:tr w:rsidR="009D7306" w14:paraId="6B53A43C" w14:textId="77777777" w:rsidTr="009D7306">
              <w:trPr>
                <w:trHeight w:val="359"/>
              </w:trPr>
              <w:tc>
                <w:tcPr>
                  <w:tcW w:w="180" w:type="dxa"/>
                  <w:tcBorders>
                    <w:left w:val="single" w:sz="15" w:space="0" w:color="000000"/>
                  </w:tcBorders>
                </w:tcPr>
                <w:p w14:paraId="34221F6A" w14:textId="77777777" w:rsidR="00EA2F87" w:rsidRDefault="00EA2F87">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A2F87" w14:paraId="7976071F" w14:textId="77777777">
                    <w:trPr>
                      <w:trHeight w:val="282"/>
                    </w:trPr>
                    <w:tc>
                      <w:tcPr>
                        <w:tcW w:w="10620" w:type="dxa"/>
                        <w:tcBorders>
                          <w:top w:val="nil"/>
                          <w:left w:val="nil"/>
                          <w:bottom w:val="nil"/>
                          <w:right w:val="nil"/>
                        </w:tcBorders>
                        <w:tcMar>
                          <w:top w:w="39" w:type="dxa"/>
                          <w:left w:w="39" w:type="dxa"/>
                          <w:bottom w:w="39" w:type="dxa"/>
                          <w:right w:w="39" w:type="dxa"/>
                        </w:tcMar>
                      </w:tcPr>
                      <w:p w14:paraId="1C1C0199" w14:textId="77777777" w:rsidR="00EA2F87" w:rsidRDefault="009D730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FFC2779" w14:textId="77777777" w:rsidR="00EA2F87" w:rsidRDefault="00EA2F87">
                  <w:pPr>
                    <w:spacing w:after="0" w:line="240" w:lineRule="auto"/>
                  </w:pPr>
                </w:p>
              </w:tc>
              <w:tc>
                <w:tcPr>
                  <w:tcW w:w="180" w:type="dxa"/>
                </w:tcPr>
                <w:p w14:paraId="2EFF1CC6" w14:textId="77777777" w:rsidR="00EA2F87" w:rsidRDefault="00EA2F87">
                  <w:pPr>
                    <w:pStyle w:val="EmptyCellLayoutStyle"/>
                    <w:spacing w:after="0" w:line="240" w:lineRule="auto"/>
                  </w:pPr>
                </w:p>
              </w:tc>
              <w:tc>
                <w:tcPr>
                  <w:tcW w:w="180" w:type="dxa"/>
                  <w:tcBorders>
                    <w:right w:val="single" w:sz="15" w:space="0" w:color="000000"/>
                  </w:tcBorders>
                </w:tcPr>
                <w:p w14:paraId="0BFFB1C6" w14:textId="77777777" w:rsidR="00EA2F87" w:rsidRDefault="00EA2F87">
                  <w:pPr>
                    <w:pStyle w:val="EmptyCellLayoutStyle"/>
                    <w:spacing w:after="0" w:line="240" w:lineRule="auto"/>
                  </w:pPr>
                </w:p>
              </w:tc>
            </w:tr>
            <w:tr w:rsidR="00EA2F87" w14:paraId="1DB32061" w14:textId="77777777">
              <w:trPr>
                <w:trHeight w:val="128"/>
              </w:trPr>
              <w:tc>
                <w:tcPr>
                  <w:tcW w:w="180" w:type="dxa"/>
                  <w:tcBorders>
                    <w:left w:val="single" w:sz="15" w:space="0" w:color="000000"/>
                    <w:bottom w:val="single" w:sz="15" w:space="0" w:color="000000"/>
                  </w:tcBorders>
                </w:tcPr>
                <w:p w14:paraId="02D0918E" w14:textId="77777777" w:rsidR="00EA2F87" w:rsidRDefault="00EA2F87">
                  <w:pPr>
                    <w:pStyle w:val="EmptyCellLayoutStyle"/>
                    <w:spacing w:after="0" w:line="240" w:lineRule="auto"/>
                  </w:pPr>
                </w:p>
              </w:tc>
              <w:tc>
                <w:tcPr>
                  <w:tcW w:w="1080" w:type="dxa"/>
                  <w:tcBorders>
                    <w:bottom w:val="single" w:sz="15" w:space="0" w:color="000000"/>
                  </w:tcBorders>
                </w:tcPr>
                <w:p w14:paraId="166C9C87" w14:textId="77777777" w:rsidR="00EA2F87" w:rsidRDefault="00EA2F87">
                  <w:pPr>
                    <w:pStyle w:val="EmptyCellLayoutStyle"/>
                    <w:spacing w:after="0" w:line="240" w:lineRule="auto"/>
                  </w:pPr>
                </w:p>
              </w:tc>
              <w:tc>
                <w:tcPr>
                  <w:tcW w:w="1980" w:type="dxa"/>
                  <w:tcBorders>
                    <w:bottom w:val="single" w:sz="15" w:space="0" w:color="000000"/>
                  </w:tcBorders>
                </w:tcPr>
                <w:p w14:paraId="5FBD9367" w14:textId="77777777" w:rsidR="00EA2F87" w:rsidRDefault="00EA2F87">
                  <w:pPr>
                    <w:pStyle w:val="EmptyCellLayoutStyle"/>
                    <w:spacing w:after="0" w:line="240" w:lineRule="auto"/>
                  </w:pPr>
                </w:p>
              </w:tc>
              <w:tc>
                <w:tcPr>
                  <w:tcW w:w="359" w:type="dxa"/>
                  <w:tcBorders>
                    <w:bottom w:val="single" w:sz="15" w:space="0" w:color="000000"/>
                  </w:tcBorders>
                </w:tcPr>
                <w:p w14:paraId="06CCB548" w14:textId="77777777" w:rsidR="00EA2F87" w:rsidRDefault="00EA2F87">
                  <w:pPr>
                    <w:pStyle w:val="EmptyCellLayoutStyle"/>
                    <w:spacing w:after="0" w:line="240" w:lineRule="auto"/>
                  </w:pPr>
                </w:p>
              </w:tc>
              <w:tc>
                <w:tcPr>
                  <w:tcW w:w="7200" w:type="dxa"/>
                  <w:tcBorders>
                    <w:bottom w:val="single" w:sz="15" w:space="0" w:color="000000"/>
                  </w:tcBorders>
                </w:tcPr>
                <w:p w14:paraId="76533CFB" w14:textId="77777777" w:rsidR="00EA2F87" w:rsidRDefault="00EA2F87">
                  <w:pPr>
                    <w:pStyle w:val="EmptyCellLayoutStyle"/>
                    <w:spacing w:after="0" w:line="240" w:lineRule="auto"/>
                  </w:pPr>
                </w:p>
              </w:tc>
              <w:tc>
                <w:tcPr>
                  <w:tcW w:w="180" w:type="dxa"/>
                  <w:tcBorders>
                    <w:bottom w:val="single" w:sz="15" w:space="0" w:color="000000"/>
                  </w:tcBorders>
                </w:tcPr>
                <w:p w14:paraId="7257615E"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1D3F3A7A" w14:textId="77777777" w:rsidR="00EA2F87" w:rsidRDefault="00EA2F87">
                  <w:pPr>
                    <w:pStyle w:val="EmptyCellLayoutStyle"/>
                    <w:spacing w:after="0" w:line="240" w:lineRule="auto"/>
                  </w:pPr>
                </w:p>
              </w:tc>
            </w:tr>
          </w:tbl>
          <w:p w14:paraId="7BEDFCB4" w14:textId="77777777" w:rsidR="00EA2F87" w:rsidRDefault="00EA2F87">
            <w:pPr>
              <w:spacing w:after="0" w:line="240" w:lineRule="auto"/>
            </w:pPr>
          </w:p>
        </w:tc>
        <w:tc>
          <w:tcPr>
            <w:tcW w:w="179" w:type="dxa"/>
          </w:tcPr>
          <w:p w14:paraId="628E017C" w14:textId="77777777" w:rsidR="00EA2F87" w:rsidRDefault="00EA2F87">
            <w:pPr>
              <w:pStyle w:val="EmptyCellLayoutStyle"/>
              <w:spacing w:after="0" w:line="240" w:lineRule="auto"/>
            </w:pPr>
          </w:p>
        </w:tc>
      </w:tr>
      <w:tr w:rsidR="00EA2F87" w14:paraId="2DD38B2F" w14:textId="77777777">
        <w:trPr>
          <w:trHeight w:val="148"/>
        </w:trPr>
        <w:tc>
          <w:tcPr>
            <w:tcW w:w="179" w:type="dxa"/>
          </w:tcPr>
          <w:p w14:paraId="1BCF9F99" w14:textId="77777777" w:rsidR="00EA2F87" w:rsidRDefault="00EA2F87">
            <w:pPr>
              <w:pStyle w:val="EmptyCellLayoutStyle"/>
              <w:spacing w:after="0" w:line="240" w:lineRule="auto"/>
            </w:pPr>
          </w:p>
        </w:tc>
        <w:tc>
          <w:tcPr>
            <w:tcW w:w="0" w:type="dxa"/>
          </w:tcPr>
          <w:p w14:paraId="072A77D8" w14:textId="77777777" w:rsidR="00EA2F87" w:rsidRDefault="00EA2F87">
            <w:pPr>
              <w:pStyle w:val="EmptyCellLayoutStyle"/>
              <w:spacing w:after="0" w:line="240" w:lineRule="auto"/>
            </w:pPr>
          </w:p>
        </w:tc>
        <w:tc>
          <w:tcPr>
            <w:tcW w:w="0" w:type="dxa"/>
          </w:tcPr>
          <w:p w14:paraId="034442FC" w14:textId="77777777" w:rsidR="00EA2F87" w:rsidRDefault="00EA2F87">
            <w:pPr>
              <w:pStyle w:val="EmptyCellLayoutStyle"/>
              <w:spacing w:after="0" w:line="240" w:lineRule="auto"/>
            </w:pPr>
          </w:p>
        </w:tc>
        <w:tc>
          <w:tcPr>
            <w:tcW w:w="0" w:type="dxa"/>
          </w:tcPr>
          <w:p w14:paraId="6CCA62C9" w14:textId="77777777" w:rsidR="00EA2F87" w:rsidRDefault="00EA2F87">
            <w:pPr>
              <w:pStyle w:val="EmptyCellLayoutStyle"/>
              <w:spacing w:after="0" w:line="240" w:lineRule="auto"/>
            </w:pPr>
          </w:p>
        </w:tc>
        <w:tc>
          <w:tcPr>
            <w:tcW w:w="0" w:type="dxa"/>
          </w:tcPr>
          <w:p w14:paraId="2B3C9D6D" w14:textId="77777777" w:rsidR="00EA2F87" w:rsidRDefault="00EA2F87">
            <w:pPr>
              <w:pStyle w:val="EmptyCellLayoutStyle"/>
              <w:spacing w:after="0" w:line="240" w:lineRule="auto"/>
            </w:pPr>
          </w:p>
        </w:tc>
        <w:tc>
          <w:tcPr>
            <w:tcW w:w="0" w:type="dxa"/>
          </w:tcPr>
          <w:p w14:paraId="4F703870" w14:textId="77777777" w:rsidR="00EA2F87" w:rsidRDefault="00EA2F87">
            <w:pPr>
              <w:pStyle w:val="EmptyCellLayoutStyle"/>
              <w:spacing w:after="0" w:line="240" w:lineRule="auto"/>
            </w:pPr>
          </w:p>
        </w:tc>
        <w:tc>
          <w:tcPr>
            <w:tcW w:w="0" w:type="dxa"/>
          </w:tcPr>
          <w:p w14:paraId="1F31F25D" w14:textId="77777777" w:rsidR="00EA2F87" w:rsidRDefault="00EA2F87">
            <w:pPr>
              <w:pStyle w:val="EmptyCellLayoutStyle"/>
              <w:spacing w:after="0" w:line="240" w:lineRule="auto"/>
            </w:pPr>
          </w:p>
        </w:tc>
        <w:tc>
          <w:tcPr>
            <w:tcW w:w="2505" w:type="dxa"/>
          </w:tcPr>
          <w:p w14:paraId="5A2B8CCF" w14:textId="77777777" w:rsidR="00EA2F87" w:rsidRDefault="00EA2F87">
            <w:pPr>
              <w:pStyle w:val="EmptyCellLayoutStyle"/>
              <w:spacing w:after="0" w:line="240" w:lineRule="auto"/>
            </w:pPr>
          </w:p>
        </w:tc>
        <w:tc>
          <w:tcPr>
            <w:tcW w:w="6120" w:type="dxa"/>
          </w:tcPr>
          <w:p w14:paraId="53C5D5C9" w14:textId="77777777" w:rsidR="00EA2F87" w:rsidRDefault="00EA2F87">
            <w:pPr>
              <w:pStyle w:val="EmptyCellLayoutStyle"/>
              <w:spacing w:after="0" w:line="240" w:lineRule="auto"/>
            </w:pPr>
          </w:p>
        </w:tc>
        <w:tc>
          <w:tcPr>
            <w:tcW w:w="2534" w:type="dxa"/>
          </w:tcPr>
          <w:p w14:paraId="67A77222" w14:textId="77777777" w:rsidR="00EA2F87" w:rsidRDefault="00EA2F87">
            <w:pPr>
              <w:pStyle w:val="EmptyCellLayoutStyle"/>
              <w:spacing w:after="0" w:line="240" w:lineRule="auto"/>
            </w:pPr>
          </w:p>
        </w:tc>
        <w:tc>
          <w:tcPr>
            <w:tcW w:w="179" w:type="dxa"/>
          </w:tcPr>
          <w:p w14:paraId="1DD274B2" w14:textId="77777777" w:rsidR="00EA2F87" w:rsidRDefault="00EA2F87">
            <w:pPr>
              <w:pStyle w:val="EmptyCellLayoutStyle"/>
              <w:spacing w:after="0" w:line="240" w:lineRule="auto"/>
            </w:pPr>
          </w:p>
        </w:tc>
      </w:tr>
      <w:tr w:rsidR="009D7306" w14:paraId="394E7671" w14:textId="77777777" w:rsidTr="009D7306">
        <w:tc>
          <w:tcPr>
            <w:tcW w:w="179" w:type="dxa"/>
          </w:tcPr>
          <w:p w14:paraId="278F5E98" w14:textId="77777777" w:rsidR="00EA2F87" w:rsidRDefault="00EA2F87">
            <w:pPr>
              <w:pStyle w:val="EmptyCellLayoutStyle"/>
              <w:spacing w:after="0" w:line="240" w:lineRule="auto"/>
            </w:pPr>
          </w:p>
        </w:tc>
        <w:tc>
          <w:tcPr>
            <w:tcW w:w="0" w:type="dxa"/>
          </w:tcPr>
          <w:p w14:paraId="422CC2DD" w14:textId="77777777" w:rsidR="00EA2F87" w:rsidRDefault="00EA2F8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A2F87" w14:paraId="762FA00F" w14:textId="77777777">
              <w:trPr>
                <w:trHeight w:val="180"/>
              </w:trPr>
              <w:tc>
                <w:tcPr>
                  <w:tcW w:w="180" w:type="dxa"/>
                  <w:tcBorders>
                    <w:top w:val="single" w:sz="15" w:space="0" w:color="000000"/>
                    <w:left w:val="single" w:sz="15" w:space="0" w:color="000000"/>
                  </w:tcBorders>
                </w:tcPr>
                <w:p w14:paraId="4A3C635D" w14:textId="77777777" w:rsidR="00EA2F87" w:rsidRDefault="00EA2F87">
                  <w:pPr>
                    <w:pStyle w:val="EmptyCellLayoutStyle"/>
                    <w:spacing w:after="0" w:line="240" w:lineRule="auto"/>
                  </w:pPr>
                </w:p>
              </w:tc>
              <w:tc>
                <w:tcPr>
                  <w:tcW w:w="5220" w:type="dxa"/>
                  <w:tcBorders>
                    <w:top w:val="single" w:sz="15" w:space="0" w:color="000000"/>
                  </w:tcBorders>
                </w:tcPr>
                <w:p w14:paraId="09BCC0C7" w14:textId="77777777" w:rsidR="00EA2F87" w:rsidRDefault="00EA2F87">
                  <w:pPr>
                    <w:pStyle w:val="EmptyCellLayoutStyle"/>
                    <w:spacing w:after="0" w:line="240" w:lineRule="auto"/>
                  </w:pPr>
                </w:p>
              </w:tc>
              <w:tc>
                <w:tcPr>
                  <w:tcW w:w="359" w:type="dxa"/>
                  <w:tcBorders>
                    <w:top w:val="single" w:sz="15" w:space="0" w:color="000000"/>
                  </w:tcBorders>
                </w:tcPr>
                <w:p w14:paraId="293C4B8A" w14:textId="77777777" w:rsidR="00EA2F87" w:rsidRDefault="00EA2F87">
                  <w:pPr>
                    <w:pStyle w:val="EmptyCellLayoutStyle"/>
                    <w:spacing w:after="0" w:line="240" w:lineRule="auto"/>
                  </w:pPr>
                </w:p>
              </w:tc>
              <w:tc>
                <w:tcPr>
                  <w:tcW w:w="5220" w:type="dxa"/>
                  <w:tcBorders>
                    <w:top w:val="single" w:sz="15" w:space="0" w:color="000000"/>
                  </w:tcBorders>
                </w:tcPr>
                <w:p w14:paraId="092ABE49" w14:textId="77777777" w:rsidR="00EA2F87" w:rsidRDefault="00EA2F87">
                  <w:pPr>
                    <w:pStyle w:val="EmptyCellLayoutStyle"/>
                    <w:spacing w:after="0" w:line="240" w:lineRule="auto"/>
                  </w:pPr>
                </w:p>
              </w:tc>
              <w:tc>
                <w:tcPr>
                  <w:tcW w:w="180" w:type="dxa"/>
                  <w:tcBorders>
                    <w:top w:val="single" w:sz="15" w:space="0" w:color="000000"/>
                    <w:right w:val="single" w:sz="15" w:space="0" w:color="000000"/>
                  </w:tcBorders>
                </w:tcPr>
                <w:p w14:paraId="47D29F21" w14:textId="77777777" w:rsidR="00EA2F87" w:rsidRDefault="00EA2F87">
                  <w:pPr>
                    <w:pStyle w:val="EmptyCellLayoutStyle"/>
                    <w:spacing w:after="0" w:line="240" w:lineRule="auto"/>
                  </w:pPr>
                </w:p>
              </w:tc>
            </w:tr>
            <w:tr w:rsidR="009D7306" w14:paraId="1CED3D75" w14:textId="77777777" w:rsidTr="009D7306">
              <w:trPr>
                <w:trHeight w:val="540"/>
              </w:trPr>
              <w:tc>
                <w:tcPr>
                  <w:tcW w:w="180" w:type="dxa"/>
                  <w:tcBorders>
                    <w:left w:val="single" w:sz="15" w:space="0" w:color="000000"/>
                  </w:tcBorders>
                </w:tcPr>
                <w:p w14:paraId="1C1C4EF2" w14:textId="77777777" w:rsidR="00EA2F87" w:rsidRDefault="00EA2F8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A2F87" w14:paraId="6BFCB460" w14:textId="77777777">
                    <w:trPr>
                      <w:trHeight w:val="462"/>
                    </w:trPr>
                    <w:tc>
                      <w:tcPr>
                        <w:tcW w:w="10800" w:type="dxa"/>
                        <w:tcBorders>
                          <w:top w:val="nil"/>
                          <w:left w:val="nil"/>
                          <w:bottom w:val="nil"/>
                          <w:right w:val="nil"/>
                        </w:tcBorders>
                        <w:tcMar>
                          <w:top w:w="39" w:type="dxa"/>
                          <w:left w:w="39" w:type="dxa"/>
                          <w:bottom w:w="39" w:type="dxa"/>
                          <w:right w:w="39" w:type="dxa"/>
                        </w:tcMar>
                      </w:tcPr>
                      <w:p w14:paraId="050D582F" w14:textId="77777777" w:rsidR="00EA2F87" w:rsidRDefault="009D730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8A0B4A5" w14:textId="77777777" w:rsidR="00EA2F87" w:rsidRDefault="00EA2F87">
                  <w:pPr>
                    <w:spacing w:after="0" w:line="240" w:lineRule="auto"/>
                  </w:pPr>
                </w:p>
              </w:tc>
              <w:tc>
                <w:tcPr>
                  <w:tcW w:w="180" w:type="dxa"/>
                  <w:tcBorders>
                    <w:right w:val="single" w:sz="15" w:space="0" w:color="000000"/>
                  </w:tcBorders>
                </w:tcPr>
                <w:p w14:paraId="754616FF" w14:textId="77777777" w:rsidR="00EA2F87" w:rsidRDefault="00EA2F87">
                  <w:pPr>
                    <w:pStyle w:val="EmptyCellLayoutStyle"/>
                    <w:spacing w:after="0" w:line="240" w:lineRule="auto"/>
                  </w:pPr>
                </w:p>
              </w:tc>
            </w:tr>
            <w:tr w:rsidR="00EA2F87" w14:paraId="5E2500D3" w14:textId="77777777">
              <w:trPr>
                <w:trHeight w:val="290"/>
              </w:trPr>
              <w:tc>
                <w:tcPr>
                  <w:tcW w:w="180" w:type="dxa"/>
                  <w:tcBorders>
                    <w:left w:val="single" w:sz="15" w:space="0" w:color="000000"/>
                  </w:tcBorders>
                </w:tcPr>
                <w:p w14:paraId="545B7F0E"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A2F87" w14:paraId="312116E6" w14:textId="77777777">
                    <w:trPr>
                      <w:trHeight w:val="212"/>
                    </w:trPr>
                    <w:tc>
                      <w:tcPr>
                        <w:tcW w:w="5220" w:type="dxa"/>
                        <w:tcBorders>
                          <w:top w:val="nil"/>
                          <w:left w:val="nil"/>
                          <w:bottom w:val="nil"/>
                          <w:right w:val="nil"/>
                        </w:tcBorders>
                        <w:tcMar>
                          <w:top w:w="39" w:type="dxa"/>
                          <w:left w:w="39" w:type="dxa"/>
                          <w:bottom w:w="39" w:type="dxa"/>
                          <w:right w:w="39" w:type="dxa"/>
                        </w:tcMar>
                      </w:tcPr>
                      <w:p w14:paraId="552615D9" w14:textId="77777777" w:rsidR="00EA2F87" w:rsidRDefault="00EA2F87">
                        <w:pPr>
                          <w:spacing w:after="0" w:line="240" w:lineRule="auto"/>
                        </w:pPr>
                      </w:p>
                    </w:tc>
                  </w:tr>
                </w:tbl>
                <w:p w14:paraId="5D785310" w14:textId="77777777" w:rsidR="00EA2F87" w:rsidRDefault="00EA2F87">
                  <w:pPr>
                    <w:spacing w:after="0" w:line="240" w:lineRule="auto"/>
                  </w:pPr>
                </w:p>
              </w:tc>
              <w:tc>
                <w:tcPr>
                  <w:tcW w:w="359" w:type="dxa"/>
                </w:tcPr>
                <w:p w14:paraId="6C178106"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A2F87" w14:paraId="75680AA8" w14:textId="77777777">
                    <w:trPr>
                      <w:trHeight w:val="212"/>
                    </w:trPr>
                    <w:tc>
                      <w:tcPr>
                        <w:tcW w:w="5220" w:type="dxa"/>
                        <w:tcBorders>
                          <w:top w:val="nil"/>
                          <w:left w:val="nil"/>
                          <w:bottom w:val="nil"/>
                          <w:right w:val="nil"/>
                        </w:tcBorders>
                        <w:tcMar>
                          <w:top w:w="39" w:type="dxa"/>
                          <w:left w:w="39" w:type="dxa"/>
                          <w:bottom w:w="39" w:type="dxa"/>
                          <w:right w:w="39" w:type="dxa"/>
                        </w:tcMar>
                      </w:tcPr>
                      <w:p w14:paraId="5CBDB8D1" w14:textId="77777777" w:rsidR="00EA2F87" w:rsidRDefault="00EA2F87">
                        <w:pPr>
                          <w:spacing w:after="0" w:line="240" w:lineRule="auto"/>
                        </w:pPr>
                      </w:p>
                    </w:tc>
                  </w:tr>
                </w:tbl>
                <w:p w14:paraId="336DBBFA" w14:textId="77777777" w:rsidR="00EA2F87" w:rsidRDefault="00EA2F87">
                  <w:pPr>
                    <w:spacing w:after="0" w:line="240" w:lineRule="auto"/>
                  </w:pPr>
                </w:p>
              </w:tc>
              <w:tc>
                <w:tcPr>
                  <w:tcW w:w="180" w:type="dxa"/>
                  <w:tcBorders>
                    <w:right w:val="single" w:sz="15" w:space="0" w:color="000000"/>
                  </w:tcBorders>
                </w:tcPr>
                <w:p w14:paraId="13D143DC" w14:textId="77777777" w:rsidR="00EA2F87" w:rsidRDefault="00EA2F87">
                  <w:pPr>
                    <w:pStyle w:val="EmptyCellLayoutStyle"/>
                    <w:spacing w:after="0" w:line="240" w:lineRule="auto"/>
                  </w:pPr>
                </w:p>
              </w:tc>
            </w:tr>
            <w:tr w:rsidR="00EA2F87" w14:paraId="5DAD60F6" w14:textId="77777777">
              <w:trPr>
                <w:trHeight w:val="34"/>
              </w:trPr>
              <w:tc>
                <w:tcPr>
                  <w:tcW w:w="180" w:type="dxa"/>
                  <w:tcBorders>
                    <w:left w:val="single" w:sz="15" w:space="0" w:color="000000"/>
                  </w:tcBorders>
                </w:tcPr>
                <w:p w14:paraId="4C9D7771" w14:textId="77777777" w:rsidR="00EA2F87" w:rsidRDefault="00EA2F87">
                  <w:pPr>
                    <w:pStyle w:val="EmptyCellLayoutStyle"/>
                    <w:spacing w:after="0" w:line="240" w:lineRule="auto"/>
                  </w:pPr>
                </w:p>
              </w:tc>
              <w:tc>
                <w:tcPr>
                  <w:tcW w:w="5220" w:type="dxa"/>
                </w:tcPr>
                <w:p w14:paraId="4FFC0D41" w14:textId="77777777" w:rsidR="00EA2F87" w:rsidRDefault="00EA2F87">
                  <w:pPr>
                    <w:pStyle w:val="EmptyCellLayoutStyle"/>
                    <w:spacing w:after="0" w:line="240" w:lineRule="auto"/>
                  </w:pPr>
                </w:p>
              </w:tc>
              <w:tc>
                <w:tcPr>
                  <w:tcW w:w="359" w:type="dxa"/>
                </w:tcPr>
                <w:p w14:paraId="13956356" w14:textId="77777777" w:rsidR="00EA2F87" w:rsidRDefault="00EA2F87">
                  <w:pPr>
                    <w:pStyle w:val="EmptyCellLayoutStyle"/>
                    <w:spacing w:after="0" w:line="240" w:lineRule="auto"/>
                  </w:pPr>
                </w:p>
              </w:tc>
              <w:tc>
                <w:tcPr>
                  <w:tcW w:w="5220" w:type="dxa"/>
                </w:tcPr>
                <w:p w14:paraId="6510A338" w14:textId="77777777" w:rsidR="00EA2F87" w:rsidRDefault="00EA2F87">
                  <w:pPr>
                    <w:pStyle w:val="EmptyCellLayoutStyle"/>
                    <w:spacing w:after="0" w:line="240" w:lineRule="auto"/>
                  </w:pPr>
                </w:p>
              </w:tc>
              <w:tc>
                <w:tcPr>
                  <w:tcW w:w="180" w:type="dxa"/>
                  <w:tcBorders>
                    <w:right w:val="single" w:sz="15" w:space="0" w:color="000000"/>
                  </w:tcBorders>
                </w:tcPr>
                <w:p w14:paraId="4A529866" w14:textId="77777777" w:rsidR="00EA2F87" w:rsidRDefault="00EA2F87">
                  <w:pPr>
                    <w:pStyle w:val="EmptyCellLayoutStyle"/>
                    <w:spacing w:after="0" w:line="240" w:lineRule="auto"/>
                  </w:pPr>
                </w:p>
              </w:tc>
            </w:tr>
            <w:tr w:rsidR="00EA2F87" w14:paraId="683C1B42" w14:textId="77777777">
              <w:trPr>
                <w:trHeight w:val="360"/>
              </w:trPr>
              <w:tc>
                <w:tcPr>
                  <w:tcW w:w="180" w:type="dxa"/>
                  <w:tcBorders>
                    <w:left w:val="single" w:sz="15" w:space="0" w:color="000000"/>
                  </w:tcBorders>
                </w:tcPr>
                <w:p w14:paraId="5F6DAA63"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A2F87" w14:paraId="4B774A7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D2E7CD2" w14:textId="77777777" w:rsidR="00EA2F87" w:rsidRDefault="009D7306">
                        <w:pPr>
                          <w:spacing w:after="0" w:line="240" w:lineRule="auto"/>
                          <w:jc w:val="center"/>
                        </w:pPr>
                        <w:r>
                          <w:rPr>
                            <w:rFonts w:ascii="Arial" w:eastAsia="Arial" w:hAnsi="Arial"/>
                            <w:b/>
                            <w:color w:val="000000"/>
                            <w:sz w:val="16"/>
                          </w:rPr>
                          <w:t>Supervisor</w:t>
                        </w:r>
                      </w:p>
                    </w:tc>
                  </w:tr>
                </w:tbl>
                <w:p w14:paraId="3A71CB8B" w14:textId="77777777" w:rsidR="00EA2F87" w:rsidRDefault="00EA2F87">
                  <w:pPr>
                    <w:spacing w:after="0" w:line="240" w:lineRule="auto"/>
                  </w:pPr>
                </w:p>
              </w:tc>
              <w:tc>
                <w:tcPr>
                  <w:tcW w:w="359" w:type="dxa"/>
                </w:tcPr>
                <w:p w14:paraId="3A9A726E"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A2F87" w14:paraId="67AB03F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24C51E" w14:textId="77777777" w:rsidR="00EA2F87" w:rsidRDefault="009D7306">
                        <w:pPr>
                          <w:spacing w:after="0" w:line="240" w:lineRule="auto"/>
                          <w:jc w:val="center"/>
                        </w:pPr>
                        <w:r>
                          <w:rPr>
                            <w:rFonts w:ascii="Arial" w:eastAsia="Arial" w:hAnsi="Arial"/>
                            <w:b/>
                            <w:color w:val="000000"/>
                            <w:sz w:val="16"/>
                          </w:rPr>
                          <w:t>Date</w:t>
                        </w:r>
                      </w:p>
                    </w:tc>
                  </w:tr>
                </w:tbl>
                <w:p w14:paraId="26C3DC12" w14:textId="77777777" w:rsidR="00EA2F87" w:rsidRDefault="00EA2F87">
                  <w:pPr>
                    <w:spacing w:after="0" w:line="240" w:lineRule="auto"/>
                  </w:pPr>
                </w:p>
              </w:tc>
              <w:tc>
                <w:tcPr>
                  <w:tcW w:w="180" w:type="dxa"/>
                  <w:tcBorders>
                    <w:right w:val="single" w:sz="15" w:space="0" w:color="000000"/>
                  </w:tcBorders>
                </w:tcPr>
                <w:p w14:paraId="42DE6100" w14:textId="77777777" w:rsidR="00EA2F87" w:rsidRDefault="00EA2F87">
                  <w:pPr>
                    <w:pStyle w:val="EmptyCellLayoutStyle"/>
                    <w:spacing w:after="0" w:line="240" w:lineRule="auto"/>
                  </w:pPr>
                </w:p>
              </w:tc>
            </w:tr>
            <w:tr w:rsidR="00EA2F87" w14:paraId="3BC0FC19" w14:textId="77777777">
              <w:trPr>
                <w:trHeight w:val="214"/>
              </w:trPr>
              <w:tc>
                <w:tcPr>
                  <w:tcW w:w="180" w:type="dxa"/>
                  <w:tcBorders>
                    <w:left w:val="single" w:sz="15" w:space="0" w:color="000000"/>
                    <w:bottom w:val="single" w:sz="15" w:space="0" w:color="000000"/>
                  </w:tcBorders>
                </w:tcPr>
                <w:p w14:paraId="64EEA025" w14:textId="77777777" w:rsidR="00EA2F87" w:rsidRDefault="00EA2F87">
                  <w:pPr>
                    <w:pStyle w:val="EmptyCellLayoutStyle"/>
                    <w:spacing w:after="0" w:line="240" w:lineRule="auto"/>
                  </w:pPr>
                </w:p>
              </w:tc>
              <w:tc>
                <w:tcPr>
                  <w:tcW w:w="5220" w:type="dxa"/>
                  <w:tcBorders>
                    <w:bottom w:val="single" w:sz="15" w:space="0" w:color="000000"/>
                  </w:tcBorders>
                </w:tcPr>
                <w:p w14:paraId="31829E3C" w14:textId="77777777" w:rsidR="00EA2F87" w:rsidRDefault="00EA2F87">
                  <w:pPr>
                    <w:pStyle w:val="EmptyCellLayoutStyle"/>
                    <w:spacing w:after="0" w:line="240" w:lineRule="auto"/>
                  </w:pPr>
                </w:p>
              </w:tc>
              <w:tc>
                <w:tcPr>
                  <w:tcW w:w="359" w:type="dxa"/>
                  <w:tcBorders>
                    <w:bottom w:val="single" w:sz="15" w:space="0" w:color="000000"/>
                  </w:tcBorders>
                </w:tcPr>
                <w:p w14:paraId="7AFD21C2" w14:textId="77777777" w:rsidR="00EA2F87" w:rsidRDefault="00EA2F87">
                  <w:pPr>
                    <w:pStyle w:val="EmptyCellLayoutStyle"/>
                    <w:spacing w:after="0" w:line="240" w:lineRule="auto"/>
                  </w:pPr>
                </w:p>
              </w:tc>
              <w:tc>
                <w:tcPr>
                  <w:tcW w:w="5220" w:type="dxa"/>
                  <w:tcBorders>
                    <w:bottom w:val="single" w:sz="15" w:space="0" w:color="000000"/>
                  </w:tcBorders>
                </w:tcPr>
                <w:p w14:paraId="5C0517FF"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4A7669AD" w14:textId="77777777" w:rsidR="00EA2F87" w:rsidRDefault="00EA2F87">
                  <w:pPr>
                    <w:pStyle w:val="EmptyCellLayoutStyle"/>
                    <w:spacing w:after="0" w:line="240" w:lineRule="auto"/>
                  </w:pPr>
                </w:p>
              </w:tc>
            </w:tr>
          </w:tbl>
          <w:p w14:paraId="75941449" w14:textId="77777777" w:rsidR="00EA2F87" w:rsidRDefault="00EA2F87">
            <w:pPr>
              <w:spacing w:after="0" w:line="240" w:lineRule="auto"/>
            </w:pPr>
          </w:p>
        </w:tc>
        <w:tc>
          <w:tcPr>
            <w:tcW w:w="179" w:type="dxa"/>
          </w:tcPr>
          <w:p w14:paraId="4813C3E1" w14:textId="77777777" w:rsidR="00EA2F87" w:rsidRDefault="00EA2F87">
            <w:pPr>
              <w:pStyle w:val="EmptyCellLayoutStyle"/>
              <w:spacing w:after="0" w:line="240" w:lineRule="auto"/>
            </w:pPr>
          </w:p>
        </w:tc>
      </w:tr>
      <w:tr w:rsidR="00EA2F87" w14:paraId="734D708B" w14:textId="77777777">
        <w:trPr>
          <w:trHeight w:val="99"/>
        </w:trPr>
        <w:tc>
          <w:tcPr>
            <w:tcW w:w="179" w:type="dxa"/>
          </w:tcPr>
          <w:p w14:paraId="12228F84" w14:textId="77777777" w:rsidR="00EA2F87" w:rsidRDefault="00EA2F87">
            <w:pPr>
              <w:pStyle w:val="EmptyCellLayoutStyle"/>
              <w:spacing w:after="0" w:line="240" w:lineRule="auto"/>
            </w:pPr>
          </w:p>
        </w:tc>
        <w:tc>
          <w:tcPr>
            <w:tcW w:w="0" w:type="dxa"/>
          </w:tcPr>
          <w:p w14:paraId="52E872D9" w14:textId="77777777" w:rsidR="00EA2F87" w:rsidRDefault="00EA2F87">
            <w:pPr>
              <w:pStyle w:val="EmptyCellLayoutStyle"/>
              <w:spacing w:after="0" w:line="240" w:lineRule="auto"/>
            </w:pPr>
          </w:p>
        </w:tc>
        <w:tc>
          <w:tcPr>
            <w:tcW w:w="0" w:type="dxa"/>
          </w:tcPr>
          <w:p w14:paraId="3A8ADC01" w14:textId="77777777" w:rsidR="00EA2F87" w:rsidRDefault="00EA2F87">
            <w:pPr>
              <w:pStyle w:val="EmptyCellLayoutStyle"/>
              <w:spacing w:after="0" w:line="240" w:lineRule="auto"/>
            </w:pPr>
          </w:p>
        </w:tc>
        <w:tc>
          <w:tcPr>
            <w:tcW w:w="0" w:type="dxa"/>
          </w:tcPr>
          <w:p w14:paraId="7C26DEC9" w14:textId="77777777" w:rsidR="00EA2F87" w:rsidRDefault="00EA2F87">
            <w:pPr>
              <w:pStyle w:val="EmptyCellLayoutStyle"/>
              <w:spacing w:after="0" w:line="240" w:lineRule="auto"/>
            </w:pPr>
          </w:p>
        </w:tc>
        <w:tc>
          <w:tcPr>
            <w:tcW w:w="0" w:type="dxa"/>
          </w:tcPr>
          <w:p w14:paraId="7A3DCFB5" w14:textId="77777777" w:rsidR="00EA2F87" w:rsidRDefault="00EA2F87">
            <w:pPr>
              <w:pStyle w:val="EmptyCellLayoutStyle"/>
              <w:spacing w:after="0" w:line="240" w:lineRule="auto"/>
            </w:pPr>
          </w:p>
        </w:tc>
        <w:tc>
          <w:tcPr>
            <w:tcW w:w="0" w:type="dxa"/>
          </w:tcPr>
          <w:p w14:paraId="30565B59" w14:textId="77777777" w:rsidR="00EA2F87" w:rsidRDefault="00EA2F87">
            <w:pPr>
              <w:pStyle w:val="EmptyCellLayoutStyle"/>
              <w:spacing w:after="0" w:line="240" w:lineRule="auto"/>
            </w:pPr>
          </w:p>
        </w:tc>
        <w:tc>
          <w:tcPr>
            <w:tcW w:w="0" w:type="dxa"/>
          </w:tcPr>
          <w:p w14:paraId="7BFB4443" w14:textId="77777777" w:rsidR="00EA2F87" w:rsidRDefault="00EA2F87">
            <w:pPr>
              <w:pStyle w:val="EmptyCellLayoutStyle"/>
              <w:spacing w:after="0" w:line="240" w:lineRule="auto"/>
            </w:pPr>
          </w:p>
        </w:tc>
        <w:tc>
          <w:tcPr>
            <w:tcW w:w="2505" w:type="dxa"/>
          </w:tcPr>
          <w:p w14:paraId="7176C3DC" w14:textId="77777777" w:rsidR="00EA2F87" w:rsidRDefault="00EA2F87">
            <w:pPr>
              <w:pStyle w:val="EmptyCellLayoutStyle"/>
              <w:spacing w:after="0" w:line="240" w:lineRule="auto"/>
            </w:pPr>
          </w:p>
        </w:tc>
        <w:tc>
          <w:tcPr>
            <w:tcW w:w="6120" w:type="dxa"/>
          </w:tcPr>
          <w:p w14:paraId="7444C322" w14:textId="77777777" w:rsidR="00EA2F87" w:rsidRDefault="00EA2F87">
            <w:pPr>
              <w:pStyle w:val="EmptyCellLayoutStyle"/>
              <w:spacing w:after="0" w:line="240" w:lineRule="auto"/>
            </w:pPr>
          </w:p>
        </w:tc>
        <w:tc>
          <w:tcPr>
            <w:tcW w:w="2534" w:type="dxa"/>
          </w:tcPr>
          <w:p w14:paraId="0CFEE511" w14:textId="77777777" w:rsidR="00EA2F87" w:rsidRDefault="00EA2F87">
            <w:pPr>
              <w:pStyle w:val="EmptyCellLayoutStyle"/>
              <w:spacing w:after="0" w:line="240" w:lineRule="auto"/>
            </w:pPr>
          </w:p>
        </w:tc>
        <w:tc>
          <w:tcPr>
            <w:tcW w:w="179" w:type="dxa"/>
          </w:tcPr>
          <w:p w14:paraId="29A67E71" w14:textId="77777777" w:rsidR="00EA2F87" w:rsidRDefault="00EA2F87">
            <w:pPr>
              <w:pStyle w:val="EmptyCellLayoutStyle"/>
              <w:spacing w:after="0" w:line="240" w:lineRule="auto"/>
            </w:pPr>
          </w:p>
        </w:tc>
      </w:tr>
      <w:tr w:rsidR="00EA2F87" w14:paraId="59785E75" w14:textId="77777777">
        <w:trPr>
          <w:trHeight w:val="360"/>
        </w:trPr>
        <w:tc>
          <w:tcPr>
            <w:tcW w:w="179" w:type="dxa"/>
          </w:tcPr>
          <w:p w14:paraId="7CE366E0" w14:textId="77777777" w:rsidR="00EA2F87" w:rsidRDefault="00EA2F87">
            <w:pPr>
              <w:pStyle w:val="EmptyCellLayoutStyle"/>
              <w:spacing w:after="0" w:line="240" w:lineRule="auto"/>
            </w:pPr>
          </w:p>
        </w:tc>
        <w:tc>
          <w:tcPr>
            <w:tcW w:w="0" w:type="dxa"/>
          </w:tcPr>
          <w:p w14:paraId="3AEE8C3F" w14:textId="77777777" w:rsidR="00EA2F87" w:rsidRDefault="00EA2F87">
            <w:pPr>
              <w:pStyle w:val="EmptyCellLayoutStyle"/>
              <w:spacing w:after="0" w:line="240" w:lineRule="auto"/>
            </w:pPr>
          </w:p>
        </w:tc>
        <w:tc>
          <w:tcPr>
            <w:tcW w:w="0" w:type="dxa"/>
          </w:tcPr>
          <w:p w14:paraId="6C8723E0" w14:textId="77777777" w:rsidR="00EA2F87" w:rsidRDefault="00EA2F87">
            <w:pPr>
              <w:pStyle w:val="EmptyCellLayoutStyle"/>
              <w:spacing w:after="0" w:line="240" w:lineRule="auto"/>
            </w:pPr>
          </w:p>
        </w:tc>
        <w:tc>
          <w:tcPr>
            <w:tcW w:w="0" w:type="dxa"/>
          </w:tcPr>
          <w:p w14:paraId="17784429" w14:textId="77777777" w:rsidR="00EA2F87" w:rsidRDefault="00EA2F87">
            <w:pPr>
              <w:pStyle w:val="EmptyCellLayoutStyle"/>
              <w:spacing w:after="0" w:line="240" w:lineRule="auto"/>
            </w:pPr>
          </w:p>
        </w:tc>
        <w:tc>
          <w:tcPr>
            <w:tcW w:w="0" w:type="dxa"/>
          </w:tcPr>
          <w:p w14:paraId="7BDB8F10" w14:textId="77777777" w:rsidR="00EA2F87" w:rsidRDefault="00EA2F87">
            <w:pPr>
              <w:pStyle w:val="EmptyCellLayoutStyle"/>
              <w:spacing w:after="0" w:line="240" w:lineRule="auto"/>
            </w:pPr>
          </w:p>
        </w:tc>
        <w:tc>
          <w:tcPr>
            <w:tcW w:w="0" w:type="dxa"/>
          </w:tcPr>
          <w:p w14:paraId="310C6587" w14:textId="77777777" w:rsidR="00EA2F87" w:rsidRDefault="00EA2F87">
            <w:pPr>
              <w:pStyle w:val="EmptyCellLayoutStyle"/>
              <w:spacing w:after="0" w:line="240" w:lineRule="auto"/>
            </w:pPr>
          </w:p>
        </w:tc>
        <w:tc>
          <w:tcPr>
            <w:tcW w:w="0" w:type="dxa"/>
          </w:tcPr>
          <w:p w14:paraId="439FCAAD" w14:textId="77777777" w:rsidR="00EA2F87" w:rsidRDefault="00EA2F87">
            <w:pPr>
              <w:pStyle w:val="EmptyCellLayoutStyle"/>
              <w:spacing w:after="0" w:line="240" w:lineRule="auto"/>
            </w:pPr>
          </w:p>
        </w:tc>
        <w:tc>
          <w:tcPr>
            <w:tcW w:w="2505" w:type="dxa"/>
          </w:tcPr>
          <w:p w14:paraId="642F387F" w14:textId="77777777" w:rsidR="00EA2F87" w:rsidRDefault="00EA2F87">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EA2F87" w14:paraId="7F3EB5FD" w14:textId="77777777">
              <w:trPr>
                <w:trHeight w:val="282"/>
              </w:trPr>
              <w:tc>
                <w:tcPr>
                  <w:tcW w:w="6120" w:type="dxa"/>
                  <w:tcBorders>
                    <w:top w:val="nil"/>
                    <w:left w:val="nil"/>
                    <w:bottom w:val="nil"/>
                    <w:right w:val="nil"/>
                  </w:tcBorders>
                  <w:tcMar>
                    <w:top w:w="39" w:type="dxa"/>
                    <w:left w:w="39" w:type="dxa"/>
                    <w:bottom w:w="39" w:type="dxa"/>
                    <w:right w:w="39" w:type="dxa"/>
                  </w:tcMar>
                </w:tcPr>
                <w:p w14:paraId="02973E53" w14:textId="77777777" w:rsidR="00EA2F87" w:rsidRDefault="009D7306">
                  <w:pPr>
                    <w:spacing w:after="0" w:line="240" w:lineRule="auto"/>
                  </w:pPr>
                  <w:r>
                    <w:rPr>
                      <w:rFonts w:ascii="Arial" w:eastAsia="Arial" w:hAnsi="Arial"/>
                      <w:b/>
                      <w:color w:val="000000"/>
                      <w:u w:val="single"/>
                    </w:rPr>
                    <w:t>TO BE FILLED OUT BY APPOINTING AUTHORITY</w:t>
                  </w:r>
                </w:p>
              </w:tc>
            </w:tr>
          </w:tbl>
          <w:p w14:paraId="23D8A1D3" w14:textId="77777777" w:rsidR="00EA2F87" w:rsidRDefault="00EA2F87">
            <w:pPr>
              <w:spacing w:after="0" w:line="240" w:lineRule="auto"/>
            </w:pPr>
          </w:p>
        </w:tc>
        <w:tc>
          <w:tcPr>
            <w:tcW w:w="2534" w:type="dxa"/>
          </w:tcPr>
          <w:p w14:paraId="48C4F03F" w14:textId="77777777" w:rsidR="00EA2F87" w:rsidRDefault="00EA2F87">
            <w:pPr>
              <w:pStyle w:val="EmptyCellLayoutStyle"/>
              <w:spacing w:after="0" w:line="240" w:lineRule="auto"/>
            </w:pPr>
          </w:p>
        </w:tc>
        <w:tc>
          <w:tcPr>
            <w:tcW w:w="179" w:type="dxa"/>
          </w:tcPr>
          <w:p w14:paraId="46417D7F" w14:textId="77777777" w:rsidR="00EA2F87" w:rsidRDefault="00EA2F87">
            <w:pPr>
              <w:pStyle w:val="EmptyCellLayoutStyle"/>
              <w:spacing w:after="0" w:line="240" w:lineRule="auto"/>
            </w:pPr>
          </w:p>
        </w:tc>
      </w:tr>
      <w:tr w:rsidR="00EA2F87" w14:paraId="1B8ADB95" w14:textId="77777777">
        <w:trPr>
          <w:trHeight w:val="174"/>
        </w:trPr>
        <w:tc>
          <w:tcPr>
            <w:tcW w:w="179" w:type="dxa"/>
          </w:tcPr>
          <w:p w14:paraId="79CC88DD" w14:textId="77777777" w:rsidR="00EA2F87" w:rsidRDefault="00EA2F87">
            <w:pPr>
              <w:pStyle w:val="EmptyCellLayoutStyle"/>
              <w:spacing w:after="0" w:line="240" w:lineRule="auto"/>
            </w:pPr>
          </w:p>
        </w:tc>
        <w:tc>
          <w:tcPr>
            <w:tcW w:w="0" w:type="dxa"/>
          </w:tcPr>
          <w:p w14:paraId="36AB88BC" w14:textId="77777777" w:rsidR="00EA2F87" w:rsidRDefault="00EA2F87">
            <w:pPr>
              <w:pStyle w:val="EmptyCellLayoutStyle"/>
              <w:spacing w:after="0" w:line="240" w:lineRule="auto"/>
            </w:pPr>
          </w:p>
        </w:tc>
        <w:tc>
          <w:tcPr>
            <w:tcW w:w="0" w:type="dxa"/>
          </w:tcPr>
          <w:p w14:paraId="6DA97746" w14:textId="77777777" w:rsidR="00EA2F87" w:rsidRDefault="00EA2F87">
            <w:pPr>
              <w:pStyle w:val="EmptyCellLayoutStyle"/>
              <w:spacing w:after="0" w:line="240" w:lineRule="auto"/>
            </w:pPr>
          </w:p>
        </w:tc>
        <w:tc>
          <w:tcPr>
            <w:tcW w:w="0" w:type="dxa"/>
          </w:tcPr>
          <w:p w14:paraId="1951B69D" w14:textId="77777777" w:rsidR="00EA2F87" w:rsidRDefault="00EA2F87">
            <w:pPr>
              <w:pStyle w:val="EmptyCellLayoutStyle"/>
              <w:spacing w:after="0" w:line="240" w:lineRule="auto"/>
            </w:pPr>
          </w:p>
        </w:tc>
        <w:tc>
          <w:tcPr>
            <w:tcW w:w="0" w:type="dxa"/>
          </w:tcPr>
          <w:p w14:paraId="6ED75403" w14:textId="77777777" w:rsidR="00EA2F87" w:rsidRDefault="00EA2F87">
            <w:pPr>
              <w:pStyle w:val="EmptyCellLayoutStyle"/>
              <w:spacing w:after="0" w:line="240" w:lineRule="auto"/>
            </w:pPr>
          </w:p>
        </w:tc>
        <w:tc>
          <w:tcPr>
            <w:tcW w:w="0" w:type="dxa"/>
          </w:tcPr>
          <w:p w14:paraId="55BEF305" w14:textId="77777777" w:rsidR="00EA2F87" w:rsidRDefault="00EA2F87">
            <w:pPr>
              <w:pStyle w:val="EmptyCellLayoutStyle"/>
              <w:spacing w:after="0" w:line="240" w:lineRule="auto"/>
            </w:pPr>
          </w:p>
        </w:tc>
        <w:tc>
          <w:tcPr>
            <w:tcW w:w="0" w:type="dxa"/>
          </w:tcPr>
          <w:p w14:paraId="197DF171" w14:textId="77777777" w:rsidR="00EA2F87" w:rsidRDefault="00EA2F87">
            <w:pPr>
              <w:pStyle w:val="EmptyCellLayoutStyle"/>
              <w:spacing w:after="0" w:line="240" w:lineRule="auto"/>
            </w:pPr>
          </w:p>
        </w:tc>
        <w:tc>
          <w:tcPr>
            <w:tcW w:w="2505" w:type="dxa"/>
          </w:tcPr>
          <w:p w14:paraId="0FA441BD" w14:textId="77777777" w:rsidR="00EA2F87" w:rsidRDefault="00EA2F87">
            <w:pPr>
              <w:pStyle w:val="EmptyCellLayoutStyle"/>
              <w:spacing w:after="0" w:line="240" w:lineRule="auto"/>
            </w:pPr>
          </w:p>
        </w:tc>
        <w:tc>
          <w:tcPr>
            <w:tcW w:w="6120" w:type="dxa"/>
          </w:tcPr>
          <w:p w14:paraId="2B7AA04A" w14:textId="77777777" w:rsidR="00EA2F87" w:rsidRDefault="00EA2F87">
            <w:pPr>
              <w:pStyle w:val="EmptyCellLayoutStyle"/>
              <w:spacing w:after="0" w:line="240" w:lineRule="auto"/>
            </w:pPr>
          </w:p>
        </w:tc>
        <w:tc>
          <w:tcPr>
            <w:tcW w:w="2534" w:type="dxa"/>
          </w:tcPr>
          <w:p w14:paraId="1A640C4E" w14:textId="77777777" w:rsidR="00EA2F87" w:rsidRDefault="00EA2F87">
            <w:pPr>
              <w:pStyle w:val="EmptyCellLayoutStyle"/>
              <w:spacing w:after="0" w:line="240" w:lineRule="auto"/>
            </w:pPr>
          </w:p>
        </w:tc>
        <w:tc>
          <w:tcPr>
            <w:tcW w:w="179" w:type="dxa"/>
          </w:tcPr>
          <w:p w14:paraId="0B38C283" w14:textId="77777777" w:rsidR="00EA2F87" w:rsidRDefault="00EA2F87">
            <w:pPr>
              <w:pStyle w:val="EmptyCellLayoutStyle"/>
              <w:spacing w:after="0" w:line="240" w:lineRule="auto"/>
            </w:pPr>
          </w:p>
        </w:tc>
      </w:tr>
      <w:tr w:rsidR="009D7306" w14:paraId="0C6837BF" w14:textId="77777777" w:rsidTr="009D7306">
        <w:tc>
          <w:tcPr>
            <w:tcW w:w="179" w:type="dxa"/>
          </w:tcPr>
          <w:p w14:paraId="39169B40" w14:textId="77777777" w:rsidR="00EA2F87" w:rsidRDefault="00EA2F87">
            <w:pPr>
              <w:pStyle w:val="EmptyCellLayoutStyle"/>
              <w:spacing w:after="0" w:line="240" w:lineRule="auto"/>
            </w:pPr>
          </w:p>
        </w:tc>
        <w:tc>
          <w:tcPr>
            <w:tcW w:w="0" w:type="dxa"/>
          </w:tcPr>
          <w:p w14:paraId="334EC1F7" w14:textId="77777777" w:rsidR="00EA2F87" w:rsidRDefault="00EA2F87">
            <w:pPr>
              <w:pStyle w:val="EmptyCellLayoutStyle"/>
              <w:spacing w:after="0" w:line="240" w:lineRule="auto"/>
            </w:pPr>
          </w:p>
        </w:tc>
        <w:tc>
          <w:tcPr>
            <w:tcW w:w="0" w:type="dxa"/>
          </w:tcPr>
          <w:p w14:paraId="6F73E0CB" w14:textId="77777777" w:rsidR="00EA2F87" w:rsidRDefault="00EA2F87">
            <w:pPr>
              <w:pStyle w:val="EmptyCellLayoutStyle"/>
              <w:spacing w:after="0" w:line="240" w:lineRule="auto"/>
            </w:pPr>
          </w:p>
        </w:tc>
        <w:tc>
          <w:tcPr>
            <w:tcW w:w="0" w:type="dxa"/>
          </w:tcPr>
          <w:p w14:paraId="4B83B133" w14:textId="77777777" w:rsidR="00EA2F87" w:rsidRDefault="00EA2F87">
            <w:pPr>
              <w:pStyle w:val="EmptyCellLayoutStyle"/>
              <w:spacing w:after="0" w:line="240" w:lineRule="auto"/>
            </w:pPr>
          </w:p>
        </w:tc>
        <w:tc>
          <w:tcPr>
            <w:tcW w:w="0" w:type="dxa"/>
          </w:tcPr>
          <w:p w14:paraId="1631C945" w14:textId="77777777" w:rsidR="00EA2F87" w:rsidRDefault="00EA2F87">
            <w:pPr>
              <w:pStyle w:val="EmptyCellLayoutStyle"/>
              <w:spacing w:after="0" w:line="240" w:lineRule="auto"/>
            </w:pPr>
          </w:p>
        </w:tc>
        <w:tc>
          <w:tcPr>
            <w:tcW w:w="0" w:type="dxa"/>
          </w:tcPr>
          <w:p w14:paraId="0F032A72" w14:textId="77777777" w:rsidR="00EA2F87" w:rsidRDefault="00EA2F87">
            <w:pPr>
              <w:pStyle w:val="EmptyCellLayoutStyle"/>
              <w:spacing w:after="0" w:line="240" w:lineRule="auto"/>
            </w:pPr>
          </w:p>
        </w:tc>
        <w:tc>
          <w:tcPr>
            <w:tcW w:w="0" w:type="dxa"/>
          </w:tcPr>
          <w:p w14:paraId="07800ABE" w14:textId="77777777" w:rsidR="00EA2F87" w:rsidRDefault="00EA2F8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A2F87" w14:paraId="657D4040" w14:textId="77777777">
              <w:trPr>
                <w:trHeight w:val="180"/>
              </w:trPr>
              <w:tc>
                <w:tcPr>
                  <w:tcW w:w="180" w:type="dxa"/>
                  <w:tcBorders>
                    <w:top w:val="single" w:sz="15" w:space="0" w:color="000000"/>
                    <w:left w:val="single" w:sz="15" w:space="0" w:color="000000"/>
                  </w:tcBorders>
                </w:tcPr>
                <w:p w14:paraId="5628DEC2" w14:textId="77777777" w:rsidR="00EA2F87" w:rsidRDefault="00EA2F87">
                  <w:pPr>
                    <w:pStyle w:val="EmptyCellLayoutStyle"/>
                    <w:spacing w:after="0" w:line="240" w:lineRule="auto"/>
                  </w:pPr>
                </w:p>
              </w:tc>
              <w:tc>
                <w:tcPr>
                  <w:tcW w:w="10800" w:type="dxa"/>
                  <w:tcBorders>
                    <w:top w:val="single" w:sz="15" w:space="0" w:color="000000"/>
                  </w:tcBorders>
                </w:tcPr>
                <w:p w14:paraId="78F69A1B" w14:textId="77777777" w:rsidR="00EA2F87" w:rsidRDefault="00EA2F87">
                  <w:pPr>
                    <w:pStyle w:val="EmptyCellLayoutStyle"/>
                    <w:spacing w:after="0" w:line="240" w:lineRule="auto"/>
                  </w:pPr>
                </w:p>
              </w:tc>
              <w:tc>
                <w:tcPr>
                  <w:tcW w:w="180" w:type="dxa"/>
                  <w:tcBorders>
                    <w:top w:val="single" w:sz="15" w:space="0" w:color="000000"/>
                    <w:right w:val="single" w:sz="15" w:space="0" w:color="000000"/>
                  </w:tcBorders>
                </w:tcPr>
                <w:p w14:paraId="2782F1A6" w14:textId="77777777" w:rsidR="00EA2F87" w:rsidRDefault="00EA2F87">
                  <w:pPr>
                    <w:pStyle w:val="EmptyCellLayoutStyle"/>
                    <w:spacing w:after="0" w:line="240" w:lineRule="auto"/>
                  </w:pPr>
                </w:p>
              </w:tc>
            </w:tr>
            <w:tr w:rsidR="00EA2F87" w14:paraId="15A0FCCD" w14:textId="77777777">
              <w:trPr>
                <w:trHeight w:val="270"/>
              </w:trPr>
              <w:tc>
                <w:tcPr>
                  <w:tcW w:w="180" w:type="dxa"/>
                  <w:tcBorders>
                    <w:left w:val="single" w:sz="15" w:space="0" w:color="000000"/>
                  </w:tcBorders>
                </w:tcPr>
                <w:p w14:paraId="1116B404" w14:textId="77777777" w:rsidR="00EA2F87" w:rsidRDefault="00EA2F8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A2F87" w14:paraId="6146B4AB" w14:textId="77777777">
                    <w:trPr>
                      <w:trHeight w:val="192"/>
                    </w:trPr>
                    <w:tc>
                      <w:tcPr>
                        <w:tcW w:w="10800" w:type="dxa"/>
                        <w:tcBorders>
                          <w:top w:val="nil"/>
                          <w:left w:val="nil"/>
                          <w:bottom w:val="nil"/>
                          <w:right w:val="nil"/>
                        </w:tcBorders>
                        <w:tcMar>
                          <w:top w:w="39" w:type="dxa"/>
                          <w:left w:w="39" w:type="dxa"/>
                          <w:bottom w:w="39" w:type="dxa"/>
                          <w:right w:w="39" w:type="dxa"/>
                        </w:tcMar>
                      </w:tcPr>
                      <w:p w14:paraId="2F04ABFC" w14:textId="77777777" w:rsidR="00EA2F87" w:rsidRDefault="009D7306">
                        <w:pPr>
                          <w:spacing w:after="0" w:line="240" w:lineRule="auto"/>
                        </w:pPr>
                        <w:r>
                          <w:rPr>
                            <w:rFonts w:ascii="Arial" w:eastAsia="Arial" w:hAnsi="Arial"/>
                            <w:b/>
                            <w:color w:val="000000"/>
                            <w:sz w:val="16"/>
                          </w:rPr>
                          <w:t>Indicate any exceptions or additions to the statements of employee or supervisors.</w:t>
                        </w:r>
                      </w:p>
                    </w:tc>
                  </w:tr>
                </w:tbl>
                <w:p w14:paraId="708DE0F4" w14:textId="77777777" w:rsidR="00EA2F87" w:rsidRDefault="00EA2F87">
                  <w:pPr>
                    <w:spacing w:after="0" w:line="240" w:lineRule="auto"/>
                  </w:pPr>
                </w:p>
              </w:tc>
              <w:tc>
                <w:tcPr>
                  <w:tcW w:w="180" w:type="dxa"/>
                  <w:tcBorders>
                    <w:right w:val="single" w:sz="15" w:space="0" w:color="000000"/>
                  </w:tcBorders>
                </w:tcPr>
                <w:p w14:paraId="0DFBF2DF" w14:textId="77777777" w:rsidR="00EA2F87" w:rsidRDefault="00EA2F87">
                  <w:pPr>
                    <w:pStyle w:val="EmptyCellLayoutStyle"/>
                    <w:spacing w:after="0" w:line="240" w:lineRule="auto"/>
                  </w:pPr>
                </w:p>
              </w:tc>
            </w:tr>
            <w:tr w:rsidR="00EA2F87" w14:paraId="0F534A30" w14:textId="77777777">
              <w:trPr>
                <w:trHeight w:val="89"/>
              </w:trPr>
              <w:tc>
                <w:tcPr>
                  <w:tcW w:w="180" w:type="dxa"/>
                  <w:tcBorders>
                    <w:left w:val="single" w:sz="15" w:space="0" w:color="000000"/>
                  </w:tcBorders>
                </w:tcPr>
                <w:p w14:paraId="5C0F0941" w14:textId="77777777" w:rsidR="00EA2F87" w:rsidRDefault="00EA2F87">
                  <w:pPr>
                    <w:pStyle w:val="EmptyCellLayoutStyle"/>
                    <w:spacing w:after="0" w:line="240" w:lineRule="auto"/>
                  </w:pPr>
                </w:p>
              </w:tc>
              <w:tc>
                <w:tcPr>
                  <w:tcW w:w="10800" w:type="dxa"/>
                </w:tcPr>
                <w:p w14:paraId="47E2F913" w14:textId="77777777" w:rsidR="00EA2F87" w:rsidRDefault="00EA2F87">
                  <w:pPr>
                    <w:pStyle w:val="EmptyCellLayoutStyle"/>
                    <w:spacing w:after="0" w:line="240" w:lineRule="auto"/>
                  </w:pPr>
                </w:p>
              </w:tc>
              <w:tc>
                <w:tcPr>
                  <w:tcW w:w="180" w:type="dxa"/>
                  <w:tcBorders>
                    <w:right w:val="single" w:sz="15" w:space="0" w:color="000000"/>
                  </w:tcBorders>
                </w:tcPr>
                <w:p w14:paraId="697A2E68" w14:textId="77777777" w:rsidR="00EA2F87" w:rsidRDefault="00EA2F87">
                  <w:pPr>
                    <w:pStyle w:val="EmptyCellLayoutStyle"/>
                    <w:spacing w:after="0" w:line="240" w:lineRule="auto"/>
                  </w:pPr>
                </w:p>
              </w:tc>
            </w:tr>
            <w:tr w:rsidR="00EA2F87" w14:paraId="18AC3027" w14:textId="77777777">
              <w:trPr>
                <w:trHeight w:val="290"/>
              </w:trPr>
              <w:tc>
                <w:tcPr>
                  <w:tcW w:w="180" w:type="dxa"/>
                  <w:tcBorders>
                    <w:left w:val="single" w:sz="15" w:space="0" w:color="000000"/>
                  </w:tcBorders>
                </w:tcPr>
                <w:p w14:paraId="0951D754" w14:textId="77777777" w:rsidR="00EA2F87" w:rsidRDefault="00EA2F8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A2F87" w14:paraId="57B712A8" w14:textId="77777777">
                    <w:trPr>
                      <w:trHeight w:val="212"/>
                    </w:trPr>
                    <w:tc>
                      <w:tcPr>
                        <w:tcW w:w="10800" w:type="dxa"/>
                        <w:tcBorders>
                          <w:top w:val="nil"/>
                          <w:left w:val="nil"/>
                          <w:bottom w:val="nil"/>
                          <w:right w:val="nil"/>
                        </w:tcBorders>
                        <w:tcMar>
                          <w:top w:w="39" w:type="dxa"/>
                          <w:left w:w="39" w:type="dxa"/>
                          <w:bottom w:w="39" w:type="dxa"/>
                          <w:right w:w="39" w:type="dxa"/>
                        </w:tcMar>
                      </w:tcPr>
                      <w:p w14:paraId="23BE545C" w14:textId="77777777" w:rsidR="00EA2F87" w:rsidRDefault="009D7306">
                        <w:pPr>
                          <w:spacing w:after="0" w:line="240" w:lineRule="auto"/>
                        </w:pPr>
                        <w:r>
                          <w:rPr>
                            <w:rFonts w:ascii="Arial" w:eastAsia="Arial" w:hAnsi="Arial"/>
                            <w:color w:val="000000"/>
                          </w:rPr>
                          <w:t>n/a</w:t>
                        </w:r>
                      </w:p>
                    </w:tc>
                  </w:tr>
                </w:tbl>
                <w:p w14:paraId="25538A94" w14:textId="77777777" w:rsidR="00EA2F87" w:rsidRDefault="00EA2F87">
                  <w:pPr>
                    <w:spacing w:after="0" w:line="240" w:lineRule="auto"/>
                  </w:pPr>
                </w:p>
              </w:tc>
              <w:tc>
                <w:tcPr>
                  <w:tcW w:w="180" w:type="dxa"/>
                  <w:tcBorders>
                    <w:right w:val="single" w:sz="15" w:space="0" w:color="000000"/>
                  </w:tcBorders>
                </w:tcPr>
                <w:p w14:paraId="10F8178D" w14:textId="77777777" w:rsidR="00EA2F87" w:rsidRDefault="00EA2F87">
                  <w:pPr>
                    <w:pStyle w:val="EmptyCellLayoutStyle"/>
                    <w:spacing w:after="0" w:line="240" w:lineRule="auto"/>
                  </w:pPr>
                </w:p>
              </w:tc>
            </w:tr>
            <w:tr w:rsidR="00EA2F87" w14:paraId="4BBD5133" w14:textId="77777777">
              <w:trPr>
                <w:trHeight w:val="69"/>
              </w:trPr>
              <w:tc>
                <w:tcPr>
                  <w:tcW w:w="180" w:type="dxa"/>
                  <w:tcBorders>
                    <w:left w:val="single" w:sz="15" w:space="0" w:color="000000"/>
                    <w:bottom w:val="single" w:sz="15" w:space="0" w:color="000000"/>
                  </w:tcBorders>
                </w:tcPr>
                <w:p w14:paraId="20BFF6ED" w14:textId="77777777" w:rsidR="00EA2F87" w:rsidRDefault="00EA2F87">
                  <w:pPr>
                    <w:pStyle w:val="EmptyCellLayoutStyle"/>
                    <w:spacing w:after="0" w:line="240" w:lineRule="auto"/>
                  </w:pPr>
                </w:p>
              </w:tc>
              <w:tc>
                <w:tcPr>
                  <w:tcW w:w="10800" w:type="dxa"/>
                  <w:tcBorders>
                    <w:bottom w:val="single" w:sz="15" w:space="0" w:color="000000"/>
                  </w:tcBorders>
                </w:tcPr>
                <w:p w14:paraId="7F70A2C2"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1F20E351" w14:textId="77777777" w:rsidR="00EA2F87" w:rsidRDefault="00EA2F87">
                  <w:pPr>
                    <w:pStyle w:val="EmptyCellLayoutStyle"/>
                    <w:spacing w:after="0" w:line="240" w:lineRule="auto"/>
                  </w:pPr>
                </w:p>
              </w:tc>
            </w:tr>
          </w:tbl>
          <w:p w14:paraId="38E0E2E6" w14:textId="77777777" w:rsidR="00EA2F87" w:rsidRDefault="00EA2F87">
            <w:pPr>
              <w:spacing w:after="0" w:line="240" w:lineRule="auto"/>
            </w:pPr>
          </w:p>
        </w:tc>
        <w:tc>
          <w:tcPr>
            <w:tcW w:w="179" w:type="dxa"/>
          </w:tcPr>
          <w:p w14:paraId="1C3DDD87" w14:textId="77777777" w:rsidR="00EA2F87" w:rsidRDefault="00EA2F87">
            <w:pPr>
              <w:pStyle w:val="EmptyCellLayoutStyle"/>
              <w:spacing w:after="0" w:line="240" w:lineRule="auto"/>
            </w:pPr>
          </w:p>
        </w:tc>
      </w:tr>
      <w:tr w:rsidR="00EA2F87" w14:paraId="78683B95" w14:textId="77777777">
        <w:trPr>
          <w:trHeight w:val="114"/>
        </w:trPr>
        <w:tc>
          <w:tcPr>
            <w:tcW w:w="179" w:type="dxa"/>
          </w:tcPr>
          <w:p w14:paraId="152F5A9A" w14:textId="77777777" w:rsidR="00EA2F87" w:rsidRDefault="00EA2F87">
            <w:pPr>
              <w:pStyle w:val="EmptyCellLayoutStyle"/>
              <w:spacing w:after="0" w:line="240" w:lineRule="auto"/>
            </w:pPr>
          </w:p>
        </w:tc>
        <w:tc>
          <w:tcPr>
            <w:tcW w:w="0" w:type="dxa"/>
          </w:tcPr>
          <w:p w14:paraId="54B392F8" w14:textId="77777777" w:rsidR="00EA2F87" w:rsidRDefault="00EA2F87">
            <w:pPr>
              <w:pStyle w:val="EmptyCellLayoutStyle"/>
              <w:spacing w:after="0" w:line="240" w:lineRule="auto"/>
            </w:pPr>
          </w:p>
        </w:tc>
        <w:tc>
          <w:tcPr>
            <w:tcW w:w="0" w:type="dxa"/>
          </w:tcPr>
          <w:p w14:paraId="081A29CF" w14:textId="77777777" w:rsidR="00EA2F87" w:rsidRDefault="00EA2F87">
            <w:pPr>
              <w:pStyle w:val="EmptyCellLayoutStyle"/>
              <w:spacing w:after="0" w:line="240" w:lineRule="auto"/>
            </w:pPr>
          </w:p>
        </w:tc>
        <w:tc>
          <w:tcPr>
            <w:tcW w:w="0" w:type="dxa"/>
          </w:tcPr>
          <w:p w14:paraId="6EC2AB62" w14:textId="77777777" w:rsidR="00EA2F87" w:rsidRDefault="00EA2F87">
            <w:pPr>
              <w:pStyle w:val="EmptyCellLayoutStyle"/>
              <w:spacing w:after="0" w:line="240" w:lineRule="auto"/>
            </w:pPr>
          </w:p>
        </w:tc>
        <w:tc>
          <w:tcPr>
            <w:tcW w:w="0" w:type="dxa"/>
          </w:tcPr>
          <w:p w14:paraId="3D35CFDA" w14:textId="77777777" w:rsidR="00EA2F87" w:rsidRDefault="00EA2F87">
            <w:pPr>
              <w:pStyle w:val="EmptyCellLayoutStyle"/>
              <w:spacing w:after="0" w:line="240" w:lineRule="auto"/>
            </w:pPr>
          </w:p>
        </w:tc>
        <w:tc>
          <w:tcPr>
            <w:tcW w:w="0" w:type="dxa"/>
          </w:tcPr>
          <w:p w14:paraId="5473C4C5" w14:textId="77777777" w:rsidR="00EA2F87" w:rsidRDefault="00EA2F87">
            <w:pPr>
              <w:pStyle w:val="EmptyCellLayoutStyle"/>
              <w:spacing w:after="0" w:line="240" w:lineRule="auto"/>
            </w:pPr>
          </w:p>
        </w:tc>
        <w:tc>
          <w:tcPr>
            <w:tcW w:w="0" w:type="dxa"/>
          </w:tcPr>
          <w:p w14:paraId="7850ACF4" w14:textId="77777777" w:rsidR="00EA2F87" w:rsidRDefault="00EA2F87">
            <w:pPr>
              <w:pStyle w:val="EmptyCellLayoutStyle"/>
              <w:spacing w:after="0" w:line="240" w:lineRule="auto"/>
            </w:pPr>
          </w:p>
        </w:tc>
        <w:tc>
          <w:tcPr>
            <w:tcW w:w="2505" w:type="dxa"/>
          </w:tcPr>
          <w:p w14:paraId="4A08025A" w14:textId="77777777" w:rsidR="00EA2F87" w:rsidRDefault="00EA2F87">
            <w:pPr>
              <w:pStyle w:val="EmptyCellLayoutStyle"/>
              <w:spacing w:after="0" w:line="240" w:lineRule="auto"/>
            </w:pPr>
          </w:p>
        </w:tc>
        <w:tc>
          <w:tcPr>
            <w:tcW w:w="6120" w:type="dxa"/>
          </w:tcPr>
          <w:p w14:paraId="304F1E53" w14:textId="77777777" w:rsidR="00EA2F87" w:rsidRDefault="00EA2F87">
            <w:pPr>
              <w:pStyle w:val="EmptyCellLayoutStyle"/>
              <w:spacing w:after="0" w:line="240" w:lineRule="auto"/>
            </w:pPr>
          </w:p>
        </w:tc>
        <w:tc>
          <w:tcPr>
            <w:tcW w:w="2534" w:type="dxa"/>
          </w:tcPr>
          <w:p w14:paraId="664B11A5" w14:textId="77777777" w:rsidR="00EA2F87" w:rsidRDefault="00EA2F87">
            <w:pPr>
              <w:pStyle w:val="EmptyCellLayoutStyle"/>
              <w:spacing w:after="0" w:line="240" w:lineRule="auto"/>
            </w:pPr>
          </w:p>
        </w:tc>
        <w:tc>
          <w:tcPr>
            <w:tcW w:w="179" w:type="dxa"/>
          </w:tcPr>
          <w:p w14:paraId="68F0C952" w14:textId="77777777" w:rsidR="00EA2F87" w:rsidRDefault="00EA2F87">
            <w:pPr>
              <w:pStyle w:val="EmptyCellLayoutStyle"/>
              <w:spacing w:after="0" w:line="240" w:lineRule="auto"/>
            </w:pPr>
          </w:p>
        </w:tc>
      </w:tr>
      <w:tr w:rsidR="009D7306" w14:paraId="4F4B5C68" w14:textId="77777777" w:rsidTr="009D7306">
        <w:tc>
          <w:tcPr>
            <w:tcW w:w="179" w:type="dxa"/>
          </w:tcPr>
          <w:p w14:paraId="51C2B971" w14:textId="77777777" w:rsidR="00EA2F87" w:rsidRDefault="00EA2F87">
            <w:pPr>
              <w:pStyle w:val="EmptyCellLayoutStyle"/>
              <w:spacing w:after="0" w:line="240" w:lineRule="auto"/>
            </w:pPr>
          </w:p>
        </w:tc>
        <w:tc>
          <w:tcPr>
            <w:tcW w:w="0" w:type="dxa"/>
          </w:tcPr>
          <w:p w14:paraId="3650F6B3" w14:textId="77777777" w:rsidR="00EA2F87" w:rsidRDefault="00EA2F87">
            <w:pPr>
              <w:pStyle w:val="EmptyCellLayoutStyle"/>
              <w:spacing w:after="0" w:line="240" w:lineRule="auto"/>
            </w:pPr>
          </w:p>
        </w:tc>
        <w:tc>
          <w:tcPr>
            <w:tcW w:w="0" w:type="dxa"/>
          </w:tcPr>
          <w:p w14:paraId="5B14F1EA" w14:textId="77777777" w:rsidR="00EA2F87" w:rsidRDefault="00EA2F87">
            <w:pPr>
              <w:pStyle w:val="EmptyCellLayoutStyle"/>
              <w:spacing w:after="0" w:line="240" w:lineRule="auto"/>
            </w:pPr>
          </w:p>
        </w:tc>
        <w:tc>
          <w:tcPr>
            <w:tcW w:w="0" w:type="dxa"/>
          </w:tcPr>
          <w:p w14:paraId="4D918363" w14:textId="77777777" w:rsidR="00EA2F87" w:rsidRDefault="00EA2F87">
            <w:pPr>
              <w:pStyle w:val="EmptyCellLayoutStyle"/>
              <w:spacing w:after="0" w:line="240" w:lineRule="auto"/>
            </w:pPr>
          </w:p>
        </w:tc>
        <w:tc>
          <w:tcPr>
            <w:tcW w:w="0" w:type="dxa"/>
          </w:tcPr>
          <w:p w14:paraId="626A3D96" w14:textId="77777777" w:rsidR="00EA2F87" w:rsidRDefault="00EA2F87">
            <w:pPr>
              <w:pStyle w:val="EmptyCellLayoutStyle"/>
              <w:spacing w:after="0" w:line="240" w:lineRule="auto"/>
            </w:pPr>
          </w:p>
        </w:tc>
        <w:tc>
          <w:tcPr>
            <w:tcW w:w="0" w:type="dxa"/>
          </w:tcPr>
          <w:p w14:paraId="20C98E6B" w14:textId="77777777" w:rsidR="00EA2F87" w:rsidRDefault="00EA2F87">
            <w:pPr>
              <w:pStyle w:val="EmptyCellLayoutStyle"/>
              <w:spacing w:after="0" w:line="240" w:lineRule="auto"/>
            </w:pPr>
          </w:p>
        </w:tc>
        <w:tc>
          <w:tcPr>
            <w:tcW w:w="0" w:type="dxa"/>
          </w:tcPr>
          <w:p w14:paraId="6F695A10" w14:textId="77777777" w:rsidR="00EA2F87" w:rsidRDefault="00EA2F8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EA2F87" w14:paraId="603B8A37" w14:textId="77777777">
              <w:trPr>
                <w:trHeight w:val="180"/>
              </w:trPr>
              <w:tc>
                <w:tcPr>
                  <w:tcW w:w="180" w:type="dxa"/>
                  <w:tcBorders>
                    <w:top w:val="single" w:sz="15" w:space="0" w:color="000000"/>
                    <w:left w:val="single" w:sz="15" w:space="0" w:color="000000"/>
                  </w:tcBorders>
                </w:tcPr>
                <w:p w14:paraId="37B104AF" w14:textId="77777777" w:rsidR="00EA2F87" w:rsidRDefault="00EA2F87">
                  <w:pPr>
                    <w:pStyle w:val="EmptyCellLayoutStyle"/>
                    <w:spacing w:after="0" w:line="240" w:lineRule="auto"/>
                  </w:pPr>
                </w:p>
              </w:tc>
              <w:tc>
                <w:tcPr>
                  <w:tcW w:w="5220" w:type="dxa"/>
                  <w:tcBorders>
                    <w:top w:val="single" w:sz="15" w:space="0" w:color="000000"/>
                  </w:tcBorders>
                </w:tcPr>
                <w:p w14:paraId="1D0D8492" w14:textId="77777777" w:rsidR="00EA2F87" w:rsidRDefault="00EA2F87">
                  <w:pPr>
                    <w:pStyle w:val="EmptyCellLayoutStyle"/>
                    <w:spacing w:after="0" w:line="240" w:lineRule="auto"/>
                  </w:pPr>
                </w:p>
              </w:tc>
              <w:tc>
                <w:tcPr>
                  <w:tcW w:w="359" w:type="dxa"/>
                  <w:tcBorders>
                    <w:top w:val="single" w:sz="15" w:space="0" w:color="000000"/>
                  </w:tcBorders>
                </w:tcPr>
                <w:p w14:paraId="2AA38418" w14:textId="77777777" w:rsidR="00EA2F87" w:rsidRDefault="00EA2F87">
                  <w:pPr>
                    <w:pStyle w:val="EmptyCellLayoutStyle"/>
                    <w:spacing w:after="0" w:line="240" w:lineRule="auto"/>
                  </w:pPr>
                </w:p>
              </w:tc>
              <w:tc>
                <w:tcPr>
                  <w:tcW w:w="5220" w:type="dxa"/>
                  <w:tcBorders>
                    <w:top w:val="single" w:sz="15" w:space="0" w:color="000000"/>
                  </w:tcBorders>
                </w:tcPr>
                <w:p w14:paraId="5E0F6941" w14:textId="77777777" w:rsidR="00EA2F87" w:rsidRDefault="00EA2F87">
                  <w:pPr>
                    <w:pStyle w:val="EmptyCellLayoutStyle"/>
                    <w:spacing w:after="0" w:line="240" w:lineRule="auto"/>
                  </w:pPr>
                </w:p>
              </w:tc>
              <w:tc>
                <w:tcPr>
                  <w:tcW w:w="180" w:type="dxa"/>
                  <w:tcBorders>
                    <w:top w:val="single" w:sz="15" w:space="0" w:color="000000"/>
                    <w:right w:val="single" w:sz="15" w:space="0" w:color="000000"/>
                  </w:tcBorders>
                </w:tcPr>
                <w:p w14:paraId="1045C8F8" w14:textId="77777777" w:rsidR="00EA2F87" w:rsidRDefault="00EA2F87">
                  <w:pPr>
                    <w:pStyle w:val="EmptyCellLayoutStyle"/>
                    <w:spacing w:after="0" w:line="240" w:lineRule="auto"/>
                  </w:pPr>
                </w:p>
              </w:tc>
            </w:tr>
            <w:tr w:rsidR="009D7306" w14:paraId="33BAECFD" w14:textId="77777777" w:rsidTr="009D7306">
              <w:trPr>
                <w:trHeight w:val="359"/>
              </w:trPr>
              <w:tc>
                <w:tcPr>
                  <w:tcW w:w="180" w:type="dxa"/>
                  <w:tcBorders>
                    <w:left w:val="single" w:sz="15" w:space="0" w:color="000000"/>
                  </w:tcBorders>
                </w:tcPr>
                <w:p w14:paraId="67323BB1" w14:textId="77777777" w:rsidR="00EA2F87" w:rsidRDefault="00EA2F8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A2F87" w14:paraId="73825405" w14:textId="77777777">
                    <w:trPr>
                      <w:trHeight w:val="282"/>
                    </w:trPr>
                    <w:tc>
                      <w:tcPr>
                        <w:tcW w:w="10800" w:type="dxa"/>
                        <w:tcBorders>
                          <w:top w:val="nil"/>
                          <w:left w:val="nil"/>
                          <w:bottom w:val="nil"/>
                          <w:right w:val="nil"/>
                        </w:tcBorders>
                        <w:tcMar>
                          <w:top w:w="39" w:type="dxa"/>
                          <w:left w:w="39" w:type="dxa"/>
                          <w:bottom w:w="39" w:type="dxa"/>
                          <w:right w:w="39" w:type="dxa"/>
                        </w:tcMar>
                      </w:tcPr>
                      <w:p w14:paraId="0D28DBBB" w14:textId="77777777" w:rsidR="00EA2F87" w:rsidRDefault="009D7306">
                        <w:pPr>
                          <w:spacing w:after="0" w:line="240" w:lineRule="auto"/>
                        </w:pPr>
                        <w:r>
                          <w:rPr>
                            <w:rFonts w:ascii="Arial" w:eastAsia="Arial" w:hAnsi="Arial"/>
                            <w:b/>
                            <w:i/>
                            <w:color w:val="000000"/>
                          </w:rPr>
                          <w:t>I certify that the entries on these pages are accurate and complete.</w:t>
                        </w:r>
                      </w:p>
                    </w:tc>
                  </w:tr>
                </w:tbl>
                <w:p w14:paraId="69DE41C5" w14:textId="77777777" w:rsidR="00EA2F87" w:rsidRDefault="00EA2F87">
                  <w:pPr>
                    <w:spacing w:after="0" w:line="240" w:lineRule="auto"/>
                  </w:pPr>
                </w:p>
              </w:tc>
              <w:tc>
                <w:tcPr>
                  <w:tcW w:w="180" w:type="dxa"/>
                  <w:tcBorders>
                    <w:right w:val="single" w:sz="15" w:space="0" w:color="000000"/>
                  </w:tcBorders>
                </w:tcPr>
                <w:p w14:paraId="641C7B81" w14:textId="77777777" w:rsidR="00EA2F87" w:rsidRDefault="00EA2F87">
                  <w:pPr>
                    <w:pStyle w:val="EmptyCellLayoutStyle"/>
                    <w:spacing w:after="0" w:line="240" w:lineRule="auto"/>
                  </w:pPr>
                </w:p>
              </w:tc>
            </w:tr>
            <w:tr w:rsidR="00EA2F87" w14:paraId="40420E55" w14:textId="77777777">
              <w:trPr>
                <w:trHeight w:val="180"/>
              </w:trPr>
              <w:tc>
                <w:tcPr>
                  <w:tcW w:w="180" w:type="dxa"/>
                  <w:tcBorders>
                    <w:left w:val="single" w:sz="15" w:space="0" w:color="000000"/>
                  </w:tcBorders>
                </w:tcPr>
                <w:p w14:paraId="252279AF" w14:textId="77777777" w:rsidR="00EA2F87" w:rsidRDefault="00EA2F87">
                  <w:pPr>
                    <w:pStyle w:val="EmptyCellLayoutStyle"/>
                    <w:spacing w:after="0" w:line="240" w:lineRule="auto"/>
                  </w:pPr>
                </w:p>
              </w:tc>
              <w:tc>
                <w:tcPr>
                  <w:tcW w:w="5220" w:type="dxa"/>
                </w:tcPr>
                <w:p w14:paraId="36A2E4E6" w14:textId="77777777" w:rsidR="00EA2F87" w:rsidRDefault="00EA2F87">
                  <w:pPr>
                    <w:pStyle w:val="EmptyCellLayoutStyle"/>
                    <w:spacing w:after="0" w:line="240" w:lineRule="auto"/>
                  </w:pPr>
                </w:p>
              </w:tc>
              <w:tc>
                <w:tcPr>
                  <w:tcW w:w="359" w:type="dxa"/>
                </w:tcPr>
                <w:p w14:paraId="2234197B" w14:textId="77777777" w:rsidR="00EA2F87" w:rsidRDefault="00EA2F87">
                  <w:pPr>
                    <w:pStyle w:val="EmptyCellLayoutStyle"/>
                    <w:spacing w:after="0" w:line="240" w:lineRule="auto"/>
                  </w:pPr>
                </w:p>
              </w:tc>
              <w:tc>
                <w:tcPr>
                  <w:tcW w:w="5220" w:type="dxa"/>
                </w:tcPr>
                <w:p w14:paraId="43C259ED" w14:textId="77777777" w:rsidR="00EA2F87" w:rsidRDefault="00EA2F87">
                  <w:pPr>
                    <w:pStyle w:val="EmptyCellLayoutStyle"/>
                    <w:spacing w:after="0" w:line="240" w:lineRule="auto"/>
                  </w:pPr>
                </w:p>
              </w:tc>
              <w:tc>
                <w:tcPr>
                  <w:tcW w:w="180" w:type="dxa"/>
                  <w:tcBorders>
                    <w:right w:val="single" w:sz="15" w:space="0" w:color="000000"/>
                  </w:tcBorders>
                </w:tcPr>
                <w:p w14:paraId="1200B590" w14:textId="77777777" w:rsidR="00EA2F87" w:rsidRDefault="00EA2F87">
                  <w:pPr>
                    <w:pStyle w:val="EmptyCellLayoutStyle"/>
                    <w:spacing w:after="0" w:line="240" w:lineRule="auto"/>
                  </w:pPr>
                </w:p>
              </w:tc>
            </w:tr>
            <w:tr w:rsidR="00EA2F87" w14:paraId="09484563" w14:textId="77777777">
              <w:trPr>
                <w:trHeight w:val="290"/>
              </w:trPr>
              <w:tc>
                <w:tcPr>
                  <w:tcW w:w="180" w:type="dxa"/>
                  <w:tcBorders>
                    <w:left w:val="single" w:sz="15" w:space="0" w:color="000000"/>
                  </w:tcBorders>
                </w:tcPr>
                <w:p w14:paraId="412CB57C"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A2F87" w14:paraId="58E2668D" w14:textId="77777777">
                    <w:trPr>
                      <w:trHeight w:val="212"/>
                    </w:trPr>
                    <w:tc>
                      <w:tcPr>
                        <w:tcW w:w="5220" w:type="dxa"/>
                        <w:tcBorders>
                          <w:top w:val="nil"/>
                          <w:left w:val="nil"/>
                          <w:bottom w:val="nil"/>
                          <w:right w:val="nil"/>
                        </w:tcBorders>
                        <w:tcMar>
                          <w:top w:w="39" w:type="dxa"/>
                          <w:left w:w="39" w:type="dxa"/>
                          <w:bottom w:w="39" w:type="dxa"/>
                          <w:right w:w="39" w:type="dxa"/>
                        </w:tcMar>
                      </w:tcPr>
                      <w:p w14:paraId="6B3B3162" w14:textId="77777777" w:rsidR="00EA2F87" w:rsidRDefault="00EA2F87">
                        <w:pPr>
                          <w:spacing w:after="0" w:line="240" w:lineRule="auto"/>
                        </w:pPr>
                      </w:p>
                    </w:tc>
                  </w:tr>
                </w:tbl>
                <w:p w14:paraId="00850312" w14:textId="77777777" w:rsidR="00EA2F87" w:rsidRDefault="00EA2F87">
                  <w:pPr>
                    <w:spacing w:after="0" w:line="240" w:lineRule="auto"/>
                  </w:pPr>
                </w:p>
              </w:tc>
              <w:tc>
                <w:tcPr>
                  <w:tcW w:w="359" w:type="dxa"/>
                </w:tcPr>
                <w:p w14:paraId="09D386D6"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A2F87" w14:paraId="7831E431" w14:textId="77777777">
                    <w:trPr>
                      <w:trHeight w:val="212"/>
                    </w:trPr>
                    <w:tc>
                      <w:tcPr>
                        <w:tcW w:w="5220" w:type="dxa"/>
                        <w:tcBorders>
                          <w:top w:val="nil"/>
                          <w:left w:val="nil"/>
                          <w:bottom w:val="nil"/>
                          <w:right w:val="nil"/>
                        </w:tcBorders>
                        <w:tcMar>
                          <w:top w:w="39" w:type="dxa"/>
                          <w:left w:w="39" w:type="dxa"/>
                          <w:bottom w:w="39" w:type="dxa"/>
                          <w:right w:w="39" w:type="dxa"/>
                        </w:tcMar>
                      </w:tcPr>
                      <w:p w14:paraId="12E86330" w14:textId="77777777" w:rsidR="00EA2F87" w:rsidRDefault="009D7306">
                        <w:pPr>
                          <w:spacing w:after="0" w:line="240" w:lineRule="auto"/>
                        </w:pPr>
                        <w:r>
                          <w:rPr>
                            <w:rFonts w:ascii="Arial" w:eastAsia="Arial" w:hAnsi="Arial"/>
                            <w:color w:val="000000"/>
                          </w:rPr>
                          <w:t>6/12/2015</w:t>
                        </w:r>
                      </w:p>
                    </w:tc>
                  </w:tr>
                </w:tbl>
                <w:p w14:paraId="2D0C1364" w14:textId="77777777" w:rsidR="00EA2F87" w:rsidRDefault="00EA2F87">
                  <w:pPr>
                    <w:spacing w:after="0" w:line="240" w:lineRule="auto"/>
                  </w:pPr>
                </w:p>
              </w:tc>
              <w:tc>
                <w:tcPr>
                  <w:tcW w:w="180" w:type="dxa"/>
                  <w:tcBorders>
                    <w:right w:val="single" w:sz="15" w:space="0" w:color="000000"/>
                  </w:tcBorders>
                </w:tcPr>
                <w:p w14:paraId="4350AEA2" w14:textId="77777777" w:rsidR="00EA2F87" w:rsidRDefault="00EA2F87">
                  <w:pPr>
                    <w:pStyle w:val="EmptyCellLayoutStyle"/>
                    <w:spacing w:after="0" w:line="240" w:lineRule="auto"/>
                  </w:pPr>
                </w:p>
              </w:tc>
            </w:tr>
            <w:tr w:rsidR="00EA2F87" w14:paraId="608EEBD9" w14:textId="77777777">
              <w:trPr>
                <w:trHeight w:val="34"/>
              </w:trPr>
              <w:tc>
                <w:tcPr>
                  <w:tcW w:w="180" w:type="dxa"/>
                  <w:tcBorders>
                    <w:left w:val="single" w:sz="15" w:space="0" w:color="000000"/>
                  </w:tcBorders>
                </w:tcPr>
                <w:p w14:paraId="349A93D9" w14:textId="77777777" w:rsidR="00EA2F87" w:rsidRDefault="00EA2F87">
                  <w:pPr>
                    <w:pStyle w:val="EmptyCellLayoutStyle"/>
                    <w:spacing w:after="0" w:line="240" w:lineRule="auto"/>
                  </w:pPr>
                </w:p>
              </w:tc>
              <w:tc>
                <w:tcPr>
                  <w:tcW w:w="5220" w:type="dxa"/>
                </w:tcPr>
                <w:p w14:paraId="2926BE1B" w14:textId="77777777" w:rsidR="00EA2F87" w:rsidRDefault="00EA2F87">
                  <w:pPr>
                    <w:pStyle w:val="EmptyCellLayoutStyle"/>
                    <w:spacing w:after="0" w:line="240" w:lineRule="auto"/>
                  </w:pPr>
                </w:p>
              </w:tc>
              <w:tc>
                <w:tcPr>
                  <w:tcW w:w="359" w:type="dxa"/>
                </w:tcPr>
                <w:p w14:paraId="4E57D638" w14:textId="77777777" w:rsidR="00EA2F87" w:rsidRDefault="00EA2F87">
                  <w:pPr>
                    <w:pStyle w:val="EmptyCellLayoutStyle"/>
                    <w:spacing w:after="0" w:line="240" w:lineRule="auto"/>
                  </w:pPr>
                </w:p>
              </w:tc>
              <w:tc>
                <w:tcPr>
                  <w:tcW w:w="5220" w:type="dxa"/>
                </w:tcPr>
                <w:p w14:paraId="1AC1F5F7" w14:textId="77777777" w:rsidR="00EA2F87" w:rsidRDefault="00EA2F87">
                  <w:pPr>
                    <w:pStyle w:val="EmptyCellLayoutStyle"/>
                    <w:spacing w:after="0" w:line="240" w:lineRule="auto"/>
                  </w:pPr>
                </w:p>
              </w:tc>
              <w:tc>
                <w:tcPr>
                  <w:tcW w:w="180" w:type="dxa"/>
                  <w:tcBorders>
                    <w:right w:val="single" w:sz="15" w:space="0" w:color="000000"/>
                  </w:tcBorders>
                </w:tcPr>
                <w:p w14:paraId="1E05D37C" w14:textId="77777777" w:rsidR="00EA2F87" w:rsidRDefault="00EA2F87">
                  <w:pPr>
                    <w:pStyle w:val="EmptyCellLayoutStyle"/>
                    <w:spacing w:after="0" w:line="240" w:lineRule="auto"/>
                  </w:pPr>
                </w:p>
              </w:tc>
            </w:tr>
            <w:tr w:rsidR="00EA2F87" w14:paraId="3CC90EAE" w14:textId="77777777">
              <w:trPr>
                <w:trHeight w:val="360"/>
              </w:trPr>
              <w:tc>
                <w:tcPr>
                  <w:tcW w:w="180" w:type="dxa"/>
                  <w:tcBorders>
                    <w:left w:val="single" w:sz="15" w:space="0" w:color="000000"/>
                  </w:tcBorders>
                </w:tcPr>
                <w:p w14:paraId="65FADFB0"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A2F87" w14:paraId="75EF3F4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644671" w14:textId="77777777" w:rsidR="00EA2F87" w:rsidRDefault="009D7306">
                        <w:pPr>
                          <w:spacing w:after="0" w:line="240" w:lineRule="auto"/>
                          <w:jc w:val="center"/>
                        </w:pPr>
                        <w:r>
                          <w:rPr>
                            <w:rFonts w:ascii="Arial" w:eastAsia="Arial" w:hAnsi="Arial"/>
                            <w:b/>
                            <w:color w:val="000000"/>
                            <w:sz w:val="16"/>
                          </w:rPr>
                          <w:t>Appointing Authority</w:t>
                        </w:r>
                      </w:p>
                    </w:tc>
                  </w:tr>
                </w:tbl>
                <w:p w14:paraId="765B8C03" w14:textId="77777777" w:rsidR="00EA2F87" w:rsidRDefault="00EA2F87">
                  <w:pPr>
                    <w:spacing w:after="0" w:line="240" w:lineRule="auto"/>
                  </w:pPr>
                </w:p>
              </w:tc>
              <w:tc>
                <w:tcPr>
                  <w:tcW w:w="359" w:type="dxa"/>
                </w:tcPr>
                <w:p w14:paraId="31174DCB" w14:textId="77777777" w:rsidR="00EA2F87" w:rsidRDefault="00EA2F8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A2F87" w14:paraId="1923C7D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6104494" w14:textId="77777777" w:rsidR="00EA2F87" w:rsidRDefault="009D7306">
                        <w:pPr>
                          <w:spacing w:after="0" w:line="240" w:lineRule="auto"/>
                          <w:jc w:val="center"/>
                        </w:pPr>
                        <w:r>
                          <w:rPr>
                            <w:rFonts w:ascii="Arial" w:eastAsia="Arial" w:hAnsi="Arial"/>
                            <w:b/>
                            <w:color w:val="000000"/>
                            <w:sz w:val="16"/>
                          </w:rPr>
                          <w:t>Date</w:t>
                        </w:r>
                      </w:p>
                    </w:tc>
                  </w:tr>
                </w:tbl>
                <w:p w14:paraId="0CB585E7" w14:textId="77777777" w:rsidR="00EA2F87" w:rsidRDefault="00EA2F87">
                  <w:pPr>
                    <w:spacing w:after="0" w:line="240" w:lineRule="auto"/>
                  </w:pPr>
                </w:p>
              </w:tc>
              <w:tc>
                <w:tcPr>
                  <w:tcW w:w="180" w:type="dxa"/>
                  <w:tcBorders>
                    <w:right w:val="single" w:sz="15" w:space="0" w:color="000000"/>
                  </w:tcBorders>
                </w:tcPr>
                <w:p w14:paraId="2ADEB4C1" w14:textId="77777777" w:rsidR="00EA2F87" w:rsidRDefault="00EA2F87">
                  <w:pPr>
                    <w:pStyle w:val="EmptyCellLayoutStyle"/>
                    <w:spacing w:after="0" w:line="240" w:lineRule="auto"/>
                  </w:pPr>
                </w:p>
              </w:tc>
            </w:tr>
            <w:tr w:rsidR="00EA2F87" w14:paraId="47D13FDB" w14:textId="77777777">
              <w:trPr>
                <w:trHeight w:val="214"/>
              </w:trPr>
              <w:tc>
                <w:tcPr>
                  <w:tcW w:w="180" w:type="dxa"/>
                  <w:tcBorders>
                    <w:left w:val="single" w:sz="15" w:space="0" w:color="000000"/>
                    <w:bottom w:val="single" w:sz="15" w:space="0" w:color="000000"/>
                  </w:tcBorders>
                </w:tcPr>
                <w:p w14:paraId="0844F664" w14:textId="77777777" w:rsidR="00EA2F87" w:rsidRDefault="00EA2F87">
                  <w:pPr>
                    <w:pStyle w:val="EmptyCellLayoutStyle"/>
                    <w:spacing w:after="0" w:line="240" w:lineRule="auto"/>
                  </w:pPr>
                </w:p>
              </w:tc>
              <w:tc>
                <w:tcPr>
                  <w:tcW w:w="5220" w:type="dxa"/>
                  <w:tcBorders>
                    <w:bottom w:val="single" w:sz="15" w:space="0" w:color="000000"/>
                  </w:tcBorders>
                </w:tcPr>
                <w:p w14:paraId="58AD1140" w14:textId="77777777" w:rsidR="00EA2F87" w:rsidRDefault="00EA2F87">
                  <w:pPr>
                    <w:pStyle w:val="EmptyCellLayoutStyle"/>
                    <w:spacing w:after="0" w:line="240" w:lineRule="auto"/>
                  </w:pPr>
                </w:p>
              </w:tc>
              <w:tc>
                <w:tcPr>
                  <w:tcW w:w="359" w:type="dxa"/>
                  <w:tcBorders>
                    <w:bottom w:val="single" w:sz="15" w:space="0" w:color="000000"/>
                  </w:tcBorders>
                </w:tcPr>
                <w:p w14:paraId="027BA390" w14:textId="77777777" w:rsidR="00EA2F87" w:rsidRDefault="00EA2F87">
                  <w:pPr>
                    <w:pStyle w:val="EmptyCellLayoutStyle"/>
                    <w:spacing w:after="0" w:line="240" w:lineRule="auto"/>
                  </w:pPr>
                </w:p>
              </w:tc>
              <w:tc>
                <w:tcPr>
                  <w:tcW w:w="5220" w:type="dxa"/>
                  <w:tcBorders>
                    <w:bottom w:val="single" w:sz="15" w:space="0" w:color="000000"/>
                  </w:tcBorders>
                </w:tcPr>
                <w:p w14:paraId="5C3E8096"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64D7D9F4" w14:textId="77777777" w:rsidR="00EA2F87" w:rsidRDefault="00EA2F87">
                  <w:pPr>
                    <w:pStyle w:val="EmptyCellLayoutStyle"/>
                    <w:spacing w:after="0" w:line="240" w:lineRule="auto"/>
                  </w:pPr>
                </w:p>
              </w:tc>
            </w:tr>
          </w:tbl>
          <w:p w14:paraId="418B82B6" w14:textId="77777777" w:rsidR="00EA2F87" w:rsidRDefault="00EA2F87">
            <w:pPr>
              <w:spacing w:after="0" w:line="240" w:lineRule="auto"/>
            </w:pPr>
          </w:p>
        </w:tc>
        <w:tc>
          <w:tcPr>
            <w:tcW w:w="179" w:type="dxa"/>
          </w:tcPr>
          <w:p w14:paraId="48B7D3F6" w14:textId="77777777" w:rsidR="00EA2F87" w:rsidRDefault="00EA2F87">
            <w:pPr>
              <w:pStyle w:val="EmptyCellLayoutStyle"/>
              <w:spacing w:after="0" w:line="240" w:lineRule="auto"/>
            </w:pPr>
          </w:p>
        </w:tc>
      </w:tr>
      <w:tr w:rsidR="00EA2F87" w14:paraId="107ABED1" w14:textId="77777777">
        <w:trPr>
          <w:trHeight w:val="92"/>
        </w:trPr>
        <w:tc>
          <w:tcPr>
            <w:tcW w:w="179" w:type="dxa"/>
          </w:tcPr>
          <w:p w14:paraId="1924EC08" w14:textId="77777777" w:rsidR="00EA2F87" w:rsidRDefault="00EA2F87">
            <w:pPr>
              <w:pStyle w:val="EmptyCellLayoutStyle"/>
              <w:spacing w:after="0" w:line="240" w:lineRule="auto"/>
            </w:pPr>
          </w:p>
        </w:tc>
        <w:tc>
          <w:tcPr>
            <w:tcW w:w="0" w:type="dxa"/>
          </w:tcPr>
          <w:p w14:paraId="387FB81D" w14:textId="77777777" w:rsidR="00EA2F87" w:rsidRDefault="00EA2F87">
            <w:pPr>
              <w:pStyle w:val="EmptyCellLayoutStyle"/>
              <w:spacing w:after="0" w:line="240" w:lineRule="auto"/>
            </w:pPr>
          </w:p>
        </w:tc>
        <w:tc>
          <w:tcPr>
            <w:tcW w:w="0" w:type="dxa"/>
          </w:tcPr>
          <w:p w14:paraId="16C6F5C6" w14:textId="77777777" w:rsidR="00EA2F87" w:rsidRDefault="00EA2F87">
            <w:pPr>
              <w:pStyle w:val="EmptyCellLayoutStyle"/>
              <w:spacing w:after="0" w:line="240" w:lineRule="auto"/>
            </w:pPr>
          </w:p>
        </w:tc>
        <w:tc>
          <w:tcPr>
            <w:tcW w:w="0" w:type="dxa"/>
          </w:tcPr>
          <w:p w14:paraId="69CF5A1C" w14:textId="77777777" w:rsidR="00EA2F87" w:rsidRDefault="00EA2F87">
            <w:pPr>
              <w:pStyle w:val="EmptyCellLayoutStyle"/>
              <w:spacing w:after="0" w:line="240" w:lineRule="auto"/>
            </w:pPr>
          </w:p>
        </w:tc>
        <w:tc>
          <w:tcPr>
            <w:tcW w:w="0" w:type="dxa"/>
          </w:tcPr>
          <w:p w14:paraId="52C0D251" w14:textId="77777777" w:rsidR="00EA2F87" w:rsidRDefault="00EA2F87">
            <w:pPr>
              <w:pStyle w:val="EmptyCellLayoutStyle"/>
              <w:spacing w:after="0" w:line="240" w:lineRule="auto"/>
            </w:pPr>
          </w:p>
        </w:tc>
        <w:tc>
          <w:tcPr>
            <w:tcW w:w="0" w:type="dxa"/>
          </w:tcPr>
          <w:p w14:paraId="4A5147B7" w14:textId="77777777" w:rsidR="00EA2F87" w:rsidRDefault="00EA2F87">
            <w:pPr>
              <w:pStyle w:val="EmptyCellLayoutStyle"/>
              <w:spacing w:after="0" w:line="240" w:lineRule="auto"/>
            </w:pPr>
          </w:p>
        </w:tc>
        <w:tc>
          <w:tcPr>
            <w:tcW w:w="0" w:type="dxa"/>
          </w:tcPr>
          <w:p w14:paraId="2B390C9A" w14:textId="77777777" w:rsidR="00EA2F87" w:rsidRDefault="00EA2F87">
            <w:pPr>
              <w:pStyle w:val="EmptyCellLayoutStyle"/>
              <w:spacing w:after="0" w:line="240" w:lineRule="auto"/>
            </w:pPr>
          </w:p>
        </w:tc>
        <w:tc>
          <w:tcPr>
            <w:tcW w:w="2505" w:type="dxa"/>
          </w:tcPr>
          <w:p w14:paraId="46A5309C" w14:textId="77777777" w:rsidR="00EA2F87" w:rsidRDefault="00EA2F87">
            <w:pPr>
              <w:pStyle w:val="EmptyCellLayoutStyle"/>
              <w:spacing w:after="0" w:line="240" w:lineRule="auto"/>
            </w:pPr>
          </w:p>
        </w:tc>
        <w:tc>
          <w:tcPr>
            <w:tcW w:w="6120" w:type="dxa"/>
          </w:tcPr>
          <w:p w14:paraId="4A46A125" w14:textId="77777777" w:rsidR="00EA2F87" w:rsidRDefault="00EA2F87">
            <w:pPr>
              <w:pStyle w:val="EmptyCellLayoutStyle"/>
              <w:spacing w:after="0" w:line="240" w:lineRule="auto"/>
            </w:pPr>
          </w:p>
        </w:tc>
        <w:tc>
          <w:tcPr>
            <w:tcW w:w="2534" w:type="dxa"/>
          </w:tcPr>
          <w:p w14:paraId="12A0E56E" w14:textId="77777777" w:rsidR="00EA2F87" w:rsidRDefault="00EA2F87">
            <w:pPr>
              <w:pStyle w:val="EmptyCellLayoutStyle"/>
              <w:spacing w:after="0" w:line="240" w:lineRule="auto"/>
            </w:pPr>
          </w:p>
        </w:tc>
        <w:tc>
          <w:tcPr>
            <w:tcW w:w="179" w:type="dxa"/>
          </w:tcPr>
          <w:p w14:paraId="418E7066" w14:textId="77777777" w:rsidR="00EA2F87" w:rsidRDefault="00EA2F87">
            <w:pPr>
              <w:pStyle w:val="EmptyCellLayoutStyle"/>
              <w:spacing w:after="0" w:line="240" w:lineRule="auto"/>
            </w:pPr>
          </w:p>
        </w:tc>
      </w:tr>
      <w:tr w:rsidR="009D7306" w14:paraId="3FB30AF9" w14:textId="77777777" w:rsidTr="009D7306">
        <w:tc>
          <w:tcPr>
            <w:tcW w:w="179" w:type="dxa"/>
          </w:tcPr>
          <w:p w14:paraId="4FF70F86" w14:textId="77777777" w:rsidR="00EA2F87" w:rsidRDefault="00EA2F87">
            <w:pPr>
              <w:pStyle w:val="EmptyCellLayoutStyle"/>
              <w:spacing w:after="0" w:line="240" w:lineRule="auto"/>
            </w:pPr>
          </w:p>
        </w:tc>
        <w:tc>
          <w:tcPr>
            <w:tcW w:w="0" w:type="dxa"/>
          </w:tcPr>
          <w:p w14:paraId="541B58FA" w14:textId="77777777" w:rsidR="00EA2F87" w:rsidRDefault="00EA2F87">
            <w:pPr>
              <w:pStyle w:val="EmptyCellLayoutStyle"/>
              <w:spacing w:after="0" w:line="240" w:lineRule="auto"/>
            </w:pPr>
          </w:p>
        </w:tc>
        <w:tc>
          <w:tcPr>
            <w:tcW w:w="0" w:type="dxa"/>
          </w:tcPr>
          <w:p w14:paraId="38314BBB" w14:textId="77777777" w:rsidR="00EA2F87" w:rsidRDefault="00EA2F87">
            <w:pPr>
              <w:pStyle w:val="EmptyCellLayoutStyle"/>
              <w:spacing w:after="0" w:line="240" w:lineRule="auto"/>
            </w:pPr>
          </w:p>
        </w:tc>
        <w:tc>
          <w:tcPr>
            <w:tcW w:w="0" w:type="dxa"/>
          </w:tcPr>
          <w:p w14:paraId="563327C3" w14:textId="77777777" w:rsidR="00EA2F87" w:rsidRDefault="00EA2F87">
            <w:pPr>
              <w:pStyle w:val="EmptyCellLayoutStyle"/>
              <w:spacing w:after="0" w:line="240" w:lineRule="auto"/>
            </w:pPr>
          </w:p>
        </w:tc>
        <w:tc>
          <w:tcPr>
            <w:tcW w:w="0" w:type="dxa"/>
          </w:tcPr>
          <w:p w14:paraId="03895416" w14:textId="77777777" w:rsidR="00EA2F87" w:rsidRDefault="00EA2F87">
            <w:pPr>
              <w:pStyle w:val="EmptyCellLayoutStyle"/>
              <w:spacing w:after="0" w:line="240" w:lineRule="auto"/>
            </w:pPr>
          </w:p>
        </w:tc>
        <w:tc>
          <w:tcPr>
            <w:tcW w:w="0" w:type="dxa"/>
          </w:tcPr>
          <w:p w14:paraId="466B8737" w14:textId="77777777" w:rsidR="00EA2F87" w:rsidRDefault="00EA2F87">
            <w:pPr>
              <w:pStyle w:val="EmptyCellLayoutStyle"/>
              <w:spacing w:after="0" w:line="240" w:lineRule="auto"/>
            </w:pPr>
          </w:p>
        </w:tc>
        <w:tc>
          <w:tcPr>
            <w:tcW w:w="0" w:type="dxa"/>
          </w:tcPr>
          <w:p w14:paraId="262F1DCD" w14:textId="77777777" w:rsidR="00EA2F87" w:rsidRDefault="00EA2F8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A2F87" w14:paraId="71FC64E2" w14:textId="77777777">
              <w:trPr>
                <w:trHeight w:val="197"/>
              </w:trPr>
              <w:tc>
                <w:tcPr>
                  <w:tcW w:w="180" w:type="dxa"/>
                  <w:tcBorders>
                    <w:top w:val="single" w:sz="15" w:space="0" w:color="000000"/>
                    <w:left w:val="single" w:sz="15" w:space="0" w:color="000000"/>
                  </w:tcBorders>
                </w:tcPr>
                <w:p w14:paraId="78970C9F" w14:textId="77777777" w:rsidR="00EA2F87" w:rsidRDefault="00EA2F87">
                  <w:pPr>
                    <w:pStyle w:val="EmptyCellLayoutStyle"/>
                    <w:spacing w:after="0" w:line="240" w:lineRule="auto"/>
                  </w:pPr>
                </w:p>
              </w:tc>
              <w:tc>
                <w:tcPr>
                  <w:tcW w:w="5220" w:type="dxa"/>
                  <w:tcBorders>
                    <w:top w:val="single" w:sz="15" w:space="0" w:color="000000"/>
                  </w:tcBorders>
                </w:tcPr>
                <w:p w14:paraId="55CC3715" w14:textId="77777777" w:rsidR="00EA2F87" w:rsidRDefault="00EA2F87">
                  <w:pPr>
                    <w:pStyle w:val="EmptyCellLayoutStyle"/>
                    <w:spacing w:after="0" w:line="240" w:lineRule="auto"/>
                  </w:pPr>
                </w:p>
              </w:tc>
              <w:tc>
                <w:tcPr>
                  <w:tcW w:w="359" w:type="dxa"/>
                  <w:tcBorders>
                    <w:top w:val="single" w:sz="15" w:space="0" w:color="000000"/>
                  </w:tcBorders>
                </w:tcPr>
                <w:p w14:paraId="1669FC45" w14:textId="77777777" w:rsidR="00EA2F87" w:rsidRDefault="00EA2F87">
                  <w:pPr>
                    <w:pStyle w:val="EmptyCellLayoutStyle"/>
                    <w:spacing w:after="0" w:line="240" w:lineRule="auto"/>
                  </w:pPr>
                </w:p>
              </w:tc>
              <w:tc>
                <w:tcPr>
                  <w:tcW w:w="5220" w:type="dxa"/>
                  <w:tcBorders>
                    <w:top w:val="single" w:sz="15" w:space="0" w:color="000000"/>
                  </w:tcBorders>
                </w:tcPr>
                <w:p w14:paraId="7AFF9C29" w14:textId="77777777" w:rsidR="00EA2F87" w:rsidRDefault="00EA2F87">
                  <w:pPr>
                    <w:pStyle w:val="EmptyCellLayoutStyle"/>
                    <w:spacing w:after="0" w:line="240" w:lineRule="auto"/>
                  </w:pPr>
                </w:p>
              </w:tc>
              <w:tc>
                <w:tcPr>
                  <w:tcW w:w="180" w:type="dxa"/>
                  <w:tcBorders>
                    <w:top w:val="single" w:sz="15" w:space="0" w:color="000000"/>
                    <w:right w:val="single" w:sz="15" w:space="0" w:color="000000"/>
                  </w:tcBorders>
                </w:tcPr>
                <w:p w14:paraId="3B16BA78" w14:textId="77777777" w:rsidR="00EA2F87" w:rsidRDefault="00EA2F87">
                  <w:pPr>
                    <w:pStyle w:val="EmptyCellLayoutStyle"/>
                    <w:spacing w:after="0" w:line="240" w:lineRule="auto"/>
                  </w:pPr>
                </w:p>
              </w:tc>
            </w:tr>
            <w:tr w:rsidR="009D7306" w14:paraId="07B43704" w14:textId="77777777" w:rsidTr="009D7306">
              <w:trPr>
                <w:trHeight w:val="540"/>
              </w:trPr>
              <w:tc>
                <w:tcPr>
                  <w:tcW w:w="180" w:type="dxa"/>
                  <w:tcBorders>
                    <w:left w:val="single" w:sz="15" w:space="0" w:color="000000"/>
                  </w:tcBorders>
                </w:tcPr>
                <w:p w14:paraId="7AB72364" w14:textId="77777777" w:rsidR="00EA2F87" w:rsidRDefault="00EA2F8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EA2F87" w14:paraId="454451F3" w14:textId="77777777">
                    <w:trPr>
                      <w:trHeight w:val="462"/>
                    </w:trPr>
                    <w:tc>
                      <w:tcPr>
                        <w:tcW w:w="10800" w:type="dxa"/>
                        <w:tcBorders>
                          <w:top w:val="nil"/>
                          <w:left w:val="nil"/>
                          <w:bottom w:val="nil"/>
                          <w:right w:val="nil"/>
                        </w:tcBorders>
                        <w:tcMar>
                          <w:top w:w="39" w:type="dxa"/>
                          <w:left w:w="39" w:type="dxa"/>
                          <w:bottom w:w="39" w:type="dxa"/>
                          <w:right w:w="39" w:type="dxa"/>
                        </w:tcMar>
                      </w:tcPr>
                      <w:p w14:paraId="5ED5A5BE" w14:textId="77777777" w:rsidR="00EA2F87" w:rsidRDefault="009D730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908AEA4" w14:textId="77777777" w:rsidR="00EA2F87" w:rsidRDefault="00EA2F87">
                  <w:pPr>
                    <w:spacing w:after="0" w:line="240" w:lineRule="auto"/>
                  </w:pPr>
                </w:p>
              </w:tc>
              <w:tc>
                <w:tcPr>
                  <w:tcW w:w="180" w:type="dxa"/>
                  <w:tcBorders>
                    <w:right w:val="single" w:sz="15" w:space="0" w:color="000000"/>
                  </w:tcBorders>
                </w:tcPr>
                <w:p w14:paraId="249BCA7F" w14:textId="77777777" w:rsidR="00EA2F87" w:rsidRDefault="00EA2F87">
                  <w:pPr>
                    <w:pStyle w:val="EmptyCellLayoutStyle"/>
                    <w:spacing w:after="0" w:line="240" w:lineRule="auto"/>
                  </w:pPr>
                </w:p>
              </w:tc>
            </w:tr>
            <w:tr w:rsidR="00EA2F87" w14:paraId="50E729A0" w14:textId="77777777">
              <w:trPr>
                <w:trHeight w:val="17"/>
              </w:trPr>
              <w:tc>
                <w:tcPr>
                  <w:tcW w:w="180" w:type="dxa"/>
                  <w:tcBorders>
                    <w:left w:val="single" w:sz="15" w:space="0" w:color="000000"/>
                  </w:tcBorders>
                </w:tcPr>
                <w:p w14:paraId="27AF55DE" w14:textId="77777777" w:rsidR="00EA2F87" w:rsidRDefault="00EA2F8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A2F87" w14:paraId="5649AC67" w14:textId="77777777">
                    <w:trPr>
                      <w:trHeight w:val="212"/>
                    </w:trPr>
                    <w:tc>
                      <w:tcPr>
                        <w:tcW w:w="5220" w:type="dxa"/>
                        <w:tcBorders>
                          <w:top w:val="nil"/>
                          <w:left w:val="nil"/>
                          <w:bottom w:val="nil"/>
                          <w:right w:val="nil"/>
                        </w:tcBorders>
                        <w:tcMar>
                          <w:top w:w="39" w:type="dxa"/>
                          <w:left w:w="39" w:type="dxa"/>
                          <w:bottom w:w="39" w:type="dxa"/>
                          <w:right w:w="39" w:type="dxa"/>
                        </w:tcMar>
                      </w:tcPr>
                      <w:p w14:paraId="0C7DEF15" w14:textId="77777777" w:rsidR="00EA2F87" w:rsidRDefault="00EA2F87">
                        <w:pPr>
                          <w:spacing w:after="0" w:line="240" w:lineRule="auto"/>
                        </w:pPr>
                      </w:p>
                    </w:tc>
                  </w:tr>
                </w:tbl>
                <w:p w14:paraId="6367D8F6" w14:textId="77777777" w:rsidR="00EA2F87" w:rsidRDefault="00EA2F87">
                  <w:pPr>
                    <w:spacing w:after="0" w:line="240" w:lineRule="auto"/>
                  </w:pPr>
                </w:p>
              </w:tc>
              <w:tc>
                <w:tcPr>
                  <w:tcW w:w="359" w:type="dxa"/>
                </w:tcPr>
                <w:p w14:paraId="21FB44A3" w14:textId="77777777" w:rsidR="00EA2F87" w:rsidRDefault="00EA2F87">
                  <w:pPr>
                    <w:pStyle w:val="EmptyCellLayoutStyle"/>
                    <w:spacing w:after="0" w:line="240" w:lineRule="auto"/>
                  </w:pPr>
                </w:p>
              </w:tc>
              <w:tc>
                <w:tcPr>
                  <w:tcW w:w="5220" w:type="dxa"/>
                </w:tcPr>
                <w:p w14:paraId="3F84F0F0" w14:textId="77777777" w:rsidR="00EA2F87" w:rsidRDefault="00EA2F87">
                  <w:pPr>
                    <w:pStyle w:val="EmptyCellLayoutStyle"/>
                    <w:spacing w:after="0" w:line="240" w:lineRule="auto"/>
                  </w:pPr>
                </w:p>
              </w:tc>
              <w:tc>
                <w:tcPr>
                  <w:tcW w:w="180" w:type="dxa"/>
                  <w:tcBorders>
                    <w:right w:val="single" w:sz="15" w:space="0" w:color="000000"/>
                  </w:tcBorders>
                </w:tcPr>
                <w:p w14:paraId="6A1C0B37" w14:textId="77777777" w:rsidR="00EA2F87" w:rsidRDefault="00EA2F87">
                  <w:pPr>
                    <w:pStyle w:val="EmptyCellLayoutStyle"/>
                    <w:spacing w:after="0" w:line="240" w:lineRule="auto"/>
                  </w:pPr>
                </w:p>
              </w:tc>
            </w:tr>
            <w:tr w:rsidR="00EA2F87" w14:paraId="0AB89DC1" w14:textId="77777777">
              <w:trPr>
                <w:trHeight w:val="273"/>
              </w:trPr>
              <w:tc>
                <w:tcPr>
                  <w:tcW w:w="180" w:type="dxa"/>
                  <w:tcBorders>
                    <w:left w:val="single" w:sz="15" w:space="0" w:color="000000"/>
                  </w:tcBorders>
                </w:tcPr>
                <w:p w14:paraId="4F34C780" w14:textId="77777777" w:rsidR="00EA2F87" w:rsidRDefault="00EA2F87">
                  <w:pPr>
                    <w:pStyle w:val="EmptyCellLayoutStyle"/>
                    <w:spacing w:after="0" w:line="240" w:lineRule="auto"/>
                  </w:pPr>
                </w:p>
              </w:tc>
              <w:tc>
                <w:tcPr>
                  <w:tcW w:w="5220" w:type="dxa"/>
                  <w:vMerge/>
                </w:tcPr>
                <w:p w14:paraId="36D65450" w14:textId="77777777" w:rsidR="00EA2F87" w:rsidRDefault="00EA2F87">
                  <w:pPr>
                    <w:pStyle w:val="EmptyCellLayoutStyle"/>
                    <w:spacing w:after="0" w:line="240" w:lineRule="auto"/>
                  </w:pPr>
                </w:p>
              </w:tc>
              <w:tc>
                <w:tcPr>
                  <w:tcW w:w="359" w:type="dxa"/>
                </w:tcPr>
                <w:p w14:paraId="576D6098" w14:textId="77777777" w:rsidR="00EA2F87" w:rsidRDefault="00EA2F8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A2F87" w14:paraId="490DE6EF" w14:textId="77777777">
                    <w:trPr>
                      <w:trHeight w:val="212"/>
                    </w:trPr>
                    <w:tc>
                      <w:tcPr>
                        <w:tcW w:w="5220" w:type="dxa"/>
                        <w:tcBorders>
                          <w:top w:val="nil"/>
                          <w:left w:val="nil"/>
                          <w:bottom w:val="nil"/>
                          <w:right w:val="nil"/>
                        </w:tcBorders>
                        <w:tcMar>
                          <w:top w:w="39" w:type="dxa"/>
                          <w:left w:w="39" w:type="dxa"/>
                          <w:bottom w:w="39" w:type="dxa"/>
                          <w:right w:w="39" w:type="dxa"/>
                        </w:tcMar>
                      </w:tcPr>
                      <w:p w14:paraId="1A1F97C4" w14:textId="77777777" w:rsidR="00EA2F87" w:rsidRDefault="00EA2F87">
                        <w:pPr>
                          <w:spacing w:after="0" w:line="240" w:lineRule="auto"/>
                        </w:pPr>
                      </w:p>
                    </w:tc>
                  </w:tr>
                </w:tbl>
                <w:p w14:paraId="35614986" w14:textId="77777777" w:rsidR="00EA2F87" w:rsidRDefault="00EA2F87">
                  <w:pPr>
                    <w:spacing w:after="0" w:line="240" w:lineRule="auto"/>
                  </w:pPr>
                </w:p>
              </w:tc>
              <w:tc>
                <w:tcPr>
                  <w:tcW w:w="180" w:type="dxa"/>
                  <w:tcBorders>
                    <w:right w:val="single" w:sz="15" w:space="0" w:color="000000"/>
                  </w:tcBorders>
                </w:tcPr>
                <w:p w14:paraId="704E6654" w14:textId="77777777" w:rsidR="00EA2F87" w:rsidRDefault="00EA2F87">
                  <w:pPr>
                    <w:pStyle w:val="EmptyCellLayoutStyle"/>
                    <w:spacing w:after="0" w:line="240" w:lineRule="auto"/>
                  </w:pPr>
                </w:p>
              </w:tc>
            </w:tr>
            <w:tr w:rsidR="00EA2F87" w14:paraId="4DB33CE8" w14:textId="77777777">
              <w:trPr>
                <w:trHeight w:val="17"/>
              </w:trPr>
              <w:tc>
                <w:tcPr>
                  <w:tcW w:w="180" w:type="dxa"/>
                  <w:tcBorders>
                    <w:left w:val="single" w:sz="15" w:space="0" w:color="000000"/>
                  </w:tcBorders>
                </w:tcPr>
                <w:p w14:paraId="6788A4B1" w14:textId="77777777" w:rsidR="00EA2F87" w:rsidRDefault="00EA2F87">
                  <w:pPr>
                    <w:pStyle w:val="EmptyCellLayoutStyle"/>
                    <w:spacing w:after="0" w:line="240" w:lineRule="auto"/>
                  </w:pPr>
                </w:p>
              </w:tc>
              <w:tc>
                <w:tcPr>
                  <w:tcW w:w="5220" w:type="dxa"/>
                </w:tcPr>
                <w:p w14:paraId="00230142" w14:textId="77777777" w:rsidR="00EA2F87" w:rsidRDefault="00EA2F87">
                  <w:pPr>
                    <w:pStyle w:val="EmptyCellLayoutStyle"/>
                    <w:spacing w:after="0" w:line="240" w:lineRule="auto"/>
                  </w:pPr>
                </w:p>
              </w:tc>
              <w:tc>
                <w:tcPr>
                  <w:tcW w:w="359" w:type="dxa"/>
                </w:tcPr>
                <w:p w14:paraId="59F3E41E" w14:textId="77777777" w:rsidR="00EA2F87" w:rsidRDefault="00EA2F87">
                  <w:pPr>
                    <w:pStyle w:val="EmptyCellLayoutStyle"/>
                    <w:spacing w:after="0" w:line="240" w:lineRule="auto"/>
                  </w:pPr>
                </w:p>
              </w:tc>
              <w:tc>
                <w:tcPr>
                  <w:tcW w:w="5220" w:type="dxa"/>
                  <w:vMerge/>
                </w:tcPr>
                <w:p w14:paraId="7C833401" w14:textId="77777777" w:rsidR="00EA2F87" w:rsidRDefault="00EA2F87">
                  <w:pPr>
                    <w:pStyle w:val="EmptyCellLayoutStyle"/>
                    <w:spacing w:after="0" w:line="240" w:lineRule="auto"/>
                  </w:pPr>
                </w:p>
              </w:tc>
              <w:tc>
                <w:tcPr>
                  <w:tcW w:w="180" w:type="dxa"/>
                  <w:tcBorders>
                    <w:right w:val="single" w:sz="15" w:space="0" w:color="000000"/>
                  </w:tcBorders>
                </w:tcPr>
                <w:p w14:paraId="506F022C" w14:textId="77777777" w:rsidR="00EA2F87" w:rsidRDefault="00EA2F87">
                  <w:pPr>
                    <w:pStyle w:val="EmptyCellLayoutStyle"/>
                    <w:spacing w:after="0" w:line="240" w:lineRule="auto"/>
                  </w:pPr>
                </w:p>
              </w:tc>
            </w:tr>
            <w:tr w:rsidR="00EA2F87" w14:paraId="60543345" w14:textId="77777777">
              <w:trPr>
                <w:trHeight w:val="17"/>
              </w:trPr>
              <w:tc>
                <w:tcPr>
                  <w:tcW w:w="180" w:type="dxa"/>
                  <w:tcBorders>
                    <w:left w:val="single" w:sz="15" w:space="0" w:color="000000"/>
                  </w:tcBorders>
                </w:tcPr>
                <w:p w14:paraId="703471D6" w14:textId="77777777" w:rsidR="00EA2F87" w:rsidRDefault="00EA2F87">
                  <w:pPr>
                    <w:pStyle w:val="EmptyCellLayoutStyle"/>
                    <w:spacing w:after="0" w:line="240" w:lineRule="auto"/>
                  </w:pPr>
                </w:p>
              </w:tc>
              <w:tc>
                <w:tcPr>
                  <w:tcW w:w="5220" w:type="dxa"/>
                </w:tcPr>
                <w:p w14:paraId="27000B9D" w14:textId="77777777" w:rsidR="00EA2F87" w:rsidRDefault="00EA2F87">
                  <w:pPr>
                    <w:pStyle w:val="EmptyCellLayoutStyle"/>
                    <w:spacing w:after="0" w:line="240" w:lineRule="auto"/>
                  </w:pPr>
                </w:p>
              </w:tc>
              <w:tc>
                <w:tcPr>
                  <w:tcW w:w="359" w:type="dxa"/>
                </w:tcPr>
                <w:p w14:paraId="47CA5D07" w14:textId="77777777" w:rsidR="00EA2F87" w:rsidRDefault="00EA2F87">
                  <w:pPr>
                    <w:pStyle w:val="EmptyCellLayoutStyle"/>
                    <w:spacing w:after="0" w:line="240" w:lineRule="auto"/>
                  </w:pPr>
                </w:p>
              </w:tc>
              <w:tc>
                <w:tcPr>
                  <w:tcW w:w="5220" w:type="dxa"/>
                </w:tcPr>
                <w:p w14:paraId="395FAAF6" w14:textId="77777777" w:rsidR="00EA2F87" w:rsidRDefault="00EA2F87">
                  <w:pPr>
                    <w:pStyle w:val="EmptyCellLayoutStyle"/>
                    <w:spacing w:after="0" w:line="240" w:lineRule="auto"/>
                  </w:pPr>
                </w:p>
              </w:tc>
              <w:tc>
                <w:tcPr>
                  <w:tcW w:w="180" w:type="dxa"/>
                  <w:tcBorders>
                    <w:right w:val="single" w:sz="15" w:space="0" w:color="000000"/>
                  </w:tcBorders>
                </w:tcPr>
                <w:p w14:paraId="262E7BE8" w14:textId="77777777" w:rsidR="00EA2F87" w:rsidRDefault="00EA2F87">
                  <w:pPr>
                    <w:pStyle w:val="EmptyCellLayoutStyle"/>
                    <w:spacing w:after="0" w:line="240" w:lineRule="auto"/>
                  </w:pPr>
                </w:p>
              </w:tc>
            </w:tr>
            <w:tr w:rsidR="00EA2F87" w14:paraId="5FB6BCBE" w14:textId="77777777">
              <w:trPr>
                <w:trHeight w:val="17"/>
              </w:trPr>
              <w:tc>
                <w:tcPr>
                  <w:tcW w:w="180" w:type="dxa"/>
                  <w:tcBorders>
                    <w:left w:val="single" w:sz="15" w:space="0" w:color="000000"/>
                  </w:tcBorders>
                </w:tcPr>
                <w:p w14:paraId="193FBC8E" w14:textId="77777777" w:rsidR="00EA2F87" w:rsidRDefault="00EA2F8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A2F87" w14:paraId="26C7DF4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3148EF" w14:textId="77777777" w:rsidR="00EA2F87" w:rsidRDefault="009D7306">
                        <w:pPr>
                          <w:spacing w:after="0" w:line="240" w:lineRule="auto"/>
                          <w:jc w:val="center"/>
                        </w:pPr>
                        <w:r>
                          <w:rPr>
                            <w:rFonts w:ascii="Arial" w:eastAsia="Arial" w:hAnsi="Arial"/>
                            <w:b/>
                            <w:color w:val="000000"/>
                            <w:sz w:val="16"/>
                          </w:rPr>
                          <w:t>Employee</w:t>
                        </w:r>
                      </w:p>
                    </w:tc>
                  </w:tr>
                </w:tbl>
                <w:p w14:paraId="5CCC7FB4" w14:textId="77777777" w:rsidR="00EA2F87" w:rsidRDefault="00EA2F87">
                  <w:pPr>
                    <w:spacing w:after="0" w:line="240" w:lineRule="auto"/>
                  </w:pPr>
                </w:p>
              </w:tc>
              <w:tc>
                <w:tcPr>
                  <w:tcW w:w="359" w:type="dxa"/>
                </w:tcPr>
                <w:p w14:paraId="2C4BF3FC" w14:textId="77777777" w:rsidR="00EA2F87" w:rsidRDefault="00EA2F87">
                  <w:pPr>
                    <w:pStyle w:val="EmptyCellLayoutStyle"/>
                    <w:spacing w:after="0" w:line="240" w:lineRule="auto"/>
                  </w:pPr>
                </w:p>
              </w:tc>
              <w:tc>
                <w:tcPr>
                  <w:tcW w:w="5220" w:type="dxa"/>
                </w:tcPr>
                <w:p w14:paraId="78DBCAFB" w14:textId="77777777" w:rsidR="00EA2F87" w:rsidRDefault="00EA2F87">
                  <w:pPr>
                    <w:pStyle w:val="EmptyCellLayoutStyle"/>
                    <w:spacing w:after="0" w:line="240" w:lineRule="auto"/>
                  </w:pPr>
                </w:p>
              </w:tc>
              <w:tc>
                <w:tcPr>
                  <w:tcW w:w="180" w:type="dxa"/>
                  <w:tcBorders>
                    <w:right w:val="single" w:sz="15" w:space="0" w:color="000000"/>
                  </w:tcBorders>
                </w:tcPr>
                <w:p w14:paraId="2307077B" w14:textId="77777777" w:rsidR="00EA2F87" w:rsidRDefault="00EA2F87">
                  <w:pPr>
                    <w:pStyle w:val="EmptyCellLayoutStyle"/>
                    <w:spacing w:after="0" w:line="240" w:lineRule="auto"/>
                  </w:pPr>
                </w:p>
              </w:tc>
            </w:tr>
            <w:tr w:rsidR="00EA2F87" w14:paraId="34858822" w14:textId="77777777">
              <w:trPr>
                <w:trHeight w:val="342"/>
              </w:trPr>
              <w:tc>
                <w:tcPr>
                  <w:tcW w:w="180" w:type="dxa"/>
                  <w:tcBorders>
                    <w:left w:val="single" w:sz="15" w:space="0" w:color="000000"/>
                  </w:tcBorders>
                </w:tcPr>
                <w:p w14:paraId="0073B4AC" w14:textId="77777777" w:rsidR="00EA2F87" w:rsidRDefault="00EA2F87">
                  <w:pPr>
                    <w:pStyle w:val="EmptyCellLayoutStyle"/>
                    <w:spacing w:after="0" w:line="240" w:lineRule="auto"/>
                  </w:pPr>
                </w:p>
              </w:tc>
              <w:tc>
                <w:tcPr>
                  <w:tcW w:w="5220" w:type="dxa"/>
                  <w:vMerge/>
                </w:tcPr>
                <w:p w14:paraId="71E6D052" w14:textId="77777777" w:rsidR="00EA2F87" w:rsidRDefault="00EA2F87">
                  <w:pPr>
                    <w:pStyle w:val="EmptyCellLayoutStyle"/>
                    <w:spacing w:after="0" w:line="240" w:lineRule="auto"/>
                  </w:pPr>
                </w:p>
              </w:tc>
              <w:tc>
                <w:tcPr>
                  <w:tcW w:w="359" w:type="dxa"/>
                </w:tcPr>
                <w:p w14:paraId="3ED2CF94" w14:textId="77777777" w:rsidR="00EA2F87" w:rsidRDefault="00EA2F8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A2F87" w14:paraId="1053689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723476" w14:textId="77777777" w:rsidR="00EA2F87" w:rsidRDefault="009D7306">
                        <w:pPr>
                          <w:spacing w:after="0" w:line="240" w:lineRule="auto"/>
                          <w:jc w:val="center"/>
                        </w:pPr>
                        <w:r>
                          <w:rPr>
                            <w:rFonts w:ascii="Arial" w:eastAsia="Arial" w:hAnsi="Arial"/>
                            <w:b/>
                            <w:color w:val="000000"/>
                            <w:sz w:val="16"/>
                          </w:rPr>
                          <w:t>Date</w:t>
                        </w:r>
                      </w:p>
                    </w:tc>
                  </w:tr>
                </w:tbl>
                <w:p w14:paraId="6AE01489" w14:textId="77777777" w:rsidR="00EA2F87" w:rsidRDefault="00EA2F87">
                  <w:pPr>
                    <w:spacing w:after="0" w:line="240" w:lineRule="auto"/>
                  </w:pPr>
                </w:p>
              </w:tc>
              <w:tc>
                <w:tcPr>
                  <w:tcW w:w="180" w:type="dxa"/>
                  <w:tcBorders>
                    <w:right w:val="single" w:sz="15" w:space="0" w:color="000000"/>
                  </w:tcBorders>
                </w:tcPr>
                <w:p w14:paraId="3180C800" w14:textId="77777777" w:rsidR="00EA2F87" w:rsidRDefault="00EA2F87">
                  <w:pPr>
                    <w:pStyle w:val="EmptyCellLayoutStyle"/>
                    <w:spacing w:after="0" w:line="240" w:lineRule="auto"/>
                  </w:pPr>
                </w:p>
              </w:tc>
            </w:tr>
            <w:tr w:rsidR="00EA2F87" w14:paraId="304E6FA7" w14:textId="77777777">
              <w:trPr>
                <w:trHeight w:val="17"/>
              </w:trPr>
              <w:tc>
                <w:tcPr>
                  <w:tcW w:w="180" w:type="dxa"/>
                  <w:tcBorders>
                    <w:left w:val="single" w:sz="15" w:space="0" w:color="000000"/>
                  </w:tcBorders>
                </w:tcPr>
                <w:p w14:paraId="01C45BEB" w14:textId="77777777" w:rsidR="00EA2F87" w:rsidRDefault="00EA2F87">
                  <w:pPr>
                    <w:pStyle w:val="EmptyCellLayoutStyle"/>
                    <w:spacing w:after="0" w:line="240" w:lineRule="auto"/>
                  </w:pPr>
                </w:p>
              </w:tc>
              <w:tc>
                <w:tcPr>
                  <w:tcW w:w="5220" w:type="dxa"/>
                </w:tcPr>
                <w:p w14:paraId="6506F87F" w14:textId="77777777" w:rsidR="00EA2F87" w:rsidRDefault="00EA2F87">
                  <w:pPr>
                    <w:pStyle w:val="EmptyCellLayoutStyle"/>
                    <w:spacing w:after="0" w:line="240" w:lineRule="auto"/>
                  </w:pPr>
                </w:p>
              </w:tc>
              <w:tc>
                <w:tcPr>
                  <w:tcW w:w="359" w:type="dxa"/>
                </w:tcPr>
                <w:p w14:paraId="57780DD5" w14:textId="77777777" w:rsidR="00EA2F87" w:rsidRDefault="00EA2F87">
                  <w:pPr>
                    <w:pStyle w:val="EmptyCellLayoutStyle"/>
                    <w:spacing w:after="0" w:line="240" w:lineRule="auto"/>
                  </w:pPr>
                </w:p>
              </w:tc>
              <w:tc>
                <w:tcPr>
                  <w:tcW w:w="5220" w:type="dxa"/>
                  <w:vMerge/>
                </w:tcPr>
                <w:p w14:paraId="33B7923A" w14:textId="77777777" w:rsidR="00EA2F87" w:rsidRDefault="00EA2F87">
                  <w:pPr>
                    <w:pStyle w:val="EmptyCellLayoutStyle"/>
                    <w:spacing w:after="0" w:line="240" w:lineRule="auto"/>
                  </w:pPr>
                </w:p>
              </w:tc>
              <w:tc>
                <w:tcPr>
                  <w:tcW w:w="180" w:type="dxa"/>
                  <w:tcBorders>
                    <w:right w:val="single" w:sz="15" w:space="0" w:color="000000"/>
                  </w:tcBorders>
                </w:tcPr>
                <w:p w14:paraId="2471797D" w14:textId="77777777" w:rsidR="00EA2F87" w:rsidRDefault="00EA2F87">
                  <w:pPr>
                    <w:pStyle w:val="EmptyCellLayoutStyle"/>
                    <w:spacing w:after="0" w:line="240" w:lineRule="auto"/>
                  </w:pPr>
                </w:p>
              </w:tc>
            </w:tr>
            <w:tr w:rsidR="00EA2F87" w14:paraId="594C11A9" w14:textId="77777777">
              <w:trPr>
                <w:trHeight w:val="180"/>
              </w:trPr>
              <w:tc>
                <w:tcPr>
                  <w:tcW w:w="180" w:type="dxa"/>
                  <w:tcBorders>
                    <w:left w:val="single" w:sz="15" w:space="0" w:color="000000"/>
                    <w:bottom w:val="single" w:sz="15" w:space="0" w:color="000000"/>
                  </w:tcBorders>
                </w:tcPr>
                <w:p w14:paraId="4C1E18D5" w14:textId="77777777" w:rsidR="00EA2F87" w:rsidRDefault="00EA2F87">
                  <w:pPr>
                    <w:pStyle w:val="EmptyCellLayoutStyle"/>
                    <w:spacing w:after="0" w:line="240" w:lineRule="auto"/>
                  </w:pPr>
                </w:p>
              </w:tc>
              <w:tc>
                <w:tcPr>
                  <w:tcW w:w="5220" w:type="dxa"/>
                  <w:tcBorders>
                    <w:bottom w:val="single" w:sz="15" w:space="0" w:color="000000"/>
                  </w:tcBorders>
                </w:tcPr>
                <w:p w14:paraId="39AB81F0" w14:textId="77777777" w:rsidR="00EA2F87" w:rsidRDefault="00EA2F87">
                  <w:pPr>
                    <w:pStyle w:val="EmptyCellLayoutStyle"/>
                    <w:spacing w:after="0" w:line="240" w:lineRule="auto"/>
                  </w:pPr>
                </w:p>
              </w:tc>
              <w:tc>
                <w:tcPr>
                  <w:tcW w:w="359" w:type="dxa"/>
                  <w:tcBorders>
                    <w:bottom w:val="single" w:sz="15" w:space="0" w:color="000000"/>
                  </w:tcBorders>
                </w:tcPr>
                <w:p w14:paraId="03A4B6DF" w14:textId="77777777" w:rsidR="00EA2F87" w:rsidRDefault="00EA2F87">
                  <w:pPr>
                    <w:pStyle w:val="EmptyCellLayoutStyle"/>
                    <w:spacing w:after="0" w:line="240" w:lineRule="auto"/>
                  </w:pPr>
                </w:p>
              </w:tc>
              <w:tc>
                <w:tcPr>
                  <w:tcW w:w="5220" w:type="dxa"/>
                  <w:tcBorders>
                    <w:bottom w:val="single" w:sz="15" w:space="0" w:color="000000"/>
                  </w:tcBorders>
                </w:tcPr>
                <w:p w14:paraId="610844F4" w14:textId="77777777" w:rsidR="00EA2F87" w:rsidRDefault="00EA2F87">
                  <w:pPr>
                    <w:pStyle w:val="EmptyCellLayoutStyle"/>
                    <w:spacing w:after="0" w:line="240" w:lineRule="auto"/>
                  </w:pPr>
                </w:p>
              </w:tc>
              <w:tc>
                <w:tcPr>
                  <w:tcW w:w="180" w:type="dxa"/>
                  <w:tcBorders>
                    <w:bottom w:val="single" w:sz="15" w:space="0" w:color="000000"/>
                    <w:right w:val="single" w:sz="15" w:space="0" w:color="000000"/>
                  </w:tcBorders>
                </w:tcPr>
                <w:p w14:paraId="154A2A79" w14:textId="77777777" w:rsidR="00EA2F87" w:rsidRDefault="00EA2F87">
                  <w:pPr>
                    <w:pStyle w:val="EmptyCellLayoutStyle"/>
                    <w:spacing w:after="0" w:line="240" w:lineRule="auto"/>
                  </w:pPr>
                </w:p>
              </w:tc>
            </w:tr>
          </w:tbl>
          <w:p w14:paraId="564E78F4" w14:textId="77777777" w:rsidR="00EA2F87" w:rsidRDefault="00EA2F87">
            <w:pPr>
              <w:spacing w:after="0" w:line="240" w:lineRule="auto"/>
            </w:pPr>
          </w:p>
        </w:tc>
        <w:tc>
          <w:tcPr>
            <w:tcW w:w="179" w:type="dxa"/>
          </w:tcPr>
          <w:p w14:paraId="33E051E8" w14:textId="77777777" w:rsidR="00EA2F87" w:rsidRDefault="00EA2F87">
            <w:pPr>
              <w:pStyle w:val="EmptyCellLayoutStyle"/>
              <w:spacing w:after="0" w:line="240" w:lineRule="auto"/>
            </w:pPr>
          </w:p>
        </w:tc>
      </w:tr>
      <w:tr w:rsidR="00EA2F87" w14:paraId="701AC9BD" w14:textId="77777777">
        <w:trPr>
          <w:trHeight w:val="220"/>
        </w:trPr>
        <w:tc>
          <w:tcPr>
            <w:tcW w:w="179" w:type="dxa"/>
          </w:tcPr>
          <w:p w14:paraId="52B8B631" w14:textId="77777777" w:rsidR="00EA2F87" w:rsidRDefault="00EA2F87">
            <w:pPr>
              <w:pStyle w:val="EmptyCellLayoutStyle"/>
              <w:spacing w:after="0" w:line="240" w:lineRule="auto"/>
            </w:pPr>
          </w:p>
        </w:tc>
        <w:tc>
          <w:tcPr>
            <w:tcW w:w="0" w:type="dxa"/>
          </w:tcPr>
          <w:p w14:paraId="1332576F" w14:textId="77777777" w:rsidR="00EA2F87" w:rsidRDefault="00EA2F87">
            <w:pPr>
              <w:pStyle w:val="EmptyCellLayoutStyle"/>
              <w:spacing w:after="0" w:line="240" w:lineRule="auto"/>
            </w:pPr>
          </w:p>
        </w:tc>
        <w:tc>
          <w:tcPr>
            <w:tcW w:w="0" w:type="dxa"/>
          </w:tcPr>
          <w:p w14:paraId="0D510ACE" w14:textId="77777777" w:rsidR="00EA2F87" w:rsidRDefault="00EA2F87">
            <w:pPr>
              <w:pStyle w:val="EmptyCellLayoutStyle"/>
              <w:spacing w:after="0" w:line="240" w:lineRule="auto"/>
            </w:pPr>
          </w:p>
        </w:tc>
        <w:tc>
          <w:tcPr>
            <w:tcW w:w="0" w:type="dxa"/>
          </w:tcPr>
          <w:p w14:paraId="79182D44" w14:textId="77777777" w:rsidR="00EA2F87" w:rsidRDefault="00EA2F87">
            <w:pPr>
              <w:pStyle w:val="EmptyCellLayoutStyle"/>
              <w:spacing w:after="0" w:line="240" w:lineRule="auto"/>
            </w:pPr>
          </w:p>
        </w:tc>
        <w:tc>
          <w:tcPr>
            <w:tcW w:w="0" w:type="dxa"/>
          </w:tcPr>
          <w:p w14:paraId="2F8D7EE4" w14:textId="77777777" w:rsidR="00EA2F87" w:rsidRDefault="00EA2F87">
            <w:pPr>
              <w:pStyle w:val="EmptyCellLayoutStyle"/>
              <w:spacing w:after="0" w:line="240" w:lineRule="auto"/>
            </w:pPr>
          </w:p>
        </w:tc>
        <w:tc>
          <w:tcPr>
            <w:tcW w:w="0" w:type="dxa"/>
          </w:tcPr>
          <w:p w14:paraId="6249CDF6" w14:textId="77777777" w:rsidR="00EA2F87" w:rsidRDefault="00EA2F87">
            <w:pPr>
              <w:pStyle w:val="EmptyCellLayoutStyle"/>
              <w:spacing w:after="0" w:line="240" w:lineRule="auto"/>
            </w:pPr>
          </w:p>
        </w:tc>
        <w:tc>
          <w:tcPr>
            <w:tcW w:w="0" w:type="dxa"/>
          </w:tcPr>
          <w:p w14:paraId="446F4E1A" w14:textId="77777777" w:rsidR="00EA2F87" w:rsidRDefault="00EA2F87">
            <w:pPr>
              <w:pStyle w:val="EmptyCellLayoutStyle"/>
              <w:spacing w:after="0" w:line="240" w:lineRule="auto"/>
            </w:pPr>
          </w:p>
        </w:tc>
        <w:tc>
          <w:tcPr>
            <w:tcW w:w="2505" w:type="dxa"/>
          </w:tcPr>
          <w:p w14:paraId="7D141F52" w14:textId="77777777" w:rsidR="00EA2F87" w:rsidRDefault="00EA2F87">
            <w:pPr>
              <w:pStyle w:val="EmptyCellLayoutStyle"/>
              <w:spacing w:after="0" w:line="240" w:lineRule="auto"/>
            </w:pPr>
          </w:p>
        </w:tc>
        <w:tc>
          <w:tcPr>
            <w:tcW w:w="6120" w:type="dxa"/>
          </w:tcPr>
          <w:p w14:paraId="080291DE" w14:textId="77777777" w:rsidR="00EA2F87" w:rsidRDefault="00EA2F87">
            <w:pPr>
              <w:pStyle w:val="EmptyCellLayoutStyle"/>
              <w:spacing w:after="0" w:line="240" w:lineRule="auto"/>
            </w:pPr>
          </w:p>
        </w:tc>
        <w:tc>
          <w:tcPr>
            <w:tcW w:w="2534" w:type="dxa"/>
          </w:tcPr>
          <w:p w14:paraId="65A2958A" w14:textId="77777777" w:rsidR="00EA2F87" w:rsidRDefault="00EA2F87">
            <w:pPr>
              <w:pStyle w:val="EmptyCellLayoutStyle"/>
              <w:spacing w:after="0" w:line="240" w:lineRule="auto"/>
            </w:pPr>
          </w:p>
        </w:tc>
        <w:tc>
          <w:tcPr>
            <w:tcW w:w="179" w:type="dxa"/>
          </w:tcPr>
          <w:p w14:paraId="294FA933" w14:textId="77777777" w:rsidR="00EA2F87" w:rsidRDefault="00EA2F87">
            <w:pPr>
              <w:pStyle w:val="EmptyCellLayoutStyle"/>
              <w:spacing w:after="0" w:line="240" w:lineRule="auto"/>
            </w:pPr>
          </w:p>
        </w:tc>
      </w:tr>
    </w:tbl>
    <w:p w14:paraId="4EBA4B0D" w14:textId="77777777" w:rsidR="00EA2F87" w:rsidRDefault="00EA2F87">
      <w:pPr>
        <w:spacing w:after="0" w:line="240" w:lineRule="auto"/>
      </w:pPr>
    </w:p>
    <w:sectPr w:rsidR="00EA2F8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93842648">
    <w:abstractNumId w:val="0"/>
  </w:num>
  <w:num w:numId="2" w16cid:durableId="1069109570">
    <w:abstractNumId w:val="1"/>
  </w:num>
  <w:num w:numId="3" w16cid:durableId="489567737">
    <w:abstractNumId w:val="2"/>
  </w:num>
  <w:num w:numId="4" w16cid:durableId="597952060">
    <w:abstractNumId w:val="3"/>
  </w:num>
  <w:num w:numId="5" w16cid:durableId="2116711893">
    <w:abstractNumId w:val="4"/>
  </w:num>
  <w:num w:numId="6" w16cid:durableId="2087218189">
    <w:abstractNumId w:val="5"/>
  </w:num>
  <w:num w:numId="7" w16cid:durableId="1331907384">
    <w:abstractNumId w:val="6"/>
  </w:num>
  <w:num w:numId="8" w16cid:durableId="1139615586">
    <w:abstractNumId w:val="7"/>
  </w:num>
  <w:num w:numId="9" w16cid:durableId="987052091">
    <w:abstractNumId w:val="8"/>
  </w:num>
  <w:num w:numId="10" w16cid:durableId="1298295002">
    <w:abstractNumId w:val="9"/>
  </w:num>
  <w:num w:numId="11" w16cid:durableId="480587662">
    <w:abstractNumId w:val="10"/>
  </w:num>
  <w:num w:numId="12" w16cid:durableId="27997418">
    <w:abstractNumId w:val="11"/>
  </w:num>
  <w:num w:numId="13" w16cid:durableId="667289651">
    <w:abstractNumId w:val="12"/>
  </w:num>
  <w:num w:numId="14" w16cid:durableId="911429453">
    <w:abstractNumId w:val="13"/>
  </w:num>
  <w:num w:numId="15" w16cid:durableId="1583177677">
    <w:abstractNumId w:val="14"/>
  </w:num>
  <w:num w:numId="16" w16cid:durableId="1478456896">
    <w:abstractNumId w:val="15"/>
  </w:num>
  <w:num w:numId="17" w16cid:durableId="937637257">
    <w:abstractNumId w:val="16"/>
  </w:num>
  <w:num w:numId="18" w16cid:durableId="1816875329">
    <w:abstractNumId w:val="17"/>
  </w:num>
  <w:num w:numId="19" w16cid:durableId="610938143">
    <w:abstractNumId w:val="18"/>
  </w:num>
  <w:num w:numId="20" w16cid:durableId="1822379214">
    <w:abstractNumId w:val="19"/>
  </w:num>
  <w:num w:numId="21" w16cid:durableId="1112016132">
    <w:abstractNumId w:val="20"/>
  </w:num>
  <w:num w:numId="22" w16cid:durableId="308748162">
    <w:abstractNumId w:val="21"/>
  </w:num>
  <w:num w:numId="23" w16cid:durableId="320088143">
    <w:abstractNumId w:val="22"/>
  </w:num>
  <w:num w:numId="24" w16cid:durableId="1397315748">
    <w:abstractNumId w:val="23"/>
  </w:num>
  <w:num w:numId="25" w16cid:durableId="141124535">
    <w:abstractNumId w:val="24"/>
  </w:num>
  <w:num w:numId="26" w16cid:durableId="988555811">
    <w:abstractNumId w:val="25"/>
  </w:num>
  <w:num w:numId="27" w16cid:durableId="924994801">
    <w:abstractNumId w:val="26"/>
  </w:num>
  <w:num w:numId="28" w16cid:durableId="1293947455">
    <w:abstractNumId w:val="27"/>
  </w:num>
  <w:num w:numId="29" w16cid:durableId="1722897452">
    <w:abstractNumId w:val="28"/>
  </w:num>
  <w:num w:numId="30" w16cid:durableId="828596557">
    <w:abstractNumId w:val="29"/>
  </w:num>
  <w:num w:numId="31" w16cid:durableId="1605267930">
    <w:abstractNumId w:val="30"/>
  </w:num>
  <w:num w:numId="32" w16cid:durableId="1998538009">
    <w:abstractNumId w:val="31"/>
  </w:num>
  <w:num w:numId="33" w16cid:durableId="452948135">
    <w:abstractNumId w:val="32"/>
  </w:num>
  <w:num w:numId="34" w16cid:durableId="537011009">
    <w:abstractNumId w:val="33"/>
  </w:num>
  <w:num w:numId="35" w16cid:durableId="1433818027">
    <w:abstractNumId w:val="34"/>
  </w:num>
  <w:num w:numId="36" w16cid:durableId="1742366828">
    <w:abstractNumId w:val="35"/>
  </w:num>
  <w:num w:numId="37" w16cid:durableId="888762217">
    <w:abstractNumId w:val="36"/>
  </w:num>
  <w:num w:numId="38" w16cid:durableId="411584490">
    <w:abstractNumId w:val="37"/>
  </w:num>
  <w:num w:numId="39" w16cid:durableId="1052847124">
    <w:abstractNumId w:val="38"/>
  </w:num>
  <w:num w:numId="40" w16cid:durableId="185784252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87"/>
    <w:rsid w:val="009D7306"/>
    <w:rsid w:val="00EA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083F"/>
  <w15:docId w15:val="{7A96923D-E182-4526-9A3F-02240408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12694</Characters>
  <Application>Microsoft Office Word</Application>
  <DocSecurity>0</DocSecurity>
  <Lines>302</Lines>
  <Paragraphs>205</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Felishia Williams</dc:creator>
  <dc:description/>
  <cp:lastModifiedBy>Felishia Williams</cp:lastModifiedBy>
  <cp:revision>2</cp:revision>
  <dcterms:created xsi:type="dcterms:W3CDTF">2024-01-22T19:34:00Z</dcterms:created>
  <dcterms:modified xsi:type="dcterms:W3CDTF">2024-01-22T19:34:00Z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2024-01-22T19:25:41Z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5724da8a-af9a-4669-9e12-e9dc7fc737e4</vt:lpwstr>
  </property>
  <property fmtid="{D5CDD505-2E9C-101B-9397-08002B2CF9AE}" pid="8" name="MSIP_Label_3a2fed65-62e7-46ea-af74-187e0c17143a_ContentBits">
    <vt:lpwstr>0</vt:lpwstr>
  </property>
</Properties>
</file>