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B074EC" w14:paraId="684CA661" w14:textId="77777777">
        <w:tc>
          <w:tcPr>
            <w:tcW w:w="179" w:type="dxa"/>
          </w:tcPr>
          <w:p w14:paraId="34E22FF5" w14:textId="77777777" w:rsidR="00B074EC" w:rsidRDefault="00B074EC">
            <w:pPr>
              <w:pStyle w:val="EmptyCellLayoutStyle"/>
              <w:spacing w:after="0" w:line="240" w:lineRule="auto"/>
            </w:pPr>
          </w:p>
        </w:tc>
        <w:tc>
          <w:tcPr>
            <w:tcW w:w="0" w:type="dxa"/>
          </w:tcPr>
          <w:p w14:paraId="6456A9D6" w14:textId="77777777" w:rsidR="00B074EC" w:rsidRDefault="00B074EC">
            <w:pPr>
              <w:pStyle w:val="EmptyCellLayoutStyle"/>
              <w:spacing w:after="0" w:line="240" w:lineRule="auto"/>
            </w:pPr>
          </w:p>
        </w:tc>
        <w:tc>
          <w:tcPr>
            <w:tcW w:w="0" w:type="dxa"/>
          </w:tcPr>
          <w:p w14:paraId="6BBE5CCB" w14:textId="77777777" w:rsidR="00B074EC" w:rsidRDefault="00B074EC">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B074EC" w14:paraId="0FEA7D42" w14:textId="77777777">
              <w:trPr>
                <w:trHeight w:val="540"/>
              </w:trPr>
              <w:tc>
                <w:tcPr>
                  <w:tcW w:w="3240" w:type="dxa"/>
                </w:tcPr>
                <w:p w14:paraId="00FAC0BA" w14:textId="77777777" w:rsidR="00B074EC" w:rsidRDefault="00B074EC">
                  <w:pPr>
                    <w:pStyle w:val="EmptyCellLayoutStyle"/>
                    <w:spacing w:after="0" w:line="240" w:lineRule="auto"/>
                  </w:pPr>
                </w:p>
              </w:tc>
              <w:tc>
                <w:tcPr>
                  <w:tcW w:w="179" w:type="dxa"/>
                </w:tcPr>
                <w:p w14:paraId="2EC03F1E" w14:textId="77777777" w:rsidR="00B074EC" w:rsidRDefault="00B074EC">
                  <w:pPr>
                    <w:pStyle w:val="EmptyCellLayoutStyle"/>
                    <w:spacing w:after="0" w:line="240" w:lineRule="auto"/>
                  </w:pPr>
                </w:p>
              </w:tc>
              <w:tc>
                <w:tcPr>
                  <w:tcW w:w="539" w:type="dxa"/>
                </w:tcPr>
                <w:p w14:paraId="2042276F" w14:textId="77777777" w:rsidR="00B074EC" w:rsidRDefault="00B074EC">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B074EC" w14:paraId="1822210D" w14:textId="77777777">
                    <w:trPr>
                      <w:trHeight w:val="462"/>
                    </w:trPr>
                    <w:tc>
                      <w:tcPr>
                        <w:tcW w:w="2880" w:type="dxa"/>
                        <w:tcBorders>
                          <w:top w:val="nil"/>
                          <w:left w:val="nil"/>
                          <w:bottom w:val="nil"/>
                          <w:right w:val="nil"/>
                        </w:tcBorders>
                        <w:tcMar>
                          <w:top w:w="39" w:type="dxa"/>
                          <w:left w:w="39" w:type="dxa"/>
                          <w:bottom w:w="39" w:type="dxa"/>
                          <w:right w:w="39" w:type="dxa"/>
                        </w:tcMar>
                      </w:tcPr>
                      <w:p w14:paraId="24EFA1E2" w14:textId="77777777" w:rsidR="00B074EC" w:rsidRDefault="005D281E">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705AA58E" w14:textId="77777777" w:rsidR="00B074EC" w:rsidRDefault="00B074EC">
                  <w:pPr>
                    <w:spacing w:after="0" w:line="240" w:lineRule="auto"/>
                  </w:pPr>
                </w:p>
              </w:tc>
              <w:tc>
                <w:tcPr>
                  <w:tcW w:w="540" w:type="dxa"/>
                </w:tcPr>
                <w:p w14:paraId="608E3920" w14:textId="77777777" w:rsidR="00B074EC" w:rsidRDefault="00B074EC">
                  <w:pPr>
                    <w:pStyle w:val="EmptyCellLayoutStyle"/>
                    <w:spacing w:after="0" w:line="240" w:lineRule="auto"/>
                  </w:pPr>
                </w:p>
              </w:tc>
              <w:tc>
                <w:tcPr>
                  <w:tcW w:w="180" w:type="dxa"/>
                </w:tcPr>
                <w:p w14:paraId="4B325E83" w14:textId="77777777" w:rsidR="00B074EC" w:rsidRDefault="00B074EC">
                  <w:pPr>
                    <w:pStyle w:val="EmptyCellLayoutStyle"/>
                    <w:spacing w:after="0" w:line="240" w:lineRule="auto"/>
                  </w:pPr>
                </w:p>
              </w:tc>
              <w:tc>
                <w:tcPr>
                  <w:tcW w:w="539" w:type="dxa"/>
                </w:tcPr>
                <w:p w14:paraId="666091EB" w14:textId="77777777" w:rsidR="00B074EC" w:rsidRDefault="00B074EC">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51"/>
                    <w:gridCol w:w="1770"/>
                  </w:tblGrid>
                  <w:tr w:rsidR="00B074EC" w14:paraId="3774F614"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2"/>
                        </w:tblGrid>
                        <w:tr w:rsidR="00B074EC" w14:paraId="7B03E2DF" w14:textId="77777777">
                          <w:trPr>
                            <w:trHeight w:val="192"/>
                          </w:trPr>
                          <w:tc>
                            <w:tcPr>
                              <w:tcW w:w="1260" w:type="dxa"/>
                              <w:tcBorders>
                                <w:top w:val="nil"/>
                                <w:left w:val="nil"/>
                                <w:bottom w:val="nil"/>
                                <w:right w:val="nil"/>
                              </w:tcBorders>
                              <w:tcMar>
                                <w:top w:w="39" w:type="dxa"/>
                                <w:left w:w="39" w:type="dxa"/>
                                <w:bottom w:w="39" w:type="dxa"/>
                                <w:right w:w="39" w:type="dxa"/>
                              </w:tcMar>
                            </w:tcPr>
                            <w:p w14:paraId="21CAC568" w14:textId="77777777" w:rsidR="00B074EC" w:rsidRDefault="005D281E">
                              <w:pPr>
                                <w:spacing w:after="0" w:line="240" w:lineRule="auto"/>
                              </w:pPr>
                              <w:r>
                                <w:rPr>
                                  <w:rFonts w:ascii="Arial" w:eastAsia="Arial" w:hAnsi="Arial"/>
                                  <w:b/>
                                  <w:color w:val="000000"/>
                                  <w:sz w:val="16"/>
                                </w:rPr>
                                <w:t>Position Code</w:t>
                              </w:r>
                            </w:p>
                          </w:tc>
                        </w:tr>
                      </w:tbl>
                      <w:p w14:paraId="5F2378C6" w14:textId="77777777" w:rsidR="00B074EC" w:rsidRDefault="00B074EC">
                        <w:pPr>
                          <w:spacing w:after="0" w:line="240" w:lineRule="auto"/>
                        </w:pPr>
                      </w:p>
                    </w:tc>
                    <w:tc>
                      <w:tcPr>
                        <w:tcW w:w="1800" w:type="dxa"/>
                        <w:tcBorders>
                          <w:top w:val="single" w:sz="15" w:space="0" w:color="000000"/>
                          <w:right w:val="single" w:sz="15" w:space="0" w:color="000000"/>
                        </w:tcBorders>
                      </w:tcPr>
                      <w:p w14:paraId="6EDD3631" w14:textId="77777777" w:rsidR="00B074EC" w:rsidRDefault="00B074EC">
                        <w:pPr>
                          <w:pStyle w:val="EmptyCellLayoutStyle"/>
                          <w:spacing w:after="0" w:line="240" w:lineRule="auto"/>
                        </w:pPr>
                      </w:p>
                    </w:tc>
                  </w:tr>
                  <w:tr w:rsidR="00B074EC" w14:paraId="1DC621D3" w14:textId="77777777">
                    <w:trPr>
                      <w:trHeight w:val="90"/>
                    </w:trPr>
                    <w:tc>
                      <w:tcPr>
                        <w:tcW w:w="1260" w:type="dxa"/>
                        <w:tcBorders>
                          <w:left w:val="single" w:sz="15" w:space="0" w:color="000000"/>
                        </w:tcBorders>
                      </w:tcPr>
                      <w:p w14:paraId="1D1135E9" w14:textId="77777777" w:rsidR="00B074EC" w:rsidRDefault="00B074EC">
                        <w:pPr>
                          <w:pStyle w:val="EmptyCellLayoutStyle"/>
                          <w:spacing w:after="0" w:line="240" w:lineRule="auto"/>
                        </w:pPr>
                      </w:p>
                    </w:tc>
                    <w:tc>
                      <w:tcPr>
                        <w:tcW w:w="1800" w:type="dxa"/>
                        <w:tcBorders>
                          <w:right w:val="single" w:sz="15" w:space="0" w:color="000000"/>
                        </w:tcBorders>
                      </w:tcPr>
                      <w:p w14:paraId="384DDA8D" w14:textId="77777777" w:rsidR="00B074EC" w:rsidRDefault="00B074EC">
                        <w:pPr>
                          <w:pStyle w:val="EmptyCellLayoutStyle"/>
                          <w:spacing w:after="0" w:line="240" w:lineRule="auto"/>
                        </w:pPr>
                      </w:p>
                    </w:tc>
                  </w:tr>
                  <w:tr w:rsidR="005D281E" w14:paraId="3BE038DA" w14:textId="77777777" w:rsidTr="005D281E">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B074EC" w14:paraId="5760B2D6" w14:textId="77777777">
                          <w:trPr>
                            <w:trHeight w:val="212"/>
                          </w:trPr>
                          <w:tc>
                            <w:tcPr>
                              <w:tcW w:w="3060" w:type="dxa"/>
                              <w:tcBorders>
                                <w:top w:val="nil"/>
                                <w:left w:val="nil"/>
                                <w:bottom w:val="nil"/>
                                <w:right w:val="nil"/>
                              </w:tcBorders>
                              <w:tcMar>
                                <w:top w:w="39" w:type="dxa"/>
                                <w:left w:w="39" w:type="dxa"/>
                                <w:bottom w:w="39" w:type="dxa"/>
                                <w:right w:w="39" w:type="dxa"/>
                              </w:tcMar>
                            </w:tcPr>
                            <w:p w14:paraId="550C63E2" w14:textId="77777777" w:rsidR="00B074EC" w:rsidRDefault="005D281E">
                              <w:pPr>
                                <w:spacing w:after="0" w:line="240" w:lineRule="auto"/>
                              </w:pPr>
                              <w:r>
                                <w:rPr>
                                  <w:rFonts w:ascii="Arial" w:eastAsia="Arial" w:hAnsi="Arial"/>
                                  <w:color w:val="000000"/>
                                </w:rPr>
                                <w:t>1. SECRTRYEB16R</w:t>
                              </w:r>
                            </w:p>
                          </w:tc>
                        </w:tr>
                      </w:tbl>
                      <w:p w14:paraId="33B99E80" w14:textId="77777777" w:rsidR="00B074EC" w:rsidRDefault="00B074EC">
                        <w:pPr>
                          <w:spacing w:after="0" w:line="240" w:lineRule="auto"/>
                        </w:pPr>
                      </w:p>
                    </w:tc>
                  </w:tr>
                </w:tbl>
                <w:p w14:paraId="23F1D7A4" w14:textId="77777777" w:rsidR="00B074EC" w:rsidRDefault="00B074EC">
                  <w:pPr>
                    <w:spacing w:after="0" w:line="240" w:lineRule="auto"/>
                  </w:pPr>
                </w:p>
              </w:tc>
            </w:tr>
            <w:tr w:rsidR="005D281E" w14:paraId="43D63A31" w14:textId="77777777" w:rsidTr="005D281E">
              <w:trPr>
                <w:trHeight w:val="110"/>
              </w:trPr>
              <w:tc>
                <w:tcPr>
                  <w:tcW w:w="3240" w:type="dxa"/>
                </w:tcPr>
                <w:p w14:paraId="31D3F5D0" w14:textId="77777777" w:rsidR="00B074EC" w:rsidRDefault="00B074EC">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B074EC" w14:paraId="691BCF7A" w14:textId="77777777">
                    <w:trPr>
                      <w:trHeight w:val="462"/>
                    </w:trPr>
                    <w:tc>
                      <w:tcPr>
                        <w:tcW w:w="4320" w:type="dxa"/>
                        <w:tcBorders>
                          <w:top w:val="nil"/>
                          <w:left w:val="nil"/>
                          <w:bottom w:val="nil"/>
                          <w:right w:val="nil"/>
                        </w:tcBorders>
                        <w:tcMar>
                          <w:top w:w="39" w:type="dxa"/>
                          <w:left w:w="39" w:type="dxa"/>
                          <w:bottom w:w="39" w:type="dxa"/>
                          <w:right w:w="39" w:type="dxa"/>
                        </w:tcMar>
                      </w:tcPr>
                      <w:p w14:paraId="2B8A062E" w14:textId="77777777" w:rsidR="00B074EC" w:rsidRDefault="005D281E">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6AF36112" w14:textId="77777777" w:rsidR="00B074EC" w:rsidRDefault="00B074EC">
                  <w:pPr>
                    <w:spacing w:after="0" w:line="240" w:lineRule="auto"/>
                  </w:pPr>
                </w:p>
              </w:tc>
              <w:tc>
                <w:tcPr>
                  <w:tcW w:w="539" w:type="dxa"/>
                </w:tcPr>
                <w:p w14:paraId="58D9C64A" w14:textId="77777777" w:rsidR="00B074EC" w:rsidRDefault="00B074EC">
                  <w:pPr>
                    <w:pStyle w:val="EmptyCellLayoutStyle"/>
                    <w:spacing w:after="0" w:line="240" w:lineRule="auto"/>
                  </w:pPr>
                </w:p>
              </w:tc>
              <w:tc>
                <w:tcPr>
                  <w:tcW w:w="3060" w:type="dxa"/>
                  <w:vMerge/>
                </w:tcPr>
                <w:p w14:paraId="3598D954" w14:textId="77777777" w:rsidR="00B074EC" w:rsidRDefault="00B074EC">
                  <w:pPr>
                    <w:pStyle w:val="EmptyCellLayoutStyle"/>
                    <w:spacing w:after="0" w:line="240" w:lineRule="auto"/>
                  </w:pPr>
                </w:p>
              </w:tc>
            </w:tr>
            <w:tr w:rsidR="005D281E" w14:paraId="6A273745" w14:textId="77777777" w:rsidTr="005D281E">
              <w:trPr>
                <w:trHeight w:val="429"/>
              </w:trPr>
              <w:tc>
                <w:tcPr>
                  <w:tcW w:w="3240" w:type="dxa"/>
                </w:tcPr>
                <w:p w14:paraId="0C833901" w14:textId="77777777" w:rsidR="00B074EC" w:rsidRDefault="00B074EC">
                  <w:pPr>
                    <w:pStyle w:val="EmptyCellLayoutStyle"/>
                    <w:spacing w:after="0" w:line="240" w:lineRule="auto"/>
                  </w:pPr>
                </w:p>
              </w:tc>
              <w:tc>
                <w:tcPr>
                  <w:tcW w:w="179" w:type="dxa"/>
                  <w:gridSpan w:val="5"/>
                  <w:vMerge/>
                </w:tcPr>
                <w:p w14:paraId="212E8E9E" w14:textId="77777777" w:rsidR="00B074EC" w:rsidRDefault="00B074EC">
                  <w:pPr>
                    <w:pStyle w:val="EmptyCellLayoutStyle"/>
                    <w:spacing w:after="0" w:line="240" w:lineRule="auto"/>
                  </w:pPr>
                </w:p>
              </w:tc>
              <w:tc>
                <w:tcPr>
                  <w:tcW w:w="539" w:type="dxa"/>
                </w:tcPr>
                <w:p w14:paraId="1A4B4D55" w14:textId="77777777" w:rsidR="00B074EC" w:rsidRDefault="00B074EC">
                  <w:pPr>
                    <w:pStyle w:val="EmptyCellLayoutStyle"/>
                    <w:spacing w:after="0" w:line="240" w:lineRule="auto"/>
                  </w:pPr>
                </w:p>
              </w:tc>
              <w:tc>
                <w:tcPr>
                  <w:tcW w:w="3060" w:type="dxa"/>
                </w:tcPr>
                <w:p w14:paraId="55E26AC7" w14:textId="77777777" w:rsidR="00B074EC" w:rsidRDefault="00B074EC">
                  <w:pPr>
                    <w:pStyle w:val="EmptyCellLayoutStyle"/>
                    <w:spacing w:after="0" w:line="240" w:lineRule="auto"/>
                  </w:pPr>
                </w:p>
              </w:tc>
            </w:tr>
            <w:tr w:rsidR="00B074EC" w14:paraId="7F6E3D94" w14:textId="77777777">
              <w:trPr>
                <w:trHeight w:val="180"/>
              </w:trPr>
              <w:tc>
                <w:tcPr>
                  <w:tcW w:w="3240" w:type="dxa"/>
                </w:tcPr>
                <w:p w14:paraId="7D80503E" w14:textId="77777777" w:rsidR="00B074EC" w:rsidRDefault="00B074EC">
                  <w:pPr>
                    <w:pStyle w:val="EmptyCellLayoutStyle"/>
                    <w:spacing w:after="0" w:line="240" w:lineRule="auto"/>
                  </w:pPr>
                </w:p>
              </w:tc>
              <w:tc>
                <w:tcPr>
                  <w:tcW w:w="179" w:type="dxa"/>
                </w:tcPr>
                <w:p w14:paraId="3E93563B" w14:textId="77777777" w:rsidR="00B074EC" w:rsidRDefault="00B074EC">
                  <w:pPr>
                    <w:pStyle w:val="EmptyCellLayoutStyle"/>
                    <w:spacing w:after="0" w:line="240" w:lineRule="auto"/>
                  </w:pPr>
                </w:p>
              </w:tc>
              <w:tc>
                <w:tcPr>
                  <w:tcW w:w="539" w:type="dxa"/>
                </w:tcPr>
                <w:p w14:paraId="355FEB14" w14:textId="77777777" w:rsidR="00B074EC" w:rsidRDefault="00B074EC">
                  <w:pPr>
                    <w:pStyle w:val="EmptyCellLayoutStyle"/>
                    <w:spacing w:after="0" w:line="240" w:lineRule="auto"/>
                  </w:pPr>
                </w:p>
              </w:tc>
              <w:tc>
                <w:tcPr>
                  <w:tcW w:w="2879" w:type="dxa"/>
                </w:tcPr>
                <w:p w14:paraId="3BCA2958" w14:textId="77777777" w:rsidR="00B074EC" w:rsidRDefault="00B074EC">
                  <w:pPr>
                    <w:pStyle w:val="EmptyCellLayoutStyle"/>
                    <w:spacing w:after="0" w:line="240" w:lineRule="auto"/>
                  </w:pPr>
                </w:p>
              </w:tc>
              <w:tc>
                <w:tcPr>
                  <w:tcW w:w="540" w:type="dxa"/>
                </w:tcPr>
                <w:p w14:paraId="55A0EEF5" w14:textId="77777777" w:rsidR="00B074EC" w:rsidRDefault="00B074EC">
                  <w:pPr>
                    <w:pStyle w:val="EmptyCellLayoutStyle"/>
                    <w:spacing w:after="0" w:line="240" w:lineRule="auto"/>
                  </w:pPr>
                </w:p>
              </w:tc>
              <w:tc>
                <w:tcPr>
                  <w:tcW w:w="180" w:type="dxa"/>
                </w:tcPr>
                <w:p w14:paraId="19FC0C9D" w14:textId="77777777" w:rsidR="00B074EC" w:rsidRDefault="00B074EC">
                  <w:pPr>
                    <w:pStyle w:val="EmptyCellLayoutStyle"/>
                    <w:spacing w:after="0" w:line="240" w:lineRule="auto"/>
                  </w:pPr>
                </w:p>
              </w:tc>
              <w:tc>
                <w:tcPr>
                  <w:tcW w:w="539" w:type="dxa"/>
                </w:tcPr>
                <w:p w14:paraId="757CB42E" w14:textId="77777777" w:rsidR="00B074EC" w:rsidRDefault="00B074EC">
                  <w:pPr>
                    <w:pStyle w:val="EmptyCellLayoutStyle"/>
                    <w:spacing w:after="0" w:line="240" w:lineRule="auto"/>
                  </w:pPr>
                </w:p>
              </w:tc>
              <w:tc>
                <w:tcPr>
                  <w:tcW w:w="3060" w:type="dxa"/>
                </w:tcPr>
                <w:p w14:paraId="4C193E0C" w14:textId="77777777" w:rsidR="00B074EC" w:rsidRDefault="00B074EC">
                  <w:pPr>
                    <w:pStyle w:val="EmptyCellLayoutStyle"/>
                    <w:spacing w:after="0" w:line="240" w:lineRule="auto"/>
                  </w:pPr>
                </w:p>
              </w:tc>
            </w:tr>
            <w:tr w:rsidR="005D281E" w14:paraId="32E51A48" w14:textId="77777777" w:rsidTr="005D281E">
              <w:trPr>
                <w:trHeight w:val="360"/>
              </w:trPr>
              <w:tc>
                <w:tcPr>
                  <w:tcW w:w="3240" w:type="dxa"/>
                </w:tcPr>
                <w:p w14:paraId="433D5432" w14:textId="77777777" w:rsidR="00B074EC" w:rsidRDefault="00B074EC">
                  <w:pPr>
                    <w:pStyle w:val="EmptyCellLayoutStyle"/>
                    <w:spacing w:after="0" w:line="240" w:lineRule="auto"/>
                  </w:pPr>
                </w:p>
              </w:tc>
              <w:tc>
                <w:tcPr>
                  <w:tcW w:w="179" w:type="dxa"/>
                </w:tcPr>
                <w:p w14:paraId="22D3DEB4" w14:textId="77777777" w:rsidR="00B074EC" w:rsidRDefault="00B074EC">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B074EC" w14:paraId="433EEAB9" w14:textId="77777777">
                    <w:trPr>
                      <w:trHeight w:val="282"/>
                    </w:trPr>
                    <w:tc>
                      <w:tcPr>
                        <w:tcW w:w="3960" w:type="dxa"/>
                        <w:tcBorders>
                          <w:top w:val="nil"/>
                          <w:left w:val="nil"/>
                          <w:bottom w:val="nil"/>
                          <w:right w:val="nil"/>
                        </w:tcBorders>
                        <w:tcMar>
                          <w:top w:w="39" w:type="dxa"/>
                          <w:left w:w="39" w:type="dxa"/>
                          <w:bottom w:w="39" w:type="dxa"/>
                          <w:right w:w="39" w:type="dxa"/>
                        </w:tcMar>
                      </w:tcPr>
                      <w:p w14:paraId="35135F61" w14:textId="77777777" w:rsidR="00B074EC" w:rsidRDefault="005D281E">
                        <w:pPr>
                          <w:spacing w:after="0" w:line="240" w:lineRule="auto"/>
                          <w:jc w:val="center"/>
                        </w:pPr>
                        <w:r>
                          <w:rPr>
                            <w:rFonts w:ascii="Arial" w:eastAsia="Arial" w:hAnsi="Arial"/>
                            <w:b/>
                            <w:color w:val="000000"/>
                            <w:sz w:val="28"/>
                          </w:rPr>
                          <w:t>POSITION DESCRIPTION</w:t>
                        </w:r>
                      </w:p>
                    </w:tc>
                  </w:tr>
                </w:tbl>
                <w:p w14:paraId="5FBF96EB" w14:textId="77777777" w:rsidR="00B074EC" w:rsidRDefault="00B074EC">
                  <w:pPr>
                    <w:spacing w:after="0" w:line="240" w:lineRule="auto"/>
                  </w:pPr>
                </w:p>
              </w:tc>
              <w:tc>
                <w:tcPr>
                  <w:tcW w:w="180" w:type="dxa"/>
                </w:tcPr>
                <w:p w14:paraId="1CB459E8" w14:textId="77777777" w:rsidR="00B074EC" w:rsidRDefault="00B074EC">
                  <w:pPr>
                    <w:pStyle w:val="EmptyCellLayoutStyle"/>
                    <w:spacing w:after="0" w:line="240" w:lineRule="auto"/>
                  </w:pPr>
                </w:p>
              </w:tc>
              <w:tc>
                <w:tcPr>
                  <w:tcW w:w="539" w:type="dxa"/>
                </w:tcPr>
                <w:p w14:paraId="4DE9D9B8" w14:textId="77777777" w:rsidR="00B074EC" w:rsidRDefault="00B074EC">
                  <w:pPr>
                    <w:pStyle w:val="EmptyCellLayoutStyle"/>
                    <w:spacing w:after="0" w:line="240" w:lineRule="auto"/>
                  </w:pPr>
                </w:p>
              </w:tc>
              <w:tc>
                <w:tcPr>
                  <w:tcW w:w="3060" w:type="dxa"/>
                </w:tcPr>
                <w:p w14:paraId="1F5249C7" w14:textId="77777777" w:rsidR="00B074EC" w:rsidRDefault="00B074EC">
                  <w:pPr>
                    <w:pStyle w:val="EmptyCellLayoutStyle"/>
                    <w:spacing w:after="0" w:line="240" w:lineRule="auto"/>
                  </w:pPr>
                </w:p>
              </w:tc>
            </w:tr>
            <w:tr w:rsidR="00B074EC" w14:paraId="34B1282F" w14:textId="77777777">
              <w:trPr>
                <w:trHeight w:val="179"/>
              </w:trPr>
              <w:tc>
                <w:tcPr>
                  <w:tcW w:w="3240" w:type="dxa"/>
                </w:tcPr>
                <w:p w14:paraId="1A2DFE78" w14:textId="77777777" w:rsidR="00B074EC" w:rsidRDefault="00B074EC">
                  <w:pPr>
                    <w:pStyle w:val="EmptyCellLayoutStyle"/>
                    <w:spacing w:after="0" w:line="240" w:lineRule="auto"/>
                  </w:pPr>
                </w:p>
              </w:tc>
              <w:tc>
                <w:tcPr>
                  <w:tcW w:w="179" w:type="dxa"/>
                </w:tcPr>
                <w:p w14:paraId="718811EA" w14:textId="77777777" w:rsidR="00B074EC" w:rsidRDefault="00B074EC">
                  <w:pPr>
                    <w:pStyle w:val="EmptyCellLayoutStyle"/>
                    <w:spacing w:after="0" w:line="240" w:lineRule="auto"/>
                  </w:pPr>
                </w:p>
              </w:tc>
              <w:tc>
                <w:tcPr>
                  <w:tcW w:w="539" w:type="dxa"/>
                </w:tcPr>
                <w:p w14:paraId="0C24336D" w14:textId="77777777" w:rsidR="00B074EC" w:rsidRDefault="00B074EC">
                  <w:pPr>
                    <w:pStyle w:val="EmptyCellLayoutStyle"/>
                    <w:spacing w:after="0" w:line="240" w:lineRule="auto"/>
                  </w:pPr>
                </w:p>
              </w:tc>
              <w:tc>
                <w:tcPr>
                  <w:tcW w:w="2879" w:type="dxa"/>
                </w:tcPr>
                <w:p w14:paraId="63D581FC" w14:textId="77777777" w:rsidR="00B074EC" w:rsidRDefault="00B074EC">
                  <w:pPr>
                    <w:pStyle w:val="EmptyCellLayoutStyle"/>
                    <w:spacing w:after="0" w:line="240" w:lineRule="auto"/>
                  </w:pPr>
                </w:p>
              </w:tc>
              <w:tc>
                <w:tcPr>
                  <w:tcW w:w="540" w:type="dxa"/>
                </w:tcPr>
                <w:p w14:paraId="10E892E4" w14:textId="77777777" w:rsidR="00B074EC" w:rsidRDefault="00B074EC">
                  <w:pPr>
                    <w:pStyle w:val="EmptyCellLayoutStyle"/>
                    <w:spacing w:after="0" w:line="240" w:lineRule="auto"/>
                  </w:pPr>
                </w:p>
              </w:tc>
              <w:tc>
                <w:tcPr>
                  <w:tcW w:w="180" w:type="dxa"/>
                </w:tcPr>
                <w:p w14:paraId="4557EF59" w14:textId="77777777" w:rsidR="00B074EC" w:rsidRDefault="00B074EC">
                  <w:pPr>
                    <w:pStyle w:val="EmptyCellLayoutStyle"/>
                    <w:spacing w:after="0" w:line="240" w:lineRule="auto"/>
                  </w:pPr>
                </w:p>
              </w:tc>
              <w:tc>
                <w:tcPr>
                  <w:tcW w:w="539" w:type="dxa"/>
                </w:tcPr>
                <w:p w14:paraId="5985FDDA" w14:textId="77777777" w:rsidR="00B074EC" w:rsidRDefault="00B074EC">
                  <w:pPr>
                    <w:pStyle w:val="EmptyCellLayoutStyle"/>
                    <w:spacing w:after="0" w:line="240" w:lineRule="auto"/>
                  </w:pPr>
                </w:p>
              </w:tc>
              <w:tc>
                <w:tcPr>
                  <w:tcW w:w="3060" w:type="dxa"/>
                </w:tcPr>
                <w:p w14:paraId="046869D8" w14:textId="77777777" w:rsidR="00B074EC" w:rsidRDefault="00B074EC">
                  <w:pPr>
                    <w:pStyle w:val="EmptyCellLayoutStyle"/>
                    <w:spacing w:after="0" w:line="240" w:lineRule="auto"/>
                  </w:pPr>
                </w:p>
              </w:tc>
            </w:tr>
          </w:tbl>
          <w:p w14:paraId="0B5F6D11" w14:textId="77777777" w:rsidR="00B074EC" w:rsidRDefault="00B074EC">
            <w:pPr>
              <w:spacing w:after="0" w:line="240" w:lineRule="auto"/>
            </w:pPr>
          </w:p>
        </w:tc>
        <w:tc>
          <w:tcPr>
            <w:tcW w:w="179" w:type="dxa"/>
          </w:tcPr>
          <w:p w14:paraId="66E7DE6B" w14:textId="77777777" w:rsidR="00B074EC" w:rsidRDefault="00B074EC">
            <w:pPr>
              <w:pStyle w:val="EmptyCellLayoutStyle"/>
              <w:spacing w:after="0" w:line="240" w:lineRule="auto"/>
            </w:pPr>
          </w:p>
        </w:tc>
      </w:tr>
      <w:tr w:rsidR="00B074EC" w14:paraId="7D0A5F0D" w14:textId="77777777">
        <w:trPr>
          <w:trHeight w:val="99"/>
        </w:trPr>
        <w:tc>
          <w:tcPr>
            <w:tcW w:w="179" w:type="dxa"/>
          </w:tcPr>
          <w:p w14:paraId="5F97CC93" w14:textId="77777777" w:rsidR="00B074EC" w:rsidRDefault="00B074EC">
            <w:pPr>
              <w:pStyle w:val="EmptyCellLayoutStyle"/>
              <w:spacing w:after="0" w:line="240" w:lineRule="auto"/>
            </w:pPr>
          </w:p>
        </w:tc>
        <w:tc>
          <w:tcPr>
            <w:tcW w:w="0" w:type="dxa"/>
          </w:tcPr>
          <w:p w14:paraId="5D900E79" w14:textId="77777777" w:rsidR="00B074EC" w:rsidRDefault="00B074EC">
            <w:pPr>
              <w:pStyle w:val="EmptyCellLayoutStyle"/>
              <w:spacing w:after="0" w:line="240" w:lineRule="auto"/>
            </w:pPr>
          </w:p>
        </w:tc>
        <w:tc>
          <w:tcPr>
            <w:tcW w:w="0" w:type="dxa"/>
          </w:tcPr>
          <w:p w14:paraId="7A882772" w14:textId="77777777" w:rsidR="00B074EC" w:rsidRDefault="00B074EC">
            <w:pPr>
              <w:pStyle w:val="EmptyCellLayoutStyle"/>
              <w:spacing w:after="0" w:line="240" w:lineRule="auto"/>
            </w:pPr>
          </w:p>
        </w:tc>
        <w:tc>
          <w:tcPr>
            <w:tcW w:w="11159" w:type="dxa"/>
          </w:tcPr>
          <w:p w14:paraId="545E4B68" w14:textId="77777777" w:rsidR="00B074EC" w:rsidRDefault="00B074EC">
            <w:pPr>
              <w:pStyle w:val="EmptyCellLayoutStyle"/>
              <w:spacing w:after="0" w:line="240" w:lineRule="auto"/>
            </w:pPr>
          </w:p>
        </w:tc>
        <w:tc>
          <w:tcPr>
            <w:tcW w:w="179" w:type="dxa"/>
          </w:tcPr>
          <w:p w14:paraId="407FAC86" w14:textId="77777777" w:rsidR="00B074EC" w:rsidRDefault="00B074EC">
            <w:pPr>
              <w:pStyle w:val="EmptyCellLayoutStyle"/>
              <w:spacing w:after="0" w:line="240" w:lineRule="auto"/>
            </w:pPr>
          </w:p>
        </w:tc>
      </w:tr>
      <w:tr w:rsidR="005D281E" w14:paraId="2E35B6AA" w14:textId="77777777" w:rsidTr="005D281E">
        <w:tc>
          <w:tcPr>
            <w:tcW w:w="179" w:type="dxa"/>
          </w:tcPr>
          <w:p w14:paraId="11ED75C7" w14:textId="77777777" w:rsidR="00B074EC" w:rsidRDefault="00B074EC">
            <w:pPr>
              <w:pStyle w:val="EmptyCellLayoutStyle"/>
              <w:spacing w:after="0" w:line="240" w:lineRule="auto"/>
            </w:pPr>
          </w:p>
        </w:tc>
        <w:tc>
          <w:tcPr>
            <w:tcW w:w="0" w:type="dxa"/>
          </w:tcPr>
          <w:p w14:paraId="5DCC171A" w14:textId="77777777" w:rsidR="00B074EC" w:rsidRDefault="00B074EC">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B074EC" w14:paraId="22B95ED8"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B074EC" w14:paraId="69F67AB6"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799F290B" w14:textId="77777777" w:rsidR="00B074EC" w:rsidRDefault="005D281E">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2FCE91BA" w14:textId="77777777" w:rsidR="00B074EC" w:rsidRDefault="00B074EC">
                  <w:pPr>
                    <w:spacing w:after="0" w:line="240" w:lineRule="auto"/>
                  </w:pPr>
                </w:p>
              </w:tc>
            </w:tr>
            <w:tr w:rsidR="00B074EC" w14:paraId="6D90B35B" w14:textId="77777777">
              <w:trPr>
                <w:trHeight w:val="20"/>
              </w:trPr>
              <w:tc>
                <w:tcPr>
                  <w:tcW w:w="11160" w:type="dxa"/>
                  <w:tcBorders>
                    <w:left w:val="single" w:sz="15" w:space="0" w:color="000000"/>
                    <w:right w:val="single" w:sz="15" w:space="0" w:color="000000"/>
                  </w:tcBorders>
                </w:tcPr>
                <w:p w14:paraId="3C7848E1" w14:textId="77777777" w:rsidR="00B074EC" w:rsidRDefault="00B074EC">
                  <w:pPr>
                    <w:pStyle w:val="EmptyCellLayoutStyle"/>
                    <w:spacing w:after="0" w:line="240" w:lineRule="auto"/>
                  </w:pPr>
                </w:p>
              </w:tc>
            </w:tr>
            <w:tr w:rsidR="00B074EC" w14:paraId="0288D6AA"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39"/>
                    <w:gridCol w:w="5542"/>
                  </w:tblGrid>
                  <w:tr w:rsidR="00B074EC" w14:paraId="5E3D5A88" w14:textId="77777777">
                    <w:trPr>
                      <w:trHeight w:val="282"/>
                    </w:trPr>
                    <w:tc>
                      <w:tcPr>
                        <w:tcW w:w="5580" w:type="dxa"/>
                        <w:tcBorders>
                          <w:top w:val="nil"/>
                          <w:left w:val="nil"/>
                          <w:bottom w:val="nil"/>
                          <w:right w:val="nil"/>
                        </w:tcBorders>
                        <w:tcMar>
                          <w:top w:w="39" w:type="dxa"/>
                          <w:left w:w="39" w:type="dxa"/>
                          <w:bottom w:w="39" w:type="dxa"/>
                          <w:right w:w="39" w:type="dxa"/>
                        </w:tcMar>
                      </w:tcPr>
                      <w:p w14:paraId="633D9F2B" w14:textId="77777777" w:rsidR="00B074EC" w:rsidRDefault="005D281E">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4E10313A" w14:textId="77777777" w:rsidR="00B074EC" w:rsidRDefault="005D281E">
                        <w:pPr>
                          <w:spacing w:after="0" w:line="240" w:lineRule="auto"/>
                        </w:pPr>
                        <w:r>
                          <w:rPr>
                            <w:rFonts w:ascii="Arial" w:eastAsia="Arial" w:hAnsi="Arial"/>
                            <w:b/>
                            <w:color w:val="000000"/>
                            <w:sz w:val="16"/>
                          </w:rPr>
                          <w:t>8. Department/Agency</w:t>
                        </w:r>
                      </w:p>
                    </w:tc>
                  </w:tr>
                  <w:tr w:rsidR="00B074EC" w14:paraId="6E87F23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2C6F2CA" w14:textId="77777777" w:rsidR="00B074EC" w:rsidRDefault="00B074EC">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55D11FD" w14:textId="77777777" w:rsidR="00B074EC" w:rsidRDefault="005D281E">
                        <w:pPr>
                          <w:spacing w:after="0" w:line="240" w:lineRule="auto"/>
                        </w:pPr>
                        <w:r>
                          <w:rPr>
                            <w:rFonts w:ascii="Arial" w:eastAsia="Arial" w:hAnsi="Arial"/>
                            <w:color w:val="000000"/>
                          </w:rPr>
                          <w:t>DOC-MAXEY CORRECTIONAL</w:t>
                        </w:r>
                      </w:p>
                    </w:tc>
                  </w:tr>
                  <w:tr w:rsidR="00B074EC" w14:paraId="6326F33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06544D5" w14:textId="77777777" w:rsidR="00B074EC" w:rsidRDefault="005D281E">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80E9995" w14:textId="77777777" w:rsidR="00B074EC" w:rsidRDefault="005D281E">
                        <w:pPr>
                          <w:spacing w:after="0" w:line="240" w:lineRule="auto"/>
                        </w:pPr>
                        <w:r>
                          <w:rPr>
                            <w:rFonts w:ascii="Arial" w:eastAsia="Arial" w:hAnsi="Arial"/>
                            <w:b/>
                            <w:color w:val="000000"/>
                            <w:sz w:val="16"/>
                          </w:rPr>
                          <w:t>9. Bureau (Institution, Board, or Commission)</w:t>
                        </w:r>
                      </w:p>
                    </w:tc>
                  </w:tr>
                  <w:tr w:rsidR="00B074EC" w14:paraId="1AE8F6E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84DA28D" w14:textId="77777777" w:rsidR="00B074EC" w:rsidRDefault="00B074EC">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561FB0E" w14:textId="77777777" w:rsidR="00B074EC" w:rsidRDefault="005D281E">
                        <w:pPr>
                          <w:spacing w:after="0" w:line="240" w:lineRule="auto"/>
                        </w:pPr>
                        <w:r>
                          <w:rPr>
                            <w:rFonts w:ascii="Arial" w:eastAsia="Arial" w:hAnsi="Arial"/>
                            <w:color w:val="000000"/>
                          </w:rPr>
                          <w:t>Correctional Facilities Administration</w:t>
                        </w:r>
                      </w:p>
                    </w:tc>
                  </w:tr>
                  <w:tr w:rsidR="00B074EC" w14:paraId="2C7738E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6555D00" w14:textId="77777777" w:rsidR="00B074EC" w:rsidRDefault="005D281E">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3DDBBB7" w14:textId="77777777" w:rsidR="00B074EC" w:rsidRDefault="005D281E">
                        <w:pPr>
                          <w:spacing w:after="0" w:line="240" w:lineRule="auto"/>
                        </w:pPr>
                        <w:r>
                          <w:rPr>
                            <w:rFonts w:ascii="Arial" w:eastAsia="Arial" w:hAnsi="Arial"/>
                            <w:b/>
                            <w:color w:val="000000"/>
                            <w:sz w:val="16"/>
                          </w:rPr>
                          <w:t>10. Division</w:t>
                        </w:r>
                      </w:p>
                    </w:tc>
                  </w:tr>
                  <w:tr w:rsidR="00B074EC" w14:paraId="3F0E600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4CF5640" w14:textId="77777777" w:rsidR="00B074EC" w:rsidRDefault="005D281E">
                        <w:pPr>
                          <w:spacing w:after="0" w:line="240" w:lineRule="auto"/>
                        </w:pPr>
                        <w:r>
                          <w:rPr>
                            <w:rFonts w:ascii="Arial" w:eastAsia="Arial" w:hAnsi="Arial"/>
                            <w:color w:val="000000"/>
                          </w:rPr>
                          <w:t>SECRETARY-E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12CCF02" w14:textId="77777777" w:rsidR="00B074EC" w:rsidRDefault="005D281E">
                        <w:pPr>
                          <w:spacing w:after="0" w:line="240" w:lineRule="auto"/>
                        </w:pPr>
                        <w:r>
                          <w:rPr>
                            <w:rFonts w:ascii="Arial" w:eastAsia="Arial" w:hAnsi="Arial"/>
                            <w:color w:val="000000"/>
                          </w:rPr>
                          <w:t>Woodland Correctional Facility - Southern Region</w:t>
                        </w:r>
                      </w:p>
                    </w:tc>
                  </w:tr>
                  <w:tr w:rsidR="00B074EC" w14:paraId="019434E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586163A" w14:textId="77777777" w:rsidR="00B074EC" w:rsidRDefault="005D281E">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40F7F52" w14:textId="77777777" w:rsidR="00B074EC" w:rsidRDefault="005D281E">
                        <w:pPr>
                          <w:spacing w:after="0" w:line="240" w:lineRule="auto"/>
                        </w:pPr>
                        <w:r>
                          <w:rPr>
                            <w:rFonts w:ascii="Arial" w:eastAsia="Arial" w:hAnsi="Arial"/>
                            <w:b/>
                            <w:color w:val="000000"/>
                            <w:sz w:val="16"/>
                          </w:rPr>
                          <w:t>11. Section</w:t>
                        </w:r>
                      </w:p>
                    </w:tc>
                  </w:tr>
                  <w:tr w:rsidR="00B074EC" w14:paraId="6A4D303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DBD1ED0" w14:textId="77777777" w:rsidR="00B074EC" w:rsidRDefault="005D281E">
                        <w:pPr>
                          <w:spacing w:after="0" w:line="240" w:lineRule="auto"/>
                        </w:pPr>
                        <w:r>
                          <w:rPr>
                            <w:rFonts w:ascii="Arial" w:eastAsia="Arial" w:hAnsi="Arial"/>
                            <w:color w:val="000000"/>
                          </w:rPr>
                          <w:t>Secretary</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B53D633" w14:textId="77777777" w:rsidR="00B074EC" w:rsidRDefault="005D281E">
                        <w:pPr>
                          <w:spacing w:after="0" w:line="240" w:lineRule="auto"/>
                        </w:pPr>
                        <w:r>
                          <w:rPr>
                            <w:rFonts w:ascii="Arial" w:eastAsia="Arial" w:hAnsi="Arial"/>
                            <w:color w:val="000000"/>
                          </w:rPr>
                          <w:t>Health Care</w:t>
                        </w:r>
                      </w:p>
                    </w:tc>
                  </w:tr>
                  <w:tr w:rsidR="00B074EC" w14:paraId="4985256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E3E98E0" w14:textId="77777777" w:rsidR="00B074EC" w:rsidRDefault="005D281E">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27B9162" w14:textId="77777777" w:rsidR="00B074EC" w:rsidRDefault="005D281E">
                        <w:pPr>
                          <w:spacing w:after="0" w:line="240" w:lineRule="auto"/>
                        </w:pPr>
                        <w:r>
                          <w:rPr>
                            <w:rFonts w:ascii="Arial" w:eastAsia="Arial" w:hAnsi="Arial"/>
                            <w:b/>
                            <w:color w:val="000000"/>
                            <w:sz w:val="16"/>
                          </w:rPr>
                          <w:t>12. Unit</w:t>
                        </w:r>
                      </w:p>
                    </w:tc>
                  </w:tr>
                  <w:tr w:rsidR="00B074EC" w14:paraId="16C775C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3F9DC15" w14:textId="77777777" w:rsidR="00B074EC" w:rsidRDefault="005D281E">
                        <w:pPr>
                          <w:spacing w:after="0" w:line="240" w:lineRule="auto"/>
                        </w:pPr>
                        <w:r>
                          <w:rPr>
                            <w:rFonts w:ascii="Arial" w:eastAsia="Arial" w:hAnsi="Arial"/>
                            <w:color w:val="000000"/>
                          </w:rPr>
                          <w:t>; COMMUNITY HEALTH SERV MGR-2 13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37CD36A" w14:textId="77777777" w:rsidR="00B074EC" w:rsidRDefault="005D281E">
                        <w:pPr>
                          <w:spacing w:after="0" w:line="240" w:lineRule="auto"/>
                        </w:pPr>
                        <w:r>
                          <w:rPr>
                            <w:rFonts w:ascii="Arial" w:eastAsia="Arial" w:hAnsi="Arial"/>
                            <w:color w:val="000000"/>
                          </w:rPr>
                          <w:t>Inpatient</w:t>
                        </w:r>
                      </w:p>
                    </w:tc>
                  </w:tr>
                  <w:tr w:rsidR="00B074EC" w14:paraId="35A6301C"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7CFE3F43" w14:textId="77777777" w:rsidR="00B074EC" w:rsidRDefault="005D281E">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0CDE3BA" w14:textId="77777777" w:rsidR="00B074EC" w:rsidRDefault="005D281E">
                        <w:pPr>
                          <w:spacing w:after="0" w:line="240" w:lineRule="auto"/>
                        </w:pPr>
                        <w:r>
                          <w:rPr>
                            <w:rFonts w:ascii="Arial" w:eastAsia="Arial" w:hAnsi="Arial"/>
                            <w:b/>
                            <w:color w:val="000000"/>
                            <w:sz w:val="16"/>
                          </w:rPr>
                          <w:t>13. Work Location (City and Address)/Hours of Work</w:t>
                        </w:r>
                      </w:p>
                    </w:tc>
                  </w:tr>
                  <w:tr w:rsidR="00B074EC" w14:paraId="7D97F4D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3907E55" w14:textId="77777777" w:rsidR="00B074EC" w:rsidRDefault="005D281E">
                        <w:pPr>
                          <w:spacing w:after="0" w:line="240" w:lineRule="auto"/>
                        </w:pPr>
                        <w:r>
                          <w:rPr>
                            <w:rFonts w:ascii="Arial" w:eastAsia="Arial" w:hAnsi="Arial"/>
                            <w:color w:val="000000"/>
                          </w:rPr>
                          <w:t>; SENIOR EXECUTIVE WARDEN 17</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94B6CC1" w14:textId="77777777" w:rsidR="00B074EC" w:rsidRDefault="005D281E">
                        <w:pPr>
                          <w:spacing w:after="0" w:line="240" w:lineRule="auto"/>
                        </w:pPr>
                        <w:r>
                          <w:rPr>
                            <w:rFonts w:ascii="Arial" w:eastAsia="Arial" w:hAnsi="Arial"/>
                            <w:color w:val="000000"/>
                          </w:rPr>
                          <w:t>9036 E M 36; WHITMORE LAKE, MI 48189 / 8:00 a.m. to 4:30 p.m., Monday thru Friday</w:t>
                        </w:r>
                      </w:p>
                    </w:tc>
                  </w:tr>
                </w:tbl>
                <w:p w14:paraId="4998B5F2" w14:textId="77777777" w:rsidR="00B074EC" w:rsidRDefault="00B074EC">
                  <w:pPr>
                    <w:spacing w:after="0" w:line="240" w:lineRule="auto"/>
                  </w:pPr>
                </w:p>
              </w:tc>
            </w:tr>
            <w:tr w:rsidR="00B074EC" w14:paraId="510A4338" w14:textId="77777777">
              <w:trPr>
                <w:trHeight w:val="14"/>
              </w:trPr>
              <w:tc>
                <w:tcPr>
                  <w:tcW w:w="11160" w:type="dxa"/>
                  <w:tcBorders>
                    <w:left w:val="single" w:sz="15" w:space="0" w:color="000000"/>
                    <w:bottom w:val="single" w:sz="7" w:space="0" w:color="000000"/>
                    <w:right w:val="single" w:sz="15" w:space="0" w:color="000000"/>
                  </w:tcBorders>
                </w:tcPr>
                <w:p w14:paraId="569FF1C0" w14:textId="77777777" w:rsidR="00B074EC" w:rsidRDefault="00B074EC">
                  <w:pPr>
                    <w:pStyle w:val="EmptyCellLayoutStyle"/>
                    <w:spacing w:after="0" w:line="240" w:lineRule="auto"/>
                  </w:pPr>
                </w:p>
              </w:tc>
            </w:tr>
          </w:tbl>
          <w:p w14:paraId="11C19E7A" w14:textId="77777777" w:rsidR="00B074EC" w:rsidRDefault="00B074EC">
            <w:pPr>
              <w:spacing w:after="0" w:line="240" w:lineRule="auto"/>
            </w:pPr>
          </w:p>
        </w:tc>
        <w:tc>
          <w:tcPr>
            <w:tcW w:w="179" w:type="dxa"/>
          </w:tcPr>
          <w:p w14:paraId="5522AC38" w14:textId="77777777" w:rsidR="00B074EC" w:rsidRDefault="00B074EC">
            <w:pPr>
              <w:pStyle w:val="EmptyCellLayoutStyle"/>
              <w:spacing w:after="0" w:line="240" w:lineRule="auto"/>
            </w:pPr>
          </w:p>
        </w:tc>
      </w:tr>
      <w:tr w:rsidR="005D281E" w14:paraId="0416D4CD" w14:textId="77777777" w:rsidTr="005D281E">
        <w:tc>
          <w:tcPr>
            <w:tcW w:w="179" w:type="dxa"/>
          </w:tcPr>
          <w:p w14:paraId="5DAD54D3" w14:textId="77777777" w:rsidR="00B074EC" w:rsidRDefault="00B074EC">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B074EC" w14:paraId="6BF41F93" w14:textId="77777777">
              <w:trPr>
                <w:trHeight w:val="36"/>
              </w:trPr>
              <w:tc>
                <w:tcPr>
                  <w:tcW w:w="0" w:type="dxa"/>
                  <w:tcBorders>
                    <w:top w:val="single" w:sz="7" w:space="0" w:color="000000"/>
                    <w:left w:val="single" w:sz="15" w:space="0" w:color="000000"/>
                  </w:tcBorders>
                </w:tcPr>
                <w:p w14:paraId="5D9BFDEA" w14:textId="77777777" w:rsidR="00B074EC" w:rsidRDefault="00B074EC">
                  <w:pPr>
                    <w:pStyle w:val="EmptyCellLayoutStyle"/>
                    <w:spacing w:after="0" w:line="240" w:lineRule="auto"/>
                  </w:pPr>
                </w:p>
              </w:tc>
              <w:tc>
                <w:tcPr>
                  <w:tcW w:w="5220" w:type="dxa"/>
                  <w:tcBorders>
                    <w:top w:val="single" w:sz="7" w:space="0" w:color="000000"/>
                  </w:tcBorders>
                </w:tcPr>
                <w:p w14:paraId="4468DCFD" w14:textId="77777777" w:rsidR="00B074EC" w:rsidRDefault="00B074EC">
                  <w:pPr>
                    <w:pStyle w:val="EmptyCellLayoutStyle"/>
                    <w:spacing w:after="0" w:line="240" w:lineRule="auto"/>
                  </w:pPr>
                </w:p>
              </w:tc>
              <w:tc>
                <w:tcPr>
                  <w:tcW w:w="5759" w:type="dxa"/>
                  <w:tcBorders>
                    <w:top w:val="single" w:sz="7" w:space="0" w:color="000000"/>
                  </w:tcBorders>
                </w:tcPr>
                <w:p w14:paraId="05F2ADBB" w14:textId="77777777" w:rsidR="00B074EC" w:rsidRDefault="00B074EC">
                  <w:pPr>
                    <w:pStyle w:val="EmptyCellLayoutStyle"/>
                    <w:spacing w:after="0" w:line="240" w:lineRule="auto"/>
                  </w:pPr>
                </w:p>
              </w:tc>
              <w:tc>
                <w:tcPr>
                  <w:tcW w:w="180" w:type="dxa"/>
                  <w:tcBorders>
                    <w:top w:val="single" w:sz="7" w:space="0" w:color="000000"/>
                    <w:right w:val="single" w:sz="15" w:space="0" w:color="000000"/>
                  </w:tcBorders>
                </w:tcPr>
                <w:p w14:paraId="49FF8DEA" w14:textId="77777777" w:rsidR="00B074EC" w:rsidRDefault="00B074EC">
                  <w:pPr>
                    <w:pStyle w:val="EmptyCellLayoutStyle"/>
                    <w:spacing w:after="0" w:line="240" w:lineRule="auto"/>
                  </w:pPr>
                </w:p>
              </w:tc>
            </w:tr>
            <w:tr w:rsidR="00B074EC" w14:paraId="4B6FD792" w14:textId="77777777">
              <w:trPr>
                <w:trHeight w:val="270"/>
              </w:trPr>
              <w:tc>
                <w:tcPr>
                  <w:tcW w:w="0" w:type="dxa"/>
                  <w:tcBorders>
                    <w:left w:val="single" w:sz="15" w:space="0" w:color="000000"/>
                  </w:tcBorders>
                </w:tcPr>
                <w:p w14:paraId="0F6C34E1" w14:textId="77777777" w:rsidR="00B074EC" w:rsidRDefault="00B074E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B074EC" w14:paraId="29D37B27" w14:textId="77777777">
                    <w:trPr>
                      <w:trHeight w:val="192"/>
                    </w:trPr>
                    <w:tc>
                      <w:tcPr>
                        <w:tcW w:w="5220" w:type="dxa"/>
                        <w:tcBorders>
                          <w:top w:val="nil"/>
                          <w:left w:val="nil"/>
                          <w:bottom w:val="nil"/>
                          <w:right w:val="nil"/>
                        </w:tcBorders>
                        <w:tcMar>
                          <w:top w:w="39" w:type="dxa"/>
                          <w:left w:w="39" w:type="dxa"/>
                          <w:bottom w:w="39" w:type="dxa"/>
                          <w:right w:w="39" w:type="dxa"/>
                        </w:tcMar>
                      </w:tcPr>
                      <w:p w14:paraId="4535538F" w14:textId="77777777" w:rsidR="00B074EC" w:rsidRDefault="005D281E">
                        <w:pPr>
                          <w:spacing w:after="0" w:line="240" w:lineRule="auto"/>
                        </w:pPr>
                        <w:r>
                          <w:rPr>
                            <w:rFonts w:ascii="Arial" w:eastAsia="Arial" w:hAnsi="Arial"/>
                            <w:b/>
                            <w:color w:val="000000"/>
                            <w:sz w:val="16"/>
                          </w:rPr>
                          <w:t>14. General Summary of Function/Purpose of Position</w:t>
                        </w:r>
                      </w:p>
                    </w:tc>
                  </w:tr>
                </w:tbl>
                <w:p w14:paraId="312857B8" w14:textId="77777777" w:rsidR="00B074EC" w:rsidRDefault="00B074EC">
                  <w:pPr>
                    <w:spacing w:after="0" w:line="240" w:lineRule="auto"/>
                  </w:pPr>
                </w:p>
              </w:tc>
              <w:tc>
                <w:tcPr>
                  <w:tcW w:w="5759" w:type="dxa"/>
                </w:tcPr>
                <w:p w14:paraId="73B9EB6F" w14:textId="77777777" w:rsidR="00B074EC" w:rsidRDefault="00B074EC">
                  <w:pPr>
                    <w:pStyle w:val="EmptyCellLayoutStyle"/>
                    <w:spacing w:after="0" w:line="240" w:lineRule="auto"/>
                  </w:pPr>
                </w:p>
              </w:tc>
              <w:tc>
                <w:tcPr>
                  <w:tcW w:w="180" w:type="dxa"/>
                  <w:tcBorders>
                    <w:right w:val="single" w:sz="15" w:space="0" w:color="000000"/>
                  </w:tcBorders>
                </w:tcPr>
                <w:p w14:paraId="3E89E701" w14:textId="77777777" w:rsidR="00B074EC" w:rsidRDefault="00B074EC">
                  <w:pPr>
                    <w:pStyle w:val="EmptyCellLayoutStyle"/>
                    <w:spacing w:after="0" w:line="240" w:lineRule="auto"/>
                  </w:pPr>
                </w:p>
              </w:tc>
            </w:tr>
            <w:tr w:rsidR="00B074EC" w14:paraId="5D626AA8" w14:textId="77777777">
              <w:trPr>
                <w:trHeight w:val="53"/>
              </w:trPr>
              <w:tc>
                <w:tcPr>
                  <w:tcW w:w="0" w:type="dxa"/>
                  <w:tcBorders>
                    <w:left w:val="single" w:sz="15" w:space="0" w:color="000000"/>
                  </w:tcBorders>
                </w:tcPr>
                <w:p w14:paraId="1CADDD73" w14:textId="77777777" w:rsidR="00B074EC" w:rsidRDefault="00B074EC">
                  <w:pPr>
                    <w:pStyle w:val="EmptyCellLayoutStyle"/>
                    <w:spacing w:after="0" w:line="240" w:lineRule="auto"/>
                  </w:pPr>
                </w:p>
              </w:tc>
              <w:tc>
                <w:tcPr>
                  <w:tcW w:w="5220" w:type="dxa"/>
                </w:tcPr>
                <w:p w14:paraId="55153D59" w14:textId="77777777" w:rsidR="00B074EC" w:rsidRDefault="00B074EC">
                  <w:pPr>
                    <w:pStyle w:val="EmptyCellLayoutStyle"/>
                    <w:spacing w:after="0" w:line="240" w:lineRule="auto"/>
                  </w:pPr>
                </w:p>
              </w:tc>
              <w:tc>
                <w:tcPr>
                  <w:tcW w:w="5759" w:type="dxa"/>
                </w:tcPr>
                <w:p w14:paraId="2ADF5E7E" w14:textId="77777777" w:rsidR="00B074EC" w:rsidRDefault="00B074EC">
                  <w:pPr>
                    <w:pStyle w:val="EmptyCellLayoutStyle"/>
                    <w:spacing w:after="0" w:line="240" w:lineRule="auto"/>
                  </w:pPr>
                </w:p>
              </w:tc>
              <w:tc>
                <w:tcPr>
                  <w:tcW w:w="180" w:type="dxa"/>
                  <w:tcBorders>
                    <w:right w:val="single" w:sz="15" w:space="0" w:color="000000"/>
                  </w:tcBorders>
                </w:tcPr>
                <w:p w14:paraId="5638D579" w14:textId="77777777" w:rsidR="00B074EC" w:rsidRDefault="00B074EC">
                  <w:pPr>
                    <w:pStyle w:val="EmptyCellLayoutStyle"/>
                    <w:spacing w:after="0" w:line="240" w:lineRule="auto"/>
                  </w:pPr>
                </w:p>
              </w:tc>
            </w:tr>
            <w:tr w:rsidR="005D281E" w14:paraId="2DF8B4EA" w14:textId="77777777" w:rsidTr="005D281E">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B074EC" w14:paraId="2FA88AD2" w14:textId="77777777">
                    <w:trPr>
                      <w:trHeight w:val="212"/>
                    </w:trPr>
                    <w:tc>
                      <w:tcPr>
                        <w:tcW w:w="10980" w:type="dxa"/>
                        <w:tcBorders>
                          <w:top w:val="nil"/>
                          <w:left w:val="nil"/>
                          <w:bottom w:val="nil"/>
                          <w:right w:val="nil"/>
                        </w:tcBorders>
                        <w:tcMar>
                          <w:top w:w="39" w:type="dxa"/>
                          <w:left w:w="39" w:type="dxa"/>
                          <w:bottom w:w="39" w:type="dxa"/>
                          <w:right w:w="39" w:type="dxa"/>
                        </w:tcMar>
                      </w:tcPr>
                      <w:p w14:paraId="23A297DC" w14:textId="77777777" w:rsidR="00B074EC" w:rsidRDefault="005D281E">
                        <w:pPr>
                          <w:spacing w:after="0" w:line="240" w:lineRule="auto"/>
                        </w:pPr>
                        <w:r>
                          <w:rPr>
                            <w:rFonts w:ascii="Arial" w:eastAsia="Arial" w:hAnsi="Arial"/>
                            <w:color w:val="000000"/>
                          </w:rPr>
                          <w:t xml:space="preserve">Provides secretarial support for the Unit Chief and interdisciplinary treatment staff which </w:t>
                        </w:r>
                        <w:proofErr w:type="gramStart"/>
                        <w:r>
                          <w:rPr>
                            <w:rFonts w:ascii="Arial" w:eastAsia="Arial" w:hAnsi="Arial"/>
                            <w:color w:val="000000"/>
                          </w:rPr>
                          <w:t>consist</w:t>
                        </w:r>
                        <w:proofErr w:type="gramEnd"/>
                        <w:r>
                          <w:rPr>
                            <w:rFonts w:ascii="Arial" w:eastAsia="Arial" w:hAnsi="Arial"/>
                            <w:color w:val="000000"/>
                          </w:rPr>
                          <w:t xml:space="preserve"> of a psychiatrist, </w:t>
                        </w:r>
                        <w:proofErr w:type="gramStart"/>
                        <w:r>
                          <w:rPr>
                            <w:rFonts w:ascii="Arial" w:eastAsia="Arial" w:hAnsi="Arial"/>
                            <w:color w:val="000000"/>
                          </w:rPr>
                          <w:t>psychologists</w:t>
                        </w:r>
                        <w:proofErr w:type="gramEnd"/>
                        <w:r>
                          <w:rPr>
                            <w:rFonts w:ascii="Arial" w:eastAsia="Arial" w:hAnsi="Arial"/>
                            <w:color w:val="000000"/>
                          </w:rPr>
                          <w:t xml:space="preserve">, clinical social worker, and activity therapists. Duties include typing and/or editing treatment plans, management plans, psychological evaluations, social assessments, patient’s treatment schedules, and staff schedules. Print reports </w:t>
                        </w:r>
                        <w:proofErr w:type="gramStart"/>
                        <w:r>
                          <w:rPr>
                            <w:rFonts w:ascii="Arial" w:eastAsia="Arial" w:hAnsi="Arial"/>
                            <w:color w:val="000000"/>
                          </w:rPr>
                          <w:t>on a daily basis</w:t>
                        </w:r>
                        <w:proofErr w:type="gramEnd"/>
                        <w:r>
                          <w:rPr>
                            <w:rFonts w:ascii="Arial" w:eastAsia="Arial" w:hAnsi="Arial"/>
                            <w:color w:val="000000"/>
                          </w:rPr>
                          <w:t xml:space="preserve"> and enter data on the Health Management Information System (HMIS). Enter same information into a database. Responsible for telephone communication and entering payroll information in DCDS system. This position serves as</w:t>
                        </w:r>
                        <w:r>
                          <w:rPr>
                            <w:rFonts w:ascii="Arial" w:eastAsia="Arial" w:hAnsi="Arial"/>
                            <w:color w:val="000000"/>
                          </w:rPr>
                          <w:t xml:space="preserve"> a backup to the P.A. 252 involuntary treatment hearings coordinator. </w:t>
                        </w:r>
                      </w:p>
                    </w:tc>
                  </w:tr>
                </w:tbl>
                <w:p w14:paraId="6FE26118" w14:textId="77777777" w:rsidR="00B074EC" w:rsidRDefault="00B074EC">
                  <w:pPr>
                    <w:spacing w:after="0" w:line="240" w:lineRule="auto"/>
                  </w:pPr>
                </w:p>
              </w:tc>
              <w:tc>
                <w:tcPr>
                  <w:tcW w:w="180" w:type="dxa"/>
                  <w:tcBorders>
                    <w:right w:val="single" w:sz="15" w:space="0" w:color="000000"/>
                  </w:tcBorders>
                </w:tcPr>
                <w:p w14:paraId="6DCEB4BD" w14:textId="77777777" w:rsidR="00B074EC" w:rsidRDefault="00B074EC">
                  <w:pPr>
                    <w:pStyle w:val="EmptyCellLayoutStyle"/>
                    <w:spacing w:after="0" w:line="240" w:lineRule="auto"/>
                  </w:pPr>
                </w:p>
              </w:tc>
            </w:tr>
            <w:tr w:rsidR="00B074EC" w14:paraId="265B9768" w14:textId="77777777">
              <w:trPr>
                <w:trHeight w:val="969"/>
              </w:trPr>
              <w:tc>
                <w:tcPr>
                  <w:tcW w:w="0" w:type="dxa"/>
                  <w:tcBorders>
                    <w:left w:val="single" w:sz="15" w:space="0" w:color="000000"/>
                    <w:bottom w:val="single" w:sz="15" w:space="0" w:color="000000"/>
                  </w:tcBorders>
                </w:tcPr>
                <w:p w14:paraId="39415165" w14:textId="77777777" w:rsidR="00B074EC" w:rsidRDefault="00B074EC">
                  <w:pPr>
                    <w:pStyle w:val="EmptyCellLayoutStyle"/>
                    <w:spacing w:after="0" w:line="240" w:lineRule="auto"/>
                  </w:pPr>
                </w:p>
              </w:tc>
              <w:tc>
                <w:tcPr>
                  <w:tcW w:w="5220" w:type="dxa"/>
                  <w:tcBorders>
                    <w:bottom w:val="single" w:sz="15" w:space="0" w:color="000000"/>
                  </w:tcBorders>
                </w:tcPr>
                <w:p w14:paraId="19DC681C" w14:textId="77777777" w:rsidR="00B074EC" w:rsidRDefault="00B074EC">
                  <w:pPr>
                    <w:pStyle w:val="EmptyCellLayoutStyle"/>
                    <w:spacing w:after="0" w:line="240" w:lineRule="auto"/>
                  </w:pPr>
                </w:p>
              </w:tc>
              <w:tc>
                <w:tcPr>
                  <w:tcW w:w="5759" w:type="dxa"/>
                  <w:tcBorders>
                    <w:bottom w:val="single" w:sz="15" w:space="0" w:color="000000"/>
                  </w:tcBorders>
                </w:tcPr>
                <w:p w14:paraId="3792BA89" w14:textId="77777777" w:rsidR="00B074EC" w:rsidRDefault="00B074EC">
                  <w:pPr>
                    <w:pStyle w:val="EmptyCellLayoutStyle"/>
                    <w:spacing w:after="0" w:line="240" w:lineRule="auto"/>
                  </w:pPr>
                </w:p>
              </w:tc>
              <w:tc>
                <w:tcPr>
                  <w:tcW w:w="180" w:type="dxa"/>
                  <w:tcBorders>
                    <w:bottom w:val="single" w:sz="15" w:space="0" w:color="000000"/>
                    <w:right w:val="single" w:sz="15" w:space="0" w:color="000000"/>
                  </w:tcBorders>
                </w:tcPr>
                <w:p w14:paraId="130AF4BC" w14:textId="77777777" w:rsidR="00B074EC" w:rsidRDefault="00B074EC">
                  <w:pPr>
                    <w:pStyle w:val="EmptyCellLayoutStyle"/>
                    <w:spacing w:after="0" w:line="240" w:lineRule="auto"/>
                  </w:pPr>
                </w:p>
              </w:tc>
            </w:tr>
          </w:tbl>
          <w:p w14:paraId="22CC32B8" w14:textId="77777777" w:rsidR="00B074EC" w:rsidRDefault="00B074EC">
            <w:pPr>
              <w:spacing w:after="0" w:line="240" w:lineRule="auto"/>
            </w:pPr>
          </w:p>
        </w:tc>
        <w:tc>
          <w:tcPr>
            <w:tcW w:w="179" w:type="dxa"/>
          </w:tcPr>
          <w:p w14:paraId="776BF805" w14:textId="77777777" w:rsidR="00B074EC" w:rsidRDefault="00B074EC">
            <w:pPr>
              <w:pStyle w:val="EmptyCellLayoutStyle"/>
              <w:spacing w:after="0" w:line="240" w:lineRule="auto"/>
            </w:pPr>
          </w:p>
        </w:tc>
      </w:tr>
    </w:tbl>
    <w:p w14:paraId="7AEE6F0C" w14:textId="77777777" w:rsidR="00B074EC" w:rsidRDefault="005D281E">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4"/>
        <w:gridCol w:w="2526"/>
        <w:gridCol w:w="178"/>
      </w:tblGrid>
      <w:tr w:rsidR="00B074EC" w14:paraId="2D16C834" w14:textId="77777777">
        <w:trPr>
          <w:trHeight w:val="99"/>
        </w:trPr>
        <w:tc>
          <w:tcPr>
            <w:tcW w:w="179" w:type="dxa"/>
          </w:tcPr>
          <w:p w14:paraId="28271081" w14:textId="77777777" w:rsidR="00B074EC" w:rsidRDefault="00B074EC">
            <w:pPr>
              <w:pStyle w:val="EmptyCellLayoutStyle"/>
              <w:spacing w:after="0" w:line="240" w:lineRule="auto"/>
            </w:pPr>
          </w:p>
        </w:tc>
        <w:tc>
          <w:tcPr>
            <w:tcW w:w="0" w:type="dxa"/>
          </w:tcPr>
          <w:p w14:paraId="7DB0E320" w14:textId="77777777" w:rsidR="00B074EC" w:rsidRDefault="00B074EC">
            <w:pPr>
              <w:pStyle w:val="EmptyCellLayoutStyle"/>
              <w:spacing w:after="0" w:line="240" w:lineRule="auto"/>
            </w:pPr>
          </w:p>
        </w:tc>
        <w:tc>
          <w:tcPr>
            <w:tcW w:w="0" w:type="dxa"/>
          </w:tcPr>
          <w:p w14:paraId="060640A9" w14:textId="77777777" w:rsidR="00B074EC" w:rsidRDefault="00B074EC">
            <w:pPr>
              <w:pStyle w:val="EmptyCellLayoutStyle"/>
              <w:spacing w:after="0" w:line="240" w:lineRule="auto"/>
            </w:pPr>
          </w:p>
        </w:tc>
        <w:tc>
          <w:tcPr>
            <w:tcW w:w="0" w:type="dxa"/>
          </w:tcPr>
          <w:p w14:paraId="38EB3497" w14:textId="77777777" w:rsidR="00B074EC" w:rsidRDefault="00B074EC">
            <w:pPr>
              <w:pStyle w:val="EmptyCellLayoutStyle"/>
              <w:spacing w:after="0" w:line="240" w:lineRule="auto"/>
            </w:pPr>
          </w:p>
        </w:tc>
        <w:tc>
          <w:tcPr>
            <w:tcW w:w="0" w:type="dxa"/>
          </w:tcPr>
          <w:p w14:paraId="324D4A3D" w14:textId="77777777" w:rsidR="00B074EC" w:rsidRDefault="00B074EC">
            <w:pPr>
              <w:pStyle w:val="EmptyCellLayoutStyle"/>
              <w:spacing w:after="0" w:line="240" w:lineRule="auto"/>
            </w:pPr>
          </w:p>
        </w:tc>
        <w:tc>
          <w:tcPr>
            <w:tcW w:w="0" w:type="dxa"/>
          </w:tcPr>
          <w:p w14:paraId="5A25E7A4" w14:textId="77777777" w:rsidR="00B074EC" w:rsidRDefault="00B074EC">
            <w:pPr>
              <w:pStyle w:val="EmptyCellLayoutStyle"/>
              <w:spacing w:after="0" w:line="240" w:lineRule="auto"/>
            </w:pPr>
          </w:p>
        </w:tc>
        <w:tc>
          <w:tcPr>
            <w:tcW w:w="0" w:type="dxa"/>
          </w:tcPr>
          <w:p w14:paraId="7B34647A" w14:textId="77777777" w:rsidR="00B074EC" w:rsidRDefault="00B074EC">
            <w:pPr>
              <w:pStyle w:val="EmptyCellLayoutStyle"/>
              <w:spacing w:after="0" w:line="240" w:lineRule="auto"/>
            </w:pPr>
          </w:p>
        </w:tc>
        <w:tc>
          <w:tcPr>
            <w:tcW w:w="2505" w:type="dxa"/>
          </w:tcPr>
          <w:p w14:paraId="23FF9DB9" w14:textId="77777777" w:rsidR="00B074EC" w:rsidRDefault="00B074EC">
            <w:pPr>
              <w:pStyle w:val="EmptyCellLayoutStyle"/>
              <w:spacing w:after="0" w:line="240" w:lineRule="auto"/>
            </w:pPr>
          </w:p>
        </w:tc>
        <w:tc>
          <w:tcPr>
            <w:tcW w:w="6120" w:type="dxa"/>
          </w:tcPr>
          <w:p w14:paraId="2052905C" w14:textId="77777777" w:rsidR="00B074EC" w:rsidRDefault="00B074EC">
            <w:pPr>
              <w:pStyle w:val="EmptyCellLayoutStyle"/>
              <w:spacing w:after="0" w:line="240" w:lineRule="auto"/>
            </w:pPr>
          </w:p>
        </w:tc>
        <w:tc>
          <w:tcPr>
            <w:tcW w:w="2534" w:type="dxa"/>
          </w:tcPr>
          <w:p w14:paraId="1A78DE35" w14:textId="77777777" w:rsidR="00B074EC" w:rsidRDefault="00B074EC">
            <w:pPr>
              <w:pStyle w:val="EmptyCellLayoutStyle"/>
              <w:spacing w:after="0" w:line="240" w:lineRule="auto"/>
            </w:pPr>
          </w:p>
        </w:tc>
        <w:tc>
          <w:tcPr>
            <w:tcW w:w="179" w:type="dxa"/>
          </w:tcPr>
          <w:p w14:paraId="29F1675B" w14:textId="77777777" w:rsidR="00B074EC" w:rsidRDefault="00B074EC">
            <w:pPr>
              <w:pStyle w:val="EmptyCellLayoutStyle"/>
              <w:spacing w:after="0" w:line="240" w:lineRule="auto"/>
            </w:pPr>
          </w:p>
        </w:tc>
      </w:tr>
      <w:tr w:rsidR="005D281E" w14:paraId="38E4F13C" w14:textId="77777777" w:rsidTr="005D281E">
        <w:tc>
          <w:tcPr>
            <w:tcW w:w="179" w:type="dxa"/>
          </w:tcPr>
          <w:p w14:paraId="5E0B4AEE" w14:textId="77777777" w:rsidR="00B074EC" w:rsidRDefault="00B074EC">
            <w:pPr>
              <w:pStyle w:val="EmptyCellLayoutStyle"/>
              <w:spacing w:after="0" w:line="240" w:lineRule="auto"/>
            </w:pPr>
          </w:p>
        </w:tc>
        <w:tc>
          <w:tcPr>
            <w:tcW w:w="0" w:type="dxa"/>
          </w:tcPr>
          <w:p w14:paraId="724676B5" w14:textId="77777777" w:rsidR="00B074EC" w:rsidRDefault="00B074EC">
            <w:pPr>
              <w:pStyle w:val="EmptyCellLayoutStyle"/>
              <w:spacing w:after="0" w:line="240" w:lineRule="auto"/>
            </w:pPr>
          </w:p>
        </w:tc>
        <w:tc>
          <w:tcPr>
            <w:tcW w:w="0" w:type="dxa"/>
          </w:tcPr>
          <w:p w14:paraId="1444ED53" w14:textId="77777777" w:rsidR="00B074EC" w:rsidRDefault="00B074EC">
            <w:pPr>
              <w:pStyle w:val="EmptyCellLayoutStyle"/>
              <w:spacing w:after="0" w:line="240" w:lineRule="auto"/>
            </w:pPr>
          </w:p>
        </w:tc>
        <w:tc>
          <w:tcPr>
            <w:tcW w:w="0" w:type="dxa"/>
          </w:tcPr>
          <w:p w14:paraId="33514E76" w14:textId="77777777" w:rsidR="00B074EC" w:rsidRDefault="00B074EC">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5D281E" w14:paraId="6D979140" w14:textId="77777777" w:rsidTr="005D281E">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B074EC" w14:paraId="00F57644" w14:textId="77777777">
                    <w:trPr>
                      <w:trHeight w:val="822"/>
                    </w:trPr>
                    <w:tc>
                      <w:tcPr>
                        <w:tcW w:w="11160" w:type="dxa"/>
                        <w:tcBorders>
                          <w:top w:val="nil"/>
                          <w:left w:val="nil"/>
                          <w:bottom w:val="nil"/>
                          <w:right w:val="nil"/>
                        </w:tcBorders>
                        <w:tcMar>
                          <w:top w:w="39" w:type="dxa"/>
                          <w:left w:w="39" w:type="dxa"/>
                          <w:bottom w:w="39" w:type="dxa"/>
                          <w:right w:w="39" w:type="dxa"/>
                        </w:tcMar>
                      </w:tcPr>
                      <w:p w14:paraId="513BDF61" w14:textId="77777777" w:rsidR="00B074EC" w:rsidRDefault="005D281E">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63C6C300" w14:textId="77777777" w:rsidR="00B074EC" w:rsidRDefault="00B074EC">
                  <w:pPr>
                    <w:spacing w:after="0" w:line="240" w:lineRule="auto"/>
                  </w:pPr>
                </w:p>
              </w:tc>
            </w:tr>
            <w:tr w:rsidR="00B074EC" w14:paraId="3F2469F9" w14:textId="77777777">
              <w:tc>
                <w:tcPr>
                  <w:tcW w:w="0" w:type="dxa"/>
                  <w:tcBorders>
                    <w:left w:val="single" w:sz="15" w:space="0" w:color="000000"/>
                    <w:bottom w:val="single" w:sz="7" w:space="0" w:color="000000"/>
                  </w:tcBorders>
                </w:tcPr>
                <w:p w14:paraId="6AAC34F1" w14:textId="77777777" w:rsidR="00B074EC" w:rsidRDefault="00B074EC">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B074EC" w14:paraId="56390632" w14:textId="77777777">
                    <w:trPr>
                      <w:trHeight w:val="108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5D281E" w14:paraId="52FA77D6" w14:textId="77777777" w:rsidTr="005D281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B77E295" w14:textId="77777777" w:rsidR="00B074EC" w:rsidRDefault="005D281E">
                              <w:pPr>
                                <w:spacing w:after="0" w:line="240" w:lineRule="auto"/>
                              </w:pPr>
                              <w:r>
                                <w:rPr>
                                  <w:rFonts w:ascii="Arial" w:eastAsia="Arial" w:hAnsi="Arial"/>
                                  <w:b/>
                                  <w:color w:val="000000"/>
                                  <w:sz w:val="16"/>
                                </w:rPr>
                                <w:t>Duty 1</w:t>
                              </w:r>
                            </w:p>
                          </w:tc>
                        </w:tr>
                        <w:tr w:rsidR="00B074EC" w14:paraId="1ACA1E5B" w14:textId="77777777">
                          <w:trPr>
                            <w:trHeight w:val="282"/>
                          </w:trPr>
                          <w:tc>
                            <w:tcPr>
                              <w:tcW w:w="8004" w:type="dxa"/>
                              <w:tcBorders>
                                <w:top w:val="nil"/>
                                <w:left w:val="nil"/>
                                <w:bottom w:val="nil"/>
                                <w:right w:val="nil"/>
                              </w:tcBorders>
                              <w:tcMar>
                                <w:top w:w="39" w:type="dxa"/>
                                <w:left w:w="39" w:type="dxa"/>
                                <w:bottom w:w="39" w:type="dxa"/>
                                <w:right w:w="39" w:type="dxa"/>
                              </w:tcMar>
                            </w:tcPr>
                            <w:p w14:paraId="6DD41E69" w14:textId="77777777" w:rsidR="00B074EC" w:rsidRDefault="005D281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D9FA1E5" w14:textId="77777777" w:rsidR="00B074EC" w:rsidRDefault="005D281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012C2DA" w14:textId="77777777" w:rsidR="00B074EC" w:rsidRDefault="005D281E">
                              <w:pPr>
                                <w:spacing w:after="0" w:line="240" w:lineRule="auto"/>
                              </w:pPr>
                              <w:r>
                                <w:rPr>
                                  <w:rFonts w:ascii="Arial" w:eastAsia="Arial" w:hAnsi="Arial"/>
                                  <w:b/>
                                  <w:color w:val="000000"/>
                                  <w:sz w:val="16"/>
                                </w:rPr>
                                <w:t>35</w:t>
                              </w:r>
                            </w:p>
                          </w:tc>
                        </w:tr>
                        <w:tr w:rsidR="005D281E" w14:paraId="58661C7D" w14:textId="77777777" w:rsidTr="005D281E">
                          <w:trPr>
                            <w:trHeight w:val="282"/>
                          </w:trPr>
                          <w:tc>
                            <w:tcPr>
                              <w:tcW w:w="8004" w:type="dxa"/>
                              <w:gridSpan w:val="3"/>
                              <w:tcBorders>
                                <w:top w:val="nil"/>
                                <w:left w:val="nil"/>
                                <w:bottom w:val="nil"/>
                                <w:right w:val="nil"/>
                              </w:tcBorders>
                              <w:tcMar>
                                <w:top w:w="39" w:type="dxa"/>
                                <w:left w:w="39" w:type="dxa"/>
                                <w:bottom w:w="39" w:type="dxa"/>
                                <w:right w:w="39" w:type="dxa"/>
                              </w:tcMar>
                            </w:tcPr>
                            <w:p w14:paraId="56FB57F5" w14:textId="77777777" w:rsidR="00B074EC" w:rsidRDefault="005D281E">
                              <w:pPr>
                                <w:spacing w:after="0" w:line="240" w:lineRule="auto"/>
                              </w:pPr>
                              <w:r>
                                <w:rPr>
                                  <w:rFonts w:ascii="Arial" w:eastAsia="Arial" w:hAnsi="Arial"/>
                                  <w:color w:val="000000"/>
                                </w:rPr>
                                <w:t>Provides secretarial support to the Residential Treatment Program staff utilizing standard office equipment such as computer software packages, calculators, copiers, facsimile machines, etc. May take and/or transcribe dictation or take minutes at meetings</w:t>
                              </w:r>
                            </w:p>
                          </w:tc>
                        </w:tr>
                        <w:tr w:rsidR="00B074EC" w14:paraId="0A23A581" w14:textId="77777777">
                          <w:trPr>
                            <w:trHeight w:val="282"/>
                          </w:trPr>
                          <w:tc>
                            <w:tcPr>
                              <w:tcW w:w="8004" w:type="dxa"/>
                              <w:tcBorders>
                                <w:top w:val="nil"/>
                                <w:left w:val="nil"/>
                                <w:bottom w:val="nil"/>
                                <w:right w:val="nil"/>
                              </w:tcBorders>
                              <w:tcMar>
                                <w:top w:w="39" w:type="dxa"/>
                                <w:left w:w="39" w:type="dxa"/>
                                <w:bottom w:w="39" w:type="dxa"/>
                                <w:right w:w="39" w:type="dxa"/>
                              </w:tcMar>
                            </w:tcPr>
                            <w:p w14:paraId="605FC299" w14:textId="77777777" w:rsidR="00B074EC" w:rsidRDefault="005D281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4B94398" w14:textId="77777777" w:rsidR="00B074EC" w:rsidRDefault="00B074E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262FA27" w14:textId="77777777" w:rsidR="00B074EC" w:rsidRDefault="00B074EC">
                              <w:pPr>
                                <w:spacing w:after="0" w:line="240" w:lineRule="auto"/>
                              </w:pPr>
                            </w:p>
                          </w:tc>
                        </w:tr>
                        <w:tr w:rsidR="005D281E" w14:paraId="7587F045" w14:textId="77777777" w:rsidTr="005D281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490F898" w14:textId="77777777" w:rsidR="00B074EC" w:rsidRDefault="005D281E">
                              <w:pPr>
                                <w:spacing w:after="0" w:line="240" w:lineRule="auto"/>
                              </w:pPr>
                              <w:r>
                                <w:rPr>
                                  <w:rFonts w:ascii="Arial" w:eastAsia="Arial" w:hAnsi="Arial"/>
                                  <w:color w:val="000000"/>
                                  <w:sz w:val="16"/>
                                </w:rPr>
                                <w:t>Types letters, memoranda, reports, minutes of meetings, scientific or technical material, numerical data, charts and forms from verbal or written instructions, dictating records, shorthand notes, or other materials. Proofreads and corrects prepared materials for correct grammar, spelling, punctuation, letter format, completeness and content. Composes routine letters, memoranda, and reports using knowledge of work area instructions and guidelines for appropriate signature. Keeps informed of office details an</w:t>
                              </w:r>
                              <w:r>
                                <w:rPr>
                                  <w:rFonts w:ascii="Arial" w:eastAsia="Arial" w:hAnsi="Arial"/>
                                  <w:color w:val="000000"/>
                                  <w:sz w:val="16"/>
                                </w:rPr>
                                <w:t>d advises supervisor of problems. Assists in the preparation of budgets and financial reports; prepares timekeeping and other personnel records.</w:t>
                              </w:r>
                            </w:p>
                          </w:tc>
                        </w:tr>
                        <w:tr w:rsidR="005D281E" w14:paraId="678BA37A" w14:textId="77777777" w:rsidTr="005D281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B19762F" w14:textId="77777777" w:rsidR="00B074EC" w:rsidRDefault="005D281E">
                              <w:pPr>
                                <w:spacing w:after="0" w:line="240" w:lineRule="auto"/>
                              </w:pPr>
                              <w:r>
                                <w:rPr>
                                  <w:rFonts w:ascii="Arial" w:eastAsia="Arial" w:hAnsi="Arial"/>
                                  <w:b/>
                                  <w:color w:val="000000"/>
                                  <w:sz w:val="16"/>
                                </w:rPr>
                                <w:t>Duty 2</w:t>
                              </w:r>
                            </w:p>
                          </w:tc>
                        </w:tr>
                        <w:tr w:rsidR="00B074EC" w14:paraId="6CCB91A8" w14:textId="77777777">
                          <w:trPr>
                            <w:trHeight w:val="282"/>
                          </w:trPr>
                          <w:tc>
                            <w:tcPr>
                              <w:tcW w:w="8004" w:type="dxa"/>
                              <w:tcBorders>
                                <w:top w:val="nil"/>
                                <w:left w:val="nil"/>
                                <w:bottom w:val="nil"/>
                                <w:right w:val="nil"/>
                              </w:tcBorders>
                              <w:tcMar>
                                <w:top w:w="39" w:type="dxa"/>
                                <w:left w:w="39" w:type="dxa"/>
                                <w:bottom w:w="39" w:type="dxa"/>
                                <w:right w:w="39" w:type="dxa"/>
                              </w:tcMar>
                            </w:tcPr>
                            <w:p w14:paraId="730B6AFD" w14:textId="77777777" w:rsidR="00B074EC" w:rsidRDefault="005D281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8146CCA" w14:textId="77777777" w:rsidR="00B074EC" w:rsidRDefault="005D281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29E450B" w14:textId="77777777" w:rsidR="00B074EC" w:rsidRDefault="005D281E">
                              <w:pPr>
                                <w:spacing w:after="0" w:line="240" w:lineRule="auto"/>
                              </w:pPr>
                              <w:r>
                                <w:rPr>
                                  <w:rFonts w:ascii="Arial" w:eastAsia="Arial" w:hAnsi="Arial"/>
                                  <w:b/>
                                  <w:color w:val="000000"/>
                                  <w:sz w:val="16"/>
                                </w:rPr>
                                <w:t>35</w:t>
                              </w:r>
                            </w:p>
                          </w:tc>
                        </w:tr>
                        <w:tr w:rsidR="005D281E" w14:paraId="26BB525C" w14:textId="77777777" w:rsidTr="005D281E">
                          <w:trPr>
                            <w:trHeight w:val="282"/>
                          </w:trPr>
                          <w:tc>
                            <w:tcPr>
                              <w:tcW w:w="8004" w:type="dxa"/>
                              <w:gridSpan w:val="3"/>
                              <w:tcBorders>
                                <w:top w:val="nil"/>
                                <w:left w:val="nil"/>
                                <w:bottom w:val="nil"/>
                                <w:right w:val="nil"/>
                              </w:tcBorders>
                              <w:tcMar>
                                <w:top w:w="39" w:type="dxa"/>
                                <w:left w:w="39" w:type="dxa"/>
                                <w:bottom w:w="39" w:type="dxa"/>
                                <w:right w:w="39" w:type="dxa"/>
                              </w:tcMar>
                            </w:tcPr>
                            <w:p w14:paraId="589FD1FE" w14:textId="77777777" w:rsidR="00B074EC" w:rsidRDefault="005D281E">
                              <w:pPr>
                                <w:spacing w:after="0" w:line="240" w:lineRule="auto"/>
                              </w:pPr>
                              <w:r>
                                <w:rPr>
                                  <w:rFonts w:ascii="Arial" w:eastAsia="Arial" w:hAnsi="Arial"/>
                                  <w:color w:val="000000"/>
                                </w:rPr>
                                <w:t xml:space="preserve">Establishes and maintains office files, logs, indexes, control records, or other information concerning the work under the supervisor’s control. Sorts, organizes, files documentation into and makes general repairs to the Health Care Record of prisoners who are receiving treatment from the Treatment Team. Print reports </w:t>
                              </w:r>
                              <w:proofErr w:type="gramStart"/>
                              <w:r>
                                <w:rPr>
                                  <w:rFonts w:ascii="Arial" w:eastAsia="Arial" w:hAnsi="Arial"/>
                                  <w:color w:val="000000"/>
                                </w:rPr>
                                <w:t>on a daily basis</w:t>
                              </w:r>
                              <w:proofErr w:type="gramEnd"/>
                              <w:r>
                                <w:rPr>
                                  <w:rFonts w:ascii="Arial" w:eastAsia="Arial" w:hAnsi="Arial"/>
                                  <w:color w:val="000000"/>
                                </w:rPr>
                                <w:t xml:space="preserve"> and enter data on the Health Management Information System (HMIS). Enter same information into a database. </w:t>
                              </w:r>
                            </w:p>
                          </w:tc>
                        </w:tr>
                        <w:tr w:rsidR="00B074EC" w14:paraId="67C0EACF" w14:textId="77777777">
                          <w:trPr>
                            <w:trHeight w:val="282"/>
                          </w:trPr>
                          <w:tc>
                            <w:tcPr>
                              <w:tcW w:w="8004" w:type="dxa"/>
                              <w:tcBorders>
                                <w:top w:val="nil"/>
                                <w:left w:val="nil"/>
                                <w:bottom w:val="nil"/>
                                <w:right w:val="nil"/>
                              </w:tcBorders>
                              <w:tcMar>
                                <w:top w:w="39" w:type="dxa"/>
                                <w:left w:w="39" w:type="dxa"/>
                                <w:bottom w:w="39" w:type="dxa"/>
                                <w:right w:w="39" w:type="dxa"/>
                              </w:tcMar>
                            </w:tcPr>
                            <w:p w14:paraId="7B53634B" w14:textId="77777777" w:rsidR="00B074EC" w:rsidRDefault="005D281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9152636" w14:textId="77777777" w:rsidR="00B074EC" w:rsidRDefault="00B074E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B67CA18" w14:textId="77777777" w:rsidR="00B074EC" w:rsidRDefault="00B074EC">
                              <w:pPr>
                                <w:spacing w:after="0" w:line="240" w:lineRule="auto"/>
                              </w:pPr>
                            </w:p>
                          </w:tc>
                        </w:tr>
                        <w:tr w:rsidR="005D281E" w14:paraId="5C46FCDA" w14:textId="77777777" w:rsidTr="005D281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EFCFD35" w14:textId="77777777" w:rsidR="00B074EC" w:rsidRDefault="005D281E">
                              <w:pPr>
                                <w:spacing w:after="0" w:line="240" w:lineRule="auto"/>
                              </w:pPr>
                              <w:r>
                                <w:rPr>
                                  <w:rFonts w:ascii="Arial" w:eastAsia="Arial" w:hAnsi="Arial"/>
                                  <w:color w:val="000000"/>
                                  <w:sz w:val="16"/>
                                </w:rPr>
                                <w:t xml:space="preserve">Responsible for printing reports (HC-111, HC-121, HC-141, HC-161, HC-171, HC-271 and HC-281) and forward to the appropriate team member for review. Enter data on the Mental Health Tracking System (MHR screen) for update. Enter information from the </w:t>
                              </w:r>
                              <w:proofErr w:type="gramStart"/>
                              <w:r>
                                <w:rPr>
                                  <w:rFonts w:ascii="Arial" w:eastAsia="Arial" w:hAnsi="Arial"/>
                                  <w:color w:val="000000"/>
                                  <w:sz w:val="16"/>
                                </w:rPr>
                                <w:t>MHR’s</w:t>
                              </w:r>
                              <w:proofErr w:type="gramEnd"/>
                              <w:r>
                                <w:rPr>
                                  <w:rFonts w:ascii="Arial" w:eastAsia="Arial" w:hAnsi="Arial"/>
                                  <w:color w:val="000000"/>
                                  <w:sz w:val="16"/>
                                </w:rPr>
                                <w:t xml:space="preserve"> into database and run reports on same for monthly reports or when needed. Review HC-161 and HC-281 for patient referrals and transfers into facility. Assign patient to case manager under direction of the Unit Chief. Schedule appointment for appropriate clinician under the direction of the Unit Chief. Responsible for scheduling and </w:t>
                              </w:r>
                              <w:proofErr w:type="gramStart"/>
                              <w:r>
                                <w:rPr>
                                  <w:rFonts w:ascii="Arial" w:eastAsia="Arial" w:hAnsi="Arial"/>
                                  <w:color w:val="000000"/>
                                  <w:sz w:val="16"/>
                                </w:rPr>
                                <w:t>coordinates</w:t>
                              </w:r>
                              <w:proofErr w:type="gramEnd"/>
                              <w:r>
                                <w:rPr>
                                  <w:rFonts w:ascii="Arial" w:eastAsia="Arial" w:hAnsi="Arial"/>
                                  <w:color w:val="000000"/>
                                  <w:sz w:val="16"/>
                                </w:rPr>
                                <w:t xml:space="preserve"> Comprehensive Individual Treatment Plans, 30-Day Treatment Team Reviews, and 90-Day Treatment Team Reviews. Keeps abreast of changes by attending daily report. </w:t>
                              </w:r>
                            </w:p>
                          </w:tc>
                        </w:tr>
                        <w:tr w:rsidR="005D281E" w14:paraId="7394117E" w14:textId="77777777" w:rsidTr="005D281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A5F1442" w14:textId="77777777" w:rsidR="00B074EC" w:rsidRDefault="005D281E">
                              <w:pPr>
                                <w:spacing w:after="0" w:line="240" w:lineRule="auto"/>
                              </w:pPr>
                              <w:r>
                                <w:rPr>
                                  <w:rFonts w:ascii="Arial" w:eastAsia="Arial" w:hAnsi="Arial"/>
                                  <w:b/>
                                  <w:color w:val="000000"/>
                                  <w:sz w:val="16"/>
                                </w:rPr>
                                <w:t>Duty 3</w:t>
                              </w:r>
                            </w:p>
                          </w:tc>
                        </w:tr>
                        <w:tr w:rsidR="00B074EC" w14:paraId="17AD39C6" w14:textId="77777777">
                          <w:trPr>
                            <w:trHeight w:val="282"/>
                          </w:trPr>
                          <w:tc>
                            <w:tcPr>
                              <w:tcW w:w="8004" w:type="dxa"/>
                              <w:tcBorders>
                                <w:top w:val="nil"/>
                                <w:left w:val="nil"/>
                                <w:bottom w:val="nil"/>
                                <w:right w:val="nil"/>
                              </w:tcBorders>
                              <w:tcMar>
                                <w:top w:w="39" w:type="dxa"/>
                                <w:left w:w="39" w:type="dxa"/>
                                <w:bottom w:w="39" w:type="dxa"/>
                                <w:right w:w="39" w:type="dxa"/>
                              </w:tcMar>
                            </w:tcPr>
                            <w:p w14:paraId="127002EA" w14:textId="77777777" w:rsidR="00B074EC" w:rsidRDefault="005D281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E2C9376" w14:textId="77777777" w:rsidR="00B074EC" w:rsidRDefault="005D281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F220882" w14:textId="77777777" w:rsidR="00B074EC" w:rsidRDefault="005D281E">
                              <w:pPr>
                                <w:spacing w:after="0" w:line="240" w:lineRule="auto"/>
                              </w:pPr>
                              <w:r>
                                <w:rPr>
                                  <w:rFonts w:ascii="Arial" w:eastAsia="Arial" w:hAnsi="Arial"/>
                                  <w:b/>
                                  <w:color w:val="000000"/>
                                  <w:sz w:val="16"/>
                                </w:rPr>
                                <w:t>15</w:t>
                              </w:r>
                            </w:p>
                          </w:tc>
                        </w:tr>
                        <w:tr w:rsidR="005D281E" w14:paraId="4752DC36" w14:textId="77777777" w:rsidTr="005D281E">
                          <w:trPr>
                            <w:trHeight w:val="282"/>
                          </w:trPr>
                          <w:tc>
                            <w:tcPr>
                              <w:tcW w:w="8004" w:type="dxa"/>
                              <w:gridSpan w:val="3"/>
                              <w:tcBorders>
                                <w:top w:val="nil"/>
                                <w:left w:val="nil"/>
                                <w:bottom w:val="nil"/>
                                <w:right w:val="nil"/>
                              </w:tcBorders>
                              <w:tcMar>
                                <w:top w:w="39" w:type="dxa"/>
                                <w:left w:w="39" w:type="dxa"/>
                                <w:bottom w:w="39" w:type="dxa"/>
                                <w:right w:w="39" w:type="dxa"/>
                              </w:tcMar>
                            </w:tcPr>
                            <w:p w14:paraId="6B8E0C89" w14:textId="77777777" w:rsidR="00B074EC" w:rsidRDefault="005D281E">
                              <w:pPr>
                                <w:spacing w:after="0" w:line="240" w:lineRule="auto"/>
                              </w:pPr>
                              <w:r>
                                <w:rPr>
                                  <w:rFonts w:ascii="Arial" w:eastAsia="Arial" w:hAnsi="Arial"/>
                                  <w:color w:val="000000"/>
                                </w:rPr>
                                <w:t xml:space="preserve">Schedules and arranges meetings and conferences for the professional staff and notifies interested parties. </w:t>
                              </w:r>
                              <w:proofErr w:type="gramStart"/>
                              <w:r>
                                <w:rPr>
                                  <w:rFonts w:ascii="Arial" w:eastAsia="Arial" w:hAnsi="Arial"/>
                                  <w:color w:val="000000"/>
                                </w:rPr>
                                <w:t>Makes</w:t>
                              </w:r>
                              <w:proofErr w:type="gramEnd"/>
                              <w:r>
                                <w:rPr>
                                  <w:rFonts w:ascii="Arial" w:eastAsia="Arial" w:hAnsi="Arial"/>
                                  <w:color w:val="000000"/>
                                </w:rPr>
                                <w:t xml:space="preserve"> travel reservations as needed</w:t>
                              </w:r>
                            </w:p>
                          </w:tc>
                        </w:tr>
                        <w:tr w:rsidR="00B074EC" w14:paraId="5FDC47EB" w14:textId="77777777">
                          <w:trPr>
                            <w:trHeight w:val="282"/>
                          </w:trPr>
                          <w:tc>
                            <w:tcPr>
                              <w:tcW w:w="8004" w:type="dxa"/>
                              <w:tcBorders>
                                <w:top w:val="nil"/>
                                <w:left w:val="nil"/>
                                <w:bottom w:val="nil"/>
                                <w:right w:val="nil"/>
                              </w:tcBorders>
                              <w:tcMar>
                                <w:top w:w="39" w:type="dxa"/>
                                <w:left w:w="39" w:type="dxa"/>
                                <w:bottom w:w="39" w:type="dxa"/>
                                <w:right w:w="39" w:type="dxa"/>
                              </w:tcMar>
                            </w:tcPr>
                            <w:p w14:paraId="50D6E3C0" w14:textId="77777777" w:rsidR="00B074EC" w:rsidRDefault="005D281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EEC1850" w14:textId="77777777" w:rsidR="00B074EC" w:rsidRDefault="00B074E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26D8D8E" w14:textId="77777777" w:rsidR="00B074EC" w:rsidRDefault="00B074EC">
                              <w:pPr>
                                <w:spacing w:after="0" w:line="240" w:lineRule="auto"/>
                              </w:pPr>
                            </w:p>
                          </w:tc>
                        </w:tr>
                        <w:tr w:rsidR="005D281E" w14:paraId="628C309E" w14:textId="77777777" w:rsidTr="005D281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0BFD937" w14:textId="77777777" w:rsidR="00B074EC" w:rsidRDefault="005D281E">
                              <w:pPr>
                                <w:spacing w:after="0" w:line="240" w:lineRule="auto"/>
                              </w:pPr>
                              <w:r>
                                <w:rPr>
                                  <w:rFonts w:ascii="Arial" w:eastAsia="Arial" w:hAnsi="Arial"/>
                                  <w:color w:val="000000"/>
                                  <w:sz w:val="16"/>
                                </w:rPr>
                                <w:t xml:space="preserve">Responsible for scheduling and coordinating Comprehensive Individual Treatment Plans, 30-day Treatment Team Reviews, and 90-day Treatment Team Reviews. Schedules professional development and mandatory Department of Corrections Training for the professional staff. Keeps abreast of changes by attending the team’s morning report. Prepares the psychiatrist’s daily/weekly schedule and places the clients on the institutional callout. Enters information into the appropriate </w:t>
                              </w:r>
                              <w:proofErr w:type="gramStart"/>
                              <w:r>
                                <w:rPr>
                                  <w:rFonts w:ascii="Arial" w:eastAsia="Arial" w:hAnsi="Arial"/>
                                  <w:color w:val="000000"/>
                                  <w:sz w:val="16"/>
                                </w:rPr>
                                <w:t>data base</w:t>
                              </w:r>
                              <w:proofErr w:type="gramEnd"/>
                              <w:r>
                                <w:rPr>
                                  <w:rFonts w:ascii="Arial" w:eastAsia="Arial" w:hAnsi="Arial"/>
                                  <w:color w:val="000000"/>
                                  <w:sz w:val="16"/>
                                </w:rPr>
                                <w:t xml:space="preserve"> relative to the prisoner’s group/activity schedule and the professional staff’s group/activity schedule.</w:t>
                              </w:r>
                            </w:p>
                          </w:tc>
                        </w:tr>
                        <w:tr w:rsidR="005D281E" w14:paraId="4BCFBA48" w14:textId="77777777" w:rsidTr="005D281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73209E5" w14:textId="77777777" w:rsidR="00B074EC" w:rsidRDefault="005D281E">
                              <w:pPr>
                                <w:spacing w:after="0" w:line="240" w:lineRule="auto"/>
                              </w:pPr>
                              <w:r>
                                <w:rPr>
                                  <w:rFonts w:ascii="Arial" w:eastAsia="Arial" w:hAnsi="Arial"/>
                                  <w:b/>
                                  <w:color w:val="000000"/>
                                  <w:sz w:val="16"/>
                                </w:rPr>
                                <w:t>Duty 4</w:t>
                              </w:r>
                            </w:p>
                          </w:tc>
                        </w:tr>
                        <w:tr w:rsidR="00B074EC" w14:paraId="3560CA77" w14:textId="77777777">
                          <w:trPr>
                            <w:trHeight w:val="282"/>
                          </w:trPr>
                          <w:tc>
                            <w:tcPr>
                              <w:tcW w:w="8004" w:type="dxa"/>
                              <w:tcBorders>
                                <w:top w:val="nil"/>
                                <w:left w:val="nil"/>
                                <w:bottom w:val="nil"/>
                                <w:right w:val="nil"/>
                              </w:tcBorders>
                              <w:tcMar>
                                <w:top w:w="39" w:type="dxa"/>
                                <w:left w:w="39" w:type="dxa"/>
                                <w:bottom w:w="39" w:type="dxa"/>
                                <w:right w:w="39" w:type="dxa"/>
                              </w:tcMar>
                            </w:tcPr>
                            <w:p w14:paraId="7B2A2D73" w14:textId="77777777" w:rsidR="00B074EC" w:rsidRDefault="005D281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C1E980E" w14:textId="77777777" w:rsidR="00B074EC" w:rsidRDefault="005D281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CBC0D8D" w14:textId="77777777" w:rsidR="00B074EC" w:rsidRDefault="005D281E">
                              <w:pPr>
                                <w:spacing w:after="0" w:line="240" w:lineRule="auto"/>
                              </w:pPr>
                              <w:r>
                                <w:rPr>
                                  <w:rFonts w:ascii="Arial" w:eastAsia="Arial" w:hAnsi="Arial"/>
                                  <w:b/>
                                  <w:color w:val="000000"/>
                                  <w:sz w:val="16"/>
                                </w:rPr>
                                <w:t>5</w:t>
                              </w:r>
                            </w:p>
                          </w:tc>
                        </w:tr>
                        <w:tr w:rsidR="005D281E" w14:paraId="64954B17" w14:textId="77777777" w:rsidTr="005D281E">
                          <w:trPr>
                            <w:trHeight w:val="282"/>
                          </w:trPr>
                          <w:tc>
                            <w:tcPr>
                              <w:tcW w:w="8004" w:type="dxa"/>
                              <w:gridSpan w:val="3"/>
                              <w:tcBorders>
                                <w:top w:val="nil"/>
                                <w:left w:val="nil"/>
                                <w:bottom w:val="nil"/>
                                <w:right w:val="nil"/>
                              </w:tcBorders>
                              <w:tcMar>
                                <w:top w:w="39" w:type="dxa"/>
                                <w:left w:w="39" w:type="dxa"/>
                                <w:bottom w:w="39" w:type="dxa"/>
                                <w:right w:w="39" w:type="dxa"/>
                              </w:tcMar>
                            </w:tcPr>
                            <w:p w14:paraId="5D4414D0" w14:textId="77777777" w:rsidR="00B074EC" w:rsidRDefault="005D281E">
                              <w:pPr>
                                <w:spacing w:after="0" w:line="240" w:lineRule="auto"/>
                              </w:pPr>
                              <w:proofErr w:type="gramStart"/>
                              <w:r>
                                <w:rPr>
                                  <w:rFonts w:ascii="Arial" w:eastAsia="Arial" w:hAnsi="Arial"/>
                                  <w:color w:val="000000"/>
                                </w:rPr>
                                <w:t>Serves</w:t>
                              </w:r>
                              <w:proofErr w:type="gramEnd"/>
                              <w:r>
                                <w:rPr>
                                  <w:rFonts w:ascii="Arial" w:eastAsia="Arial" w:hAnsi="Arial"/>
                                  <w:color w:val="000000"/>
                                </w:rPr>
                                <w:t xml:space="preserve"> as a back-up Involuntary Treatment Hearing Coordinator.</w:t>
                              </w:r>
                            </w:p>
                          </w:tc>
                        </w:tr>
                        <w:tr w:rsidR="00B074EC" w14:paraId="1C728873" w14:textId="77777777">
                          <w:trPr>
                            <w:trHeight w:val="282"/>
                          </w:trPr>
                          <w:tc>
                            <w:tcPr>
                              <w:tcW w:w="8004" w:type="dxa"/>
                              <w:tcBorders>
                                <w:top w:val="nil"/>
                                <w:left w:val="nil"/>
                                <w:bottom w:val="nil"/>
                                <w:right w:val="nil"/>
                              </w:tcBorders>
                              <w:tcMar>
                                <w:top w:w="39" w:type="dxa"/>
                                <w:left w:w="39" w:type="dxa"/>
                                <w:bottom w:w="39" w:type="dxa"/>
                                <w:right w:w="39" w:type="dxa"/>
                              </w:tcMar>
                            </w:tcPr>
                            <w:p w14:paraId="4E6E8CFE" w14:textId="77777777" w:rsidR="00B074EC" w:rsidRDefault="005D281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223CBBC" w14:textId="77777777" w:rsidR="00B074EC" w:rsidRDefault="00B074E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24BAE82" w14:textId="77777777" w:rsidR="00B074EC" w:rsidRDefault="00B074EC">
                              <w:pPr>
                                <w:spacing w:after="0" w:line="240" w:lineRule="auto"/>
                              </w:pPr>
                            </w:p>
                          </w:tc>
                        </w:tr>
                        <w:tr w:rsidR="005D281E" w14:paraId="7EF54AC7" w14:textId="77777777" w:rsidTr="005D281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0E95860" w14:textId="77777777" w:rsidR="00B074EC" w:rsidRDefault="005D281E">
                              <w:pPr>
                                <w:spacing w:after="0" w:line="240" w:lineRule="auto"/>
                              </w:pPr>
                              <w:r>
                                <w:rPr>
                                  <w:rFonts w:ascii="Arial" w:eastAsia="Arial" w:hAnsi="Arial"/>
                                  <w:color w:val="000000"/>
                                  <w:sz w:val="16"/>
                                </w:rPr>
                                <w:t>Coordinate Involuntary Treatment Hearings when needed for incarcerated prisoners who are mentally ill and need suitable treatment services. Gather data, maintain timelines, prepare documents, attend hearings, and maintain flow of hearing process. Make recording of the hearing. Develop and maintain a database for preparation of hearing forms. Proof forms for all needed information and signatures before forwarding forms.</w:t>
                              </w:r>
                            </w:p>
                          </w:tc>
                        </w:tr>
                        <w:tr w:rsidR="005D281E" w14:paraId="45193362" w14:textId="77777777" w:rsidTr="005D281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342BA31" w14:textId="77777777" w:rsidR="00B074EC" w:rsidRDefault="005D281E">
                              <w:pPr>
                                <w:spacing w:after="0" w:line="240" w:lineRule="auto"/>
                              </w:pPr>
                              <w:r>
                                <w:rPr>
                                  <w:rFonts w:ascii="Arial" w:eastAsia="Arial" w:hAnsi="Arial"/>
                                  <w:b/>
                                  <w:color w:val="000000"/>
                                  <w:sz w:val="16"/>
                                </w:rPr>
                                <w:t>Duty 5</w:t>
                              </w:r>
                            </w:p>
                          </w:tc>
                        </w:tr>
                        <w:tr w:rsidR="00B074EC" w14:paraId="2E5B2315" w14:textId="77777777">
                          <w:trPr>
                            <w:trHeight w:val="282"/>
                          </w:trPr>
                          <w:tc>
                            <w:tcPr>
                              <w:tcW w:w="8004" w:type="dxa"/>
                              <w:tcBorders>
                                <w:top w:val="nil"/>
                                <w:left w:val="nil"/>
                                <w:bottom w:val="nil"/>
                                <w:right w:val="nil"/>
                              </w:tcBorders>
                              <w:tcMar>
                                <w:top w:w="39" w:type="dxa"/>
                                <w:left w:w="39" w:type="dxa"/>
                                <w:bottom w:w="39" w:type="dxa"/>
                                <w:right w:w="39" w:type="dxa"/>
                              </w:tcMar>
                            </w:tcPr>
                            <w:p w14:paraId="72D503A0" w14:textId="77777777" w:rsidR="00B074EC" w:rsidRDefault="005D281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0F906D6" w14:textId="77777777" w:rsidR="00B074EC" w:rsidRDefault="005D281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C88275F" w14:textId="77777777" w:rsidR="00B074EC" w:rsidRDefault="005D281E">
                              <w:pPr>
                                <w:spacing w:after="0" w:line="240" w:lineRule="auto"/>
                              </w:pPr>
                              <w:r>
                                <w:rPr>
                                  <w:rFonts w:ascii="Arial" w:eastAsia="Arial" w:hAnsi="Arial"/>
                                  <w:b/>
                                  <w:color w:val="000000"/>
                                  <w:sz w:val="16"/>
                                </w:rPr>
                                <w:t>5</w:t>
                              </w:r>
                            </w:p>
                          </w:tc>
                        </w:tr>
                        <w:tr w:rsidR="005D281E" w14:paraId="028EDDFA" w14:textId="77777777" w:rsidTr="005D281E">
                          <w:trPr>
                            <w:trHeight w:val="282"/>
                          </w:trPr>
                          <w:tc>
                            <w:tcPr>
                              <w:tcW w:w="8004" w:type="dxa"/>
                              <w:gridSpan w:val="3"/>
                              <w:tcBorders>
                                <w:top w:val="nil"/>
                                <w:left w:val="nil"/>
                                <w:bottom w:val="nil"/>
                                <w:right w:val="nil"/>
                              </w:tcBorders>
                              <w:tcMar>
                                <w:top w:w="39" w:type="dxa"/>
                                <w:left w:w="39" w:type="dxa"/>
                                <w:bottom w:w="39" w:type="dxa"/>
                                <w:right w:w="39" w:type="dxa"/>
                              </w:tcMar>
                            </w:tcPr>
                            <w:p w14:paraId="795D9F9D" w14:textId="77777777" w:rsidR="00B074EC" w:rsidRDefault="005D281E">
                              <w:pPr>
                                <w:spacing w:after="0" w:line="240" w:lineRule="auto"/>
                              </w:pPr>
                              <w:r>
                                <w:rPr>
                                  <w:rFonts w:ascii="Arial" w:eastAsia="Arial" w:hAnsi="Arial"/>
                                  <w:color w:val="000000"/>
                                </w:rPr>
                                <w:t>Miscellaneous duties or other duties as assigned by supervisor</w:t>
                              </w:r>
                            </w:p>
                          </w:tc>
                        </w:tr>
                        <w:tr w:rsidR="00B074EC" w14:paraId="0C1AE2E9" w14:textId="77777777">
                          <w:trPr>
                            <w:trHeight w:val="282"/>
                          </w:trPr>
                          <w:tc>
                            <w:tcPr>
                              <w:tcW w:w="8004" w:type="dxa"/>
                              <w:tcBorders>
                                <w:top w:val="nil"/>
                                <w:left w:val="nil"/>
                                <w:bottom w:val="nil"/>
                                <w:right w:val="nil"/>
                              </w:tcBorders>
                              <w:tcMar>
                                <w:top w:w="39" w:type="dxa"/>
                                <w:left w:w="39" w:type="dxa"/>
                                <w:bottom w:w="39" w:type="dxa"/>
                                <w:right w:w="39" w:type="dxa"/>
                              </w:tcMar>
                            </w:tcPr>
                            <w:p w14:paraId="3DE66104" w14:textId="77777777" w:rsidR="00B074EC" w:rsidRDefault="005D281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A249BD7" w14:textId="77777777" w:rsidR="00B074EC" w:rsidRDefault="00B074E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97B5939" w14:textId="77777777" w:rsidR="00B074EC" w:rsidRDefault="00B074EC">
                              <w:pPr>
                                <w:spacing w:after="0" w:line="240" w:lineRule="auto"/>
                              </w:pPr>
                            </w:p>
                          </w:tc>
                        </w:tr>
                        <w:tr w:rsidR="005D281E" w14:paraId="286F91A0" w14:textId="77777777" w:rsidTr="005D281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E7FBA37" w14:textId="77777777" w:rsidR="00B074EC" w:rsidRDefault="005D281E">
                              <w:pPr>
                                <w:spacing w:after="0" w:line="240" w:lineRule="auto"/>
                              </w:pPr>
                              <w:r>
                                <w:rPr>
                                  <w:rFonts w:ascii="Arial" w:eastAsia="Arial" w:hAnsi="Arial"/>
                                  <w:color w:val="000000"/>
                                  <w:sz w:val="16"/>
                                </w:rPr>
                                <w:t xml:space="preserve">Order supplies for unit staff. Receive and place telephone calls plus forwarding messages. Sort, scan and distribute mail. Routing mental health documents to medical records. Copies reports and forwarding. </w:t>
                              </w:r>
                              <w:proofErr w:type="gramStart"/>
                              <w:r>
                                <w:rPr>
                                  <w:rFonts w:ascii="Arial" w:eastAsia="Arial" w:hAnsi="Arial"/>
                                  <w:color w:val="000000"/>
                                  <w:sz w:val="16"/>
                                </w:rPr>
                                <w:t>Copies</w:t>
                              </w:r>
                              <w:proofErr w:type="gramEnd"/>
                              <w:r>
                                <w:rPr>
                                  <w:rFonts w:ascii="Arial" w:eastAsia="Arial" w:hAnsi="Arial"/>
                                  <w:color w:val="000000"/>
                                  <w:sz w:val="16"/>
                                </w:rPr>
                                <w:t xml:space="preserve"> group booklets and other miscellaneous paperwork </w:t>
                              </w:r>
                            </w:p>
                          </w:tc>
                        </w:tr>
                        <w:tr w:rsidR="005D281E" w14:paraId="77D7E903" w14:textId="77777777" w:rsidTr="005D281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B327B45" w14:textId="77777777" w:rsidR="00B074EC" w:rsidRDefault="005D281E">
                              <w:pPr>
                                <w:spacing w:after="0" w:line="240" w:lineRule="auto"/>
                              </w:pPr>
                              <w:r>
                                <w:rPr>
                                  <w:rFonts w:ascii="Arial" w:eastAsia="Arial" w:hAnsi="Arial"/>
                                  <w:b/>
                                  <w:color w:val="000000"/>
                                  <w:sz w:val="16"/>
                                </w:rPr>
                                <w:t>Duty 6</w:t>
                              </w:r>
                            </w:p>
                          </w:tc>
                        </w:tr>
                        <w:tr w:rsidR="00B074EC" w14:paraId="1B000E68" w14:textId="77777777">
                          <w:trPr>
                            <w:trHeight w:val="282"/>
                          </w:trPr>
                          <w:tc>
                            <w:tcPr>
                              <w:tcW w:w="8004" w:type="dxa"/>
                              <w:tcBorders>
                                <w:top w:val="nil"/>
                                <w:left w:val="nil"/>
                                <w:bottom w:val="nil"/>
                                <w:right w:val="nil"/>
                              </w:tcBorders>
                              <w:tcMar>
                                <w:top w:w="39" w:type="dxa"/>
                                <w:left w:w="39" w:type="dxa"/>
                                <w:bottom w:w="39" w:type="dxa"/>
                                <w:right w:w="39" w:type="dxa"/>
                              </w:tcMar>
                            </w:tcPr>
                            <w:p w14:paraId="3113094F" w14:textId="77777777" w:rsidR="00B074EC" w:rsidRDefault="005D281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258E0DC" w14:textId="77777777" w:rsidR="00B074EC" w:rsidRDefault="005D281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6B7247F" w14:textId="77777777" w:rsidR="00B074EC" w:rsidRDefault="005D281E">
                              <w:pPr>
                                <w:spacing w:after="0" w:line="240" w:lineRule="auto"/>
                              </w:pPr>
                              <w:r>
                                <w:rPr>
                                  <w:rFonts w:ascii="Arial" w:eastAsia="Arial" w:hAnsi="Arial"/>
                                  <w:b/>
                                  <w:color w:val="000000"/>
                                  <w:sz w:val="16"/>
                                </w:rPr>
                                <w:t>5</w:t>
                              </w:r>
                            </w:p>
                          </w:tc>
                        </w:tr>
                        <w:tr w:rsidR="005D281E" w14:paraId="4458D7F6" w14:textId="77777777" w:rsidTr="005D281E">
                          <w:trPr>
                            <w:trHeight w:val="282"/>
                          </w:trPr>
                          <w:tc>
                            <w:tcPr>
                              <w:tcW w:w="8004" w:type="dxa"/>
                              <w:gridSpan w:val="3"/>
                              <w:tcBorders>
                                <w:top w:val="nil"/>
                                <w:left w:val="nil"/>
                                <w:bottom w:val="nil"/>
                                <w:right w:val="nil"/>
                              </w:tcBorders>
                              <w:tcMar>
                                <w:top w:w="39" w:type="dxa"/>
                                <w:left w:w="39" w:type="dxa"/>
                                <w:bottom w:w="39" w:type="dxa"/>
                                <w:right w:w="39" w:type="dxa"/>
                              </w:tcMar>
                            </w:tcPr>
                            <w:p w14:paraId="6C355F54" w14:textId="77777777" w:rsidR="00B074EC" w:rsidRDefault="005D281E">
                              <w:pPr>
                                <w:spacing w:after="0" w:line="240" w:lineRule="auto"/>
                              </w:pPr>
                              <w:r>
                                <w:rPr>
                                  <w:rFonts w:ascii="Arial" w:eastAsia="Arial" w:hAnsi="Arial"/>
                                  <w:color w:val="000000"/>
                                </w:rPr>
                                <w:t xml:space="preserve">Attends and participates in the Department of Corrections Mandatory Training program as mandated by DOC policy and procedure and the CMHP Agreement with DOC. </w:t>
                              </w:r>
                            </w:p>
                          </w:tc>
                        </w:tr>
                        <w:tr w:rsidR="00B074EC" w14:paraId="7FC4EC0D" w14:textId="77777777">
                          <w:trPr>
                            <w:trHeight w:val="282"/>
                          </w:trPr>
                          <w:tc>
                            <w:tcPr>
                              <w:tcW w:w="8004" w:type="dxa"/>
                              <w:tcBorders>
                                <w:top w:val="nil"/>
                                <w:left w:val="nil"/>
                                <w:bottom w:val="nil"/>
                                <w:right w:val="nil"/>
                              </w:tcBorders>
                              <w:tcMar>
                                <w:top w:w="39" w:type="dxa"/>
                                <w:left w:w="39" w:type="dxa"/>
                                <w:bottom w:w="39" w:type="dxa"/>
                                <w:right w:w="39" w:type="dxa"/>
                              </w:tcMar>
                            </w:tcPr>
                            <w:p w14:paraId="1F61E2FE" w14:textId="77777777" w:rsidR="00B074EC" w:rsidRDefault="005D281E">
                              <w:pPr>
                                <w:spacing w:after="0" w:line="240" w:lineRule="auto"/>
                              </w:pPr>
                              <w:r>
                                <w:rPr>
                                  <w:rFonts w:ascii="Arial" w:eastAsia="Arial" w:hAnsi="Arial"/>
                                  <w:b/>
                                  <w:color w:val="000000"/>
                                  <w:sz w:val="16"/>
                                </w:rPr>
                                <w:lastRenderedPageBreak/>
                                <w:t>Individual tasks related to the duty:</w:t>
                              </w:r>
                            </w:p>
                          </w:tc>
                          <w:tc>
                            <w:tcPr>
                              <w:tcW w:w="1299" w:type="dxa"/>
                              <w:tcBorders>
                                <w:top w:val="nil"/>
                                <w:left w:val="nil"/>
                                <w:bottom w:val="nil"/>
                                <w:right w:val="nil"/>
                              </w:tcBorders>
                              <w:tcMar>
                                <w:top w:w="39" w:type="dxa"/>
                                <w:left w:w="39" w:type="dxa"/>
                                <w:bottom w:w="39" w:type="dxa"/>
                                <w:right w:w="39" w:type="dxa"/>
                              </w:tcMar>
                            </w:tcPr>
                            <w:p w14:paraId="094DEFF6" w14:textId="77777777" w:rsidR="00B074EC" w:rsidRDefault="00B074E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DFB6100" w14:textId="77777777" w:rsidR="00B074EC" w:rsidRDefault="00B074EC">
                              <w:pPr>
                                <w:spacing w:after="0" w:line="240" w:lineRule="auto"/>
                              </w:pPr>
                            </w:p>
                          </w:tc>
                        </w:tr>
                        <w:tr w:rsidR="005D281E" w14:paraId="50527F92" w14:textId="77777777" w:rsidTr="005D281E">
                          <w:trPr>
                            <w:trHeight w:val="282"/>
                          </w:trPr>
                          <w:tc>
                            <w:tcPr>
                              <w:tcW w:w="8004" w:type="dxa"/>
                              <w:gridSpan w:val="3"/>
                              <w:tcBorders>
                                <w:top w:val="nil"/>
                                <w:left w:val="nil"/>
                                <w:bottom w:val="nil"/>
                                <w:right w:val="nil"/>
                              </w:tcBorders>
                              <w:tcMar>
                                <w:top w:w="39" w:type="dxa"/>
                                <w:left w:w="39" w:type="dxa"/>
                                <w:bottom w:w="39" w:type="dxa"/>
                                <w:right w:w="39" w:type="dxa"/>
                              </w:tcMar>
                            </w:tcPr>
                            <w:p w14:paraId="40A0B19F" w14:textId="77777777" w:rsidR="00B074EC" w:rsidRDefault="005D281E">
                              <w:pPr>
                                <w:spacing w:after="0" w:line="240" w:lineRule="auto"/>
                              </w:pPr>
                              <w:r>
                                <w:rPr>
                                  <w:rFonts w:ascii="Arial" w:eastAsia="Arial" w:hAnsi="Arial"/>
                                  <w:color w:val="000000"/>
                                  <w:sz w:val="16"/>
                                </w:rPr>
                                <w:t xml:space="preserve">Participate meaningfully in the annual training. </w:t>
                              </w:r>
                            </w:p>
                          </w:tc>
                        </w:tr>
                      </w:tbl>
                      <w:p w14:paraId="07F4D26B" w14:textId="77777777" w:rsidR="00B074EC" w:rsidRDefault="00B074EC">
                        <w:pPr>
                          <w:spacing w:after="0" w:line="240" w:lineRule="auto"/>
                        </w:pPr>
                      </w:p>
                    </w:tc>
                  </w:tr>
                </w:tbl>
                <w:p w14:paraId="64AF9643" w14:textId="77777777" w:rsidR="00B074EC" w:rsidRDefault="00B074EC">
                  <w:pPr>
                    <w:spacing w:after="0" w:line="240" w:lineRule="auto"/>
                  </w:pPr>
                </w:p>
              </w:tc>
            </w:tr>
          </w:tbl>
          <w:p w14:paraId="730242EE" w14:textId="77777777" w:rsidR="00B074EC" w:rsidRDefault="00B074EC">
            <w:pPr>
              <w:spacing w:after="0" w:line="240" w:lineRule="auto"/>
            </w:pPr>
          </w:p>
        </w:tc>
        <w:tc>
          <w:tcPr>
            <w:tcW w:w="179" w:type="dxa"/>
          </w:tcPr>
          <w:p w14:paraId="3C37848D" w14:textId="77777777" w:rsidR="00B074EC" w:rsidRDefault="00B074EC">
            <w:pPr>
              <w:pStyle w:val="EmptyCellLayoutStyle"/>
              <w:spacing w:after="0" w:line="240" w:lineRule="auto"/>
            </w:pPr>
          </w:p>
        </w:tc>
      </w:tr>
      <w:tr w:rsidR="00B074EC" w14:paraId="344C2CCB" w14:textId="77777777">
        <w:trPr>
          <w:trHeight w:val="99"/>
        </w:trPr>
        <w:tc>
          <w:tcPr>
            <w:tcW w:w="179" w:type="dxa"/>
          </w:tcPr>
          <w:p w14:paraId="420766BC" w14:textId="77777777" w:rsidR="00B074EC" w:rsidRDefault="00B074EC">
            <w:pPr>
              <w:pStyle w:val="EmptyCellLayoutStyle"/>
              <w:spacing w:after="0" w:line="240" w:lineRule="auto"/>
            </w:pPr>
          </w:p>
        </w:tc>
        <w:tc>
          <w:tcPr>
            <w:tcW w:w="0" w:type="dxa"/>
          </w:tcPr>
          <w:p w14:paraId="30FD0F44" w14:textId="77777777" w:rsidR="00B074EC" w:rsidRDefault="00B074EC">
            <w:pPr>
              <w:pStyle w:val="EmptyCellLayoutStyle"/>
              <w:spacing w:after="0" w:line="240" w:lineRule="auto"/>
            </w:pPr>
          </w:p>
        </w:tc>
        <w:tc>
          <w:tcPr>
            <w:tcW w:w="0" w:type="dxa"/>
          </w:tcPr>
          <w:p w14:paraId="773F7CCA" w14:textId="77777777" w:rsidR="00B074EC" w:rsidRDefault="00B074EC">
            <w:pPr>
              <w:pStyle w:val="EmptyCellLayoutStyle"/>
              <w:spacing w:after="0" w:line="240" w:lineRule="auto"/>
            </w:pPr>
          </w:p>
        </w:tc>
        <w:tc>
          <w:tcPr>
            <w:tcW w:w="0" w:type="dxa"/>
          </w:tcPr>
          <w:p w14:paraId="59A35076" w14:textId="77777777" w:rsidR="00B074EC" w:rsidRDefault="00B074EC">
            <w:pPr>
              <w:pStyle w:val="EmptyCellLayoutStyle"/>
              <w:spacing w:after="0" w:line="240" w:lineRule="auto"/>
            </w:pPr>
          </w:p>
        </w:tc>
        <w:tc>
          <w:tcPr>
            <w:tcW w:w="0" w:type="dxa"/>
          </w:tcPr>
          <w:p w14:paraId="69529B1A" w14:textId="77777777" w:rsidR="00B074EC" w:rsidRDefault="00B074EC">
            <w:pPr>
              <w:pStyle w:val="EmptyCellLayoutStyle"/>
              <w:spacing w:after="0" w:line="240" w:lineRule="auto"/>
            </w:pPr>
          </w:p>
        </w:tc>
        <w:tc>
          <w:tcPr>
            <w:tcW w:w="0" w:type="dxa"/>
          </w:tcPr>
          <w:p w14:paraId="2115254A" w14:textId="77777777" w:rsidR="00B074EC" w:rsidRDefault="00B074EC">
            <w:pPr>
              <w:pStyle w:val="EmptyCellLayoutStyle"/>
              <w:spacing w:after="0" w:line="240" w:lineRule="auto"/>
            </w:pPr>
          </w:p>
        </w:tc>
        <w:tc>
          <w:tcPr>
            <w:tcW w:w="0" w:type="dxa"/>
          </w:tcPr>
          <w:p w14:paraId="4344507D" w14:textId="77777777" w:rsidR="00B074EC" w:rsidRDefault="00B074EC">
            <w:pPr>
              <w:pStyle w:val="EmptyCellLayoutStyle"/>
              <w:spacing w:after="0" w:line="240" w:lineRule="auto"/>
            </w:pPr>
          </w:p>
        </w:tc>
        <w:tc>
          <w:tcPr>
            <w:tcW w:w="2505" w:type="dxa"/>
          </w:tcPr>
          <w:p w14:paraId="2ED0A5A0" w14:textId="77777777" w:rsidR="00B074EC" w:rsidRDefault="00B074EC">
            <w:pPr>
              <w:pStyle w:val="EmptyCellLayoutStyle"/>
              <w:spacing w:after="0" w:line="240" w:lineRule="auto"/>
            </w:pPr>
          </w:p>
        </w:tc>
        <w:tc>
          <w:tcPr>
            <w:tcW w:w="6120" w:type="dxa"/>
          </w:tcPr>
          <w:p w14:paraId="156EB947" w14:textId="77777777" w:rsidR="00B074EC" w:rsidRDefault="00B074EC">
            <w:pPr>
              <w:pStyle w:val="EmptyCellLayoutStyle"/>
              <w:spacing w:after="0" w:line="240" w:lineRule="auto"/>
            </w:pPr>
          </w:p>
        </w:tc>
        <w:tc>
          <w:tcPr>
            <w:tcW w:w="2534" w:type="dxa"/>
          </w:tcPr>
          <w:p w14:paraId="53C69D94" w14:textId="77777777" w:rsidR="00B074EC" w:rsidRDefault="00B074EC">
            <w:pPr>
              <w:pStyle w:val="EmptyCellLayoutStyle"/>
              <w:spacing w:after="0" w:line="240" w:lineRule="auto"/>
            </w:pPr>
          </w:p>
        </w:tc>
        <w:tc>
          <w:tcPr>
            <w:tcW w:w="179" w:type="dxa"/>
          </w:tcPr>
          <w:p w14:paraId="059806DE" w14:textId="77777777" w:rsidR="00B074EC" w:rsidRDefault="00B074EC">
            <w:pPr>
              <w:pStyle w:val="EmptyCellLayoutStyle"/>
              <w:spacing w:after="0" w:line="240" w:lineRule="auto"/>
            </w:pPr>
          </w:p>
        </w:tc>
      </w:tr>
      <w:tr w:rsidR="005D281E" w14:paraId="1E6B486F" w14:textId="77777777" w:rsidTr="005D281E">
        <w:tc>
          <w:tcPr>
            <w:tcW w:w="179" w:type="dxa"/>
          </w:tcPr>
          <w:p w14:paraId="695F3FC9" w14:textId="77777777" w:rsidR="00B074EC" w:rsidRDefault="00B074EC">
            <w:pPr>
              <w:pStyle w:val="EmptyCellLayoutStyle"/>
              <w:spacing w:after="0" w:line="240" w:lineRule="auto"/>
            </w:pPr>
          </w:p>
        </w:tc>
        <w:tc>
          <w:tcPr>
            <w:tcW w:w="0" w:type="dxa"/>
          </w:tcPr>
          <w:p w14:paraId="061EEC46" w14:textId="77777777" w:rsidR="00B074EC" w:rsidRDefault="00B074EC">
            <w:pPr>
              <w:pStyle w:val="EmptyCellLayoutStyle"/>
              <w:spacing w:after="0" w:line="240" w:lineRule="auto"/>
            </w:pPr>
          </w:p>
        </w:tc>
        <w:tc>
          <w:tcPr>
            <w:tcW w:w="0" w:type="dxa"/>
          </w:tcPr>
          <w:p w14:paraId="6B5ADC45" w14:textId="77777777" w:rsidR="00B074EC" w:rsidRDefault="00B074EC">
            <w:pPr>
              <w:pStyle w:val="EmptyCellLayoutStyle"/>
              <w:spacing w:after="0" w:line="240" w:lineRule="auto"/>
            </w:pPr>
          </w:p>
        </w:tc>
        <w:tc>
          <w:tcPr>
            <w:tcW w:w="0" w:type="dxa"/>
          </w:tcPr>
          <w:p w14:paraId="17C12EAB" w14:textId="77777777" w:rsidR="00B074EC" w:rsidRDefault="00B074EC">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B074EC" w14:paraId="6C664C2F" w14:textId="77777777">
              <w:trPr>
                <w:trHeight w:val="119"/>
              </w:trPr>
              <w:tc>
                <w:tcPr>
                  <w:tcW w:w="0" w:type="dxa"/>
                  <w:tcBorders>
                    <w:top w:val="single" w:sz="15" w:space="0" w:color="000000"/>
                    <w:left w:val="single" w:sz="15" w:space="0" w:color="000000"/>
                  </w:tcBorders>
                </w:tcPr>
                <w:p w14:paraId="6928034D" w14:textId="77777777" w:rsidR="00B074EC" w:rsidRDefault="00B074EC">
                  <w:pPr>
                    <w:pStyle w:val="EmptyCellLayoutStyle"/>
                    <w:spacing w:after="0" w:line="240" w:lineRule="auto"/>
                  </w:pPr>
                </w:p>
              </w:tc>
              <w:tc>
                <w:tcPr>
                  <w:tcW w:w="11159" w:type="dxa"/>
                  <w:tcBorders>
                    <w:top w:val="single" w:sz="15" w:space="0" w:color="000000"/>
                    <w:right w:val="single" w:sz="15" w:space="0" w:color="000000"/>
                  </w:tcBorders>
                </w:tcPr>
                <w:p w14:paraId="3F138F1E" w14:textId="77777777" w:rsidR="00B074EC" w:rsidRDefault="00B074EC">
                  <w:pPr>
                    <w:pStyle w:val="EmptyCellLayoutStyle"/>
                    <w:spacing w:after="0" w:line="240" w:lineRule="auto"/>
                  </w:pPr>
                </w:p>
              </w:tc>
            </w:tr>
            <w:tr w:rsidR="00B074EC" w14:paraId="018A706C" w14:textId="77777777">
              <w:trPr>
                <w:trHeight w:val="270"/>
              </w:trPr>
              <w:tc>
                <w:tcPr>
                  <w:tcW w:w="0" w:type="dxa"/>
                  <w:tcBorders>
                    <w:left w:val="single" w:sz="15" w:space="0" w:color="000000"/>
                  </w:tcBorders>
                </w:tcPr>
                <w:p w14:paraId="2B85A28F" w14:textId="77777777" w:rsidR="00B074EC" w:rsidRDefault="00B074EC">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B074EC" w14:paraId="3BE93F82" w14:textId="77777777">
                    <w:trPr>
                      <w:trHeight w:val="192"/>
                    </w:trPr>
                    <w:tc>
                      <w:tcPr>
                        <w:tcW w:w="11160" w:type="dxa"/>
                        <w:tcBorders>
                          <w:top w:val="nil"/>
                          <w:left w:val="nil"/>
                          <w:bottom w:val="nil"/>
                          <w:right w:val="nil"/>
                        </w:tcBorders>
                        <w:tcMar>
                          <w:top w:w="39" w:type="dxa"/>
                          <w:left w:w="39" w:type="dxa"/>
                          <w:bottom w:w="39" w:type="dxa"/>
                          <w:right w:w="39" w:type="dxa"/>
                        </w:tcMar>
                      </w:tcPr>
                      <w:p w14:paraId="40BA089D" w14:textId="77777777" w:rsidR="00B074EC" w:rsidRDefault="005D281E">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7E363B36" w14:textId="77777777" w:rsidR="00B074EC" w:rsidRDefault="00B074EC">
                  <w:pPr>
                    <w:spacing w:after="0" w:line="240" w:lineRule="auto"/>
                  </w:pPr>
                </w:p>
              </w:tc>
            </w:tr>
            <w:tr w:rsidR="00B074EC" w14:paraId="342A4C8A" w14:textId="77777777">
              <w:trPr>
                <w:trHeight w:val="60"/>
              </w:trPr>
              <w:tc>
                <w:tcPr>
                  <w:tcW w:w="0" w:type="dxa"/>
                  <w:tcBorders>
                    <w:left w:val="single" w:sz="15" w:space="0" w:color="000000"/>
                  </w:tcBorders>
                </w:tcPr>
                <w:p w14:paraId="37077EA1" w14:textId="77777777" w:rsidR="00B074EC" w:rsidRDefault="00B074EC">
                  <w:pPr>
                    <w:pStyle w:val="EmptyCellLayoutStyle"/>
                    <w:spacing w:after="0" w:line="240" w:lineRule="auto"/>
                  </w:pPr>
                </w:p>
              </w:tc>
              <w:tc>
                <w:tcPr>
                  <w:tcW w:w="11159" w:type="dxa"/>
                  <w:tcBorders>
                    <w:right w:val="single" w:sz="15" w:space="0" w:color="000000"/>
                  </w:tcBorders>
                </w:tcPr>
                <w:p w14:paraId="3591C473" w14:textId="77777777" w:rsidR="00B074EC" w:rsidRDefault="00B074EC">
                  <w:pPr>
                    <w:pStyle w:val="EmptyCellLayoutStyle"/>
                    <w:spacing w:after="0" w:line="240" w:lineRule="auto"/>
                  </w:pPr>
                </w:p>
              </w:tc>
            </w:tr>
            <w:tr w:rsidR="005D281E" w14:paraId="658A55C7" w14:textId="77777777" w:rsidTr="005D281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B074EC" w14:paraId="52FE21AA" w14:textId="77777777">
                    <w:trPr>
                      <w:trHeight w:val="212"/>
                    </w:trPr>
                    <w:tc>
                      <w:tcPr>
                        <w:tcW w:w="11160" w:type="dxa"/>
                        <w:tcBorders>
                          <w:top w:val="nil"/>
                          <w:left w:val="nil"/>
                          <w:bottom w:val="nil"/>
                          <w:right w:val="nil"/>
                        </w:tcBorders>
                        <w:tcMar>
                          <w:top w:w="39" w:type="dxa"/>
                          <w:left w:w="39" w:type="dxa"/>
                          <w:bottom w:w="39" w:type="dxa"/>
                          <w:right w:w="39" w:type="dxa"/>
                        </w:tcMar>
                      </w:tcPr>
                      <w:p w14:paraId="55C71F07" w14:textId="77777777" w:rsidR="00B074EC" w:rsidRDefault="005D281E">
                        <w:pPr>
                          <w:spacing w:after="0" w:line="240" w:lineRule="auto"/>
                        </w:pPr>
                        <w:r>
                          <w:rPr>
                            <w:rFonts w:ascii="Arial" w:eastAsia="Arial" w:hAnsi="Arial"/>
                            <w:color w:val="000000"/>
                          </w:rPr>
                          <w:t>Schedule of treatment team reviews for RTP, process documents, maintain time deadlines for 252 paneling hearing process. Develop and maintain database for group information and treatment team review schedules.</w:t>
                        </w:r>
                      </w:p>
                    </w:tc>
                  </w:tr>
                </w:tbl>
                <w:p w14:paraId="7A5E5397" w14:textId="77777777" w:rsidR="00B074EC" w:rsidRDefault="00B074EC">
                  <w:pPr>
                    <w:spacing w:after="0" w:line="240" w:lineRule="auto"/>
                  </w:pPr>
                </w:p>
              </w:tc>
            </w:tr>
          </w:tbl>
          <w:p w14:paraId="07099E72" w14:textId="77777777" w:rsidR="00B074EC" w:rsidRDefault="00B074EC">
            <w:pPr>
              <w:spacing w:after="0" w:line="240" w:lineRule="auto"/>
            </w:pPr>
          </w:p>
        </w:tc>
        <w:tc>
          <w:tcPr>
            <w:tcW w:w="179" w:type="dxa"/>
          </w:tcPr>
          <w:p w14:paraId="18D0D440" w14:textId="77777777" w:rsidR="00B074EC" w:rsidRDefault="00B074EC">
            <w:pPr>
              <w:pStyle w:val="EmptyCellLayoutStyle"/>
              <w:spacing w:after="0" w:line="240" w:lineRule="auto"/>
            </w:pPr>
          </w:p>
        </w:tc>
      </w:tr>
      <w:tr w:rsidR="00B074EC" w14:paraId="4E2F7555" w14:textId="77777777">
        <w:trPr>
          <w:trHeight w:val="99"/>
        </w:trPr>
        <w:tc>
          <w:tcPr>
            <w:tcW w:w="179" w:type="dxa"/>
          </w:tcPr>
          <w:p w14:paraId="14C6921C" w14:textId="77777777" w:rsidR="00B074EC" w:rsidRDefault="00B074EC">
            <w:pPr>
              <w:pStyle w:val="EmptyCellLayoutStyle"/>
              <w:spacing w:after="0" w:line="240" w:lineRule="auto"/>
            </w:pPr>
          </w:p>
        </w:tc>
        <w:tc>
          <w:tcPr>
            <w:tcW w:w="0" w:type="dxa"/>
          </w:tcPr>
          <w:p w14:paraId="20DFF019" w14:textId="77777777" w:rsidR="00B074EC" w:rsidRDefault="00B074EC">
            <w:pPr>
              <w:pStyle w:val="EmptyCellLayoutStyle"/>
              <w:spacing w:after="0" w:line="240" w:lineRule="auto"/>
            </w:pPr>
          </w:p>
        </w:tc>
        <w:tc>
          <w:tcPr>
            <w:tcW w:w="0" w:type="dxa"/>
          </w:tcPr>
          <w:p w14:paraId="4A0AC433" w14:textId="77777777" w:rsidR="00B074EC" w:rsidRDefault="00B074EC">
            <w:pPr>
              <w:pStyle w:val="EmptyCellLayoutStyle"/>
              <w:spacing w:after="0" w:line="240" w:lineRule="auto"/>
            </w:pPr>
          </w:p>
        </w:tc>
        <w:tc>
          <w:tcPr>
            <w:tcW w:w="0" w:type="dxa"/>
          </w:tcPr>
          <w:p w14:paraId="1A15BF8E" w14:textId="77777777" w:rsidR="00B074EC" w:rsidRDefault="00B074EC">
            <w:pPr>
              <w:pStyle w:val="EmptyCellLayoutStyle"/>
              <w:spacing w:after="0" w:line="240" w:lineRule="auto"/>
            </w:pPr>
          </w:p>
        </w:tc>
        <w:tc>
          <w:tcPr>
            <w:tcW w:w="0" w:type="dxa"/>
          </w:tcPr>
          <w:p w14:paraId="4F627B0F" w14:textId="77777777" w:rsidR="00B074EC" w:rsidRDefault="00B074EC">
            <w:pPr>
              <w:pStyle w:val="EmptyCellLayoutStyle"/>
              <w:spacing w:after="0" w:line="240" w:lineRule="auto"/>
            </w:pPr>
          </w:p>
        </w:tc>
        <w:tc>
          <w:tcPr>
            <w:tcW w:w="0" w:type="dxa"/>
          </w:tcPr>
          <w:p w14:paraId="1017CB70" w14:textId="77777777" w:rsidR="00B074EC" w:rsidRDefault="00B074EC">
            <w:pPr>
              <w:pStyle w:val="EmptyCellLayoutStyle"/>
              <w:spacing w:after="0" w:line="240" w:lineRule="auto"/>
            </w:pPr>
          </w:p>
        </w:tc>
        <w:tc>
          <w:tcPr>
            <w:tcW w:w="0" w:type="dxa"/>
          </w:tcPr>
          <w:p w14:paraId="7BE44B1F" w14:textId="77777777" w:rsidR="00B074EC" w:rsidRDefault="00B074EC">
            <w:pPr>
              <w:pStyle w:val="EmptyCellLayoutStyle"/>
              <w:spacing w:after="0" w:line="240" w:lineRule="auto"/>
            </w:pPr>
          </w:p>
        </w:tc>
        <w:tc>
          <w:tcPr>
            <w:tcW w:w="2505" w:type="dxa"/>
          </w:tcPr>
          <w:p w14:paraId="0022D063" w14:textId="77777777" w:rsidR="00B074EC" w:rsidRDefault="00B074EC">
            <w:pPr>
              <w:pStyle w:val="EmptyCellLayoutStyle"/>
              <w:spacing w:after="0" w:line="240" w:lineRule="auto"/>
            </w:pPr>
          </w:p>
        </w:tc>
        <w:tc>
          <w:tcPr>
            <w:tcW w:w="6120" w:type="dxa"/>
          </w:tcPr>
          <w:p w14:paraId="52A11DA3" w14:textId="77777777" w:rsidR="00B074EC" w:rsidRDefault="00B074EC">
            <w:pPr>
              <w:pStyle w:val="EmptyCellLayoutStyle"/>
              <w:spacing w:after="0" w:line="240" w:lineRule="auto"/>
            </w:pPr>
          </w:p>
        </w:tc>
        <w:tc>
          <w:tcPr>
            <w:tcW w:w="2534" w:type="dxa"/>
          </w:tcPr>
          <w:p w14:paraId="09FACE7C" w14:textId="77777777" w:rsidR="00B074EC" w:rsidRDefault="00B074EC">
            <w:pPr>
              <w:pStyle w:val="EmptyCellLayoutStyle"/>
              <w:spacing w:after="0" w:line="240" w:lineRule="auto"/>
            </w:pPr>
          </w:p>
        </w:tc>
        <w:tc>
          <w:tcPr>
            <w:tcW w:w="179" w:type="dxa"/>
          </w:tcPr>
          <w:p w14:paraId="75D02BDB" w14:textId="77777777" w:rsidR="00B074EC" w:rsidRDefault="00B074EC">
            <w:pPr>
              <w:pStyle w:val="EmptyCellLayoutStyle"/>
              <w:spacing w:after="0" w:line="240" w:lineRule="auto"/>
            </w:pPr>
          </w:p>
        </w:tc>
      </w:tr>
      <w:tr w:rsidR="005D281E" w14:paraId="0656DAC9" w14:textId="77777777" w:rsidTr="005D281E">
        <w:tc>
          <w:tcPr>
            <w:tcW w:w="179" w:type="dxa"/>
          </w:tcPr>
          <w:p w14:paraId="0DB512A0" w14:textId="77777777" w:rsidR="00B074EC" w:rsidRDefault="00B074EC">
            <w:pPr>
              <w:pStyle w:val="EmptyCellLayoutStyle"/>
              <w:spacing w:after="0" w:line="240" w:lineRule="auto"/>
            </w:pPr>
          </w:p>
        </w:tc>
        <w:tc>
          <w:tcPr>
            <w:tcW w:w="0" w:type="dxa"/>
          </w:tcPr>
          <w:p w14:paraId="7698484F" w14:textId="77777777" w:rsidR="00B074EC" w:rsidRDefault="00B074EC">
            <w:pPr>
              <w:pStyle w:val="EmptyCellLayoutStyle"/>
              <w:spacing w:after="0" w:line="240" w:lineRule="auto"/>
            </w:pPr>
          </w:p>
        </w:tc>
        <w:tc>
          <w:tcPr>
            <w:tcW w:w="0" w:type="dxa"/>
          </w:tcPr>
          <w:p w14:paraId="4B1AE3C7" w14:textId="77777777" w:rsidR="00B074EC" w:rsidRDefault="00B074EC">
            <w:pPr>
              <w:pStyle w:val="EmptyCellLayoutStyle"/>
              <w:spacing w:after="0" w:line="240" w:lineRule="auto"/>
            </w:pPr>
          </w:p>
        </w:tc>
        <w:tc>
          <w:tcPr>
            <w:tcW w:w="0" w:type="dxa"/>
          </w:tcPr>
          <w:p w14:paraId="61A1247B" w14:textId="77777777" w:rsidR="00B074EC" w:rsidRDefault="00B074EC">
            <w:pPr>
              <w:pStyle w:val="EmptyCellLayoutStyle"/>
              <w:spacing w:after="0" w:line="240" w:lineRule="auto"/>
            </w:pPr>
          </w:p>
        </w:tc>
        <w:tc>
          <w:tcPr>
            <w:tcW w:w="0" w:type="dxa"/>
          </w:tcPr>
          <w:p w14:paraId="7E015EB1" w14:textId="77777777" w:rsidR="00B074EC" w:rsidRDefault="00B074EC">
            <w:pPr>
              <w:pStyle w:val="EmptyCellLayoutStyle"/>
              <w:spacing w:after="0" w:line="240" w:lineRule="auto"/>
            </w:pPr>
          </w:p>
        </w:tc>
        <w:tc>
          <w:tcPr>
            <w:tcW w:w="0" w:type="dxa"/>
          </w:tcPr>
          <w:p w14:paraId="159AAE9B" w14:textId="77777777" w:rsidR="00B074EC" w:rsidRDefault="00B074EC">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B074EC" w14:paraId="1DE991B1" w14:textId="77777777">
              <w:trPr>
                <w:trHeight w:val="38"/>
              </w:trPr>
              <w:tc>
                <w:tcPr>
                  <w:tcW w:w="0" w:type="dxa"/>
                  <w:tcBorders>
                    <w:top w:val="single" w:sz="15" w:space="0" w:color="000000"/>
                    <w:left w:val="single" w:sz="15" w:space="0" w:color="000000"/>
                  </w:tcBorders>
                </w:tcPr>
                <w:p w14:paraId="6A291EFD" w14:textId="77777777" w:rsidR="00B074EC" w:rsidRDefault="00B074EC">
                  <w:pPr>
                    <w:pStyle w:val="EmptyCellLayoutStyle"/>
                    <w:spacing w:after="0" w:line="240" w:lineRule="auto"/>
                  </w:pPr>
                </w:p>
              </w:tc>
              <w:tc>
                <w:tcPr>
                  <w:tcW w:w="11159" w:type="dxa"/>
                  <w:tcBorders>
                    <w:top w:val="single" w:sz="15" w:space="0" w:color="000000"/>
                    <w:right w:val="single" w:sz="15" w:space="0" w:color="000000"/>
                  </w:tcBorders>
                </w:tcPr>
                <w:p w14:paraId="4696AFF8" w14:textId="77777777" w:rsidR="00B074EC" w:rsidRDefault="00B074EC">
                  <w:pPr>
                    <w:pStyle w:val="EmptyCellLayoutStyle"/>
                    <w:spacing w:after="0" w:line="240" w:lineRule="auto"/>
                  </w:pPr>
                </w:p>
              </w:tc>
            </w:tr>
            <w:tr w:rsidR="00B074EC" w14:paraId="12EFE8D2" w14:textId="77777777">
              <w:trPr>
                <w:trHeight w:val="270"/>
              </w:trPr>
              <w:tc>
                <w:tcPr>
                  <w:tcW w:w="0" w:type="dxa"/>
                  <w:tcBorders>
                    <w:left w:val="single" w:sz="15" w:space="0" w:color="000000"/>
                  </w:tcBorders>
                </w:tcPr>
                <w:p w14:paraId="2486E98D" w14:textId="77777777" w:rsidR="00B074EC" w:rsidRDefault="00B074EC">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B074EC" w14:paraId="1DC6F814" w14:textId="77777777">
                    <w:trPr>
                      <w:trHeight w:val="192"/>
                    </w:trPr>
                    <w:tc>
                      <w:tcPr>
                        <w:tcW w:w="11160" w:type="dxa"/>
                        <w:tcBorders>
                          <w:top w:val="nil"/>
                          <w:left w:val="nil"/>
                          <w:bottom w:val="nil"/>
                          <w:right w:val="nil"/>
                        </w:tcBorders>
                        <w:tcMar>
                          <w:top w:w="39" w:type="dxa"/>
                          <w:left w:w="39" w:type="dxa"/>
                          <w:bottom w:w="39" w:type="dxa"/>
                          <w:right w:w="39" w:type="dxa"/>
                        </w:tcMar>
                      </w:tcPr>
                      <w:p w14:paraId="66BA8D2D" w14:textId="77777777" w:rsidR="00B074EC" w:rsidRDefault="005D281E">
                        <w:pPr>
                          <w:spacing w:after="0" w:line="240" w:lineRule="auto"/>
                        </w:pPr>
                        <w:r>
                          <w:rPr>
                            <w:rFonts w:ascii="Arial" w:eastAsia="Arial" w:hAnsi="Arial"/>
                            <w:b/>
                            <w:color w:val="000000"/>
                            <w:sz w:val="16"/>
                          </w:rPr>
                          <w:t xml:space="preserve">17. Describe the types of decisions that require the supervisor's review. </w:t>
                        </w:r>
                      </w:p>
                    </w:tc>
                  </w:tr>
                </w:tbl>
                <w:p w14:paraId="7527CCFC" w14:textId="77777777" w:rsidR="00B074EC" w:rsidRDefault="00B074EC">
                  <w:pPr>
                    <w:spacing w:after="0" w:line="240" w:lineRule="auto"/>
                  </w:pPr>
                </w:p>
              </w:tc>
            </w:tr>
            <w:tr w:rsidR="00B074EC" w14:paraId="15FC82E3" w14:textId="77777777">
              <w:trPr>
                <w:trHeight w:val="40"/>
              </w:trPr>
              <w:tc>
                <w:tcPr>
                  <w:tcW w:w="0" w:type="dxa"/>
                  <w:tcBorders>
                    <w:left w:val="single" w:sz="15" w:space="0" w:color="000000"/>
                  </w:tcBorders>
                </w:tcPr>
                <w:p w14:paraId="18C36AC7" w14:textId="77777777" w:rsidR="00B074EC" w:rsidRDefault="00B074EC">
                  <w:pPr>
                    <w:pStyle w:val="EmptyCellLayoutStyle"/>
                    <w:spacing w:after="0" w:line="240" w:lineRule="auto"/>
                  </w:pPr>
                </w:p>
              </w:tc>
              <w:tc>
                <w:tcPr>
                  <w:tcW w:w="11159" w:type="dxa"/>
                  <w:tcBorders>
                    <w:right w:val="single" w:sz="15" w:space="0" w:color="000000"/>
                  </w:tcBorders>
                </w:tcPr>
                <w:p w14:paraId="1BE40766" w14:textId="77777777" w:rsidR="00B074EC" w:rsidRDefault="00B074EC">
                  <w:pPr>
                    <w:pStyle w:val="EmptyCellLayoutStyle"/>
                    <w:spacing w:after="0" w:line="240" w:lineRule="auto"/>
                  </w:pPr>
                </w:p>
              </w:tc>
            </w:tr>
            <w:tr w:rsidR="005D281E" w14:paraId="495919B6" w14:textId="77777777" w:rsidTr="005D281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B074EC" w14:paraId="1A94B970" w14:textId="77777777">
                    <w:trPr>
                      <w:trHeight w:val="212"/>
                    </w:trPr>
                    <w:tc>
                      <w:tcPr>
                        <w:tcW w:w="11160" w:type="dxa"/>
                        <w:tcBorders>
                          <w:top w:val="nil"/>
                          <w:left w:val="nil"/>
                          <w:bottom w:val="nil"/>
                          <w:right w:val="nil"/>
                        </w:tcBorders>
                        <w:tcMar>
                          <w:top w:w="39" w:type="dxa"/>
                          <w:left w:w="39" w:type="dxa"/>
                          <w:bottom w:w="39" w:type="dxa"/>
                          <w:right w:w="39" w:type="dxa"/>
                        </w:tcMar>
                      </w:tcPr>
                      <w:p w14:paraId="13360619" w14:textId="77777777" w:rsidR="00B074EC" w:rsidRDefault="005D281E">
                        <w:pPr>
                          <w:spacing w:after="0" w:line="240" w:lineRule="auto"/>
                        </w:pPr>
                        <w:r>
                          <w:rPr>
                            <w:rFonts w:ascii="Arial" w:eastAsia="Arial" w:hAnsi="Arial"/>
                            <w:color w:val="000000"/>
                          </w:rPr>
                          <w:t xml:space="preserve">Decisions regarding confidential information as well as the administrative supervisory requirements of leaves, assignments to special projects and deviation from established procedures. </w:t>
                        </w:r>
                      </w:p>
                    </w:tc>
                  </w:tr>
                </w:tbl>
                <w:p w14:paraId="569AB4AF" w14:textId="77777777" w:rsidR="00B074EC" w:rsidRDefault="00B074EC">
                  <w:pPr>
                    <w:spacing w:after="0" w:line="240" w:lineRule="auto"/>
                  </w:pPr>
                </w:p>
              </w:tc>
            </w:tr>
          </w:tbl>
          <w:p w14:paraId="7A3C3AF2" w14:textId="77777777" w:rsidR="00B074EC" w:rsidRDefault="00B074EC">
            <w:pPr>
              <w:spacing w:after="0" w:line="240" w:lineRule="auto"/>
            </w:pPr>
          </w:p>
        </w:tc>
        <w:tc>
          <w:tcPr>
            <w:tcW w:w="179" w:type="dxa"/>
          </w:tcPr>
          <w:p w14:paraId="24BD1EE4" w14:textId="77777777" w:rsidR="00B074EC" w:rsidRDefault="00B074EC">
            <w:pPr>
              <w:pStyle w:val="EmptyCellLayoutStyle"/>
              <w:spacing w:after="0" w:line="240" w:lineRule="auto"/>
            </w:pPr>
          </w:p>
        </w:tc>
      </w:tr>
      <w:tr w:rsidR="00B074EC" w14:paraId="6FA8A362" w14:textId="77777777">
        <w:trPr>
          <w:trHeight w:val="100"/>
        </w:trPr>
        <w:tc>
          <w:tcPr>
            <w:tcW w:w="179" w:type="dxa"/>
          </w:tcPr>
          <w:p w14:paraId="4D140F36" w14:textId="77777777" w:rsidR="00B074EC" w:rsidRDefault="00B074EC">
            <w:pPr>
              <w:pStyle w:val="EmptyCellLayoutStyle"/>
              <w:spacing w:after="0" w:line="240" w:lineRule="auto"/>
            </w:pPr>
          </w:p>
        </w:tc>
        <w:tc>
          <w:tcPr>
            <w:tcW w:w="0" w:type="dxa"/>
          </w:tcPr>
          <w:p w14:paraId="15985B51" w14:textId="77777777" w:rsidR="00B074EC" w:rsidRDefault="00B074EC">
            <w:pPr>
              <w:pStyle w:val="EmptyCellLayoutStyle"/>
              <w:spacing w:after="0" w:line="240" w:lineRule="auto"/>
            </w:pPr>
          </w:p>
        </w:tc>
        <w:tc>
          <w:tcPr>
            <w:tcW w:w="0" w:type="dxa"/>
          </w:tcPr>
          <w:p w14:paraId="10F3FDF5" w14:textId="77777777" w:rsidR="00B074EC" w:rsidRDefault="00B074EC">
            <w:pPr>
              <w:pStyle w:val="EmptyCellLayoutStyle"/>
              <w:spacing w:after="0" w:line="240" w:lineRule="auto"/>
            </w:pPr>
          </w:p>
        </w:tc>
        <w:tc>
          <w:tcPr>
            <w:tcW w:w="0" w:type="dxa"/>
          </w:tcPr>
          <w:p w14:paraId="7B625713" w14:textId="77777777" w:rsidR="00B074EC" w:rsidRDefault="00B074EC">
            <w:pPr>
              <w:pStyle w:val="EmptyCellLayoutStyle"/>
              <w:spacing w:after="0" w:line="240" w:lineRule="auto"/>
            </w:pPr>
          </w:p>
        </w:tc>
        <w:tc>
          <w:tcPr>
            <w:tcW w:w="0" w:type="dxa"/>
          </w:tcPr>
          <w:p w14:paraId="06B36127" w14:textId="77777777" w:rsidR="00B074EC" w:rsidRDefault="00B074EC">
            <w:pPr>
              <w:pStyle w:val="EmptyCellLayoutStyle"/>
              <w:spacing w:after="0" w:line="240" w:lineRule="auto"/>
            </w:pPr>
          </w:p>
        </w:tc>
        <w:tc>
          <w:tcPr>
            <w:tcW w:w="0" w:type="dxa"/>
          </w:tcPr>
          <w:p w14:paraId="2AA2C25A" w14:textId="77777777" w:rsidR="00B074EC" w:rsidRDefault="00B074EC">
            <w:pPr>
              <w:pStyle w:val="EmptyCellLayoutStyle"/>
              <w:spacing w:after="0" w:line="240" w:lineRule="auto"/>
            </w:pPr>
          </w:p>
        </w:tc>
        <w:tc>
          <w:tcPr>
            <w:tcW w:w="0" w:type="dxa"/>
          </w:tcPr>
          <w:p w14:paraId="4106BE7A" w14:textId="77777777" w:rsidR="00B074EC" w:rsidRDefault="00B074EC">
            <w:pPr>
              <w:pStyle w:val="EmptyCellLayoutStyle"/>
              <w:spacing w:after="0" w:line="240" w:lineRule="auto"/>
            </w:pPr>
          </w:p>
        </w:tc>
        <w:tc>
          <w:tcPr>
            <w:tcW w:w="2505" w:type="dxa"/>
          </w:tcPr>
          <w:p w14:paraId="3AC6289C" w14:textId="77777777" w:rsidR="00B074EC" w:rsidRDefault="00B074EC">
            <w:pPr>
              <w:pStyle w:val="EmptyCellLayoutStyle"/>
              <w:spacing w:after="0" w:line="240" w:lineRule="auto"/>
            </w:pPr>
          </w:p>
        </w:tc>
        <w:tc>
          <w:tcPr>
            <w:tcW w:w="6120" w:type="dxa"/>
          </w:tcPr>
          <w:p w14:paraId="5F10BDCA" w14:textId="77777777" w:rsidR="00B074EC" w:rsidRDefault="00B074EC">
            <w:pPr>
              <w:pStyle w:val="EmptyCellLayoutStyle"/>
              <w:spacing w:after="0" w:line="240" w:lineRule="auto"/>
            </w:pPr>
          </w:p>
        </w:tc>
        <w:tc>
          <w:tcPr>
            <w:tcW w:w="2534" w:type="dxa"/>
          </w:tcPr>
          <w:p w14:paraId="204DD569" w14:textId="77777777" w:rsidR="00B074EC" w:rsidRDefault="00B074EC">
            <w:pPr>
              <w:pStyle w:val="EmptyCellLayoutStyle"/>
              <w:spacing w:after="0" w:line="240" w:lineRule="auto"/>
            </w:pPr>
          </w:p>
        </w:tc>
        <w:tc>
          <w:tcPr>
            <w:tcW w:w="179" w:type="dxa"/>
          </w:tcPr>
          <w:p w14:paraId="6500ED9E" w14:textId="77777777" w:rsidR="00B074EC" w:rsidRDefault="00B074EC">
            <w:pPr>
              <w:pStyle w:val="EmptyCellLayoutStyle"/>
              <w:spacing w:after="0" w:line="240" w:lineRule="auto"/>
            </w:pPr>
          </w:p>
        </w:tc>
      </w:tr>
      <w:tr w:rsidR="005D281E" w14:paraId="14ABFB1A" w14:textId="77777777" w:rsidTr="005D281E">
        <w:tc>
          <w:tcPr>
            <w:tcW w:w="179" w:type="dxa"/>
          </w:tcPr>
          <w:p w14:paraId="3390D067" w14:textId="77777777" w:rsidR="00B074EC" w:rsidRDefault="00B074EC">
            <w:pPr>
              <w:pStyle w:val="EmptyCellLayoutStyle"/>
              <w:spacing w:after="0" w:line="240" w:lineRule="auto"/>
            </w:pPr>
          </w:p>
        </w:tc>
        <w:tc>
          <w:tcPr>
            <w:tcW w:w="0" w:type="dxa"/>
          </w:tcPr>
          <w:p w14:paraId="5597C52D" w14:textId="77777777" w:rsidR="00B074EC" w:rsidRDefault="00B074EC">
            <w:pPr>
              <w:pStyle w:val="EmptyCellLayoutStyle"/>
              <w:spacing w:after="0" w:line="240" w:lineRule="auto"/>
            </w:pPr>
          </w:p>
        </w:tc>
        <w:tc>
          <w:tcPr>
            <w:tcW w:w="0" w:type="dxa"/>
          </w:tcPr>
          <w:p w14:paraId="3A742D4F" w14:textId="77777777" w:rsidR="00B074EC" w:rsidRDefault="00B074EC">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B074EC" w14:paraId="05BDB64D" w14:textId="77777777">
              <w:trPr>
                <w:trHeight w:val="459"/>
              </w:trPr>
              <w:tc>
                <w:tcPr>
                  <w:tcW w:w="0" w:type="dxa"/>
                  <w:tcBorders>
                    <w:top w:val="single" w:sz="15" w:space="0" w:color="000000"/>
                    <w:left w:val="single" w:sz="15" w:space="0" w:color="000000"/>
                  </w:tcBorders>
                </w:tcPr>
                <w:p w14:paraId="15FB0100" w14:textId="77777777" w:rsidR="00B074EC" w:rsidRDefault="00B074EC">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B074EC" w14:paraId="2294C4B1" w14:textId="77777777">
                    <w:trPr>
                      <w:trHeight w:val="381"/>
                    </w:trPr>
                    <w:tc>
                      <w:tcPr>
                        <w:tcW w:w="11160" w:type="dxa"/>
                        <w:tcBorders>
                          <w:top w:val="nil"/>
                          <w:left w:val="nil"/>
                          <w:bottom w:val="nil"/>
                          <w:right w:val="nil"/>
                        </w:tcBorders>
                        <w:tcMar>
                          <w:top w:w="39" w:type="dxa"/>
                          <w:left w:w="39" w:type="dxa"/>
                          <w:bottom w:w="39" w:type="dxa"/>
                          <w:right w:w="39" w:type="dxa"/>
                        </w:tcMar>
                      </w:tcPr>
                      <w:p w14:paraId="5962138C" w14:textId="77777777" w:rsidR="00B074EC" w:rsidRDefault="005D281E">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404A842E" w14:textId="77777777" w:rsidR="00B074EC" w:rsidRDefault="00B074EC">
                  <w:pPr>
                    <w:spacing w:after="0" w:line="240" w:lineRule="auto"/>
                  </w:pPr>
                </w:p>
              </w:tc>
            </w:tr>
            <w:tr w:rsidR="00B074EC" w14:paraId="117E8A7F" w14:textId="77777777">
              <w:trPr>
                <w:trHeight w:val="80"/>
              </w:trPr>
              <w:tc>
                <w:tcPr>
                  <w:tcW w:w="0" w:type="dxa"/>
                  <w:tcBorders>
                    <w:left w:val="single" w:sz="15" w:space="0" w:color="000000"/>
                  </w:tcBorders>
                </w:tcPr>
                <w:p w14:paraId="5A07566D" w14:textId="77777777" w:rsidR="00B074EC" w:rsidRDefault="00B074EC">
                  <w:pPr>
                    <w:pStyle w:val="EmptyCellLayoutStyle"/>
                    <w:spacing w:after="0" w:line="240" w:lineRule="auto"/>
                  </w:pPr>
                </w:p>
              </w:tc>
              <w:tc>
                <w:tcPr>
                  <w:tcW w:w="11159" w:type="dxa"/>
                  <w:tcBorders>
                    <w:right w:val="single" w:sz="15" w:space="0" w:color="000000"/>
                  </w:tcBorders>
                </w:tcPr>
                <w:p w14:paraId="668B851D" w14:textId="77777777" w:rsidR="00B074EC" w:rsidRDefault="00B074EC">
                  <w:pPr>
                    <w:pStyle w:val="EmptyCellLayoutStyle"/>
                    <w:spacing w:after="0" w:line="240" w:lineRule="auto"/>
                  </w:pPr>
                </w:p>
              </w:tc>
            </w:tr>
            <w:tr w:rsidR="005D281E" w14:paraId="0128E8FF" w14:textId="77777777" w:rsidTr="005D281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B074EC" w14:paraId="49E8DEDD" w14:textId="77777777">
                    <w:trPr>
                      <w:trHeight w:val="212"/>
                    </w:trPr>
                    <w:tc>
                      <w:tcPr>
                        <w:tcW w:w="11160" w:type="dxa"/>
                        <w:tcBorders>
                          <w:top w:val="nil"/>
                          <w:left w:val="nil"/>
                          <w:bottom w:val="nil"/>
                          <w:right w:val="nil"/>
                        </w:tcBorders>
                        <w:tcMar>
                          <w:top w:w="39" w:type="dxa"/>
                          <w:left w:w="39" w:type="dxa"/>
                          <w:bottom w:w="39" w:type="dxa"/>
                          <w:right w:w="39" w:type="dxa"/>
                        </w:tcMar>
                      </w:tcPr>
                      <w:p w14:paraId="3E93DF43" w14:textId="77777777" w:rsidR="00B074EC" w:rsidRDefault="005D281E">
                        <w:pPr>
                          <w:spacing w:after="0" w:line="240" w:lineRule="auto"/>
                        </w:pPr>
                        <w:r>
                          <w:rPr>
                            <w:rFonts w:ascii="Arial" w:eastAsia="Arial" w:hAnsi="Arial"/>
                            <w:color w:val="000000"/>
                          </w:rPr>
                          <w:t>Requires walking across the prison yard and climbing stairs. Physical activity includes considerable sitting, typing, use of computer, standing, walking, reaching, carrying, and minimal bending. Hazards include working in a prison with convicted felons who are mentally ill, having an office in a cell block which may be a converted cell, general noise of prison unit, heating and cooling problems. Contact with prisoners occurs, resulting in the potential for physical harm and possible exposure to communicable</w:t>
                        </w:r>
                        <w:r>
                          <w:rPr>
                            <w:rFonts w:ascii="Arial" w:eastAsia="Arial" w:hAnsi="Arial"/>
                            <w:color w:val="000000"/>
                          </w:rPr>
                          <w:t xml:space="preserve"> diseases. </w:t>
                        </w:r>
                      </w:p>
                    </w:tc>
                  </w:tr>
                </w:tbl>
                <w:p w14:paraId="05BA8FBE" w14:textId="77777777" w:rsidR="00B074EC" w:rsidRDefault="00B074EC">
                  <w:pPr>
                    <w:spacing w:after="0" w:line="240" w:lineRule="auto"/>
                  </w:pPr>
                </w:p>
              </w:tc>
            </w:tr>
          </w:tbl>
          <w:p w14:paraId="197F2B4C" w14:textId="77777777" w:rsidR="00B074EC" w:rsidRDefault="00B074EC">
            <w:pPr>
              <w:spacing w:after="0" w:line="240" w:lineRule="auto"/>
            </w:pPr>
          </w:p>
        </w:tc>
        <w:tc>
          <w:tcPr>
            <w:tcW w:w="179" w:type="dxa"/>
          </w:tcPr>
          <w:p w14:paraId="1CCA36FB" w14:textId="77777777" w:rsidR="00B074EC" w:rsidRDefault="00B074EC">
            <w:pPr>
              <w:pStyle w:val="EmptyCellLayoutStyle"/>
              <w:spacing w:after="0" w:line="240" w:lineRule="auto"/>
            </w:pPr>
          </w:p>
        </w:tc>
      </w:tr>
      <w:tr w:rsidR="00B074EC" w14:paraId="02B1C393" w14:textId="77777777">
        <w:trPr>
          <w:trHeight w:val="99"/>
        </w:trPr>
        <w:tc>
          <w:tcPr>
            <w:tcW w:w="179" w:type="dxa"/>
          </w:tcPr>
          <w:p w14:paraId="24CCC59A" w14:textId="77777777" w:rsidR="00B074EC" w:rsidRDefault="00B074EC">
            <w:pPr>
              <w:pStyle w:val="EmptyCellLayoutStyle"/>
              <w:spacing w:after="0" w:line="240" w:lineRule="auto"/>
            </w:pPr>
          </w:p>
        </w:tc>
        <w:tc>
          <w:tcPr>
            <w:tcW w:w="0" w:type="dxa"/>
          </w:tcPr>
          <w:p w14:paraId="5EC55E6A" w14:textId="77777777" w:rsidR="00B074EC" w:rsidRDefault="00B074EC">
            <w:pPr>
              <w:pStyle w:val="EmptyCellLayoutStyle"/>
              <w:spacing w:after="0" w:line="240" w:lineRule="auto"/>
            </w:pPr>
          </w:p>
        </w:tc>
        <w:tc>
          <w:tcPr>
            <w:tcW w:w="0" w:type="dxa"/>
          </w:tcPr>
          <w:p w14:paraId="54C3EE8F" w14:textId="77777777" w:rsidR="00B074EC" w:rsidRDefault="00B074EC">
            <w:pPr>
              <w:pStyle w:val="EmptyCellLayoutStyle"/>
              <w:spacing w:after="0" w:line="240" w:lineRule="auto"/>
            </w:pPr>
          </w:p>
        </w:tc>
        <w:tc>
          <w:tcPr>
            <w:tcW w:w="0" w:type="dxa"/>
          </w:tcPr>
          <w:p w14:paraId="7BA3CCEC" w14:textId="77777777" w:rsidR="00B074EC" w:rsidRDefault="00B074EC">
            <w:pPr>
              <w:pStyle w:val="EmptyCellLayoutStyle"/>
              <w:spacing w:after="0" w:line="240" w:lineRule="auto"/>
            </w:pPr>
          </w:p>
        </w:tc>
        <w:tc>
          <w:tcPr>
            <w:tcW w:w="0" w:type="dxa"/>
          </w:tcPr>
          <w:p w14:paraId="55F965EE" w14:textId="77777777" w:rsidR="00B074EC" w:rsidRDefault="00B074EC">
            <w:pPr>
              <w:pStyle w:val="EmptyCellLayoutStyle"/>
              <w:spacing w:after="0" w:line="240" w:lineRule="auto"/>
            </w:pPr>
          </w:p>
        </w:tc>
        <w:tc>
          <w:tcPr>
            <w:tcW w:w="0" w:type="dxa"/>
          </w:tcPr>
          <w:p w14:paraId="5BC84063" w14:textId="77777777" w:rsidR="00B074EC" w:rsidRDefault="00B074EC">
            <w:pPr>
              <w:pStyle w:val="EmptyCellLayoutStyle"/>
              <w:spacing w:after="0" w:line="240" w:lineRule="auto"/>
            </w:pPr>
          </w:p>
        </w:tc>
        <w:tc>
          <w:tcPr>
            <w:tcW w:w="0" w:type="dxa"/>
          </w:tcPr>
          <w:p w14:paraId="2C5B0981" w14:textId="77777777" w:rsidR="00B074EC" w:rsidRDefault="00B074EC">
            <w:pPr>
              <w:pStyle w:val="EmptyCellLayoutStyle"/>
              <w:spacing w:after="0" w:line="240" w:lineRule="auto"/>
            </w:pPr>
          </w:p>
        </w:tc>
        <w:tc>
          <w:tcPr>
            <w:tcW w:w="2505" w:type="dxa"/>
          </w:tcPr>
          <w:p w14:paraId="3B887726" w14:textId="77777777" w:rsidR="00B074EC" w:rsidRDefault="00B074EC">
            <w:pPr>
              <w:pStyle w:val="EmptyCellLayoutStyle"/>
              <w:spacing w:after="0" w:line="240" w:lineRule="auto"/>
            </w:pPr>
          </w:p>
        </w:tc>
        <w:tc>
          <w:tcPr>
            <w:tcW w:w="6120" w:type="dxa"/>
          </w:tcPr>
          <w:p w14:paraId="7D4FCC1C" w14:textId="77777777" w:rsidR="00B074EC" w:rsidRDefault="00B074EC">
            <w:pPr>
              <w:pStyle w:val="EmptyCellLayoutStyle"/>
              <w:spacing w:after="0" w:line="240" w:lineRule="auto"/>
            </w:pPr>
          </w:p>
        </w:tc>
        <w:tc>
          <w:tcPr>
            <w:tcW w:w="2534" w:type="dxa"/>
          </w:tcPr>
          <w:p w14:paraId="7956502B" w14:textId="77777777" w:rsidR="00B074EC" w:rsidRDefault="00B074EC">
            <w:pPr>
              <w:pStyle w:val="EmptyCellLayoutStyle"/>
              <w:spacing w:after="0" w:line="240" w:lineRule="auto"/>
            </w:pPr>
          </w:p>
        </w:tc>
        <w:tc>
          <w:tcPr>
            <w:tcW w:w="179" w:type="dxa"/>
          </w:tcPr>
          <w:p w14:paraId="7F4E8784" w14:textId="77777777" w:rsidR="00B074EC" w:rsidRDefault="00B074EC">
            <w:pPr>
              <w:pStyle w:val="EmptyCellLayoutStyle"/>
              <w:spacing w:after="0" w:line="240" w:lineRule="auto"/>
            </w:pPr>
          </w:p>
        </w:tc>
      </w:tr>
      <w:tr w:rsidR="005D281E" w14:paraId="5CCE369C" w14:textId="77777777" w:rsidTr="005D281E">
        <w:tc>
          <w:tcPr>
            <w:tcW w:w="179" w:type="dxa"/>
          </w:tcPr>
          <w:p w14:paraId="78A8922D" w14:textId="77777777" w:rsidR="00B074EC" w:rsidRDefault="00B074EC">
            <w:pPr>
              <w:pStyle w:val="EmptyCellLayoutStyle"/>
              <w:spacing w:after="0" w:line="240" w:lineRule="auto"/>
            </w:pPr>
          </w:p>
        </w:tc>
        <w:tc>
          <w:tcPr>
            <w:tcW w:w="0" w:type="dxa"/>
          </w:tcPr>
          <w:p w14:paraId="75FCB5E4" w14:textId="77777777" w:rsidR="00B074EC" w:rsidRDefault="00B074EC">
            <w:pPr>
              <w:pStyle w:val="EmptyCellLayoutStyle"/>
              <w:spacing w:after="0" w:line="240" w:lineRule="auto"/>
            </w:pPr>
          </w:p>
        </w:tc>
        <w:tc>
          <w:tcPr>
            <w:tcW w:w="0" w:type="dxa"/>
          </w:tcPr>
          <w:p w14:paraId="7ADAF22C" w14:textId="77777777" w:rsidR="00B074EC" w:rsidRDefault="00B074EC">
            <w:pPr>
              <w:pStyle w:val="EmptyCellLayoutStyle"/>
              <w:spacing w:after="0" w:line="240" w:lineRule="auto"/>
            </w:pPr>
          </w:p>
        </w:tc>
        <w:tc>
          <w:tcPr>
            <w:tcW w:w="0" w:type="dxa"/>
          </w:tcPr>
          <w:p w14:paraId="3C89760D" w14:textId="77777777" w:rsidR="00B074EC" w:rsidRDefault="00B074EC">
            <w:pPr>
              <w:pStyle w:val="EmptyCellLayoutStyle"/>
              <w:spacing w:after="0" w:line="240" w:lineRule="auto"/>
            </w:pPr>
          </w:p>
        </w:tc>
        <w:tc>
          <w:tcPr>
            <w:tcW w:w="0" w:type="dxa"/>
          </w:tcPr>
          <w:p w14:paraId="00829224" w14:textId="77777777" w:rsidR="00B074EC" w:rsidRDefault="00B074EC">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5D281E" w14:paraId="06ACE023" w14:textId="77777777" w:rsidTr="005D281E">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B074EC" w14:paraId="581DEF95" w14:textId="77777777">
                    <w:trPr>
                      <w:trHeight w:val="462"/>
                    </w:trPr>
                    <w:tc>
                      <w:tcPr>
                        <w:tcW w:w="11160" w:type="dxa"/>
                        <w:tcBorders>
                          <w:top w:val="nil"/>
                          <w:left w:val="nil"/>
                          <w:bottom w:val="nil"/>
                          <w:right w:val="nil"/>
                        </w:tcBorders>
                        <w:tcMar>
                          <w:top w:w="39" w:type="dxa"/>
                          <w:left w:w="39" w:type="dxa"/>
                          <w:bottom w:w="39" w:type="dxa"/>
                          <w:right w:w="39" w:type="dxa"/>
                        </w:tcMar>
                      </w:tcPr>
                      <w:p w14:paraId="2C2D1225" w14:textId="77777777" w:rsidR="00B074EC" w:rsidRDefault="005D281E">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0F7CF9D1" w14:textId="77777777" w:rsidR="00B074EC" w:rsidRDefault="00B074EC">
                  <w:pPr>
                    <w:spacing w:after="0" w:line="240" w:lineRule="auto"/>
                  </w:pPr>
                </w:p>
              </w:tc>
            </w:tr>
            <w:tr w:rsidR="00B074EC" w14:paraId="689A6784" w14:textId="77777777">
              <w:trPr>
                <w:trHeight w:val="180"/>
              </w:trPr>
              <w:tc>
                <w:tcPr>
                  <w:tcW w:w="179" w:type="dxa"/>
                  <w:tcBorders>
                    <w:left w:val="single" w:sz="15" w:space="0" w:color="000000"/>
                  </w:tcBorders>
                </w:tcPr>
                <w:p w14:paraId="311F6154" w14:textId="77777777" w:rsidR="00B074EC" w:rsidRDefault="00B074EC">
                  <w:pPr>
                    <w:pStyle w:val="EmptyCellLayoutStyle"/>
                    <w:spacing w:after="0" w:line="240" w:lineRule="auto"/>
                  </w:pPr>
                </w:p>
              </w:tc>
              <w:tc>
                <w:tcPr>
                  <w:tcW w:w="10800" w:type="dxa"/>
                </w:tcPr>
                <w:p w14:paraId="1BE5995A" w14:textId="77777777" w:rsidR="00B074EC" w:rsidRDefault="00B074EC">
                  <w:pPr>
                    <w:pStyle w:val="EmptyCellLayoutStyle"/>
                    <w:spacing w:after="0" w:line="240" w:lineRule="auto"/>
                  </w:pPr>
                </w:p>
              </w:tc>
              <w:tc>
                <w:tcPr>
                  <w:tcW w:w="180" w:type="dxa"/>
                  <w:tcBorders>
                    <w:right w:val="single" w:sz="15" w:space="0" w:color="000000"/>
                  </w:tcBorders>
                </w:tcPr>
                <w:p w14:paraId="5238D042" w14:textId="77777777" w:rsidR="00B074EC" w:rsidRDefault="00B074EC">
                  <w:pPr>
                    <w:pStyle w:val="EmptyCellLayoutStyle"/>
                    <w:spacing w:after="0" w:line="240" w:lineRule="auto"/>
                  </w:pPr>
                </w:p>
              </w:tc>
            </w:tr>
            <w:tr w:rsidR="005D281E" w14:paraId="2480E6A3" w14:textId="77777777" w:rsidTr="005D281E">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B074EC" w14:paraId="46B5D378" w14:textId="77777777">
                    <w:trPr>
                      <w:trHeight w:val="176"/>
                    </w:trPr>
                    <w:tc>
                      <w:tcPr>
                        <w:tcW w:w="10980" w:type="dxa"/>
                        <w:tcBorders>
                          <w:top w:val="nil"/>
                          <w:left w:val="nil"/>
                          <w:bottom w:val="nil"/>
                          <w:right w:val="nil"/>
                        </w:tcBorders>
                        <w:tcMar>
                          <w:top w:w="39" w:type="dxa"/>
                          <w:left w:w="39" w:type="dxa"/>
                          <w:bottom w:w="39" w:type="dxa"/>
                          <w:right w:w="39" w:type="dxa"/>
                        </w:tcMar>
                      </w:tcPr>
                      <w:p w14:paraId="0682103E" w14:textId="77777777" w:rsidR="00B074EC" w:rsidRDefault="005D281E">
                        <w:pPr>
                          <w:spacing w:after="0" w:line="240" w:lineRule="auto"/>
                        </w:pPr>
                        <w:r>
                          <w:rPr>
                            <w:rFonts w:ascii="Arial" w:eastAsia="Arial" w:hAnsi="Arial"/>
                            <w:b/>
                            <w:color w:val="000000"/>
                            <w:sz w:val="16"/>
                          </w:rPr>
                          <w:t>Additional Subordinates</w:t>
                        </w:r>
                      </w:p>
                    </w:tc>
                  </w:tr>
                </w:tbl>
                <w:p w14:paraId="487E7E3B" w14:textId="77777777" w:rsidR="00B074EC" w:rsidRDefault="00B074EC">
                  <w:pPr>
                    <w:spacing w:after="0" w:line="240" w:lineRule="auto"/>
                  </w:pPr>
                </w:p>
              </w:tc>
              <w:tc>
                <w:tcPr>
                  <w:tcW w:w="180" w:type="dxa"/>
                  <w:tcBorders>
                    <w:right w:val="single" w:sz="15" w:space="0" w:color="000000"/>
                  </w:tcBorders>
                </w:tcPr>
                <w:p w14:paraId="7B6D2066" w14:textId="77777777" w:rsidR="00B074EC" w:rsidRDefault="00B074EC">
                  <w:pPr>
                    <w:pStyle w:val="EmptyCellLayoutStyle"/>
                    <w:spacing w:after="0" w:line="240" w:lineRule="auto"/>
                  </w:pPr>
                </w:p>
              </w:tc>
            </w:tr>
            <w:tr w:rsidR="00B074EC" w14:paraId="5CAEE80D" w14:textId="77777777">
              <w:trPr>
                <w:trHeight w:val="40"/>
              </w:trPr>
              <w:tc>
                <w:tcPr>
                  <w:tcW w:w="179" w:type="dxa"/>
                  <w:tcBorders>
                    <w:left w:val="single" w:sz="15" w:space="0" w:color="000000"/>
                  </w:tcBorders>
                </w:tcPr>
                <w:p w14:paraId="001CBF2E" w14:textId="77777777" w:rsidR="00B074EC" w:rsidRDefault="00B074EC">
                  <w:pPr>
                    <w:pStyle w:val="EmptyCellLayoutStyle"/>
                    <w:spacing w:after="0" w:line="240" w:lineRule="auto"/>
                  </w:pPr>
                </w:p>
              </w:tc>
              <w:tc>
                <w:tcPr>
                  <w:tcW w:w="10800" w:type="dxa"/>
                </w:tcPr>
                <w:p w14:paraId="69DEF185" w14:textId="77777777" w:rsidR="00B074EC" w:rsidRDefault="00B074EC">
                  <w:pPr>
                    <w:pStyle w:val="EmptyCellLayoutStyle"/>
                    <w:spacing w:after="0" w:line="240" w:lineRule="auto"/>
                  </w:pPr>
                </w:p>
              </w:tc>
              <w:tc>
                <w:tcPr>
                  <w:tcW w:w="180" w:type="dxa"/>
                  <w:tcBorders>
                    <w:right w:val="single" w:sz="15" w:space="0" w:color="000000"/>
                  </w:tcBorders>
                </w:tcPr>
                <w:p w14:paraId="28E462CC" w14:textId="77777777" w:rsidR="00B074EC" w:rsidRDefault="00B074EC">
                  <w:pPr>
                    <w:pStyle w:val="EmptyCellLayoutStyle"/>
                    <w:spacing w:after="0" w:line="240" w:lineRule="auto"/>
                  </w:pPr>
                </w:p>
              </w:tc>
            </w:tr>
            <w:tr w:rsidR="00B074EC" w14:paraId="53A78F59" w14:textId="77777777">
              <w:trPr>
                <w:trHeight w:val="290"/>
              </w:trPr>
              <w:tc>
                <w:tcPr>
                  <w:tcW w:w="179" w:type="dxa"/>
                  <w:tcBorders>
                    <w:left w:val="single" w:sz="15" w:space="0" w:color="000000"/>
                  </w:tcBorders>
                </w:tcPr>
                <w:p w14:paraId="3D09208D" w14:textId="77777777" w:rsidR="00B074EC" w:rsidRDefault="00B074EC">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B074EC" w14:paraId="09963072" w14:textId="77777777">
                    <w:trPr>
                      <w:trHeight w:val="212"/>
                    </w:trPr>
                    <w:tc>
                      <w:tcPr>
                        <w:tcW w:w="10800" w:type="dxa"/>
                        <w:tcBorders>
                          <w:top w:val="nil"/>
                          <w:left w:val="nil"/>
                          <w:bottom w:val="nil"/>
                          <w:right w:val="nil"/>
                        </w:tcBorders>
                        <w:tcMar>
                          <w:top w:w="39" w:type="dxa"/>
                          <w:left w:w="39" w:type="dxa"/>
                          <w:bottom w:w="39" w:type="dxa"/>
                          <w:right w:w="39" w:type="dxa"/>
                        </w:tcMar>
                      </w:tcPr>
                      <w:p w14:paraId="2232954B" w14:textId="77777777" w:rsidR="00B074EC" w:rsidRDefault="00B074EC">
                        <w:pPr>
                          <w:spacing w:after="0" w:line="240" w:lineRule="auto"/>
                        </w:pPr>
                      </w:p>
                    </w:tc>
                  </w:tr>
                </w:tbl>
                <w:p w14:paraId="61CD42DB" w14:textId="77777777" w:rsidR="00B074EC" w:rsidRDefault="00B074EC">
                  <w:pPr>
                    <w:spacing w:after="0" w:line="240" w:lineRule="auto"/>
                  </w:pPr>
                </w:p>
              </w:tc>
              <w:tc>
                <w:tcPr>
                  <w:tcW w:w="180" w:type="dxa"/>
                  <w:tcBorders>
                    <w:right w:val="single" w:sz="15" w:space="0" w:color="000000"/>
                  </w:tcBorders>
                </w:tcPr>
                <w:p w14:paraId="1A8AA34D" w14:textId="77777777" w:rsidR="00B074EC" w:rsidRDefault="00B074EC">
                  <w:pPr>
                    <w:pStyle w:val="EmptyCellLayoutStyle"/>
                    <w:spacing w:after="0" w:line="240" w:lineRule="auto"/>
                  </w:pPr>
                </w:p>
              </w:tc>
            </w:tr>
            <w:tr w:rsidR="00B074EC" w14:paraId="2752AB21" w14:textId="77777777">
              <w:trPr>
                <w:trHeight w:val="104"/>
              </w:trPr>
              <w:tc>
                <w:tcPr>
                  <w:tcW w:w="179" w:type="dxa"/>
                  <w:tcBorders>
                    <w:left w:val="single" w:sz="15" w:space="0" w:color="000000"/>
                    <w:bottom w:val="single" w:sz="15" w:space="0" w:color="000000"/>
                  </w:tcBorders>
                </w:tcPr>
                <w:p w14:paraId="5E332305" w14:textId="77777777" w:rsidR="00B074EC" w:rsidRDefault="00B074EC">
                  <w:pPr>
                    <w:pStyle w:val="EmptyCellLayoutStyle"/>
                    <w:spacing w:after="0" w:line="240" w:lineRule="auto"/>
                  </w:pPr>
                </w:p>
              </w:tc>
              <w:tc>
                <w:tcPr>
                  <w:tcW w:w="10800" w:type="dxa"/>
                  <w:tcBorders>
                    <w:bottom w:val="single" w:sz="15" w:space="0" w:color="000000"/>
                  </w:tcBorders>
                </w:tcPr>
                <w:p w14:paraId="6AD360EA" w14:textId="77777777" w:rsidR="00B074EC" w:rsidRDefault="00B074EC">
                  <w:pPr>
                    <w:pStyle w:val="EmptyCellLayoutStyle"/>
                    <w:spacing w:after="0" w:line="240" w:lineRule="auto"/>
                  </w:pPr>
                </w:p>
              </w:tc>
              <w:tc>
                <w:tcPr>
                  <w:tcW w:w="180" w:type="dxa"/>
                  <w:tcBorders>
                    <w:bottom w:val="single" w:sz="15" w:space="0" w:color="000000"/>
                    <w:right w:val="single" w:sz="15" w:space="0" w:color="000000"/>
                  </w:tcBorders>
                </w:tcPr>
                <w:p w14:paraId="4A39D2A4" w14:textId="77777777" w:rsidR="00B074EC" w:rsidRDefault="00B074EC">
                  <w:pPr>
                    <w:pStyle w:val="EmptyCellLayoutStyle"/>
                    <w:spacing w:after="0" w:line="240" w:lineRule="auto"/>
                  </w:pPr>
                </w:p>
              </w:tc>
            </w:tr>
          </w:tbl>
          <w:p w14:paraId="297BEAC1" w14:textId="77777777" w:rsidR="00B074EC" w:rsidRDefault="00B074EC">
            <w:pPr>
              <w:spacing w:after="0" w:line="240" w:lineRule="auto"/>
            </w:pPr>
          </w:p>
        </w:tc>
        <w:tc>
          <w:tcPr>
            <w:tcW w:w="179" w:type="dxa"/>
          </w:tcPr>
          <w:p w14:paraId="6D39C883" w14:textId="77777777" w:rsidR="00B074EC" w:rsidRDefault="00B074EC">
            <w:pPr>
              <w:pStyle w:val="EmptyCellLayoutStyle"/>
              <w:spacing w:after="0" w:line="240" w:lineRule="auto"/>
            </w:pPr>
          </w:p>
        </w:tc>
      </w:tr>
      <w:tr w:rsidR="00B074EC" w14:paraId="2E4E43D0" w14:textId="77777777">
        <w:trPr>
          <w:trHeight w:val="123"/>
        </w:trPr>
        <w:tc>
          <w:tcPr>
            <w:tcW w:w="179" w:type="dxa"/>
          </w:tcPr>
          <w:p w14:paraId="6E11E399" w14:textId="77777777" w:rsidR="00B074EC" w:rsidRDefault="00B074EC">
            <w:pPr>
              <w:pStyle w:val="EmptyCellLayoutStyle"/>
              <w:spacing w:after="0" w:line="240" w:lineRule="auto"/>
            </w:pPr>
          </w:p>
        </w:tc>
        <w:tc>
          <w:tcPr>
            <w:tcW w:w="0" w:type="dxa"/>
          </w:tcPr>
          <w:p w14:paraId="3F55581F" w14:textId="77777777" w:rsidR="00B074EC" w:rsidRDefault="00B074EC">
            <w:pPr>
              <w:pStyle w:val="EmptyCellLayoutStyle"/>
              <w:spacing w:after="0" w:line="240" w:lineRule="auto"/>
            </w:pPr>
          </w:p>
        </w:tc>
        <w:tc>
          <w:tcPr>
            <w:tcW w:w="0" w:type="dxa"/>
          </w:tcPr>
          <w:p w14:paraId="48227AB2" w14:textId="77777777" w:rsidR="00B074EC" w:rsidRDefault="00B074EC">
            <w:pPr>
              <w:pStyle w:val="EmptyCellLayoutStyle"/>
              <w:spacing w:after="0" w:line="240" w:lineRule="auto"/>
            </w:pPr>
          </w:p>
        </w:tc>
        <w:tc>
          <w:tcPr>
            <w:tcW w:w="0" w:type="dxa"/>
          </w:tcPr>
          <w:p w14:paraId="6DC9EBE8" w14:textId="77777777" w:rsidR="00B074EC" w:rsidRDefault="00B074EC">
            <w:pPr>
              <w:pStyle w:val="EmptyCellLayoutStyle"/>
              <w:spacing w:after="0" w:line="240" w:lineRule="auto"/>
            </w:pPr>
          </w:p>
        </w:tc>
        <w:tc>
          <w:tcPr>
            <w:tcW w:w="0" w:type="dxa"/>
          </w:tcPr>
          <w:p w14:paraId="766C1D09" w14:textId="77777777" w:rsidR="00B074EC" w:rsidRDefault="00B074EC">
            <w:pPr>
              <w:pStyle w:val="EmptyCellLayoutStyle"/>
              <w:spacing w:after="0" w:line="240" w:lineRule="auto"/>
            </w:pPr>
          </w:p>
        </w:tc>
        <w:tc>
          <w:tcPr>
            <w:tcW w:w="0" w:type="dxa"/>
          </w:tcPr>
          <w:p w14:paraId="2CA2E8EB" w14:textId="77777777" w:rsidR="00B074EC" w:rsidRDefault="00B074EC">
            <w:pPr>
              <w:pStyle w:val="EmptyCellLayoutStyle"/>
              <w:spacing w:after="0" w:line="240" w:lineRule="auto"/>
            </w:pPr>
          </w:p>
        </w:tc>
        <w:tc>
          <w:tcPr>
            <w:tcW w:w="0" w:type="dxa"/>
          </w:tcPr>
          <w:p w14:paraId="00CE4296" w14:textId="77777777" w:rsidR="00B074EC" w:rsidRDefault="00B074EC">
            <w:pPr>
              <w:pStyle w:val="EmptyCellLayoutStyle"/>
              <w:spacing w:after="0" w:line="240" w:lineRule="auto"/>
            </w:pPr>
          </w:p>
        </w:tc>
        <w:tc>
          <w:tcPr>
            <w:tcW w:w="2505" w:type="dxa"/>
          </w:tcPr>
          <w:p w14:paraId="03DD2559" w14:textId="77777777" w:rsidR="00B074EC" w:rsidRDefault="00B074EC">
            <w:pPr>
              <w:pStyle w:val="EmptyCellLayoutStyle"/>
              <w:spacing w:after="0" w:line="240" w:lineRule="auto"/>
            </w:pPr>
          </w:p>
        </w:tc>
        <w:tc>
          <w:tcPr>
            <w:tcW w:w="6120" w:type="dxa"/>
          </w:tcPr>
          <w:p w14:paraId="55EE8B4B" w14:textId="77777777" w:rsidR="00B074EC" w:rsidRDefault="00B074EC">
            <w:pPr>
              <w:pStyle w:val="EmptyCellLayoutStyle"/>
              <w:spacing w:after="0" w:line="240" w:lineRule="auto"/>
            </w:pPr>
          </w:p>
        </w:tc>
        <w:tc>
          <w:tcPr>
            <w:tcW w:w="2534" w:type="dxa"/>
          </w:tcPr>
          <w:p w14:paraId="3B6297EB" w14:textId="77777777" w:rsidR="00B074EC" w:rsidRDefault="00B074EC">
            <w:pPr>
              <w:pStyle w:val="EmptyCellLayoutStyle"/>
              <w:spacing w:after="0" w:line="240" w:lineRule="auto"/>
            </w:pPr>
          </w:p>
        </w:tc>
        <w:tc>
          <w:tcPr>
            <w:tcW w:w="179" w:type="dxa"/>
          </w:tcPr>
          <w:p w14:paraId="506ADA87" w14:textId="77777777" w:rsidR="00B074EC" w:rsidRDefault="00B074EC">
            <w:pPr>
              <w:pStyle w:val="EmptyCellLayoutStyle"/>
              <w:spacing w:after="0" w:line="240" w:lineRule="auto"/>
            </w:pPr>
          </w:p>
        </w:tc>
      </w:tr>
      <w:tr w:rsidR="005D281E" w14:paraId="73022E8D" w14:textId="77777777" w:rsidTr="005D281E">
        <w:tc>
          <w:tcPr>
            <w:tcW w:w="179" w:type="dxa"/>
          </w:tcPr>
          <w:p w14:paraId="0B8C4314" w14:textId="77777777" w:rsidR="00B074EC" w:rsidRDefault="00B074E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5D281E" w14:paraId="37DC156E" w14:textId="77777777" w:rsidTr="005D281E">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B074EC" w14:paraId="622255B3" w14:textId="77777777">
                    <w:trPr>
                      <w:trHeight w:val="192"/>
                    </w:trPr>
                    <w:tc>
                      <w:tcPr>
                        <w:tcW w:w="11160" w:type="dxa"/>
                        <w:tcBorders>
                          <w:top w:val="nil"/>
                          <w:left w:val="nil"/>
                          <w:bottom w:val="nil"/>
                          <w:right w:val="nil"/>
                        </w:tcBorders>
                        <w:tcMar>
                          <w:top w:w="39" w:type="dxa"/>
                          <w:left w:w="39" w:type="dxa"/>
                          <w:bottom w:w="39" w:type="dxa"/>
                          <w:right w:w="39" w:type="dxa"/>
                        </w:tcMar>
                      </w:tcPr>
                      <w:p w14:paraId="1EF618CE" w14:textId="77777777" w:rsidR="00B074EC" w:rsidRDefault="005D281E">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5A3E9D13" w14:textId="77777777" w:rsidR="00B074EC" w:rsidRDefault="00B074EC">
                  <w:pPr>
                    <w:spacing w:after="0" w:line="240" w:lineRule="auto"/>
                  </w:pPr>
                </w:p>
              </w:tc>
            </w:tr>
            <w:tr w:rsidR="00B074EC" w14:paraId="2BF010DE" w14:textId="77777777">
              <w:trPr>
                <w:trHeight w:val="80"/>
              </w:trPr>
              <w:tc>
                <w:tcPr>
                  <w:tcW w:w="900" w:type="dxa"/>
                  <w:tcBorders>
                    <w:left w:val="single" w:sz="15" w:space="0" w:color="000000"/>
                  </w:tcBorders>
                </w:tcPr>
                <w:p w14:paraId="112EF741" w14:textId="77777777" w:rsidR="00B074EC" w:rsidRDefault="00B074EC">
                  <w:pPr>
                    <w:pStyle w:val="EmptyCellLayoutStyle"/>
                    <w:spacing w:after="0" w:line="240" w:lineRule="auto"/>
                  </w:pPr>
                </w:p>
              </w:tc>
              <w:tc>
                <w:tcPr>
                  <w:tcW w:w="359" w:type="dxa"/>
                </w:tcPr>
                <w:p w14:paraId="51D0275E" w14:textId="77777777" w:rsidR="00B074EC" w:rsidRDefault="00B074EC">
                  <w:pPr>
                    <w:pStyle w:val="EmptyCellLayoutStyle"/>
                    <w:spacing w:after="0" w:line="240" w:lineRule="auto"/>
                  </w:pPr>
                </w:p>
              </w:tc>
              <w:tc>
                <w:tcPr>
                  <w:tcW w:w="180" w:type="dxa"/>
                </w:tcPr>
                <w:p w14:paraId="3983282D" w14:textId="77777777" w:rsidR="00B074EC" w:rsidRDefault="00B074EC">
                  <w:pPr>
                    <w:pStyle w:val="EmptyCellLayoutStyle"/>
                    <w:spacing w:after="0" w:line="240" w:lineRule="auto"/>
                  </w:pPr>
                </w:p>
              </w:tc>
              <w:tc>
                <w:tcPr>
                  <w:tcW w:w="3240" w:type="dxa"/>
                </w:tcPr>
                <w:p w14:paraId="77A916D1" w14:textId="77777777" w:rsidR="00B074EC" w:rsidRDefault="00B074EC">
                  <w:pPr>
                    <w:pStyle w:val="EmptyCellLayoutStyle"/>
                    <w:spacing w:after="0" w:line="240" w:lineRule="auto"/>
                  </w:pPr>
                </w:p>
              </w:tc>
              <w:tc>
                <w:tcPr>
                  <w:tcW w:w="2160" w:type="dxa"/>
                </w:tcPr>
                <w:p w14:paraId="2CDD5347" w14:textId="77777777" w:rsidR="00B074EC" w:rsidRDefault="00B074EC">
                  <w:pPr>
                    <w:pStyle w:val="EmptyCellLayoutStyle"/>
                    <w:spacing w:after="0" w:line="240" w:lineRule="auto"/>
                  </w:pPr>
                </w:p>
              </w:tc>
              <w:tc>
                <w:tcPr>
                  <w:tcW w:w="359" w:type="dxa"/>
                </w:tcPr>
                <w:p w14:paraId="41D08E4E" w14:textId="77777777" w:rsidR="00B074EC" w:rsidRDefault="00B074EC">
                  <w:pPr>
                    <w:pStyle w:val="EmptyCellLayoutStyle"/>
                    <w:spacing w:after="0" w:line="240" w:lineRule="auto"/>
                  </w:pPr>
                </w:p>
              </w:tc>
              <w:tc>
                <w:tcPr>
                  <w:tcW w:w="180" w:type="dxa"/>
                </w:tcPr>
                <w:p w14:paraId="78F0130F" w14:textId="77777777" w:rsidR="00B074EC" w:rsidRDefault="00B074EC">
                  <w:pPr>
                    <w:pStyle w:val="EmptyCellLayoutStyle"/>
                    <w:spacing w:after="0" w:line="240" w:lineRule="auto"/>
                  </w:pPr>
                </w:p>
              </w:tc>
              <w:tc>
                <w:tcPr>
                  <w:tcW w:w="3240" w:type="dxa"/>
                </w:tcPr>
                <w:p w14:paraId="2D1826A7" w14:textId="77777777" w:rsidR="00B074EC" w:rsidRDefault="00B074EC">
                  <w:pPr>
                    <w:pStyle w:val="EmptyCellLayoutStyle"/>
                    <w:spacing w:after="0" w:line="240" w:lineRule="auto"/>
                  </w:pPr>
                </w:p>
              </w:tc>
              <w:tc>
                <w:tcPr>
                  <w:tcW w:w="539" w:type="dxa"/>
                  <w:tcBorders>
                    <w:right w:val="single" w:sz="15" w:space="0" w:color="000000"/>
                  </w:tcBorders>
                </w:tcPr>
                <w:p w14:paraId="128FA66B" w14:textId="77777777" w:rsidR="00B074EC" w:rsidRDefault="00B074EC">
                  <w:pPr>
                    <w:pStyle w:val="EmptyCellLayoutStyle"/>
                    <w:spacing w:after="0" w:line="240" w:lineRule="auto"/>
                  </w:pPr>
                </w:p>
              </w:tc>
            </w:tr>
            <w:tr w:rsidR="00B074EC" w14:paraId="2BF52028" w14:textId="77777777">
              <w:trPr>
                <w:trHeight w:val="269"/>
              </w:trPr>
              <w:tc>
                <w:tcPr>
                  <w:tcW w:w="900" w:type="dxa"/>
                  <w:tcBorders>
                    <w:left w:val="single" w:sz="15" w:space="0" w:color="000000"/>
                  </w:tcBorders>
                </w:tcPr>
                <w:p w14:paraId="33C3DEC1" w14:textId="77777777" w:rsidR="00B074EC" w:rsidRDefault="00B074E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B074EC" w14:paraId="0C3D38FC" w14:textId="77777777">
                    <w:trPr>
                      <w:trHeight w:val="212"/>
                    </w:trPr>
                    <w:tc>
                      <w:tcPr>
                        <w:tcW w:w="360" w:type="dxa"/>
                        <w:tcBorders>
                          <w:top w:val="nil"/>
                          <w:left w:val="nil"/>
                          <w:bottom w:val="nil"/>
                          <w:right w:val="nil"/>
                        </w:tcBorders>
                        <w:tcMar>
                          <w:top w:w="39" w:type="dxa"/>
                          <w:left w:w="39" w:type="dxa"/>
                          <w:bottom w:w="39" w:type="dxa"/>
                          <w:right w:w="39" w:type="dxa"/>
                        </w:tcMar>
                      </w:tcPr>
                      <w:p w14:paraId="7C455E3D" w14:textId="77777777" w:rsidR="00B074EC" w:rsidRDefault="005D281E">
                        <w:pPr>
                          <w:spacing w:after="0" w:line="240" w:lineRule="auto"/>
                        </w:pPr>
                        <w:r>
                          <w:rPr>
                            <w:rFonts w:ascii="Arial" w:eastAsia="Arial" w:hAnsi="Arial"/>
                            <w:color w:val="000000"/>
                          </w:rPr>
                          <w:t>N</w:t>
                        </w:r>
                      </w:p>
                    </w:tc>
                  </w:tr>
                </w:tbl>
                <w:p w14:paraId="23BFC18A" w14:textId="77777777" w:rsidR="00B074EC" w:rsidRDefault="00B074EC">
                  <w:pPr>
                    <w:spacing w:after="0" w:line="240" w:lineRule="auto"/>
                  </w:pPr>
                </w:p>
              </w:tc>
              <w:tc>
                <w:tcPr>
                  <w:tcW w:w="180" w:type="dxa"/>
                </w:tcPr>
                <w:p w14:paraId="0E708222" w14:textId="77777777" w:rsidR="00B074EC" w:rsidRDefault="00B074E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B074EC" w14:paraId="7AF29237" w14:textId="77777777">
                    <w:trPr>
                      <w:trHeight w:val="192"/>
                    </w:trPr>
                    <w:tc>
                      <w:tcPr>
                        <w:tcW w:w="3240" w:type="dxa"/>
                        <w:tcBorders>
                          <w:top w:val="nil"/>
                          <w:left w:val="nil"/>
                          <w:bottom w:val="nil"/>
                          <w:right w:val="nil"/>
                        </w:tcBorders>
                        <w:tcMar>
                          <w:top w:w="39" w:type="dxa"/>
                          <w:left w:w="39" w:type="dxa"/>
                          <w:bottom w:w="39" w:type="dxa"/>
                          <w:right w:w="39" w:type="dxa"/>
                        </w:tcMar>
                      </w:tcPr>
                      <w:p w14:paraId="0D3D1245" w14:textId="77777777" w:rsidR="00B074EC" w:rsidRDefault="005D281E">
                        <w:pPr>
                          <w:spacing w:after="0" w:line="240" w:lineRule="auto"/>
                        </w:pPr>
                        <w:r>
                          <w:rPr>
                            <w:rFonts w:ascii="Arial" w:eastAsia="Arial" w:hAnsi="Arial"/>
                            <w:color w:val="000000"/>
                            <w:sz w:val="16"/>
                          </w:rPr>
                          <w:t>Complete and sign service ratings.</w:t>
                        </w:r>
                      </w:p>
                    </w:tc>
                  </w:tr>
                </w:tbl>
                <w:p w14:paraId="46E04E2D" w14:textId="77777777" w:rsidR="00B074EC" w:rsidRDefault="00B074EC">
                  <w:pPr>
                    <w:spacing w:after="0" w:line="240" w:lineRule="auto"/>
                  </w:pPr>
                </w:p>
              </w:tc>
              <w:tc>
                <w:tcPr>
                  <w:tcW w:w="2160" w:type="dxa"/>
                </w:tcPr>
                <w:p w14:paraId="2623FA7A" w14:textId="77777777" w:rsidR="00B074EC" w:rsidRDefault="00B074E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B074EC" w14:paraId="19CFD6A2" w14:textId="77777777">
                    <w:trPr>
                      <w:trHeight w:val="212"/>
                    </w:trPr>
                    <w:tc>
                      <w:tcPr>
                        <w:tcW w:w="360" w:type="dxa"/>
                        <w:tcBorders>
                          <w:top w:val="nil"/>
                          <w:left w:val="nil"/>
                          <w:bottom w:val="nil"/>
                          <w:right w:val="nil"/>
                        </w:tcBorders>
                        <w:tcMar>
                          <w:top w:w="39" w:type="dxa"/>
                          <w:left w:w="39" w:type="dxa"/>
                          <w:bottom w:w="39" w:type="dxa"/>
                          <w:right w:w="39" w:type="dxa"/>
                        </w:tcMar>
                      </w:tcPr>
                      <w:p w14:paraId="4D4CE3E6" w14:textId="77777777" w:rsidR="00B074EC" w:rsidRDefault="005D281E">
                        <w:pPr>
                          <w:spacing w:after="0" w:line="240" w:lineRule="auto"/>
                        </w:pPr>
                        <w:r>
                          <w:rPr>
                            <w:rFonts w:ascii="Arial" w:eastAsia="Arial" w:hAnsi="Arial"/>
                            <w:color w:val="000000"/>
                          </w:rPr>
                          <w:t>N</w:t>
                        </w:r>
                      </w:p>
                    </w:tc>
                  </w:tr>
                </w:tbl>
                <w:p w14:paraId="5569C3CA" w14:textId="77777777" w:rsidR="00B074EC" w:rsidRDefault="00B074EC">
                  <w:pPr>
                    <w:spacing w:after="0" w:line="240" w:lineRule="auto"/>
                  </w:pPr>
                </w:p>
              </w:tc>
              <w:tc>
                <w:tcPr>
                  <w:tcW w:w="180" w:type="dxa"/>
                </w:tcPr>
                <w:p w14:paraId="55890C66" w14:textId="77777777" w:rsidR="00B074EC" w:rsidRDefault="00B074E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B074EC" w14:paraId="6F176443" w14:textId="77777777">
                    <w:trPr>
                      <w:trHeight w:val="192"/>
                    </w:trPr>
                    <w:tc>
                      <w:tcPr>
                        <w:tcW w:w="3240" w:type="dxa"/>
                        <w:tcBorders>
                          <w:top w:val="nil"/>
                          <w:left w:val="nil"/>
                          <w:bottom w:val="nil"/>
                          <w:right w:val="nil"/>
                        </w:tcBorders>
                        <w:tcMar>
                          <w:top w:w="39" w:type="dxa"/>
                          <w:left w:w="39" w:type="dxa"/>
                          <w:bottom w:w="39" w:type="dxa"/>
                          <w:right w:w="39" w:type="dxa"/>
                        </w:tcMar>
                      </w:tcPr>
                      <w:p w14:paraId="05AD941A" w14:textId="77777777" w:rsidR="00B074EC" w:rsidRDefault="005D281E">
                        <w:pPr>
                          <w:spacing w:after="0" w:line="240" w:lineRule="auto"/>
                        </w:pPr>
                        <w:r>
                          <w:rPr>
                            <w:rFonts w:ascii="Arial" w:eastAsia="Arial" w:hAnsi="Arial"/>
                            <w:color w:val="000000"/>
                            <w:sz w:val="16"/>
                          </w:rPr>
                          <w:t>Assign work.</w:t>
                        </w:r>
                      </w:p>
                    </w:tc>
                  </w:tr>
                </w:tbl>
                <w:p w14:paraId="6F6E4EBB" w14:textId="77777777" w:rsidR="00B074EC" w:rsidRDefault="00B074EC">
                  <w:pPr>
                    <w:spacing w:after="0" w:line="240" w:lineRule="auto"/>
                  </w:pPr>
                </w:p>
              </w:tc>
              <w:tc>
                <w:tcPr>
                  <w:tcW w:w="539" w:type="dxa"/>
                  <w:tcBorders>
                    <w:right w:val="single" w:sz="15" w:space="0" w:color="000000"/>
                  </w:tcBorders>
                </w:tcPr>
                <w:p w14:paraId="75CF4774" w14:textId="77777777" w:rsidR="00B074EC" w:rsidRDefault="00B074EC">
                  <w:pPr>
                    <w:pStyle w:val="EmptyCellLayoutStyle"/>
                    <w:spacing w:after="0" w:line="240" w:lineRule="auto"/>
                  </w:pPr>
                </w:p>
              </w:tc>
            </w:tr>
            <w:tr w:rsidR="00B074EC" w14:paraId="392B613F" w14:textId="77777777">
              <w:trPr>
                <w:trHeight w:val="20"/>
              </w:trPr>
              <w:tc>
                <w:tcPr>
                  <w:tcW w:w="900" w:type="dxa"/>
                  <w:tcBorders>
                    <w:left w:val="single" w:sz="15" w:space="0" w:color="000000"/>
                  </w:tcBorders>
                </w:tcPr>
                <w:p w14:paraId="75DF7179" w14:textId="77777777" w:rsidR="00B074EC" w:rsidRDefault="00B074EC">
                  <w:pPr>
                    <w:pStyle w:val="EmptyCellLayoutStyle"/>
                    <w:spacing w:after="0" w:line="240" w:lineRule="auto"/>
                  </w:pPr>
                </w:p>
              </w:tc>
              <w:tc>
                <w:tcPr>
                  <w:tcW w:w="359" w:type="dxa"/>
                  <w:vMerge/>
                </w:tcPr>
                <w:p w14:paraId="18113216" w14:textId="77777777" w:rsidR="00B074EC" w:rsidRDefault="00B074EC">
                  <w:pPr>
                    <w:pStyle w:val="EmptyCellLayoutStyle"/>
                    <w:spacing w:after="0" w:line="240" w:lineRule="auto"/>
                  </w:pPr>
                </w:p>
              </w:tc>
              <w:tc>
                <w:tcPr>
                  <w:tcW w:w="180" w:type="dxa"/>
                </w:tcPr>
                <w:p w14:paraId="66BB24AC" w14:textId="77777777" w:rsidR="00B074EC" w:rsidRDefault="00B074EC">
                  <w:pPr>
                    <w:pStyle w:val="EmptyCellLayoutStyle"/>
                    <w:spacing w:after="0" w:line="240" w:lineRule="auto"/>
                  </w:pPr>
                </w:p>
              </w:tc>
              <w:tc>
                <w:tcPr>
                  <w:tcW w:w="3240" w:type="dxa"/>
                </w:tcPr>
                <w:p w14:paraId="347ABA8B" w14:textId="77777777" w:rsidR="00B074EC" w:rsidRDefault="00B074EC">
                  <w:pPr>
                    <w:pStyle w:val="EmptyCellLayoutStyle"/>
                    <w:spacing w:after="0" w:line="240" w:lineRule="auto"/>
                  </w:pPr>
                </w:p>
              </w:tc>
              <w:tc>
                <w:tcPr>
                  <w:tcW w:w="2160" w:type="dxa"/>
                </w:tcPr>
                <w:p w14:paraId="63533B17" w14:textId="77777777" w:rsidR="00B074EC" w:rsidRDefault="00B074EC">
                  <w:pPr>
                    <w:pStyle w:val="EmptyCellLayoutStyle"/>
                    <w:spacing w:after="0" w:line="240" w:lineRule="auto"/>
                  </w:pPr>
                </w:p>
              </w:tc>
              <w:tc>
                <w:tcPr>
                  <w:tcW w:w="359" w:type="dxa"/>
                  <w:vMerge/>
                </w:tcPr>
                <w:p w14:paraId="0B0EBDF8" w14:textId="77777777" w:rsidR="00B074EC" w:rsidRDefault="00B074EC">
                  <w:pPr>
                    <w:pStyle w:val="EmptyCellLayoutStyle"/>
                    <w:spacing w:after="0" w:line="240" w:lineRule="auto"/>
                  </w:pPr>
                </w:p>
              </w:tc>
              <w:tc>
                <w:tcPr>
                  <w:tcW w:w="180" w:type="dxa"/>
                </w:tcPr>
                <w:p w14:paraId="4F9A9A0D" w14:textId="77777777" w:rsidR="00B074EC" w:rsidRDefault="00B074EC">
                  <w:pPr>
                    <w:pStyle w:val="EmptyCellLayoutStyle"/>
                    <w:spacing w:after="0" w:line="240" w:lineRule="auto"/>
                  </w:pPr>
                </w:p>
              </w:tc>
              <w:tc>
                <w:tcPr>
                  <w:tcW w:w="3240" w:type="dxa"/>
                </w:tcPr>
                <w:p w14:paraId="7914BF15" w14:textId="77777777" w:rsidR="00B074EC" w:rsidRDefault="00B074EC">
                  <w:pPr>
                    <w:pStyle w:val="EmptyCellLayoutStyle"/>
                    <w:spacing w:after="0" w:line="240" w:lineRule="auto"/>
                  </w:pPr>
                </w:p>
              </w:tc>
              <w:tc>
                <w:tcPr>
                  <w:tcW w:w="539" w:type="dxa"/>
                  <w:tcBorders>
                    <w:right w:val="single" w:sz="15" w:space="0" w:color="000000"/>
                  </w:tcBorders>
                </w:tcPr>
                <w:p w14:paraId="2BF38B15" w14:textId="77777777" w:rsidR="00B074EC" w:rsidRDefault="00B074EC">
                  <w:pPr>
                    <w:pStyle w:val="EmptyCellLayoutStyle"/>
                    <w:spacing w:after="0" w:line="240" w:lineRule="auto"/>
                  </w:pPr>
                </w:p>
              </w:tc>
            </w:tr>
            <w:tr w:rsidR="00B074EC" w14:paraId="3F8C79A9" w14:textId="77777777">
              <w:trPr>
                <w:trHeight w:val="69"/>
              </w:trPr>
              <w:tc>
                <w:tcPr>
                  <w:tcW w:w="900" w:type="dxa"/>
                  <w:tcBorders>
                    <w:left w:val="single" w:sz="15" w:space="0" w:color="000000"/>
                  </w:tcBorders>
                </w:tcPr>
                <w:p w14:paraId="503E85B4" w14:textId="77777777" w:rsidR="00B074EC" w:rsidRDefault="00B074EC">
                  <w:pPr>
                    <w:pStyle w:val="EmptyCellLayoutStyle"/>
                    <w:spacing w:after="0" w:line="240" w:lineRule="auto"/>
                  </w:pPr>
                </w:p>
              </w:tc>
              <w:tc>
                <w:tcPr>
                  <w:tcW w:w="359" w:type="dxa"/>
                </w:tcPr>
                <w:p w14:paraId="099C1FBD" w14:textId="77777777" w:rsidR="00B074EC" w:rsidRDefault="00B074EC">
                  <w:pPr>
                    <w:pStyle w:val="EmptyCellLayoutStyle"/>
                    <w:spacing w:after="0" w:line="240" w:lineRule="auto"/>
                  </w:pPr>
                </w:p>
              </w:tc>
              <w:tc>
                <w:tcPr>
                  <w:tcW w:w="180" w:type="dxa"/>
                </w:tcPr>
                <w:p w14:paraId="457A44DD" w14:textId="77777777" w:rsidR="00B074EC" w:rsidRDefault="00B074EC">
                  <w:pPr>
                    <w:pStyle w:val="EmptyCellLayoutStyle"/>
                    <w:spacing w:after="0" w:line="240" w:lineRule="auto"/>
                  </w:pPr>
                </w:p>
              </w:tc>
              <w:tc>
                <w:tcPr>
                  <w:tcW w:w="3240" w:type="dxa"/>
                </w:tcPr>
                <w:p w14:paraId="7EB0BCC1" w14:textId="77777777" w:rsidR="00B074EC" w:rsidRDefault="00B074EC">
                  <w:pPr>
                    <w:pStyle w:val="EmptyCellLayoutStyle"/>
                    <w:spacing w:after="0" w:line="240" w:lineRule="auto"/>
                  </w:pPr>
                </w:p>
              </w:tc>
              <w:tc>
                <w:tcPr>
                  <w:tcW w:w="2160" w:type="dxa"/>
                </w:tcPr>
                <w:p w14:paraId="5D463C96" w14:textId="77777777" w:rsidR="00B074EC" w:rsidRDefault="00B074EC">
                  <w:pPr>
                    <w:pStyle w:val="EmptyCellLayoutStyle"/>
                    <w:spacing w:after="0" w:line="240" w:lineRule="auto"/>
                  </w:pPr>
                </w:p>
              </w:tc>
              <w:tc>
                <w:tcPr>
                  <w:tcW w:w="359" w:type="dxa"/>
                </w:tcPr>
                <w:p w14:paraId="6A8F25B9" w14:textId="77777777" w:rsidR="00B074EC" w:rsidRDefault="00B074EC">
                  <w:pPr>
                    <w:pStyle w:val="EmptyCellLayoutStyle"/>
                    <w:spacing w:after="0" w:line="240" w:lineRule="auto"/>
                  </w:pPr>
                </w:p>
              </w:tc>
              <w:tc>
                <w:tcPr>
                  <w:tcW w:w="180" w:type="dxa"/>
                </w:tcPr>
                <w:p w14:paraId="10A7253E" w14:textId="77777777" w:rsidR="00B074EC" w:rsidRDefault="00B074EC">
                  <w:pPr>
                    <w:pStyle w:val="EmptyCellLayoutStyle"/>
                    <w:spacing w:after="0" w:line="240" w:lineRule="auto"/>
                  </w:pPr>
                </w:p>
              </w:tc>
              <w:tc>
                <w:tcPr>
                  <w:tcW w:w="3240" w:type="dxa"/>
                </w:tcPr>
                <w:p w14:paraId="774C78BD" w14:textId="77777777" w:rsidR="00B074EC" w:rsidRDefault="00B074EC">
                  <w:pPr>
                    <w:pStyle w:val="EmptyCellLayoutStyle"/>
                    <w:spacing w:after="0" w:line="240" w:lineRule="auto"/>
                  </w:pPr>
                </w:p>
              </w:tc>
              <w:tc>
                <w:tcPr>
                  <w:tcW w:w="539" w:type="dxa"/>
                  <w:tcBorders>
                    <w:right w:val="single" w:sz="15" w:space="0" w:color="000000"/>
                  </w:tcBorders>
                </w:tcPr>
                <w:p w14:paraId="4BC0D3DC" w14:textId="77777777" w:rsidR="00B074EC" w:rsidRDefault="00B074EC">
                  <w:pPr>
                    <w:pStyle w:val="EmptyCellLayoutStyle"/>
                    <w:spacing w:after="0" w:line="240" w:lineRule="auto"/>
                  </w:pPr>
                </w:p>
              </w:tc>
            </w:tr>
            <w:tr w:rsidR="00B074EC" w14:paraId="0D67F68F" w14:textId="77777777">
              <w:trPr>
                <w:trHeight w:val="270"/>
              </w:trPr>
              <w:tc>
                <w:tcPr>
                  <w:tcW w:w="900" w:type="dxa"/>
                  <w:tcBorders>
                    <w:left w:val="single" w:sz="15" w:space="0" w:color="000000"/>
                  </w:tcBorders>
                </w:tcPr>
                <w:p w14:paraId="0B2420F7" w14:textId="77777777" w:rsidR="00B074EC" w:rsidRDefault="00B074E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B074EC" w14:paraId="2690B1D8" w14:textId="77777777">
                    <w:trPr>
                      <w:trHeight w:val="212"/>
                    </w:trPr>
                    <w:tc>
                      <w:tcPr>
                        <w:tcW w:w="360" w:type="dxa"/>
                        <w:tcBorders>
                          <w:top w:val="nil"/>
                          <w:left w:val="nil"/>
                          <w:bottom w:val="nil"/>
                          <w:right w:val="nil"/>
                        </w:tcBorders>
                        <w:tcMar>
                          <w:top w:w="39" w:type="dxa"/>
                          <w:left w:w="39" w:type="dxa"/>
                          <w:bottom w:w="39" w:type="dxa"/>
                          <w:right w:w="39" w:type="dxa"/>
                        </w:tcMar>
                      </w:tcPr>
                      <w:p w14:paraId="04114BAC" w14:textId="77777777" w:rsidR="00B074EC" w:rsidRDefault="005D281E">
                        <w:pPr>
                          <w:spacing w:after="0" w:line="240" w:lineRule="auto"/>
                        </w:pPr>
                        <w:r>
                          <w:rPr>
                            <w:rFonts w:ascii="Arial" w:eastAsia="Arial" w:hAnsi="Arial"/>
                            <w:color w:val="000000"/>
                          </w:rPr>
                          <w:t>N</w:t>
                        </w:r>
                      </w:p>
                    </w:tc>
                  </w:tr>
                </w:tbl>
                <w:p w14:paraId="18037354" w14:textId="77777777" w:rsidR="00B074EC" w:rsidRDefault="00B074EC">
                  <w:pPr>
                    <w:spacing w:after="0" w:line="240" w:lineRule="auto"/>
                  </w:pPr>
                </w:p>
              </w:tc>
              <w:tc>
                <w:tcPr>
                  <w:tcW w:w="180" w:type="dxa"/>
                </w:tcPr>
                <w:p w14:paraId="576C1868" w14:textId="77777777" w:rsidR="00B074EC" w:rsidRDefault="00B074E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B074EC" w14:paraId="0AF65D7C" w14:textId="77777777">
                    <w:trPr>
                      <w:trHeight w:val="192"/>
                    </w:trPr>
                    <w:tc>
                      <w:tcPr>
                        <w:tcW w:w="3240" w:type="dxa"/>
                        <w:tcBorders>
                          <w:top w:val="nil"/>
                          <w:left w:val="nil"/>
                          <w:bottom w:val="nil"/>
                          <w:right w:val="nil"/>
                        </w:tcBorders>
                        <w:tcMar>
                          <w:top w:w="39" w:type="dxa"/>
                          <w:left w:w="39" w:type="dxa"/>
                          <w:bottom w:w="39" w:type="dxa"/>
                          <w:right w:w="39" w:type="dxa"/>
                        </w:tcMar>
                      </w:tcPr>
                      <w:p w14:paraId="68F14524" w14:textId="77777777" w:rsidR="00B074EC" w:rsidRDefault="005D281E">
                        <w:pPr>
                          <w:spacing w:after="0" w:line="240" w:lineRule="auto"/>
                        </w:pPr>
                        <w:r>
                          <w:rPr>
                            <w:rFonts w:ascii="Arial" w:eastAsia="Arial" w:hAnsi="Arial"/>
                            <w:color w:val="000000"/>
                            <w:sz w:val="16"/>
                          </w:rPr>
                          <w:t>Provide formal written counseling.</w:t>
                        </w:r>
                      </w:p>
                    </w:tc>
                  </w:tr>
                </w:tbl>
                <w:p w14:paraId="286D04A3" w14:textId="77777777" w:rsidR="00B074EC" w:rsidRDefault="00B074EC">
                  <w:pPr>
                    <w:spacing w:after="0" w:line="240" w:lineRule="auto"/>
                  </w:pPr>
                </w:p>
              </w:tc>
              <w:tc>
                <w:tcPr>
                  <w:tcW w:w="2160" w:type="dxa"/>
                </w:tcPr>
                <w:p w14:paraId="7957A998" w14:textId="77777777" w:rsidR="00B074EC" w:rsidRDefault="00B074E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B074EC" w14:paraId="582B606A" w14:textId="77777777">
                    <w:trPr>
                      <w:trHeight w:val="212"/>
                    </w:trPr>
                    <w:tc>
                      <w:tcPr>
                        <w:tcW w:w="360" w:type="dxa"/>
                        <w:tcBorders>
                          <w:top w:val="nil"/>
                          <w:left w:val="nil"/>
                          <w:bottom w:val="nil"/>
                          <w:right w:val="nil"/>
                        </w:tcBorders>
                        <w:tcMar>
                          <w:top w:w="39" w:type="dxa"/>
                          <w:left w:w="39" w:type="dxa"/>
                          <w:bottom w:w="39" w:type="dxa"/>
                          <w:right w:w="39" w:type="dxa"/>
                        </w:tcMar>
                      </w:tcPr>
                      <w:p w14:paraId="331217E4" w14:textId="77777777" w:rsidR="00B074EC" w:rsidRDefault="005D281E">
                        <w:pPr>
                          <w:spacing w:after="0" w:line="240" w:lineRule="auto"/>
                        </w:pPr>
                        <w:r>
                          <w:rPr>
                            <w:rFonts w:ascii="Arial" w:eastAsia="Arial" w:hAnsi="Arial"/>
                            <w:color w:val="000000"/>
                          </w:rPr>
                          <w:t>N</w:t>
                        </w:r>
                      </w:p>
                    </w:tc>
                  </w:tr>
                </w:tbl>
                <w:p w14:paraId="131EB381" w14:textId="77777777" w:rsidR="00B074EC" w:rsidRDefault="00B074EC">
                  <w:pPr>
                    <w:spacing w:after="0" w:line="240" w:lineRule="auto"/>
                  </w:pPr>
                </w:p>
              </w:tc>
              <w:tc>
                <w:tcPr>
                  <w:tcW w:w="180" w:type="dxa"/>
                </w:tcPr>
                <w:p w14:paraId="1BD90C0B" w14:textId="77777777" w:rsidR="00B074EC" w:rsidRDefault="00B074E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B074EC" w14:paraId="24639FFF" w14:textId="77777777">
                    <w:trPr>
                      <w:trHeight w:val="192"/>
                    </w:trPr>
                    <w:tc>
                      <w:tcPr>
                        <w:tcW w:w="3240" w:type="dxa"/>
                        <w:tcBorders>
                          <w:top w:val="nil"/>
                          <w:left w:val="nil"/>
                          <w:bottom w:val="nil"/>
                          <w:right w:val="nil"/>
                        </w:tcBorders>
                        <w:tcMar>
                          <w:top w:w="39" w:type="dxa"/>
                          <w:left w:w="39" w:type="dxa"/>
                          <w:bottom w:w="39" w:type="dxa"/>
                          <w:right w:w="39" w:type="dxa"/>
                        </w:tcMar>
                      </w:tcPr>
                      <w:p w14:paraId="70AFD3F7" w14:textId="77777777" w:rsidR="00B074EC" w:rsidRDefault="005D281E">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1CFDB774" w14:textId="77777777" w:rsidR="00B074EC" w:rsidRDefault="00B074EC">
                  <w:pPr>
                    <w:spacing w:after="0" w:line="240" w:lineRule="auto"/>
                  </w:pPr>
                </w:p>
              </w:tc>
              <w:tc>
                <w:tcPr>
                  <w:tcW w:w="539" w:type="dxa"/>
                  <w:tcBorders>
                    <w:right w:val="single" w:sz="15" w:space="0" w:color="000000"/>
                  </w:tcBorders>
                </w:tcPr>
                <w:p w14:paraId="4C73B15C" w14:textId="77777777" w:rsidR="00B074EC" w:rsidRDefault="00B074EC">
                  <w:pPr>
                    <w:pStyle w:val="EmptyCellLayoutStyle"/>
                    <w:spacing w:after="0" w:line="240" w:lineRule="auto"/>
                  </w:pPr>
                </w:p>
              </w:tc>
            </w:tr>
            <w:tr w:rsidR="00B074EC" w14:paraId="6379D215" w14:textId="77777777">
              <w:trPr>
                <w:trHeight w:val="20"/>
              </w:trPr>
              <w:tc>
                <w:tcPr>
                  <w:tcW w:w="900" w:type="dxa"/>
                  <w:tcBorders>
                    <w:left w:val="single" w:sz="15" w:space="0" w:color="000000"/>
                  </w:tcBorders>
                </w:tcPr>
                <w:p w14:paraId="686A8125" w14:textId="77777777" w:rsidR="00B074EC" w:rsidRDefault="00B074EC">
                  <w:pPr>
                    <w:pStyle w:val="EmptyCellLayoutStyle"/>
                    <w:spacing w:after="0" w:line="240" w:lineRule="auto"/>
                  </w:pPr>
                </w:p>
              </w:tc>
              <w:tc>
                <w:tcPr>
                  <w:tcW w:w="359" w:type="dxa"/>
                  <w:vMerge/>
                </w:tcPr>
                <w:p w14:paraId="58E9674B" w14:textId="77777777" w:rsidR="00B074EC" w:rsidRDefault="00B074EC">
                  <w:pPr>
                    <w:pStyle w:val="EmptyCellLayoutStyle"/>
                    <w:spacing w:after="0" w:line="240" w:lineRule="auto"/>
                  </w:pPr>
                </w:p>
              </w:tc>
              <w:tc>
                <w:tcPr>
                  <w:tcW w:w="180" w:type="dxa"/>
                </w:tcPr>
                <w:p w14:paraId="0D2C95F2" w14:textId="77777777" w:rsidR="00B074EC" w:rsidRDefault="00B074EC">
                  <w:pPr>
                    <w:pStyle w:val="EmptyCellLayoutStyle"/>
                    <w:spacing w:after="0" w:line="240" w:lineRule="auto"/>
                  </w:pPr>
                </w:p>
              </w:tc>
              <w:tc>
                <w:tcPr>
                  <w:tcW w:w="3240" w:type="dxa"/>
                </w:tcPr>
                <w:p w14:paraId="02811566" w14:textId="77777777" w:rsidR="00B074EC" w:rsidRDefault="00B074EC">
                  <w:pPr>
                    <w:pStyle w:val="EmptyCellLayoutStyle"/>
                    <w:spacing w:after="0" w:line="240" w:lineRule="auto"/>
                  </w:pPr>
                </w:p>
              </w:tc>
              <w:tc>
                <w:tcPr>
                  <w:tcW w:w="2160" w:type="dxa"/>
                </w:tcPr>
                <w:p w14:paraId="2D1E8B2D" w14:textId="77777777" w:rsidR="00B074EC" w:rsidRDefault="00B074EC">
                  <w:pPr>
                    <w:pStyle w:val="EmptyCellLayoutStyle"/>
                    <w:spacing w:after="0" w:line="240" w:lineRule="auto"/>
                  </w:pPr>
                </w:p>
              </w:tc>
              <w:tc>
                <w:tcPr>
                  <w:tcW w:w="359" w:type="dxa"/>
                  <w:vMerge/>
                </w:tcPr>
                <w:p w14:paraId="07CDFBC5" w14:textId="77777777" w:rsidR="00B074EC" w:rsidRDefault="00B074EC">
                  <w:pPr>
                    <w:pStyle w:val="EmptyCellLayoutStyle"/>
                    <w:spacing w:after="0" w:line="240" w:lineRule="auto"/>
                  </w:pPr>
                </w:p>
              </w:tc>
              <w:tc>
                <w:tcPr>
                  <w:tcW w:w="180" w:type="dxa"/>
                </w:tcPr>
                <w:p w14:paraId="04406473" w14:textId="77777777" w:rsidR="00B074EC" w:rsidRDefault="00B074EC">
                  <w:pPr>
                    <w:pStyle w:val="EmptyCellLayoutStyle"/>
                    <w:spacing w:after="0" w:line="240" w:lineRule="auto"/>
                  </w:pPr>
                </w:p>
              </w:tc>
              <w:tc>
                <w:tcPr>
                  <w:tcW w:w="3240" w:type="dxa"/>
                </w:tcPr>
                <w:p w14:paraId="355A45E0" w14:textId="77777777" w:rsidR="00B074EC" w:rsidRDefault="00B074EC">
                  <w:pPr>
                    <w:pStyle w:val="EmptyCellLayoutStyle"/>
                    <w:spacing w:after="0" w:line="240" w:lineRule="auto"/>
                  </w:pPr>
                </w:p>
              </w:tc>
              <w:tc>
                <w:tcPr>
                  <w:tcW w:w="539" w:type="dxa"/>
                  <w:tcBorders>
                    <w:right w:val="single" w:sz="15" w:space="0" w:color="000000"/>
                  </w:tcBorders>
                </w:tcPr>
                <w:p w14:paraId="633781C2" w14:textId="77777777" w:rsidR="00B074EC" w:rsidRDefault="00B074EC">
                  <w:pPr>
                    <w:pStyle w:val="EmptyCellLayoutStyle"/>
                    <w:spacing w:after="0" w:line="240" w:lineRule="auto"/>
                  </w:pPr>
                </w:p>
              </w:tc>
            </w:tr>
            <w:tr w:rsidR="00B074EC" w14:paraId="1D3E6DC8" w14:textId="77777777">
              <w:trPr>
                <w:trHeight w:val="13"/>
              </w:trPr>
              <w:tc>
                <w:tcPr>
                  <w:tcW w:w="900" w:type="dxa"/>
                  <w:tcBorders>
                    <w:left w:val="single" w:sz="15" w:space="0" w:color="000000"/>
                  </w:tcBorders>
                </w:tcPr>
                <w:p w14:paraId="537D4AF7" w14:textId="77777777" w:rsidR="00B074EC" w:rsidRDefault="00B074EC">
                  <w:pPr>
                    <w:pStyle w:val="EmptyCellLayoutStyle"/>
                    <w:spacing w:after="0" w:line="240" w:lineRule="auto"/>
                  </w:pPr>
                </w:p>
              </w:tc>
              <w:tc>
                <w:tcPr>
                  <w:tcW w:w="359" w:type="dxa"/>
                </w:tcPr>
                <w:p w14:paraId="08B1CFAF" w14:textId="77777777" w:rsidR="00B074EC" w:rsidRDefault="00B074EC">
                  <w:pPr>
                    <w:pStyle w:val="EmptyCellLayoutStyle"/>
                    <w:spacing w:after="0" w:line="240" w:lineRule="auto"/>
                  </w:pPr>
                </w:p>
              </w:tc>
              <w:tc>
                <w:tcPr>
                  <w:tcW w:w="180" w:type="dxa"/>
                </w:tcPr>
                <w:p w14:paraId="287919E8" w14:textId="77777777" w:rsidR="00B074EC" w:rsidRDefault="00B074EC">
                  <w:pPr>
                    <w:pStyle w:val="EmptyCellLayoutStyle"/>
                    <w:spacing w:after="0" w:line="240" w:lineRule="auto"/>
                  </w:pPr>
                </w:p>
              </w:tc>
              <w:tc>
                <w:tcPr>
                  <w:tcW w:w="3240" w:type="dxa"/>
                </w:tcPr>
                <w:p w14:paraId="48E3AF00" w14:textId="77777777" w:rsidR="00B074EC" w:rsidRDefault="00B074EC">
                  <w:pPr>
                    <w:pStyle w:val="EmptyCellLayoutStyle"/>
                    <w:spacing w:after="0" w:line="240" w:lineRule="auto"/>
                  </w:pPr>
                </w:p>
              </w:tc>
              <w:tc>
                <w:tcPr>
                  <w:tcW w:w="2160" w:type="dxa"/>
                </w:tcPr>
                <w:p w14:paraId="61BD650B" w14:textId="77777777" w:rsidR="00B074EC" w:rsidRDefault="00B074EC">
                  <w:pPr>
                    <w:pStyle w:val="EmptyCellLayoutStyle"/>
                    <w:spacing w:after="0" w:line="240" w:lineRule="auto"/>
                  </w:pPr>
                </w:p>
              </w:tc>
              <w:tc>
                <w:tcPr>
                  <w:tcW w:w="359" w:type="dxa"/>
                </w:tcPr>
                <w:p w14:paraId="39DA533A" w14:textId="77777777" w:rsidR="00B074EC" w:rsidRDefault="00B074EC">
                  <w:pPr>
                    <w:pStyle w:val="EmptyCellLayoutStyle"/>
                    <w:spacing w:after="0" w:line="240" w:lineRule="auto"/>
                  </w:pPr>
                </w:p>
              </w:tc>
              <w:tc>
                <w:tcPr>
                  <w:tcW w:w="180" w:type="dxa"/>
                </w:tcPr>
                <w:p w14:paraId="07B7B80F" w14:textId="77777777" w:rsidR="00B074EC" w:rsidRDefault="00B074EC">
                  <w:pPr>
                    <w:pStyle w:val="EmptyCellLayoutStyle"/>
                    <w:spacing w:after="0" w:line="240" w:lineRule="auto"/>
                  </w:pPr>
                </w:p>
              </w:tc>
              <w:tc>
                <w:tcPr>
                  <w:tcW w:w="3240" w:type="dxa"/>
                </w:tcPr>
                <w:p w14:paraId="2E1CBEB7" w14:textId="77777777" w:rsidR="00B074EC" w:rsidRDefault="00B074EC">
                  <w:pPr>
                    <w:pStyle w:val="EmptyCellLayoutStyle"/>
                    <w:spacing w:after="0" w:line="240" w:lineRule="auto"/>
                  </w:pPr>
                </w:p>
              </w:tc>
              <w:tc>
                <w:tcPr>
                  <w:tcW w:w="539" w:type="dxa"/>
                  <w:tcBorders>
                    <w:right w:val="single" w:sz="15" w:space="0" w:color="000000"/>
                  </w:tcBorders>
                </w:tcPr>
                <w:p w14:paraId="1FCD2CDA" w14:textId="77777777" w:rsidR="00B074EC" w:rsidRDefault="00B074EC">
                  <w:pPr>
                    <w:pStyle w:val="EmptyCellLayoutStyle"/>
                    <w:spacing w:after="0" w:line="240" w:lineRule="auto"/>
                  </w:pPr>
                </w:p>
              </w:tc>
            </w:tr>
            <w:tr w:rsidR="00B074EC" w14:paraId="7A347254" w14:textId="77777777">
              <w:trPr>
                <w:trHeight w:val="55"/>
              </w:trPr>
              <w:tc>
                <w:tcPr>
                  <w:tcW w:w="900" w:type="dxa"/>
                  <w:tcBorders>
                    <w:left w:val="single" w:sz="15" w:space="0" w:color="000000"/>
                  </w:tcBorders>
                </w:tcPr>
                <w:p w14:paraId="7F06492D" w14:textId="77777777" w:rsidR="00B074EC" w:rsidRDefault="00B074EC">
                  <w:pPr>
                    <w:pStyle w:val="EmptyCellLayoutStyle"/>
                    <w:spacing w:after="0" w:line="240" w:lineRule="auto"/>
                  </w:pPr>
                </w:p>
              </w:tc>
              <w:tc>
                <w:tcPr>
                  <w:tcW w:w="359" w:type="dxa"/>
                </w:tcPr>
                <w:p w14:paraId="2F32340B" w14:textId="77777777" w:rsidR="00B074EC" w:rsidRDefault="00B074EC">
                  <w:pPr>
                    <w:pStyle w:val="EmptyCellLayoutStyle"/>
                    <w:spacing w:after="0" w:line="240" w:lineRule="auto"/>
                  </w:pPr>
                </w:p>
              </w:tc>
              <w:tc>
                <w:tcPr>
                  <w:tcW w:w="180" w:type="dxa"/>
                </w:tcPr>
                <w:p w14:paraId="340344AA" w14:textId="77777777" w:rsidR="00B074EC" w:rsidRDefault="00B074EC">
                  <w:pPr>
                    <w:pStyle w:val="EmptyCellLayoutStyle"/>
                    <w:spacing w:after="0" w:line="240" w:lineRule="auto"/>
                  </w:pPr>
                </w:p>
              </w:tc>
              <w:tc>
                <w:tcPr>
                  <w:tcW w:w="3240" w:type="dxa"/>
                </w:tcPr>
                <w:p w14:paraId="7C6E1036" w14:textId="77777777" w:rsidR="00B074EC" w:rsidRDefault="00B074EC">
                  <w:pPr>
                    <w:pStyle w:val="EmptyCellLayoutStyle"/>
                    <w:spacing w:after="0" w:line="240" w:lineRule="auto"/>
                  </w:pPr>
                </w:p>
              </w:tc>
              <w:tc>
                <w:tcPr>
                  <w:tcW w:w="2160" w:type="dxa"/>
                </w:tcPr>
                <w:p w14:paraId="2570DB62" w14:textId="77777777" w:rsidR="00B074EC" w:rsidRDefault="00B074E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B074EC" w14:paraId="24A8D0C7" w14:textId="77777777">
                    <w:trPr>
                      <w:trHeight w:val="212"/>
                    </w:trPr>
                    <w:tc>
                      <w:tcPr>
                        <w:tcW w:w="360" w:type="dxa"/>
                        <w:tcBorders>
                          <w:top w:val="nil"/>
                          <w:left w:val="nil"/>
                          <w:bottom w:val="nil"/>
                          <w:right w:val="nil"/>
                        </w:tcBorders>
                        <w:tcMar>
                          <w:top w:w="39" w:type="dxa"/>
                          <w:left w:w="39" w:type="dxa"/>
                          <w:bottom w:w="39" w:type="dxa"/>
                          <w:right w:w="39" w:type="dxa"/>
                        </w:tcMar>
                      </w:tcPr>
                      <w:p w14:paraId="759D0A80" w14:textId="77777777" w:rsidR="00B074EC" w:rsidRDefault="005D281E">
                        <w:pPr>
                          <w:spacing w:after="0" w:line="240" w:lineRule="auto"/>
                        </w:pPr>
                        <w:r>
                          <w:rPr>
                            <w:rFonts w:ascii="Arial" w:eastAsia="Arial" w:hAnsi="Arial"/>
                            <w:color w:val="000000"/>
                          </w:rPr>
                          <w:t>N</w:t>
                        </w:r>
                      </w:p>
                    </w:tc>
                  </w:tr>
                </w:tbl>
                <w:p w14:paraId="7B5E3AEE" w14:textId="77777777" w:rsidR="00B074EC" w:rsidRDefault="00B074EC">
                  <w:pPr>
                    <w:spacing w:after="0" w:line="240" w:lineRule="auto"/>
                  </w:pPr>
                </w:p>
              </w:tc>
              <w:tc>
                <w:tcPr>
                  <w:tcW w:w="180" w:type="dxa"/>
                </w:tcPr>
                <w:p w14:paraId="6907B817" w14:textId="77777777" w:rsidR="00B074EC" w:rsidRDefault="00B074EC">
                  <w:pPr>
                    <w:pStyle w:val="EmptyCellLayoutStyle"/>
                    <w:spacing w:after="0" w:line="240" w:lineRule="auto"/>
                  </w:pPr>
                </w:p>
              </w:tc>
              <w:tc>
                <w:tcPr>
                  <w:tcW w:w="3240" w:type="dxa"/>
                </w:tcPr>
                <w:p w14:paraId="682E3F77" w14:textId="77777777" w:rsidR="00B074EC" w:rsidRDefault="00B074EC">
                  <w:pPr>
                    <w:pStyle w:val="EmptyCellLayoutStyle"/>
                    <w:spacing w:after="0" w:line="240" w:lineRule="auto"/>
                  </w:pPr>
                </w:p>
              </w:tc>
              <w:tc>
                <w:tcPr>
                  <w:tcW w:w="539" w:type="dxa"/>
                  <w:tcBorders>
                    <w:right w:val="single" w:sz="15" w:space="0" w:color="000000"/>
                  </w:tcBorders>
                </w:tcPr>
                <w:p w14:paraId="5145B4C3" w14:textId="77777777" w:rsidR="00B074EC" w:rsidRDefault="00B074EC">
                  <w:pPr>
                    <w:pStyle w:val="EmptyCellLayoutStyle"/>
                    <w:spacing w:after="0" w:line="240" w:lineRule="auto"/>
                  </w:pPr>
                </w:p>
              </w:tc>
            </w:tr>
            <w:tr w:rsidR="00B074EC" w14:paraId="02F09533" w14:textId="77777777">
              <w:trPr>
                <w:trHeight w:val="235"/>
              </w:trPr>
              <w:tc>
                <w:tcPr>
                  <w:tcW w:w="900" w:type="dxa"/>
                  <w:tcBorders>
                    <w:left w:val="single" w:sz="15" w:space="0" w:color="000000"/>
                  </w:tcBorders>
                </w:tcPr>
                <w:p w14:paraId="49130A62" w14:textId="77777777" w:rsidR="00B074EC" w:rsidRDefault="00B074E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B074EC" w14:paraId="700B513C" w14:textId="77777777">
                    <w:trPr>
                      <w:trHeight w:val="212"/>
                    </w:trPr>
                    <w:tc>
                      <w:tcPr>
                        <w:tcW w:w="360" w:type="dxa"/>
                        <w:tcBorders>
                          <w:top w:val="nil"/>
                          <w:left w:val="nil"/>
                          <w:bottom w:val="nil"/>
                          <w:right w:val="nil"/>
                        </w:tcBorders>
                        <w:tcMar>
                          <w:top w:w="39" w:type="dxa"/>
                          <w:left w:w="39" w:type="dxa"/>
                          <w:bottom w:w="39" w:type="dxa"/>
                          <w:right w:w="39" w:type="dxa"/>
                        </w:tcMar>
                      </w:tcPr>
                      <w:p w14:paraId="7A8233D4" w14:textId="77777777" w:rsidR="00B074EC" w:rsidRDefault="005D281E">
                        <w:pPr>
                          <w:spacing w:after="0" w:line="240" w:lineRule="auto"/>
                        </w:pPr>
                        <w:r>
                          <w:rPr>
                            <w:rFonts w:ascii="Arial" w:eastAsia="Arial" w:hAnsi="Arial"/>
                            <w:color w:val="000000"/>
                          </w:rPr>
                          <w:t>N</w:t>
                        </w:r>
                      </w:p>
                    </w:tc>
                  </w:tr>
                </w:tbl>
                <w:p w14:paraId="7D38697F" w14:textId="77777777" w:rsidR="00B074EC" w:rsidRDefault="00B074EC">
                  <w:pPr>
                    <w:spacing w:after="0" w:line="240" w:lineRule="auto"/>
                  </w:pPr>
                </w:p>
              </w:tc>
              <w:tc>
                <w:tcPr>
                  <w:tcW w:w="180" w:type="dxa"/>
                </w:tcPr>
                <w:p w14:paraId="78343355" w14:textId="77777777" w:rsidR="00B074EC" w:rsidRDefault="00B074EC">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B074EC" w14:paraId="39325862" w14:textId="77777777">
                    <w:trPr>
                      <w:trHeight w:val="192"/>
                    </w:trPr>
                    <w:tc>
                      <w:tcPr>
                        <w:tcW w:w="3240" w:type="dxa"/>
                        <w:tcBorders>
                          <w:top w:val="nil"/>
                          <w:left w:val="nil"/>
                          <w:bottom w:val="nil"/>
                          <w:right w:val="nil"/>
                        </w:tcBorders>
                        <w:tcMar>
                          <w:top w:w="39" w:type="dxa"/>
                          <w:left w:w="39" w:type="dxa"/>
                          <w:bottom w:w="39" w:type="dxa"/>
                          <w:right w:w="39" w:type="dxa"/>
                        </w:tcMar>
                      </w:tcPr>
                      <w:p w14:paraId="05A22A03" w14:textId="77777777" w:rsidR="00B074EC" w:rsidRDefault="005D281E">
                        <w:pPr>
                          <w:spacing w:after="0" w:line="240" w:lineRule="auto"/>
                        </w:pPr>
                        <w:r>
                          <w:rPr>
                            <w:rFonts w:ascii="Arial" w:eastAsia="Arial" w:hAnsi="Arial"/>
                            <w:color w:val="000000"/>
                            <w:sz w:val="16"/>
                          </w:rPr>
                          <w:t>Approve leave requests.</w:t>
                        </w:r>
                      </w:p>
                    </w:tc>
                  </w:tr>
                </w:tbl>
                <w:p w14:paraId="5B757048" w14:textId="77777777" w:rsidR="00B074EC" w:rsidRDefault="00B074EC">
                  <w:pPr>
                    <w:spacing w:after="0" w:line="240" w:lineRule="auto"/>
                  </w:pPr>
                </w:p>
              </w:tc>
              <w:tc>
                <w:tcPr>
                  <w:tcW w:w="2160" w:type="dxa"/>
                </w:tcPr>
                <w:p w14:paraId="43615B57" w14:textId="77777777" w:rsidR="00B074EC" w:rsidRDefault="00B074EC">
                  <w:pPr>
                    <w:pStyle w:val="EmptyCellLayoutStyle"/>
                    <w:spacing w:after="0" w:line="240" w:lineRule="auto"/>
                  </w:pPr>
                </w:p>
              </w:tc>
              <w:tc>
                <w:tcPr>
                  <w:tcW w:w="359" w:type="dxa"/>
                  <w:vMerge/>
                </w:tcPr>
                <w:p w14:paraId="08F9E2A3" w14:textId="77777777" w:rsidR="00B074EC" w:rsidRDefault="00B074EC">
                  <w:pPr>
                    <w:pStyle w:val="EmptyCellLayoutStyle"/>
                    <w:spacing w:after="0" w:line="240" w:lineRule="auto"/>
                  </w:pPr>
                </w:p>
              </w:tc>
              <w:tc>
                <w:tcPr>
                  <w:tcW w:w="180" w:type="dxa"/>
                </w:tcPr>
                <w:p w14:paraId="75784C5F" w14:textId="77777777" w:rsidR="00B074EC" w:rsidRDefault="00B074EC">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B074EC" w14:paraId="3C87ED32" w14:textId="77777777">
                    <w:trPr>
                      <w:trHeight w:val="192"/>
                    </w:trPr>
                    <w:tc>
                      <w:tcPr>
                        <w:tcW w:w="3240" w:type="dxa"/>
                        <w:tcBorders>
                          <w:top w:val="nil"/>
                          <w:left w:val="nil"/>
                          <w:bottom w:val="nil"/>
                          <w:right w:val="nil"/>
                        </w:tcBorders>
                        <w:tcMar>
                          <w:top w:w="39" w:type="dxa"/>
                          <w:left w:w="39" w:type="dxa"/>
                          <w:bottom w:w="39" w:type="dxa"/>
                          <w:right w:w="39" w:type="dxa"/>
                        </w:tcMar>
                      </w:tcPr>
                      <w:p w14:paraId="2316CB74" w14:textId="77777777" w:rsidR="00B074EC" w:rsidRDefault="005D281E">
                        <w:pPr>
                          <w:spacing w:after="0" w:line="240" w:lineRule="auto"/>
                        </w:pPr>
                        <w:r>
                          <w:rPr>
                            <w:rFonts w:ascii="Arial" w:eastAsia="Arial" w:hAnsi="Arial"/>
                            <w:color w:val="000000"/>
                            <w:sz w:val="16"/>
                          </w:rPr>
                          <w:t>Review work.</w:t>
                        </w:r>
                      </w:p>
                    </w:tc>
                  </w:tr>
                </w:tbl>
                <w:p w14:paraId="45A358A7" w14:textId="77777777" w:rsidR="00B074EC" w:rsidRDefault="00B074EC">
                  <w:pPr>
                    <w:spacing w:after="0" w:line="240" w:lineRule="auto"/>
                  </w:pPr>
                </w:p>
              </w:tc>
              <w:tc>
                <w:tcPr>
                  <w:tcW w:w="539" w:type="dxa"/>
                  <w:tcBorders>
                    <w:right w:val="single" w:sz="15" w:space="0" w:color="000000"/>
                  </w:tcBorders>
                </w:tcPr>
                <w:p w14:paraId="268CCF11" w14:textId="77777777" w:rsidR="00B074EC" w:rsidRDefault="00B074EC">
                  <w:pPr>
                    <w:pStyle w:val="EmptyCellLayoutStyle"/>
                    <w:spacing w:after="0" w:line="240" w:lineRule="auto"/>
                  </w:pPr>
                </w:p>
              </w:tc>
            </w:tr>
            <w:tr w:rsidR="00B074EC" w14:paraId="3FFE82C0" w14:textId="77777777">
              <w:trPr>
                <w:trHeight w:val="34"/>
              </w:trPr>
              <w:tc>
                <w:tcPr>
                  <w:tcW w:w="900" w:type="dxa"/>
                  <w:tcBorders>
                    <w:left w:val="single" w:sz="15" w:space="0" w:color="000000"/>
                  </w:tcBorders>
                </w:tcPr>
                <w:p w14:paraId="629866B8" w14:textId="77777777" w:rsidR="00B074EC" w:rsidRDefault="00B074EC">
                  <w:pPr>
                    <w:pStyle w:val="EmptyCellLayoutStyle"/>
                    <w:spacing w:after="0" w:line="240" w:lineRule="auto"/>
                  </w:pPr>
                </w:p>
              </w:tc>
              <w:tc>
                <w:tcPr>
                  <w:tcW w:w="359" w:type="dxa"/>
                  <w:vMerge/>
                </w:tcPr>
                <w:p w14:paraId="0BA98C99" w14:textId="77777777" w:rsidR="00B074EC" w:rsidRDefault="00B074EC">
                  <w:pPr>
                    <w:pStyle w:val="EmptyCellLayoutStyle"/>
                    <w:spacing w:after="0" w:line="240" w:lineRule="auto"/>
                  </w:pPr>
                </w:p>
              </w:tc>
              <w:tc>
                <w:tcPr>
                  <w:tcW w:w="180" w:type="dxa"/>
                </w:tcPr>
                <w:p w14:paraId="02837558" w14:textId="77777777" w:rsidR="00B074EC" w:rsidRDefault="00B074EC">
                  <w:pPr>
                    <w:pStyle w:val="EmptyCellLayoutStyle"/>
                    <w:spacing w:after="0" w:line="240" w:lineRule="auto"/>
                  </w:pPr>
                </w:p>
              </w:tc>
              <w:tc>
                <w:tcPr>
                  <w:tcW w:w="3240" w:type="dxa"/>
                  <w:vMerge/>
                </w:tcPr>
                <w:p w14:paraId="08396772" w14:textId="77777777" w:rsidR="00B074EC" w:rsidRDefault="00B074EC">
                  <w:pPr>
                    <w:pStyle w:val="EmptyCellLayoutStyle"/>
                    <w:spacing w:after="0" w:line="240" w:lineRule="auto"/>
                  </w:pPr>
                </w:p>
              </w:tc>
              <w:tc>
                <w:tcPr>
                  <w:tcW w:w="2160" w:type="dxa"/>
                </w:tcPr>
                <w:p w14:paraId="1D4235EB" w14:textId="77777777" w:rsidR="00B074EC" w:rsidRDefault="00B074EC">
                  <w:pPr>
                    <w:pStyle w:val="EmptyCellLayoutStyle"/>
                    <w:spacing w:after="0" w:line="240" w:lineRule="auto"/>
                  </w:pPr>
                </w:p>
              </w:tc>
              <w:tc>
                <w:tcPr>
                  <w:tcW w:w="359" w:type="dxa"/>
                </w:tcPr>
                <w:p w14:paraId="101B3701" w14:textId="77777777" w:rsidR="00B074EC" w:rsidRDefault="00B074EC">
                  <w:pPr>
                    <w:pStyle w:val="EmptyCellLayoutStyle"/>
                    <w:spacing w:after="0" w:line="240" w:lineRule="auto"/>
                  </w:pPr>
                </w:p>
              </w:tc>
              <w:tc>
                <w:tcPr>
                  <w:tcW w:w="180" w:type="dxa"/>
                </w:tcPr>
                <w:p w14:paraId="7F19E642" w14:textId="77777777" w:rsidR="00B074EC" w:rsidRDefault="00B074EC">
                  <w:pPr>
                    <w:pStyle w:val="EmptyCellLayoutStyle"/>
                    <w:spacing w:after="0" w:line="240" w:lineRule="auto"/>
                  </w:pPr>
                </w:p>
              </w:tc>
              <w:tc>
                <w:tcPr>
                  <w:tcW w:w="3240" w:type="dxa"/>
                  <w:vMerge/>
                </w:tcPr>
                <w:p w14:paraId="1FA35FB6" w14:textId="77777777" w:rsidR="00B074EC" w:rsidRDefault="00B074EC">
                  <w:pPr>
                    <w:pStyle w:val="EmptyCellLayoutStyle"/>
                    <w:spacing w:after="0" w:line="240" w:lineRule="auto"/>
                  </w:pPr>
                </w:p>
              </w:tc>
              <w:tc>
                <w:tcPr>
                  <w:tcW w:w="539" w:type="dxa"/>
                  <w:tcBorders>
                    <w:right w:val="single" w:sz="15" w:space="0" w:color="000000"/>
                  </w:tcBorders>
                </w:tcPr>
                <w:p w14:paraId="599B905F" w14:textId="77777777" w:rsidR="00B074EC" w:rsidRDefault="00B074EC">
                  <w:pPr>
                    <w:pStyle w:val="EmptyCellLayoutStyle"/>
                    <w:spacing w:after="0" w:line="240" w:lineRule="auto"/>
                  </w:pPr>
                </w:p>
              </w:tc>
            </w:tr>
            <w:tr w:rsidR="00B074EC" w14:paraId="42385073" w14:textId="77777777">
              <w:trPr>
                <w:trHeight w:val="20"/>
              </w:trPr>
              <w:tc>
                <w:tcPr>
                  <w:tcW w:w="900" w:type="dxa"/>
                  <w:tcBorders>
                    <w:left w:val="single" w:sz="15" w:space="0" w:color="000000"/>
                  </w:tcBorders>
                </w:tcPr>
                <w:p w14:paraId="21EACB5B" w14:textId="77777777" w:rsidR="00B074EC" w:rsidRDefault="00B074EC">
                  <w:pPr>
                    <w:pStyle w:val="EmptyCellLayoutStyle"/>
                    <w:spacing w:after="0" w:line="240" w:lineRule="auto"/>
                  </w:pPr>
                </w:p>
              </w:tc>
              <w:tc>
                <w:tcPr>
                  <w:tcW w:w="359" w:type="dxa"/>
                  <w:vMerge/>
                </w:tcPr>
                <w:p w14:paraId="47882019" w14:textId="77777777" w:rsidR="00B074EC" w:rsidRDefault="00B074EC">
                  <w:pPr>
                    <w:pStyle w:val="EmptyCellLayoutStyle"/>
                    <w:spacing w:after="0" w:line="240" w:lineRule="auto"/>
                  </w:pPr>
                </w:p>
              </w:tc>
              <w:tc>
                <w:tcPr>
                  <w:tcW w:w="180" w:type="dxa"/>
                </w:tcPr>
                <w:p w14:paraId="4C444835" w14:textId="77777777" w:rsidR="00B074EC" w:rsidRDefault="00B074EC">
                  <w:pPr>
                    <w:pStyle w:val="EmptyCellLayoutStyle"/>
                    <w:spacing w:after="0" w:line="240" w:lineRule="auto"/>
                  </w:pPr>
                </w:p>
              </w:tc>
              <w:tc>
                <w:tcPr>
                  <w:tcW w:w="3240" w:type="dxa"/>
                </w:tcPr>
                <w:p w14:paraId="7292ED05" w14:textId="77777777" w:rsidR="00B074EC" w:rsidRDefault="00B074EC">
                  <w:pPr>
                    <w:pStyle w:val="EmptyCellLayoutStyle"/>
                    <w:spacing w:after="0" w:line="240" w:lineRule="auto"/>
                  </w:pPr>
                </w:p>
              </w:tc>
              <w:tc>
                <w:tcPr>
                  <w:tcW w:w="2160" w:type="dxa"/>
                </w:tcPr>
                <w:p w14:paraId="099BDBDF" w14:textId="77777777" w:rsidR="00B074EC" w:rsidRDefault="00B074EC">
                  <w:pPr>
                    <w:pStyle w:val="EmptyCellLayoutStyle"/>
                    <w:spacing w:after="0" w:line="240" w:lineRule="auto"/>
                  </w:pPr>
                </w:p>
              </w:tc>
              <w:tc>
                <w:tcPr>
                  <w:tcW w:w="359" w:type="dxa"/>
                </w:tcPr>
                <w:p w14:paraId="3B4EA1A6" w14:textId="77777777" w:rsidR="00B074EC" w:rsidRDefault="00B074EC">
                  <w:pPr>
                    <w:pStyle w:val="EmptyCellLayoutStyle"/>
                    <w:spacing w:after="0" w:line="240" w:lineRule="auto"/>
                  </w:pPr>
                </w:p>
              </w:tc>
              <w:tc>
                <w:tcPr>
                  <w:tcW w:w="180" w:type="dxa"/>
                </w:tcPr>
                <w:p w14:paraId="529C3A84" w14:textId="77777777" w:rsidR="00B074EC" w:rsidRDefault="00B074EC">
                  <w:pPr>
                    <w:pStyle w:val="EmptyCellLayoutStyle"/>
                    <w:spacing w:after="0" w:line="240" w:lineRule="auto"/>
                  </w:pPr>
                </w:p>
              </w:tc>
              <w:tc>
                <w:tcPr>
                  <w:tcW w:w="3240" w:type="dxa"/>
                </w:tcPr>
                <w:p w14:paraId="4E7DB24B" w14:textId="77777777" w:rsidR="00B074EC" w:rsidRDefault="00B074EC">
                  <w:pPr>
                    <w:pStyle w:val="EmptyCellLayoutStyle"/>
                    <w:spacing w:after="0" w:line="240" w:lineRule="auto"/>
                  </w:pPr>
                </w:p>
              </w:tc>
              <w:tc>
                <w:tcPr>
                  <w:tcW w:w="539" w:type="dxa"/>
                  <w:tcBorders>
                    <w:right w:val="single" w:sz="15" w:space="0" w:color="000000"/>
                  </w:tcBorders>
                </w:tcPr>
                <w:p w14:paraId="472DC701" w14:textId="77777777" w:rsidR="00B074EC" w:rsidRDefault="00B074EC">
                  <w:pPr>
                    <w:pStyle w:val="EmptyCellLayoutStyle"/>
                    <w:spacing w:after="0" w:line="240" w:lineRule="auto"/>
                  </w:pPr>
                </w:p>
              </w:tc>
            </w:tr>
            <w:tr w:rsidR="00B074EC" w14:paraId="486D1880" w14:textId="77777777">
              <w:trPr>
                <w:trHeight w:val="69"/>
              </w:trPr>
              <w:tc>
                <w:tcPr>
                  <w:tcW w:w="900" w:type="dxa"/>
                  <w:tcBorders>
                    <w:left w:val="single" w:sz="15" w:space="0" w:color="000000"/>
                  </w:tcBorders>
                </w:tcPr>
                <w:p w14:paraId="05731283" w14:textId="77777777" w:rsidR="00B074EC" w:rsidRDefault="00B074EC">
                  <w:pPr>
                    <w:pStyle w:val="EmptyCellLayoutStyle"/>
                    <w:spacing w:after="0" w:line="240" w:lineRule="auto"/>
                  </w:pPr>
                </w:p>
              </w:tc>
              <w:tc>
                <w:tcPr>
                  <w:tcW w:w="359" w:type="dxa"/>
                </w:tcPr>
                <w:p w14:paraId="2A99F10D" w14:textId="77777777" w:rsidR="00B074EC" w:rsidRDefault="00B074EC">
                  <w:pPr>
                    <w:pStyle w:val="EmptyCellLayoutStyle"/>
                    <w:spacing w:after="0" w:line="240" w:lineRule="auto"/>
                  </w:pPr>
                </w:p>
              </w:tc>
              <w:tc>
                <w:tcPr>
                  <w:tcW w:w="180" w:type="dxa"/>
                </w:tcPr>
                <w:p w14:paraId="6EC141CF" w14:textId="77777777" w:rsidR="00B074EC" w:rsidRDefault="00B074EC">
                  <w:pPr>
                    <w:pStyle w:val="EmptyCellLayoutStyle"/>
                    <w:spacing w:after="0" w:line="240" w:lineRule="auto"/>
                  </w:pPr>
                </w:p>
              </w:tc>
              <w:tc>
                <w:tcPr>
                  <w:tcW w:w="3240" w:type="dxa"/>
                </w:tcPr>
                <w:p w14:paraId="070683FC" w14:textId="77777777" w:rsidR="00B074EC" w:rsidRDefault="00B074EC">
                  <w:pPr>
                    <w:pStyle w:val="EmptyCellLayoutStyle"/>
                    <w:spacing w:after="0" w:line="240" w:lineRule="auto"/>
                  </w:pPr>
                </w:p>
              </w:tc>
              <w:tc>
                <w:tcPr>
                  <w:tcW w:w="2160" w:type="dxa"/>
                </w:tcPr>
                <w:p w14:paraId="20020FAC" w14:textId="77777777" w:rsidR="00B074EC" w:rsidRDefault="00B074EC">
                  <w:pPr>
                    <w:pStyle w:val="EmptyCellLayoutStyle"/>
                    <w:spacing w:after="0" w:line="240" w:lineRule="auto"/>
                  </w:pPr>
                </w:p>
              </w:tc>
              <w:tc>
                <w:tcPr>
                  <w:tcW w:w="359" w:type="dxa"/>
                </w:tcPr>
                <w:p w14:paraId="0A200B03" w14:textId="77777777" w:rsidR="00B074EC" w:rsidRDefault="00B074EC">
                  <w:pPr>
                    <w:pStyle w:val="EmptyCellLayoutStyle"/>
                    <w:spacing w:after="0" w:line="240" w:lineRule="auto"/>
                  </w:pPr>
                </w:p>
              </w:tc>
              <w:tc>
                <w:tcPr>
                  <w:tcW w:w="180" w:type="dxa"/>
                </w:tcPr>
                <w:p w14:paraId="0A53172F" w14:textId="77777777" w:rsidR="00B074EC" w:rsidRDefault="00B074EC">
                  <w:pPr>
                    <w:pStyle w:val="EmptyCellLayoutStyle"/>
                    <w:spacing w:after="0" w:line="240" w:lineRule="auto"/>
                  </w:pPr>
                </w:p>
              </w:tc>
              <w:tc>
                <w:tcPr>
                  <w:tcW w:w="3240" w:type="dxa"/>
                </w:tcPr>
                <w:p w14:paraId="30AD162E" w14:textId="77777777" w:rsidR="00B074EC" w:rsidRDefault="00B074EC">
                  <w:pPr>
                    <w:pStyle w:val="EmptyCellLayoutStyle"/>
                    <w:spacing w:after="0" w:line="240" w:lineRule="auto"/>
                  </w:pPr>
                </w:p>
              </w:tc>
              <w:tc>
                <w:tcPr>
                  <w:tcW w:w="539" w:type="dxa"/>
                  <w:tcBorders>
                    <w:right w:val="single" w:sz="15" w:space="0" w:color="000000"/>
                  </w:tcBorders>
                </w:tcPr>
                <w:p w14:paraId="7B38ADB6" w14:textId="77777777" w:rsidR="00B074EC" w:rsidRDefault="00B074EC">
                  <w:pPr>
                    <w:pStyle w:val="EmptyCellLayoutStyle"/>
                    <w:spacing w:after="0" w:line="240" w:lineRule="auto"/>
                  </w:pPr>
                </w:p>
              </w:tc>
            </w:tr>
            <w:tr w:rsidR="00B074EC" w14:paraId="2CC9E2A6" w14:textId="77777777">
              <w:trPr>
                <w:trHeight w:val="269"/>
              </w:trPr>
              <w:tc>
                <w:tcPr>
                  <w:tcW w:w="900" w:type="dxa"/>
                  <w:tcBorders>
                    <w:left w:val="single" w:sz="15" w:space="0" w:color="000000"/>
                  </w:tcBorders>
                </w:tcPr>
                <w:p w14:paraId="1C51CA3B" w14:textId="77777777" w:rsidR="00B074EC" w:rsidRDefault="00B074E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B074EC" w14:paraId="7D3C65BF" w14:textId="77777777">
                    <w:trPr>
                      <w:trHeight w:val="212"/>
                    </w:trPr>
                    <w:tc>
                      <w:tcPr>
                        <w:tcW w:w="360" w:type="dxa"/>
                        <w:tcBorders>
                          <w:top w:val="nil"/>
                          <w:left w:val="nil"/>
                          <w:bottom w:val="nil"/>
                          <w:right w:val="nil"/>
                        </w:tcBorders>
                        <w:tcMar>
                          <w:top w:w="39" w:type="dxa"/>
                          <w:left w:w="39" w:type="dxa"/>
                          <w:bottom w:w="39" w:type="dxa"/>
                          <w:right w:w="39" w:type="dxa"/>
                        </w:tcMar>
                      </w:tcPr>
                      <w:p w14:paraId="08C80A36" w14:textId="77777777" w:rsidR="00B074EC" w:rsidRDefault="005D281E">
                        <w:pPr>
                          <w:spacing w:after="0" w:line="240" w:lineRule="auto"/>
                        </w:pPr>
                        <w:r>
                          <w:rPr>
                            <w:rFonts w:ascii="Arial" w:eastAsia="Arial" w:hAnsi="Arial"/>
                            <w:color w:val="000000"/>
                          </w:rPr>
                          <w:t>N</w:t>
                        </w:r>
                      </w:p>
                    </w:tc>
                  </w:tr>
                </w:tbl>
                <w:p w14:paraId="11185011" w14:textId="77777777" w:rsidR="00B074EC" w:rsidRDefault="00B074EC">
                  <w:pPr>
                    <w:spacing w:after="0" w:line="240" w:lineRule="auto"/>
                  </w:pPr>
                </w:p>
              </w:tc>
              <w:tc>
                <w:tcPr>
                  <w:tcW w:w="180" w:type="dxa"/>
                </w:tcPr>
                <w:p w14:paraId="6CC4636E" w14:textId="77777777" w:rsidR="00B074EC" w:rsidRDefault="00B074E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B074EC" w14:paraId="13FB9548" w14:textId="77777777">
                    <w:trPr>
                      <w:trHeight w:val="192"/>
                    </w:trPr>
                    <w:tc>
                      <w:tcPr>
                        <w:tcW w:w="3240" w:type="dxa"/>
                        <w:tcBorders>
                          <w:top w:val="nil"/>
                          <w:left w:val="nil"/>
                          <w:bottom w:val="nil"/>
                          <w:right w:val="nil"/>
                        </w:tcBorders>
                        <w:tcMar>
                          <w:top w:w="39" w:type="dxa"/>
                          <w:left w:w="39" w:type="dxa"/>
                          <w:bottom w:w="39" w:type="dxa"/>
                          <w:right w:w="39" w:type="dxa"/>
                        </w:tcMar>
                      </w:tcPr>
                      <w:p w14:paraId="45276933" w14:textId="77777777" w:rsidR="00B074EC" w:rsidRDefault="005D281E">
                        <w:pPr>
                          <w:spacing w:after="0" w:line="240" w:lineRule="auto"/>
                        </w:pPr>
                        <w:r>
                          <w:rPr>
                            <w:rFonts w:ascii="Arial" w:eastAsia="Arial" w:hAnsi="Arial"/>
                            <w:color w:val="000000"/>
                            <w:sz w:val="16"/>
                          </w:rPr>
                          <w:t>Approve time and attendance.</w:t>
                        </w:r>
                      </w:p>
                    </w:tc>
                  </w:tr>
                </w:tbl>
                <w:p w14:paraId="359AB722" w14:textId="77777777" w:rsidR="00B074EC" w:rsidRDefault="00B074EC">
                  <w:pPr>
                    <w:spacing w:after="0" w:line="240" w:lineRule="auto"/>
                  </w:pPr>
                </w:p>
              </w:tc>
              <w:tc>
                <w:tcPr>
                  <w:tcW w:w="2160" w:type="dxa"/>
                </w:tcPr>
                <w:p w14:paraId="0B70743D" w14:textId="77777777" w:rsidR="00B074EC" w:rsidRDefault="00B074E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B074EC" w14:paraId="3C215712" w14:textId="77777777">
                    <w:trPr>
                      <w:trHeight w:val="212"/>
                    </w:trPr>
                    <w:tc>
                      <w:tcPr>
                        <w:tcW w:w="360" w:type="dxa"/>
                        <w:tcBorders>
                          <w:top w:val="nil"/>
                          <w:left w:val="nil"/>
                          <w:bottom w:val="nil"/>
                          <w:right w:val="nil"/>
                        </w:tcBorders>
                        <w:tcMar>
                          <w:top w:w="39" w:type="dxa"/>
                          <w:left w:w="39" w:type="dxa"/>
                          <w:bottom w:w="39" w:type="dxa"/>
                          <w:right w:w="39" w:type="dxa"/>
                        </w:tcMar>
                      </w:tcPr>
                      <w:p w14:paraId="7427F650" w14:textId="77777777" w:rsidR="00B074EC" w:rsidRDefault="005D281E">
                        <w:pPr>
                          <w:spacing w:after="0" w:line="240" w:lineRule="auto"/>
                        </w:pPr>
                        <w:r>
                          <w:rPr>
                            <w:rFonts w:ascii="Arial" w:eastAsia="Arial" w:hAnsi="Arial"/>
                            <w:color w:val="000000"/>
                          </w:rPr>
                          <w:t>N</w:t>
                        </w:r>
                      </w:p>
                    </w:tc>
                  </w:tr>
                </w:tbl>
                <w:p w14:paraId="661618B1" w14:textId="77777777" w:rsidR="00B074EC" w:rsidRDefault="00B074EC">
                  <w:pPr>
                    <w:spacing w:after="0" w:line="240" w:lineRule="auto"/>
                  </w:pPr>
                </w:p>
              </w:tc>
              <w:tc>
                <w:tcPr>
                  <w:tcW w:w="180" w:type="dxa"/>
                </w:tcPr>
                <w:p w14:paraId="78BE1F41" w14:textId="77777777" w:rsidR="00B074EC" w:rsidRDefault="00B074E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B074EC" w14:paraId="1DE560D4" w14:textId="77777777">
                    <w:trPr>
                      <w:trHeight w:val="192"/>
                    </w:trPr>
                    <w:tc>
                      <w:tcPr>
                        <w:tcW w:w="3240" w:type="dxa"/>
                        <w:tcBorders>
                          <w:top w:val="nil"/>
                          <w:left w:val="nil"/>
                          <w:bottom w:val="nil"/>
                          <w:right w:val="nil"/>
                        </w:tcBorders>
                        <w:tcMar>
                          <w:top w:w="39" w:type="dxa"/>
                          <w:left w:w="39" w:type="dxa"/>
                          <w:bottom w:w="39" w:type="dxa"/>
                          <w:right w:w="39" w:type="dxa"/>
                        </w:tcMar>
                      </w:tcPr>
                      <w:p w14:paraId="30C20277" w14:textId="77777777" w:rsidR="00B074EC" w:rsidRDefault="005D281E">
                        <w:pPr>
                          <w:spacing w:after="0" w:line="240" w:lineRule="auto"/>
                        </w:pPr>
                        <w:r>
                          <w:rPr>
                            <w:rFonts w:ascii="Arial" w:eastAsia="Arial" w:hAnsi="Arial"/>
                            <w:color w:val="000000"/>
                            <w:sz w:val="16"/>
                          </w:rPr>
                          <w:t>Provide guidance on work methods.</w:t>
                        </w:r>
                      </w:p>
                    </w:tc>
                  </w:tr>
                </w:tbl>
                <w:p w14:paraId="03C07771" w14:textId="77777777" w:rsidR="00B074EC" w:rsidRDefault="00B074EC">
                  <w:pPr>
                    <w:spacing w:after="0" w:line="240" w:lineRule="auto"/>
                  </w:pPr>
                </w:p>
              </w:tc>
              <w:tc>
                <w:tcPr>
                  <w:tcW w:w="539" w:type="dxa"/>
                  <w:tcBorders>
                    <w:right w:val="single" w:sz="15" w:space="0" w:color="000000"/>
                  </w:tcBorders>
                </w:tcPr>
                <w:p w14:paraId="09B2D60A" w14:textId="77777777" w:rsidR="00B074EC" w:rsidRDefault="00B074EC">
                  <w:pPr>
                    <w:pStyle w:val="EmptyCellLayoutStyle"/>
                    <w:spacing w:after="0" w:line="240" w:lineRule="auto"/>
                  </w:pPr>
                </w:p>
              </w:tc>
            </w:tr>
            <w:tr w:rsidR="00B074EC" w14:paraId="0A3EA924" w14:textId="77777777">
              <w:trPr>
                <w:trHeight w:val="20"/>
              </w:trPr>
              <w:tc>
                <w:tcPr>
                  <w:tcW w:w="900" w:type="dxa"/>
                  <w:tcBorders>
                    <w:left w:val="single" w:sz="15" w:space="0" w:color="000000"/>
                  </w:tcBorders>
                </w:tcPr>
                <w:p w14:paraId="5808C9CD" w14:textId="77777777" w:rsidR="00B074EC" w:rsidRDefault="00B074EC">
                  <w:pPr>
                    <w:pStyle w:val="EmptyCellLayoutStyle"/>
                    <w:spacing w:after="0" w:line="240" w:lineRule="auto"/>
                  </w:pPr>
                </w:p>
              </w:tc>
              <w:tc>
                <w:tcPr>
                  <w:tcW w:w="359" w:type="dxa"/>
                  <w:vMerge/>
                </w:tcPr>
                <w:p w14:paraId="6432B2F5" w14:textId="77777777" w:rsidR="00B074EC" w:rsidRDefault="00B074EC">
                  <w:pPr>
                    <w:pStyle w:val="EmptyCellLayoutStyle"/>
                    <w:spacing w:after="0" w:line="240" w:lineRule="auto"/>
                  </w:pPr>
                </w:p>
              </w:tc>
              <w:tc>
                <w:tcPr>
                  <w:tcW w:w="180" w:type="dxa"/>
                </w:tcPr>
                <w:p w14:paraId="08085A04" w14:textId="77777777" w:rsidR="00B074EC" w:rsidRDefault="00B074EC">
                  <w:pPr>
                    <w:pStyle w:val="EmptyCellLayoutStyle"/>
                    <w:spacing w:after="0" w:line="240" w:lineRule="auto"/>
                  </w:pPr>
                </w:p>
              </w:tc>
              <w:tc>
                <w:tcPr>
                  <w:tcW w:w="3240" w:type="dxa"/>
                </w:tcPr>
                <w:p w14:paraId="43720C57" w14:textId="77777777" w:rsidR="00B074EC" w:rsidRDefault="00B074EC">
                  <w:pPr>
                    <w:pStyle w:val="EmptyCellLayoutStyle"/>
                    <w:spacing w:after="0" w:line="240" w:lineRule="auto"/>
                  </w:pPr>
                </w:p>
              </w:tc>
              <w:tc>
                <w:tcPr>
                  <w:tcW w:w="2160" w:type="dxa"/>
                </w:tcPr>
                <w:p w14:paraId="09504AFD" w14:textId="77777777" w:rsidR="00B074EC" w:rsidRDefault="00B074EC">
                  <w:pPr>
                    <w:pStyle w:val="EmptyCellLayoutStyle"/>
                    <w:spacing w:after="0" w:line="240" w:lineRule="auto"/>
                  </w:pPr>
                </w:p>
              </w:tc>
              <w:tc>
                <w:tcPr>
                  <w:tcW w:w="359" w:type="dxa"/>
                  <w:vMerge/>
                </w:tcPr>
                <w:p w14:paraId="6859762B" w14:textId="77777777" w:rsidR="00B074EC" w:rsidRDefault="00B074EC">
                  <w:pPr>
                    <w:pStyle w:val="EmptyCellLayoutStyle"/>
                    <w:spacing w:after="0" w:line="240" w:lineRule="auto"/>
                  </w:pPr>
                </w:p>
              </w:tc>
              <w:tc>
                <w:tcPr>
                  <w:tcW w:w="180" w:type="dxa"/>
                </w:tcPr>
                <w:p w14:paraId="4B173A8B" w14:textId="77777777" w:rsidR="00B074EC" w:rsidRDefault="00B074EC">
                  <w:pPr>
                    <w:pStyle w:val="EmptyCellLayoutStyle"/>
                    <w:spacing w:after="0" w:line="240" w:lineRule="auto"/>
                  </w:pPr>
                </w:p>
              </w:tc>
              <w:tc>
                <w:tcPr>
                  <w:tcW w:w="3240" w:type="dxa"/>
                </w:tcPr>
                <w:p w14:paraId="552DC80D" w14:textId="77777777" w:rsidR="00B074EC" w:rsidRDefault="00B074EC">
                  <w:pPr>
                    <w:pStyle w:val="EmptyCellLayoutStyle"/>
                    <w:spacing w:after="0" w:line="240" w:lineRule="auto"/>
                  </w:pPr>
                </w:p>
              </w:tc>
              <w:tc>
                <w:tcPr>
                  <w:tcW w:w="539" w:type="dxa"/>
                  <w:tcBorders>
                    <w:right w:val="single" w:sz="15" w:space="0" w:color="000000"/>
                  </w:tcBorders>
                </w:tcPr>
                <w:p w14:paraId="58608798" w14:textId="77777777" w:rsidR="00B074EC" w:rsidRDefault="00B074EC">
                  <w:pPr>
                    <w:pStyle w:val="EmptyCellLayoutStyle"/>
                    <w:spacing w:after="0" w:line="240" w:lineRule="auto"/>
                  </w:pPr>
                </w:p>
              </w:tc>
            </w:tr>
            <w:tr w:rsidR="00B074EC" w14:paraId="76BF8ABF" w14:textId="77777777">
              <w:trPr>
                <w:trHeight w:val="69"/>
              </w:trPr>
              <w:tc>
                <w:tcPr>
                  <w:tcW w:w="900" w:type="dxa"/>
                  <w:tcBorders>
                    <w:left w:val="single" w:sz="15" w:space="0" w:color="000000"/>
                  </w:tcBorders>
                </w:tcPr>
                <w:p w14:paraId="20EB722B" w14:textId="77777777" w:rsidR="00B074EC" w:rsidRDefault="00B074EC">
                  <w:pPr>
                    <w:pStyle w:val="EmptyCellLayoutStyle"/>
                    <w:spacing w:after="0" w:line="240" w:lineRule="auto"/>
                  </w:pPr>
                </w:p>
              </w:tc>
              <w:tc>
                <w:tcPr>
                  <w:tcW w:w="359" w:type="dxa"/>
                </w:tcPr>
                <w:p w14:paraId="038795EB" w14:textId="77777777" w:rsidR="00B074EC" w:rsidRDefault="00B074EC">
                  <w:pPr>
                    <w:pStyle w:val="EmptyCellLayoutStyle"/>
                    <w:spacing w:after="0" w:line="240" w:lineRule="auto"/>
                  </w:pPr>
                </w:p>
              </w:tc>
              <w:tc>
                <w:tcPr>
                  <w:tcW w:w="180" w:type="dxa"/>
                </w:tcPr>
                <w:p w14:paraId="038F17FD" w14:textId="77777777" w:rsidR="00B074EC" w:rsidRDefault="00B074EC">
                  <w:pPr>
                    <w:pStyle w:val="EmptyCellLayoutStyle"/>
                    <w:spacing w:after="0" w:line="240" w:lineRule="auto"/>
                  </w:pPr>
                </w:p>
              </w:tc>
              <w:tc>
                <w:tcPr>
                  <w:tcW w:w="3240" w:type="dxa"/>
                </w:tcPr>
                <w:p w14:paraId="2398008E" w14:textId="77777777" w:rsidR="00B074EC" w:rsidRDefault="00B074EC">
                  <w:pPr>
                    <w:pStyle w:val="EmptyCellLayoutStyle"/>
                    <w:spacing w:after="0" w:line="240" w:lineRule="auto"/>
                  </w:pPr>
                </w:p>
              </w:tc>
              <w:tc>
                <w:tcPr>
                  <w:tcW w:w="2160" w:type="dxa"/>
                </w:tcPr>
                <w:p w14:paraId="195A118B" w14:textId="77777777" w:rsidR="00B074EC" w:rsidRDefault="00B074EC">
                  <w:pPr>
                    <w:pStyle w:val="EmptyCellLayoutStyle"/>
                    <w:spacing w:after="0" w:line="240" w:lineRule="auto"/>
                  </w:pPr>
                </w:p>
              </w:tc>
              <w:tc>
                <w:tcPr>
                  <w:tcW w:w="359" w:type="dxa"/>
                </w:tcPr>
                <w:p w14:paraId="2F5FBFB0" w14:textId="77777777" w:rsidR="00B074EC" w:rsidRDefault="00B074EC">
                  <w:pPr>
                    <w:pStyle w:val="EmptyCellLayoutStyle"/>
                    <w:spacing w:after="0" w:line="240" w:lineRule="auto"/>
                  </w:pPr>
                </w:p>
              </w:tc>
              <w:tc>
                <w:tcPr>
                  <w:tcW w:w="180" w:type="dxa"/>
                </w:tcPr>
                <w:p w14:paraId="074993A4" w14:textId="77777777" w:rsidR="00B074EC" w:rsidRDefault="00B074EC">
                  <w:pPr>
                    <w:pStyle w:val="EmptyCellLayoutStyle"/>
                    <w:spacing w:after="0" w:line="240" w:lineRule="auto"/>
                  </w:pPr>
                </w:p>
              </w:tc>
              <w:tc>
                <w:tcPr>
                  <w:tcW w:w="3240" w:type="dxa"/>
                </w:tcPr>
                <w:p w14:paraId="2CB19FBE" w14:textId="77777777" w:rsidR="00B074EC" w:rsidRDefault="00B074EC">
                  <w:pPr>
                    <w:pStyle w:val="EmptyCellLayoutStyle"/>
                    <w:spacing w:after="0" w:line="240" w:lineRule="auto"/>
                  </w:pPr>
                </w:p>
              </w:tc>
              <w:tc>
                <w:tcPr>
                  <w:tcW w:w="539" w:type="dxa"/>
                  <w:tcBorders>
                    <w:right w:val="single" w:sz="15" w:space="0" w:color="000000"/>
                  </w:tcBorders>
                </w:tcPr>
                <w:p w14:paraId="354A1976" w14:textId="77777777" w:rsidR="00B074EC" w:rsidRDefault="00B074EC">
                  <w:pPr>
                    <w:pStyle w:val="EmptyCellLayoutStyle"/>
                    <w:spacing w:after="0" w:line="240" w:lineRule="auto"/>
                  </w:pPr>
                </w:p>
              </w:tc>
            </w:tr>
            <w:tr w:rsidR="00B074EC" w14:paraId="40DC1089" w14:textId="77777777">
              <w:trPr>
                <w:trHeight w:val="270"/>
              </w:trPr>
              <w:tc>
                <w:tcPr>
                  <w:tcW w:w="900" w:type="dxa"/>
                  <w:tcBorders>
                    <w:left w:val="single" w:sz="15" w:space="0" w:color="000000"/>
                  </w:tcBorders>
                </w:tcPr>
                <w:p w14:paraId="2D3ABB26" w14:textId="77777777" w:rsidR="00B074EC" w:rsidRDefault="00B074E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B074EC" w14:paraId="10E754B6" w14:textId="77777777">
                    <w:trPr>
                      <w:trHeight w:val="212"/>
                    </w:trPr>
                    <w:tc>
                      <w:tcPr>
                        <w:tcW w:w="360" w:type="dxa"/>
                        <w:tcBorders>
                          <w:top w:val="nil"/>
                          <w:left w:val="nil"/>
                          <w:bottom w:val="nil"/>
                          <w:right w:val="nil"/>
                        </w:tcBorders>
                        <w:tcMar>
                          <w:top w:w="39" w:type="dxa"/>
                          <w:left w:w="39" w:type="dxa"/>
                          <w:bottom w:w="39" w:type="dxa"/>
                          <w:right w:w="39" w:type="dxa"/>
                        </w:tcMar>
                      </w:tcPr>
                      <w:p w14:paraId="412A5AB9" w14:textId="77777777" w:rsidR="00B074EC" w:rsidRDefault="005D281E">
                        <w:pPr>
                          <w:spacing w:after="0" w:line="240" w:lineRule="auto"/>
                        </w:pPr>
                        <w:r>
                          <w:rPr>
                            <w:rFonts w:ascii="Arial" w:eastAsia="Arial" w:hAnsi="Arial"/>
                            <w:color w:val="000000"/>
                          </w:rPr>
                          <w:t>N</w:t>
                        </w:r>
                      </w:p>
                    </w:tc>
                  </w:tr>
                </w:tbl>
                <w:p w14:paraId="15A97401" w14:textId="77777777" w:rsidR="00B074EC" w:rsidRDefault="00B074EC">
                  <w:pPr>
                    <w:spacing w:after="0" w:line="240" w:lineRule="auto"/>
                  </w:pPr>
                </w:p>
              </w:tc>
              <w:tc>
                <w:tcPr>
                  <w:tcW w:w="180" w:type="dxa"/>
                </w:tcPr>
                <w:p w14:paraId="20D41272" w14:textId="77777777" w:rsidR="00B074EC" w:rsidRDefault="00B074E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B074EC" w14:paraId="2ABB559E" w14:textId="77777777">
                    <w:trPr>
                      <w:trHeight w:val="192"/>
                    </w:trPr>
                    <w:tc>
                      <w:tcPr>
                        <w:tcW w:w="3240" w:type="dxa"/>
                        <w:tcBorders>
                          <w:top w:val="nil"/>
                          <w:left w:val="nil"/>
                          <w:bottom w:val="nil"/>
                          <w:right w:val="nil"/>
                        </w:tcBorders>
                        <w:tcMar>
                          <w:top w:w="39" w:type="dxa"/>
                          <w:left w:w="39" w:type="dxa"/>
                          <w:bottom w:w="39" w:type="dxa"/>
                          <w:right w:w="39" w:type="dxa"/>
                        </w:tcMar>
                      </w:tcPr>
                      <w:p w14:paraId="02D46F37" w14:textId="77777777" w:rsidR="00B074EC" w:rsidRDefault="005D281E">
                        <w:pPr>
                          <w:spacing w:after="0" w:line="240" w:lineRule="auto"/>
                        </w:pPr>
                        <w:r>
                          <w:rPr>
                            <w:rFonts w:ascii="Arial" w:eastAsia="Arial" w:hAnsi="Arial"/>
                            <w:color w:val="000000"/>
                            <w:sz w:val="16"/>
                          </w:rPr>
                          <w:t>Orally reprimand.</w:t>
                        </w:r>
                      </w:p>
                    </w:tc>
                  </w:tr>
                </w:tbl>
                <w:p w14:paraId="6FD0508F" w14:textId="77777777" w:rsidR="00B074EC" w:rsidRDefault="00B074EC">
                  <w:pPr>
                    <w:spacing w:after="0" w:line="240" w:lineRule="auto"/>
                  </w:pPr>
                </w:p>
              </w:tc>
              <w:tc>
                <w:tcPr>
                  <w:tcW w:w="2160" w:type="dxa"/>
                </w:tcPr>
                <w:p w14:paraId="25AF7DB4" w14:textId="77777777" w:rsidR="00B074EC" w:rsidRDefault="00B074E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B074EC" w14:paraId="4936C905" w14:textId="77777777">
                    <w:trPr>
                      <w:trHeight w:val="212"/>
                    </w:trPr>
                    <w:tc>
                      <w:tcPr>
                        <w:tcW w:w="360" w:type="dxa"/>
                        <w:tcBorders>
                          <w:top w:val="nil"/>
                          <w:left w:val="nil"/>
                          <w:bottom w:val="nil"/>
                          <w:right w:val="nil"/>
                        </w:tcBorders>
                        <w:tcMar>
                          <w:top w:w="39" w:type="dxa"/>
                          <w:left w:w="39" w:type="dxa"/>
                          <w:bottom w:w="39" w:type="dxa"/>
                          <w:right w:w="39" w:type="dxa"/>
                        </w:tcMar>
                      </w:tcPr>
                      <w:p w14:paraId="587630B1" w14:textId="77777777" w:rsidR="00B074EC" w:rsidRDefault="005D281E">
                        <w:pPr>
                          <w:spacing w:after="0" w:line="240" w:lineRule="auto"/>
                        </w:pPr>
                        <w:r>
                          <w:rPr>
                            <w:rFonts w:ascii="Arial" w:eastAsia="Arial" w:hAnsi="Arial"/>
                            <w:color w:val="000000"/>
                          </w:rPr>
                          <w:t>N</w:t>
                        </w:r>
                      </w:p>
                    </w:tc>
                  </w:tr>
                </w:tbl>
                <w:p w14:paraId="55CAB309" w14:textId="77777777" w:rsidR="00B074EC" w:rsidRDefault="00B074EC">
                  <w:pPr>
                    <w:spacing w:after="0" w:line="240" w:lineRule="auto"/>
                  </w:pPr>
                </w:p>
              </w:tc>
              <w:tc>
                <w:tcPr>
                  <w:tcW w:w="180" w:type="dxa"/>
                </w:tcPr>
                <w:p w14:paraId="5C434186" w14:textId="77777777" w:rsidR="00B074EC" w:rsidRDefault="00B074E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B074EC" w14:paraId="74A2CC08" w14:textId="77777777">
                    <w:trPr>
                      <w:trHeight w:val="192"/>
                    </w:trPr>
                    <w:tc>
                      <w:tcPr>
                        <w:tcW w:w="3240" w:type="dxa"/>
                        <w:tcBorders>
                          <w:top w:val="nil"/>
                          <w:left w:val="nil"/>
                          <w:bottom w:val="nil"/>
                          <w:right w:val="nil"/>
                        </w:tcBorders>
                        <w:tcMar>
                          <w:top w:w="39" w:type="dxa"/>
                          <w:left w:w="39" w:type="dxa"/>
                          <w:bottom w:w="39" w:type="dxa"/>
                          <w:right w:w="39" w:type="dxa"/>
                        </w:tcMar>
                      </w:tcPr>
                      <w:p w14:paraId="1B35A90B" w14:textId="77777777" w:rsidR="00B074EC" w:rsidRDefault="005D281E">
                        <w:pPr>
                          <w:spacing w:after="0" w:line="240" w:lineRule="auto"/>
                        </w:pPr>
                        <w:r>
                          <w:rPr>
                            <w:rFonts w:ascii="Arial" w:eastAsia="Arial" w:hAnsi="Arial"/>
                            <w:color w:val="000000"/>
                            <w:sz w:val="16"/>
                          </w:rPr>
                          <w:t>Train employees in the work.</w:t>
                        </w:r>
                      </w:p>
                    </w:tc>
                  </w:tr>
                </w:tbl>
                <w:p w14:paraId="247A4239" w14:textId="77777777" w:rsidR="00B074EC" w:rsidRDefault="00B074EC">
                  <w:pPr>
                    <w:spacing w:after="0" w:line="240" w:lineRule="auto"/>
                  </w:pPr>
                </w:p>
              </w:tc>
              <w:tc>
                <w:tcPr>
                  <w:tcW w:w="539" w:type="dxa"/>
                  <w:tcBorders>
                    <w:right w:val="single" w:sz="15" w:space="0" w:color="000000"/>
                  </w:tcBorders>
                </w:tcPr>
                <w:p w14:paraId="014B4D2B" w14:textId="77777777" w:rsidR="00B074EC" w:rsidRDefault="00B074EC">
                  <w:pPr>
                    <w:pStyle w:val="EmptyCellLayoutStyle"/>
                    <w:spacing w:after="0" w:line="240" w:lineRule="auto"/>
                  </w:pPr>
                </w:p>
              </w:tc>
            </w:tr>
            <w:tr w:rsidR="00B074EC" w14:paraId="7D8CC70B" w14:textId="77777777">
              <w:trPr>
                <w:trHeight w:val="20"/>
              </w:trPr>
              <w:tc>
                <w:tcPr>
                  <w:tcW w:w="900" w:type="dxa"/>
                  <w:tcBorders>
                    <w:left w:val="single" w:sz="15" w:space="0" w:color="000000"/>
                  </w:tcBorders>
                </w:tcPr>
                <w:p w14:paraId="55732E29" w14:textId="77777777" w:rsidR="00B074EC" w:rsidRDefault="00B074EC">
                  <w:pPr>
                    <w:pStyle w:val="EmptyCellLayoutStyle"/>
                    <w:spacing w:after="0" w:line="240" w:lineRule="auto"/>
                  </w:pPr>
                </w:p>
              </w:tc>
              <w:tc>
                <w:tcPr>
                  <w:tcW w:w="359" w:type="dxa"/>
                  <w:vMerge/>
                </w:tcPr>
                <w:p w14:paraId="3EBED0C2" w14:textId="77777777" w:rsidR="00B074EC" w:rsidRDefault="00B074EC">
                  <w:pPr>
                    <w:pStyle w:val="EmptyCellLayoutStyle"/>
                    <w:spacing w:after="0" w:line="240" w:lineRule="auto"/>
                  </w:pPr>
                </w:p>
              </w:tc>
              <w:tc>
                <w:tcPr>
                  <w:tcW w:w="180" w:type="dxa"/>
                </w:tcPr>
                <w:p w14:paraId="395B719A" w14:textId="77777777" w:rsidR="00B074EC" w:rsidRDefault="00B074EC">
                  <w:pPr>
                    <w:pStyle w:val="EmptyCellLayoutStyle"/>
                    <w:spacing w:after="0" w:line="240" w:lineRule="auto"/>
                  </w:pPr>
                </w:p>
              </w:tc>
              <w:tc>
                <w:tcPr>
                  <w:tcW w:w="3240" w:type="dxa"/>
                </w:tcPr>
                <w:p w14:paraId="0421F398" w14:textId="77777777" w:rsidR="00B074EC" w:rsidRDefault="00B074EC">
                  <w:pPr>
                    <w:pStyle w:val="EmptyCellLayoutStyle"/>
                    <w:spacing w:after="0" w:line="240" w:lineRule="auto"/>
                  </w:pPr>
                </w:p>
              </w:tc>
              <w:tc>
                <w:tcPr>
                  <w:tcW w:w="2160" w:type="dxa"/>
                </w:tcPr>
                <w:p w14:paraId="258ACF1C" w14:textId="77777777" w:rsidR="00B074EC" w:rsidRDefault="00B074EC">
                  <w:pPr>
                    <w:pStyle w:val="EmptyCellLayoutStyle"/>
                    <w:spacing w:after="0" w:line="240" w:lineRule="auto"/>
                  </w:pPr>
                </w:p>
              </w:tc>
              <w:tc>
                <w:tcPr>
                  <w:tcW w:w="359" w:type="dxa"/>
                  <w:vMerge/>
                </w:tcPr>
                <w:p w14:paraId="5938242F" w14:textId="77777777" w:rsidR="00B074EC" w:rsidRDefault="00B074EC">
                  <w:pPr>
                    <w:pStyle w:val="EmptyCellLayoutStyle"/>
                    <w:spacing w:after="0" w:line="240" w:lineRule="auto"/>
                  </w:pPr>
                </w:p>
              </w:tc>
              <w:tc>
                <w:tcPr>
                  <w:tcW w:w="180" w:type="dxa"/>
                </w:tcPr>
                <w:p w14:paraId="59D1160F" w14:textId="77777777" w:rsidR="00B074EC" w:rsidRDefault="00B074EC">
                  <w:pPr>
                    <w:pStyle w:val="EmptyCellLayoutStyle"/>
                    <w:spacing w:after="0" w:line="240" w:lineRule="auto"/>
                  </w:pPr>
                </w:p>
              </w:tc>
              <w:tc>
                <w:tcPr>
                  <w:tcW w:w="3240" w:type="dxa"/>
                </w:tcPr>
                <w:p w14:paraId="4548285F" w14:textId="77777777" w:rsidR="00B074EC" w:rsidRDefault="00B074EC">
                  <w:pPr>
                    <w:pStyle w:val="EmptyCellLayoutStyle"/>
                    <w:spacing w:after="0" w:line="240" w:lineRule="auto"/>
                  </w:pPr>
                </w:p>
              </w:tc>
              <w:tc>
                <w:tcPr>
                  <w:tcW w:w="539" w:type="dxa"/>
                  <w:tcBorders>
                    <w:right w:val="single" w:sz="15" w:space="0" w:color="000000"/>
                  </w:tcBorders>
                </w:tcPr>
                <w:p w14:paraId="7C41A611" w14:textId="77777777" w:rsidR="00B074EC" w:rsidRDefault="00B074EC">
                  <w:pPr>
                    <w:pStyle w:val="EmptyCellLayoutStyle"/>
                    <w:spacing w:after="0" w:line="240" w:lineRule="auto"/>
                  </w:pPr>
                </w:p>
              </w:tc>
            </w:tr>
            <w:tr w:rsidR="00B074EC" w14:paraId="122A3138" w14:textId="77777777">
              <w:trPr>
                <w:trHeight w:val="249"/>
              </w:trPr>
              <w:tc>
                <w:tcPr>
                  <w:tcW w:w="900" w:type="dxa"/>
                  <w:tcBorders>
                    <w:left w:val="single" w:sz="15" w:space="0" w:color="000000"/>
                    <w:bottom w:val="single" w:sz="15" w:space="0" w:color="000000"/>
                  </w:tcBorders>
                </w:tcPr>
                <w:p w14:paraId="1CBCEE5B" w14:textId="77777777" w:rsidR="00B074EC" w:rsidRDefault="00B074EC">
                  <w:pPr>
                    <w:pStyle w:val="EmptyCellLayoutStyle"/>
                    <w:spacing w:after="0" w:line="240" w:lineRule="auto"/>
                  </w:pPr>
                </w:p>
              </w:tc>
              <w:tc>
                <w:tcPr>
                  <w:tcW w:w="359" w:type="dxa"/>
                  <w:tcBorders>
                    <w:bottom w:val="single" w:sz="15" w:space="0" w:color="000000"/>
                  </w:tcBorders>
                </w:tcPr>
                <w:p w14:paraId="1710C831" w14:textId="77777777" w:rsidR="00B074EC" w:rsidRDefault="00B074EC">
                  <w:pPr>
                    <w:pStyle w:val="EmptyCellLayoutStyle"/>
                    <w:spacing w:after="0" w:line="240" w:lineRule="auto"/>
                  </w:pPr>
                </w:p>
              </w:tc>
              <w:tc>
                <w:tcPr>
                  <w:tcW w:w="180" w:type="dxa"/>
                  <w:tcBorders>
                    <w:bottom w:val="single" w:sz="15" w:space="0" w:color="000000"/>
                  </w:tcBorders>
                </w:tcPr>
                <w:p w14:paraId="79DCBCF0" w14:textId="77777777" w:rsidR="00B074EC" w:rsidRDefault="00B074EC">
                  <w:pPr>
                    <w:pStyle w:val="EmptyCellLayoutStyle"/>
                    <w:spacing w:after="0" w:line="240" w:lineRule="auto"/>
                  </w:pPr>
                </w:p>
              </w:tc>
              <w:tc>
                <w:tcPr>
                  <w:tcW w:w="3240" w:type="dxa"/>
                  <w:tcBorders>
                    <w:bottom w:val="single" w:sz="15" w:space="0" w:color="000000"/>
                  </w:tcBorders>
                </w:tcPr>
                <w:p w14:paraId="24494BC9" w14:textId="77777777" w:rsidR="00B074EC" w:rsidRDefault="00B074EC">
                  <w:pPr>
                    <w:pStyle w:val="EmptyCellLayoutStyle"/>
                    <w:spacing w:after="0" w:line="240" w:lineRule="auto"/>
                  </w:pPr>
                </w:p>
              </w:tc>
              <w:tc>
                <w:tcPr>
                  <w:tcW w:w="2160" w:type="dxa"/>
                  <w:tcBorders>
                    <w:bottom w:val="single" w:sz="15" w:space="0" w:color="000000"/>
                  </w:tcBorders>
                </w:tcPr>
                <w:p w14:paraId="2AED1698" w14:textId="77777777" w:rsidR="00B074EC" w:rsidRDefault="00B074EC">
                  <w:pPr>
                    <w:pStyle w:val="EmptyCellLayoutStyle"/>
                    <w:spacing w:after="0" w:line="240" w:lineRule="auto"/>
                  </w:pPr>
                </w:p>
              </w:tc>
              <w:tc>
                <w:tcPr>
                  <w:tcW w:w="359" w:type="dxa"/>
                  <w:tcBorders>
                    <w:bottom w:val="single" w:sz="15" w:space="0" w:color="000000"/>
                  </w:tcBorders>
                </w:tcPr>
                <w:p w14:paraId="64887E03" w14:textId="77777777" w:rsidR="00B074EC" w:rsidRDefault="00B074EC">
                  <w:pPr>
                    <w:pStyle w:val="EmptyCellLayoutStyle"/>
                    <w:spacing w:after="0" w:line="240" w:lineRule="auto"/>
                  </w:pPr>
                </w:p>
              </w:tc>
              <w:tc>
                <w:tcPr>
                  <w:tcW w:w="180" w:type="dxa"/>
                  <w:tcBorders>
                    <w:bottom w:val="single" w:sz="15" w:space="0" w:color="000000"/>
                  </w:tcBorders>
                </w:tcPr>
                <w:p w14:paraId="63572D27" w14:textId="77777777" w:rsidR="00B074EC" w:rsidRDefault="00B074EC">
                  <w:pPr>
                    <w:pStyle w:val="EmptyCellLayoutStyle"/>
                    <w:spacing w:after="0" w:line="240" w:lineRule="auto"/>
                  </w:pPr>
                </w:p>
              </w:tc>
              <w:tc>
                <w:tcPr>
                  <w:tcW w:w="3240" w:type="dxa"/>
                  <w:tcBorders>
                    <w:bottom w:val="single" w:sz="15" w:space="0" w:color="000000"/>
                  </w:tcBorders>
                </w:tcPr>
                <w:p w14:paraId="226C18DF" w14:textId="77777777" w:rsidR="00B074EC" w:rsidRDefault="00B074EC">
                  <w:pPr>
                    <w:pStyle w:val="EmptyCellLayoutStyle"/>
                    <w:spacing w:after="0" w:line="240" w:lineRule="auto"/>
                  </w:pPr>
                </w:p>
              </w:tc>
              <w:tc>
                <w:tcPr>
                  <w:tcW w:w="539" w:type="dxa"/>
                  <w:tcBorders>
                    <w:bottom w:val="single" w:sz="15" w:space="0" w:color="000000"/>
                    <w:right w:val="single" w:sz="15" w:space="0" w:color="000000"/>
                  </w:tcBorders>
                </w:tcPr>
                <w:p w14:paraId="2802E57A" w14:textId="77777777" w:rsidR="00B074EC" w:rsidRDefault="00B074EC">
                  <w:pPr>
                    <w:pStyle w:val="EmptyCellLayoutStyle"/>
                    <w:spacing w:after="0" w:line="240" w:lineRule="auto"/>
                  </w:pPr>
                </w:p>
              </w:tc>
            </w:tr>
          </w:tbl>
          <w:p w14:paraId="77AEF826" w14:textId="77777777" w:rsidR="00B074EC" w:rsidRDefault="00B074EC">
            <w:pPr>
              <w:spacing w:after="0" w:line="240" w:lineRule="auto"/>
            </w:pPr>
          </w:p>
        </w:tc>
        <w:tc>
          <w:tcPr>
            <w:tcW w:w="179" w:type="dxa"/>
          </w:tcPr>
          <w:p w14:paraId="4E6AD1DF" w14:textId="77777777" w:rsidR="00B074EC" w:rsidRDefault="00B074EC">
            <w:pPr>
              <w:pStyle w:val="EmptyCellLayoutStyle"/>
              <w:spacing w:after="0" w:line="240" w:lineRule="auto"/>
            </w:pPr>
          </w:p>
        </w:tc>
      </w:tr>
      <w:tr w:rsidR="00B074EC" w14:paraId="797CA501" w14:textId="77777777">
        <w:trPr>
          <w:trHeight w:val="89"/>
        </w:trPr>
        <w:tc>
          <w:tcPr>
            <w:tcW w:w="179" w:type="dxa"/>
          </w:tcPr>
          <w:p w14:paraId="35C0CF8F" w14:textId="77777777" w:rsidR="00B074EC" w:rsidRDefault="00B074EC">
            <w:pPr>
              <w:pStyle w:val="EmptyCellLayoutStyle"/>
              <w:spacing w:after="0" w:line="240" w:lineRule="auto"/>
            </w:pPr>
          </w:p>
        </w:tc>
        <w:tc>
          <w:tcPr>
            <w:tcW w:w="0" w:type="dxa"/>
          </w:tcPr>
          <w:p w14:paraId="40E77000" w14:textId="77777777" w:rsidR="00B074EC" w:rsidRDefault="00B074EC">
            <w:pPr>
              <w:pStyle w:val="EmptyCellLayoutStyle"/>
              <w:spacing w:after="0" w:line="240" w:lineRule="auto"/>
            </w:pPr>
          </w:p>
        </w:tc>
        <w:tc>
          <w:tcPr>
            <w:tcW w:w="0" w:type="dxa"/>
          </w:tcPr>
          <w:p w14:paraId="09C07BAE" w14:textId="77777777" w:rsidR="00B074EC" w:rsidRDefault="00B074EC">
            <w:pPr>
              <w:pStyle w:val="EmptyCellLayoutStyle"/>
              <w:spacing w:after="0" w:line="240" w:lineRule="auto"/>
            </w:pPr>
          </w:p>
        </w:tc>
        <w:tc>
          <w:tcPr>
            <w:tcW w:w="0" w:type="dxa"/>
          </w:tcPr>
          <w:p w14:paraId="38558738" w14:textId="77777777" w:rsidR="00B074EC" w:rsidRDefault="00B074EC">
            <w:pPr>
              <w:pStyle w:val="EmptyCellLayoutStyle"/>
              <w:spacing w:after="0" w:line="240" w:lineRule="auto"/>
            </w:pPr>
          </w:p>
        </w:tc>
        <w:tc>
          <w:tcPr>
            <w:tcW w:w="0" w:type="dxa"/>
          </w:tcPr>
          <w:p w14:paraId="44315459" w14:textId="77777777" w:rsidR="00B074EC" w:rsidRDefault="00B074EC">
            <w:pPr>
              <w:pStyle w:val="EmptyCellLayoutStyle"/>
              <w:spacing w:after="0" w:line="240" w:lineRule="auto"/>
            </w:pPr>
          </w:p>
        </w:tc>
        <w:tc>
          <w:tcPr>
            <w:tcW w:w="0" w:type="dxa"/>
          </w:tcPr>
          <w:p w14:paraId="337DAE7A" w14:textId="77777777" w:rsidR="00B074EC" w:rsidRDefault="00B074EC">
            <w:pPr>
              <w:pStyle w:val="EmptyCellLayoutStyle"/>
              <w:spacing w:after="0" w:line="240" w:lineRule="auto"/>
            </w:pPr>
          </w:p>
        </w:tc>
        <w:tc>
          <w:tcPr>
            <w:tcW w:w="0" w:type="dxa"/>
          </w:tcPr>
          <w:p w14:paraId="779B577B" w14:textId="77777777" w:rsidR="00B074EC" w:rsidRDefault="00B074EC">
            <w:pPr>
              <w:pStyle w:val="EmptyCellLayoutStyle"/>
              <w:spacing w:after="0" w:line="240" w:lineRule="auto"/>
            </w:pPr>
          </w:p>
        </w:tc>
        <w:tc>
          <w:tcPr>
            <w:tcW w:w="2505" w:type="dxa"/>
          </w:tcPr>
          <w:p w14:paraId="1D780FBC" w14:textId="77777777" w:rsidR="00B074EC" w:rsidRDefault="00B074EC">
            <w:pPr>
              <w:pStyle w:val="EmptyCellLayoutStyle"/>
              <w:spacing w:after="0" w:line="240" w:lineRule="auto"/>
            </w:pPr>
          </w:p>
        </w:tc>
        <w:tc>
          <w:tcPr>
            <w:tcW w:w="6120" w:type="dxa"/>
          </w:tcPr>
          <w:p w14:paraId="22005120" w14:textId="77777777" w:rsidR="00B074EC" w:rsidRDefault="00B074EC">
            <w:pPr>
              <w:pStyle w:val="EmptyCellLayoutStyle"/>
              <w:spacing w:after="0" w:line="240" w:lineRule="auto"/>
            </w:pPr>
          </w:p>
        </w:tc>
        <w:tc>
          <w:tcPr>
            <w:tcW w:w="2534" w:type="dxa"/>
          </w:tcPr>
          <w:p w14:paraId="01350A73" w14:textId="77777777" w:rsidR="00B074EC" w:rsidRDefault="00B074EC">
            <w:pPr>
              <w:pStyle w:val="EmptyCellLayoutStyle"/>
              <w:spacing w:after="0" w:line="240" w:lineRule="auto"/>
            </w:pPr>
          </w:p>
        </w:tc>
        <w:tc>
          <w:tcPr>
            <w:tcW w:w="179" w:type="dxa"/>
          </w:tcPr>
          <w:p w14:paraId="6ADE9EBD" w14:textId="77777777" w:rsidR="00B074EC" w:rsidRDefault="00B074EC">
            <w:pPr>
              <w:pStyle w:val="EmptyCellLayoutStyle"/>
              <w:spacing w:after="0" w:line="240" w:lineRule="auto"/>
            </w:pPr>
          </w:p>
        </w:tc>
      </w:tr>
      <w:tr w:rsidR="005D281E" w14:paraId="28FCC129" w14:textId="77777777" w:rsidTr="005D281E">
        <w:tc>
          <w:tcPr>
            <w:tcW w:w="179" w:type="dxa"/>
          </w:tcPr>
          <w:p w14:paraId="3DD315C5" w14:textId="77777777" w:rsidR="00B074EC" w:rsidRDefault="00B074E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5D281E" w14:paraId="31AFD3DC" w14:textId="77777777" w:rsidTr="005D281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B074EC" w14:paraId="4C900D37" w14:textId="77777777">
                    <w:trPr>
                      <w:trHeight w:val="192"/>
                    </w:trPr>
                    <w:tc>
                      <w:tcPr>
                        <w:tcW w:w="11160" w:type="dxa"/>
                        <w:tcBorders>
                          <w:top w:val="nil"/>
                          <w:left w:val="nil"/>
                          <w:bottom w:val="nil"/>
                          <w:right w:val="nil"/>
                        </w:tcBorders>
                        <w:tcMar>
                          <w:top w:w="39" w:type="dxa"/>
                          <w:left w:w="39" w:type="dxa"/>
                          <w:bottom w:w="39" w:type="dxa"/>
                          <w:right w:w="39" w:type="dxa"/>
                        </w:tcMar>
                      </w:tcPr>
                      <w:p w14:paraId="65F6EA86" w14:textId="77777777" w:rsidR="00B074EC" w:rsidRDefault="005D281E">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4D57DE75" w14:textId="77777777" w:rsidR="00B074EC" w:rsidRDefault="00B074EC">
                  <w:pPr>
                    <w:spacing w:after="0" w:line="240" w:lineRule="auto"/>
                  </w:pPr>
                </w:p>
              </w:tc>
            </w:tr>
            <w:tr w:rsidR="00B074EC" w14:paraId="2E721064" w14:textId="77777777">
              <w:trPr>
                <w:trHeight w:val="99"/>
              </w:trPr>
              <w:tc>
                <w:tcPr>
                  <w:tcW w:w="0" w:type="dxa"/>
                  <w:tcBorders>
                    <w:left w:val="single" w:sz="15" w:space="0" w:color="000000"/>
                  </w:tcBorders>
                </w:tcPr>
                <w:p w14:paraId="415F649B" w14:textId="77777777" w:rsidR="00B074EC" w:rsidRDefault="00B074EC">
                  <w:pPr>
                    <w:pStyle w:val="EmptyCellLayoutStyle"/>
                    <w:spacing w:after="0" w:line="240" w:lineRule="auto"/>
                  </w:pPr>
                </w:p>
              </w:tc>
              <w:tc>
                <w:tcPr>
                  <w:tcW w:w="11159" w:type="dxa"/>
                  <w:tcBorders>
                    <w:right w:val="single" w:sz="15" w:space="0" w:color="000000"/>
                  </w:tcBorders>
                </w:tcPr>
                <w:p w14:paraId="03A3654E" w14:textId="77777777" w:rsidR="00B074EC" w:rsidRDefault="00B074EC">
                  <w:pPr>
                    <w:pStyle w:val="EmptyCellLayoutStyle"/>
                    <w:spacing w:after="0" w:line="240" w:lineRule="auto"/>
                  </w:pPr>
                </w:p>
              </w:tc>
            </w:tr>
            <w:tr w:rsidR="00B074EC" w14:paraId="6A108E16" w14:textId="77777777">
              <w:trPr>
                <w:trHeight w:val="290"/>
              </w:trPr>
              <w:tc>
                <w:tcPr>
                  <w:tcW w:w="0" w:type="dxa"/>
                  <w:tcBorders>
                    <w:left w:val="single" w:sz="15" w:space="0" w:color="000000"/>
                    <w:bottom w:val="single" w:sz="15" w:space="0" w:color="000000"/>
                  </w:tcBorders>
                </w:tcPr>
                <w:p w14:paraId="68EBA8DD" w14:textId="77777777" w:rsidR="00B074EC" w:rsidRDefault="00B074E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B074EC" w14:paraId="0383A7B4" w14:textId="77777777">
                    <w:trPr>
                      <w:trHeight w:val="212"/>
                    </w:trPr>
                    <w:tc>
                      <w:tcPr>
                        <w:tcW w:w="11160" w:type="dxa"/>
                        <w:tcBorders>
                          <w:top w:val="nil"/>
                          <w:left w:val="nil"/>
                          <w:bottom w:val="nil"/>
                          <w:right w:val="nil"/>
                        </w:tcBorders>
                        <w:tcMar>
                          <w:top w:w="39" w:type="dxa"/>
                          <w:left w:w="39" w:type="dxa"/>
                          <w:bottom w:w="39" w:type="dxa"/>
                          <w:right w:w="39" w:type="dxa"/>
                        </w:tcMar>
                      </w:tcPr>
                      <w:p w14:paraId="33BA0CA3" w14:textId="77777777" w:rsidR="00B074EC" w:rsidRDefault="005D281E">
                        <w:pPr>
                          <w:spacing w:after="0" w:line="240" w:lineRule="auto"/>
                        </w:pPr>
                        <w:r>
                          <w:rPr>
                            <w:rFonts w:ascii="Arial" w:eastAsia="Arial" w:hAnsi="Arial"/>
                            <w:color w:val="000000"/>
                          </w:rPr>
                          <w:t>Yes</w:t>
                        </w:r>
                      </w:p>
                    </w:tc>
                  </w:tr>
                </w:tbl>
                <w:p w14:paraId="6CC559BD" w14:textId="77777777" w:rsidR="00B074EC" w:rsidRDefault="00B074EC">
                  <w:pPr>
                    <w:spacing w:after="0" w:line="240" w:lineRule="auto"/>
                  </w:pPr>
                </w:p>
              </w:tc>
            </w:tr>
          </w:tbl>
          <w:p w14:paraId="1827C786" w14:textId="77777777" w:rsidR="00B074EC" w:rsidRDefault="00B074EC">
            <w:pPr>
              <w:spacing w:after="0" w:line="240" w:lineRule="auto"/>
            </w:pPr>
          </w:p>
        </w:tc>
        <w:tc>
          <w:tcPr>
            <w:tcW w:w="179" w:type="dxa"/>
          </w:tcPr>
          <w:p w14:paraId="49E31DD8" w14:textId="77777777" w:rsidR="00B074EC" w:rsidRDefault="00B074EC">
            <w:pPr>
              <w:pStyle w:val="EmptyCellLayoutStyle"/>
              <w:spacing w:after="0" w:line="240" w:lineRule="auto"/>
            </w:pPr>
          </w:p>
        </w:tc>
      </w:tr>
      <w:tr w:rsidR="00B074EC" w14:paraId="61DC93DE" w14:textId="77777777">
        <w:trPr>
          <w:trHeight w:val="110"/>
        </w:trPr>
        <w:tc>
          <w:tcPr>
            <w:tcW w:w="179" w:type="dxa"/>
          </w:tcPr>
          <w:p w14:paraId="038B05A2" w14:textId="77777777" w:rsidR="00B074EC" w:rsidRDefault="00B074EC">
            <w:pPr>
              <w:pStyle w:val="EmptyCellLayoutStyle"/>
              <w:spacing w:after="0" w:line="240" w:lineRule="auto"/>
            </w:pPr>
          </w:p>
        </w:tc>
        <w:tc>
          <w:tcPr>
            <w:tcW w:w="0" w:type="dxa"/>
          </w:tcPr>
          <w:p w14:paraId="0763D320" w14:textId="77777777" w:rsidR="00B074EC" w:rsidRDefault="00B074EC">
            <w:pPr>
              <w:pStyle w:val="EmptyCellLayoutStyle"/>
              <w:spacing w:after="0" w:line="240" w:lineRule="auto"/>
            </w:pPr>
          </w:p>
        </w:tc>
        <w:tc>
          <w:tcPr>
            <w:tcW w:w="0" w:type="dxa"/>
          </w:tcPr>
          <w:p w14:paraId="1BA719BD" w14:textId="77777777" w:rsidR="00B074EC" w:rsidRDefault="00B074EC">
            <w:pPr>
              <w:pStyle w:val="EmptyCellLayoutStyle"/>
              <w:spacing w:after="0" w:line="240" w:lineRule="auto"/>
            </w:pPr>
          </w:p>
        </w:tc>
        <w:tc>
          <w:tcPr>
            <w:tcW w:w="0" w:type="dxa"/>
          </w:tcPr>
          <w:p w14:paraId="74933A74" w14:textId="77777777" w:rsidR="00B074EC" w:rsidRDefault="00B074EC">
            <w:pPr>
              <w:pStyle w:val="EmptyCellLayoutStyle"/>
              <w:spacing w:after="0" w:line="240" w:lineRule="auto"/>
            </w:pPr>
          </w:p>
        </w:tc>
        <w:tc>
          <w:tcPr>
            <w:tcW w:w="0" w:type="dxa"/>
          </w:tcPr>
          <w:p w14:paraId="4F366954" w14:textId="77777777" w:rsidR="00B074EC" w:rsidRDefault="00B074EC">
            <w:pPr>
              <w:pStyle w:val="EmptyCellLayoutStyle"/>
              <w:spacing w:after="0" w:line="240" w:lineRule="auto"/>
            </w:pPr>
          </w:p>
        </w:tc>
        <w:tc>
          <w:tcPr>
            <w:tcW w:w="0" w:type="dxa"/>
          </w:tcPr>
          <w:p w14:paraId="757398A6" w14:textId="77777777" w:rsidR="00B074EC" w:rsidRDefault="00B074EC">
            <w:pPr>
              <w:pStyle w:val="EmptyCellLayoutStyle"/>
              <w:spacing w:after="0" w:line="240" w:lineRule="auto"/>
            </w:pPr>
          </w:p>
        </w:tc>
        <w:tc>
          <w:tcPr>
            <w:tcW w:w="0" w:type="dxa"/>
          </w:tcPr>
          <w:p w14:paraId="6EB4100A" w14:textId="77777777" w:rsidR="00B074EC" w:rsidRDefault="00B074EC">
            <w:pPr>
              <w:pStyle w:val="EmptyCellLayoutStyle"/>
              <w:spacing w:after="0" w:line="240" w:lineRule="auto"/>
            </w:pPr>
          </w:p>
        </w:tc>
        <w:tc>
          <w:tcPr>
            <w:tcW w:w="2505" w:type="dxa"/>
          </w:tcPr>
          <w:p w14:paraId="0CD833AA" w14:textId="77777777" w:rsidR="00B074EC" w:rsidRDefault="00B074EC">
            <w:pPr>
              <w:pStyle w:val="EmptyCellLayoutStyle"/>
              <w:spacing w:after="0" w:line="240" w:lineRule="auto"/>
            </w:pPr>
          </w:p>
        </w:tc>
        <w:tc>
          <w:tcPr>
            <w:tcW w:w="6120" w:type="dxa"/>
          </w:tcPr>
          <w:p w14:paraId="5D42C71D" w14:textId="77777777" w:rsidR="00B074EC" w:rsidRDefault="00B074EC">
            <w:pPr>
              <w:pStyle w:val="EmptyCellLayoutStyle"/>
              <w:spacing w:after="0" w:line="240" w:lineRule="auto"/>
            </w:pPr>
          </w:p>
        </w:tc>
        <w:tc>
          <w:tcPr>
            <w:tcW w:w="2534" w:type="dxa"/>
          </w:tcPr>
          <w:p w14:paraId="65DD92E0" w14:textId="77777777" w:rsidR="00B074EC" w:rsidRDefault="00B074EC">
            <w:pPr>
              <w:pStyle w:val="EmptyCellLayoutStyle"/>
              <w:spacing w:after="0" w:line="240" w:lineRule="auto"/>
            </w:pPr>
          </w:p>
        </w:tc>
        <w:tc>
          <w:tcPr>
            <w:tcW w:w="179" w:type="dxa"/>
          </w:tcPr>
          <w:p w14:paraId="0058986F" w14:textId="77777777" w:rsidR="00B074EC" w:rsidRDefault="00B074EC">
            <w:pPr>
              <w:pStyle w:val="EmptyCellLayoutStyle"/>
              <w:spacing w:after="0" w:line="240" w:lineRule="auto"/>
            </w:pPr>
          </w:p>
        </w:tc>
      </w:tr>
      <w:tr w:rsidR="005D281E" w14:paraId="661489C9" w14:textId="77777777" w:rsidTr="005D281E">
        <w:tc>
          <w:tcPr>
            <w:tcW w:w="179" w:type="dxa"/>
          </w:tcPr>
          <w:p w14:paraId="662198AB" w14:textId="77777777" w:rsidR="00B074EC" w:rsidRDefault="00B074E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5D281E" w14:paraId="5F46C49F" w14:textId="77777777" w:rsidTr="005D281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B074EC" w14:paraId="17887033" w14:textId="77777777">
                    <w:trPr>
                      <w:trHeight w:val="192"/>
                    </w:trPr>
                    <w:tc>
                      <w:tcPr>
                        <w:tcW w:w="11160" w:type="dxa"/>
                        <w:tcBorders>
                          <w:top w:val="nil"/>
                          <w:left w:val="nil"/>
                          <w:bottom w:val="nil"/>
                          <w:right w:val="nil"/>
                        </w:tcBorders>
                        <w:tcMar>
                          <w:top w:w="39" w:type="dxa"/>
                          <w:left w:w="39" w:type="dxa"/>
                          <w:bottom w:w="39" w:type="dxa"/>
                          <w:right w:w="39" w:type="dxa"/>
                        </w:tcMar>
                      </w:tcPr>
                      <w:p w14:paraId="31EACB5D" w14:textId="77777777" w:rsidR="00B074EC" w:rsidRDefault="005D281E">
                        <w:pPr>
                          <w:spacing w:after="0" w:line="240" w:lineRule="auto"/>
                        </w:pPr>
                        <w:r>
                          <w:rPr>
                            <w:rFonts w:ascii="Arial" w:eastAsia="Arial" w:hAnsi="Arial"/>
                            <w:b/>
                            <w:color w:val="000000"/>
                            <w:sz w:val="16"/>
                          </w:rPr>
                          <w:t>23. What are the essential functions of this position?</w:t>
                        </w:r>
                      </w:p>
                    </w:tc>
                  </w:tr>
                </w:tbl>
                <w:p w14:paraId="68451DF4" w14:textId="77777777" w:rsidR="00B074EC" w:rsidRDefault="00B074EC">
                  <w:pPr>
                    <w:spacing w:after="0" w:line="240" w:lineRule="auto"/>
                  </w:pPr>
                </w:p>
              </w:tc>
            </w:tr>
            <w:tr w:rsidR="00B074EC" w14:paraId="25DDAD85" w14:textId="77777777">
              <w:trPr>
                <w:trHeight w:val="80"/>
              </w:trPr>
              <w:tc>
                <w:tcPr>
                  <w:tcW w:w="0" w:type="dxa"/>
                  <w:tcBorders>
                    <w:left w:val="single" w:sz="15" w:space="0" w:color="000000"/>
                  </w:tcBorders>
                </w:tcPr>
                <w:p w14:paraId="38F1F708" w14:textId="77777777" w:rsidR="00B074EC" w:rsidRDefault="00B074EC">
                  <w:pPr>
                    <w:pStyle w:val="EmptyCellLayoutStyle"/>
                    <w:spacing w:after="0" w:line="240" w:lineRule="auto"/>
                  </w:pPr>
                </w:p>
              </w:tc>
              <w:tc>
                <w:tcPr>
                  <w:tcW w:w="11159" w:type="dxa"/>
                  <w:tcBorders>
                    <w:right w:val="single" w:sz="15" w:space="0" w:color="000000"/>
                  </w:tcBorders>
                </w:tcPr>
                <w:p w14:paraId="359EBDA2" w14:textId="77777777" w:rsidR="00B074EC" w:rsidRDefault="00B074EC">
                  <w:pPr>
                    <w:pStyle w:val="EmptyCellLayoutStyle"/>
                    <w:spacing w:after="0" w:line="240" w:lineRule="auto"/>
                  </w:pPr>
                </w:p>
              </w:tc>
            </w:tr>
            <w:tr w:rsidR="00B074EC" w14:paraId="7CE9650B" w14:textId="77777777">
              <w:trPr>
                <w:trHeight w:val="290"/>
              </w:trPr>
              <w:tc>
                <w:tcPr>
                  <w:tcW w:w="0" w:type="dxa"/>
                  <w:tcBorders>
                    <w:left w:val="single" w:sz="15" w:space="0" w:color="000000"/>
                    <w:bottom w:val="single" w:sz="15" w:space="0" w:color="000000"/>
                  </w:tcBorders>
                </w:tcPr>
                <w:p w14:paraId="44568D99" w14:textId="77777777" w:rsidR="00B074EC" w:rsidRDefault="00B074E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B074EC" w14:paraId="09E1A7D2" w14:textId="77777777">
                    <w:trPr>
                      <w:trHeight w:val="212"/>
                    </w:trPr>
                    <w:tc>
                      <w:tcPr>
                        <w:tcW w:w="11160" w:type="dxa"/>
                        <w:tcBorders>
                          <w:top w:val="nil"/>
                          <w:left w:val="nil"/>
                          <w:bottom w:val="nil"/>
                          <w:right w:val="nil"/>
                        </w:tcBorders>
                        <w:tcMar>
                          <w:top w:w="39" w:type="dxa"/>
                          <w:left w:w="39" w:type="dxa"/>
                          <w:bottom w:w="39" w:type="dxa"/>
                          <w:right w:w="39" w:type="dxa"/>
                        </w:tcMar>
                      </w:tcPr>
                      <w:p w14:paraId="47830EF5" w14:textId="77777777" w:rsidR="00B074EC" w:rsidRDefault="005D281E">
                        <w:pPr>
                          <w:spacing w:after="0" w:line="240" w:lineRule="auto"/>
                        </w:pPr>
                        <w:r>
                          <w:rPr>
                            <w:rFonts w:ascii="Arial" w:eastAsia="Arial" w:hAnsi="Arial"/>
                            <w:color w:val="000000"/>
                          </w:rPr>
                          <w:t xml:space="preserve">This position provides secretarial support to the RTP unit’s interdisciplinary treatment team which consists of unit chief, psychologists, clinical social workers, recreation therapists, music therapists, and psychiatrists. The secretarial support includes word processing, record keeping, scheduling and use of computer database programs. In addition, this position provides back-up services to other secretaries serving the other RTP units and the Regional </w:t>
                        </w:r>
                        <w:proofErr w:type="spellStart"/>
                        <w:r>
                          <w:rPr>
                            <w:rFonts w:ascii="Arial" w:eastAsia="Arial" w:hAnsi="Arial"/>
                            <w:color w:val="000000"/>
                          </w:rPr>
                          <w:t>DirectorRTP</w:t>
                        </w:r>
                        <w:proofErr w:type="spellEnd"/>
                        <w:r>
                          <w:rPr>
                            <w:rFonts w:ascii="Arial" w:eastAsia="Arial" w:hAnsi="Arial"/>
                            <w:color w:val="000000"/>
                          </w:rPr>
                          <w:t xml:space="preserve"> Referral Coordination Admissions Coordination Discharge Coordination Involuntary Treatment Hearing Coordination Time Keeping </w:t>
                        </w:r>
                      </w:p>
                    </w:tc>
                  </w:tr>
                </w:tbl>
                <w:p w14:paraId="30EFDC76" w14:textId="77777777" w:rsidR="00B074EC" w:rsidRDefault="00B074EC">
                  <w:pPr>
                    <w:spacing w:after="0" w:line="240" w:lineRule="auto"/>
                  </w:pPr>
                </w:p>
              </w:tc>
            </w:tr>
          </w:tbl>
          <w:p w14:paraId="20D65075" w14:textId="77777777" w:rsidR="00B074EC" w:rsidRDefault="00B074EC">
            <w:pPr>
              <w:spacing w:after="0" w:line="240" w:lineRule="auto"/>
            </w:pPr>
          </w:p>
        </w:tc>
        <w:tc>
          <w:tcPr>
            <w:tcW w:w="179" w:type="dxa"/>
          </w:tcPr>
          <w:p w14:paraId="61E695FA" w14:textId="77777777" w:rsidR="00B074EC" w:rsidRDefault="00B074EC">
            <w:pPr>
              <w:pStyle w:val="EmptyCellLayoutStyle"/>
              <w:spacing w:after="0" w:line="240" w:lineRule="auto"/>
            </w:pPr>
          </w:p>
        </w:tc>
      </w:tr>
      <w:tr w:rsidR="00B074EC" w14:paraId="06863F1D" w14:textId="77777777">
        <w:trPr>
          <w:trHeight w:val="99"/>
        </w:trPr>
        <w:tc>
          <w:tcPr>
            <w:tcW w:w="179" w:type="dxa"/>
          </w:tcPr>
          <w:p w14:paraId="3CF6C86D" w14:textId="77777777" w:rsidR="00B074EC" w:rsidRDefault="00B074EC">
            <w:pPr>
              <w:pStyle w:val="EmptyCellLayoutStyle"/>
              <w:spacing w:after="0" w:line="240" w:lineRule="auto"/>
            </w:pPr>
          </w:p>
        </w:tc>
        <w:tc>
          <w:tcPr>
            <w:tcW w:w="0" w:type="dxa"/>
          </w:tcPr>
          <w:p w14:paraId="6273C05B" w14:textId="77777777" w:rsidR="00B074EC" w:rsidRDefault="00B074EC">
            <w:pPr>
              <w:pStyle w:val="EmptyCellLayoutStyle"/>
              <w:spacing w:after="0" w:line="240" w:lineRule="auto"/>
            </w:pPr>
          </w:p>
        </w:tc>
        <w:tc>
          <w:tcPr>
            <w:tcW w:w="0" w:type="dxa"/>
          </w:tcPr>
          <w:p w14:paraId="0DA75D32" w14:textId="77777777" w:rsidR="00B074EC" w:rsidRDefault="00B074EC">
            <w:pPr>
              <w:pStyle w:val="EmptyCellLayoutStyle"/>
              <w:spacing w:after="0" w:line="240" w:lineRule="auto"/>
            </w:pPr>
          </w:p>
        </w:tc>
        <w:tc>
          <w:tcPr>
            <w:tcW w:w="0" w:type="dxa"/>
          </w:tcPr>
          <w:p w14:paraId="68AEFD7C" w14:textId="77777777" w:rsidR="00B074EC" w:rsidRDefault="00B074EC">
            <w:pPr>
              <w:pStyle w:val="EmptyCellLayoutStyle"/>
              <w:spacing w:after="0" w:line="240" w:lineRule="auto"/>
            </w:pPr>
          </w:p>
        </w:tc>
        <w:tc>
          <w:tcPr>
            <w:tcW w:w="0" w:type="dxa"/>
          </w:tcPr>
          <w:p w14:paraId="1C3F7257" w14:textId="77777777" w:rsidR="00B074EC" w:rsidRDefault="00B074EC">
            <w:pPr>
              <w:pStyle w:val="EmptyCellLayoutStyle"/>
              <w:spacing w:after="0" w:line="240" w:lineRule="auto"/>
            </w:pPr>
          </w:p>
        </w:tc>
        <w:tc>
          <w:tcPr>
            <w:tcW w:w="0" w:type="dxa"/>
          </w:tcPr>
          <w:p w14:paraId="4912237C" w14:textId="77777777" w:rsidR="00B074EC" w:rsidRDefault="00B074EC">
            <w:pPr>
              <w:pStyle w:val="EmptyCellLayoutStyle"/>
              <w:spacing w:after="0" w:line="240" w:lineRule="auto"/>
            </w:pPr>
          </w:p>
        </w:tc>
        <w:tc>
          <w:tcPr>
            <w:tcW w:w="0" w:type="dxa"/>
          </w:tcPr>
          <w:p w14:paraId="57E82882" w14:textId="77777777" w:rsidR="00B074EC" w:rsidRDefault="00B074EC">
            <w:pPr>
              <w:pStyle w:val="EmptyCellLayoutStyle"/>
              <w:spacing w:after="0" w:line="240" w:lineRule="auto"/>
            </w:pPr>
          </w:p>
        </w:tc>
        <w:tc>
          <w:tcPr>
            <w:tcW w:w="2505" w:type="dxa"/>
          </w:tcPr>
          <w:p w14:paraId="0066E29D" w14:textId="77777777" w:rsidR="00B074EC" w:rsidRDefault="00B074EC">
            <w:pPr>
              <w:pStyle w:val="EmptyCellLayoutStyle"/>
              <w:spacing w:after="0" w:line="240" w:lineRule="auto"/>
            </w:pPr>
          </w:p>
        </w:tc>
        <w:tc>
          <w:tcPr>
            <w:tcW w:w="6120" w:type="dxa"/>
          </w:tcPr>
          <w:p w14:paraId="06105D48" w14:textId="77777777" w:rsidR="00B074EC" w:rsidRDefault="00B074EC">
            <w:pPr>
              <w:pStyle w:val="EmptyCellLayoutStyle"/>
              <w:spacing w:after="0" w:line="240" w:lineRule="auto"/>
            </w:pPr>
          </w:p>
        </w:tc>
        <w:tc>
          <w:tcPr>
            <w:tcW w:w="2534" w:type="dxa"/>
          </w:tcPr>
          <w:p w14:paraId="3CD74822" w14:textId="77777777" w:rsidR="00B074EC" w:rsidRDefault="00B074EC">
            <w:pPr>
              <w:pStyle w:val="EmptyCellLayoutStyle"/>
              <w:spacing w:after="0" w:line="240" w:lineRule="auto"/>
            </w:pPr>
          </w:p>
        </w:tc>
        <w:tc>
          <w:tcPr>
            <w:tcW w:w="179" w:type="dxa"/>
          </w:tcPr>
          <w:p w14:paraId="29F71250" w14:textId="77777777" w:rsidR="00B074EC" w:rsidRDefault="00B074EC">
            <w:pPr>
              <w:pStyle w:val="EmptyCellLayoutStyle"/>
              <w:spacing w:after="0" w:line="240" w:lineRule="auto"/>
            </w:pPr>
          </w:p>
        </w:tc>
      </w:tr>
      <w:tr w:rsidR="005D281E" w14:paraId="20111061" w14:textId="77777777" w:rsidTr="005D281E">
        <w:tc>
          <w:tcPr>
            <w:tcW w:w="179" w:type="dxa"/>
          </w:tcPr>
          <w:p w14:paraId="672FE9EA" w14:textId="77777777" w:rsidR="00B074EC" w:rsidRDefault="00B074EC">
            <w:pPr>
              <w:pStyle w:val="EmptyCellLayoutStyle"/>
              <w:spacing w:after="0" w:line="240" w:lineRule="auto"/>
            </w:pPr>
          </w:p>
        </w:tc>
        <w:tc>
          <w:tcPr>
            <w:tcW w:w="0" w:type="dxa"/>
          </w:tcPr>
          <w:p w14:paraId="342DA08F" w14:textId="77777777" w:rsidR="00B074EC" w:rsidRDefault="00B074EC">
            <w:pPr>
              <w:pStyle w:val="EmptyCellLayoutStyle"/>
              <w:spacing w:after="0" w:line="240" w:lineRule="auto"/>
            </w:pPr>
          </w:p>
        </w:tc>
        <w:tc>
          <w:tcPr>
            <w:tcW w:w="0" w:type="dxa"/>
          </w:tcPr>
          <w:p w14:paraId="55754CAA" w14:textId="77777777" w:rsidR="00B074EC" w:rsidRDefault="00B074EC">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5D281E" w14:paraId="27F6C6E2" w14:textId="77777777" w:rsidTr="005D281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B074EC" w14:paraId="0EC7700F" w14:textId="77777777">
                    <w:trPr>
                      <w:trHeight w:val="192"/>
                    </w:trPr>
                    <w:tc>
                      <w:tcPr>
                        <w:tcW w:w="11160" w:type="dxa"/>
                        <w:tcBorders>
                          <w:top w:val="nil"/>
                          <w:left w:val="nil"/>
                          <w:bottom w:val="nil"/>
                          <w:right w:val="nil"/>
                        </w:tcBorders>
                        <w:tcMar>
                          <w:top w:w="39" w:type="dxa"/>
                          <w:left w:w="39" w:type="dxa"/>
                          <w:bottom w:w="39" w:type="dxa"/>
                          <w:right w:w="39" w:type="dxa"/>
                        </w:tcMar>
                      </w:tcPr>
                      <w:p w14:paraId="100AF0E0" w14:textId="77777777" w:rsidR="00B074EC" w:rsidRDefault="005D281E">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1422A926" w14:textId="77777777" w:rsidR="00B074EC" w:rsidRDefault="00B074EC">
                  <w:pPr>
                    <w:spacing w:after="0" w:line="240" w:lineRule="auto"/>
                  </w:pPr>
                </w:p>
              </w:tc>
            </w:tr>
            <w:tr w:rsidR="00B074EC" w14:paraId="545087A6" w14:textId="77777777">
              <w:trPr>
                <w:trHeight w:val="90"/>
              </w:trPr>
              <w:tc>
                <w:tcPr>
                  <w:tcW w:w="0" w:type="dxa"/>
                  <w:tcBorders>
                    <w:left w:val="single" w:sz="15" w:space="0" w:color="000000"/>
                  </w:tcBorders>
                </w:tcPr>
                <w:p w14:paraId="4138930F" w14:textId="77777777" w:rsidR="00B074EC" w:rsidRDefault="00B074EC">
                  <w:pPr>
                    <w:pStyle w:val="EmptyCellLayoutStyle"/>
                    <w:spacing w:after="0" w:line="240" w:lineRule="auto"/>
                  </w:pPr>
                </w:p>
              </w:tc>
              <w:tc>
                <w:tcPr>
                  <w:tcW w:w="11159" w:type="dxa"/>
                  <w:tcBorders>
                    <w:right w:val="single" w:sz="15" w:space="0" w:color="000000"/>
                  </w:tcBorders>
                </w:tcPr>
                <w:p w14:paraId="326E80D0" w14:textId="77777777" w:rsidR="00B074EC" w:rsidRDefault="00B074EC">
                  <w:pPr>
                    <w:pStyle w:val="EmptyCellLayoutStyle"/>
                    <w:spacing w:after="0" w:line="240" w:lineRule="auto"/>
                  </w:pPr>
                </w:p>
              </w:tc>
            </w:tr>
            <w:tr w:rsidR="00B074EC" w14:paraId="5CE2B04B" w14:textId="77777777">
              <w:trPr>
                <w:trHeight w:val="290"/>
              </w:trPr>
              <w:tc>
                <w:tcPr>
                  <w:tcW w:w="0" w:type="dxa"/>
                  <w:tcBorders>
                    <w:left w:val="single" w:sz="15" w:space="0" w:color="000000"/>
                    <w:bottom w:val="single" w:sz="15" w:space="0" w:color="000000"/>
                  </w:tcBorders>
                </w:tcPr>
                <w:p w14:paraId="3070CE36" w14:textId="77777777" w:rsidR="00B074EC" w:rsidRDefault="00B074E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B074EC" w14:paraId="0ECEB4B3" w14:textId="77777777">
                    <w:trPr>
                      <w:trHeight w:val="212"/>
                    </w:trPr>
                    <w:tc>
                      <w:tcPr>
                        <w:tcW w:w="11160" w:type="dxa"/>
                        <w:tcBorders>
                          <w:top w:val="nil"/>
                          <w:left w:val="nil"/>
                          <w:bottom w:val="nil"/>
                          <w:right w:val="nil"/>
                        </w:tcBorders>
                        <w:tcMar>
                          <w:top w:w="39" w:type="dxa"/>
                          <w:left w:w="39" w:type="dxa"/>
                          <w:bottom w:w="39" w:type="dxa"/>
                          <w:right w:w="39" w:type="dxa"/>
                        </w:tcMar>
                      </w:tcPr>
                      <w:p w14:paraId="72A3BE76" w14:textId="77777777" w:rsidR="00B074EC" w:rsidRDefault="005D281E">
                        <w:pPr>
                          <w:spacing w:after="0" w:line="240" w:lineRule="auto"/>
                        </w:pPr>
                        <w:r>
                          <w:rPr>
                            <w:rFonts w:ascii="Arial" w:eastAsia="Arial" w:hAnsi="Arial"/>
                            <w:color w:val="000000"/>
                          </w:rPr>
                          <w:t xml:space="preserve">The following duties were added: Referral Coordination Admissions Coordination Discharge Coordination Involuntary Treatment Hearing Coordination Time Keeping </w:t>
                        </w:r>
                      </w:p>
                    </w:tc>
                  </w:tr>
                </w:tbl>
                <w:p w14:paraId="2AF6E602" w14:textId="77777777" w:rsidR="00B074EC" w:rsidRDefault="00B074EC">
                  <w:pPr>
                    <w:spacing w:after="0" w:line="240" w:lineRule="auto"/>
                  </w:pPr>
                </w:p>
              </w:tc>
            </w:tr>
          </w:tbl>
          <w:p w14:paraId="7F9217B7" w14:textId="77777777" w:rsidR="00B074EC" w:rsidRDefault="00B074EC">
            <w:pPr>
              <w:spacing w:after="0" w:line="240" w:lineRule="auto"/>
            </w:pPr>
          </w:p>
        </w:tc>
        <w:tc>
          <w:tcPr>
            <w:tcW w:w="179" w:type="dxa"/>
          </w:tcPr>
          <w:p w14:paraId="09B28125" w14:textId="77777777" w:rsidR="00B074EC" w:rsidRDefault="00B074EC">
            <w:pPr>
              <w:pStyle w:val="EmptyCellLayoutStyle"/>
              <w:spacing w:after="0" w:line="240" w:lineRule="auto"/>
            </w:pPr>
          </w:p>
        </w:tc>
      </w:tr>
      <w:tr w:rsidR="00B074EC" w14:paraId="433232D7" w14:textId="77777777">
        <w:trPr>
          <w:trHeight w:val="100"/>
        </w:trPr>
        <w:tc>
          <w:tcPr>
            <w:tcW w:w="179" w:type="dxa"/>
          </w:tcPr>
          <w:p w14:paraId="49AE2BF5" w14:textId="77777777" w:rsidR="00B074EC" w:rsidRDefault="00B074EC">
            <w:pPr>
              <w:pStyle w:val="EmptyCellLayoutStyle"/>
              <w:spacing w:after="0" w:line="240" w:lineRule="auto"/>
            </w:pPr>
          </w:p>
        </w:tc>
        <w:tc>
          <w:tcPr>
            <w:tcW w:w="0" w:type="dxa"/>
          </w:tcPr>
          <w:p w14:paraId="39D94439" w14:textId="77777777" w:rsidR="00B074EC" w:rsidRDefault="00B074EC">
            <w:pPr>
              <w:pStyle w:val="EmptyCellLayoutStyle"/>
              <w:spacing w:after="0" w:line="240" w:lineRule="auto"/>
            </w:pPr>
          </w:p>
        </w:tc>
        <w:tc>
          <w:tcPr>
            <w:tcW w:w="0" w:type="dxa"/>
          </w:tcPr>
          <w:p w14:paraId="5F1B1FF6" w14:textId="77777777" w:rsidR="00B074EC" w:rsidRDefault="00B074EC">
            <w:pPr>
              <w:pStyle w:val="EmptyCellLayoutStyle"/>
              <w:spacing w:after="0" w:line="240" w:lineRule="auto"/>
            </w:pPr>
          </w:p>
        </w:tc>
        <w:tc>
          <w:tcPr>
            <w:tcW w:w="0" w:type="dxa"/>
          </w:tcPr>
          <w:p w14:paraId="2EA617BB" w14:textId="77777777" w:rsidR="00B074EC" w:rsidRDefault="00B074EC">
            <w:pPr>
              <w:pStyle w:val="EmptyCellLayoutStyle"/>
              <w:spacing w:after="0" w:line="240" w:lineRule="auto"/>
            </w:pPr>
          </w:p>
        </w:tc>
        <w:tc>
          <w:tcPr>
            <w:tcW w:w="0" w:type="dxa"/>
          </w:tcPr>
          <w:p w14:paraId="34E921F9" w14:textId="77777777" w:rsidR="00B074EC" w:rsidRDefault="00B074EC">
            <w:pPr>
              <w:pStyle w:val="EmptyCellLayoutStyle"/>
              <w:spacing w:after="0" w:line="240" w:lineRule="auto"/>
            </w:pPr>
          </w:p>
        </w:tc>
        <w:tc>
          <w:tcPr>
            <w:tcW w:w="0" w:type="dxa"/>
          </w:tcPr>
          <w:p w14:paraId="6EC91A68" w14:textId="77777777" w:rsidR="00B074EC" w:rsidRDefault="00B074EC">
            <w:pPr>
              <w:pStyle w:val="EmptyCellLayoutStyle"/>
              <w:spacing w:after="0" w:line="240" w:lineRule="auto"/>
            </w:pPr>
          </w:p>
        </w:tc>
        <w:tc>
          <w:tcPr>
            <w:tcW w:w="0" w:type="dxa"/>
          </w:tcPr>
          <w:p w14:paraId="3406F687" w14:textId="77777777" w:rsidR="00B074EC" w:rsidRDefault="00B074EC">
            <w:pPr>
              <w:pStyle w:val="EmptyCellLayoutStyle"/>
              <w:spacing w:after="0" w:line="240" w:lineRule="auto"/>
            </w:pPr>
          </w:p>
        </w:tc>
        <w:tc>
          <w:tcPr>
            <w:tcW w:w="2505" w:type="dxa"/>
          </w:tcPr>
          <w:p w14:paraId="0A2C5E81" w14:textId="77777777" w:rsidR="00B074EC" w:rsidRDefault="00B074EC">
            <w:pPr>
              <w:pStyle w:val="EmptyCellLayoutStyle"/>
              <w:spacing w:after="0" w:line="240" w:lineRule="auto"/>
            </w:pPr>
          </w:p>
        </w:tc>
        <w:tc>
          <w:tcPr>
            <w:tcW w:w="6120" w:type="dxa"/>
          </w:tcPr>
          <w:p w14:paraId="63323CF3" w14:textId="77777777" w:rsidR="00B074EC" w:rsidRDefault="00B074EC">
            <w:pPr>
              <w:pStyle w:val="EmptyCellLayoutStyle"/>
              <w:spacing w:after="0" w:line="240" w:lineRule="auto"/>
            </w:pPr>
          </w:p>
        </w:tc>
        <w:tc>
          <w:tcPr>
            <w:tcW w:w="2534" w:type="dxa"/>
          </w:tcPr>
          <w:p w14:paraId="19591810" w14:textId="77777777" w:rsidR="00B074EC" w:rsidRDefault="00B074EC">
            <w:pPr>
              <w:pStyle w:val="EmptyCellLayoutStyle"/>
              <w:spacing w:after="0" w:line="240" w:lineRule="auto"/>
            </w:pPr>
          </w:p>
        </w:tc>
        <w:tc>
          <w:tcPr>
            <w:tcW w:w="179" w:type="dxa"/>
          </w:tcPr>
          <w:p w14:paraId="09FCD2DE" w14:textId="77777777" w:rsidR="00B074EC" w:rsidRDefault="00B074EC">
            <w:pPr>
              <w:pStyle w:val="EmptyCellLayoutStyle"/>
              <w:spacing w:after="0" w:line="240" w:lineRule="auto"/>
            </w:pPr>
          </w:p>
        </w:tc>
      </w:tr>
      <w:tr w:rsidR="005D281E" w14:paraId="448CA5C9" w14:textId="77777777" w:rsidTr="005D281E">
        <w:tc>
          <w:tcPr>
            <w:tcW w:w="179" w:type="dxa"/>
          </w:tcPr>
          <w:p w14:paraId="77D531AD" w14:textId="77777777" w:rsidR="00B074EC" w:rsidRDefault="00B074EC">
            <w:pPr>
              <w:pStyle w:val="EmptyCellLayoutStyle"/>
              <w:spacing w:after="0" w:line="240" w:lineRule="auto"/>
            </w:pPr>
          </w:p>
        </w:tc>
        <w:tc>
          <w:tcPr>
            <w:tcW w:w="0" w:type="dxa"/>
          </w:tcPr>
          <w:p w14:paraId="48DFB64E" w14:textId="77777777" w:rsidR="00B074EC" w:rsidRDefault="00B074E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5D281E" w14:paraId="459A8516" w14:textId="77777777" w:rsidTr="005D281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B074EC" w14:paraId="40CE6B6B" w14:textId="77777777">
                    <w:trPr>
                      <w:trHeight w:val="192"/>
                    </w:trPr>
                    <w:tc>
                      <w:tcPr>
                        <w:tcW w:w="11160" w:type="dxa"/>
                        <w:tcBorders>
                          <w:top w:val="nil"/>
                          <w:left w:val="nil"/>
                          <w:bottom w:val="nil"/>
                          <w:right w:val="nil"/>
                        </w:tcBorders>
                        <w:tcMar>
                          <w:top w:w="39" w:type="dxa"/>
                          <w:left w:w="39" w:type="dxa"/>
                          <w:bottom w:w="39" w:type="dxa"/>
                          <w:right w:w="39" w:type="dxa"/>
                        </w:tcMar>
                      </w:tcPr>
                      <w:p w14:paraId="49619CEF" w14:textId="77777777" w:rsidR="00B074EC" w:rsidRDefault="005D281E">
                        <w:pPr>
                          <w:spacing w:after="0" w:line="240" w:lineRule="auto"/>
                        </w:pPr>
                        <w:r>
                          <w:rPr>
                            <w:rFonts w:ascii="Arial" w:eastAsia="Arial" w:hAnsi="Arial"/>
                            <w:b/>
                            <w:color w:val="000000"/>
                            <w:sz w:val="16"/>
                          </w:rPr>
                          <w:t>25. What is the function of the work area and how does this position fit into that function?</w:t>
                        </w:r>
                      </w:p>
                    </w:tc>
                  </w:tr>
                </w:tbl>
                <w:p w14:paraId="49FBC59B" w14:textId="77777777" w:rsidR="00B074EC" w:rsidRDefault="00B074EC">
                  <w:pPr>
                    <w:spacing w:after="0" w:line="240" w:lineRule="auto"/>
                  </w:pPr>
                </w:p>
              </w:tc>
            </w:tr>
            <w:tr w:rsidR="00B074EC" w14:paraId="522989A2" w14:textId="77777777">
              <w:trPr>
                <w:trHeight w:val="80"/>
              </w:trPr>
              <w:tc>
                <w:tcPr>
                  <w:tcW w:w="0" w:type="dxa"/>
                  <w:tcBorders>
                    <w:left w:val="single" w:sz="15" w:space="0" w:color="000000"/>
                  </w:tcBorders>
                </w:tcPr>
                <w:p w14:paraId="53F07EB3" w14:textId="77777777" w:rsidR="00B074EC" w:rsidRDefault="00B074EC">
                  <w:pPr>
                    <w:pStyle w:val="EmptyCellLayoutStyle"/>
                    <w:spacing w:after="0" w:line="240" w:lineRule="auto"/>
                  </w:pPr>
                </w:p>
              </w:tc>
              <w:tc>
                <w:tcPr>
                  <w:tcW w:w="11159" w:type="dxa"/>
                  <w:tcBorders>
                    <w:right w:val="single" w:sz="15" w:space="0" w:color="000000"/>
                  </w:tcBorders>
                </w:tcPr>
                <w:p w14:paraId="4C396D79" w14:textId="77777777" w:rsidR="00B074EC" w:rsidRDefault="00B074EC">
                  <w:pPr>
                    <w:pStyle w:val="EmptyCellLayoutStyle"/>
                    <w:spacing w:after="0" w:line="240" w:lineRule="auto"/>
                  </w:pPr>
                </w:p>
              </w:tc>
            </w:tr>
            <w:tr w:rsidR="00B074EC" w14:paraId="424394CE" w14:textId="77777777">
              <w:trPr>
                <w:trHeight w:val="290"/>
              </w:trPr>
              <w:tc>
                <w:tcPr>
                  <w:tcW w:w="0" w:type="dxa"/>
                  <w:tcBorders>
                    <w:left w:val="single" w:sz="15" w:space="0" w:color="000000"/>
                    <w:bottom w:val="single" w:sz="15" w:space="0" w:color="000000"/>
                  </w:tcBorders>
                </w:tcPr>
                <w:p w14:paraId="1E91DB0E" w14:textId="77777777" w:rsidR="00B074EC" w:rsidRDefault="00B074E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B074EC" w14:paraId="35F5D560" w14:textId="77777777">
                    <w:trPr>
                      <w:trHeight w:val="212"/>
                    </w:trPr>
                    <w:tc>
                      <w:tcPr>
                        <w:tcW w:w="11160" w:type="dxa"/>
                        <w:tcBorders>
                          <w:top w:val="nil"/>
                          <w:left w:val="nil"/>
                          <w:bottom w:val="nil"/>
                          <w:right w:val="nil"/>
                        </w:tcBorders>
                        <w:tcMar>
                          <w:top w:w="39" w:type="dxa"/>
                          <w:left w:w="39" w:type="dxa"/>
                          <w:bottom w:w="39" w:type="dxa"/>
                          <w:right w:w="39" w:type="dxa"/>
                        </w:tcMar>
                      </w:tcPr>
                      <w:p w14:paraId="5C8D5B56" w14:textId="77777777" w:rsidR="00B074EC" w:rsidRDefault="005D281E">
                        <w:pPr>
                          <w:spacing w:after="0" w:line="240" w:lineRule="auto"/>
                        </w:pPr>
                        <w:r>
                          <w:rPr>
                            <w:rFonts w:ascii="Arial" w:eastAsia="Arial" w:hAnsi="Arial"/>
                            <w:color w:val="000000"/>
                          </w:rPr>
                          <w:t xml:space="preserve">The Residential Treatment Program provides therapeutic, cognitive, adaptive and psycho-educational modalities of treatment to </w:t>
                        </w:r>
                        <w:proofErr w:type="gramStart"/>
                        <w:r>
                          <w:rPr>
                            <w:rFonts w:ascii="Arial" w:eastAsia="Arial" w:hAnsi="Arial"/>
                            <w:color w:val="000000"/>
                          </w:rPr>
                          <w:t>mentally-ill</w:t>
                        </w:r>
                        <w:proofErr w:type="gramEnd"/>
                        <w:r>
                          <w:rPr>
                            <w:rFonts w:ascii="Arial" w:eastAsia="Arial" w:hAnsi="Arial"/>
                            <w:color w:val="000000"/>
                          </w:rPr>
                          <w:t xml:space="preserve"> prisoners. This position provides support to supervisory and clinical staff, enabling them to engage in the practice of their discipline more effectively and efficiently. </w:t>
                        </w:r>
                      </w:p>
                    </w:tc>
                  </w:tr>
                </w:tbl>
                <w:p w14:paraId="33078344" w14:textId="77777777" w:rsidR="00B074EC" w:rsidRDefault="00B074EC">
                  <w:pPr>
                    <w:spacing w:after="0" w:line="240" w:lineRule="auto"/>
                  </w:pPr>
                </w:p>
              </w:tc>
            </w:tr>
          </w:tbl>
          <w:p w14:paraId="35B07927" w14:textId="77777777" w:rsidR="00B074EC" w:rsidRDefault="00B074EC">
            <w:pPr>
              <w:spacing w:after="0" w:line="240" w:lineRule="auto"/>
            </w:pPr>
          </w:p>
        </w:tc>
        <w:tc>
          <w:tcPr>
            <w:tcW w:w="179" w:type="dxa"/>
          </w:tcPr>
          <w:p w14:paraId="73F2CC18" w14:textId="77777777" w:rsidR="00B074EC" w:rsidRDefault="00B074EC">
            <w:pPr>
              <w:pStyle w:val="EmptyCellLayoutStyle"/>
              <w:spacing w:after="0" w:line="240" w:lineRule="auto"/>
            </w:pPr>
          </w:p>
        </w:tc>
      </w:tr>
      <w:tr w:rsidR="00B074EC" w14:paraId="6E58AD03" w14:textId="77777777">
        <w:trPr>
          <w:trHeight w:val="120"/>
        </w:trPr>
        <w:tc>
          <w:tcPr>
            <w:tcW w:w="179" w:type="dxa"/>
          </w:tcPr>
          <w:p w14:paraId="62C0ED9A" w14:textId="77777777" w:rsidR="00B074EC" w:rsidRDefault="00B074EC">
            <w:pPr>
              <w:pStyle w:val="EmptyCellLayoutStyle"/>
              <w:spacing w:after="0" w:line="240" w:lineRule="auto"/>
            </w:pPr>
          </w:p>
        </w:tc>
        <w:tc>
          <w:tcPr>
            <w:tcW w:w="0" w:type="dxa"/>
          </w:tcPr>
          <w:p w14:paraId="1E682821" w14:textId="77777777" w:rsidR="00B074EC" w:rsidRDefault="00B074EC">
            <w:pPr>
              <w:pStyle w:val="EmptyCellLayoutStyle"/>
              <w:spacing w:after="0" w:line="240" w:lineRule="auto"/>
            </w:pPr>
          </w:p>
        </w:tc>
        <w:tc>
          <w:tcPr>
            <w:tcW w:w="0" w:type="dxa"/>
          </w:tcPr>
          <w:p w14:paraId="1CD84525" w14:textId="77777777" w:rsidR="00B074EC" w:rsidRDefault="00B074EC">
            <w:pPr>
              <w:pStyle w:val="EmptyCellLayoutStyle"/>
              <w:spacing w:after="0" w:line="240" w:lineRule="auto"/>
            </w:pPr>
          </w:p>
        </w:tc>
        <w:tc>
          <w:tcPr>
            <w:tcW w:w="0" w:type="dxa"/>
          </w:tcPr>
          <w:p w14:paraId="2FE15709" w14:textId="77777777" w:rsidR="00B074EC" w:rsidRDefault="00B074EC">
            <w:pPr>
              <w:pStyle w:val="EmptyCellLayoutStyle"/>
              <w:spacing w:after="0" w:line="240" w:lineRule="auto"/>
            </w:pPr>
          </w:p>
        </w:tc>
        <w:tc>
          <w:tcPr>
            <w:tcW w:w="0" w:type="dxa"/>
          </w:tcPr>
          <w:p w14:paraId="72D4CFC1" w14:textId="77777777" w:rsidR="00B074EC" w:rsidRDefault="00B074EC">
            <w:pPr>
              <w:pStyle w:val="EmptyCellLayoutStyle"/>
              <w:spacing w:after="0" w:line="240" w:lineRule="auto"/>
            </w:pPr>
          </w:p>
        </w:tc>
        <w:tc>
          <w:tcPr>
            <w:tcW w:w="0" w:type="dxa"/>
          </w:tcPr>
          <w:p w14:paraId="693316FF" w14:textId="77777777" w:rsidR="00B074EC" w:rsidRDefault="00B074EC">
            <w:pPr>
              <w:pStyle w:val="EmptyCellLayoutStyle"/>
              <w:spacing w:after="0" w:line="240" w:lineRule="auto"/>
            </w:pPr>
          </w:p>
        </w:tc>
        <w:tc>
          <w:tcPr>
            <w:tcW w:w="0" w:type="dxa"/>
          </w:tcPr>
          <w:p w14:paraId="68062673" w14:textId="77777777" w:rsidR="00B074EC" w:rsidRDefault="00B074EC">
            <w:pPr>
              <w:pStyle w:val="EmptyCellLayoutStyle"/>
              <w:spacing w:after="0" w:line="240" w:lineRule="auto"/>
            </w:pPr>
          </w:p>
        </w:tc>
        <w:tc>
          <w:tcPr>
            <w:tcW w:w="2505" w:type="dxa"/>
          </w:tcPr>
          <w:p w14:paraId="4EFE069B" w14:textId="77777777" w:rsidR="00B074EC" w:rsidRDefault="00B074EC">
            <w:pPr>
              <w:pStyle w:val="EmptyCellLayoutStyle"/>
              <w:spacing w:after="0" w:line="240" w:lineRule="auto"/>
            </w:pPr>
          </w:p>
        </w:tc>
        <w:tc>
          <w:tcPr>
            <w:tcW w:w="6120" w:type="dxa"/>
          </w:tcPr>
          <w:p w14:paraId="025059AE" w14:textId="77777777" w:rsidR="00B074EC" w:rsidRDefault="00B074EC">
            <w:pPr>
              <w:pStyle w:val="EmptyCellLayoutStyle"/>
              <w:spacing w:after="0" w:line="240" w:lineRule="auto"/>
            </w:pPr>
          </w:p>
        </w:tc>
        <w:tc>
          <w:tcPr>
            <w:tcW w:w="2534" w:type="dxa"/>
          </w:tcPr>
          <w:p w14:paraId="5F8D14DE" w14:textId="77777777" w:rsidR="00B074EC" w:rsidRDefault="00B074EC">
            <w:pPr>
              <w:pStyle w:val="EmptyCellLayoutStyle"/>
              <w:spacing w:after="0" w:line="240" w:lineRule="auto"/>
            </w:pPr>
          </w:p>
        </w:tc>
        <w:tc>
          <w:tcPr>
            <w:tcW w:w="179" w:type="dxa"/>
          </w:tcPr>
          <w:p w14:paraId="42666C61" w14:textId="77777777" w:rsidR="00B074EC" w:rsidRDefault="00B074EC">
            <w:pPr>
              <w:pStyle w:val="EmptyCellLayoutStyle"/>
              <w:spacing w:after="0" w:line="240" w:lineRule="auto"/>
            </w:pPr>
          </w:p>
        </w:tc>
      </w:tr>
      <w:tr w:rsidR="005D281E" w14:paraId="3484FAEC" w14:textId="77777777" w:rsidTr="005D281E">
        <w:tc>
          <w:tcPr>
            <w:tcW w:w="179" w:type="dxa"/>
          </w:tcPr>
          <w:p w14:paraId="5AF23BE2" w14:textId="77777777" w:rsidR="00B074EC" w:rsidRDefault="00B074EC">
            <w:pPr>
              <w:pStyle w:val="EmptyCellLayoutStyle"/>
              <w:spacing w:after="0" w:line="240" w:lineRule="auto"/>
            </w:pPr>
          </w:p>
        </w:tc>
        <w:tc>
          <w:tcPr>
            <w:tcW w:w="0" w:type="dxa"/>
          </w:tcPr>
          <w:p w14:paraId="19F0273E" w14:textId="77777777" w:rsidR="00B074EC" w:rsidRDefault="00B074E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5D281E" w14:paraId="05411973" w14:textId="77777777" w:rsidTr="005D281E">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B074EC" w14:paraId="7C0BB4A8" w14:textId="77777777">
                    <w:trPr>
                      <w:trHeight w:val="237"/>
                    </w:trPr>
                    <w:tc>
                      <w:tcPr>
                        <w:tcW w:w="10980" w:type="dxa"/>
                        <w:tcBorders>
                          <w:top w:val="nil"/>
                          <w:left w:val="nil"/>
                          <w:bottom w:val="nil"/>
                          <w:right w:val="nil"/>
                        </w:tcBorders>
                        <w:tcMar>
                          <w:top w:w="39" w:type="dxa"/>
                          <w:left w:w="39" w:type="dxa"/>
                          <w:bottom w:w="39" w:type="dxa"/>
                          <w:right w:w="39" w:type="dxa"/>
                        </w:tcMar>
                      </w:tcPr>
                      <w:p w14:paraId="2D1E3CB5" w14:textId="77777777" w:rsidR="00B074EC" w:rsidRDefault="005D281E">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681E871E" w14:textId="77777777" w:rsidR="00B074EC" w:rsidRDefault="00B074EC">
                  <w:pPr>
                    <w:spacing w:after="0" w:line="240" w:lineRule="auto"/>
                  </w:pPr>
                </w:p>
              </w:tc>
              <w:tc>
                <w:tcPr>
                  <w:tcW w:w="180" w:type="dxa"/>
                  <w:tcBorders>
                    <w:top w:val="single" w:sz="15" w:space="0" w:color="000000"/>
                    <w:right w:val="single" w:sz="15" w:space="0" w:color="000000"/>
                  </w:tcBorders>
                </w:tcPr>
                <w:p w14:paraId="0FA342A9" w14:textId="77777777" w:rsidR="00B074EC" w:rsidRDefault="00B074EC">
                  <w:pPr>
                    <w:pStyle w:val="EmptyCellLayoutStyle"/>
                    <w:spacing w:after="0" w:line="240" w:lineRule="auto"/>
                  </w:pPr>
                </w:p>
              </w:tc>
            </w:tr>
            <w:tr w:rsidR="00B074EC" w14:paraId="1DA85EA8" w14:textId="77777777">
              <w:trPr>
                <w:trHeight w:val="81"/>
              </w:trPr>
              <w:tc>
                <w:tcPr>
                  <w:tcW w:w="180" w:type="dxa"/>
                  <w:tcBorders>
                    <w:left w:val="single" w:sz="15" w:space="0" w:color="000000"/>
                  </w:tcBorders>
                </w:tcPr>
                <w:p w14:paraId="2D7A1244" w14:textId="77777777" w:rsidR="00B074EC" w:rsidRDefault="00B074EC">
                  <w:pPr>
                    <w:pStyle w:val="EmptyCellLayoutStyle"/>
                    <w:spacing w:after="0" w:line="240" w:lineRule="auto"/>
                  </w:pPr>
                </w:p>
              </w:tc>
              <w:tc>
                <w:tcPr>
                  <w:tcW w:w="1080" w:type="dxa"/>
                </w:tcPr>
                <w:p w14:paraId="3F1B8B1A" w14:textId="77777777" w:rsidR="00B074EC" w:rsidRDefault="00B074EC">
                  <w:pPr>
                    <w:pStyle w:val="EmptyCellLayoutStyle"/>
                    <w:spacing w:after="0" w:line="240" w:lineRule="auto"/>
                  </w:pPr>
                </w:p>
              </w:tc>
              <w:tc>
                <w:tcPr>
                  <w:tcW w:w="1980" w:type="dxa"/>
                </w:tcPr>
                <w:p w14:paraId="1EB43A77" w14:textId="77777777" w:rsidR="00B074EC" w:rsidRDefault="00B074EC">
                  <w:pPr>
                    <w:pStyle w:val="EmptyCellLayoutStyle"/>
                    <w:spacing w:after="0" w:line="240" w:lineRule="auto"/>
                  </w:pPr>
                </w:p>
              </w:tc>
              <w:tc>
                <w:tcPr>
                  <w:tcW w:w="359" w:type="dxa"/>
                </w:tcPr>
                <w:p w14:paraId="0333AECB" w14:textId="77777777" w:rsidR="00B074EC" w:rsidRDefault="00B074EC">
                  <w:pPr>
                    <w:pStyle w:val="EmptyCellLayoutStyle"/>
                    <w:spacing w:after="0" w:line="240" w:lineRule="auto"/>
                  </w:pPr>
                </w:p>
              </w:tc>
              <w:tc>
                <w:tcPr>
                  <w:tcW w:w="7200" w:type="dxa"/>
                </w:tcPr>
                <w:p w14:paraId="70C540C4" w14:textId="77777777" w:rsidR="00B074EC" w:rsidRDefault="00B074EC">
                  <w:pPr>
                    <w:pStyle w:val="EmptyCellLayoutStyle"/>
                    <w:spacing w:after="0" w:line="240" w:lineRule="auto"/>
                  </w:pPr>
                </w:p>
              </w:tc>
              <w:tc>
                <w:tcPr>
                  <w:tcW w:w="180" w:type="dxa"/>
                </w:tcPr>
                <w:p w14:paraId="5A5280B0" w14:textId="77777777" w:rsidR="00B074EC" w:rsidRDefault="00B074EC">
                  <w:pPr>
                    <w:pStyle w:val="EmptyCellLayoutStyle"/>
                    <w:spacing w:after="0" w:line="240" w:lineRule="auto"/>
                  </w:pPr>
                </w:p>
              </w:tc>
              <w:tc>
                <w:tcPr>
                  <w:tcW w:w="180" w:type="dxa"/>
                  <w:tcBorders>
                    <w:right w:val="single" w:sz="15" w:space="0" w:color="000000"/>
                  </w:tcBorders>
                </w:tcPr>
                <w:p w14:paraId="2A1FB67B" w14:textId="77777777" w:rsidR="00B074EC" w:rsidRDefault="00B074EC">
                  <w:pPr>
                    <w:pStyle w:val="EmptyCellLayoutStyle"/>
                    <w:spacing w:after="0" w:line="240" w:lineRule="auto"/>
                  </w:pPr>
                </w:p>
              </w:tc>
            </w:tr>
            <w:tr w:rsidR="005D281E" w14:paraId="3A292535" w14:textId="77777777" w:rsidTr="005D281E">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B074EC" w14:paraId="53D68B90" w14:textId="77777777">
                    <w:trPr>
                      <w:trHeight w:val="192"/>
                    </w:trPr>
                    <w:tc>
                      <w:tcPr>
                        <w:tcW w:w="1260" w:type="dxa"/>
                        <w:tcBorders>
                          <w:top w:val="nil"/>
                          <w:left w:val="nil"/>
                          <w:bottom w:val="nil"/>
                          <w:right w:val="nil"/>
                        </w:tcBorders>
                        <w:tcMar>
                          <w:top w:w="39" w:type="dxa"/>
                          <w:left w:w="39" w:type="dxa"/>
                          <w:bottom w:w="39" w:type="dxa"/>
                          <w:right w:w="39" w:type="dxa"/>
                        </w:tcMar>
                      </w:tcPr>
                      <w:p w14:paraId="5F4421EE" w14:textId="77777777" w:rsidR="00B074EC" w:rsidRDefault="005D281E">
                        <w:pPr>
                          <w:spacing w:after="0" w:line="240" w:lineRule="auto"/>
                        </w:pPr>
                        <w:r>
                          <w:rPr>
                            <w:rFonts w:ascii="Arial" w:eastAsia="Arial" w:hAnsi="Arial"/>
                            <w:b/>
                            <w:color w:val="000000"/>
                            <w:sz w:val="16"/>
                          </w:rPr>
                          <w:t>EDUCATION:</w:t>
                        </w:r>
                      </w:p>
                    </w:tc>
                  </w:tr>
                </w:tbl>
                <w:p w14:paraId="68B506ED" w14:textId="77777777" w:rsidR="00B074EC" w:rsidRDefault="00B074EC">
                  <w:pPr>
                    <w:spacing w:after="0" w:line="240" w:lineRule="auto"/>
                  </w:pPr>
                </w:p>
              </w:tc>
              <w:tc>
                <w:tcPr>
                  <w:tcW w:w="1980" w:type="dxa"/>
                </w:tcPr>
                <w:p w14:paraId="00AFD5E3" w14:textId="77777777" w:rsidR="00B074EC" w:rsidRDefault="00B074EC">
                  <w:pPr>
                    <w:pStyle w:val="EmptyCellLayoutStyle"/>
                    <w:spacing w:after="0" w:line="240" w:lineRule="auto"/>
                  </w:pPr>
                </w:p>
              </w:tc>
              <w:tc>
                <w:tcPr>
                  <w:tcW w:w="359" w:type="dxa"/>
                </w:tcPr>
                <w:p w14:paraId="74AD1B1C" w14:textId="77777777" w:rsidR="00B074EC" w:rsidRDefault="00B074EC">
                  <w:pPr>
                    <w:pStyle w:val="EmptyCellLayoutStyle"/>
                    <w:spacing w:after="0" w:line="240" w:lineRule="auto"/>
                  </w:pPr>
                </w:p>
              </w:tc>
              <w:tc>
                <w:tcPr>
                  <w:tcW w:w="7200" w:type="dxa"/>
                </w:tcPr>
                <w:p w14:paraId="2FF6037A" w14:textId="77777777" w:rsidR="00B074EC" w:rsidRDefault="00B074EC">
                  <w:pPr>
                    <w:pStyle w:val="EmptyCellLayoutStyle"/>
                    <w:spacing w:after="0" w:line="240" w:lineRule="auto"/>
                  </w:pPr>
                </w:p>
              </w:tc>
              <w:tc>
                <w:tcPr>
                  <w:tcW w:w="180" w:type="dxa"/>
                </w:tcPr>
                <w:p w14:paraId="0BF0198B" w14:textId="77777777" w:rsidR="00B074EC" w:rsidRDefault="00B074EC">
                  <w:pPr>
                    <w:pStyle w:val="EmptyCellLayoutStyle"/>
                    <w:spacing w:after="0" w:line="240" w:lineRule="auto"/>
                  </w:pPr>
                </w:p>
              </w:tc>
              <w:tc>
                <w:tcPr>
                  <w:tcW w:w="180" w:type="dxa"/>
                  <w:tcBorders>
                    <w:right w:val="single" w:sz="15" w:space="0" w:color="000000"/>
                  </w:tcBorders>
                </w:tcPr>
                <w:p w14:paraId="1510A225" w14:textId="77777777" w:rsidR="00B074EC" w:rsidRDefault="00B074EC">
                  <w:pPr>
                    <w:pStyle w:val="EmptyCellLayoutStyle"/>
                    <w:spacing w:after="0" w:line="240" w:lineRule="auto"/>
                  </w:pPr>
                </w:p>
              </w:tc>
            </w:tr>
            <w:tr w:rsidR="00B074EC" w14:paraId="45ACC2D8" w14:textId="77777777">
              <w:trPr>
                <w:trHeight w:val="89"/>
              </w:trPr>
              <w:tc>
                <w:tcPr>
                  <w:tcW w:w="180" w:type="dxa"/>
                  <w:tcBorders>
                    <w:left w:val="single" w:sz="15" w:space="0" w:color="000000"/>
                  </w:tcBorders>
                </w:tcPr>
                <w:p w14:paraId="57852BD5" w14:textId="77777777" w:rsidR="00B074EC" w:rsidRDefault="00B074EC">
                  <w:pPr>
                    <w:pStyle w:val="EmptyCellLayoutStyle"/>
                    <w:spacing w:after="0" w:line="240" w:lineRule="auto"/>
                  </w:pPr>
                </w:p>
              </w:tc>
              <w:tc>
                <w:tcPr>
                  <w:tcW w:w="1080" w:type="dxa"/>
                </w:tcPr>
                <w:p w14:paraId="2AEF7275" w14:textId="77777777" w:rsidR="00B074EC" w:rsidRDefault="00B074EC">
                  <w:pPr>
                    <w:pStyle w:val="EmptyCellLayoutStyle"/>
                    <w:spacing w:after="0" w:line="240" w:lineRule="auto"/>
                  </w:pPr>
                </w:p>
              </w:tc>
              <w:tc>
                <w:tcPr>
                  <w:tcW w:w="1980" w:type="dxa"/>
                </w:tcPr>
                <w:p w14:paraId="3F06B172" w14:textId="77777777" w:rsidR="00B074EC" w:rsidRDefault="00B074EC">
                  <w:pPr>
                    <w:pStyle w:val="EmptyCellLayoutStyle"/>
                    <w:spacing w:after="0" w:line="240" w:lineRule="auto"/>
                  </w:pPr>
                </w:p>
              </w:tc>
              <w:tc>
                <w:tcPr>
                  <w:tcW w:w="359" w:type="dxa"/>
                </w:tcPr>
                <w:p w14:paraId="7ED22C11" w14:textId="77777777" w:rsidR="00B074EC" w:rsidRDefault="00B074EC">
                  <w:pPr>
                    <w:pStyle w:val="EmptyCellLayoutStyle"/>
                    <w:spacing w:after="0" w:line="240" w:lineRule="auto"/>
                  </w:pPr>
                </w:p>
              </w:tc>
              <w:tc>
                <w:tcPr>
                  <w:tcW w:w="7200" w:type="dxa"/>
                </w:tcPr>
                <w:p w14:paraId="5FF17738" w14:textId="77777777" w:rsidR="00B074EC" w:rsidRDefault="00B074EC">
                  <w:pPr>
                    <w:pStyle w:val="EmptyCellLayoutStyle"/>
                    <w:spacing w:after="0" w:line="240" w:lineRule="auto"/>
                  </w:pPr>
                </w:p>
              </w:tc>
              <w:tc>
                <w:tcPr>
                  <w:tcW w:w="180" w:type="dxa"/>
                </w:tcPr>
                <w:p w14:paraId="4D7780AD" w14:textId="77777777" w:rsidR="00B074EC" w:rsidRDefault="00B074EC">
                  <w:pPr>
                    <w:pStyle w:val="EmptyCellLayoutStyle"/>
                    <w:spacing w:after="0" w:line="240" w:lineRule="auto"/>
                  </w:pPr>
                </w:p>
              </w:tc>
              <w:tc>
                <w:tcPr>
                  <w:tcW w:w="180" w:type="dxa"/>
                  <w:tcBorders>
                    <w:right w:val="single" w:sz="15" w:space="0" w:color="000000"/>
                  </w:tcBorders>
                </w:tcPr>
                <w:p w14:paraId="7C9044CF" w14:textId="77777777" w:rsidR="00B074EC" w:rsidRDefault="00B074EC">
                  <w:pPr>
                    <w:pStyle w:val="EmptyCellLayoutStyle"/>
                    <w:spacing w:after="0" w:line="240" w:lineRule="auto"/>
                  </w:pPr>
                </w:p>
              </w:tc>
            </w:tr>
            <w:tr w:rsidR="005D281E" w14:paraId="09C77614" w14:textId="77777777" w:rsidTr="005D281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B074EC" w14:paraId="2CD727D7" w14:textId="77777777">
                    <w:trPr>
                      <w:trHeight w:val="212"/>
                    </w:trPr>
                    <w:tc>
                      <w:tcPr>
                        <w:tcW w:w="11160" w:type="dxa"/>
                        <w:tcBorders>
                          <w:top w:val="nil"/>
                          <w:left w:val="nil"/>
                          <w:bottom w:val="nil"/>
                          <w:right w:val="nil"/>
                        </w:tcBorders>
                        <w:tcMar>
                          <w:top w:w="39" w:type="dxa"/>
                          <w:left w:w="39" w:type="dxa"/>
                          <w:bottom w:w="39" w:type="dxa"/>
                          <w:right w:w="39" w:type="dxa"/>
                        </w:tcMar>
                      </w:tcPr>
                      <w:p w14:paraId="0FBBA5DF" w14:textId="77777777" w:rsidR="00B074EC" w:rsidRDefault="005D281E">
                        <w:pPr>
                          <w:spacing w:after="0" w:line="240" w:lineRule="auto"/>
                        </w:pPr>
                        <w:r>
                          <w:rPr>
                            <w:rFonts w:ascii="Arial" w:eastAsia="Arial" w:hAnsi="Arial"/>
                            <w:color w:val="000000"/>
                          </w:rPr>
                          <w:t>High School Diploma</w:t>
                        </w:r>
                      </w:p>
                    </w:tc>
                  </w:tr>
                </w:tbl>
                <w:p w14:paraId="5520360D" w14:textId="77777777" w:rsidR="00B074EC" w:rsidRDefault="00B074EC">
                  <w:pPr>
                    <w:spacing w:after="0" w:line="240" w:lineRule="auto"/>
                  </w:pPr>
                </w:p>
              </w:tc>
            </w:tr>
            <w:tr w:rsidR="00B074EC" w14:paraId="2792F894" w14:textId="77777777">
              <w:trPr>
                <w:trHeight w:val="69"/>
              </w:trPr>
              <w:tc>
                <w:tcPr>
                  <w:tcW w:w="180" w:type="dxa"/>
                  <w:tcBorders>
                    <w:left w:val="single" w:sz="15" w:space="0" w:color="000000"/>
                  </w:tcBorders>
                </w:tcPr>
                <w:p w14:paraId="44098727" w14:textId="77777777" w:rsidR="00B074EC" w:rsidRDefault="00B074EC">
                  <w:pPr>
                    <w:pStyle w:val="EmptyCellLayoutStyle"/>
                    <w:spacing w:after="0" w:line="240" w:lineRule="auto"/>
                  </w:pPr>
                </w:p>
              </w:tc>
              <w:tc>
                <w:tcPr>
                  <w:tcW w:w="1080" w:type="dxa"/>
                </w:tcPr>
                <w:p w14:paraId="3C92AB40" w14:textId="77777777" w:rsidR="00B074EC" w:rsidRDefault="00B074EC">
                  <w:pPr>
                    <w:pStyle w:val="EmptyCellLayoutStyle"/>
                    <w:spacing w:after="0" w:line="240" w:lineRule="auto"/>
                  </w:pPr>
                </w:p>
              </w:tc>
              <w:tc>
                <w:tcPr>
                  <w:tcW w:w="1980" w:type="dxa"/>
                </w:tcPr>
                <w:p w14:paraId="61C0860C" w14:textId="77777777" w:rsidR="00B074EC" w:rsidRDefault="00B074EC">
                  <w:pPr>
                    <w:pStyle w:val="EmptyCellLayoutStyle"/>
                    <w:spacing w:after="0" w:line="240" w:lineRule="auto"/>
                  </w:pPr>
                </w:p>
              </w:tc>
              <w:tc>
                <w:tcPr>
                  <w:tcW w:w="359" w:type="dxa"/>
                </w:tcPr>
                <w:p w14:paraId="31E3655C" w14:textId="77777777" w:rsidR="00B074EC" w:rsidRDefault="00B074EC">
                  <w:pPr>
                    <w:pStyle w:val="EmptyCellLayoutStyle"/>
                    <w:spacing w:after="0" w:line="240" w:lineRule="auto"/>
                  </w:pPr>
                </w:p>
              </w:tc>
              <w:tc>
                <w:tcPr>
                  <w:tcW w:w="7200" w:type="dxa"/>
                </w:tcPr>
                <w:p w14:paraId="7BB43C95" w14:textId="77777777" w:rsidR="00B074EC" w:rsidRDefault="00B074EC">
                  <w:pPr>
                    <w:pStyle w:val="EmptyCellLayoutStyle"/>
                    <w:spacing w:after="0" w:line="240" w:lineRule="auto"/>
                  </w:pPr>
                </w:p>
              </w:tc>
              <w:tc>
                <w:tcPr>
                  <w:tcW w:w="180" w:type="dxa"/>
                </w:tcPr>
                <w:p w14:paraId="4C8508E1" w14:textId="77777777" w:rsidR="00B074EC" w:rsidRDefault="00B074EC">
                  <w:pPr>
                    <w:pStyle w:val="EmptyCellLayoutStyle"/>
                    <w:spacing w:after="0" w:line="240" w:lineRule="auto"/>
                  </w:pPr>
                </w:p>
              </w:tc>
              <w:tc>
                <w:tcPr>
                  <w:tcW w:w="180" w:type="dxa"/>
                  <w:tcBorders>
                    <w:right w:val="single" w:sz="15" w:space="0" w:color="000000"/>
                  </w:tcBorders>
                </w:tcPr>
                <w:p w14:paraId="26B2772E" w14:textId="77777777" w:rsidR="00B074EC" w:rsidRDefault="00B074EC">
                  <w:pPr>
                    <w:pStyle w:val="EmptyCellLayoutStyle"/>
                    <w:spacing w:after="0" w:line="240" w:lineRule="auto"/>
                  </w:pPr>
                </w:p>
              </w:tc>
            </w:tr>
            <w:tr w:rsidR="005D281E" w14:paraId="1A8CAED5" w14:textId="77777777" w:rsidTr="005D281E">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B074EC" w14:paraId="42173501" w14:textId="77777777">
                    <w:trPr>
                      <w:trHeight w:val="192"/>
                    </w:trPr>
                    <w:tc>
                      <w:tcPr>
                        <w:tcW w:w="1260" w:type="dxa"/>
                        <w:tcBorders>
                          <w:top w:val="nil"/>
                          <w:left w:val="nil"/>
                          <w:bottom w:val="nil"/>
                          <w:right w:val="nil"/>
                        </w:tcBorders>
                        <w:tcMar>
                          <w:top w:w="39" w:type="dxa"/>
                          <w:left w:w="39" w:type="dxa"/>
                          <w:bottom w:w="39" w:type="dxa"/>
                          <w:right w:w="39" w:type="dxa"/>
                        </w:tcMar>
                      </w:tcPr>
                      <w:p w14:paraId="4C570993" w14:textId="77777777" w:rsidR="00B074EC" w:rsidRDefault="005D281E">
                        <w:pPr>
                          <w:spacing w:after="0" w:line="240" w:lineRule="auto"/>
                        </w:pPr>
                        <w:r>
                          <w:rPr>
                            <w:rFonts w:ascii="Arial" w:eastAsia="Arial" w:hAnsi="Arial"/>
                            <w:b/>
                            <w:color w:val="000000"/>
                            <w:sz w:val="16"/>
                          </w:rPr>
                          <w:t>EXPERIENCE:</w:t>
                        </w:r>
                      </w:p>
                    </w:tc>
                  </w:tr>
                </w:tbl>
                <w:p w14:paraId="0F5930B9" w14:textId="77777777" w:rsidR="00B074EC" w:rsidRDefault="00B074EC">
                  <w:pPr>
                    <w:spacing w:after="0" w:line="240" w:lineRule="auto"/>
                  </w:pPr>
                </w:p>
              </w:tc>
              <w:tc>
                <w:tcPr>
                  <w:tcW w:w="1980" w:type="dxa"/>
                </w:tcPr>
                <w:p w14:paraId="2D5522C2" w14:textId="77777777" w:rsidR="00B074EC" w:rsidRDefault="00B074EC">
                  <w:pPr>
                    <w:pStyle w:val="EmptyCellLayoutStyle"/>
                    <w:spacing w:after="0" w:line="240" w:lineRule="auto"/>
                  </w:pPr>
                </w:p>
              </w:tc>
              <w:tc>
                <w:tcPr>
                  <w:tcW w:w="359" w:type="dxa"/>
                </w:tcPr>
                <w:p w14:paraId="36233515" w14:textId="77777777" w:rsidR="00B074EC" w:rsidRDefault="00B074EC">
                  <w:pPr>
                    <w:pStyle w:val="EmptyCellLayoutStyle"/>
                    <w:spacing w:after="0" w:line="240" w:lineRule="auto"/>
                  </w:pPr>
                </w:p>
              </w:tc>
              <w:tc>
                <w:tcPr>
                  <w:tcW w:w="7200" w:type="dxa"/>
                </w:tcPr>
                <w:p w14:paraId="7FB840D7" w14:textId="77777777" w:rsidR="00B074EC" w:rsidRDefault="00B074EC">
                  <w:pPr>
                    <w:pStyle w:val="EmptyCellLayoutStyle"/>
                    <w:spacing w:after="0" w:line="240" w:lineRule="auto"/>
                  </w:pPr>
                </w:p>
              </w:tc>
              <w:tc>
                <w:tcPr>
                  <w:tcW w:w="180" w:type="dxa"/>
                </w:tcPr>
                <w:p w14:paraId="5A9C6C9E" w14:textId="77777777" w:rsidR="00B074EC" w:rsidRDefault="00B074EC">
                  <w:pPr>
                    <w:pStyle w:val="EmptyCellLayoutStyle"/>
                    <w:spacing w:after="0" w:line="240" w:lineRule="auto"/>
                  </w:pPr>
                </w:p>
              </w:tc>
              <w:tc>
                <w:tcPr>
                  <w:tcW w:w="180" w:type="dxa"/>
                  <w:tcBorders>
                    <w:right w:val="single" w:sz="15" w:space="0" w:color="000000"/>
                  </w:tcBorders>
                </w:tcPr>
                <w:p w14:paraId="3DFFD49F" w14:textId="77777777" w:rsidR="00B074EC" w:rsidRDefault="00B074EC">
                  <w:pPr>
                    <w:pStyle w:val="EmptyCellLayoutStyle"/>
                    <w:spacing w:after="0" w:line="240" w:lineRule="auto"/>
                  </w:pPr>
                </w:p>
              </w:tc>
            </w:tr>
            <w:tr w:rsidR="00B074EC" w14:paraId="357D2FC2" w14:textId="77777777">
              <w:trPr>
                <w:trHeight w:val="90"/>
              </w:trPr>
              <w:tc>
                <w:tcPr>
                  <w:tcW w:w="180" w:type="dxa"/>
                  <w:tcBorders>
                    <w:left w:val="single" w:sz="15" w:space="0" w:color="000000"/>
                  </w:tcBorders>
                </w:tcPr>
                <w:p w14:paraId="221BD768" w14:textId="77777777" w:rsidR="00B074EC" w:rsidRDefault="00B074EC">
                  <w:pPr>
                    <w:pStyle w:val="EmptyCellLayoutStyle"/>
                    <w:spacing w:after="0" w:line="240" w:lineRule="auto"/>
                  </w:pPr>
                </w:p>
              </w:tc>
              <w:tc>
                <w:tcPr>
                  <w:tcW w:w="1080" w:type="dxa"/>
                </w:tcPr>
                <w:p w14:paraId="212362D6" w14:textId="77777777" w:rsidR="00B074EC" w:rsidRDefault="00B074EC">
                  <w:pPr>
                    <w:pStyle w:val="EmptyCellLayoutStyle"/>
                    <w:spacing w:after="0" w:line="240" w:lineRule="auto"/>
                  </w:pPr>
                </w:p>
              </w:tc>
              <w:tc>
                <w:tcPr>
                  <w:tcW w:w="1980" w:type="dxa"/>
                </w:tcPr>
                <w:p w14:paraId="65936C1B" w14:textId="77777777" w:rsidR="00B074EC" w:rsidRDefault="00B074EC">
                  <w:pPr>
                    <w:pStyle w:val="EmptyCellLayoutStyle"/>
                    <w:spacing w:after="0" w:line="240" w:lineRule="auto"/>
                  </w:pPr>
                </w:p>
              </w:tc>
              <w:tc>
                <w:tcPr>
                  <w:tcW w:w="359" w:type="dxa"/>
                </w:tcPr>
                <w:p w14:paraId="63A722C5" w14:textId="77777777" w:rsidR="00B074EC" w:rsidRDefault="00B074EC">
                  <w:pPr>
                    <w:pStyle w:val="EmptyCellLayoutStyle"/>
                    <w:spacing w:after="0" w:line="240" w:lineRule="auto"/>
                  </w:pPr>
                </w:p>
              </w:tc>
              <w:tc>
                <w:tcPr>
                  <w:tcW w:w="7200" w:type="dxa"/>
                </w:tcPr>
                <w:p w14:paraId="1DEDCD0A" w14:textId="77777777" w:rsidR="00B074EC" w:rsidRDefault="00B074EC">
                  <w:pPr>
                    <w:pStyle w:val="EmptyCellLayoutStyle"/>
                    <w:spacing w:after="0" w:line="240" w:lineRule="auto"/>
                  </w:pPr>
                </w:p>
              </w:tc>
              <w:tc>
                <w:tcPr>
                  <w:tcW w:w="180" w:type="dxa"/>
                </w:tcPr>
                <w:p w14:paraId="46DFBA92" w14:textId="77777777" w:rsidR="00B074EC" w:rsidRDefault="00B074EC">
                  <w:pPr>
                    <w:pStyle w:val="EmptyCellLayoutStyle"/>
                    <w:spacing w:after="0" w:line="240" w:lineRule="auto"/>
                  </w:pPr>
                </w:p>
              </w:tc>
              <w:tc>
                <w:tcPr>
                  <w:tcW w:w="180" w:type="dxa"/>
                  <w:tcBorders>
                    <w:right w:val="single" w:sz="15" w:space="0" w:color="000000"/>
                  </w:tcBorders>
                </w:tcPr>
                <w:p w14:paraId="100546E3" w14:textId="77777777" w:rsidR="00B074EC" w:rsidRDefault="00B074EC">
                  <w:pPr>
                    <w:pStyle w:val="EmptyCellLayoutStyle"/>
                    <w:spacing w:after="0" w:line="240" w:lineRule="auto"/>
                  </w:pPr>
                </w:p>
              </w:tc>
            </w:tr>
            <w:tr w:rsidR="005D281E" w14:paraId="755A297D" w14:textId="77777777" w:rsidTr="005D281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B074EC" w14:paraId="2BF173C6" w14:textId="77777777">
                    <w:trPr>
                      <w:trHeight w:val="212"/>
                    </w:trPr>
                    <w:tc>
                      <w:tcPr>
                        <w:tcW w:w="11160" w:type="dxa"/>
                        <w:tcBorders>
                          <w:top w:val="nil"/>
                          <w:left w:val="nil"/>
                          <w:bottom w:val="nil"/>
                          <w:right w:val="nil"/>
                        </w:tcBorders>
                        <w:tcMar>
                          <w:top w:w="39" w:type="dxa"/>
                          <w:left w:w="39" w:type="dxa"/>
                          <w:bottom w:w="39" w:type="dxa"/>
                          <w:right w:w="39" w:type="dxa"/>
                        </w:tcMar>
                      </w:tcPr>
                      <w:p w14:paraId="1E9DEF49" w14:textId="77777777" w:rsidR="00B074EC" w:rsidRDefault="005D281E">
                        <w:pPr>
                          <w:spacing w:after="0" w:line="240" w:lineRule="auto"/>
                        </w:pPr>
                        <w:r>
                          <w:rPr>
                            <w:rFonts w:ascii="Arial" w:eastAsia="Arial" w:hAnsi="Arial"/>
                            <w:color w:val="000000"/>
                          </w:rPr>
                          <w:t>One year as a Secretary E7 or equivalent experience.</w:t>
                        </w:r>
                      </w:p>
                    </w:tc>
                  </w:tr>
                </w:tbl>
                <w:p w14:paraId="68F34BDE" w14:textId="77777777" w:rsidR="00B074EC" w:rsidRDefault="00B074EC">
                  <w:pPr>
                    <w:spacing w:after="0" w:line="240" w:lineRule="auto"/>
                  </w:pPr>
                </w:p>
              </w:tc>
            </w:tr>
            <w:tr w:rsidR="00B074EC" w14:paraId="73557AB5" w14:textId="77777777">
              <w:trPr>
                <w:trHeight w:val="69"/>
              </w:trPr>
              <w:tc>
                <w:tcPr>
                  <w:tcW w:w="180" w:type="dxa"/>
                  <w:tcBorders>
                    <w:left w:val="single" w:sz="15" w:space="0" w:color="000000"/>
                  </w:tcBorders>
                </w:tcPr>
                <w:p w14:paraId="1EF68A40" w14:textId="77777777" w:rsidR="00B074EC" w:rsidRDefault="00B074EC">
                  <w:pPr>
                    <w:pStyle w:val="EmptyCellLayoutStyle"/>
                    <w:spacing w:after="0" w:line="240" w:lineRule="auto"/>
                  </w:pPr>
                </w:p>
              </w:tc>
              <w:tc>
                <w:tcPr>
                  <w:tcW w:w="1080" w:type="dxa"/>
                </w:tcPr>
                <w:p w14:paraId="73226F6C" w14:textId="77777777" w:rsidR="00B074EC" w:rsidRDefault="00B074EC">
                  <w:pPr>
                    <w:pStyle w:val="EmptyCellLayoutStyle"/>
                    <w:spacing w:after="0" w:line="240" w:lineRule="auto"/>
                  </w:pPr>
                </w:p>
              </w:tc>
              <w:tc>
                <w:tcPr>
                  <w:tcW w:w="1980" w:type="dxa"/>
                </w:tcPr>
                <w:p w14:paraId="0B196897" w14:textId="77777777" w:rsidR="00B074EC" w:rsidRDefault="00B074EC">
                  <w:pPr>
                    <w:pStyle w:val="EmptyCellLayoutStyle"/>
                    <w:spacing w:after="0" w:line="240" w:lineRule="auto"/>
                  </w:pPr>
                </w:p>
              </w:tc>
              <w:tc>
                <w:tcPr>
                  <w:tcW w:w="359" w:type="dxa"/>
                </w:tcPr>
                <w:p w14:paraId="68CE2120" w14:textId="77777777" w:rsidR="00B074EC" w:rsidRDefault="00B074EC">
                  <w:pPr>
                    <w:pStyle w:val="EmptyCellLayoutStyle"/>
                    <w:spacing w:after="0" w:line="240" w:lineRule="auto"/>
                  </w:pPr>
                </w:p>
              </w:tc>
              <w:tc>
                <w:tcPr>
                  <w:tcW w:w="7200" w:type="dxa"/>
                </w:tcPr>
                <w:p w14:paraId="46D9B246" w14:textId="77777777" w:rsidR="00B074EC" w:rsidRDefault="00B074EC">
                  <w:pPr>
                    <w:pStyle w:val="EmptyCellLayoutStyle"/>
                    <w:spacing w:after="0" w:line="240" w:lineRule="auto"/>
                  </w:pPr>
                </w:p>
              </w:tc>
              <w:tc>
                <w:tcPr>
                  <w:tcW w:w="180" w:type="dxa"/>
                </w:tcPr>
                <w:p w14:paraId="2899059E" w14:textId="77777777" w:rsidR="00B074EC" w:rsidRDefault="00B074EC">
                  <w:pPr>
                    <w:pStyle w:val="EmptyCellLayoutStyle"/>
                    <w:spacing w:after="0" w:line="240" w:lineRule="auto"/>
                  </w:pPr>
                </w:p>
              </w:tc>
              <w:tc>
                <w:tcPr>
                  <w:tcW w:w="180" w:type="dxa"/>
                  <w:tcBorders>
                    <w:right w:val="single" w:sz="15" w:space="0" w:color="000000"/>
                  </w:tcBorders>
                </w:tcPr>
                <w:p w14:paraId="11793E3E" w14:textId="77777777" w:rsidR="00B074EC" w:rsidRDefault="00B074EC">
                  <w:pPr>
                    <w:pStyle w:val="EmptyCellLayoutStyle"/>
                    <w:spacing w:after="0" w:line="240" w:lineRule="auto"/>
                  </w:pPr>
                </w:p>
              </w:tc>
            </w:tr>
            <w:tr w:rsidR="005D281E" w14:paraId="4769F174" w14:textId="77777777" w:rsidTr="005D281E">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B074EC" w14:paraId="1851E696" w14:textId="77777777">
                    <w:trPr>
                      <w:trHeight w:val="192"/>
                    </w:trPr>
                    <w:tc>
                      <w:tcPr>
                        <w:tcW w:w="3240" w:type="dxa"/>
                        <w:tcBorders>
                          <w:top w:val="nil"/>
                          <w:left w:val="nil"/>
                          <w:bottom w:val="nil"/>
                          <w:right w:val="nil"/>
                        </w:tcBorders>
                        <w:tcMar>
                          <w:top w:w="39" w:type="dxa"/>
                          <w:left w:w="39" w:type="dxa"/>
                          <w:bottom w:w="39" w:type="dxa"/>
                          <w:right w:w="39" w:type="dxa"/>
                        </w:tcMar>
                      </w:tcPr>
                      <w:p w14:paraId="315155B6" w14:textId="77777777" w:rsidR="00B074EC" w:rsidRDefault="005D281E">
                        <w:pPr>
                          <w:spacing w:after="0" w:line="240" w:lineRule="auto"/>
                        </w:pPr>
                        <w:r>
                          <w:rPr>
                            <w:rFonts w:ascii="Arial" w:eastAsia="Arial" w:hAnsi="Arial"/>
                            <w:b/>
                            <w:color w:val="000000"/>
                            <w:sz w:val="16"/>
                          </w:rPr>
                          <w:t>KNOWLEDGE, SKILLS, AND ABILITIES:</w:t>
                        </w:r>
                      </w:p>
                    </w:tc>
                  </w:tr>
                </w:tbl>
                <w:p w14:paraId="1907B633" w14:textId="77777777" w:rsidR="00B074EC" w:rsidRDefault="00B074EC">
                  <w:pPr>
                    <w:spacing w:after="0" w:line="240" w:lineRule="auto"/>
                  </w:pPr>
                </w:p>
              </w:tc>
              <w:tc>
                <w:tcPr>
                  <w:tcW w:w="359" w:type="dxa"/>
                </w:tcPr>
                <w:p w14:paraId="6DA187D4" w14:textId="77777777" w:rsidR="00B074EC" w:rsidRDefault="00B074EC">
                  <w:pPr>
                    <w:pStyle w:val="EmptyCellLayoutStyle"/>
                    <w:spacing w:after="0" w:line="240" w:lineRule="auto"/>
                  </w:pPr>
                </w:p>
              </w:tc>
              <w:tc>
                <w:tcPr>
                  <w:tcW w:w="7200" w:type="dxa"/>
                </w:tcPr>
                <w:p w14:paraId="68E4C4C0" w14:textId="77777777" w:rsidR="00B074EC" w:rsidRDefault="00B074EC">
                  <w:pPr>
                    <w:pStyle w:val="EmptyCellLayoutStyle"/>
                    <w:spacing w:after="0" w:line="240" w:lineRule="auto"/>
                  </w:pPr>
                </w:p>
              </w:tc>
              <w:tc>
                <w:tcPr>
                  <w:tcW w:w="180" w:type="dxa"/>
                </w:tcPr>
                <w:p w14:paraId="2B5CF9F4" w14:textId="77777777" w:rsidR="00B074EC" w:rsidRDefault="00B074EC">
                  <w:pPr>
                    <w:pStyle w:val="EmptyCellLayoutStyle"/>
                    <w:spacing w:after="0" w:line="240" w:lineRule="auto"/>
                  </w:pPr>
                </w:p>
              </w:tc>
              <w:tc>
                <w:tcPr>
                  <w:tcW w:w="180" w:type="dxa"/>
                  <w:tcBorders>
                    <w:right w:val="single" w:sz="15" w:space="0" w:color="000000"/>
                  </w:tcBorders>
                </w:tcPr>
                <w:p w14:paraId="28EDD750" w14:textId="77777777" w:rsidR="00B074EC" w:rsidRDefault="00B074EC">
                  <w:pPr>
                    <w:pStyle w:val="EmptyCellLayoutStyle"/>
                    <w:spacing w:after="0" w:line="240" w:lineRule="auto"/>
                  </w:pPr>
                </w:p>
              </w:tc>
            </w:tr>
            <w:tr w:rsidR="00B074EC" w14:paraId="3BE86BEA" w14:textId="77777777">
              <w:trPr>
                <w:trHeight w:val="90"/>
              </w:trPr>
              <w:tc>
                <w:tcPr>
                  <w:tcW w:w="180" w:type="dxa"/>
                  <w:tcBorders>
                    <w:left w:val="single" w:sz="15" w:space="0" w:color="000000"/>
                  </w:tcBorders>
                </w:tcPr>
                <w:p w14:paraId="4660BD5E" w14:textId="77777777" w:rsidR="00B074EC" w:rsidRDefault="00B074EC">
                  <w:pPr>
                    <w:pStyle w:val="EmptyCellLayoutStyle"/>
                    <w:spacing w:after="0" w:line="240" w:lineRule="auto"/>
                  </w:pPr>
                </w:p>
              </w:tc>
              <w:tc>
                <w:tcPr>
                  <w:tcW w:w="1080" w:type="dxa"/>
                </w:tcPr>
                <w:p w14:paraId="084D8AE8" w14:textId="77777777" w:rsidR="00B074EC" w:rsidRDefault="00B074EC">
                  <w:pPr>
                    <w:pStyle w:val="EmptyCellLayoutStyle"/>
                    <w:spacing w:after="0" w:line="240" w:lineRule="auto"/>
                  </w:pPr>
                </w:p>
              </w:tc>
              <w:tc>
                <w:tcPr>
                  <w:tcW w:w="1980" w:type="dxa"/>
                </w:tcPr>
                <w:p w14:paraId="21D68BE6" w14:textId="77777777" w:rsidR="00B074EC" w:rsidRDefault="00B074EC">
                  <w:pPr>
                    <w:pStyle w:val="EmptyCellLayoutStyle"/>
                    <w:spacing w:after="0" w:line="240" w:lineRule="auto"/>
                  </w:pPr>
                </w:p>
              </w:tc>
              <w:tc>
                <w:tcPr>
                  <w:tcW w:w="359" w:type="dxa"/>
                </w:tcPr>
                <w:p w14:paraId="3EC1B113" w14:textId="77777777" w:rsidR="00B074EC" w:rsidRDefault="00B074EC">
                  <w:pPr>
                    <w:pStyle w:val="EmptyCellLayoutStyle"/>
                    <w:spacing w:after="0" w:line="240" w:lineRule="auto"/>
                  </w:pPr>
                </w:p>
              </w:tc>
              <w:tc>
                <w:tcPr>
                  <w:tcW w:w="7200" w:type="dxa"/>
                </w:tcPr>
                <w:p w14:paraId="27B2FA6C" w14:textId="77777777" w:rsidR="00B074EC" w:rsidRDefault="00B074EC">
                  <w:pPr>
                    <w:pStyle w:val="EmptyCellLayoutStyle"/>
                    <w:spacing w:after="0" w:line="240" w:lineRule="auto"/>
                  </w:pPr>
                </w:p>
              </w:tc>
              <w:tc>
                <w:tcPr>
                  <w:tcW w:w="180" w:type="dxa"/>
                </w:tcPr>
                <w:p w14:paraId="183DD6E1" w14:textId="77777777" w:rsidR="00B074EC" w:rsidRDefault="00B074EC">
                  <w:pPr>
                    <w:pStyle w:val="EmptyCellLayoutStyle"/>
                    <w:spacing w:after="0" w:line="240" w:lineRule="auto"/>
                  </w:pPr>
                </w:p>
              </w:tc>
              <w:tc>
                <w:tcPr>
                  <w:tcW w:w="180" w:type="dxa"/>
                  <w:tcBorders>
                    <w:right w:val="single" w:sz="15" w:space="0" w:color="000000"/>
                  </w:tcBorders>
                </w:tcPr>
                <w:p w14:paraId="176940D2" w14:textId="77777777" w:rsidR="00B074EC" w:rsidRDefault="00B074EC">
                  <w:pPr>
                    <w:pStyle w:val="EmptyCellLayoutStyle"/>
                    <w:spacing w:after="0" w:line="240" w:lineRule="auto"/>
                  </w:pPr>
                </w:p>
              </w:tc>
            </w:tr>
            <w:tr w:rsidR="005D281E" w14:paraId="761464B3" w14:textId="77777777" w:rsidTr="005D281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B074EC" w14:paraId="0EA9B18D" w14:textId="77777777">
                    <w:trPr>
                      <w:trHeight w:val="212"/>
                    </w:trPr>
                    <w:tc>
                      <w:tcPr>
                        <w:tcW w:w="11160" w:type="dxa"/>
                        <w:tcBorders>
                          <w:top w:val="nil"/>
                          <w:left w:val="nil"/>
                          <w:bottom w:val="nil"/>
                          <w:right w:val="nil"/>
                        </w:tcBorders>
                        <w:tcMar>
                          <w:top w:w="39" w:type="dxa"/>
                          <w:left w:w="39" w:type="dxa"/>
                          <w:bottom w:w="39" w:type="dxa"/>
                          <w:right w:w="39" w:type="dxa"/>
                        </w:tcMar>
                      </w:tcPr>
                      <w:p w14:paraId="5E80CF9D" w14:textId="77777777" w:rsidR="00B074EC" w:rsidRDefault="005D281E">
                        <w:pPr>
                          <w:spacing w:after="0" w:line="240" w:lineRule="auto"/>
                        </w:pPr>
                        <w:r>
                          <w:rPr>
                            <w:rFonts w:ascii="Arial" w:eastAsia="Arial" w:hAnsi="Arial"/>
                            <w:color w:val="000000"/>
                          </w:rPr>
                          <w:t xml:space="preserve">Knowledge of general secretarial rules and protocol. Computer/word processing skills helpful. Knowledge of medical records. </w:t>
                        </w:r>
                      </w:p>
                    </w:tc>
                  </w:tr>
                </w:tbl>
                <w:p w14:paraId="1F0D16D6" w14:textId="77777777" w:rsidR="00B074EC" w:rsidRDefault="00B074EC">
                  <w:pPr>
                    <w:spacing w:after="0" w:line="240" w:lineRule="auto"/>
                  </w:pPr>
                </w:p>
              </w:tc>
            </w:tr>
            <w:tr w:rsidR="00B074EC" w14:paraId="41111D52" w14:textId="77777777">
              <w:trPr>
                <w:trHeight w:val="69"/>
              </w:trPr>
              <w:tc>
                <w:tcPr>
                  <w:tcW w:w="180" w:type="dxa"/>
                  <w:tcBorders>
                    <w:left w:val="single" w:sz="15" w:space="0" w:color="000000"/>
                  </w:tcBorders>
                </w:tcPr>
                <w:p w14:paraId="07681D6B" w14:textId="77777777" w:rsidR="00B074EC" w:rsidRDefault="00B074EC">
                  <w:pPr>
                    <w:pStyle w:val="EmptyCellLayoutStyle"/>
                    <w:spacing w:after="0" w:line="240" w:lineRule="auto"/>
                  </w:pPr>
                </w:p>
              </w:tc>
              <w:tc>
                <w:tcPr>
                  <w:tcW w:w="1080" w:type="dxa"/>
                </w:tcPr>
                <w:p w14:paraId="403D450C" w14:textId="77777777" w:rsidR="00B074EC" w:rsidRDefault="00B074EC">
                  <w:pPr>
                    <w:pStyle w:val="EmptyCellLayoutStyle"/>
                    <w:spacing w:after="0" w:line="240" w:lineRule="auto"/>
                  </w:pPr>
                </w:p>
              </w:tc>
              <w:tc>
                <w:tcPr>
                  <w:tcW w:w="1980" w:type="dxa"/>
                </w:tcPr>
                <w:p w14:paraId="098EB986" w14:textId="77777777" w:rsidR="00B074EC" w:rsidRDefault="00B074EC">
                  <w:pPr>
                    <w:pStyle w:val="EmptyCellLayoutStyle"/>
                    <w:spacing w:after="0" w:line="240" w:lineRule="auto"/>
                  </w:pPr>
                </w:p>
              </w:tc>
              <w:tc>
                <w:tcPr>
                  <w:tcW w:w="359" w:type="dxa"/>
                </w:tcPr>
                <w:p w14:paraId="43700D31" w14:textId="77777777" w:rsidR="00B074EC" w:rsidRDefault="00B074EC">
                  <w:pPr>
                    <w:pStyle w:val="EmptyCellLayoutStyle"/>
                    <w:spacing w:after="0" w:line="240" w:lineRule="auto"/>
                  </w:pPr>
                </w:p>
              </w:tc>
              <w:tc>
                <w:tcPr>
                  <w:tcW w:w="7200" w:type="dxa"/>
                </w:tcPr>
                <w:p w14:paraId="3CB6DD87" w14:textId="77777777" w:rsidR="00B074EC" w:rsidRDefault="00B074EC">
                  <w:pPr>
                    <w:pStyle w:val="EmptyCellLayoutStyle"/>
                    <w:spacing w:after="0" w:line="240" w:lineRule="auto"/>
                  </w:pPr>
                </w:p>
              </w:tc>
              <w:tc>
                <w:tcPr>
                  <w:tcW w:w="180" w:type="dxa"/>
                </w:tcPr>
                <w:p w14:paraId="4E5D5DE2" w14:textId="77777777" w:rsidR="00B074EC" w:rsidRDefault="00B074EC">
                  <w:pPr>
                    <w:pStyle w:val="EmptyCellLayoutStyle"/>
                    <w:spacing w:after="0" w:line="240" w:lineRule="auto"/>
                  </w:pPr>
                </w:p>
              </w:tc>
              <w:tc>
                <w:tcPr>
                  <w:tcW w:w="180" w:type="dxa"/>
                  <w:tcBorders>
                    <w:right w:val="single" w:sz="15" w:space="0" w:color="000000"/>
                  </w:tcBorders>
                </w:tcPr>
                <w:p w14:paraId="6EE778C5" w14:textId="77777777" w:rsidR="00B074EC" w:rsidRDefault="00B074EC">
                  <w:pPr>
                    <w:pStyle w:val="EmptyCellLayoutStyle"/>
                    <w:spacing w:after="0" w:line="240" w:lineRule="auto"/>
                  </w:pPr>
                </w:p>
              </w:tc>
            </w:tr>
            <w:tr w:rsidR="005D281E" w14:paraId="048A3614" w14:textId="77777777" w:rsidTr="005D281E">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B074EC" w14:paraId="0896C214" w14:textId="77777777">
                    <w:trPr>
                      <w:trHeight w:val="192"/>
                    </w:trPr>
                    <w:tc>
                      <w:tcPr>
                        <w:tcW w:w="3600" w:type="dxa"/>
                        <w:tcBorders>
                          <w:top w:val="nil"/>
                          <w:left w:val="nil"/>
                          <w:bottom w:val="nil"/>
                          <w:right w:val="nil"/>
                        </w:tcBorders>
                        <w:tcMar>
                          <w:top w:w="39" w:type="dxa"/>
                          <w:left w:w="39" w:type="dxa"/>
                          <w:bottom w:w="39" w:type="dxa"/>
                          <w:right w:w="39" w:type="dxa"/>
                        </w:tcMar>
                      </w:tcPr>
                      <w:p w14:paraId="489EA117" w14:textId="77777777" w:rsidR="00B074EC" w:rsidRDefault="005D281E">
                        <w:pPr>
                          <w:spacing w:after="0" w:line="240" w:lineRule="auto"/>
                        </w:pPr>
                        <w:r>
                          <w:rPr>
                            <w:rFonts w:ascii="Arial" w:eastAsia="Arial" w:hAnsi="Arial"/>
                            <w:b/>
                            <w:color w:val="000000"/>
                            <w:sz w:val="16"/>
                          </w:rPr>
                          <w:t>CERTIFICATES, LICENSES, REGISTRATIONS:</w:t>
                        </w:r>
                      </w:p>
                    </w:tc>
                  </w:tr>
                </w:tbl>
                <w:p w14:paraId="1AA04120" w14:textId="77777777" w:rsidR="00B074EC" w:rsidRDefault="00B074EC">
                  <w:pPr>
                    <w:spacing w:after="0" w:line="240" w:lineRule="auto"/>
                  </w:pPr>
                </w:p>
              </w:tc>
              <w:tc>
                <w:tcPr>
                  <w:tcW w:w="7200" w:type="dxa"/>
                </w:tcPr>
                <w:p w14:paraId="20BE1C2F" w14:textId="77777777" w:rsidR="00B074EC" w:rsidRDefault="00B074EC">
                  <w:pPr>
                    <w:pStyle w:val="EmptyCellLayoutStyle"/>
                    <w:spacing w:after="0" w:line="240" w:lineRule="auto"/>
                  </w:pPr>
                </w:p>
              </w:tc>
              <w:tc>
                <w:tcPr>
                  <w:tcW w:w="180" w:type="dxa"/>
                </w:tcPr>
                <w:p w14:paraId="384BFF75" w14:textId="77777777" w:rsidR="00B074EC" w:rsidRDefault="00B074EC">
                  <w:pPr>
                    <w:pStyle w:val="EmptyCellLayoutStyle"/>
                    <w:spacing w:after="0" w:line="240" w:lineRule="auto"/>
                  </w:pPr>
                </w:p>
              </w:tc>
              <w:tc>
                <w:tcPr>
                  <w:tcW w:w="180" w:type="dxa"/>
                  <w:tcBorders>
                    <w:right w:val="single" w:sz="15" w:space="0" w:color="000000"/>
                  </w:tcBorders>
                </w:tcPr>
                <w:p w14:paraId="5693F0D0" w14:textId="77777777" w:rsidR="00B074EC" w:rsidRDefault="00B074EC">
                  <w:pPr>
                    <w:pStyle w:val="EmptyCellLayoutStyle"/>
                    <w:spacing w:after="0" w:line="240" w:lineRule="auto"/>
                  </w:pPr>
                </w:p>
              </w:tc>
            </w:tr>
            <w:tr w:rsidR="00B074EC" w14:paraId="4B185662" w14:textId="77777777">
              <w:trPr>
                <w:trHeight w:val="90"/>
              </w:trPr>
              <w:tc>
                <w:tcPr>
                  <w:tcW w:w="180" w:type="dxa"/>
                  <w:tcBorders>
                    <w:left w:val="single" w:sz="15" w:space="0" w:color="000000"/>
                  </w:tcBorders>
                </w:tcPr>
                <w:p w14:paraId="454960ED" w14:textId="77777777" w:rsidR="00B074EC" w:rsidRDefault="00B074EC">
                  <w:pPr>
                    <w:pStyle w:val="EmptyCellLayoutStyle"/>
                    <w:spacing w:after="0" w:line="240" w:lineRule="auto"/>
                  </w:pPr>
                </w:p>
              </w:tc>
              <w:tc>
                <w:tcPr>
                  <w:tcW w:w="1080" w:type="dxa"/>
                </w:tcPr>
                <w:p w14:paraId="2B183EC3" w14:textId="77777777" w:rsidR="00B074EC" w:rsidRDefault="00B074EC">
                  <w:pPr>
                    <w:pStyle w:val="EmptyCellLayoutStyle"/>
                    <w:spacing w:after="0" w:line="240" w:lineRule="auto"/>
                  </w:pPr>
                </w:p>
              </w:tc>
              <w:tc>
                <w:tcPr>
                  <w:tcW w:w="1980" w:type="dxa"/>
                </w:tcPr>
                <w:p w14:paraId="5C2C906F" w14:textId="77777777" w:rsidR="00B074EC" w:rsidRDefault="00B074EC">
                  <w:pPr>
                    <w:pStyle w:val="EmptyCellLayoutStyle"/>
                    <w:spacing w:after="0" w:line="240" w:lineRule="auto"/>
                  </w:pPr>
                </w:p>
              </w:tc>
              <w:tc>
                <w:tcPr>
                  <w:tcW w:w="359" w:type="dxa"/>
                </w:tcPr>
                <w:p w14:paraId="34ADEB1C" w14:textId="77777777" w:rsidR="00B074EC" w:rsidRDefault="00B074EC">
                  <w:pPr>
                    <w:pStyle w:val="EmptyCellLayoutStyle"/>
                    <w:spacing w:after="0" w:line="240" w:lineRule="auto"/>
                  </w:pPr>
                </w:p>
              </w:tc>
              <w:tc>
                <w:tcPr>
                  <w:tcW w:w="7200" w:type="dxa"/>
                </w:tcPr>
                <w:p w14:paraId="0F216385" w14:textId="77777777" w:rsidR="00B074EC" w:rsidRDefault="00B074EC">
                  <w:pPr>
                    <w:pStyle w:val="EmptyCellLayoutStyle"/>
                    <w:spacing w:after="0" w:line="240" w:lineRule="auto"/>
                  </w:pPr>
                </w:p>
              </w:tc>
              <w:tc>
                <w:tcPr>
                  <w:tcW w:w="180" w:type="dxa"/>
                </w:tcPr>
                <w:p w14:paraId="0EF3B0B3" w14:textId="77777777" w:rsidR="00B074EC" w:rsidRDefault="00B074EC">
                  <w:pPr>
                    <w:pStyle w:val="EmptyCellLayoutStyle"/>
                    <w:spacing w:after="0" w:line="240" w:lineRule="auto"/>
                  </w:pPr>
                </w:p>
              </w:tc>
              <w:tc>
                <w:tcPr>
                  <w:tcW w:w="180" w:type="dxa"/>
                  <w:tcBorders>
                    <w:right w:val="single" w:sz="15" w:space="0" w:color="000000"/>
                  </w:tcBorders>
                </w:tcPr>
                <w:p w14:paraId="35CE6C2A" w14:textId="77777777" w:rsidR="00B074EC" w:rsidRDefault="00B074EC">
                  <w:pPr>
                    <w:pStyle w:val="EmptyCellLayoutStyle"/>
                    <w:spacing w:after="0" w:line="240" w:lineRule="auto"/>
                  </w:pPr>
                </w:p>
              </w:tc>
            </w:tr>
            <w:tr w:rsidR="005D281E" w14:paraId="725CE519" w14:textId="77777777" w:rsidTr="005D281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B074EC" w14:paraId="20FA1824" w14:textId="77777777">
                    <w:trPr>
                      <w:trHeight w:val="212"/>
                    </w:trPr>
                    <w:tc>
                      <w:tcPr>
                        <w:tcW w:w="11160" w:type="dxa"/>
                        <w:tcBorders>
                          <w:top w:val="nil"/>
                          <w:left w:val="nil"/>
                          <w:bottom w:val="nil"/>
                          <w:right w:val="nil"/>
                        </w:tcBorders>
                        <w:tcMar>
                          <w:top w:w="39" w:type="dxa"/>
                          <w:left w:w="39" w:type="dxa"/>
                          <w:bottom w:w="39" w:type="dxa"/>
                          <w:right w:w="39" w:type="dxa"/>
                        </w:tcMar>
                      </w:tcPr>
                      <w:p w14:paraId="7FB6C03E" w14:textId="77777777" w:rsidR="00B074EC" w:rsidRDefault="005D281E">
                        <w:pPr>
                          <w:spacing w:after="0" w:line="240" w:lineRule="auto"/>
                        </w:pPr>
                        <w:r>
                          <w:rPr>
                            <w:rFonts w:ascii="Arial" w:eastAsia="Arial" w:hAnsi="Arial"/>
                            <w:color w:val="000000"/>
                          </w:rPr>
                          <w:t>None</w:t>
                        </w:r>
                      </w:p>
                    </w:tc>
                  </w:tr>
                </w:tbl>
                <w:p w14:paraId="357CDC3E" w14:textId="77777777" w:rsidR="00B074EC" w:rsidRDefault="00B074EC">
                  <w:pPr>
                    <w:spacing w:after="0" w:line="240" w:lineRule="auto"/>
                  </w:pPr>
                </w:p>
              </w:tc>
            </w:tr>
            <w:tr w:rsidR="00B074EC" w14:paraId="67AC6F72" w14:textId="77777777">
              <w:trPr>
                <w:trHeight w:val="69"/>
              </w:trPr>
              <w:tc>
                <w:tcPr>
                  <w:tcW w:w="180" w:type="dxa"/>
                  <w:tcBorders>
                    <w:left w:val="single" w:sz="15" w:space="0" w:color="000000"/>
                  </w:tcBorders>
                </w:tcPr>
                <w:p w14:paraId="70CDD622" w14:textId="77777777" w:rsidR="00B074EC" w:rsidRDefault="00B074EC">
                  <w:pPr>
                    <w:pStyle w:val="EmptyCellLayoutStyle"/>
                    <w:spacing w:after="0" w:line="240" w:lineRule="auto"/>
                  </w:pPr>
                </w:p>
              </w:tc>
              <w:tc>
                <w:tcPr>
                  <w:tcW w:w="1080" w:type="dxa"/>
                </w:tcPr>
                <w:p w14:paraId="239CBF7A" w14:textId="77777777" w:rsidR="00B074EC" w:rsidRDefault="00B074EC">
                  <w:pPr>
                    <w:pStyle w:val="EmptyCellLayoutStyle"/>
                    <w:spacing w:after="0" w:line="240" w:lineRule="auto"/>
                  </w:pPr>
                </w:p>
              </w:tc>
              <w:tc>
                <w:tcPr>
                  <w:tcW w:w="1980" w:type="dxa"/>
                </w:tcPr>
                <w:p w14:paraId="4F6A7F2A" w14:textId="77777777" w:rsidR="00B074EC" w:rsidRDefault="00B074EC">
                  <w:pPr>
                    <w:pStyle w:val="EmptyCellLayoutStyle"/>
                    <w:spacing w:after="0" w:line="240" w:lineRule="auto"/>
                  </w:pPr>
                </w:p>
              </w:tc>
              <w:tc>
                <w:tcPr>
                  <w:tcW w:w="359" w:type="dxa"/>
                </w:tcPr>
                <w:p w14:paraId="439D51EA" w14:textId="77777777" w:rsidR="00B074EC" w:rsidRDefault="00B074EC">
                  <w:pPr>
                    <w:pStyle w:val="EmptyCellLayoutStyle"/>
                    <w:spacing w:after="0" w:line="240" w:lineRule="auto"/>
                  </w:pPr>
                </w:p>
              </w:tc>
              <w:tc>
                <w:tcPr>
                  <w:tcW w:w="7200" w:type="dxa"/>
                </w:tcPr>
                <w:p w14:paraId="055C47D1" w14:textId="77777777" w:rsidR="00B074EC" w:rsidRDefault="00B074EC">
                  <w:pPr>
                    <w:pStyle w:val="EmptyCellLayoutStyle"/>
                    <w:spacing w:after="0" w:line="240" w:lineRule="auto"/>
                  </w:pPr>
                </w:p>
              </w:tc>
              <w:tc>
                <w:tcPr>
                  <w:tcW w:w="180" w:type="dxa"/>
                </w:tcPr>
                <w:p w14:paraId="403BCD2E" w14:textId="77777777" w:rsidR="00B074EC" w:rsidRDefault="00B074EC">
                  <w:pPr>
                    <w:pStyle w:val="EmptyCellLayoutStyle"/>
                    <w:spacing w:after="0" w:line="240" w:lineRule="auto"/>
                  </w:pPr>
                </w:p>
              </w:tc>
              <w:tc>
                <w:tcPr>
                  <w:tcW w:w="180" w:type="dxa"/>
                  <w:tcBorders>
                    <w:right w:val="single" w:sz="15" w:space="0" w:color="000000"/>
                  </w:tcBorders>
                </w:tcPr>
                <w:p w14:paraId="513B36A6" w14:textId="77777777" w:rsidR="00B074EC" w:rsidRDefault="00B074EC">
                  <w:pPr>
                    <w:pStyle w:val="EmptyCellLayoutStyle"/>
                    <w:spacing w:after="0" w:line="240" w:lineRule="auto"/>
                  </w:pPr>
                </w:p>
              </w:tc>
            </w:tr>
            <w:tr w:rsidR="005D281E" w14:paraId="5D6C7213" w14:textId="77777777" w:rsidTr="005D281E">
              <w:trPr>
                <w:trHeight w:val="359"/>
              </w:trPr>
              <w:tc>
                <w:tcPr>
                  <w:tcW w:w="180" w:type="dxa"/>
                  <w:tcBorders>
                    <w:left w:val="single" w:sz="15" w:space="0" w:color="000000"/>
                  </w:tcBorders>
                </w:tcPr>
                <w:p w14:paraId="5D3C4CE4" w14:textId="77777777" w:rsidR="00B074EC" w:rsidRDefault="00B074EC">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B074EC" w14:paraId="659C4B62" w14:textId="77777777">
                    <w:trPr>
                      <w:trHeight w:val="282"/>
                    </w:trPr>
                    <w:tc>
                      <w:tcPr>
                        <w:tcW w:w="10620" w:type="dxa"/>
                        <w:tcBorders>
                          <w:top w:val="nil"/>
                          <w:left w:val="nil"/>
                          <w:bottom w:val="nil"/>
                          <w:right w:val="nil"/>
                        </w:tcBorders>
                        <w:tcMar>
                          <w:top w:w="39" w:type="dxa"/>
                          <w:left w:w="39" w:type="dxa"/>
                          <w:bottom w:w="39" w:type="dxa"/>
                          <w:right w:w="39" w:type="dxa"/>
                        </w:tcMar>
                      </w:tcPr>
                      <w:p w14:paraId="6D5EB6EB" w14:textId="77777777" w:rsidR="00B074EC" w:rsidRDefault="005D281E">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3804CBBD" w14:textId="77777777" w:rsidR="00B074EC" w:rsidRDefault="00B074EC">
                  <w:pPr>
                    <w:spacing w:after="0" w:line="240" w:lineRule="auto"/>
                  </w:pPr>
                </w:p>
              </w:tc>
              <w:tc>
                <w:tcPr>
                  <w:tcW w:w="180" w:type="dxa"/>
                </w:tcPr>
                <w:p w14:paraId="4B266E30" w14:textId="77777777" w:rsidR="00B074EC" w:rsidRDefault="00B074EC">
                  <w:pPr>
                    <w:pStyle w:val="EmptyCellLayoutStyle"/>
                    <w:spacing w:after="0" w:line="240" w:lineRule="auto"/>
                  </w:pPr>
                </w:p>
              </w:tc>
              <w:tc>
                <w:tcPr>
                  <w:tcW w:w="180" w:type="dxa"/>
                  <w:tcBorders>
                    <w:right w:val="single" w:sz="15" w:space="0" w:color="000000"/>
                  </w:tcBorders>
                </w:tcPr>
                <w:p w14:paraId="1C5E0181" w14:textId="77777777" w:rsidR="00B074EC" w:rsidRDefault="00B074EC">
                  <w:pPr>
                    <w:pStyle w:val="EmptyCellLayoutStyle"/>
                    <w:spacing w:after="0" w:line="240" w:lineRule="auto"/>
                  </w:pPr>
                </w:p>
              </w:tc>
            </w:tr>
            <w:tr w:rsidR="00B074EC" w14:paraId="16A78D46" w14:textId="77777777">
              <w:trPr>
                <w:trHeight w:val="128"/>
              </w:trPr>
              <w:tc>
                <w:tcPr>
                  <w:tcW w:w="180" w:type="dxa"/>
                  <w:tcBorders>
                    <w:left w:val="single" w:sz="15" w:space="0" w:color="000000"/>
                    <w:bottom w:val="single" w:sz="15" w:space="0" w:color="000000"/>
                  </w:tcBorders>
                </w:tcPr>
                <w:p w14:paraId="2461364B" w14:textId="77777777" w:rsidR="00B074EC" w:rsidRDefault="00B074EC">
                  <w:pPr>
                    <w:pStyle w:val="EmptyCellLayoutStyle"/>
                    <w:spacing w:after="0" w:line="240" w:lineRule="auto"/>
                  </w:pPr>
                </w:p>
              </w:tc>
              <w:tc>
                <w:tcPr>
                  <w:tcW w:w="1080" w:type="dxa"/>
                  <w:tcBorders>
                    <w:bottom w:val="single" w:sz="15" w:space="0" w:color="000000"/>
                  </w:tcBorders>
                </w:tcPr>
                <w:p w14:paraId="406CAA98" w14:textId="77777777" w:rsidR="00B074EC" w:rsidRDefault="00B074EC">
                  <w:pPr>
                    <w:pStyle w:val="EmptyCellLayoutStyle"/>
                    <w:spacing w:after="0" w:line="240" w:lineRule="auto"/>
                  </w:pPr>
                </w:p>
              </w:tc>
              <w:tc>
                <w:tcPr>
                  <w:tcW w:w="1980" w:type="dxa"/>
                  <w:tcBorders>
                    <w:bottom w:val="single" w:sz="15" w:space="0" w:color="000000"/>
                  </w:tcBorders>
                </w:tcPr>
                <w:p w14:paraId="23D970C6" w14:textId="77777777" w:rsidR="00B074EC" w:rsidRDefault="00B074EC">
                  <w:pPr>
                    <w:pStyle w:val="EmptyCellLayoutStyle"/>
                    <w:spacing w:after="0" w:line="240" w:lineRule="auto"/>
                  </w:pPr>
                </w:p>
              </w:tc>
              <w:tc>
                <w:tcPr>
                  <w:tcW w:w="359" w:type="dxa"/>
                  <w:tcBorders>
                    <w:bottom w:val="single" w:sz="15" w:space="0" w:color="000000"/>
                  </w:tcBorders>
                </w:tcPr>
                <w:p w14:paraId="67C81074" w14:textId="77777777" w:rsidR="00B074EC" w:rsidRDefault="00B074EC">
                  <w:pPr>
                    <w:pStyle w:val="EmptyCellLayoutStyle"/>
                    <w:spacing w:after="0" w:line="240" w:lineRule="auto"/>
                  </w:pPr>
                </w:p>
              </w:tc>
              <w:tc>
                <w:tcPr>
                  <w:tcW w:w="7200" w:type="dxa"/>
                  <w:tcBorders>
                    <w:bottom w:val="single" w:sz="15" w:space="0" w:color="000000"/>
                  </w:tcBorders>
                </w:tcPr>
                <w:p w14:paraId="012C18A6" w14:textId="77777777" w:rsidR="00B074EC" w:rsidRDefault="00B074EC">
                  <w:pPr>
                    <w:pStyle w:val="EmptyCellLayoutStyle"/>
                    <w:spacing w:after="0" w:line="240" w:lineRule="auto"/>
                  </w:pPr>
                </w:p>
              </w:tc>
              <w:tc>
                <w:tcPr>
                  <w:tcW w:w="180" w:type="dxa"/>
                  <w:tcBorders>
                    <w:bottom w:val="single" w:sz="15" w:space="0" w:color="000000"/>
                  </w:tcBorders>
                </w:tcPr>
                <w:p w14:paraId="13BA3801" w14:textId="77777777" w:rsidR="00B074EC" w:rsidRDefault="00B074EC">
                  <w:pPr>
                    <w:pStyle w:val="EmptyCellLayoutStyle"/>
                    <w:spacing w:after="0" w:line="240" w:lineRule="auto"/>
                  </w:pPr>
                </w:p>
              </w:tc>
              <w:tc>
                <w:tcPr>
                  <w:tcW w:w="180" w:type="dxa"/>
                  <w:tcBorders>
                    <w:bottom w:val="single" w:sz="15" w:space="0" w:color="000000"/>
                    <w:right w:val="single" w:sz="15" w:space="0" w:color="000000"/>
                  </w:tcBorders>
                </w:tcPr>
                <w:p w14:paraId="6A032B78" w14:textId="77777777" w:rsidR="00B074EC" w:rsidRDefault="00B074EC">
                  <w:pPr>
                    <w:pStyle w:val="EmptyCellLayoutStyle"/>
                    <w:spacing w:after="0" w:line="240" w:lineRule="auto"/>
                  </w:pPr>
                </w:p>
              </w:tc>
            </w:tr>
          </w:tbl>
          <w:p w14:paraId="34E37D2A" w14:textId="77777777" w:rsidR="00B074EC" w:rsidRDefault="00B074EC">
            <w:pPr>
              <w:spacing w:after="0" w:line="240" w:lineRule="auto"/>
            </w:pPr>
          </w:p>
        </w:tc>
        <w:tc>
          <w:tcPr>
            <w:tcW w:w="179" w:type="dxa"/>
          </w:tcPr>
          <w:p w14:paraId="68F906C1" w14:textId="77777777" w:rsidR="00B074EC" w:rsidRDefault="00B074EC">
            <w:pPr>
              <w:pStyle w:val="EmptyCellLayoutStyle"/>
              <w:spacing w:after="0" w:line="240" w:lineRule="auto"/>
            </w:pPr>
          </w:p>
        </w:tc>
      </w:tr>
      <w:tr w:rsidR="00B074EC" w14:paraId="0B623342" w14:textId="77777777">
        <w:trPr>
          <w:trHeight w:val="148"/>
        </w:trPr>
        <w:tc>
          <w:tcPr>
            <w:tcW w:w="179" w:type="dxa"/>
          </w:tcPr>
          <w:p w14:paraId="6C9AFD48" w14:textId="77777777" w:rsidR="00B074EC" w:rsidRDefault="00B074EC">
            <w:pPr>
              <w:pStyle w:val="EmptyCellLayoutStyle"/>
              <w:spacing w:after="0" w:line="240" w:lineRule="auto"/>
            </w:pPr>
          </w:p>
        </w:tc>
        <w:tc>
          <w:tcPr>
            <w:tcW w:w="0" w:type="dxa"/>
          </w:tcPr>
          <w:p w14:paraId="10F3B349" w14:textId="77777777" w:rsidR="00B074EC" w:rsidRDefault="00B074EC">
            <w:pPr>
              <w:pStyle w:val="EmptyCellLayoutStyle"/>
              <w:spacing w:after="0" w:line="240" w:lineRule="auto"/>
            </w:pPr>
          </w:p>
        </w:tc>
        <w:tc>
          <w:tcPr>
            <w:tcW w:w="0" w:type="dxa"/>
          </w:tcPr>
          <w:p w14:paraId="7031C25F" w14:textId="77777777" w:rsidR="00B074EC" w:rsidRDefault="00B074EC">
            <w:pPr>
              <w:pStyle w:val="EmptyCellLayoutStyle"/>
              <w:spacing w:after="0" w:line="240" w:lineRule="auto"/>
            </w:pPr>
          </w:p>
        </w:tc>
        <w:tc>
          <w:tcPr>
            <w:tcW w:w="0" w:type="dxa"/>
          </w:tcPr>
          <w:p w14:paraId="3FFAA1F6" w14:textId="77777777" w:rsidR="00B074EC" w:rsidRDefault="00B074EC">
            <w:pPr>
              <w:pStyle w:val="EmptyCellLayoutStyle"/>
              <w:spacing w:after="0" w:line="240" w:lineRule="auto"/>
            </w:pPr>
          </w:p>
        </w:tc>
        <w:tc>
          <w:tcPr>
            <w:tcW w:w="0" w:type="dxa"/>
          </w:tcPr>
          <w:p w14:paraId="0D242021" w14:textId="77777777" w:rsidR="00B074EC" w:rsidRDefault="00B074EC">
            <w:pPr>
              <w:pStyle w:val="EmptyCellLayoutStyle"/>
              <w:spacing w:after="0" w:line="240" w:lineRule="auto"/>
            </w:pPr>
          </w:p>
        </w:tc>
        <w:tc>
          <w:tcPr>
            <w:tcW w:w="0" w:type="dxa"/>
          </w:tcPr>
          <w:p w14:paraId="3DF14996" w14:textId="77777777" w:rsidR="00B074EC" w:rsidRDefault="00B074EC">
            <w:pPr>
              <w:pStyle w:val="EmptyCellLayoutStyle"/>
              <w:spacing w:after="0" w:line="240" w:lineRule="auto"/>
            </w:pPr>
          </w:p>
        </w:tc>
        <w:tc>
          <w:tcPr>
            <w:tcW w:w="0" w:type="dxa"/>
          </w:tcPr>
          <w:p w14:paraId="6CA0D0C9" w14:textId="77777777" w:rsidR="00B074EC" w:rsidRDefault="00B074EC">
            <w:pPr>
              <w:pStyle w:val="EmptyCellLayoutStyle"/>
              <w:spacing w:after="0" w:line="240" w:lineRule="auto"/>
            </w:pPr>
          </w:p>
        </w:tc>
        <w:tc>
          <w:tcPr>
            <w:tcW w:w="2505" w:type="dxa"/>
          </w:tcPr>
          <w:p w14:paraId="7076B24B" w14:textId="77777777" w:rsidR="00B074EC" w:rsidRDefault="00B074EC">
            <w:pPr>
              <w:pStyle w:val="EmptyCellLayoutStyle"/>
              <w:spacing w:after="0" w:line="240" w:lineRule="auto"/>
            </w:pPr>
          </w:p>
        </w:tc>
        <w:tc>
          <w:tcPr>
            <w:tcW w:w="6120" w:type="dxa"/>
          </w:tcPr>
          <w:p w14:paraId="14A2CA14" w14:textId="77777777" w:rsidR="00B074EC" w:rsidRDefault="00B074EC">
            <w:pPr>
              <w:pStyle w:val="EmptyCellLayoutStyle"/>
              <w:spacing w:after="0" w:line="240" w:lineRule="auto"/>
            </w:pPr>
          </w:p>
        </w:tc>
        <w:tc>
          <w:tcPr>
            <w:tcW w:w="2534" w:type="dxa"/>
          </w:tcPr>
          <w:p w14:paraId="442F2B38" w14:textId="77777777" w:rsidR="00B074EC" w:rsidRDefault="00B074EC">
            <w:pPr>
              <w:pStyle w:val="EmptyCellLayoutStyle"/>
              <w:spacing w:after="0" w:line="240" w:lineRule="auto"/>
            </w:pPr>
          </w:p>
        </w:tc>
        <w:tc>
          <w:tcPr>
            <w:tcW w:w="179" w:type="dxa"/>
          </w:tcPr>
          <w:p w14:paraId="6099E7E5" w14:textId="77777777" w:rsidR="00B074EC" w:rsidRDefault="00B074EC">
            <w:pPr>
              <w:pStyle w:val="EmptyCellLayoutStyle"/>
              <w:spacing w:after="0" w:line="240" w:lineRule="auto"/>
            </w:pPr>
          </w:p>
        </w:tc>
      </w:tr>
      <w:tr w:rsidR="005D281E" w14:paraId="62276337" w14:textId="77777777" w:rsidTr="005D281E">
        <w:tc>
          <w:tcPr>
            <w:tcW w:w="179" w:type="dxa"/>
          </w:tcPr>
          <w:p w14:paraId="51551024" w14:textId="77777777" w:rsidR="00B074EC" w:rsidRDefault="00B074EC">
            <w:pPr>
              <w:pStyle w:val="EmptyCellLayoutStyle"/>
              <w:spacing w:after="0" w:line="240" w:lineRule="auto"/>
            </w:pPr>
          </w:p>
        </w:tc>
        <w:tc>
          <w:tcPr>
            <w:tcW w:w="0" w:type="dxa"/>
          </w:tcPr>
          <w:p w14:paraId="47591283" w14:textId="77777777" w:rsidR="00B074EC" w:rsidRDefault="00B074E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B074EC" w14:paraId="19C75BC8" w14:textId="77777777">
              <w:trPr>
                <w:trHeight w:val="180"/>
              </w:trPr>
              <w:tc>
                <w:tcPr>
                  <w:tcW w:w="180" w:type="dxa"/>
                  <w:tcBorders>
                    <w:top w:val="single" w:sz="15" w:space="0" w:color="000000"/>
                    <w:left w:val="single" w:sz="15" w:space="0" w:color="000000"/>
                  </w:tcBorders>
                </w:tcPr>
                <w:p w14:paraId="3F2818D6" w14:textId="77777777" w:rsidR="00B074EC" w:rsidRDefault="00B074EC">
                  <w:pPr>
                    <w:pStyle w:val="EmptyCellLayoutStyle"/>
                    <w:spacing w:after="0" w:line="240" w:lineRule="auto"/>
                  </w:pPr>
                </w:p>
              </w:tc>
              <w:tc>
                <w:tcPr>
                  <w:tcW w:w="5220" w:type="dxa"/>
                  <w:tcBorders>
                    <w:top w:val="single" w:sz="15" w:space="0" w:color="000000"/>
                  </w:tcBorders>
                </w:tcPr>
                <w:p w14:paraId="004D9D24" w14:textId="77777777" w:rsidR="00B074EC" w:rsidRDefault="00B074EC">
                  <w:pPr>
                    <w:pStyle w:val="EmptyCellLayoutStyle"/>
                    <w:spacing w:after="0" w:line="240" w:lineRule="auto"/>
                  </w:pPr>
                </w:p>
              </w:tc>
              <w:tc>
                <w:tcPr>
                  <w:tcW w:w="359" w:type="dxa"/>
                  <w:tcBorders>
                    <w:top w:val="single" w:sz="15" w:space="0" w:color="000000"/>
                  </w:tcBorders>
                </w:tcPr>
                <w:p w14:paraId="3C9227EC" w14:textId="77777777" w:rsidR="00B074EC" w:rsidRDefault="00B074EC">
                  <w:pPr>
                    <w:pStyle w:val="EmptyCellLayoutStyle"/>
                    <w:spacing w:after="0" w:line="240" w:lineRule="auto"/>
                  </w:pPr>
                </w:p>
              </w:tc>
              <w:tc>
                <w:tcPr>
                  <w:tcW w:w="5220" w:type="dxa"/>
                  <w:tcBorders>
                    <w:top w:val="single" w:sz="15" w:space="0" w:color="000000"/>
                  </w:tcBorders>
                </w:tcPr>
                <w:p w14:paraId="4E126B44" w14:textId="77777777" w:rsidR="00B074EC" w:rsidRDefault="00B074EC">
                  <w:pPr>
                    <w:pStyle w:val="EmptyCellLayoutStyle"/>
                    <w:spacing w:after="0" w:line="240" w:lineRule="auto"/>
                  </w:pPr>
                </w:p>
              </w:tc>
              <w:tc>
                <w:tcPr>
                  <w:tcW w:w="180" w:type="dxa"/>
                  <w:tcBorders>
                    <w:top w:val="single" w:sz="15" w:space="0" w:color="000000"/>
                    <w:right w:val="single" w:sz="15" w:space="0" w:color="000000"/>
                  </w:tcBorders>
                </w:tcPr>
                <w:p w14:paraId="33A9F276" w14:textId="77777777" w:rsidR="00B074EC" w:rsidRDefault="00B074EC">
                  <w:pPr>
                    <w:pStyle w:val="EmptyCellLayoutStyle"/>
                    <w:spacing w:after="0" w:line="240" w:lineRule="auto"/>
                  </w:pPr>
                </w:p>
              </w:tc>
            </w:tr>
            <w:tr w:rsidR="005D281E" w14:paraId="1A24F246" w14:textId="77777777" w:rsidTr="005D281E">
              <w:trPr>
                <w:trHeight w:val="540"/>
              </w:trPr>
              <w:tc>
                <w:tcPr>
                  <w:tcW w:w="180" w:type="dxa"/>
                  <w:tcBorders>
                    <w:left w:val="single" w:sz="15" w:space="0" w:color="000000"/>
                  </w:tcBorders>
                </w:tcPr>
                <w:p w14:paraId="1018C301" w14:textId="77777777" w:rsidR="00B074EC" w:rsidRDefault="00B074EC">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B074EC" w14:paraId="3EA70317" w14:textId="77777777">
                    <w:trPr>
                      <w:trHeight w:val="462"/>
                    </w:trPr>
                    <w:tc>
                      <w:tcPr>
                        <w:tcW w:w="10800" w:type="dxa"/>
                        <w:tcBorders>
                          <w:top w:val="nil"/>
                          <w:left w:val="nil"/>
                          <w:bottom w:val="nil"/>
                          <w:right w:val="nil"/>
                        </w:tcBorders>
                        <w:tcMar>
                          <w:top w:w="39" w:type="dxa"/>
                          <w:left w:w="39" w:type="dxa"/>
                          <w:bottom w:w="39" w:type="dxa"/>
                          <w:right w:w="39" w:type="dxa"/>
                        </w:tcMar>
                      </w:tcPr>
                      <w:p w14:paraId="20FDAB72" w14:textId="77777777" w:rsidR="00B074EC" w:rsidRDefault="005D281E">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82E588E" w14:textId="77777777" w:rsidR="00B074EC" w:rsidRDefault="00B074EC">
                  <w:pPr>
                    <w:spacing w:after="0" w:line="240" w:lineRule="auto"/>
                  </w:pPr>
                </w:p>
              </w:tc>
              <w:tc>
                <w:tcPr>
                  <w:tcW w:w="180" w:type="dxa"/>
                  <w:tcBorders>
                    <w:right w:val="single" w:sz="15" w:space="0" w:color="000000"/>
                  </w:tcBorders>
                </w:tcPr>
                <w:p w14:paraId="2275BEC9" w14:textId="77777777" w:rsidR="00B074EC" w:rsidRDefault="00B074EC">
                  <w:pPr>
                    <w:pStyle w:val="EmptyCellLayoutStyle"/>
                    <w:spacing w:after="0" w:line="240" w:lineRule="auto"/>
                  </w:pPr>
                </w:p>
              </w:tc>
            </w:tr>
            <w:tr w:rsidR="00B074EC" w14:paraId="5FAF5850" w14:textId="77777777">
              <w:trPr>
                <w:trHeight w:val="290"/>
              </w:trPr>
              <w:tc>
                <w:tcPr>
                  <w:tcW w:w="180" w:type="dxa"/>
                  <w:tcBorders>
                    <w:left w:val="single" w:sz="15" w:space="0" w:color="000000"/>
                  </w:tcBorders>
                </w:tcPr>
                <w:p w14:paraId="166F2553" w14:textId="77777777" w:rsidR="00B074EC" w:rsidRDefault="00B074E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B074EC" w14:paraId="754173D4" w14:textId="77777777">
                    <w:trPr>
                      <w:trHeight w:val="212"/>
                    </w:trPr>
                    <w:tc>
                      <w:tcPr>
                        <w:tcW w:w="5220" w:type="dxa"/>
                        <w:tcBorders>
                          <w:top w:val="nil"/>
                          <w:left w:val="nil"/>
                          <w:bottom w:val="nil"/>
                          <w:right w:val="nil"/>
                        </w:tcBorders>
                        <w:tcMar>
                          <w:top w:w="39" w:type="dxa"/>
                          <w:left w:w="39" w:type="dxa"/>
                          <w:bottom w:w="39" w:type="dxa"/>
                          <w:right w:w="39" w:type="dxa"/>
                        </w:tcMar>
                      </w:tcPr>
                      <w:p w14:paraId="40F795FA" w14:textId="77777777" w:rsidR="00B074EC" w:rsidRDefault="00B074EC">
                        <w:pPr>
                          <w:spacing w:after="0" w:line="240" w:lineRule="auto"/>
                        </w:pPr>
                      </w:p>
                    </w:tc>
                  </w:tr>
                </w:tbl>
                <w:p w14:paraId="6B058E50" w14:textId="77777777" w:rsidR="00B074EC" w:rsidRDefault="00B074EC">
                  <w:pPr>
                    <w:spacing w:after="0" w:line="240" w:lineRule="auto"/>
                  </w:pPr>
                </w:p>
              </w:tc>
              <w:tc>
                <w:tcPr>
                  <w:tcW w:w="359" w:type="dxa"/>
                </w:tcPr>
                <w:p w14:paraId="4F318E78" w14:textId="77777777" w:rsidR="00B074EC" w:rsidRDefault="00B074E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B074EC" w14:paraId="3F9EC822" w14:textId="77777777">
                    <w:trPr>
                      <w:trHeight w:val="212"/>
                    </w:trPr>
                    <w:tc>
                      <w:tcPr>
                        <w:tcW w:w="5220" w:type="dxa"/>
                        <w:tcBorders>
                          <w:top w:val="nil"/>
                          <w:left w:val="nil"/>
                          <w:bottom w:val="nil"/>
                          <w:right w:val="nil"/>
                        </w:tcBorders>
                        <w:tcMar>
                          <w:top w:w="39" w:type="dxa"/>
                          <w:left w:w="39" w:type="dxa"/>
                          <w:bottom w:w="39" w:type="dxa"/>
                          <w:right w:w="39" w:type="dxa"/>
                        </w:tcMar>
                      </w:tcPr>
                      <w:p w14:paraId="3B3371BA" w14:textId="77777777" w:rsidR="00B074EC" w:rsidRDefault="00B074EC">
                        <w:pPr>
                          <w:spacing w:after="0" w:line="240" w:lineRule="auto"/>
                        </w:pPr>
                      </w:p>
                    </w:tc>
                  </w:tr>
                </w:tbl>
                <w:p w14:paraId="497098D7" w14:textId="77777777" w:rsidR="00B074EC" w:rsidRDefault="00B074EC">
                  <w:pPr>
                    <w:spacing w:after="0" w:line="240" w:lineRule="auto"/>
                  </w:pPr>
                </w:p>
              </w:tc>
              <w:tc>
                <w:tcPr>
                  <w:tcW w:w="180" w:type="dxa"/>
                  <w:tcBorders>
                    <w:right w:val="single" w:sz="15" w:space="0" w:color="000000"/>
                  </w:tcBorders>
                </w:tcPr>
                <w:p w14:paraId="7FA45DCC" w14:textId="77777777" w:rsidR="00B074EC" w:rsidRDefault="00B074EC">
                  <w:pPr>
                    <w:pStyle w:val="EmptyCellLayoutStyle"/>
                    <w:spacing w:after="0" w:line="240" w:lineRule="auto"/>
                  </w:pPr>
                </w:p>
              </w:tc>
            </w:tr>
            <w:tr w:rsidR="00B074EC" w14:paraId="3BDC2FC9" w14:textId="77777777">
              <w:trPr>
                <w:trHeight w:val="34"/>
              </w:trPr>
              <w:tc>
                <w:tcPr>
                  <w:tcW w:w="180" w:type="dxa"/>
                  <w:tcBorders>
                    <w:left w:val="single" w:sz="15" w:space="0" w:color="000000"/>
                  </w:tcBorders>
                </w:tcPr>
                <w:p w14:paraId="64DBE2FB" w14:textId="77777777" w:rsidR="00B074EC" w:rsidRDefault="00B074EC">
                  <w:pPr>
                    <w:pStyle w:val="EmptyCellLayoutStyle"/>
                    <w:spacing w:after="0" w:line="240" w:lineRule="auto"/>
                  </w:pPr>
                </w:p>
              </w:tc>
              <w:tc>
                <w:tcPr>
                  <w:tcW w:w="5220" w:type="dxa"/>
                </w:tcPr>
                <w:p w14:paraId="629FA2EE" w14:textId="77777777" w:rsidR="00B074EC" w:rsidRDefault="00B074EC">
                  <w:pPr>
                    <w:pStyle w:val="EmptyCellLayoutStyle"/>
                    <w:spacing w:after="0" w:line="240" w:lineRule="auto"/>
                  </w:pPr>
                </w:p>
              </w:tc>
              <w:tc>
                <w:tcPr>
                  <w:tcW w:w="359" w:type="dxa"/>
                </w:tcPr>
                <w:p w14:paraId="213A65F2" w14:textId="77777777" w:rsidR="00B074EC" w:rsidRDefault="00B074EC">
                  <w:pPr>
                    <w:pStyle w:val="EmptyCellLayoutStyle"/>
                    <w:spacing w:after="0" w:line="240" w:lineRule="auto"/>
                  </w:pPr>
                </w:p>
              </w:tc>
              <w:tc>
                <w:tcPr>
                  <w:tcW w:w="5220" w:type="dxa"/>
                </w:tcPr>
                <w:p w14:paraId="5865B474" w14:textId="77777777" w:rsidR="00B074EC" w:rsidRDefault="00B074EC">
                  <w:pPr>
                    <w:pStyle w:val="EmptyCellLayoutStyle"/>
                    <w:spacing w:after="0" w:line="240" w:lineRule="auto"/>
                  </w:pPr>
                </w:p>
              </w:tc>
              <w:tc>
                <w:tcPr>
                  <w:tcW w:w="180" w:type="dxa"/>
                  <w:tcBorders>
                    <w:right w:val="single" w:sz="15" w:space="0" w:color="000000"/>
                  </w:tcBorders>
                </w:tcPr>
                <w:p w14:paraId="50C8A12E" w14:textId="77777777" w:rsidR="00B074EC" w:rsidRDefault="00B074EC">
                  <w:pPr>
                    <w:pStyle w:val="EmptyCellLayoutStyle"/>
                    <w:spacing w:after="0" w:line="240" w:lineRule="auto"/>
                  </w:pPr>
                </w:p>
              </w:tc>
            </w:tr>
            <w:tr w:rsidR="00B074EC" w14:paraId="1B0F6799" w14:textId="77777777">
              <w:trPr>
                <w:trHeight w:val="360"/>
              </w:trPr>
              <w:tc>
                <w:tcPr>
                  <w:tcW w:w="180" w:type="dxa"/>
                  <w:tcBorders>
                    <w:left w:val="single" w:sz="15" w:space="0" w:color="000000"/>
                  </w:tcBorders>
                </w:tcPr>
                <w:p w14:paraId="09221634" w14:textId="77777777" w:rsidR="00B074EC" w:rsidRDefault="00B074E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B074EC" w14:paraId="3B6A5D8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BBA76BE" w14:textId="77777777" w:rsidR="00B074EC" w:rsidRDefault="005D281E">
                        <w:pPr>
                          <w:spacing w:after="0" w:line="240" w:lineRule="auto"/>
                          <w:jc w:val="center"/>
                        </w:pPr>
                        <w:r>
                          <w:rPr>
                            <w:rFonts w:ascii="Arial" w:eastAsia="Arial" w:hAnsi="Arial"/>
                            <w:b/>
                            <w:color w:val="000000"/>
                            <w:sz w:val="16"/>
                          </w:rPr>
                          <w:t>Supervisor</w:t>
                        </w:r>
                      </w:p>
                    </w:tc>
                  </w:tr>
                </w:tbl>
                <w:p w14:paraId="7A9292F3" w14:textId="77777777" w:rsidR="00B074EC" w:rsidRDefault="00B074EC">
                  <w:pPr>
                    <w:spacing w:after="0" w:line="240" w:lineRule="auto"/>
                  </w:pPr>
                </w:p>
              </w:tc>
              <w:tc>
                <w:tcPr>
                  <w:tcW w:w="359" w:type="dxa"/>
                </w:tcPr>
                <w:p w14:paraId="641C7A19" w14:textId="77777777" w:rsidR="00B074EC" w:rsidRDefault="00B074E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B074EC" w14:paraId="0F9695F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384FACF" w14:textId="77777777" w:rsidR="00B074EC" w:rsidRDefault="005D281E">
                        <w:pPr>
                          <w:spacing w:after="0" w:line="240" w:lineRule="auto"/>
                          <w:jc w:val="center"/>
                        </w:pPr>
                        <w:r>
                          <w:rPr>
                            <w:rFonts w:ascii="Arial" w:eastAsia="Arial" w:hAnsi="Arial"/>
                            <w:b/>
                            <w:color w:val="000000"/>
                            <w:sz w:val="16"/>
                          </w:rPr>
                          <w:t>Date</w:t>
                        </w:r>
                      </w:p>
                    </w:tc>
                  </w:tr>
                </w:tbl>
                <w:p w14:paraId="1F04ECFE" w14:textId="77777777" w:rsidR="00B074EC" w:rsidRDefault="00B074EC">
                  <w:pPr>
                    <w:spacing w:after="0" w:line="240" w:lineRule="auto"/>
                  </w:pPr>
                </w:p>
              </w:tc>
              <w:tc>
                <w:tcPr>
                  <w:tcW w:w="180" w:type="dxa"/>
                  <w:tcBorders>
                    <w:right w:val="single" w:sz="15" w:space="0" w:color="000000"/>
                  </w:tcBorders>
                </w:tcPr>
                <w:p w14:paraId="1B049D33" w14:textId="77777777" w:rsidR="00B074EC" w:rsidRDefault="00B074EC">
                  <w:pPr>
                    <w:pStyle w:val="EmptyCellLayoutStyle"/>
                    <w:spacing w:after="0" w:line="240" w:lineRule="auto"/>
                  </w:pPr>
                </w:p>
              </w:tc>
            </w:tr>
            <w:tr w:rsidR="00B074EC" w14:paraId="4FCB75F0" w14:textId="77777777">
              <w:trPr>
                <w:trHeight w:val="214"/>
              </w:trPr>
              <w:tc>
                <w:tcPr>
                  <w:tcW w:w="180" w:type="dxa"/>
                  <w:tcBorders>
                    <w:left w:val="single" w:sz="15" w:space="0" w:color="000000"/>
                    <w:bottom w:val="single" w:sz="15" w:space="0" w:color="000000"/>
                  </w:tcBorders>
                </w:tcPr>
                <w:p w14:paraId="390629A8" w14:textId="77777777" w:rsidR="00B074EC" w:rsidRDefault="00B074EC">
                  <w:pPr>
                    <w:pStyle w:val="EmptyCellLayoutStyle"/>
                    <w:spacing w:after="0" w:line="240" w:lineRule="auto"/>
                  </w:pPr>
                </w:p>
              </w:tc>
              <w:tc>
                <w:tcPr>
                  <w:tcW w:w="5220" w:type="dxa"/>
                  <w:tcBorders>
                    <w:bottom w:val="single" w:sz="15" w:space="0" w:color="000000"/>
                  </w:tcBorders>
                </w:tcPr>
                <w:p w14:paraId="3C78DA0A" w14:textId="77777777" w:rsidR="00B074EC" w:rsidRDefault="00B074EC">
                  <w:pPr>
                    <w:pStyle w:val="EmptyCellLayoutStyle"/>
                    <w:spacing w:after="0" w:line="240" w:lineRule="auto"/>
                  </w:pPr>
                </w:p>
              </w:tc>
              <w:tc>
                <w:tcPr>
                  <w:tcW w:w="359" w:type="dxa"/>
                  <w:tcBorders>
                    <w:bottom w:val="single" w:sz="15" w:space="0" w:color="000000"/>
                  </w:tcBorders>
                </w:tcPr>
                <w:p w14:paraId="03517A78" w14:textId="77777777" w:rsidR="00B074EC" w:rsidRDefault="00B074EC">
                  <w:pPr>
                    <w:pStyle w:val="EmptyCellLayoutStyle"/>
                    <w:spacing w:after="0" w:line="240" w:lineRule="auto"/>
                  </w:pPr>
                </w:p>
              </w:tc>
              <w:tc>
                <w:tcPr>
                  <w:tcW w:w="5220" w:type="dxa"/>
                  <w:tcBorders>
                    <w:bottom w:val="single" w:sz="15" w:space="0" w:color="000000"/>
                  </w:tcBorders>
                </w:tcPr>
                <w:p w14:paraId="67D3EFFC" w14:textId="77777777" w:rsidR="00B074EC" w:rsidRDefault="00B074EC">
                  <w:pPr>
                    <w:pStyle w:val="EmptyCellLayoutStyle"/>
                    <w:spacing w:after="0" w:line="240" w:lineRule="auto"/>
                  </w:pPr>
                </w:p>
              </w:tc>
              <w:tc>
                <w:tcPr>
                  <w:tcW w:w="180" w:type="dxa"/>
                  <w:tcBorders>
                    <w:bottom w:val="single" w:sz="15" w:space="0" w:color="000000"/>
                    <w:right w:val="single" w:sz="15" w:space="0" w:color="000000"/>
                  </w:tcBorders>
                </w:tcPr>
                <w:p w14:paraId="48AA7EB3" w14:textId="77777777" w:rsidR="00B074EC" w:rsidRDefault="00B074EC">
                  <w:pPr>
                    <w:pStyle w:val="EmptyCellLayoutStyle"/>
                    <w:spacing w:after="0" w:line="240" w:lineRule="auto"/>
                  </w:pPr>
                </w:p>
              </w:tc>
            </w:tr>
          </w:tbl>
          <w:p w14:paraId="4B785B04" w14:textId="77777777" w:rsidR="00B074EC" w:rsidRDefault="00B074EC">
            <w:pPr>
              <w:spacing w:after="0" w:line="240" w:lineRule="auto"/>
            </w:pPr>
          </w:p>
        </w:tc>
        <w:tc>
          <w:tcPr>
            <w:tcW w:w="179" w:type="dxa"/>
          </w:tcPr>
          <w:p w14:paraId="32E6FA91" w14:textId="77777777" w:rsidR="00B074EC" w:rsidRDefault="00B074EC">
            <w:pPr>
              <w:pStyle w:val="EmptyCellLayoutStyle"/>
              <w:spacing w:after="0" w:line="240" w:lineRule="auto"/>
            </w:pPr>
          </w:p>
        </w:tc>
      </w:tr>
      <w:tr w:rsidR="00B074EC" w14:paraId="2DAD390C" w14:textId="77777777">
        <w:trPr>
          <w:trHeight w:val="99"/>
        </w:trPr>
        <w:tc>
          <w:tcPr>
            <w:tcW w:w="179" w:type="dxa"/>
          </w:tcPr>
          <w:p w14:paraId="1C162D51" w14:textId="77777777" w:rsidR="00B074EC" w:rsidRDefault="00B074EC">
            <w:pPr>
              <w:pStyle w:val="EmptyCellLayoutStyle"/>
              <w:spacing w:after="0" w:line="240" w:lineRule="auto"/>
            </w:pPr>
          </w:p>
        </w:tc>
        <w:tc>
          <w:tcPr>
            <w:tcW w:w="0" w:type="dxa"/>
          </w:tcPr>
          <w:p w14:paraId="19D54B54" w14:textId="77777777" w:rsidR="00B074EC" w:rsidRDefault="00B074EC">
            <w:pPr>
              <w:pStyle w:val="EmptyCellLayoutStyle"/>
              <w:spacing w:after="0" w:line="240" w:lineRule="auto"/>
            </w:pPr>
          </w:p>
        </w:tc>
        <w:tc>
          <w:tcPr>
            <w:tcW w:w="0" w:type="dxa"/>
          </w:tcPr>
          <w:p w14:paraId="26B79342" w14:textId="77777777" w:rsidR="00B074EC" w:rsidRDefault="00B074EC">
            <w:pPr>
              <w:pStyle w:val="EmptyCellLayoutStyle"/>
              <w:spacing w:after="0" w:line="240" w:lineRule="auto"/>
            </w:pPr>
          </w:p>
        </w:tc>
        <w:tc>
          <w:tcPr>
            <w:tcW w:w="0" w:type="dxa"/>
          </w:tcPr>
          <w:p w14:paraId="6B99183A" w14:textId="77777777" w:rsidR="00B074EC" w:rsidRDefault="00B074EC">
            <w:pPr>
              <w:pStyle w:val="EmptyCellLayoutStyle"/>
              <w:spacing w:after="0" w:line="240" w:lineRule="auto"/>
            </w:pPr>
          </w:p>
        </w:tc>
        <w:tc>
          <w:tcPr>
            <w:tcW w:w="0" w:type="dxa"/>
          </w:tcPr>
          <w:p w14:paraId="6B434D52" w14:textId="77777777" w:rsidR="00B074EC" w:rsidRDefault="00B074EC">
            <w:pPr>
              <w:pStyle w:val="EmptyCellLayoutStyle"/>
              <w:spacing w:after="0" w:line="240" w:lineRule="auto"/>
            </w:pPr>
          </w:p>
        </w:tc>
        <w:tc>
          <w:tcPr>
            <w:tcW w:w="0" w:type="dxa"/>
          </w:tcPr>
          <w:p w14:paraId="0FFA447E" w14:textId="77777777" w:rsidR="00B074EC" w:rsidRDefault="00B074EC">
            <w:pPr>
              <w:pStyle w:val="EmptyCellLayoutStyle"/>
              <w:spacing w:after="0" w:line="240" w:lineRule="auto"/>
            </w:pPr>
          </w:p>
        </w:tc>
        <w:tc>
          <w:tcPr>
            <w:tcW w:w="0" w:type="dxa"/>
          </w:tcPr>
          <w:p w14:paraId="0F225970" w14:textId="77777777" w:rsidR="00B074EC" w:rsidRDefault="00B074EC">
            <w:pPr>
              <w:pStyle w:val="EmptyCellLayoutStyle"/>
              <w:spacing w:after="0" w:line="240" w:lineRule="auto"/>
            </w:pPr>
          </w:p>
        </w:tc>
        <w:tc>
          <w:tcPr>
            <w:tcW w:w="2505" w:type="dxa"/>
          </w:tcPr>
          <w:p w14:paraId="33CDD1FD" w14:textId="77777777" w:rsidR="00B074EC" w:rsidRDefault="00B074EC">
            <w:pPr>
              <w:pStyle w:val="EmptyCellLayoutStyle"/>
              <w:spacing w:after="0" w:line="240" w:lineRule="auto"/>
            </w:pPr>
          </w:p>
        </w:tc>
        <w:tc>
          <w:tcPr>
            <w:tcW w:w="6120" w:type="dxa"/>
          </w:tcPr>
          <w:p w14:paraId="79FDA881" w14:textId="77777777" w:rsidR="00B074EC" w:rsidRDefault="00B074EC">
            <w:pPr>
              <w:pStyle w:val="EmptyCellLayoutStyle"/>
              <w:spacing w:after="0" w:line="240" w:lineRule="auto"/>
            </w:pPr>
          </w:p>
        </w:tc>
        <w:tc>
          <w:tcPr>
            <w:tcW w:w="2534" w:type="dxa"/>
          </w:tcPr>
          <w:p w14:paraId="133655A7" w14:textId="77777777" w:rsidR="00B074EC" w:rsidRDefault="00B074EC">
            <w:pPr>
              <w:pStyle w:val="EmptyCellLayoutStyle"/>
              <w:spacing w:after="0" w:line="240" w:lineRule="auto"/>
            </w:pPr>
          </w:p>
        </w:tc>
        <w:tc>
          <w:tcPr>
            <w:tcW w:w="179" w:type="dxa"/>
          </w:tcPr>
          <w:p w14:paraId="268093A7" w14:textId="77777777" w:rsidR="00B074EC" w:rsidRDefault="00B074EC">
            <w:pPr>
              <w:pStyle w:val="EmptyCellLayoutStyle"/>
              <w:spacing w:after="0" w:line="240" w:lineRule="auto"/>
            </w:pPr>
          </w:p>
        </w:tc>
      </w:tr>
      <w:tr w:rsidR="00B074EC" w14:paraId="73ABDA43" w14:textId="77777777">
        <w:trPr>
          <w:trHeight w:val="360"/>
        </w:trPr>
        <w:tc>
          <w:tcPr>
            <w:tcW w:w="179" w:type="dxa"/>
          </w:tcPr>
          <w:p w14:paraId="697250DB" w14:textId="77777777" w:rsidR="00B074EC" w:rsidRDefault="00B074EC">
            <w:pPr>
              <w:pStyle w:val="EmptyCellLayoutStyle"/>
              <w:spacing w:after="0" w:line="240" w:lineRule="auto"/>
            </w:pPr>
          </w:p>
        </w:tc>
        <w:tc>
          <w:tcPr>
            <w:tcW w:w="0" w:type="dxa"/>
          </w:tcPr>
          <w:p w14:paraId="6194D70B" w14:textId="77777777" w:rsidR="00B074EC" w:rsidRDefault="00B074EC">
            <w:pPr>
              <w:pStyle w:val="EmptyCellLayoutStyle"/>
              <w:spacing w:after="0" w:line="240" w:lineRule="auto"/>
            </w:pPr>
          </w:p>
        </w:tc>
        <w:tc>
          <w:tcPr>
            <w:tcW w:w="0" w:type="dxa"/>
          </w:tcPr>
          <w:p w14:paraId="260ABA02" w14:textId="77777777" w:rsidR="00B074EC" w:rsidRDefault="00B074EC">
            <w:pPr>
              <w:pStyle w:val="EmptyCellLayoutStyle"/>
              <w:spacing w:after="0" w:line="240" w:lineRule="auto"/>
            </w:pPr>
          </w:p>
        </w:tc>
        <w:tc>
          <w:tcPr>
            <w:tcW w:w="0" w:type="dxa"/>
          </w:tcPr>
          <w:p w14:paraId="048E9F9E" w14:textId="77777777" w:rsidR="00B074EC" w:rsidRDefault="00B074EC">
            <w:pPr>
              <w:pStyle w:val="EmptyCellLayoutStyle"/>
              <w:spacing w:after="0" w:line="240" w:lineRule="auto"/>
            </w:pPr>
          </w:p>
        </w:tc>
        <w:tc>
          <w:tcPr>
            <w:tcW w:w="0" w:type="dxa"/>
          </w:tcPr>
          <w:p w14:paraId="6E8E2F69" w14:textId="77777777" w:rsidR="00B074EC" w:rsidRDefault="00B074EC">
            <w:pPr>
              <w:pStyle w:val="EmptyCellLayoutStyle"/>
              <w:spacing w:after="0" w:line="240" w:lineRule="auto"/>
            </w:pPr>
          </w:p>
        </w:tc>
        <w:tc>
          <w:tcPr>
            <w:tcW w:w="0" w:type="dxa"/>
          </w:tcPr>
          <w:p w14:paraId="5FBDC621" w14:textId="77777777" w:rsidR="00B074EC" w:rsidRDefault="00B074EC">
            <w:pPr>
              <w:pStyle w:val="EmptyCellLayoutStyle"/>
              <w:spacing w:after="0" w:line="240" w:lineRule="auto"/>
            </w:pPr>
          </w:p>
        </w:tc>
        <w:tc>
          <w:tcPr>
            <w:tcW w:w="0" w:type="dxa"/>
          </w:tcPr>
          <w:p w14:paraId="0E66CAEA" w14:textId="77777777" w:rsidR="00B074EC" w:rsidRDefault="00B074EC">
            <w:pPr>
              <w:pStyle w:val="EmptyCellLayoutStyle"/>
              <w:spacing w:after="0" w:line="240" w:lineRule="auto"/>
            </w:pPr>
          </w:p>
        </w:tc>
        <w:tc>
          <w:tcPr>
            <w:tcW w:w="2505" w:type="dxa"/>
          </w:tcPr>
          <w:p w14:paraId="18832E34" w14:textId="77777777" w:rsidR="00B074EC" w:rsidRDefault="00B074EC">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4"/>
            </w:tblGrid>
            <w:tr w:rsidR="00B074EC" w14:paraId="690FEAF8" w14:textId="77777777">
              <w:trPr>
                <w:trHeight w:val="282"/>
              </w:trPr>
              <w:tc>
                <w:tcPr>
                  <w:tcW w:w="6120" w:type="dxa"/>
                  <w:tcBorders>
                    <w:top w:val="nil"/>
                    <w:left w:val="nil"/>
                    <w:bottom w:val="nil"/>
                    <w:right w:val="nil"/>
                  </w:tcBorders>
                  <w:tcMar>
                    <w:top w:w="39" w:type="dxa"/>
                    <w:left w:w="39" w:type="dxa"/>
                    <w:bottom w:w="39" w:type="dxa"/>
                    <w:right w:w="39" w:type="dxa"/>
                  </w:tcMar>
                </w:tcPr>
                <w:p w14:paraId="7B904765" w14:textId="77777777" w:rsidR="00B074EC" w:rsidRDefault="005D281E">
                  <w:pPr>
                    <w:spacing w:after="0" w:line="240" w:lineRule="auto"/>
                  </w:pPr>
                  <w:r>
                    <w:rPr>
                      <w:rFonts w:ascii="Arial" w:eastAsia="Arial" w:hAnsi="Arial"/>
                      <w:b/>
                      <w:color w:val="000000"/>
                      <w:u w:val="single"/>
                    </w:rPr>
                    <w:t>TO BE FILLED OUT BY APPOINTING AUTHORITY</w:t>
                  </w:r>
                </w:p>
              </w:tc>
            </w:tr>
          </w:tbl>
          <w:p w14:paraId="22B620E9" w14:textId="77777777" w:rsidR="00B074EC" w:rsidRDefault="00B074EC">
            <w:pPr>
              <w:spacing w:after="0" w:line="240" w:lineRule="auto"/>
            </w:pPr>
          </w:p>
        </w:tc>
        <w:tc>
          <w:tcPr>
            <w:tcW w:w="2534" w:type="dxa"/>
          </w:tcPr>
          <w:p w14:paraId="401944F0" w14:textId="77777777" w:rsidR="00B074EC" w:rsidRDefault="00B074EC">
            <w:pPr>
              <w:pStyle w:val="EmptyCellLayoutStyle"/>
              <w:spacing w:after="0" w:line="240" w:lineRule="auto"/>
            </w:pPr>
          </w:p>
        </w:tc>
        <w:tc>
          <w:tcPr>
            <w:tcW w:w="179" w:type="dxa"/>
          </w:tcPr>
          <w:p w14:paraId="2476912B" w14:textId="77777777" w:rsidR="00B074EC" w:rsidRDefault="00B074EC">
            <w:pPr>
              <w:pStyle w:val="EmptyCellLayoutStyle"/>
              <w:spacing w:after="0" w:line="240" w:lineRule="auto"/>
            </w:pPr>
          </w:p>
        </w:tc>
      </w:tr>
      <w:tr w:rsidR="00B074EC" w14:paraId="681B362F" w14:textId="77777777">
        <w:trPr>
          <w:trHeight w:val="174"/>
        </w:trPr>
        <w:tc>
          <w:tcPr>
            <w:tcW w:w="179" w:type="dxa"/>
          </w:tcPr>
          <w:p w14:paraId="22E12CA9" w14:textId="77777777" w:rsidR="00B074EC" w:rsidRDefault="00B074EC">
            <w:pPr>
              <w:pStyle w:val="EmptyCellLayoutStyle"/>
              <w:spacing w:after="0" w:line="240" w:lineRule="auto"/>
            </w:pPr>
          </w:p>
        </w:tc>
        <w:tc>
          <w:tcPr>
            <w:tcW w:w="0" w:type="dxa"/>
          </w:tcPr>
          <w:p w14:paraId="337B0DA9" w14:textId="77777777" w:rsidR="00B074EC" w:rsidRDefault="00B074EC">
            <w:pPr>
              <w:pStyle w:val="EmptyCellLayoutStyle"/>
              <w:spacing w:after="0" w:line="240" w:lineRule="auto"/>
            </w:pPr>
          </w:p>
        </w:tc>
        <w:tc>
          <w:tcPr>
            <w:tcW w:w="0" w:type="dxa"/>
          </w:tcPr>
          <w:p w14:paraId="12C7E410" w14:textId="77777777" w:rsidR="00B074EC" w:rsidRDefault="00B074EC">
            <w:pPr>
              <w:pStyle w:val="EmptyCellLayoutStyle"/>
              <w:spacing w:after="0" w:line="240" w:lineRule="auto"/>
            </w:pPr>
          </w:p>
        </w:tc>
        <w:tc>
          <w:tcPr>
            <w:tcW w:w="0" w:type="dxa"/>
          </w:tcPr>
          <w:p w14:paraId="19850139" w14:textId="77777777" w:rsidR="00B074EC" w:rsidRDefault="00B074EC">
            <w:pPr>
              <w:pStyle w:val="EmptyCellLayoutStyle"/>
              <w:spacing w:after="0" w:line="240" w:lineRule="auto"/>
            </w:pPr>
          </w:p>
        </w:tc>
        <w:tc>
          <w:tcPr>
            <w:tcW w:w="0" w:type="dxa"/>
          </w:tcPr>
          <w:p w14:paraId="1E8C9F28" w14:textId="77777777" w:rsidR="00B074EC" w:rsidRDefault="00B074EC">
            <w:pPr>
              <w:pStyle w:val="EmptyCellLayoutStyle"/>
              <w:spacing w:after="0" w:line="240" w:lineRule="auto"/>
            </w:pPr>
          </w:p>
        </w:tc>
        <w:tc>
          <w:tcPr>
            <w:tcW w:w="0" w:type="dxa"/>
          </w:tcPr>
          <w:p w14:paraId="13C284E5" w14:textId="77777777" w:rsidR="00B074EC" w:rsidRDefault="00B074EC">
            <w:pPr>
              <w:pStyle w:val="EmptyCellLayoutStyle"/>
              <w:spacing w:after="0" w:line="240" w:lineRule="auto"/>
            </w:pPr>
          </w:p>
        </w:tc>
        <w:tc>
          <w:tcPr>
            <w:tcW w:w="0" w:type="dxa"/>
          </w:tcPr>
          <w:p w14:paraId="287103FC" w14:textId="77777777" w:rsidR="00B074EC" w:rsidRDefault="00B074EC">
            <w:pPr>
              <w:pStyle w:val="EmptyCellLayoutStyle"/>
              <w:spacing w:after="0" w:line="240" w:lineRule="auto"/>
            </w:pPr>
          </w:p>
        </w:tc>
        <w:tc>
          <w:tcPr>
            <w:tcW w:w="2505" w:type="dxa"/>
          </w:tcPr>
          <w:p w14:paraId="12B29645" w14:textId="77777777" w:rsidR="00B074EC" w:rsidRDefault="00B074EC">
            <w:pPr>
              <w:pStyle w:val="EmptyCellLayoutStyle"/>
              <w:spacing w:after="0" w:line="240" w:lineRule="auto"/>
            </w:pPr>
          </w:p>
        </w:tc>
        <w:tc>
          <w:tcPr>
            <w:tcW w:w="6120" w:type="dxa"/>
          </w:tcPr>
          <w:p w14:paraId="683B7FA0" w14:textId="77777777" w:rsidR="00B074EC" w:rsidRDefault="00B074EC">
            <w:pPr>
              <w:pStyle w:val="EmptyCellLayoutStyle"/>
              <w:spacing w:after="0" w:line="240" w:lineRule="auto"/>
            </w:pPr>
          </w:p>
        </w:tc>
        <w:tc>
          <w:tcPr>
            <w:tcW w:w="2534" w:type="dxa"/>
          </w:tcPr>
          <w:p w14:paraId="4D9BFD8F" w14:textId="77777777" w:rsidR="00B074EC" w:rsidRDefault="00B074EC">
            <w:pPr>
              <w:pStyle w:val="EmptyCellLayoutStyle"/>
              <w:spacing w:after="0" w:line="240" w:lineRule="auto"/>
            </w:pPr>
          </w:p>
        </w:tc>
        <w:tc>
          <w:tcPr>
            <w:tcW w:w="179" w:type="dxa"/>
          </w:tcPr>
          <w:p w14:paraId="745B2805" w14:textId="77777777" w:rsidR="00B074EC" w:rsidRDefault="00B074EC">
            <w:pPr>
              <w:pStyle w:val="EmptyCellLayoutStyle"/>
              <w:spacing w:after="0" w:line="240" w:lineRule="auto"/>
            </w:pPr>
          </w:p>
        </w:tc>
      </w:tr>
      <w:tr w:rsidR="005D281E" w14:paraId="0D10D17B" w14:textId="77777777" w:rsidTr="005D281E">
        <w:tc>
          <w:tcPr>
            <w:tcW w:w="179" w:type="dxa"/>
          </w:tcPr>
          <w:p w14:paraId="76FA9857" w14:textId="77777777" w:rsidR="00B074EC" w:rsidRDefault="00B074EC">
            <w:pPr>
              <w:pStyle w:val="EmptyCellLayoutStyle"/>
              <w:spacing w:after="0" w:line="240" w:lineRule="auto"/>
            </w:pPr>
          </w:p>
        </w:tc>
        <w:tc>
          <w:tcPr>
            <w:tcW w:w="0" w:type="dxa"/>
          </w:tcPr>
          <w:p w14:paraId="06B337B2" w14:textId="77777777" w:rsidR="00B074EC" w:rsidRDefault="00B074EC">
            <w:pPr>
              <w:pStyle w:val="EmptyCellLayoutStyle"/>
              <w:spacing w:after="0" w:line="240" w:lineRule="auto"/>
            </w:pPr>
          </w:p>
        </w:tc>
        <w:tc>
          <w:tcPr>
            <w:tcW w:w="0" w:type="dxa"/>
          </w:tcPr>
          <w:p w14:paraId="246C6555" w14:textId="77777777" w:rsidR="00B074EC" w:rsidRDefault="00B074EC">
            <w:pPr>
              <w:pStyle w:val="EmptyCellLayoutStyle"/>
              <w:spacing w:after="0" w:line="240" w:lineRule="auto"/>
            </w:pPr>
          </w:p>
        </w:tc>
        <w:tc>
          <w:tcPr>
            <w:tcW w:w="0" w:type="dxa"/>
          </w:tcPr>
          <w:p w14:paraId="6D783429" w14:textId="77777777" w:rsidR="00B074EC" w:rsidRDefault="00B074EC">
            <w:pPr>
              <w:pStyle w:val="EmptyCellLayoutStyle"/>
              <w:spacing w:after="0" w:line="240" w:lineRule="auto"/>
            </w:pPr>
          </w:p>
        </w:tc>
        <w:tc>
          <w:tcPr>
            <w:tcW w:w="0" w:type="dxa"/>
          </w:tcPr>
          <w:p w14:paraId="3775F145" w14:textId="77777777" w:rsidR="00B074EC" w:rsidRDefault="00B074EC">
            <w:pPr>
              <w:pStyle w:val="EmptyCellLayoutStyle"/>
              <w:spacing w:after="0" w:line="240" w:lineRule="auto"/>
            </w:pPr>
          </w:p>
        </w:tc>
        <w:tc>
          <w:tcPr>
            <w:tcW w:w="0" w:type="dxa"/>
          </w:tcPr>
          <w:p w14:paraId="42B5BEF4" w14:textId="77777777" w:rsidR="00B074EC" w:rsidRDefault="00B074EC">
            <w:pPr>
              <w:pStyle w:val="EmptyCellLayoutStyle"/>
              <w:spacing w:after="0" w:line="240" w:lineRule="auto"/>
            </w:pPr>
          </w:p>
        </w:tc>
        <w:tc>
          <w:tcPr>
            <w:tcW w:w="0" w:type="dxa"/>
          </w:tcPr>
          <w:p w14:paraId="516B7D24" w14:textId="77777777" w:rsidR="00B074EC" w:rsidRDefault="00B074E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B074EC" w14:paraId="085ACD7B" w14:textId="77777777">
              <w:trPr>
                <w:trHeight w:val="180"/>
              </w:trPr>
              <w:tc>
                <w:tcPr>
                  <w:tcW w:w="180" w:type="dxa"/>
                  <w:tcBorders>
                    <w:top w:val="single" w:sz="15" w:space="0" w:color="000000"/>
                    <w:left w:val="single" w:sz="15" w:space="0" w:color="000000"/>
                  </w:tcBorders>
                </w:tcPr>
                <w:p w14:paraId="23ACBA80" w14:textId="77777777" w:rsidR="00B074EC" w:rsidRDefault="00B074EC">
                  <w:pPr>
                    <w:pStyle w:val="EmptyCellLayoutStyle"/>
                    <w:spacing w:after="0" w:line="240" w:lineRule="auto"/>
                  </w:pPr>
                </w:p>
              </w:tc>
              <w:tc>
                <w:tcPr>
                  <w:tcW w:w="10800" w:type="dxa"/>
                  <w:tcBorders>
                    <w:top w:val="single" w:sz="15" w:space="0" w:color="000000"/>
                  </w:tcBorders>
                </w:tcPr>
                <w:p w14:paraId="347B93F9" w14:textId="77777777" w:rsidR="00B074EC" w:rsidRDefault="00B074EC">
                  <w:pPr>
                    <w:pStyle w:val="EmptyCellLayoutStyle"/>
                    <w:spacing w:after="0" w:line="240" w:lineRule="auto"/>
                  </w:pPr>
                </w:p>
              </w:tc>
              <w:tc>
                <w:tcPr>
                  <w:tcW w:w="180" w:type="dxa"/>
                  <w:tcBorders>
                    <w:top w:val="single" w:sz="15" w:space="0" w:color="000000"/>
                    <w:right w:val="single" w:sz="15" w:space="0" w:color="000000"/>
                  </w:tcBorders>
                </w:tcPr>
                <w:p w14:paraId="03E87846" w14:textId="77777777" w:rsidR="00B074EC" w:rsidRDefault="00B074EC">
                  <w:pPr>
                    <w:pStyle w:val="EmptyCellLayoutStyle"/>
                    <w:spacing w:after="0" w:line="240" w:lineRule="auto"/>
                  </w:pPr>
                </w:p>
              </w:tc>
            </w:tr>
            <w:tr w:rsidR="00B074EC" w14:paraId="5466F053" w14:textId="77777777">
              <w:trPr>
                <w:trHeight w:val="270"/>
              </w:trPr>
              <w:tc>
                <w:tcPr>
                  <w:tcW w:w="180" w:type="dxa"/>
                  <w:tcBorders>
                    <w:left w:val="single" w:sz="15" w:space="0" w:color="000000"/>
                  </w:tcBorders>
                </w:tcPr>
                <w:p w14:paraId="1E899611" w14:textId="77777777" w:rsidR="00B074EC" w:rsidRDefault="00B074EC">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B074EC" w14:paraId="2D4F8480" w14:textId="77777777">
                    <w:trPr>
                      <w:trHeight w:val="192"/>
                    </w:trPr>
                    <w:tc>
                      <w:tcPr>
                        <w:tcW w:w="10800" w:type="dxa"/>
                        <w:tcBorders>
                          <w:top w:val="nil"/>
                          <w:left w:val="nil"/>
                          <w:bottom w:val="nil"/>
                          <w:right w:val="nil"/>
                        </w:tcBorders>
                        <w:tcMar>
                          <w:top w:w="39" w:type="dxa"/>
                          <w:left w:w="39" w:type="dxa"/>
                          <w:bottom w:w="39" w:type="dxa"/>
                          <w:right w:w="39" w:type="dxa"/>
                        </w:tcMar>
                      </w:tcPr>
                      <w:p w14:paraId="1F4ECE5D" w14:textId="77777777" w:rsidR="00B074EC" w:rsidRDefault="005D281E">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5E9AFD9C" w14:textId="77777777" w:rsidR="00B074EC" w:rsidRDefault="00B074EC">
                  <w:pPr>
                    <w:spacing w:after="0" w:line="240" w:lineRule="auto"/>
                  </w:pPr>
                </w:p>
              </w:tc>
              <w:tc>
                <w:tcPr>
                  <w:tcW w:w="180" w:type="dxa"/>
                  <w:tcBorders>
                    <w:right w:val="single" w:sz="15" w:space="0" w:color="000000"/>
                  </w:tcBorders>
                </w:tcPr>
                <w:p w14:paraId="7B004513" w14:textId="77777777" w:rsidR="00B074EC" w:rsidRDefault="00B074EC">
                  <w:pPr>
                    <w:pStyle w:val="EmptyCellLayoutStyle"/>
                    <w:spacing w:after="0" w:line="240" w:lineRule="auto"/>
                  </w:pPr>
                </w:p>
              </w:tc>
            </w:tr>
            <w:tr w:rsidR="00B074EC" w14:paraId="7628BFC5" w14:textId="77777777">
              <w:trPr>
                <w:trHeight w:val="89"/>
              </w:trPr>
              <w:tc>
                <w:tcPr>
                  <w:tcW w:w="180" w:type="dxa"/>
                  <w:tcBorders>
                    <w:left w:val="single" w:sz="15" w:space="0" w:color="000000"/>
                  </w:tcBorders>
                </w:tcPr>
                <w:p w14:paraId="0C1E74E6" w14:textId="77777777" w:rsidR="00B074EC" w:rsidRDefault="00B074EC">
                  <w:pPr>
                    <w:pStyle w:val="EmptyCellLayoutStyle"/>
                    <w:spacing w:after="0" w:line="240" w:lineRule="auto"/>
                  </w:pPr>
                </w:p>
              </w:tc>
              <w:tc>
                <w:tcPr>
                  <w:tcW w:w="10800" w:type="dxa"/>
                </w:tcPr>
                <w:p w14:paraId="07775FBE" w14:textId="77777777" w:rsidR="00B074EC" w:rsidRDefault="00B074EC">
                  <w:pPr>
                    <w:pStyle w:val="EmptyCellLayoutStyle"/>
                    <w:spacing w:after="0" w:line="240" w:lineRule="auto"/>
                  </w:pPr>
                </w:p>
              </w:tc>
              <w:tc>
                <w:tcPr>
                  <w:tcW w:w="180" w:type="dxa"/>
                  <w:tcBorders>
                    <w:right w:val="single" w:sz="15" w:space="0" w:color="000000"/>
                  </w:tcBorders>
                </w:tcPr>
                <w:p w14:paraId="09A0BABE" w14:textId="77777777" w:rsidR="00B074EC" w:rsidRDefault="00B074EC">
                  <w:pPr>
                    <w:pStyle w:val="EmptyCellLayoutStyle"/>
                    <w:spacing w:after="0" w:line="240" w:lineRule="auto"/>
                  </w:pPr>
                </w:p>
              </w:tc>
            </w:tr>
            <w:tr w:rsidR="00B074EC" w14:paraId="7C173CBD" w14:textId="77777777">
              <w:trPr>
                <w:trHeight w:val="290"/>
              </w:trPr>
              <w:tc>
                <w:tcPr>
                  <w:tcW w:w="180" w:type="dxa"/>
                  <w:tcBorders>
                    <w:left w:val="single" w:sz="15" w:space="0" w:color="000000"/>
                  </w:tcBorders>
                </w:tcPr>
                <w:p w14:paraId="1451E3FA" w14:textId="77777777" w:rsidR="00B074EC" w:rsidRDefault="00B074EC">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B074EC" w14:paraId="3561276B" w14:textId="77777777">
                    <w:trPr>
                      <w:trHeight w:val="212"/>
                    </w:trPr>
                    <w:tc>
                      <w:tcPr>
                        <w:tcW w:w="10800" w:type="dxa"/>
                        <w:tcBorders>
                          <w:top w:val="nil"/>
                          <w:left w:val="nil"/>
                          <w:bottom w:val="nil"/>
                          <w:right w:val="nil"/>
                        </w:tcBorders>
                        <w:tcMar>
                          <w:top w:w="39" w:type="dxa"/>
                          <w:left w:w="39" w:type="dxa"/>
                          <w:bottom w:w="39" w:type="dxa"/>
                          <w:right w:w="39" w:type="dxa"/>
                        </w:tcMar>
                      </w:tcPr>
                      <w:p w14:paraId="24A3A798" w14:textId="77777777" w:rsidR="00B074EC" w:rsidRDefault="005D281E">
                        <w:pPr>
                          <w:spacing w:after="0" w:line="240" w:lineRule="auto"/>
                        </w:pPr>
                        <w:r>
                          <w:rPr>
                            <w:rFonts w:ascii="Arial" w:eastAsia="Arial" w:hAnsi="Arial"/>
                            <w:color w:val="000000"/>
                          </w:rPr>
                          <w:t>None</w:t>
                        </w:r>
                      </w:p>
                    </w:tc>
                  </w:tr>
                </w:tbl>
                <w:p w14:paraId="6B320C5C" w14:textId="77777777" w:rsidR="00B074EC" w:rsidRDefault="00B074EC">
                  <w:pPr>
                    <w:spacing w:after="0" w:line="240" w:lineRule="auto"/>
                  </w:pPr>
                </w:p>
              </w:tc>
              <w:tc>
                <w:tcPr>
                  <w:tcW w:w="180" w:type="dxa"/>
                  <w:tcBorders>
                    <w:right w:val="single" w:sz="15" w:space="0" w:color="000000"/>
                  </w:tcBorders>
                </w:tcPr>
                <w:p w14:paraId="7A11131D" w14:textId="77777777" w:rsidR="00B074EC" w:rsidRDefault="00B074EC">
                  <w:pPr>
                    <w:pStyle w:val="EmptyCellLayoutStyle"/>
                    <w:spacing w:after="0" w:line="240" w:lineRule="auto"/>
                  </w:pPr>
                </w:p>
              </w:tc>
            </w:tr>
            <w:tr w:rsidR="00B074EC" w14:paraId="4085767B" w14:textId="77777777">
              <w:trPr>
                <w:trHeight w:val="69"/>
              </w:trPr>
              <w:tc>
                <w:tcPr>
                  <w:tcW w:w="180" w:type="dxa"/>
                  <w:tcBorders>
                    <w:left w:val="single" w:sz="15" w:space="0" w:color="000000"/>
                    <w:bottom w:val="single" w:sz="15" w:space="0" w:color="000000"/>
                  </w:tcBorders>
                </w:tcPr>
                <w:p w14:paraId="22820C95" w14:textId="77777777" w:rsidR="00B074EC" w:rsidRDefault="00B074EC">
                  <w:pPr>
                    <w:pStyle w:val="EmptyCellLayoutStyle"/>
                    <w:spacing w:after="0" w:line="240" w:lineRule="auto"/>
                  </w:pPr>
                </w:p>
              </w:tc>
              <w:tc>
                <w:tcPr>
                  <w:tcW w:w="10800" w:type="dxa"/>
                  <w:tcBorders>
                    <w:bottom w:val="single" w:sz="15" w:space="0" w:color="000000"/>
                  </w:tcBorders>
                </w:tcPr>
                <w:p w14:paraId="72297596" w14:textId="77777777" w:rsidR="00B074EC" w:rsidRDefault="00B074EC">
                  <w:pPr>
                    <w:pStyle w:val="EmptyCellLayoutStyle"/>
                    <w:spacing w:after="0" w:line="240" w:lineRule="auto"/>
                  </w:pPr>
                </w:p>
              </w:tc>
              <w:tc>
                <w:tcPr>
                  <w:tcW w:w="180" w:type="dxa"/>
                  <w:tcBorders>
                    <w:bottom w:val="single" w:sz="15" w:space="0" w:color="000000"/>
                    <w:right w:val="single" w:sz="15" w:space="0" w:color="000000"/>
                  </w:tcBorders>
                </w:tcPr>
                <w:p w14:paraId="3B90E3F1" w14:textId="77777777" w:rsidR="00B074EC" w:rsidRDefault="00B074EC">
                  <w:pPr>
                    <w:pStyle w:val="EmptyCellLayoutStyle"/>
                    <w:spacing w:after="0" w:line="240" w:lineRule="auto"/>
                  </w:pPr>
                </w:p>
              </w:tc>
            </w:tr>
          </w:tbl>
          <w:p w14:paraId="5B1F3608" w14:textId="77777777" w:rsidR="00B074EC" w:rsidRDefault="00B074EC">
            <w:pPr>
              <w:spacing w:after="0" w:line="240" w:lineRule="auto"/>
            </w:pPr>
          </w:p>
        </w:tc>
        <w:tc>
          <w:tcPr>
            <w:tcW w:w="179" w:type="dxa"/>
          </w:tcPr>
          <w:p w14:paraId="27088631" w14:textId="77777777" w:rsidR="00B074EC" w:rsidRDefault="00B074EC">
            <w:pPr>
              <w:pStyle w:val="EmptyCellLayoutStyle"/>
              <w:spacing w:after="0" w:line="240" w:lineRule="auto"/>
            </w:pPr>
          </w:p>
        </w:tc>
      </w:tr>
      <w:tr w:rsidR="00B074EC" w14:paraId="6F8DABAF" w14:textId="77777777">
        <w:trPr>
          <w:trHeight w:val="114"/>
        </w:trPr>
        <w:tc>
          <w:tcPr>
            <w:tcW w:w="179" w:type="dxa"/>
          </w:tcPr>
          <w:p w14:paraId="594120B1" w14:textId="77777777" w:rsidR="00B074EC" w:rsidRDefault="00B074EC">
            <w:pPr>
              <w:pStyle w:val="EmptyCellLayoutStyle"/>
              <w:spacing w:after="0" w:line="240" w:lineRule="auto"/>
            </w:pPr>
          </w:p>
        </w:tc>
        <w:tc>
          <w:tcPr>
            <w:tcW w:w="0" w:type="dxa"/>
          </w:tcPr>
          <w:p w14:paraId="32900B4E" w14:textId="77777777" w:rsidR="00B074EC" w:rsidRDefault="00B074EC">
            <w:pPr>
              <w:pStyle w:val="EmptyCellLayoutStyle"/>
              <w:spacing w:after="0" w:line="240" w:lineRule="auto"/>
            </w:pPr>
          </w:p>
        </w:tc>
        <w:tc>
          <w:tcPr>
            <w:tcW w:w="0" w:type="dxa"/>
          </w:tcPr>
          <w:p w14:paraId="5B0E837B" w14:textId="77777777" w:rsidR="00B074EC" w:rsidRDefault="00B074EC">
            <w:pPr>
              <w:pStyle w:val="EmptyCellLayoutStyle"/>
              <w:spacing w:after="0" w:line="240" w:lineRule="auto"/>
            </w:pPr>
          </w:p>
        </w:tc>
        <w:tc>
          <w:tcPr>
            <w:tcW w:w="0" w:type="dxa"/>
          </w:tcPr>
          <w:p w14:paraId="56D6DED9" w14:textId="77777777" w:rsidR="00B074EC" w:rsidRDefault="00B074EC">
            <w:pPr>
              <w:pStyle w:val="EmptyCellLayoutStyle"/>
              <w:spacing w:after="0" w:line="240" w:lineRule="auto"/>
            </w:pPr>
          </w:p>
        </w:tc>
        <w:tc>
          <w:tcPr>
            <w:tcW w:w="0" w:type="dxa"/>
          </w:tcPr>
          <w:p w14:paraId="0C300A85" w14:textId="77777777" w:rsidR="00B074EC" w:rsidRDefault="00B074EC">
            <w:pPr>
              <w:pStyle w:val="EmptyCellLayoutStyle"/>
              <w:spacing w:after="0" w:line="240" w:lineRule="auto"/>
            </w:pPr>
          </w:p>
        </w:tc>
        <w:tc>
          <w:tcPr>
            <w:tcW w:w="0" w:type="dxa"/>
          </w:tcPr>
          <w:p w14:paraId="2A104212" w14:textId="77777777" w:rsidR="00B074EC" w:rsidRDefault="00B074EC">
            <w:pPr>
              <w:pStyle w:val="EmptyCellLayoutStyle"/>
              <w:spacing w:after="0" w:line="240" w:lineRule="auto"/>
            </w:pPr>
          </w:p>
        </w:tc>
        <w:tc>
          <w:tcPr>
            <w:tcW w:w="0" w:type="dxa"/>
          </w:tcPr>
          <w:p w14:paraId="4CC37764" w14:textId="77777777" w:rsidR="00B074EC" w:rsidRDefault="00B074EC">
            <w:pPr>
              <w:pStyle w:val="EmptyCellLayoutStyle"/>
              <w:spacing w:after="0" w:line="240" w:lineRule="auto"/>
            </w:pPr>
          </w:p>
        </w:tc>
        <w:tc>
          <w:tcPr>
            <w:tcW w:w="2505" w:type="dxa"/>
          </w:tcPr>
          <w:p w14:paraId="01C822C8" w14:textId="77777777" w:rsidR="00B074EC" w:rsidRDefault="00B074EC">
            <w:pPr>
              <w:pStyle w:val="EmptyCellLayoutStyle"/>
              <w:spacing w:after="0" w:line="240" w:lineRule="auto"/>
            </w:pPr>
          </w:p>
        </w:tc>
        <w:tc>
          <w:tcPr>
            <w:tcW w:w="6120" w:type="dxa"/>
          </w:tcPr>
          <w:p w14:paraId="75EAF1E6" w14:textId="77777777" w:rsidR="00B074EC" w:rsidRDefault="00B074EC">
            <w:pPr>
              <w:pStyle w:val="EmptyCellLayoutStyle"/>
              <w:spacing w:after="0" w:line="240" w:lineRule="auto"/>
            </w:pPr>
          </w:p>
        </w:tc>
        <w:tc>
          <w:tcPr>
            <w:tcW w:w="2534" w:type="dxa"/>
          </w:tcPr>
          <w:p w14:paraId="514EFAF1" w14:textId="77777777" w:rsidR="00B074EC" w:rsidRDefault="00B074EC">
            <w:pPr>
              <w:pStyle w:val="EmptyCellLayoutStyle"/>
              <w:spacing w:after="0" w:line="240" w:lineRule="auto"/>
            </w:pPr>
          </w:p>
        </w:tc>
        <w:tc>
          <w:tcPr>
            <w:tcW w:w="179" w:type="dxa"/>
          </w:tcPr>
          <w:p w14:paraId="5DFDE02B" w14:textId="77777777" w:rsidR="00B074EC" w:rsidRDefault="00B074EC">
            <w:pPr>
              <w:pStyle w:val="EmptyCellLayoutStyle"/>
              <w:spacing w:after="0" w:line="240" w:lineRule="auto"/>
            </w:pPr>
          </w:p>
        </w:tc>
      </w:tr>
      <w:tr w:rsidR="005D281E" w14:paraId="299E5C81" w14:textId="77777777" w:rsidTr="005D281E">
        <w:tc>
          <w:tcPr>
            <w:tcW w:w="179" w:type="dxa"/>
          </w:tcPr>
          <w:p w14:paraId="29003F27" w14:textId="77777777" w:rsidR="00B074EC" w:rsidRDefault="00B074EC">
            <w:pPr>
              <w:pStyle w:val="EmptyCellLayoutStyle"/>
              <w:spacing w:after="0" w:line="240" w:lineRule="auto"/>
            </w:pPr>
          </w:p>
        </w:tc>
        <w:tc>
          <w:tcPr>
            <w:tcW w:w="0" w:type="dxa"/>
          </w:tcPr>
          <w:p w14:paraId="09838846" w14:textId="77777777" w:rsidR="00B074EC" w:rsidRDefault="00B074EC">
            <w:pPr>
              <w:pStyle w:val="EmptyCellLayoutStyle"/>
              <w:spacing w:after="0" w:line="240" w:lineRule="auto"/>
            </w:pPr>
          </w:p>
        </w:tc>
        <w:tc>
          <w:tcPr>
            <w:tcW w:w="0" w:type="dxa"/>
          </w:tcPr>
          <w:p w14:paraId="160F9563" w14:textId="77777777" w:rsidR="00B074EC" w:rsidRDefault="00B074EC">
            <w:pPr>
              <w:pStyle w:val="EmptyCellLayoutStyle"/>
              <w:spacing w:after="0" w:line="240" w:lineRule="auto"/>
            </w:pPr>
          </w:p>
        </w:tc>
        <w:tc>
          <w:tcPr>
            <w:tcW w:w="0" w:type="dxa"/>
          </w:tcPr>
          <w:p w14:paraId="6EE2B407" w14:textId="77777777" w:rsidR="00B074EC" w:rsidRDefault="00B074EC">
            <w:pPr>
              <w:pStyle w:val="EmptyCellLayoutStyle"/>
              <w:spacing w:after="0" w:line="240" w:lineRule="auto"/>
            </w:pPr>
          </w:p>
        </w:tc>
        <w:tc>
          <w:tcPr>
            <w:tcW w:w="0" w:type="dxa"/>
          </w:tcPr>
          <w:p w14:paraId="0A21722C" w14:textId="77777777" w:rsidR="00B074EC" w:rsidRDefault="00B074EC">
            <w:pPr>
              <w:pStyle w:val="EmptyCellLayoutStyle"/>
              <w:spacing w:after="0" w:line="240" w:lineRule="auto"/>
            </w:pPr>
          </w:p>
        </w:tc>
        <w:tc>
          <w:tcPr>
            <w:tcW w:w="0" w:type="dxa"/>
          </w:tcPr>
          <w:p w14:paraId="4025BEC0" w14:textId="77777777" w:rsidR="00B074EC" w:rsidRDefault="00B074EC">
            <w:pPr>
              <w:pStyle w:val="EmptyCellLayoutStyle"/>
              <w:spacing w:after="0" w:line="240" w:lineRule="auto"/>
            </w:pPr>
          </w:p>
        </w:tc>
        <w:tc>
          <w:tcPr>
            <w:tcW w:w="0" w:type="dxa"/>
          </w:tcPr>
          <w:p w14:paraId="0313B182" w14:textId="77777777" w:rsidR="00B074EC" w:rsidRDefault="00B074E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7"/>
              <w:gridCol w:w="356"/>
              <w:gridCol w:w="5188"/>
              <w:gridCol w:w="179"/>
            </w:tblGrid>
            <w:tr w:rsidR="00B074EC" w14:paraId="31236ACD" w14:textId="77777777">
              <w:trPr>
                <w:trHeight w:val="180"/>
              </w:trPr>
              <w:tc>
                <w:tcPr>
                  <w:tcW w:w="180" w:type="dxa"/>
                  <w:tcBorders>
                    <w:top w:val="single" w:sz="15" w:space="0" w:color="000000"/>
                    <w:left w:val="single" w:sz="15" w:space="0" w:color="000000"/>
                  </w:tcBorders>
                </w:tcPr>
                <w:p w14:paraId="258D6EF7" w14:textId="77777777" w:rsidR="00B074EC" w:rsidRDefault="00B074EC">
                  <w:pPr>
                    <w:pStyle w:val="EmptyCellLayoutStyle"/>
                    <w:spacing w:after="0" w:line="240" w:lineRule="auto"/>
                  </w:pPr>
                </w:p>
              </w:tc>
              <w:tc>
                <w:tcPr>
                  <w:tcW w:w="5220" w:type="dxa"/>
                  <w:tcBorders>
                    <w:top w:val="single" w:sz="15" w:space="0" w:color="000000"/>
                  </w:tcBorders>
                </w:tcPr>
                <w:p w14:paraId="3DE6D00D" w14:textId="77777777" w:rsidR="00B074EC" w:rsidRDefault="00B074EC">
                  <w:pPr>
                    <w:pStyle w:val="EmptyCellLayoutStyle"/>
                    <w:spacing w:after="0" w:line="240" w:lineRule="auto"/>
                  </w:pPr>
                </w:p>
              </w:tc>
              <w:tc>
                <w:tcPr>
                  <w:tcW w:w="359" w:type="dxa"/>
                  <w:tcBorders>
                    <w:top w:val="single" w:sz="15" w:space="0" w:color="000000"/>
                  </w:tcBorders>
                </w:tcPr>
                <w:p w14:paraId="5AC856CA" w14:textId="77777777" w:rsidR="00B074EC" w:rsidRDefault="00B074EC">
                  <w:pPr>
                    <w:pStyle w:val="EmptyCellLayoutStyle"/>
                    <w:spacing w:after="0" w:line="240" w:lineRule="auto"/>
                  </w:pPr>
                </w:p>
              </w:tc>
              <w:tc>
                <w:tcPr>
                  <w:tcW w:w="5220" w:type="dxa"/>
                  <w:tcBorders>
                    <w:top w:val="single" w:sz="15" w:space="0" w:color="000000"/>
                  </w:tcBorders>
                </w:tcPr>
                <w:p w14:paraId="52B67BF1" w14:textId="77777777" w:rsidR="00B074EC" w:rsidRDefault="00B074EC">
                  <w:pPr>
                    <w:pStyle w:val="EmptyCellLayoutStyle"/>
                    <w:spacing w:after="0" w:line="240" w:lineRule="auto"/>
                  </w:pPr>
                </w:p>
              </w:tc>
              <w:tc>
                <w:tcPr>
                  <w:tcW w:w="180" w:type="dxa"/>
                  <w:tcBorders>
                    <w:top w:val="single" w:sz="15" w:space="0" w:color="000000"/>
                    <w:right w:val="single" w:sz="15" w:space="0" w:color="000000"/>
                  </w:tcBorders>
                </w:tcPr>
                <w:p w14:paraId="3DBDB05B" w14:textId="77777777" w:rsidR="00B074EC" w:rsidRDefault="00B074EC">
                  <w:pPr>
                    <w:pStyle w:val="EmptyCellLayoutStyle"/>
                    <w:spacing w:after="0" w:line="240" w:lineRule="auto"/>
                  </w:pPr>
                </w:p>
              </w:tc>
            </w:tr>
            <w:tr w:rsidR="005D281E" w14:paraId="45012EBC" w14:textId="77777777" w:rsidTr="005D281E">
              <w:trPr>
                <w:trHeight w:val="359"/>
              </w:trPr>
              <w:tc>
                <w:tcPr>
                  <w:tcW w:w="180" w:type="dxa"/>
                  <w:tcBorders>
                    <w:left w:val="single" w:sz="15" w:space="0" w:color="000000"/>
                  </w:tcBorders>
                </w:tcPr>
                <w:p w14:paraId="36C508D9" w14:textId="77777777" w:rsidR="00B074EC" w:rsidRDefault="00B074EC">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B074EC" w14:paraId="262B466B" w14:textId="77777777">
                    <w:trPr>
                      <w:trHeight w:val="282"/>
                    </w:trPr>
                    <w:tc>
                      <w:tcPr>
                        <w:tcW w:w="10800" w:type="dxa"/>
                        <w:tcBorders>
                          <w:top w:val="nil"/>
                          <w:left w:val="nil"/>
                          <w:bottom w:val="nil"/>
                          <w:right w:val="nil"/>
                        </w:tcBorders>
                        <w:tcMar>
                          <w:top w:w="39" w:type="dxa"/>
                          <w:left w:w="39" w:type="dxa"/>
                          <w:bottom w:w="39" w:type="dxa"/>
                          <w:right w:w="39" w:type="dxa"/>
                        </w:tcMar>
                      </w:tcPr>
                      <w:p w14:paraId="3FF14686" w14:textId="77777777" w:rsidR="00B074EC" w:rsidRDefault="005D281E">
                        <w:pPr>
                          <w:spacing w:after="0" w:line="240" w:lineRule="auto"/>
                        </w:pPr>
                        <w:r>
                          <w:rPr>
                            <w:rFonts w:ascii="Arial" w:eastAsia="Arial" w:hAnsi="Arial"/>
                            <w:b/>
                            <w:i/>
                            <w:color w:val="000000"/>
                          </w:rPr>
                          <w:t>I certify that the entries on these pages are accurate and complete.</w:t>
                        </w:r>
                      </w:p>
                    </w:tc>
                  </w:tr>
                </w:tbl>
                <w:p w14:paraId="65393223" w14:textId="77777777" w:rsidR="00B074EC" w:rsidRDefault="00B074EC">
                  <w:pPr>
                    <w:spacing w:after="0" w:line="240" w:lineRule="auto"/>
                  </w:pPr>
                </w:p>
              </w:tc>
              <w:tc>
                <w:tcPr>
                  <w:tcW w:w="180" w:type="dxa"/>
                  <w:tcBorders>
                    <w:right w:val="single" w:sz="15" w:space="0" w:color="000000"/>
                  </w:tcBorders>
                </w:tcPr>
                <w:p w14:paraId="63BC2C6D" w14:textId="77777777" w:rsidR="00B074EC" w:rsidRDefault="00B074EC">
                  <w:pPr>
                    <w:pStyle w:val="EmptyCellLayoutStyle"/>
                    <w:spacing w:after="0" w:line="240" w:lineRule="auto"/>
                  </w:pPr>
                </w:p>
              </w:tc>
            </w:tr>
            <w:tr w:rsidR="00B074EC" w14:paraId="54FC4CFA" w14:textId="77777777">
              <w:trPr>
                <w:trHeight w:val="180"/>
              </w:trPr>
              <w:tc>
                <w:tcPr>
                  <w:tcW w:w="180" w:type="dxa"/>
                  <w:tcBorders>
                    <w:left w:val="single" w:sz="15" w:space="0" w:color="000000"/>
                  </w:tcBorders>
                </w:tcPr>
                <w:p w14:paraId="596AB3AB" w14:textId="77777777" w:rsidR="00B074EC" w:rsidRDefault="00B074EC">
                  <w:pPr>
                    <w:pStyle w:val="EmptyCellLayoutStyle"/>
                    <w:spacing w:after="0" w:line="240" w:lineRule="auto"/>
                  </w:pPr>
                </w:p>
              </w:tc>
              <w:tc>
                <w:tcPr>
                  <w:tcW w:w="5220" w:type="dxa"/>
                </w:tcPr>
                <w:p w14:paraId="6D7B8B00" w14:textId="77777777" w:rsidR="00B074EC" w:rsidRDefault="00B074EC">
                  <w:pPr>
                    <w:pStyle w:val="EmptyCellLayoutStyle"/>
                    <w:spacing w:after="0" w:line="240" w:lineRule="auto"/>
                  </w:pPr>
                </w:p>
              </w:tc>
              <w:tc>
                <w:tcPr>
                  <w:tcW w:w="359" w:type="dxa"/>
                </w:tcPr>
                <w:p w14:paraId="37905DB6" w14:textId="77777777" w:rsidR="00B074EC" w:rsidRDefault="00B074EC">
                  <w:pPr>
                    <w:pStyle w:val="EmptyCellLayoutStyle"/>
                    <w:spacing w:after="0" w:line="240" w:lineRule="auto"/>
                  </w:pPr>
                </w:p>
              </w:tc>
              <w:tc>
                <w:tcPr>
                  <w:tcW w:w="5220" w:type="dxa"/>
                </w:tcPr>
                <w:p w14:paraId="3867D95F" w14:textId="77777777" w:rsidR="00B074EC" w:rsidRDefault="00B074EC">
                  <w:pPr>
                    <w:pStyle w:val="EmptyCellLayoutStyle"/>
                    <w:spacing w:after="0" w:line="240" w:lineRule="auto"/>
                  </w:pPr>
                </w:p>
              </w:tc>
              <w:tc>
                <w:tcPr>
                  <w:tcW w:w="180" w:type="dxa"/>
                  <w:tcBorders>
                    <w:right w:val="single" w:sz="15" w:space="0" w:color="000000"/>
                  </w:tcBorders>
                </w:tcPr>
                <w:p w14:paraId="030AEB94" w14:textId="77777777" w:rsidR="00B074EC" w:rsidRDefault="00B074EC">
                  <w:pPr>
                    <w:pStyle w:val="EmptyCellLayoutStyle"/>
                    <w:spacing w:after="0" w:line="240" w:lineRule="auto"/>
                  </w:pPr>
                </w:p>
              </w:tc>
            </w:tr>
            <w:tr w:rsidR="00B074EC" w14:paraId="758A46D4" w14:textId="77777777">
              <w:trPr>
                <w:trHeight w:val="290"/>
              </w:trPr>
              <w:tc>
                <w:tcPr>
                  <w:tcW w:w="180" w:type="dxa"/>
                  <w:tcBorders>
                    <w:left w:val="single" w:sz="15" w:space="0" w:color="000000"/>
                  </w:tcBorders>
                </w:tcPr>
                <w:p w14:paraId="6E220636" w14:textId="77777777" w:rsidR="00B074EC" w:rsidRDefault="00B074E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B074EC" w14:paraId="2084A7BB" w14:textId="77777777">
                    <w:trPr>
                      <w:trHeight w:val="212"/>
                    </w:trPr>
                    <w:tc>
                      <w:tcPr>
                        <w:tcW w:w="5220" w:type="dxa"/>
                        <w:tcBorders>
                          <w:top w:val="nil"/>
                          <w:left w:val="nil"/>
                          <w:bottom w:val="nil"/>
                          <w:right w:val="nil"/>
                        </w:tcBorders>
                        <w:tcMar>
                          <w:top w:w="39" w:type="dxa"/>
                          <w:left w:w="39" w:type="dxa"/>
                          <w:bottom w:w="39" w:type="dxa"/>
                          <w:right w:w="39" w:type="dxa"/>
                        </w:tcMar>
                      </w:tcPr>
                      <w:p w14:paraId="2A552BF9" w14:textId="77777777" w:rsidR="00B074EC" w:rsidRDefault="00B074EC">
                        <w:pPr>
                          <w:spacing w:after="0" w:line="240" w:lineRule="auto"/>
                        </w:pPr>
                      </w:p>
                    </w:tc>
                  </w:tr>
                </w:tbl>
                <w:p w14:paraId="1C237439" w14:textId="77777777" w:rsidR="00B074EC" w:rsidRDefault="00B074EC">
                  <w:pPr>
                    <w:spacing w:after="0" w:line="240" w:lineRule="auto"/>
                  </w:pPr>
                </w:p>
              </w:tc>
              <w:tc>
                <w:tcPr>
                  <w:tcW w:w="359" w:type="dxa"/>
                </w:tcPr>
                <w:p w14:paraId="172E6688" w14:textId="77777777" w:rsidR="00B074EC" w:rsidRDefault="00B074E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B074EC" w14:paraId="6FC1546F" w14:textId="77777777">
                    <w:trPr>
                      <w:trHeight w:val="212"/>
                    </w:trPr>
                    <w:tc>
                      <w:tcPr>
                        <w:tcW w:w="5220" w:type="dxa"/>
                        <w:tcBorders>
                          <w:top w:val="nil"/>
                          <w:left w:val="nil"/>
                          <w:bottom w:val="nil"/>
                          <w:right w:val="nil"/>
                        </w:tcBorders>
                        <w:tcMar>
                          <w:top w:w="39" w:type="dxa"/>
                          <w:left w:w="39" w:type="dxa"/>
                          <w:bottom w:w="39" w:type="dxa"/>
                          <w:right w:w="39" w:type="dxa"/>
                        </w:tcMar>
                      </w:tcPr>
                      <w:p w14:paraId="6A202F3E" w14:textId="77777777" w:rsidR="00B074EC" w:rsidRDefault="005D281E">
                        <w:pPr>
                          <w:spacing w:after="0" w:line="240" w:lineRule="auto"/>
                        </w:pPr>
                        <w:r>
                          <w:rPr>
                            <w:rFonts w:ascii="Arial" w:eastAsia="Arial" w:hAnsi="Arial"/>
                            <w:color w:val="000000"/>
                          </w:rPr>
                          <w:t>9/16/2013</w:t>
                        </w:r>
                      </w:p>
                    </w:tc>
                  </w:tr>
                </w:tbl>
                <w:p w14:paraId="66D10A47" w14:textId="77777777" w:rsidR="00B074EC" w:rsidRDefault="00B074EC">
                  <w:pPr>
                    <w:spacing w:after="0" w:line="240" w:lineRule="auto"/>
                  </w:pPr>
                </w:p>
              </w:tc>
              <w:tc>
                <w:tcPr>
                  <w:tcW w:w="180" w:type="dxa"/>
                  <w:tcBorders>
                    <w:right w:val="single" w:sz="15" w:space="0" w:color="000000"/>
                  </w:tcBorders>
                </w:tcPr>
                <w:p w14:paraId="7C842B9E" w14:textId="77777777" w:rsidR="00B074EC" w:rsidRDefault="00B074EC">
                  <w:pPr>
                    <w:pStyle w:val="EmptyCellLayoutStyle"/>
                    <w:spacing w:after="0" w:line="240" w:lineRule="auto"/>
                  </w:pPr>
                </w:p>
              </w:tc>
            </w:tr>
            <w:tr w:rsidR="00B074EC" w14:paraId="1AC33494" w14:textId="77777777">
              <w:trPr>
                <w:trHeight w:val="34"/>
              </w:trPr>
              <w:tc>
                <w:tcPr>
                  <w:tcW w:w="180" w:type="dxa"/>
                  <w:tcBorders>
                    <w:left w:val="single" w:sz="15" w:space="0" w:color="000000"/>
                  </w:tcBorders>
                </w:tcPr>
                <w:p w14:paraId="54CC2BB9" w14:textId="77777777" w:rsidR="00B074EC" w:rsidRDefault="00B074EC">
                  <w:pPr>
                    <w:pStyle w:val="EmptyCellLayoutStyle"/>
                    <w:spacing w:after="0" w:line="240" w:lineRule="auto"/>
                  </w:pPr>
                </w:p>
              </w:tc>
              <w:tc>
                <w:tcPr>
                  <w:tcW w:w="5220" w:type="dxa"/>
                </w:tcPr>
                <w:p w14:paraId="37B64A06" w14:textId="77777777" w:rsidR="00B074EC" w:rsidRDefault="00B074EC">
                  <w:pPr>
                    <w:pStyle w:val="EmptyCellLayoutStyle"/>
                    <w:spacing w:after="0" w:line="240" w:lineRule="auto"/>
                  </w:pPr>
                </w:p>
              </w:tc>
              <w:tc>
                <w:tcPr>
                  <w:tcW w:w="359" w:type="dxa"/>
                </w:tcPr>
                <w:p w14:paraId="67429EA5" w14:textId="77777777" w:rsidR="00B074EC" w:rsidRDefault="00B074EC">
                  <w:pPr>
                    <w:pStyle w:val="EmptyCellLayoutStyle"/>
                    <w:spacing w:after="0" w:line="240" w:lineRule="auto"/>
                  </w:pPr>
                </w:p>
              </w:tc>
              <w:tc>
                <w:tcPr>
                  <w:tcW w:w="5220" w:type="dxa"/>
                </w:tcPr>
                <w:p w14:paraId="01CD1150" w14:textId="77777777" w:rsidR="00B074EC" w:rsidRDefault="00B074EC">
                  <w:pPr>
                    <w:pStyle w:val="EmptyCellLayoutStyle"/>
                    <w:spacing w:after="0" w:line="240" w:lineRule="auto"/>
                  </w:pPr>
                </w:p>
              </w:tc>
              <w:tc>
                <w:tcPr>
                  <w:tcW w:w="180" w:type="dxa"/>
                  <w:tcBorders>
                    <w:right w:val="single" w:sz="15" w:space="0" w:color="000000"/>
                  </w:tcBorders>
                </w:tcPr>
                <w:p w14:paraId="331DD6B9" w14:textId="77777777" w:rsidR="00B074EC" w:rsidRDefault="00B074EC">
                  <w:pPr>
                    <w:pStyle w:val="EmptyCellLayoutStyle"/>
                    <w:spacing w:after="0" w:line="240" w:lineRule="auto"/>
                  </w:pPr>
                </w:p>
              </w:tc>
            </w:tr>
            <w:tr w:rsidR="00B074EC" w14:paraId="46CFBBB1" w14:textId="77777777">
              <w:trPr>
                <w:trHeight w:val="360"/>
              </w:trPr>
              <w:tc>
                <w:tcPr>
                  <w:tcW w:w="180" w:type="dxa"/>
                  <w:tcBorders>
                    <w:left w:val="single" w:sz="15" w:space="0" w:color="000000"/>
                  </w:tcBorders>
                </w:tcPr>
                <w:p w14:paraId="4DC4D32D" w14:textId="77777777" w:rsidR="00B074EC" w:rsidRDefault="00B074E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B074EC" w14:paraId="295D203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2E65525" w14:textId="77777777" w:rsidR="00B074EC" w:rsidRDefault="005D281E">
                        <w:pPr>
                          <w:spacing w:after="0" w:line="240" w:lineRule="auto"/>
                          <w:jc w:val="center"/>
                        </w:pPr>
                        <w:r>
                          <w:rPr>
                            <w:rFonts w:ascii="Arial" w:eastAsia="Arial" w:hAnsi="Arial"/>
                            <w:b/>
                            <w:color w:val="000000"/>
                            <w:sz w:val="16"/>
                          </w:rPr>
                          <w:t>Appointing Authority</w:t>
                        </w:r>
                      </w:p>
                    </w:tc>
                  </w:tr>
                </w:tbl>
                <w:p w14:paraId="74A9CB86" w14:textId="77777777" w:rsidR="00B074EC" w:rsidRDefault="00B074EC">
                  <w:pPr>
                    <w:spacing w:after="0" w:line="240" w:lineRule="auto"/>
                  </w:pPr>
                </w:p>
              </w:tc>
              <w:tc>
                <w:tcPr>
                  <w:tcW w:w="359" w:type="dxa"/>
                </w:tcPr>
                <w:p w14:paraId="30F1C2F3" w14:textId="77777777" w:rsidR="00B074EC" w:rsidRDefault="00B074E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B074EC" w14:paraId="729927E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5D0B413" w14:textId="77777777" w:rsidR="00B074EC" w:rsidRDefault="005D281E">
                        <w:pPr>
                          <w:spacing w:after="0" w:line="240" w:lineRule="auto"/>
                          <w:jc w:val="center"/>
                        </w:pPr>
                        <w:r>
                          <w:rPr>
                            <w:rFonts w:ascii="Arial" w:eastAsia="Arial" w:hAnsi="Arial"/>
                            <w:b/>
                            <w:color w:val="000000"/>
                            <w:sz w:val="16"/>
                          </w:rPr>
                          <w:t>Date</w:t>
                        </w:r>
                      </w:p>
                    </w:tc>
                  </w:tr>
                </w:tbl>
                <w:p w14:paraId="789C8B14" w14:textId="77777777" w:rsidR="00B074EC" w:rsidRDefault="00B074EC">
                  <w:pPr>
                    <w:spacing w:after="0" w:line="240" w:lineRule="auto"/>
                  </w:pPr>
                </w:p>
              </w:tc>
              <w:tc>
                <w:tcPr>
                  <w:tcW w:w="180" w:type="dxa"/>
                  <w:tcBorders>
                    <w:right w:val="single" w:sz="15" w:space="0" w:color="000000"/>
                  </w:tcBorders>
                </w:tcPr>
                <w:p w14:paraId="28906718" w14:textId="77777777" w:rsidR="00B074EC" w:rsidRDefault="00B074EC">
                  <w:pPr>
                    <w:pStyle w:val="EmptyCellLayoutStyle"/>
                    <w:spacing w:after="0" w:line="240" w:lineRule="auto"/>
                  </w:pPr>
                </w:p>
              </w:tc>
            </w:tr>
            <w:tr w:rsidR="00B074EC" w14:paraId="38CB9566" w14:textId="77777777">
              <w:trPr>
                <w:trHeight w:val="214"/>
              </w:trPr>
              <w:tc>
                <w:tcPr>
                  <w:tcW w:w="180" w:type="dxa"/>
                  <w:tcBorders>
                    <w:left w:val="single" w:sz="15" w:space="0" w:color="000000"/>
                    <w:bottom w:val="single" w:sz="15" w:space="0" w:color="000000"/>
                  </w:tcBorders>
                </w:tcPr>
                <w:p w14:paraId="2A604314" w14:textId="77777777" w:rsidR="00B074EC" w:rsidRDefault="00B074EC">
                  <w:pPr>
                    <w:pStyle w:val="EmptyCellLayoutStyle"/>
                    <w:spacing w:after="0" w:line="240" w:lineRule="auto"/>
                  </w:pPr>
                </w:p>
              </w:tc>
              <w:tc>
                <w:tcPr>
                  <w:tcW w:w="5220" w:type="dxa"/>
                  <w:tcBorders>
                    <w:bottom w:val="single" w:sz="15" w:space="0" w:color="000000"/>
                  </w:tcBorders>
                </w:tcPr>
                <w:p w14:paraId="49FA1E92" w14:textId="77777777" w:rsidR="00B074EC" w:rsidRDefault="00B074EC">
                  <w:pPr>
                    <w:pStyle w:val="EmptyCellLayoutStyle"/>
                    <w:spacing w:after="0" w:line="240" w:lineRule="auto"/>
                  </w:pPr>
                </w:p>
              </w:tc>
              <w:tc>
                <w:tcPr>
                  <w:tcW w:w="359" w:type="dxa"/>
                  <w:tcBorders>
                    <w:bottom w:val="single" w:sz="15" w:space="0" w:color="000000"/>
                  </w:tcBorders>
                </w:tcPr>
                <w:p w14:paraId="1B73ABBF" w14:textId="77777777" w:rsidR="00B074EC" w:rsidRDefault="00B074EC">
                  <w:pPr>
                    <w:pStyle w:val="EmptyCellLayoutStyle"/>
                    <w:spacing w:after="0" w:line="240" w:lineRule="auto"/>
                  </w:pPr>
                </w:p>
              </w:tc>
              <w:tc>
                <w:tcPr>
                  <w:tcW w:w="5220" w:type="dxa"/>
                  <w:tcBorders>
                    <w:bottom w:val="single" w:sz="15" w:space="0" w:color="000000"/>
                  </w:tcBorders>
                </w:tcPr>
                <w:p w14:paraId="3F9076A9" w14:textId="77777777" w:rsidR="00B074EC" w:rsidRDefault="00B074EC">
                  <w:pPr>
                    <w:pStyle w:val="EmptyCellLayoutStyle"/>
                    <w:spacing w:after="0" w:line="240" w:lineRule="auto"/>
                  </w:pPr>
                </w:p>
              </w:tc>
              <w:tc>
                <w:tcPr>
                  <w:tcW w:w="180" w:type="dxa"/>
                  <w:tcBorders>
                    <w:bottom w:val="single" w:sz="15" w:space="0" w:color="000000"/>
                    <w:right w:val="single" w:sz="15" w:space="0" w:color="000000"/>
                  </w:tcBorders>
                </w:tcPr>
                <w:p w14:paraId="2424F4AF" w14:textId="77777777" w:rsidR="00B074EC" w:rsidRDefault="00B074EC">
                  <w:pPr>
                    <w:pStyle w:val="EmptyCellLayoutStyle"/>
                    <w:spacing w:after="0" w:line="240" w:lineRule="auto"/>
                  </w:pPr>
                </w:p>
              </w:tc>
            </w:tr>
          </w:tbl>
          <w:p w14:paraId="752F29E4" w14:textId="77777777" w:rsidR="00B074EC" w:rsidRDefault="00B074EC">
            <w:pPr>
              <w:spacing w:after="0" w:line="240" w:lineRule="auto"/>
            </w:pPr>
          </w:p>
        </w:tc>
        <w:tc>
          <w:tcPr>
            <w:tcW w:w="179" w:type="dxa"/>
          </w:tcPr>
          <w:p w14:paraId="4675A095" w14:textId="77777777" w:rsidR="00B074EC" w:rsidRDefault="00B074EC">
            <w:pPr>
              <w:pStyle w:val="EmptyCellLayoutStyle"/>
              <w:spacing w:after="0" w:line="240" w:lineRule="auto"/>
            </w:pPr>
          </w:p>
        </w:tc>
      </w:tr>
      <w:tr w:rsidR="00B074EC" w14:paraId="7A54BB11" w14:textId="77777777">
        <w:trPr>
          <w:trHeight w:val="92"/>
        </w:trPr>
        <w:tc>
          <w:tcPr>
            <w:tcW w:w="179" w:type="dxa"/>
          </w:tcPr>
          <w:p w14:paraId="3B4F9BAD" w14:textId="77777777" w:rsidR="00B074EC" w:rsidRDefault="00B074EC">
            <w:pPr>
              <w:pStyle w:val="EmptyCellLayoutStyle"/>
              <w:spacing w:after="0" w:line="240" w:lineRule="auto"/>
            </w:pPr>
          </w:p>
        </w:tc>
        <w:tc>
          <w:tcPr>
            <w:tcW w:w="0" w:type="dxa"/>
          </w:tcPr>
          <w:p w14:paraId="78141B61" w14:textId="77777777" w:rsidR="00B074EC" w:rsidRDefault="00B074EC">
            <w:pPr>
              <w:pStyle w:val="EmptyCellLayoutStyle"/>
              <w:spacing w:after="0" w:line="240" w:lineRule="auto"/>
            </w:pPr>
          </w:p>
        </w:tc>
        <w:tc>
          <w:tcPr>
            <w:tcW w:w="0" w:type="dxa"/>
          </w:tcPr>
          <w:p w14:paraId="366B48C8" w14:textId="77777777" w:rsidR="00B074EC" w:rsidRDefault="00B074EC">
            <w:pPr>
              <w:pStyle w:val="EmptyCellLayoutStyle"/>
              <w:spacing w:after="0" w:line="240" w:lineRule="auto"/>
            </w:pPr>
          </w:p>
        </w:tc>
        <w:tc>
          <w:tcPr>
            <w:tcW w:w="0" w:type="dxa"/>
          </w:tcPr>
          <w:p w14:paraId="4CD3F3E7" w14:textId="77777777" w:rsidR="00B074EC" w:rsidRDefault="00B074EC">
            <w:pPr>
              <w:pStyle w:val="EmptyCellLayoutStyle"/>
              <w:spacing w:after="0" w:line="240" w:lineRule="auto"/>
            </w:pPr>
          </w:p>
        </w:tc>
        <w:tc>
          <w:tcPr>
            <w:tcW w:w="0" w:type="dxa"/>
          </w:tcPr>
          <w:p w14:paraId="7A40B730" w14:textId="77777777" w:rsidR="00B074EC" w:rsidRDefault="00B074EC">
            <w:pPr>
              <w:pStyle w:val="EmptyCellLayoutStyle"/>
              <w:spacing w:after="0" w:line="240" w:lineRule="auto"/>
            </w:pPr>
          </w:p>
        </w:tc>
        <w:tc>
          <w:tcPr>
            <w:tcW w:w="0" w:type="dxa"/>
          </w:tcPr>
          <w:p w14:paraId="1FC09736" w14:textId="77777777" w:rsidR="00B074EC" w:rsidRDefault="00B074EC">
            <w:pPr>
              <w:pStyle w:val="EmptyCellLayoutStyle"/>
              <w:spacing w:after="0" w:line="240" w:lineRule="auto"/>
            </w:pPr>
          </w:p>
        </w:tc>
        <w:tc>
          <w:tcPr>
            <w:tcW w:w="0" w:type="dxa"/>
          </w:tcPr>
          <w:p w14:paraId="3A75C650" w14:textId="77777777" w:rsidR="00B074EC" w:rsidRDefault="00B074EC">
            <w:pPr>
              <w:pStyle w:val="EmptyCellLayoutStyle"/>
              <w:spacing w:after="0" w:line="240" w:lineRule="auto"/>
            </w:pPr>
          </w:p>
        </w:tc>
        <w:tc>
          <w:tcPr>
            <w:tcW w:w="2505" w:type="dxa"/>
          </w:tcPr>
          <w:p w14:paraId="5345C0C8" w14:textId="77777777" w:rsidR="00B074EC" w:rsidRDefault="00B074EC">
            <w:pPr>
              <w:pStyle w:val="EmptyCellLayoutStyle"/>
              <w:spacing w:after="0" w:line="240" w:lineRule="auto"/>
            </w:pPr>
          </w:p>
        </w:tc>
        <w:tc>
          <w:tcPr>
            <w:tcW w:w="6120" w:type="dxa"/>
          </w:tcPr>
          <w:p w14:paraId="36018AB4" w14:textId="77777777" w:rsidR="00B074EC" w:rsidRDefault="00B074EC">
            <w:pPr>
              <w:pStyle w:val="EmptyCellLayoutStyle"/>
              <w:spacing w:after="0" w:line="240" w:lineRule="auto"/>
            </w:pPr>
          </w:p>
        </w:tc>
        <w:tc>
          <w:tcPr>
            <w:tcW w:w="2534" w:type="dxa"/>
          </w:tcPr>
          <w:p w14:paraId="7432F141" w14:textId="77777777" w:rsidR="00B074EC" w:rsidRDefault="00B074EC">
            <w:pPr>
              <w:pStyle w:val="EmptyCellLayoutStyle"/>
              <w:spacing w:after="0" w:line="240" w:lineRule="auto"/>
            </w:pPr>
          </w:p>
        </w:tc>
        <w:tc>
          <w:tcPr>
            <w:tcW w:w="179" w:type="dxa"/>
          </w:tcPr>
          <w:p w14:paraId="615E50F5" w14:textId="77777777" w:rsidR="00B074EC" w:rsidRDefault="00B074EC">
            <w:pPr>
              <w:pStyle w:val="EmptyCellLayoutStyle"/>
              <w:spacing w:after="0" w:line="240" w:lineRule="auto"/>
            </w:pPr>
          </w:p>
        </w:tc>
      </w:tr>
      <w:tr w:rsidR="005D281E" w14:paraId="7739EBFA" w14:textId="77777777" w:rsidTr="005D281E">
        <w:tc>
          <w:tcPr>
            <w:tcW w:w="179" w:type="dxa"/>
          </w:tcPr>
          <w:p w14:paraId="1F9962E1" w14:textId="77777777" w:rsidR="00B074EC" w:rsidRDefault="00B074EC">
            <w:pPr>
              <w:pStyle w:val="EmptyCellLayoutStyle"/>
              <w:spacing w:after="0" w:line="240" w:lineRule="auto"/>
            </w:pPr>
          </w:p>
        </w:tc>
        <w:tc>
          <w:tcPr>
            <w:tcW w:w="0" w:type="dxa"/>
          </w:tcPr>
          <w:p w14:paraId="5A731433" w14:textId="77777777" w:rsidR="00B074EC" w:rsidRDefault="00B074EC">
            <w:pPr>
              <w:pStyle w:val="EmptyCellLayoutStyle"/>
              <w:spacing w:after="0" w:line="240" w:lineRule="auto"/>
            </w:pPr>
          </w:p>
        </w:tc>
        <w:tc>
          <w:tcPr>
            <w:tcW w:w="0" w:type="dxa"/>
          </w:tcPr>
          <w:p w14:paraId="0BDAC6CA" w14:textId="77777777" w:rsidR="00B074EC" w:rsidRDefault="00B074EC">
            <w:pPr>
              <w:pStyle w:val="EmptyCellLayoutStyle"/>
              <w:spacing w:after="0" w:line="240" w:lineRule="auto"/>
            </w:pPr>
          </w:p>
        </w:tc>
        <w:tc>
          <w:tcPr>
            <w:tcW w:w="0" w:type="dxa"/>
          </w:tcPr>
          <w:p w14:paraId="6308FA30" w14:textId="77777777" w:rsidR="00B074EC" w:rsidRDefault="00B074EC">
            <w:pPr>
              <w:pStyle w:val="EmptyCellLayoutStyle"/>
              <w:spacing w:after="0" w:line="240" w:lineRule="auto"/>
            </w:pPr>
          </w:p>
        </w:tc>
        <w:tc>
          <w:tcPr>
            <w:tcW w:w="0" w:type="dxa"/>
          </w:tcPr>
          <w:p w14:paraId="6A72F63A" w14:textId="77777777" w:rsidR="00B074EC" w:rsidRDefault="00B074EC">
            <w:pPr>
              <w:pStyle w:val="EmptyCellLayoutStyle"/>
              <w:spacing w:after="0" w:line="240" w:lineRule="auto"/>
            </w:pPr>
          </w:p>
        </w:tc>
        <w:tc>
          <w:tcPr>
            <w:tcW w:w="0" w:type="dxa"/>
          </w:tcPr>
          <w:p w14:paraId="575CF366" w14:textId="77777777" w:rsidR="00B074EC" w:rsidRDefault="00B074EC">
            <w:pPr>
              <w:pStyle w:val="EmptyCellLayoutStyle"/>
              <w:spacing w:after="0" w:line="240" w:lineRule="auto"/>
            </w:pPr>
          </w:p>
        </w:tc>
        <w:tc>
          <w:tcPr>
            <w:tcW w:w="0" w:type="dxa"/>
          </w:tcPr>
          <w:p w14:paraId="23F27236" w14:textId="77777777" w:rsidR="00B074EC" w:rsidRDefault="00B074E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9"/>
              <w:gridCol w:w="356"/>
              <w:gridCol w:w="5186"/>
              <w:gridCol w:w="179"/>
            </w:tblGrid>
            <w:tr w:rsidR="00B074EC" w14:paraId="0281C0C2" w14:textId="77777777">
              <w:trPr>
                <w:trHeight w:val="197"/>
              </w:trPr>
              <w:tc>
                <w:tcPr>
                  <w:tcW w:w="180" w:type="dxa"/>
                  <w:tcBorders>
                    <w:top w:val="single" w:sz="15" w:space="0" w:color="000000"/>
                    <w:left w:val="single" w:sz="15" w:space="0" w:color="000000"/>
                  </w:tcBorders>
                </w:tcPr>
                <w:p w14:paraId="27145983" w14:textId="77777777" w:rsidR="00B074EC" w:rsidRDefault="00B074EC">
                  <w:pPr>
                    <w:pStyle w:val="EmptyCellLayoutStyle"/>
                    <w:spacing w:after="0" w:line="240" w:lineRule="auto"/>
                  </w:pPr>
                </w:p>
              </w:tc>
              <w:tc>
                <w:tcPr>
                  <w:tcW w:w="5220" w:type="dxa"/>
                  <w:tcBorders>
                    <w:top w:val="single" w:sz="15" w:space="0" w:color="000000"/>
                  </w:tcBorders>
                </w:tcPr>
                <w:p w14:paraId="52BAAC8A" w14:textId="77777777" w:rsidR="00B074EC" w:rsidRDefault="00B074EC">
                  <w:pPr>
                    <w:pStyle w:val="EmptyCellLayoutStyle"/>
                    <w:spacing w:after="0" w:line="240" w:lineRule="auto"/>
                  </w:pPr>
                </w:p>
              </w:tc>
              <w:tc>
                <w:tcPr>
                  <w:tcW w:w="359" w:type="dxa"/>
                  <w:tcBorders>
                    <w:top w:val="single" w:sz="15" w:space="0" w:color="000000"/>
                  </w:tcBorders>
                </w:tcPr>
                <w:p w14:paraId="5E79FB94" w14:textId="77777777" w:rsidR="00B074EC" w:rsidRDefault="00B074EC">
                  <w:pPr>
                    <w:pStyle w:val="EmptyCellLayoutStyle"/>
                    <w:spacing w:after="0" w:line="240" w:lineRule="auto"/>
                  </w:pPr>
                </w:p>
              </w:tc>
              <w:tc>
                <w:tcPr>
                  <w:tcW w:w="5220" w:type="dxa"/>
                  <w:tcBorders>
                    <w:top w:val="single" w:sz="15" w:space="0" w:color="000000"/>
                  </w:tcBorders>
                </w:tcPr>
                <w:p w14:paraId="08B5479E" w14:textId="77777777" w:rsidR="00B074EC" w:rsidRDefault="00B074EC">
                  <w:pPr>
                    <w:pStyle w:val="EmptyCellLayoutStyle"/>
                    <w:spacing w:after="0" w:line="240" w:lineRule="auto"/>
                  </w:pPr>
                </w:p>
              </w:tc>
              <w:tc>
                <w:tcPr>
                  <w:tcW w:w="180" w:type="dxa"/>
                  <w:tcBorders>
                    <w:top w:val="single" w:sz="15" w:space="0" w:color="000000"/>
                    <w:right w:val="single" w:sz="15" w:space="0" w:color="000000"/>
                  </w:tcBorders>
                </w:tcPr>
                <w:p w14:paraId="2D892CA0" w14:textId="77777777" w:rsidR="00B074EC" w:rsidRDefault="00B074EC">
                  <w:pPr>
                    <w:pStyle w:val="EmptyCellLayoutStyle"/>
                    <w:spacing w:after="0" w:line="240" w:lineRule="auto"/>
                  </w:pPr>
                </w:p>
              </w:tc>
            </w:tr>
            <w:tr w:rsidR="005D281E" w14:paraId="3FFDFA15" w14:textId="77777777" w:rsidTr="005D281E">
              <w:trPr>
                <w:trHeight w:val="540"/>
              </w:trPr>
              <w:tc>
                <w:tcPr>
                  <w:tcW w:w="180" w:type="dxa"/>
                  <w:tcBorders>
                    <w:left w:val="single" w:sz="15" w:space="0" w:color="000000"/>
                  </w:tcBorders>
                </w:tcPr>
                <w:p w14:paraId="46CC82A8" w14:textId="77777777" w:rsidR="00B074EC" w:rsidRDefault="00B074EC">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B074EC" w14:paraId="2C40C144" w14:textId="77777777">
                    <w:trPr>
                      <w:trHeight w:val="462"/>
                    </w:trPr>
                    <w:tc>
                      <w:tcPr>
                        <w:tcW w:w="10800" w:type="dxa"/>
                        <w:tcBorders>
                          <w:top w:val="nil"/>
                          <w:left w:val="nil"/>
                          <w:bottom w:val="nil"/>
                          <w:right w:val="nil"/>
                        </w:tcBorders>
                        <w:tcMar>
                          <w:top w:w="39" w:type="dxa"/>
                          <w:left w:w="39" w:type="dxa"/>
                          <w:bottom w:w="39" w:type="dxa"/>
                          <w:right w:w="39" w:type="dxa"/>
                        </w:tcMar>
                      </w:tcPr>
                      <w:p w14:paraId="2EBD3902" w14:textId="77777777" w:rsidR="00B074EC" w:rsidRDefault="005D281E">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4B4328BE" w14:textId="77777777" w:rsidR="00B074EC" w:rsidRDefault="00B074EC">
                  <w:pPr>
                    <w:spacing w:after="0" w:line="240" w:lineRule="auto"/>
                  </w:pPr>
                </w:p>
              </w:tc>
              <w:tc>
                <w:tcPr>
                  <w:tcW w:w="180" w:type="dxa"/>
                  <w:tcBorders>
                    <w:right w:val="single" w:sz="15" w:space="0" w:color="000000"/>
                  </w:tcBorders>
                </w:tcPr>
                <w:p w14:paraId="15B79C90" w14:textId="77777777" w:rsidR="00B074EC" w:rsidRDefault="00B074EC">
                  <w:pPr>
                    <w:pStyle w:val="EmptyCellLayoutStyle"/>
                    <w:spacing w:after="0" w:line="240" w:lineRule="auto"/>
                  </w:pPr>
                </w:p>
              </w:tc>
            </w:tr>
            <w:tr w:rsidR="00B074EC" w14:paraId="2B753DAF" w14:textId="77777777">
              <w:trPr>
                <w:trHeight w:val="17"/>
              </w:trPr>
              <w:tc>
                <w:tcPr>
                  <w:tcW w:w="180" w:type="dxa"/>
                  <w:tcBorders>
                    <w:left w:val="single" w:sz="15" w:space="0" w:color="000000"/>
                  </w:tcBorders>
                </w:tcPr>
                <w:p w14:paraId="0D6FD332" w14:textId="77777777" w:rsidR="00B074EC" w:rsidRDefault="00B074EC">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B074EC" w14:paraId="79211F93" w14:textId="77777777">
                    <w:trPr>
                      <w:trHeight w:val="212"/>
                    </w:trPr>
                    <w:tc>
                      <w:tcPr>
                        <w:tcW w:w="5220" w:type="dxa"/>
                        <w:tcBorders>
                          <w:top w:val="nil"/>
                          <w:left w:val="nil"/>
                          <w:bottom w:val="nil"/>
                          <w:right w:val="nil"/>
                        </w:tcBorders>
                        <w:tcMar>
                          <w:top w:w="39" w:type="dxa"/>
                          <w:left w:w="39" w:type="dxa"/>
                          <w:bottom w:w="39" w:type="dxa"/>
                          <w:right w:w="39" w:type="dxa"/>
                        </w:tcMar>
                      </w:tcPr>
                      <w:p w14:paraId="1605D74B" w14:textId="77777777" w:rsidR="00B074EC" w:rsidRDefault="00B074EC">
                        <w:pPr>
                          <w:spacing w:after="0" w:line="240" w:lineRule="auto"/>
                        </w:pPr>
                      </w:p>
                    </w:tc>
                  </w:tr>
                </w:tbl>
                <w:p w14:paraId="06C5479D" w14:textId="77777777" w:rsidR="00B074EC" w:rsidRDefault="00B074EC">
                  <w:pPr>
                    <w:spacing w:after="0" w:line="240" w:lineRule="auto"/>
                  </w:pPr>
                </w:p>
              </w:tc>
              <w:tc>
                <w:tcPr>
                  <w:tcW w:w="359" w:type="dxa"/>
                </w:tcPr>
                <w:p w14:paraId="5958F33A" w14:textId="77777777" w:rsidR="00B074EC" w:rsidRDefault="00B074EC">
                  <w:pPr>
                    <w:pStyle w:val="EmptyCellLayoutStyle"/>
                    <w:spacing w:after="0" w:line="240" w:lineRule="auto"/>
                  </w:pPr>
                </w:p>
              </w:tc>
              <w:tc>
                <w:tcPr>
                  <w:tcW w:w="5220" w:type="dxa"/>
                </w:tcPr>
                <w:p w14:paraId="4477E3D1" w14:textId="77777777" w:rsidR="00B074EC" w:rsidRDefault="00B074EC">
                  <w:pPr>
                    <w:pStyle w:val="EmptyCellLayoutStyle"/>
                    <w:spacing w:after="0" w:line="240" w:lineRule="auto"/>
                  </w:pPr>
                </w:p>
              </w:tc>
              <w:tc>
                <w:tcPr>
                  <w:tcW w:w="180" w:type="dxa"/>
                  <w:tcBorders>
                    <w:right w:val="single" w:sz="15" w:space="0" w:color="000000"/>
                  </w:tcBorders>
                </w:tcPr>
                <w:p w14:paraId="466BAA68" w14:textId="77777777" w:rsidR="00B074EC" w:rsidRDefault="00B074EC">
                  <w:pPr>
                    <w:pStyle w:val="EmptyCellLayoutStyle"/>
                    <w:spacing w:after="0" w:line="240" w:lineRule="auto"/>
                  </w:pPr>
                </w:p>
              </w:tc>
            </w:tr>
            <w:tr w:rsidR="00B074EC" w14:paraId="7EF17E63" w14:textId="77777777">
              <w:trPr>
                <w:trHeight w:val="273"/>
              </w:trPr>
              <w:tc>
                <w:tcPr>
                  <w:tcW w:w="180" w:type="dxa"/>
                  <w:tcBorders>
                    <w:left w:val="single" w:sz="15" w:space="0" w:color="000000"/>
                  </w:tcBorders>
                </w:tcPr>
                <w:p w14:paraId="4BCC3D9D" w14:textId="77777777" w:rsidR="00B074EC" w:rsidRDefault="00B074EC">
                  <w:pPr>
                    <w:pStyle w:val="EmptyCellLayoutStyle"/>
                    <w:spacing w:after="0" w:line="240" w:lineRule="auto"/>
                  </w:pPr>
                </w:p>
              </w:tc>
              <w:tc>
                <w:tcPr>
                  <w:tcW w:w="5220" w:type="dxa"/>
                  <w:vMerge/>
                </w:tcPr>
                <w:p w14:paraId="75647E1C" w14:textId="77777777" w:rsidR="00B074EC" w:rsidRDefault="00B074EC">
                  <w:pPr>
                    <w:pStyle w:val="EmptyCellLayoutStyle"/>
                    <w:spacing w:after="0" w:line="240" w:lineRule="auto"/>
                  </w:pPr>
                </w:p>
              </w:tc>
              <w:tc>
                <w:tcPr>
                  <w:tcW w:w="359" w:type="dxa"/>
                </w:tcPr>
                <w:p w14:paraId="2B46DC5A" w14:textId="77777777" w:rsidR="00B074EC" w:rsidRDefault="00B074EC">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B074EC" w14:paraId="4AB09D03" w14:textId="77777777">
                    <w:trPr>
                      <w:trHeight w:val="212"/>
                    </w:trPr>
                    <w:tc>
                      <w:tcPr>
                        <w:tcW w:w="5220" w:type="dxa"/>
                        <w:tcBorders>
                          <w:top w:val="nil"/>
                          <w:left w:val="nil"/>
                          <w:bottom w:val="nil"/>
                          <w:right w:val="nil"/>
                        </w:tcBorders>
                        <w:tcMar>
                          <w:top w:w="39" w:type="dxa"/>
                          <w:left w:w="39" w:type="dxa"/>
                          <w:bottom w:w="39" w:type="dxa"/>
                          <w:right w:w="39" w:type="dxa"/>
                        </w:tcMar>
                      </w:tcPr>
                      <w:p w14:paraId="58803CFD" w14:textId="77777777" w:rsidR="00B074EC" w:rsidRDefault="00B074EC">
                        <w:pPr>
                          <w:spacing w:after="0" w:line="240" w:lineRule="auto"/>
                        </w:pPr>
                      </w:p>
                    </w:tc>
                  </w:tr>
                </w:tbl>
                <w:p w14:paraId="74845387" w14:textId="77777777" w:rsidR="00B074EC" w:rsidRDefault="00B074EC">
                  <w:pPr>
                    <w:spacing w:after="0" w:line="240" w:lineRule="auto"/>
                  </w:pPr>
                </w:p>
              </w:tc>
              <w:tc>
                <w:tcPr>
                  <w:tcW w:w="180" w:type="dxa"/>
                  <w:tcBorders>
                    <w:right w:val="single" w:sz="15" w:space="0" w:color="000000"/>
                  </w:tcBorders>
                </w:tcPr>
                <w:p w14:paraId="13856146" w14:textId="77777777" w:rsidR="00B074EC" w:rsidRDefault="00B074EC">
                  <w:pPr>
                    <w:pStyle w:val="EmptyCellLayoutStyle"/>
                    <w:spacing w:after="0" w:line="240" w:lineRule="auto"/>
                  </w:pPr>
                </w:p>
              </w:tc>
            </w:tr>
            <w:tr w:rsidR="00B074EC" w14:paraId="075214A0" w14:textId="77777777">
              <w:trPr>
                <w:trHeight w:val="17"/>
              </w:trPr>
              <w:tc>
                <w:tcPr>
                  <w:tcW w:w="180" w:type="dxa"/>
                  <w:tcBorders>
                    <w:left w:val="single" w:sz="15" w:space="0" w:color="000000"/>
                  </w:tcBorders>
                </w:tcPr>
                <w:p w14:paraId="118A9281" w14:textId="77777777" w:rsidR="00B074EC" w:rsidRDefault="00B074EC">
                  <w:pPr>
                    <w:pStyle w:val="EmptyCellLayoutStyle"/>
                    <w:spacing w:after="0" w:line="240" w:lineRule="auto"/>
                  </w:pPr>
                </w:p>
              </w:tc>
              <w:tc>
                <w:tcPr>
                  <w:tcW w:w="5220" w:type="dxa"/>
                </w:tcPr>
                <w:p w14:paraId="0C232021" w14:textId="77777777" w:rsidR="00B074EC" w:rsidRDefault="00B074EC">
                  <w:pPr>
                    <w:pStyle w:val="EmptyCellLayoutStyle"/>
                    <w:spacing w:after="0" w:line="240" w:lineRule="auto"/>
                  </w:pPr>
                </w:p>
              </w:tc>
              <w:tc>
                <w:tcPr>
                  <w:tcW w:w="359" w:type="dxa"/>
                </w:tcPr>
                <w:p w14:paraId="3A944D7B" w14:textId="77777777" w:rsidR="00B074EC" w:rsidRDefault="00B074EC">
                  <w:pPr>
                    <w:pStyle w:val="EmptyCellLayoutStyle"/>
                    <w:spacing w:after="0" w:line="240" w:lineRule="auto"/>
                  </w:pPr>
                </w:p>
              </w:tc>
              <w:tc>
                <w:tcPr>
                  <w:tcW w:w="5220" w:type="dxa"/>
                  <w:vMerge/>
                </w:tcPr>
                <w:p w14:paraId="666D4A10" w14:textId="77777777" w:rsidR="00B074EC" w:rsidRDefault="00B074EC">
                  <w:pPr>
                    <w:pStyle w:val="EmptyCellLayoutStyle"/>
                    <w:spacing w:after="0" w:line="240" w:lineRule="auto"/>
                  </w:pPr>
                </w:p>
              </w:tc>
              <w:tc>
                <w:tcPr>
                  <w:tcW w:w="180" w:type="dxa"/>
                  <w:tcBorders>
                    <w:right w:val="single" w:sz="15" w:space="0" w:color="000000"/>
                  </w:tcBorders>
                </w:tcPr>
                <w:p w14:paraId="09BF349D" w14:textId="77777777" w:rsidR="00B074EC" w:rsidRDefault="00B074EC">
                  <w:pPr>
                    <w:pStyle w:val="EmptyCellLayoutStyle"/>
                    <w:spacing w:after="0" w:line="240" w:lineRule="auto"/>
                  </w:pPr>
                </w:p>
              </w:tc>
            </w:tr>
            <w:tr w:rsidR="00B074EC" w14:paraId="664AAEDA" w14:textId="77777777">
              <w:trPr>
                <w:trHeight w:val="17"/>
              </w:trPr>
              <w:tc>
                <w:tcPr>
                  <w:tcW w:w="180" w:type="dxa"/>
                  <w:tcBorders>
                    <w:left w:val="single" w:sz="15" w:space="0" w:color="000000"/>
                  </w:tcBorders>
                </w:tcPr>
                <w:p w14:paraId="72EDEA54" w14:textId="77777777" w:rsidR="00B074EC" w:rsidRDefault="00B074EC">
                  <w:pPr>
                    <w:pStyle w:val="EmptyCellLayoutStyle"/>
                    <w:spacing w:after="0" w:line="240" w:lineRule="auto"/>
                  </w:pPr>
                </w:p>
              </w:tc>
              <w:tc>
                <w:tcPr>
                  <w:tcW w:w="5220" w:type="dxa"/>
                </w:tcPr>
                <w:p w14:paraId="2C439F2A" w14:textId="77777777" w:rsidR="00B074EC" w:rsidRDefault="00B074EC">
                  <w:pPr>
                    <w:pStyle w:val="EmptyCellLayoutStyle"/>
                    <w:spacing w:after="0" w:line="240" w:lineRule="auto"/>
                  </w:pPr>
                </w:p>
              </w:tc>
              <w:tc>
                <w:tcPr>
                  <w:tcW w:w="359" w:type="dxa"/>
                </w:tcPr>
                <w:p w14:paraId="393DD178" w14:textId="77777777" w:rsidR="00B074EC" w:rsidRDefault="00B074EC">
                  <w:pPr>
                    <w:pStyle w:val="EmptyCellLayoutStyle"/>
                    <w:spacing w:after="0" w:line="240" w:lineRule="auto"/>
                  </w:pPr>
                </w:p>
              </w:tc>
              <w:tc>
                <w:tcPr>
                  <w:tcW w:w="5220" w:type="dxa"/>
                </w:tcPr>
                <w:p w14:paraId="1399BFD0" w14:textId="77777777" w:rsidR="00B074EC" w:rsidRDefault="00B074EC">
                  <w:pPr>
                    <w:pStyle w:val="EmptyCellLayoutStyle"/>
                    <w:spacing w:after="0" w:line="240" w:lineRule="auto"/>
                  </w:pPr>
                </w:p>
              </w:tc>
              <w:tc>
                <w:tcPr>
                  <w:tcW w:w="180" w:type="dxa"/>
                  <w:tcBorders>
                    <w:right w:val="single" w:sz="15" w:space="0" w:color="000000"/>
                  </w:tcBorders>
                </w:tcPr>
                <w:p w14:paraId="0C605287" w14:textId="77777777" w:rsidR="00B074EC" w:rsidRDefault="00B074EC">
                  <w:pPr>
                    <w:pStyle w:val="EmptyCellLayoutStyle"/>
                    <w:spacing w:after="0" w:line="240" w:lineRule="auto"/>
                  </w:pPr>
                </w:p>
              </w:tc>
            </w:tr>
            <w:tr w:rsidR="00B074EC" w14:paraId="49263C26" w14:textId="77777777">
              <w:trPr>
                <w:trHeight w:val="17"/>
              </w:trPr>
              <w:tc>
                <w:tcPr>
                  <w:tcW w:w="180" w:type="dxa"/>
                  <w:tcBorders>
                    <w:left w:val="single" w:sz="15" w:space="0" w:color="000000"/>
                  </w:tcBorders>
                </w:tcPr>
                <w:p w14:paraId="5A22C8AC" w14:textId="77777777" w:rsidR="00B074EC" w:rsidRDefault="00B074EC">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B074EC" w14:paraId="5DF5540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3794268" w14:textId="77777777" w:rsidR="00B074EC" w:rsidRDefault="005D281E">
                        <w:pPr>
                          <w:spacing w:after="0" w:line="240" w:lineRule="auto"/>
                          <w:jc w:val="center"/>
                        </w:pPr>
                        <w:r>
                          <w:rPr>
                            <w:rFonts w:ascii="Arial" w:eastAsia="Arial" w:hAnsi="Arial"/>
                            <w:b/>
                            <w:color w:val="000000"/>
                            <w:sz w:val="16"/>
                          </w:rPr>
                          <w:t>Employee</w:t>
                        </w:r>
                      </w:p>
                    </w:tc>
                  </w:tr>
                </w:tbl>
                <w:p w14:paraId="27A5EFAE" w14:textId="77777777" w:rsidR="00B074EC" w:rsidRDefault="00B074EC">
                  <w:pPr>
                    <w:spacing w:after="0" w:line="240" w:lineRule="auto"/>
                  </w:pPr>
                </w:p>
              </w:tc>
              <w:tc>
                <w:tcPr>
                  <w:tcW w:w="359" w:type="dxa"/>
                </w:tcPr>
                <w:p w14:paraId="23E8BD34" w14:textId="77777777" w:rsidR="00B074EC" w:rsidRDefault="00B074EC">
                  <w:pPr>
                    <w:pStyle w:val="EmptyCellLayoutStyle"/>
                    <w:spacing w:after="0" w:line="240" w:lineRule="auto"/>
                  </w:pPr>
                </w:p>
              </w:tc>
              <w:tc>
                <w:tcPr>
                  <w:tcW w:w="5220" w:type="dxa"/>
                </w:tcPr>
                <w:p w14:paraId="32AF494F" w14:textId="77777777" w:rsidR="00B074EC" w:rsidRDefault="00B074EC">
                  <w:pPr>
                    <w:pStyle w:val="EmptyCellLayoutStyle"/>
                    <w:spacing w:after="0" w:line="240" w:lineRule="auto"/>
                  </w:pPr>
                </w:p>
              </w:tc>
              <w:tc>
                <w:tcPr>
                  <w:tcW w:w="180" w:type="dxa"/>
                  <w:tcBorders>
                    <w:right w:val="single" w:sz="15" w:space="0" w:color="000000"/>
                  </w:tcBorders>
                </w:tcPr>
                <w:p w14:paraId="099C383D" w14:textId="77777777" w:rsidR="00B074EC" w:rsidRDefault="00B074EC">
                  <w:pPr>
                    <w:pStyle w:val="EmptyCellLayoutStyle"/>
                    <w:spacing w:after="0" w:line="240" w:lineRule="auto"/>
                  </w:pPr>
                </w:p>
              </w:tc>
            </w:tr>
            <w:tr w:rsidR="00B074EC" w14:paraId="58852A2C" w14:textId="77777777">
              <w:trPr>
                <w:trHeight w:val="342"/>
              </w:trPr>
              <w:tc>
                <w:tcPr>
                  <w:tcW w:w="180" w:type="dxa"/>
                  <w:tcBorders>
                    <w:left w:val="single" w:sz="15" w:space="0" w:color="000000"/>
                  </w:tcBorders>
                </w:tcPr>
                <w:p w14:paraId="5ADE5C4A" w14:textId="77777777" w:rsidR="00B074EC" w:rsidRDefault="00B074EC">
                  <w:pPr>
                    <w:pStyle w:val="EmptyCellLayoutStyle"/>
                    <w:spacing w:after="0" w:line="240" w:lineRule="auto"/>
                  </w:pPr>
                </w:p>
              </w:tc>
              <w:tc>
                <w:tcPr>
                  <w:tcW w:w="5220" w:type="dxa"/>
                  <w:vMerge/>
                </w:tcPr>
                <w:p w14:paraId="1F875E99" w14:textId="77777777" w:rsidR="00B074EC" w:rsidRDefault="00B074EC">
                  <w:pPr>
                    <w:pStyle w:val="EmptyCellLayoutStyle"/>
                    <w:spacing w:after="0" w:line="240" w:lineRule="auto"/>
                  </w:pPr>
                </w:p>
              </w:tc>
              <w:tc>
                <w:tcPr>
                  <w:tcW w:w="359" w:type="dxa"/>
                </w:tcPr>
                <w:p w14:paraId="2744D3A6" w14:textId="77777777" w:rsidR="00B074EC" w:rsidRDefault="00B074EC">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B074EC" w14:paraId="1F31684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6784666" w14:textId="77777777" w:rsidR="00B074EC" w:rsidRDefault="005D281E">
                        <w:pPr>
                          <w:spacing w:after="0" w:line="240" w:lineRule="auto"/>
                          <w:jc w:val="center"/>
                        </w:pPr>
                        <w:r>
                          <w:rPr>
                            <w:rFonts w:ascii="Arial" w:eastAsia="Arial" w:hAnsi="Arial"/>
                            <w:b/>
                            <w:color w:val="000000"/>
                            <w:sz w:val="16"/>
                          </w:rPr>
                          <w:t>Date</w:t>
                        </w:r>
                      </w:p>
                    </w:tc>
                  </w:tr>
                </w:tbl>
                <w:p w14:paraId="457A78F5" w14:textId="77777777" w:rsidR="00B074EC" w:rsidRDefault="00B074EC">
                  <w:pPr>
                    <w:spacing w:after="0" w:line="240" w:lineRule="auto"/>
                  </w:pPr>
                </w:p>
              </w:tc>
              <w:tc>
                <w:tcPr>
                  <w:tcW w:w="180" w:type="dxa"/>
                  <w:tcBorders>
                    <w:right w:val="single" w:sz="15" w:space="0" w:color="000000"/>
                  </w:tcBorders>
                </w:tcPr>
                <w:p w14:paraId="067F30F0" w14:textId="77777777" w:rsidR="00B074EC" w:rsidRDefault="00B074EC">
                  <w:pPr>
                    <w:pStyle w:val="EmptyCellLayoutStyle"/>
                    <w:spacing w:after="0" w:line="240" w:lineRule="auto"/>
                  </w:pPr>
                </w:p>
              </w:tc>
            </w:tr>
            <w:tr w:rsidR="00B074EC" w14:paraId="3CDC8CB6" w14:textId="77777777">
              <w:trPr>
                <w:trHeight w:val="17"/>
              </w:trPr>
              <w:tc>
                <w:tcPr>
                  <w:tcW w:w="180" w:type="dxa"/>
                  <w:tcBorders>
                    <w:left w:val="single" w:sz="15" w:space="0" w:color="000000"/>
                  </w:tcBorders>
                </w:tcPr>
                <w:p w14:paraId="07AFC2AA" w14:textId="77777777" w:rsidR="00B074EC" w:rsidRDefault="00B074EC">
                  <w:pPr>
                    <w:pStyle w:val="EmptyCellLayoutStyle"/>
                    <w:spacing w:after="0" w:line="240" w:lineRule="auto"/>
                  </w:pPr>
                </w:p>
              </w:tc>
              <w:tc>
                <w:tcPr>
                  <w:tcW w:w="5220" w:type="dxa"/>
                </w:tcPr>
                <w:p w14:paraId="7CCB9DB7" w14:textId="77777777" w:rsidR="00B074EC" w:rsidRDefault="00B074EC">
                  <w:pPr>
                    <w:pStyle w:val="EmptyCellLayoutStyle"/>
                    <w:spacing w:after="0" w:line="240" w:lineRule="auto"/>
                  </w:pPr>
                </w:p>
              </w:tc>
              <w:tc>
                <w:tcPr>
                  <w:tcW w:w="359" w:type="dxa"/>
                </w:tcPr>
                <w:p w14:paraId="2A6E6AE5" w14:textId="77777777" w:rsidR="00B074EC" w:rsidRDefault="00B074EC">
                  <w:pPr>
                    <w:pStyle w:val="EmptyCellLayoutStyle"/>
                    <w:spacing w:after="0" w:line="240" w:lineRule="auto"/>
                  </w:pPr>
                </w:p>
              </w:tc>
              <w:tc>
                <w:tcPr>
                  <w:tcW w:w="5220" w:type="dxa"/>
                  <w:vMerge/>
                </w:tcPr>
                <w:p w14:paraId="69079EF1" w14:textId="77777777" w:rsidR="00B074EC" w:rsidRDefault="00B074EC">
                  <w:pPr>
                    <w:pStyle w:val="EmptyCellLayoutStyle"/>
                    <w:spacing w:after="0" w:line="240" w:lineRule="auto"/>
                  </w:pPr>
                </w:p>
              </w:tc>
              <w:tc>
                <w:tcPr>
                  <w:tcW w:w="180" w:type="dxa"/>
                  <w:tcBorders>
                    <w:right w:val="single" w:sz="15" w:space="0" w:color="000000"/>
                  </w:tcBorders>
                </w:tcPr>
                <w:p w14:paraId="646975E4" w14:textId="77777777" w:rsidR="00B074EC" w:rsidRDefault="00B074EC">
                  <w:pPr>
                    <w:pStyle w:val="EmptyCellLayoutStyle"/>
                    <w:spacing w:after="0" w:line="240" w:lineRule="auto"/>
                  </w:pPr>
                </w:p>
              </w:tc>
            </w:tr>
            <w:tr w:rsidR="00B074EC" w14:paraId="22FF4E8F" w14:textId="77777777">
              <w:trPr>
                <w:trHeight w:val="180"/>
              </w:trPr>
              <w:tc>
                <w:tcPr>
                  <w:tcW w:w="180" w:type="dxa"/>
                  <w:tcBorders>
                    <w:left w:val="single" w:sz="15" w:space="0" w:color="000000"/>
                    <w:bottom w:val="single" w:sz="15" w:space="0" w:color="000000"/>
                  </w:tcBorders>
                </w:tcPr>
                <w:p w14:paraId="740EF6A2" w14:textId="77777777" w:rsidR="00B074EC" w:rsidRDefault="00B074EC">
                  <w:pPr>
                    <w:pStyle w:val="EmptyCellLayoutStyle"/>
                    <w:spacing w:after="0" w:line="240" w:lineRule="auto"/>
                  </w:pPr>
                </w:p>
              </w:tc>
              <w:tc>
                <w:tcPr>
                  <w:tcW w:w="5220" w:type="dxa"/>
                  <w:tcBorders>
                    <w:bottom w:val="single" w:sz="15" w:space="0" w:color="000000"/>
                  </w:tcBorders>
                </w:tcPr>
                <w:p w14:paraId="7D18A0DB" w14:textId="77777777" w:rsidR="00B074EC" w:rsidRDefault="00B074EC">
                  <w:pPr>
                    <w:pStyle w:val="EmptyCellLayoutStyle"/>
                    <w:spacing w:after="0" w:line="240" w:lineRule="auto"/>
                  </w:pPr>
                </w:p>
              </w:tc>
              <w:tc>
                <w:tcPr>
                  <w:tcW w:w="359" w:type="dxa"/>
                  <w:tcBorders>
                    <w:bottom w:val="single" w:sz="15" w:space="0" w:color="000000"/>
                  </w:tcBorders>
                </w:tcPr>
                <w:p w14:paraId="34DFE313" w14:textId="77777777" w:rsidR="00B074EC" w:rsidRDefault="00B074EC">
                  <w:pPr>
                    <w:pStyle w:val="EmptyCellLayoutStyle"/>
                    <w:spacing w:after="0" w:line="240" w:lineRule="auto"/>
                  </w:pPr>
                </w:p>
              </w:tc>
              <w:tc>
                <w:tcPr>
                  <w:tcW w:w="5220" w:type="dxa"/>
                  <w:tcBorders>
                    <w:bottom w:val="single" w:sz="15" w:space="0" w:color="000000"/>
                  </w:tcBorders>
                </w:tcPr>
                <w:p w14:paraId="0C1730F0" w14:textId="77777777" w:rsidR="00B074EC" w:rsidRDefault="00B074EC">
                  <w:pPr>
                    <w:pStyle w:val="EmptyCellLayoutStyle"/>
                    <w:spacing w:after="0" w:line="240" w:lineRule="auto"/>
                  </w:pPr>
                </w:p>
              </w:tc>
              <w:tc>
                <w:tcPr>
                  <w:tcW w:w="180" w:type="dxa"/>
                  <w:tcBorders>
                    <w:bottom w:val="single" w:sz="15" w:space="0" w:color="000000"/>
                    <w:right w:val="single" w:sz="15" w:space="0" w:color="000000"/>
                  </w:tcBorders>
                </w:tcPr>
                <w:p w14:paraId="70BD2347" w14:textId="77777777" w:rsidR="00B074EC" w:rsidRDefault="00B074EC">
                  <w:pPr>
                    <w:pStyle w:val="EmptyCellLayoutStyle"/>
                    <w:spacing w:after="0" w:line="240" w:lineRule="auto"/>
                  </w:pPr>
                </w:p>
              </w:tc>
            </w:tr>
          </w:tbl>
          <w:p w14:paraId="37758FDA" w14:textId="77777777" w:rsidR="00B074EC" w:rsidRDefault="00B074EC">
            <w:pPr>
              <w:spacing w:after="0" w:line="240" w:lineRule="auto"/>
            </w:pPr>
          </w:p>
        </w:tc>
        <w:tc>
          <w:tcPr>
            <w:tcW w:w="179" w:type="dxa"/>
          </w:tcPr>
          <w:p w14:paraId="6ECADAD4" w14:textId="77777777" w:rsidR="00B074EC" w:rsidRDefault="00B074EC">
            <w:pPr>
              <w:pStyle w:val="EmptyCellLayoutStyle"/>
              <w:spacing w:after="0" w:line="240" w:lineRule="auto"/>
            </w:pPr>
          </w:p>
        </w:tc>
      </w:tr>
      <w:tr w:rsidR="00B074EC" w14:paraId="6D4A58FB" w14:textId="77777777">
        <w:trPr>
          <w:trHeight w:val="220"/>
        </w:trPr>
        <w:tc>
          <w:tcPr>
            <w:tcW w:w="179" w:type="dxa"/>
          </w:tcPr>
          <w:p w14:paraId="041EC47E" w14:textId="77777777" w:rsidR="00B074EC" w:rsidRDefault="00B074EC">
            <w:pPr>
              <w:pStyle w:val="EmptyCellLayoutStyle"/>
              <w:spacing w:after="0" w:line="240" w:lineRule="auto"/>
            </w:pPr>
          </w:p>
        </w:tc>
        <w:tc>
          <w:tcPr>
            <w:tcW w:w="0" w:type="dxa"/>
          </w:tcPr>
          <w:p w14:paraId="2B64D431" w14:textId="77777777" w:rsidR="00B074EC" w:rsidRDefault="00B074EC">
            <w:pPr>
              <w:pStyle w:val="EmptyCellLayoutStyle"/>
              <w:spacing w:after="0" w:line="240" w:lineRule="auto"/>
            </w:pPr>
          </w:p>
        </w:tc>
        <w:tc>
          <w:tcPr>
            <w:tcW w:w="0" w:type="dxa"/>
          </w:tcPr>
          <w:p w14:paraId="562D1B0A" w14:textId="77777777" w:rsidR="00B074EC" w:rsidRDefault="00B074EC">
            <w:pPr>
              <w:pStyle w:val="EmptyCellLayoutStyle"/>
              <w:spacing w:after="0" w:line="240" w:lineRule="auto"/>
            </w:pPr>
          </w:p>
        </w:tc>
        <w:tc>
          <w:tcPr>
            <w:tcW w:w="0" w:type="dxa"/>
          </w:tcPr>
          <w:p w14:paraId="1B73342A" w14:textId="77777777" w:rsidR="00B074EC" w:rsidRDefault="00B074EC">
            <w:pPr>
              <w:pStyle w:val="EmptyCellLayoutStyle"/>
              <w:spacing w:after="0" w:line="240" w:lineRule="auto"/>
            </w:pPr>
          </w:p>
        </w:tc>
        <w:tc>
          <w:tcPr>
            <w:tcW w:w="0" w:type="dxa"/>
          </w:tcPr>
          <w:p w14:paraId="2DA4E775" w14:textId="77777777" w:rsidR="00B074EC" w:rsidRDefault="00B074EC">
            <w:pPr>
              <w:pStyle w:val="EmptyCellLayoutStyle"/>
              <w:spacing w:after="0" w:line="240" w:lineRule="auto"/>
            </w:pPr>
          </w:p>
        </w:tc>
        <w:tc>
          <w:tcPr>
            <w:tcW w:w="0" w:type="dxa"/>
          </w:tcPr>
          <w:p w14:paraId="2A502FD3" w14:textId="77777777" w:rsidR="00B074EC" w:rsidRDefault="00B074EC">
            <w:pPr>
              <w:pStyle w:val="EmptyCellLayoutStyle"/>
              <w:spacing w:after="0" w:line="240" w:lineRule="auto"/>
            </w:pPr>
          </w:p>
        </w:tc>
        <w:tc>
          <w:tcPr>
            <w:tcW w:w="0" w:type="dxa"/>
          </w:tcPr>
          <w:p w14:paraId="61476D98" w14:textId="77777777" w:rsidR="00B074EC" w:rsidRDefault="00B074EC">
            <w:pPr>
              <w:pStyle w:val="EmptyCellLayoutStyle"/>
              <w:spacing w:after="0" w:line="240" w:lineRule="auto"/>
            </w:pPr>
          </w:p>
        </w:tc>
        <w:tc>
          <w:tcPr>
            <w:tcW w:w="2505" w:type="dxa"/>
          </w:tcPr>
          <w:p w14:paraId="0C44460D" w14:textId="77777777" w:rsidR="00B074EC" w:rsidRDefault="00B074EC">
            <w:pPr>
              <w:pStyle w:val="EmptyCellLayoutStyle"/>
              <w:spacing w:after="0" w:line="240" w:lineRule="auto"/>
            </w:pPr>
          </w:p>
        </w:tc>
        <w:tc>
          <w:tcPr>
            <w:tcW w:w="6120" w:type="dxa"/>
          </w:tcPr>
          <w:p w14:paraId="32400E6E" w14:textId="77777777" w:rsidR="00B074EC" w:rsidRDefault="00B074EC">
            <w:pPr>
              <w:pStyle w:val="EmptyCellLayoutStyle"/>
              <w:spacing w:after="0" w:line="240" w:lineRule="auto"/>
            </w:pPr>
          </w:p>
        </w:tc>
        <w:tc>
          <w:tcPr>
            <w:tcW w:w="2534" w:type="dxa"/>
          </w:tcPr>
          <w:p w14:paraId="5E766428" w14:textId="77777777" w:rsidR="00B074EC" w:rsidRDefault="00B074EC">
            <w:pPr>
              <w:pStyle w:val="EmptyCellLayoutStyle"/>
              <w:spacing w:after="0" w:line="240" w:lineRule="auto"/>
            </w:pPr>
          </w:p>
        </w:tc>
        <w:tc>
          <w:tcPr>
            <w:tcW w:w="179" w:type="dxa"/>
          </w:tcPr>
          <w:p w14:paraId="7EED3655" w14:textId="77777777" w:rsidR="00B074EC" w:rsidRDefault="00B074EC">
            <w:pPr>
              <w:pStyle w:val="EmptyCellLayoutStyle"/>
              <w:spacing w:after="0" w:line="240" w:lineRule="auto"/>
            </w:pPr>
          </w:p>
        </w:tc>
      </w:tr>
    </w:tbl>
    <w:p w14:paraId="584489FF" w14:textId="77777777" w:rsidR="00B074EC" w:rsidRDefault="00B074EC">
      <w:pPr>
        <w:spacing w:after="0" w:line="240" w:lineRule="auto"/>
      </w:pPr>
    </w:p>
    <w:sectPr w:rsidR="00B074EC">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216043190">
    <w:abstractNumId w:val="0"/>
  </w:num>
  <w:num w:numId="2" w16cid:durableId="299306084">
    <w:abstractNumId w:val="1"/>
  </w:num>
  <w:num w:numId="3" w16cid:durableId="1323390122">
    <w:abstractNumId w:val="2"/>
  </w:num>
  <w:num w:numId="4" w16cid:durableId="1952973094">
    <w:abstractNumId w:val="3"/>
  </w:num>
  <w:num w:numId="5" w16cid:durableId="1155799139">
    <w:abstractNumId w:val="4"/>
  </w:num>
  <w:num w:numId="6" w16cid:durableId="1541437204">
    <w:abstractNumId w:val="5"/>
  </w:num>
  <w:num w:numId="7" w16cid:durableId="1115557283">
    <w:abstractNumId w:val="6"/>
  </w:num>
  <w:num w:numId="8" w16cid:durableId="1508517020">
    <w:abstractNumId w:val="7"/>
  </w:num>
  <w:num w:numId="9" w16cid:durableId="488059847">
    <w:abstractNumId w:val="8"/>
  </w:num>
  <w:num w:numId="10" w16cid:durableId="1967546462">
    <w:abstractNumId w:val="9"/>
  </w:num>
  <w:num w:numId="11" w16cid:durableId="458573121">
    <w:abstractNumId w:val="10"/>
  </w:num>
  <w:num w:numId="12" w16cid:durableId="146478645">
    <w:abstractNumId w:val="11"/>
  </w:num>
  <w:num w:numId="13" w16cid:durableId="1921986996">
    <w:abstractNumId w:val="12"/>
  </w:num>
  <w:num w:numId="14" w16cid:durableId="893586547">
    <w:abstractNumId w:val="13"/>
  </w:num>
  <w:num w:numId="15" w16cid:durableId="1299218049">
    <w:abstractNumId w:val="14"/>
  </w:num>
  <w:num w:numId="16" w16cid:durableId="2110075006">
    <w:abstractNumId w:val="15"/>
  </w:num>
  <w:num w:numId="17" w16cid:durableId="564341958">
    <w:abstractNumId w:val="16"/>
  </w:num>
  <w:num w:numId="18" w16cid:durableId="262567879">
    <w:abstractNumId w:val="17"/>
  </w:num>
  <w:num w:numId="19" w16cid:durableId="499003247">
    <w:abstractNumId w:val="18"/>
  </w:num>
  <w:num w:numId="20" w16cid:durableId="1864249407">
    <w:abstractNumId w:val="19"/>
  </w:num>
  <w:num w:numId="21" w16cid:durableId="327639864">
    <w:abstractNumId w:val="20"/>
  </w:num>
  <w:num w:numId="22" w16cid:durableId="589049855">
    <w:abstractNumId w:val="21"/>
  </w:num>
  <w:num w:numId="23" w16cid:durableId="1947540594">
    <w:abstractNumId w:val="22"/>
  </w:num>
  <w:num w:numId="24" w16cid:durableId="100028063">
    <w:abstractNumId w:val="23"/>
  </w:num>
  <w:num w:numId="25" w16cid:durableId="114299921">
    <w:abstractNumId w:val="24"/>
  </w:num>
  <w:num w:numId="26" w16cid:durableId="5914711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074EC"/>
    <w:rsid w:val="005D281E"/>
    <w:rsid w:val="007A3C7B"/>
    <w:rsid w:val="00B07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989A4"/>
  <w15:docId w15:val="{FDCEE8BD-A2AF-4CAD-8F94-B41E11082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1807</Words>
  <Characters>10300</Characters>
  <Application>Microsoft Office Word</Application>
  <DocSecurity>0</DocSecurity>
  <Lines>85</Lines>
  <Paragraphs>24</Paragraphs>
  <ScaleCrop>false</ScaleCrop>
  <Company>State Of Michigan</Company>
  <LinksUpToDate>false</LinksUpToDate>
  <CharactersWithSpaces>12083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Velasquez, Jose (MCSC)</dc:creator>
  <dc:description/>
  <cp:lastModifiedBy>Velasquez, Jose (MCSC)</cp:lastModifiedBy>
  <cp:revision>2</cp:revision>
  <dcterms:created xsi:type="dcterms:W3CDTF">2025-10-30T13:39:00Z</dcterms:created>
  <dcterms:modified xsi:type="dcterms:W3CDTF">2025-10-30T13:39:00Z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2025-10-30T13:38:47Z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3f6bc7d4-16b2-4535-92f2-8481a132d8f7</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