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C948F2" w14:paraId="35A3A972" w14:textId="77777777">
        <w:tc>
          <w:tcPr>
            <w:tcW w:w="179" w:type="dxa"/>
          </w:tcPr>
          <w:p w14:paraId="7B7AB918" w14:textId="77777777" w:rsidR="00C948F2" w:rsidRDefault="00C948F2">
            <w:pPr>
              <w:pStyle w:val="EmptyCellLayoutStyle"/>
              <w:spacing w:after="0" w:line="240" w:lineRule="auto"/>
            </w:pPr>
          </w:p>
        </w:tc>
        <w:tc>
          <w:tcPr>
            <w:tcW w:w="0" w:type="dxa"/>
          </w:tcPr>
          <w:p w14:paraId="2E1BC41B" w14:textId="77777777" w:rsidR="00C948F2" w:rsidRDefault="00C948F2">
            <w:pPr>
              <w:pStyle w:val="EmptyCellLayoutStyle"/>
              <w:spacing w:after="0" w:line="240" w:lineRule="auto"/>
            </w:pPr>
          </w:p>
        </w:tc>
        <w:tc>
          <w:tcPr>
            <w:tcW w:w="0" w:type="dxa"/>
          </w:tcPr>
          <w:p w14:paraId="7A3F1958" w14:textId="77777777" w:rsidR="00C948F2" w:rsidRDefault="00C948F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C948F2" w14:paraId="00748C5D" w14:textId="77777777">
              <w:trPr>
                <w:trHeight w:val="540"/>
              </w:trPr>
              <w:tc>
                <w:tcPr>
                  <w:tcW w:w="3240" w:type="dxa"/>
                </w:tcPr>
                <w:p w14:paraId="61BC477E" w14:textId="77777777" w:rsidR="00C948F2" w:rsidRDefault="00C948F2">
                  <w:pPr>
                    <w:pStyle w:val="EmptyCellLayoutStyle"/>
                    <w:spacing w:after="0" w:line="240" w:lineRule="auto"/>
                  </w:pPr>
                </w:p>
              </w:tc>
              <w:tc>
                <w:tcPr>
                  <w:tcW w:w="179" w:type="dxa"/>
                </w:tcPr>
                <w:p w14:paraId="0F0F96CD" w14:textId="77777777" w:rsidR="00C948F2" w:rsidRDefault="00C948F2">
                  <w:pPr>
                    <w:pStyle w:val="EmptyCellLayoutStyle"/>
                    <w:spacing w:after="0" w:line="240" w:lineRule="auto"/>
                  </w:pPr>
                </w:p>
              </w:tc>
              <w:tc>
                <w:tcPr>
                  <w:tcW w:w="539" w:type="dxa"/>
                </w:tcPr>
                <w:p w14:paraId="6418EAC5" w14:textId="77777777" w:rsidR="00C948F2" w:rsidRDefault="00C948F2">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C948F2" w14:paraId="5A703076" w14:textId="77777777">
                    <w:trPr>
                      <w:trHeight w:val="462"/>
                    </w:trPr>
                    <w:tc>
                      <w:tcPr>
                        <w:tcW w:w="2880" w:type="dxa"/>
                        <w:tcBorders>
                          <w:top w:val="nil"/>
                          <w:left w:val="nil"/>
                          <w:bottom w:val="nil"/>
                          <w:right w:val="nil"/>
                        </w:tcBorders>
                        <w:tcMar>
                          <w:top w:w="39" w:type="dxa"/>
                          <w:left w:w="39" w:type="dxa"/>
                          <w:bottom w:w="39" w:type="dxa"/>
                          <w:right w:w="39" w:type="dxa"/>
                        </w:tcMar>
                      </w:tcPr>
                      <w:p w14:paraId="2AF37F87" w14:textId="77777777" w:rsidR="00C948F2" w:rsidRDefault="0008319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D001794" w14:textId="77777777" w:rsidR="00C948F2" w:rsidRDefault="00C948F2">
                  <w:pPr>
                    <w:spacing w:after="0" w:line="240" w:lineRule="auto"/>
                  </w:pPr>
                </w:p>
              </w:tc>
              <w:tc>
                <w:tcPr>
                  <w:tcW w:w="540" w:type="dxa"/>
                </w:tcPr>
                <w:p w14:paraId="27955425" w14:textId="77777777" w:rsidR="00C948F2" w:rsidRDefault="00C948F2">
                  <w:pPr>
                    <w:pStyle w:val="EmptyCellLayoutStyle"/>
                    <w:spacing w:after="0" w:line="240" w:lineRule="auto"/>
                  </w:pPr>
                </w:p>
              </w:tc>
              <w:tc>
                <w:tcPr>
                  <w:tcW w:w="180" w:type="dxa"/>
                </w:tcPr>
                <w:p w14:paraId="26C9DEF1" w14:textId="77777777" w:rsidR="00C948F2" w:rsidRDefault="00C948F2">
                  <w:pPr>
                    <w:pStyle w:val="EmptyCellLayoutStyle"/>
                    <w:spacing w:after="0" w:line="240" w:lineRule="auto"/>
                  </w:pPr>
                </w:p>
              </w:tc>
              <w:tc>
                <w:tcPr>
                  <w:tcW w:w="539" w:type="dxa"/>
                </w:tcPr>
                <w:p w14:paraId="297A92AD" w14:textId="77777777" w:rsidR="00C948F2" w:rsidRDefault="00C948F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C948F2" w14:paraId="3C4DBAF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C948F2" w14:paraId="3593CE07" w14:textId="77777777">
                          <w:trPr>
                            <w:trHeight w:val="192"/>
                          </w:trPr>
                          <w:tc>
                            <w:tcPr>
                              <w:tcW w:w="1260" w:type="dxa"/>
                              <w:tcBorders>
                                <w:top w:val="nil"/>
                                <w:left w:val="nil"/>
                                <w:bottom w:val="nil"/>
                                <w:right w:val="nil"/>
                              </w:tcBorders>
                              <w:tcMar>
                                <w:top w:w="39" w:type="dxa"/>
                                <w:left w:w="39" w:type="dxa"/>
                                <w:bottom w:w="39" w:type="dxa"/>
                                <w:right w:w="39" w:type="dxa"/>
                              </w:tcMar>
                            </w:tcPr>
                            <w:p w14:paraId="5E59C97E" w14:textId="77777777" w:rsidR="00C948F2" w:rsidRDefault="00083190">
                              <w:pPr>
                                <w:spacing w:after="0" w:line="240" w:lineRule="auto"/>
                              </w:pPr>
                              <w:r>
                                <w:rPr>
                                  <w:rFonts w:ascii="Arial" w:eastAsia="Arial" w:hAnsi="Arial"/>
                                  <w:b/>
                                  <w:color w:val="000000"/>
                                  <w:sz w:val="16"/>
                                </w:rPr>
                                <w:t>Position Code</w:t>
                              </w:r>
                            </w:p>
                          </w:tc>
                        </w:tr>
                      </w:tbl>
                      <w:p w14:paraId="0253A190" w14:textId="77777777" w:rsidR="00C948F2" w:rsidRDefault="00C948F2">
                        <w:pPr>
                          <w:spacing w:after="0" w:line="240" w:lineRule="auto"/>
                        </w:pPr>
                      </w:p>
                    </w:tc>
                    <w:tc>
                      <w:tcPr>
                        <w:tcW w:w="1800" w:type="dxa"/>
                        <w:tcBorders>
                          <w:top w:val="single" w:sz="15" w:space="0" w:color="000000"/>
                          <w:right w:val="single" w:sz="15" w:space="0" w:color="000000"/>
                        </w:tcBorders>
                      </w:tcPr>
                      <w:p w14:paraId="5D69BB92" w14:textId="77777777" w:rsidR="00C948F2" w:rsidRDefault="00C948F2">
                        <w:pPr>
                          <w:pStyle w:val="EmptyCellLayoutStyle"/>
                          <w:spacing w:after="0" w:line="240" w:lineRule="auto"/>
                        </w:pPr>
                      </w:p>
                    </w:tc>
                  </w:tr>
                  <w:tr w:rsidR="00C948F2" w14:paraId="6F44BFA8" w14:textId="77777777">
                    <w:trPr>
                      <w:trHeight w:val="90"/>
                    </w:trPr>
                    <w:tc>
                      <w:tcPr>
                        <w:tcW w:w="1260" w:type="dxa"/>
                        <w:tcBorders>
                          <w:left w:val="single" w:sz="15" w:space="0" w:color="000000"/>
                        </w:tcBorders>
                      </w:tcPr>
                      <w:p w14:paraId="0D0A67EE" w14:textId="77777777" w:rsidR="00C948F2" w:rsidRDefault="00C948F2">
                        <w:pPr>
                          <w:pStyle w:val="EmptyCellLayoutStyle"/>
                          <w:spacing w:after="0" w:line="240" w:lineRule="auto"/>
                        </w:pPr>
                      </w:p>
                    </w:tc>
                    <w:tc>
                      <w:tcPr>
                        <w:tcW w:w="1800" w:type="dxa"/>
                        <w:tcBorders>
                          <w:right w:val="single" w:sz="15" w:space="0" w:color="000000"/>
                        </w:tcBorders>
                      </w:tcPr>
                      <w:p w14:paraId="6341D2E6" w14:textId="77777777" w:rsidR="00C948F2" w:rsidRDefault="00C948F2">
                        <w:pPr>
                          <w:pStyle w:val="EmptyCellLayoutStyle"/>
                          <w:spacing w:after="0" w:line="240" w:lineRule="auto"/>
                        </w:pPr>
                      </w:p>
                    </w:tc>
                  </w:tr>
                  <w:tr w:rsidR="005E0FD8" w14:paraId="6D931CA1" w14:textId="77777777" w:rsidTr="005E0FD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C948F2" w14:paraId="3FE75368" w14:textId="77777777">
                          <w:trPr>
                            <w:trHeight w:val="212"/>
                          </w:trPr>
                          <w:tc>
                            <w:tcPr>
                              <w:tcW w:w="3060" w:type="dxa"/>
                              <w:tcBorders>
                                <w:top w:val="nil"/>
                                <w:left w:val="nil"/>
                                <w:bottom w:val="nil"/>
                                <w:right w:val="nil"/>
                              </w:tcBorders>
                              <w:tcMar>
                                <w:top w:w="39" w:type="dxa"/>
                                <w:left w:w="39" w:type="dxa"/>
                                <w:bottom w:w="39" w:type="dxa"/>
                                <w:right w:w="39" w:type="dxa"/>
                              </w:tcMar>
                            </w:tcPr>
                            <w:p w14:paraId="3B7984C5" w14:textId="77777777" w:rsidR="00C948F2" w:rsidRDefault="00083190">
                              <w:pPr>
                                <w:spacing w:after="0" w:line="240" w:lineRule="auto"/>
                              </w:pPr>
                              <w:r>
                                <w:rPr>
                                  <w:rFonts w:ascii="Arial" w:eastAsia="Arial" w:hAnsi="Arial"/>
                                  <w:color w:val="000000"/>
                                </w:rPr>
                                <w:t>1. SECRTRYED82R</w:t>
                              </w:r>
                            </w:p>
                          </w:tc>
                        </w:tr>
                      </w:tbl>
                      <w:p w14:paraId="28778E74" w14:textId="77777777" w:rsidR="00C948F2" w:rsidRDefault="00C948F2">
                        <w:pPr>
                          <w:spacing w:after="0" w:line="240" w:lineRule="auto"/>
                        </w:pPr>
                      </w:p>
                    </w:tc>
                  </w:tr>
                </w:tbl>
                <w:p w14:paraId="3FBE3E9B" w14:textId="77777777" w:rsidR="00C948F2" w:rsidRDefault="00C948F2">
                  <w:pPr>
                    <w:spacing w:after="0" w:line="240" w:lineRule="auto"/>
                  </w:pPr>
                </w:p>
              </w:tc>
            </w:tr>
            <w:tr w:rsidR="005E0FD8" w14:paraId="377B0DF9" w14:textId="77777777" w:rsidTr="005E0FD8">
              <w:trPr>
                <w:trHeight w:val="110"/>
              </w:trPr>
              <w:tc>
                <w:tcPr>
                  <w:tcW w:w="3240" w:type="dxa"/>
                </w:tcPr>
                <w:p w14:paraId="12398D47" w14:textId="77777777" w:rsidR="00C948F2" w:rsidRDefault="00C948F2">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C948F2" w14:paraId="675A5488" w14:textId="77777777">
                    <w:trPr>
                      <w:trHeight w:val="462"/>
                    </w:trPr>
                    <w:tc>
                      <w:tcPr>
                        <w:tcW w:w="4320" w:type="dxa"/>
                        <w:tcBorders>
                          <w:top w:val="nil"/>
                          <w:left w:val="nil"/>
                          <w:bottom w:val="nil"/>
                          <w:right w:val="nil"/>
                        </w:tcBorders>
                        <w:tcMar>
                          <w:top w:w="39" w:type="dxa"/>
                          <w:left w:w="39" w:type="dxa"/>
                          <w:bottom w:w="39" w:type="dxa"/>
                          <w:right w:w="39" w:type="dxa"/>
                        </w:tcMar>
                      </w:tcPr>
                      <w:p w14:paraId="44ED86D4" w14:textId="77777777" w:rsidR="00C948F2" w:rsidRDefault="0008319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F69E1F1" w14:textId="65EBA58D" w:rsidR="00C948F2" w:rsidRDefault="005E0FD8">
                  <w:pPr>
                    <w:spacing w:after="0" w:line="240" w:lineRule="auto"/>
                  </w:pPr>
                  <w:r>
                    <w:rPr>
                      <w:rFonts w:ascii="Arial" w:hAnsi="Arial" w:cs="Arial"/>
                      <w:color w:val="545454"/>
                      <w:sz w:val="21"/>
                      <w:szCs w:val="21"/>
                      <w:shd w:val="clear" w:color="auto" w:fill="E6E6E6"/>
                    </w:rPr>
                    <w:t xml:space="preserve"> </w:t>
                  </w:r>
                </w:p>
              </w:tc>
              <w:tc>
                <w:tcPr>
                  <w:tcW w:w="539" w:type="dxa"/>
                </w:tcPr>
                <w:p w14:paraId="37794803" w14:textId="77777777" w:rsidR="00C948F2" w:rsidRDefault="00C948F2">
                  <w:pPr>
                    <w:pStyle w:val="EmptyCellLayoutStyle"/>
                    <w:spacing w:after="0" w:line="240" w:lineRule="auto"/>
                  </w:pPr>
                </w:p>
              </w:tc>
              <w:tc>
                <w:tcPr>
                  <w:tcW w:w="3060" w:type="dxa"/>
                  <w:vMerge/>
                </w:tcPr>
                <w:p w14:paraId="42CC6CE9" w14:textId="77777777" w:rsidR="00C948F2" w:rsidRDefault="00C948F2">
                  <w:pPr>
                    <w:pStyle w:val="EmptyCellLayoutStyle"/>
                    <w:spacing w:after="0" w:line="240" w:lineRule="auto"/>
                  </w:pPr>
                </w:p>
              </w:tc>
            </w:tr>
            <w:tr w:rsidR="005E0FD8" w14:paraId="08EF9735" w14:textId="77777777" w:rsidTr="005E0FD8">
              <w:trPr>
                <w:trHeight w:val="429"/>
              </w:trPr>
              <w:tc>
                <w:tcPr>
                  <w:tcW w:w="3240" w:type="dxa"/>
                </w:tcPr>
                <w:p w14:paraId="06D3CF72" w14:textId="77777777" w:rsidR="00C948F2" w:rsidRDefault="00C948F2">
                  <w:pPr>
                    <w:pStyle w:val="EmptyCellLayoutStyle"/>
                    <w:spacing w:after="0" w:line="240" w:lineRule="auto"/>
                  </w:pPr>
                </w:p>
              </w:tc>
              <w:tc>
                <w:tcPr>
                  <w:tcW w:w="179" w:type="dxa"/>
                  <w:gridSpan w:val="5"/>
                  <w:vMerge/>
                </w:tcPr>
                <w:p w14:paraId="06C9EE8E" w14:textId="77777777" w:rsidR="00C948F2" w:rsidRDefault="00C948F2">
                  <w:pPr>
                    <w:pStyle w:val="EmptyCellLayoutStyle"/>
                    <w:spacing w:after="0" w:line="240" w:lineRule="auto"/>
                  </w:pPr>
                </w:p>
              </w:tc>
              <w:tc>
                <w:tcPr>
                  <w:tcW w:w="539" w:type="dxa"/>
                </w:tcPr>
                <w:p w14:paraId="3D38D17A" w14:textId="77777777" w:rsidR="00C948F2" w:rsidRDefault="00C948F2">
                  <w:pPr>
                    <w:pStyle w:val="EmptyCellLayoutStyle"/>
                    <w:spacing w:after="0" w:line="240" w:lineRule="auto"/>
                  </w:pPr>
                </w:p>
              </w:tc>
              <w:tc>
                <w:tcPr>
                  <w:tcW w:w="3060" w:type="dxa"/>
                </w:tcPr>
                <w:p w14:paraId="47C919CD" w14:textId="77777777" w:rsidR="00C948F2" w:rsidRDefault="00C948F2">
                  <w:pPr>
                    <w:pStyle w:val="EmptyCellLayoutStyle"/>
                    <w:spacing w:after="0" w:line="240" w:lineRule="auto"/>
                  </w:pPr>
                </w:p>
              </w:tc>
            </w:tr>
            <w:tr w:rsidR="00C948F2" w14:paraId="3551CC87" w14:textId="77777777">
              <w:trPr>
                <w:trHeight w:val="180"/>
              </w:trPr>
              <w:tc>
                <w:tcPr>
                  <w:tcW w:w="3240" w:type="dxa"/>
                </w:tcPr>
                <w:p w14:paraId="6A88758A" w14:textId="77777777" w:rsidR="00C948F2" w:rsidRDefault="00C948F2">
                  <w:pPr>
                    <w:pStyle w:val="EmptyCellLayoutStyle"/>
                    <w:spacing w:after="0" w:line="240" w:lineRule="auto"/>
                  </w:pPr>
                </w:p>
              </w:tc>
              <w:tc>
                <w:tcPr>
                  <w:tcW w:w="179" w:type="dxa"/>
                </w:tcPr>
                <w:p w14:paraId="10120C32" w14:textId="77777777" w:rsidR="00C948F2" w:rsidRDefault="00C948F2">
                  <w:pPr>
                    <w:pStyle w:val="EmptyCellLayoutStyle"/>
                    <w:spacing w:after="0" w:line="240" w:lineRule="auto"/>
                  </w:pPr>
                </w:p>
              </w:tc>
              <w:tc>
                <w:tcPr>
                  <w:tcW w:w="539" w:type="dxa"/>
                </w:tcPr>
                <w:p w14:paraId="1F6AA492" w14:textId="77777777" w:rsidR="00C948F2" w:rsidRDefault="00C948F2">
                  <w:pPr>
                    <w:pStyle w:val="EmptyCellLayoutStyle"/>
                    <w:spacing w:after="0" w:line="240" w:lineRule="auto"/>
                  </w:pPr>
                </w:p>
              </w:tc>
              <w:tc>
                <w:tcPr>
                  <w:tcW w:w="2879" w:type="dxa"/>
                </w:tcPr>
                <w:p w14:paraId="593836AD" w14:textId="77777777" w:rsidR="00C948F2" w:rsidRDefault="00C948F2">
                  <w:pPr>
                    <w:pStyle w:val="EmptyCellLayoutStyle"/>
                    <w:spacing w:after="0" w:line="240" w:lineRule="auto"/>
                  </w:pPr>
                </w:p>
              </w:tc>
              <w:tc>
                <w:tcPr>
                  <w:tcW w:w="540" w:type="dxa"/>
                </w:tcPr>
                <w:p w14:paraId="5C96692E" w14:textId="77777777" w:rsidR="00C948F2" w:rsidRDefault="00C948F2">
                  <w:pPr>
                    <w:pStyle w:val="EmptyCellLayoutStyle"/>
                    <w:spacing w:after="0" w:line="240" w:lineRule="auto"/>
                  </w:pPr>
                </w:p>
              </w:tc>
              <w:tc>
                <w:tcPr>
                  <w:tcW w:w="180" w:type="dxa"/>
                </w:tcPr>
                <w:p w14:paraId="114DFDDA" w14:textId="77777777" w:rsidR="00C948F2" w:rsidRDefault="00C948F2">
                  <w:pPr>
                    <w:pStyle w:val="EmptyCellLayoutStyle"/>
                    <w:spacing w:after="0" w:line="240" w:lineRule="auto"/>
                  </w:pPr>
                </w:p>
              </w:tc>
              <w:tc>
                <w:tcPr>
                  <w:tcW w:w="539" w:type="dxa"/>
                </w:tcPr>
                <w:p w14:paraId="78105C7F" w14:textId="77777777" w:rsidR="00C948F2" w:rsidRDefault="00C948F2">
                  <w:pPr>
                    <w:pStyle w:val="EmptyCellLayoutStyle"/>
                    <w:spacing w:after="0" w:line="240" w:lineRule="auto"/>
                  </w:pPr>
                </w:p>
              </w:tc>
              <w:tc>
                <w:tcPr>
                  <w:tcW w:w="3060" w:type="dxa"/>
                </w:tcPr>
                <w:p w14:paraId="26B97F35" w14:textId="77777777" w:rsidR="00C948F2" w:rsidRDefault="00C948F2">
                  <w:pPr>
                    <w:pStyle w:val="EmptyCellLayoutStyle"/>
                    <w:spacing w:after="0" w:line="240" w:lineRule="auto"/>
                  </w:pPr>
                </w:p>
              </w:tc>
            </w:tr>
            <w:tr w:rsidR="005E0FD8" w14:paraId="3E22F6D7" w14:textId="77777777" w:rsidTr="005E0FD8">
              <w:trPr>
                <w:trHeight w:val="360"/>
              </w:trPr>
              <w:tc>
                <w:tcPr>
                  <w:tcW w:w="3240" w:type="dxa"/>
                </w:tcPr>
                <w:p w14:paraId="1E201A55" w14:textId="77777777" w:rsidR="00C948F2" w:rsidRDefault="00C948F2">
                  <w:pPr>
                    <w:pStyle w:val="EmptyCellLayoutStyle"/>
                    <w:spacing w:after="0" w:line="240" w:lineRule="auto"/>
                  </w:pPr>
                </w:p>
              </w:tc>
              <w:tc>
                <w:tcPr>
                  <w:tcW w:w="179" w:type="dxa"/>
                </w:tcPr>
                <w:p w14:paraId="509EE6B3" w14:textId="77777777" w:rsidR="00C948F2" w:rsidRDefault="00C948F2">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C948F2" w14:paraId="148A72FC" w14:textId="77777777">
                    <w:trPr>
                      <w:trHeight w:val="282"/>
                    </w:trPr>
                    <w:tc>
                      <w:tcPr>
                        <w:tcW w:w="3960" w:type="dxa"/>
                        <w:tcBorders>
                          <w:top w:val="nil"/>
                          <w:left w:val="nil"/>
                          <w:bottom w:val="nil"/>
                          <w:right w:val="nil"/>
                        </w:tcBorders>
                        <w:tcMar>
                          <w:top w:w="39" w:type="dxa"/>
                          <w:left w:w="39" w:type="dxa"/>
                          <w:bottom w:w="39" w:type="dxa"/>
                          <w:right w:w="39" w:type="dxa"/>
                        </w:tcMar>
                      </w:tcPr>
                      <w:p w14:paraId="7B05473A" w14:textId="77777777" w:rsidR="00C948F2" w:rsidRDefault="00083190">
                        <w:pPr>
                          <w:spacing w:after="0" w:line="240" w:lineRule="auto"/>
                          <w:jc w:val="center"/>
                        </w:pPr>
                        <w:r>
                          <w:rPr>
                            <w:rFonts w:ascii="Arial" w:eastAsia="Arial" w:hAnsi="Arial"/>
                            <w:b/>
                            <w:color w:val="000000"/>
                            <w:sz w:val="28"/>
                          </w:rPr>
                          <w:t>POSITION DESCRIPTION</w:t>
                        </w:r>
                      </w:p>
                    </w:tc>
                  </w:tr>
                </w:tbl>
                <w:p w14:paraId="1E69EB37" w14:textId="77777777" w:rsidR="00C948F2" w:rsidRDefault="00C948F2">
                  <w:pPr>
                    <w:spacing w:after="0" w:line="240" w:lineRule="auto"/>
                  </w:pPr>
                </w:p>
              </w:tc>
              <w:tc>
                <w:tcPr>
                  <w:tcW w:w="180" w:type="dxa"/>
                </w:tcPr>
                <w:p w14:paraId="2687EC4C" w14:textId="77777777" w:rsidR="00C948F2" w:rsidRDefault="00C948F2">
                  <w:pPr>
                    <w:pStyle w:val="EmptyCellLayoutStyle"/>
                    <w:spacing w:after="0" w:line="240" w:lineRule="auto"/>
                  </w:pPr>
                </w:p>
              </w:tc>
              <w:tc>
                <w:tcPr>
                  <w:tcW w:w="539" w:type="dxa"/>
                </w:tcPr>
                <w:p w14:paraId="4780D8C8" w14:textId="77777777" w:rsidR="00C948F2" w:rsidRDefault="00C948F2">
                  <w:pPr>
                    <w:pStyle w:val="EmptyCellLayoutStyle"/>
                    <w:spacing w:after="0" w:line="240" w:lineRule="auto"/>
                  </w:pPr>
                </w:p>
              </w:tc>
              <w:tc>
                <w:tcPr>
                  <w:tcW w:w="3060" w:type="dxa"/>
                </w:tcPr>
                <w:p w14:paraId="35093AD6" w14:textId="77777777" w:rsidR="00C948F2" w:rsidRDefault="00C948F2">
                  <w:pPr>
                    <w:pStyle w:val="EmptyCellLayoutStyle"/>
                    <w:spacing w:after="0" w:line="240" w:lineRule="auto"/>
                  </w:pPr>
                </w:p>
              </w:tc>
            </w:tr>
            <w:tr w:rsidR="00C948F2" w14:paraId="72A5BBA4" w14:textId="77777777">
              <w:trPr>
                <w:trHeight w:val="179"/>
              </w:trPr>
              <w:tc>
                <w:tcPr>
                  <w:tcW w:w="3240" w:type="dxa"/>
                </w:tcPr>
                <w:p w14:paraId="5E645A70" w14:textId="77777777" w:rsidR="00C948F2" w:rsidRDefault="00C948F2">
                  <w:pPr>
                    <w:pStyle w:val="EmptyCellLayoutStyle"/>
                    <w:spacing w:after="0" w:line="240" w:lineRule="auto"/>
                  </w:pPr>
                </w:p>
              </w:tc>
              <w:tc>
                <w:tcPr>
                  <w:tcW w:w="179" w:type="dxa"/>
                </w:tcPr>
                <w:p w14:paraId="4AEE6DB4" w14:textId="77777777" w:rsidR="00C948F2" w:rsidRDefault="00C948F2">
                  <w:pPr>
                    <w:pStyle w:val="EmptyCellLayoutStyle"/>
                    <w:spacing w:after="0" w:line="240" w:lineRule="auto"/>
                  </w:pPr>
                </w:p>
              </w:tc>
              <w:tc>
                <w:tcPr>
                  <w:tcW w:w="539" w:type="dxa"/>
                </w:tcPr>
                <w:p w14:paraId="37F36543" w14:textId="77777777" w:rsidR="00C948F2" w:rsidRDefault="00C948F2">
                  <w:pPr>
                    <w:pStyle w:val="EmptyCellLayoutStyle"/>
                    <w:spacing w:after="0" w:line="240" w:lineRule="auto"/>
                  </w:pPr>
                </w:p>
              </w:tc>
              <w:tc>
                <w:tcPr>
                  <w:tcW w:w="2879" w:type="dxa"/>
                </w:tcPr>
                <w:p w14:paraId="0F809123" w14:textId="77777777" w:rsidR="00C948F2" w:rsidRDefault="00C948F2">
                  <w:pPr>
                    <w:pStyle w:val="EmptyCellLayoutStyle"/>
                    <w:spacing w:after="0" w:line="240" w:lineRule="auto"/>
                  </w:pPr>
                </w:p>
              </w:tc>
              <w:tc>
                <w:tcPr>
                  <w:tcW w:w="540" w:type="dxa"/>
                </w:tcPr>
                <w:p w14:paraId="524C9E5E" w14:textId="77777777" w:rsidR="00C948F2" w:rsidRDefault="00C948F2">
                  <w:pPr>
                    <w:pStyle w:val="EmptyCellLayoutStyle"/>
                    <w:spacing w:after="0" w:line="240" w:lineRule="auto"/>
                  </w:pPr>
                </w:p>
              </w:tc>
              <w:tc>
                <w:tcPr>
                  <w:tcW w:w="180" w:type="dxa"/>
                </w:tcPr>
                <w:p w14:paraId="60644DE5" w14:textId="77777777" w:rsidR="00C948F2" w:rsidRDefault="00C948F2">
                  <w:pPr>
                    <w:pStyle w:val="EmptyCellLayoutStyle"/>
                    <w:spacing w:after="0" w:line="240" w:lineRule="auto"/>
                  </w:pPr>
                </w:p>
              </w:tc>
              <w:tc>
                <w:tcPr>
                  <w:tcW w:w="539" w:type="dxa"/>
                </w:tcPr>
                <w:p w14:paraId="030D2A8E" w14:textId="77777777" w:rsidR="00C948F2" w:rsidRDefault="00C948F2">
                  <w:pPr>
                    <w:pStyle w:val="EmptyCellLayoutStyle"/>
                    <w:spacing w:after="0" w:line="240" w:lineRule="auto"/>
                  </w:pPr>
                </w:p>
              </w:tc>
              <w:tc>
                <w:tcPr>
                  <w:tcW w:w="3060" w:type="dxa"/>
                </w:tcPr>
                <w:p w14:paraId="2B262D54" w14:textId="77777777" w:rsidR="00C948F2" w:rsidRDefault="00C948F2">
                  <w:pPr>
                    <w:pStyle w:val="EmptyCellLayoutStyle"/>
                    <w:spacing w:after="0" w:line="240" w:lineRule="auto"/>
                  </w:pPr>
                </w:p>
              </w:tc>
            </w:tr>
          </w:tbl>
          <w:p w14:paraId="5B1C8866" w14:textId="77777777" w:rsidR="00C948F2" w:rsidRDefault="00C948F2">
            <w:pPr>
              <w:spacing w:after="0" w:line="240" w:lineRule="auto"/>
            </w:pPr>
          </w:p>
        </w:tc>
        <w:tc>
          <w:tcPr>
            <w:tcW w:w="179" w:type="dxa"/>
          </w:tcPr>
          <w:p w14:paraId="70A99AC7" w14:textId="77777777" w:rsidR="00C948F2" w:rsidRDefault="00C948F2">
            <w:pPr>
              <w:pStyle w:val="EmptyCellLayoutStyle"/>
              <w:spacing w:after="0" w:line="240" w:lineRule="auto"/>
            </w:pPr>
          </w:p>
        </w:tc>
      </w:tr>
      <w:tr w:rsidR="00C948F2" w14:paraId="31464077" w14:textId="77777777">
        <w:trPr>
          <w:trHeight w:val="99"/>
        </w:trPr>
        <w:tc>
          <w:tcPr>
            <w:tcW w:w="179" w:type="dxa"/>
          </w:tcPr>
          <w:p w14:paraId="62A85CA5" w14:textId="77777777" w:rsidR="00C948F2" w:rsidRDefault="00C948F2">
            <w:pPr>
              <w:pStyle w:val="EmptyCellLayoutStyle"/>
              <w:spacing w:after="0" w:line="240" w:lineRule="auto"/>
            </w:pPr>
          </w:p>
        </w:tc>
        <w:tc>
          <w:tcPr>
            <w:tcW w:w="0" w:type="dxa"/>
          </w:tcPr>
          <w:p w14:paraId="6FF704CC" w14:textId="77777777" w:rsidR="00C948F2" w:rsidRDefault="00C948F2">
            <w:pPr>
              <w:pStyle w:val="EmptyCellLayoutStyle"/>
              <w:spacing w:after="0" w:line="240" w:lineRule="auto"/>
            </w:pPr>
          </w:p>
        </w:tc>
        <w:tc>
          <w:tcPr>
            <w:tcW w:w="0" w:type="dxa"/>
          </w:tcPr>
          <w:p w14:paraId="728004A9" w14:textId="77777777" w:rsidR="00C948F2" w:rsidRDefault="00C948F2">
            <w:pPr>
              <w:pStyle w:val="EmptyCellLayoutStyle"/>
              <w:spacing w:after="0" w:line="240" w:lineRule="auto"/>
            </w:pPr>
          </w:p>
        </w:tc>
        <w:tc>
          <w:tcPr>
            <w:tcW w:w="11159" w:type="dxa"/>
          </w:tcPr>
          <w:p w14:paraId="343FBFA8" w14:textId="77777777" w:rsidR="00C948F2" w:rsidRDefault="00C948F2">
            <w:pPr>
              <w:pStyle w:val="EmptyCellLayoutStyle"/>
              <w:spacing w:after="0" w:line="240" w:lineRule="auto"/>
            </w:pPr>
          </w:p>
        </w:tc>
        <w:tc>
          <w:tcPr>
            <w:tcW w:w="179" w:type="dxa"/>
          </w:tcPr>
          <w:p w14:paraId="0CA8580A" w14:textId="77777777" w:rsidR="00C948F2" w:rsidRDefault="00C948F2">
            <w:pPr>
              <w:pStyle w:val="EmptyCellLayoutStyle"/>
              <w:spacing w:after="0" w:line="240" w:lineRule="auto"/>
            </w:pPr>
          </w:p>
        </w:tc>
      </w:tr>
      <w:tr w:rsidR="005E0FD8" w14:paraId="62EA2C56" w14:textId="77777777" w:rsidTr="005E0FD8">
        <w:tc>
          <w:tcPr>
            <w:tcW w:w="179" w:type="dxa"/>
          </w:tcPr>
          <w:p w14:paraId="6F23DDFC" w14:textId="77777777" w:rsidR="00C948F2" w:rsidRDefault="00C948F2">
            <w:pPr>
              <w:pStyle w:val="EmptyCellLayoutStyle"/>
              <w:spacing w:after="0" w:line="240" w:lineRule="auto"/>
            </w:pPr>
          </w:p>
        </w:tc>
        <w:tc>
          <w:tcPr>
            <w:tcW w:w="0" w:type="dxa"/>
          </w:tcPr>
          <w:p w14:paraId="4E07F4B2" w14:textId="77777777" w:rsidR="00C948F2" w:rsidRDefault="00C948F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C948F2" w14:paraId="40F28A6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948F2" w14:paraId="088B487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433D16" w14:textId="77777777" w:rsidR="00C948F2" w:rsidRDefault="0008319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267BE0B" w14:textId="77777777" w:rsidR="00C948F2" w:rsidRDefault="00C948F2">
                  <w:pPr>
                    <w:spacing w:after="0" w:line="240" w:lineRule="auto"/>
                  </w:pPr>
                </w:p>
              </w:tc>
            </w:tr>
            <w:tr w:rsidR="00C948F2" w14:paraId="307FDB3B" w14:textId="77777777">
              <w:trPr>
                <w:trHeight w:val="20"/>
              </w:trPr>
              <w:tc>
                <w:tcPr>
                  <w:tcW w:w="11160" w:type="dxa"/>
                  <w:tcBorders>
                    <w:left w:val="single" w:sz="15" w:space="0" w:color="000000"/>
                    <w:right w:val="single" w:sz="15" w:space="0" w:color="000000"/>
                  </w:tcBorders>
                </w:tcPr>
                <w:p w14:paraId="33B48C87" w14:textId="77777777" w:rsidR="00C948F2" w:rsidRDefault="00C948F2">
                  <w:pPr>
                    <w:pStyle w:val="EmptyCellLayoutStyle"/>
                    <w:spacing w:after="0" w:line="240" w:lineRule="auto"/>
                  </w:pPr>
                </w:p>
              </w:tc>
            </w:tr>
            <w:tr w:rsidR="00C948F2" w14:paraId="029DC72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C948F2" w14:paraId="25FCF56B" w14:textId="77777777">
                    <w:trPr>
                      <w:trHeight w:val="282"/>
                    </w:trPr>
                    <w:tc>
                      <w:tcPr>
                        <w:tcW w:w="5580" w:type="dxa"/>
                        <w:tcBorders>
                          <w:top w:val="nil"/>
                          <w:left w:val="nil"/>
                          <w:bottom w:val="nil"/>
                          <w:right w:val="nil"/>
                        </w:tcBorders>
                        <w:tcMar>
                          <w:top w:w="39" w:type="dxa"/>
                          <w:left w:w="39" w:type="dxa"/>
                          <w:bottom w:w="39" w:type="dxa"/>
                          <w:right w:w="39" w:type="dxa"/>
                        </w:tcMar>
                      </w:tcPr>
                      <w:p w14:paraId="340A2526" w14:textId="77777777" w:rsidR="00C948F2" w:rsidRDefault="0008319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43FFDEC" w14:textId="77777777" w:rsidR="00C948F2" w:rsidRDefault="00083190">
                        <w:pPr>
                          <w:spacing w:after="0" w:line="240" w:lineRule="auto"/>
                        </w:pPr>
                        <w:r>
                          <w:rPr>
                            <w:rFonts w:ascii="Arial" w:eastAsia="Arial" w:hAnsi="Arial"/>
                            <w:b/>
                            <w:color w:val="000000"/>
                            <w:sz w:val="16"/>
                          </w:rPr>
                          <w:t>8. Department/Agency</w:t>
                        </w:r>
                      </w:p>
                    </w:tc>
                  </w:tr>
                  <w:tr w:rsidR="00C948F2" w14:paraId="270641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5FC390" w14:textId="77777777" w:rsidR="00C948F2" w:rsidRDefault="00C948F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DE6646" w14:textId="77777777" w:rsidR="00C948F2" w:rsidRDefault="00083190">
                        <w:pPr>
                          <w:spacing w:after="0" w:line="240" w:lineRule="auto"/>
                        </w:pPr>
                        <w:r>
                          <w:rPr>
                            <w:rFonts w:ascii="Arial" w:eastAsia="Arial" w:hAnsi="Arial"/>
                            <w:color w:val="000000"/>
                          </w:rPr>
                          <w:t>DOC-NEWBERRY FACILITY</w:t>
                        </w:r>
                      </w:p>
                    </w:tc>
                  </w:tr>
                  <w:tr w:rsidR="00C948F2" w14:paraId="30FD9D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615570A" w14:textId="77777777" w:rsidR="00C948F2" w:rsidRDefault="0008319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B8F0DF" w14:textId="77777777" w:rsidR="00C948F2" w:rsidRDefault="00083190">
                        <w:pPr>
                          <w:spacing w:after="0" w:line="240" w:lineRule="auto"/>
                        </w:pPr>
                        <w:r>
                          <w:rPr>
                            <w:rFonts w:ascii="Arial" w:eastAsia="Arial" w:hAnsi="Arial"/>
                            <w:b/>
                            <w:color w:val="000000"/>
                            <w:sz w:val="16"/>
                          </w:rPr>
                          <w:t>9. Bureau (Institution, Board, or Commission)</w:t>
                        </w:r>
                      </w:p>
                    </w:tc>
                  </w:tr>
                  <w:tr w:rsidR="00C948F2" w14:paraId="3EB5068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9CFA47" w14:textId="77777777" w:rsidR="00C948F2" w:rsidRDefault="00C948F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3A3FF8" w14:textId="77777777" w:rsidR="00C948F2" w:rsidRDefault="00083190">
                        <w:pPr>
                          <w:spacing w:after="0" w:line="240" w:lineRule="auto"/>
                        </w:pPr>
                        <w:r>
                          <w:rPr>
                            <w:rFonts w:ascii="Arial" w:eastAsia="Arial" w:hAnsi="Arial"/>
                            <w:color w:val="000000"/>
                          </w:rPr>
                          <w:t>Bureau of Health Care Services</w:t>
                        </w:r>
                      </w:p>
                    </w:tc>
                  </w:tr>
                  <w:tr w:rsidR="00C948F2" w14:paraId="4D3015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C939FF" w14:textId="77777777" w:rsidR="00C948F2" w:rsidRDefault="0008319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C2BF41" w14:textId="77777777" w:rsidR="00C948F2" w:rsidRDefault="00083190">
                        <w:pPr>
                          <w:spacing w:after="0" w:line="240" w:lineRule="auto"/>
                        </w:pPr>
                        <w:r>
                          <w:rPr>
                            <w:rFonts w:ascii="Arial" w:eastAsia="Arial" w:hAnsi="Arial"/>
                            <w:b/>
                            <w:color w:val="000000"/>
                            <w:sz w:val="16"/>
                          </w:rPr>
                          <w:t>10. Division</w:t>
                        </w:r>
                      </w:p>
                    </w:tc>
                  </w:tr>
                  <w:tr w:rsidR="00C948F2" w14:paraId="61E5C9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BE56BD" w14:textId="77777777" w:rsidR="00C948F2" w:rsidRDefault="00083190">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126627" w14:textId="77777777" w:rsidR="00C948F2" w:rsidRDefault="00C948F2">
                        <w:pPr>
                          <w:spacing w:after="0" w:line="240" w:lineRule="auto"/>
                        </w:pPr>
                      </w:p>
                    </w:tc>
                  </w:tr>
                  <w:tr w:rsidR="00C948F2" w14:paraId="40C5F5C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76ADB7" w14:textId="77777777" w:rsidR="00C948F2" w:rsidRDefault="0008319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F32457" w14:textId="77777777" w:rsidR="00C948F2" w:rsidRDefault="00083190">
                        <w:pPr>
                          <w:spacing w:after="0" w:line="240" w:lineRule="auto"/>
                        </w:pPr>
                        <w:r>
                          <w:rPr>
                            <w:rFonts w:ascii="Arial" w:eastAsia="Arial" w:hAnsi="Arial"/>
                            <w:b/>
                            <w:color w:val="000000"/>
                            <w:sz w:val="16"/>
                          </w:rPr>
                          <w:t>11. Section</w:t>
                        </w:r>
                      </w:p>
                    </w:tc>
                  </w:tr>
                  <w:tr w:rsidR="00C948F2" w14:paraId="45C33C5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7364EF" w14:textId="65F2A373" w:rsidR="00C948F2" w:rsidRDefault="00083190">
                        <w:pPr>
                          <w:spacing w:after="0" w:line="240" w:lineRule="auto"/>
                        </w:pPr>
                        <w:r>
                          <w:rPr>
                            <w:rFonts w:ascii="Arial" w:eastAsia="Arial" w:hAnsi="Arial"/>
                            <w:color w:val="000000"/>
                          </w:rPr>
                          <w:t>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F3E5CA" w14:textId="77777777" w:rsidR="00C948F2" w:rsidRDefault="00C948F2">
                        <w:pPr>
                          <w:spacing w:after="0" w:line="240" w:lineRule="auto"/>
                        </w:pPr>
                      </w:p>
                    </w:tc>
                  </w:tr>
                  <w:tr w:rsidR="00C948F2" w14:paraId="2AA64EF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EFAEA6" w14:textId="77777777" w:rsidR="00C948F2" w:rsidRDefault="0008319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0C019B" w14:textId="77777777" w:rsidR="00C948F2" w:rsidRDefault="00083190">
                        <w:pPr>
                          <w:spacing w:after="0" w:line="240" w:lineRule="auto"/>
                        </w:pPr>
                        <w:r>
                          <w:rPr>
                            <w:rFonts w:ascii="Arial" w:eastAsia="Arial" w:hAnsi="Arial"/>
                            <w:b/>
                            <w:color w:val="000000"/>
                            <w:sz w:val="16"/>
                          </w:rPr>
                          <w:t>12. Unit</w:t>
                        </w:r>
                      </w:p>
                    </w:tc>
                  </w:tr>
                  <w:tr w:rsidR="00C948F2" w14:paraId="5E3644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30CB73" w14:textId="77777777" w:rsidR="00C948F2" w:rsidRDefault="00083190">
                        <w:pPr>
                          <w:spacing w:after="0" w:line="240" w:lineRule="auto"/>
                        </w:pPr>
                        <w:r>
                          <w:rPr>
                            <w:rFonts w:ascii="Arial" w:eastAsia="Arial" w:hAnsi="Arial"/>
                            <w:color w:val="000000"/>
                          </w:rPr>
                          <w:t>WILSON, SANDRA J; REGISTERED NURSE MANAGER-4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F9D391" w14:textId="77777777" w:rsidR="00C948F2" w:rsidRDefault="00C948F2">
                        <w:pPr>
                          <w:spacing w:after="0" w:line="240" w:lineRule="auto"/>
                        </w:pPr>
                      </w:p>
                    </w:tc>
                  </w:tr>
                  <w:tr w:rsidR="00C948F2" w14:paraId="65CAAE8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2FD5875" w14:textId="77777777" w:rsidR="00C948F2" w:rsidRDefault="0008319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376FD9" w14:textId="77777777" w:rsidR="00C948F2" w:rsidRDefault="00083190">
                        <w:pPr>
                          <w:spacing w:after="0" w:line="240" w:lineRule="auto"/>
                        </w:pPr>
                        <w:r>
                          <w:rPr>
                            <w:rFonts w:ascii="Arial" w:eastAsia="Arial" w:hAnsi="Arial"/>
                            <w:b/>
                            <w:color w:val="000000"/>
                            <w:sz w:val="16"/>
                          </w:rPr>
                          <w:t>13. Work Location (City and Address)/Hours of Work</w:t>
                        </w:r>
                      </w:p>
                    </w:tc>
                  </w:tr>
                  <w:tr w:rsidR="00C948F2" w14:paraId="242FEB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962A97" w14:textId="77777777" w:rsidR="00C948F2" w:rsidRDefault="00083190">
                        <w:pPr>
                          <w:spacing w:after="0" w:line="240" w:lineRule="auto"/>
                        </w:pPr>
                        <w:r>
                          <w:rPr>
                            <w:rFonts w:ascii="Arial" w:eastAsia="Arial" w:hAnsi="Arial"/>
                            <w:color w:val="000000"/>
                          </w:rPr>
                          <w:t>KISSAU, LORI R; REGISTERED NURSE DIRECTOR-3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ECA983" w14:textId="77777777" w:rsidR="00C948F2" w:rsidRDefault="00083190">
                        <w:pPr>
                          <w:spacing w:after="0" w:line="240" w:lineRule="auto"/>
                        </w:pPr>
                        <w:r>
                          <w:rPr>
                            <w:rFonts w:ascii="Arial" w:eastAsia="Arial" w:hAnsi="Arial"/>
                            <w:color w:val="000000"/>
                          </w:rPr>
                          <w:t>13747 E County Road 428, Newberry, MI  49868 / 40 hour weekly</w:t>
                        </w:r>
                      </w:p>
                    </w:tc>
                  </w:tr>
                </w:tbl>
                <w:p w14:paraId="5D683A9F" w14:textId="77777777" w:rsidR="00C948F2" w:rsidRDefault="00C948F2">
                  <w:pPr>
                    <w:spacing w:after="0" w:line="240" w:lineRule="auto"/>
                  </w:pPr>
                </w:p>
              </w:tc>
            </w:tr>
            <w:tr w:rsidR="00C948F2" w14:paraId="51D275BF" w14:textId="77777777">
              <w:trPr>
                <w:trHeight w:val="14"/>
              </w:trPr>
              <w:tc>
                <w:tcPr>
                  <w:tcW w:w="11160" w:type="dxa"/>
                  <w:tcBorders>
                    <w:left w:val="single" w:sz="15" w:space="0" w:color="000000"/>
                    <w:bottom w:val="single" w:sz="7" w:space="0" w:color="000000"/>
                    <w:right w:val="single" w:sz="15" w:space="0" w:color="000000"/>
                  </w:tcBorders>
                </w:tcPr>
                <w:p w14:paraId="79EE9B8D" w14:textId="77777777" w:rsidR="00C948F2" w:rsidRDefault="00C948F2">
                  <w:pPr>
                    <w:pStyle w:val="EmptyCellLayoutStyle"/>
                    <w:spacing w:after="0" w:line="240" w:lineRule="auto"/>
                  </w:pPr>
                </w:p>
              </w:tc>
            </w:tr>
          </w:tbl>
          <w:p w14:paraId="11FC052B" w14:textId="77777777" w:rsidR="00C948F2" w:rsidRDefault="00C948F2">
            <w:pPr>
              <w:spacing w:after="0" w:line="240" w:lineRule="auto"/>
            </w:pPr>
          </w:p>
        </w:tc>
        <w:tc>
          <w:tcPr>
            <w:tcW w:w="179" w:type="dxa"/>
          </w:tcPr>
          <w:p w14:paraId="33D73A73" w14:textId="77777777" w:rsidR="00C948F2" w:rsidRDefault="00C948F2">
            <w:pPr>
              <w:pStyle w:val="EmptyCellLayoutStyle"/>
              <w:spacing w:after="0" w:line="240" w:lineRule="auto"/>
            </w:pPr>
          </w:p>
        </w:tc>
      </w:tr>
      <w:tr w:rsidR="005E0FD8" w14:paraId="6AA8090B" w14:textId="77777777" w:rsidTr="005E0FD8">
        <w:tc>
          <w:tcPr>
            <w:tcW w:w="179" w:type="dxa"/>
          </w:tcPr>
          <w:p w14:paraId="4CB3C1EC" w14:textId="77777777" w:rsidR="00C948F2" w:rsidRDefault="00C948F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C948F2" w14:paraId="5C129068" w14:textId="77777777">
              <w:trPr>
                <w:trHeight w:val="36"/>
              </w:trPr>
              <w:tc>
                <w:tcPr>
                  <w:tcW w:w="0" w:type="dxa"/>
                  <w:tcBorders>
                    <w:top w:val="single" w:sz="7" w:space="0" w:color="000000"/>
                    <w:left w:val="single" w:sz="15" w:space="0" w:color="000000"/>
                  </w:tcBorders>
                </w:tcPr>
                <w:p w14:paraId="27235D0B" w14:textId="77777777" w:rsidR="00C948F2" w:rsidRDefault="00C948F2">
                  <w:pPr>
                    <w:pStyle w:val="EmptyCellLayoutStyle"/>
                    <w:spacing w:after="0" w:line="240" w:lineRule="auto"/>
                  </w:pPr>
                </w:p>
              </w:tc>
              <w:tc>
                <w:tcPr>
                  <w:tcW w:w="5220" w:type="dxa"/>
                  <w:tcBorders>
                    <w:top w:val="single" w:sz="7" w:space="0" w:color="000000"/>
                  </w:tcBorders>
                </w:tcPr>
                <w:p w14:paraId="12B52E77" w14:textId="77777777" w:rsidR="00C948F2" w:rsidRDefault="00C948F2">
                  <w:pPr>
                    <w:pStyle w:val="EmptyCellLayoutStyle"/>
                    <w:spacing w:after="0" w:line="240" w:lineRule="auto"/>
                  </w:pPr>
                </w:p>
              </w:tc>
              <w:tc>
                <w:tcPr>
                  <w:tcW w:w="5759" w:type="dxa"/>
                  <w:tcBorders>
                    <w:top w:val="single" w:sz="7" w:space="0" w:color="000000"/>
                  </w:tcBorders>
                </w:tcPr>
                <w:p w14:paraId="4BC438F0" w14:textId="77777777" w:rsidR="00C948F2" w:rsidRDefault="00C948F2">
                  <w:pPr>
                    <w:pStyle w:val="EmptyCellLayoutStyle"/>
                    <w:spacing w:after="0" w:line="240" w:lineRule="auto"/>
                  </w:pPr>
                </w:p>
              </w:tc>
              <w:tc>
                <w:tcPr>
                  <w:tcW w:w="180" w:type="dxa"/>
                  <w:tcBorders>
                    <w:top w:val="single" w:sz="7" w:space="0" w:color="000000"/>
                    <w:right w:val="single" w:sz="15" w:space="0" w:color="000000"/>
                  </w:tcBorders>
                </w:tcPr>
                <w:p w14:paraId="41C92162" w14:textId="77777777" w:rsidR="00C948F2" w:rsidRDefault="00C948F2">
                  <w:pPr>
                    <w:pStyle w:val="EmptyCellLayoutStyle"/>
                    <w:spacing w:after="0" w:line="240" w:lineRule="auto"/>
                  </w:pPr>
                </w:p>
              </w:tc>
            </w:tr>
            <w:tr w:rsidR="00C948F2" w14:paraId="6F96EA72" w14:textId="77777777">
              <w:trPr>
                <w:trHeight w:val="270"/>
              </w:trPr>
              <w:tc>
                <w:tcPr>
                  <w:tcW w:w="0" w:type="dxa"/>
                  <w:tcBorders>
                    <w:left w:val="single" w:sz="15" w:space="0" w:color="000000"/>
                  </w:tcBorders>
                </w:tcPr>
                <w:p w14:paraId="4F3ABD86"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C948F2" w14:paraId="6D5ACEC6" w14:textId="77777777">
                    <w:trPr>
                      <w:trHeight w:val="192"/>
                    </w:trPr>
                    <w:tc>
                      <w:tcPr>
                        <w:tcW w:w="5220" w:type="dxa"/>
                        <w:tcBorders>
                          <w:top w:val="nil"/>
                          <w:left w:val="nil"/>
                          <w:bottom w:val="nil"/>
                          <w:right w:val="nil"/>
                        </w:tcBorders>
                        <w:tcMar>
                          <w:top w:w="39" w:type="dxa"/>
                          <w:left w:w="39" w:type="dxa"/>
                          <w:bottom w:w="39" w:type="dxa"/>
                          <w:right w:w="39" w:type="dxa"/>
                        </w:tcMar>
                      </w:tcPr>
                      <w:p w14:paraId="1B858C0F" w14:textId="77777777" w:rsidR="00C948F2" w:rsidRDefault="00083190">
                        <w:pPr>
                          <w:spacing w:after="0" w:line="240" w:lineRule="auto"/>
                        </w:pPr>
                        <w:r>
                          <w:rPr>
                            <w:rFonts w:ascii="Arial" w:eastAsia="Arial" w:hAnsi="Arial"/>
                            <w:b/>
                            <w:color w:val="000000"/>
                            <w:sz w:val="16"/>
                          </w:rPr>
                          <w:t>14. General Summary of Function/Purpose of Position</w:t>
                        </w:r>
                      </w:p>
                    </w:tc>
                  </w:tr>
                </w:tbl>
                <w:p w14:paraId="4FBB6C07" w14:textId="77777777" w:rsidR="00C948F2" w:rsidRDefault="00C948F2">
                  <w:pPr>
                    <w:spacing w:after="0" w:line="240" w:lineRule="auto"/>
                  </w:pPr>
                </w:p>
              </w:tc>
              <w:tc>
                <w:tcPr>
                  <w:tcW w:w="5759" w:type="dxa"/>
                </w:tcPr>
                <w:p w14:paraId="642C2A2C" w14:textId="77777777" w:rsidR="00C948F2" w:rsidRDefault="00C948F2">
                  <w:pPr>
                    <w:pStyle w:val="EmptyCellLayoutStyle"/>
                    <w:spacing w:after="0" w:line="240" w:lineRule="auto"/>
                  </w:pPr>
                </w:p>
              </w:tc>
              <w:tc>
                <w:tcPr>
                  <w:tcW w:w="180" w:type="dxa"/>
                  <w:tcBorders>
                    <w:right w:val="single" w:sz="15" w:space="0" w:color="000000"/>
                  </w:tcBorders>
                </w:tcPr>
                <w:p w14:paraId="0D5ACDD4" w14:textId="77777777" w:rsidR="00C948F2" w:rsidRDefault="00C948F2">
                  <w:pPr>
                    <w:pStyle w:val="EmptyCellLayoutStyle"/>
                    <w:spacing w:after="0" w:line="240" w:lineRule="auto"/>
                  </w:pPr>
                </w:p>
              </w:tc>
            </w:tr>
            <w:tr w:rsidR="00C948F2" w14:paraId="11897D73" w14:textId="77777777">
              <w:trPr>
                <w:trHeight w:val="53"/>
              </w:trPr>
              <w:tc>
                <w:tcPr>
                  <w:tcW w:w="0" w:type="dxa"/>
                  <w:tcBorders>
                    <w:left w:val="single" w:sz="15" w:space="0" w:color="000000"/>
                  </w:tcBorders>
                </w:tcPr>
                <w:p w14:paraId="0BAD0C9B" w14:textId="77777777" w:rsidR="00C948F2" w:rsidRDefault="00C948F2">
                  <w:pPr>
                    <w:pStyle w:val="EmptyCellLayoutStyle"/>
                    <w:spacing w:after="0" w:line="240" w:lineRule="auto"/>
                  </w:pPr>
                </w:p>
              </w:tc>
              <w:tc>
                <w:tcPr>
                  <w:tcW w:w="5220" w:type="dxa"/>
                </w:tcPr>
                <w:p w14:paraId="08C94D16" w14:textId="77777777" w:rsidR="00C948F2" w:rsidRDefault="00C948F2">
                  <w:pPr>
                    <w:pStyle w:val="EmptyCellLayoutStyle"/>
                    <w:spacing w:after="0" w:line="240" w:lineRule="auto"/>
                  </w:pPr>
                </w:p>
              </w:tc>
              <w:tc>
                <w:tcPr>
                  <w:tcW w:w="5759" w:type="dxa"/>
                </w:tcPr>
                <w:p w14:paraId="2D9EF001" w14:textId="77777777" w:rsidR="00C948F2" w:rsidRDefault="00C948F2">
                  <w:pPr>
                    <w:pStyle w:val="EmptyCellLayoutStyle"/>
                    <w:spacing w:after="0" w:line="240" w:lineRule="auto"/>
                  </w:pPr>
                </w:p>
              </w:tc>
              <w:tc>
                <w:tcPr>
                  <w:tcW w:w="180" w:type="dxa"/>
                  <w:tcBorders>
                    <w:right w:val="single" w:sz="15" w:space="0" w:color="000000"/>
                  </w:tcBorders>
                </w:tcPr>
                <w:p w14:paraId="456A13E1" w14:textId="77777777" w:rsidR="00C948F2" w:rsidRDefault="00C948F2">
                  <w:pPr>
                    <w:pStyle w:val="EmptyCellLayoutStyle"/>
                    <w:spacing w:after="0" w:line="240" w:lineRule="auto"/>
                  </w:pPr>
                </w:p>
              </w:tc>
            </w:tr>
            <w:tr w:rsidR="005E0FD8" w14:paraId="46B3F5D3" w14:textId="77777777" w:rsidTr="005E0FD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C948F2" w14:paraId="73165FF8" w14:textId="77777777">
                    <w:trPr>
                      <w:trHeight w:val="212"/>
                    </w:trPr>
                    <w:tc>
                      <w:tcPr>
                        <w:tcW w:w="10980" w:type="dxa"/>
                        <w:tcBorders>
                          <w:top w:val="nil"/>
                          <w:left w:val="nil"/>
                          <w:bottom w:val="nil"/>
                          <w:right w:val="nil"/>
                        </w:tcBorders>
                        <w:tcMar>
                          <w:top w:w="39" w:type="dxa"/>
                          <w:left w:w="39" w:type="dxa"/>
                          <w:bottom w:w="39" w:type="dxa"/>
                          <w:right w:w="39" w:type="dxa"/>
                        </w:tcMar>
                      </w:tcPr>
                      <w:p w14:paraId="629E6F08" w14:textId="77777777" w:rsidR="00C948F2" w:rsidRDefault="00083190">
                        <w:pPr>
                          <w:spacing w:after="0" w:line="240" w:lineRule="auto"/>
                        </w:pPr>
                        <w:r>
                          <w:rPr>
                            <w:color w:val="000000"/>
                          </w:rPr>
                          <w:t xml:space="preserve">This employee coordinates all clinic activities in an outpatient clinic in a correctional facility.  He/she coordinates on-site appointments and processes all medical and nursing orders.  </w:t>
                        </w:r>
                      </w:p>
                    </w:tc>
                  </w:tr>
                </w:tbl>
                <w:p w14:paraId="3C6C93AC" w14:textId="77777777" w:rsidR="00C948F2" w:rsidRDefault="00C948F2">
                  <w:pPr>
                    <w:spacing w:after="0" w:line="240" w:lineRule="auto"/>
                  </w:pPr>
                </w:p>
              </w:tc>
              <w:tc>
                <w:tcPr>
                  <w:tcW w:w="180" w:type="dxa"/>
                  <w:tcBorders>
                    <w:right w:val="single" w:sz="15" w:space="0" w:color="000000"/>
                  </w:tcBorders>
                </w:tcPr>
                <w:p w14:paraId="57A742A1" w14:textId="77777777" w:rsidR="00C948F2" w:rsidRDefault="00C948F2">
                  <w:pPr>
                    <w:pStyle w:val="EmptyCellLayoutStyle"/>
                    <w:spacing w:after="0" w:line="240" w:lineRule="auto"/>
                  </w:pPr>
                </w:p>
              </w:tc>
            </w:tr>
            <w:tr w:rsidR="00C948F2" w14:paraId="082FDD1E" w14:textId="77777777">
              <w:trPr>
                <w:trHeight w:val="969"/>
              </w:trPr>
              <w:tc>
                <w:tcPr>
                  <w:tcW w:w="0" w:type="dxa"/>
                  <w:tcBorders>
                    <w:left w:val="single" w:sz="15" w:space="0" w:color="000000"/>
                    <w:bottom w:val="single" w:sz="15" w:space="0" w:color="000000"/>
                  </w:tcBorders>
                </w:tcPr>
                <w:p w14:paraId="00EA899B" w14:textId="77777777" w:rsidR="00C948F2" w:rsidRDefault="00C948F2">
                  <w:pPr>
                    <w:pStyle w:val="EmptyCellLayoutStyle"/>
                    <w:spacing w:after="0" w:line="240" w:lineRule="auto"/>
                  </w:pPr>
                </w:p>
              </w:tc>
              <w:tc>
                <w:tcPr>
                  <w:tcW w:w="5220" w:type="dxa"/>
                  <w:tcBorders>
                    <w:bottom w:val="single" w:sz="15" w:space="0" w:color="000000"/>
                  </w:tcBorders>
                </w:tcPr>
                <w:p w14:paraId="40ADACA4" w14:textId="77777777" w:rsidR="00C948F2" w:rsidRDefault="00C948F2">
                  <w:pPr>
                    <w:pStyle w:val="EmptyCellLayoutStyle"/>
                    <w:spacing w:after="0" w:line="240" w:lineRule="auto"/>
                  </w:pPr>
                </w:p>
              </w:tc>
              <w:tc>
                <w:tcPr>
                  <w:tcW w:w="5759" w:type="dxa"/>
                  <w:tcBorders>
                    <w:bottom w:val="single" w:sz="15" w:space="0" w:color="000000"/>
                  </w:tcBorders>
                </w:tcPr>
                <w:p w14:paraId="61C4E54C"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599D721E" w14:textId="77777777" w:rsidR="00C948F2" w:rsidRDefault="00C948F2">
                  <w:pPr>
                    <w:pStyle w:val="EmptyCellLayoutStyle"/>
                    <w:spacing w:after="0" w:line="240" w:lineRule="auto"/>
                  </w:pPr>
                </w:p>
              </w:tc>
            </w:tr>
          </w:tbl>
          <w:p w14:paraId="2F4270D0" w14:textId="77777777" w:rsidR="00C948F2" w:rsidRDefault="00C948F2">
            <w:pPr>
              <w:spacing w:after="0" w:line="240" w:lineRule="auto"/>
            </w:pPr>
          </w:p>
        </w:tc>
        <w:tc>
          <w:tcPr>
            <w:tcW w:w="179" w:type="dxa"/>
          </w:tcPr>
          <w:p w14:paraId="11F477E3" w14:textId="77777777" w:rsidR="00C948F2" w:rsidRDefault="00C948F2">
            <w:pPr>
              <w:pStyle w:val="EmptyCellLayoutStyle"/>
              <w:spacing w:after="0" w:line="240" w:lineRule="auto"/>
            </w:pPr>
          </w:p>
        </w:tc>
      </w:tr>
    </w:tbl>
    <w:p w14:paraId="4B6FD312" w14:textId="77777777" w:rsidR="00C948F2" w:rsidRDefault="0008319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4"/>
        <w:gridCol w:w="2526"/>
        <w:gridCol w:w="178"/>
      </w:tblGrid>
      <w:tr w:rsidR="00C948F2" w14:paraId="232558B6" w14:textId="77777777">
        <w:trPr>
          <w:trHeight w:val="99"/>
        </w:trPr>
        <w:tc>
          <w:tcPr>
            <w:tcW w:w="179" w:type="dxa"/>
          </w:tcPr>
          <w:p w14:paraId="1C013ED8" w14:textId="77777777" w:rsidR="00C948F2" w:rsidRDefault="00C948F2">
            <w:pPr>
              <w:pStyle w:val="EmptyCellLayoutStyle"/>
              <w:spacing w:after="0" w:line="240" w:lineRule="auto"/>
            </w:pPr>
          </w:p>
        </w:tc>
        <w:tc>
          <w:tcPr>
            <w:tcW w:w="0" w:type="dxa"/>
          </w:tcPr>
          <w:p w14:paraId="76D4AE1F" w14:textId="77777777" w:rsidR="00C948F2" w:rsidRDefault="00C948F2">
            <w:pPr>
              <w:pStyle w:val="EmptyCellLayoutStyle"/>
              <w:spacing w:after="0" w:line="240" w:lineRule="auto"/>
            </w:pPr>
          </w:p>
        </w:tc>
        <w:tc>
          <w:tcPr>
            <w:tcW w:w="0" w:type="dxa"/>
          </w:tcPr>
          <w:p w14:paraId="5828CA4E" w14:textId="77777777" w:rsidR="00C948F2" w:rsidRDefault="00C948F2">
            <w:pPr>
              <w:pStyle w:val="EmptyCellLayoutStyle"/>
              <w:spacing w:after="0" w:line="240" w:lineRule="auto"/>
            </w:pPr>
          </w:p>
        </w:tc>
        <w:tc>
          <w:tcPr>
            <w:tcW w:w="0" w:type="dxa"/>
          </w:tcPr>
          <w:p w14:paraId="2FE5F3AB" w14:textId="77777777" w:rsidR="00C948F2" w:rsidRDefault="00C948F2">
            <w:pPr>
              <w:pStyle w:val="EmptyCellLayoutStyle"/>
              <w:spacing w:after="0" w:line="240" w:lineRule="auto"/>
            </w:pPr>
          </w:p>
        </w:tc>
        <w:tc>
          <w:tcPr>
            <w:tcW w:w="0" w:type="dxa"/>
          </w:tcPr>
          <w:p w14:paraId="23C1BF17" w14:textId="77777777" w:rsidR="00C948F2" w:rsidRDefault="00C948F2">
            <w:pPr>
              <w:pStyle w:val="EmptyCellLayoutStyle"/>
              <w:spacing w:after="0" w:line="240" w:lineRule="auto"/>
            </w:pPr>
          </w:p>
        </w:tc>
        <w:tc>
          <w:tcPr>
            <w:tcW w:w="0" w:type="dxa"/>
          </w:tcPr>
          <w:p w14:paraId="5ACC9245" w14:textId="77777777" w:rsidR="00C948F2" w:rsidRDefault="00C948F2">
            <w:pPr>
              <w:pStyle w:val="EmptyCellLayoutStyle"/>
              <w:spacing w:after="0" w:line="240" w:lineRule="auto"/>
            </w:pPr>
          </w:p>
        </w:tc>
        <w:tc>
          <w:tcPr>
            <w:tcW w:w="0" w:type="dxa"/>
          </w:tcPr>
          <w:p w14:paraId="751454C1" w14:textId="77777777" w:rsidR="00C948F2" w:rsidRDefault="00C948F2">
            <w:pPr>
              <w:pStyle w:val="EmptyCellLayoutStyle"/>
              <w:spacing w:after="0" w:line="240" w:lineRule="auto"/>
            </w:pPr>
          </w:p>
        </w:tc>
        <w:tc>
          <w:tcPr>
            <w:tcW w:w="2505" w:type="dxa"/>
          </w:tcPr>
          <w:p w14:paraId="28045B56" w14:textId="77777777" w:rsidR="00C948F2" w:rsidRDefault="00C948F2">
            <w:pPr>
              <w:pStyle w:val="EmptyCellLayoutStyle"/>
              <w:spacing w:after="0" w:line="240" w:lineRule="auto"/>
            </w:pPr>
          </w:p>
        </w:tc>
        <w:tc>
          <w:tcPr>
            <w:tcW w:w="6120" w:type="dxa"/>
          </w:tcPr>
          <w:p w14:paraId="4A30C962" w14:textId="77777777" w:rsidR="00C948F2" w:rsidRDefault="00C948F2">
            <w:pPr>
              <w:pStyle w:val="EmptyCellLayoutStyle"/>
              <w:spacing w:after="0" w:line="240" w:lineRule="auto"/>
            </w:pPr>
          </w:p>
        </w:tc>
        <w:tc>
          <w:tcPr>
            <w:tcW w:w="2534" w:type="dxa"/>
          </w:tcPr>
          <w:p w14:paraId="4CAA97F5" w14:textId="77777777" w:rsidR="00C948F2" w:rsidRDefault="00C948F2">
            <w:pPr>
              <w:pStyle w:val="EmptyCellLayoutStyle"/>
              <w:spacing w:after="0" w:line="240" w:lineRule="auto"/>
            </w:pPr>
          </w:p>
        </w:tc>
        <w:tc>
          <w:tcPr>
            <w:tcW w:w="179" w:type="dxa"/>
          </w:tcPr>
          <w:p w14:paraId="4794664C" w14:textId="77777777" w:rsidR="00C948F2" w:rsidRDefault="00C948F2">
            <w:pPr>
              <w:pStyle w:val="EmptyCellLayoutStyle"/>
              <w:spacing w:after="0" w:line="240" w:lineRule="auto"/>
            </w:pPr>
          </w:p>
        </w:tc>
      </w:tr>
      <w:tr w:rsidR="005E0FD8" w14:paraId="7C4B022B" w14:textId="77777777" w:rsidTr="005E0FD8">
        <w:tc>
          <w:tcPr>
            <w:tcW w:w="179" w:type="dxa"/>
          </w:tcPr>
          <w:p w14:paraId="6AC9158E" w14:textId="77777777" w:rsidR="00C948F2" w:rsidRDefault="00C948F2">
            <w:pPr>
              <w:pStyle w:val="EmptyCellLayoutStyle"/>
              <w:spacing w:after="0" w:line="240" w:lineRule="auto"/>
            </w:pPr>
          </w:p>
        </w:tc>
        <w:tc>
          <w:tcPr>
            <w:tcW w:w="0" w:type="dxa"/>
          </w:tcPr>
          <w:p w14:paraId="3F4CE7D1" w14:textId="77777777" w:rsidR="00C948F2" w:rsidRDefault="00C948F2">
            <w:pPr>
              <w:pStyle w:val="EmptyCellLayoutStyle"/>
              <w:spacing w:after="0" w:line="240" w:lineRule="auto"/>
            </w:pPr>
          </w:p>
        </w:tc>
        <w:tc>
          <w:tcPr>
            <w:tcW w:w="0" w:type="dxa"/>
          </w:tcPr>
          <w:p w14:paraId="046600E4" w14:textId="77777777" w:rsidR="00C948F2" w:rsidRDefault="00C948F2">
            <w:pPr>
              <w:pStyle w:val="EmptyCellLayoutStyle"/>
              <w:spacing w:after="0" w:line="240" w:lineRule="auto"/>
            </w:pPr>
          </w:p>
        </w:tc>
        <w:tc>
          <w:tcPr>
            <w:tcW w:w="0" w:type="dxa"/>
          </w:tcPr>
          <w:p w14:paraId="583CD4A3" w14:textId="77777777" w:rsidR="00C948F2" w:rsidRDefault="00C948F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E0FD8" w14:paraId="2C735449" w14:textId="77777777" w:rsidTr="005E0FD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948F2" w14:paraId="5E755238" w14:textId="77777777">
                    <w:trPr>
                      <w:trHeight w:val="822"/>
                    </w:trPr>
                    <w:tc>
                      <w:tcPr>
                        <w:tcW w:w="11160" w:type="dxa"/>
                        <w:tcBorders>
                          <w:top w:val="nil"/>
                          <w:left w:val="nil"/>
                          <w:bottom w:val="nil"/>
                          <w:right w:val="nil"/>
                        </w:tcBorders>
                        <w:tcMar>
                          <w:top w:w="39" w:type="dxa"/>
                          <w:left w:w="39" w:type="dxa"/>
                          <w:bottom w:w="39" w:type="dxa"/>
                          <w:right w:w="39" w:type="dxa"/>
                        </w:tcMar>
                      </w:tcPr>
                      <w:p w14:paraId="30B658B1" w14:textId="77777777" w:rsidR="00C948F2" w:rsidRDefault="0008319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5E018F7" w14:textId="77777777" w:rsidR="00C948F2" w:rsidRDefault="00C948F2">
                  <w:pPr>
                    <w:spacing w:after="0" w:line="240" w:lineRule="auto"/>
                  </w:pPr>
                </w:p>
              </w:tc>
            </w:tr>
            <w:tr w:rsidR="00C948F2" w14:paraId="51BD1315" w14:textId="77777777">
              <w:tc>
                <w:tcPr>
                  <w:tcW w:w="0" w:type="dxa"/>
                  <w:tcBorders>
                    <w:left w:val="single" w:sz="15" w:space="0" w:color="000000"/>
                    <w:bottom w:val="single" w:sz="7" w:space="0" w:color="000000"/>
                  </w:tcBorders>
                </w:tcPr>
                <w:p w14:paraId="5F7549F0" w14:textId="77777777" w:rsidR="00C948F2" w:rsidRDefault="00C948F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C948F2" w14:paraId="2FD7352C"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5E0FD8" w14:paraId="540EA909"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A258BA" w14:textId="77777777" w:rsidR="00C948F2" w:rsidRDefault="00083190">
                              <w:pPr>
                                <w:spacing w:after="0" w:line="240" w:lineRule="auto"/>
                              </w:pPr>
                              <w:r>
                                <w:rPr>
                                  <w:rFonts w:ascii="Arial" w:eastAsia="Arial" w:hAnsi="Arial"/>
                                  <w:b/>
                                  <w:color w:val="000000"/>
                                  <w:sz w:val="16"/>
                                </w:rPr>
                                <w:t>Duty 1</w:t>
                              </w:r>
                            </w:p>
                          </w:tc>
                        </w:tr>
                        <w:tr w:rsidR="00C948F2" w14:paraId="3581B64A" w14:textId="77777777">
                          <w:trPr>
                            <w:trHeight w:val="282"/>
                          </w:trPr>
                          <w:tc>
                            <w:tcPr>
                              <w:tcW w:w="8004" w:type="dxa"/>
                              <w:tcBorders>
                                <w:top w:val="nil"/>
                                <w:left w:val="nil"/>
                                <w:bottom w:val="nil"/>
                                <w:right w:val="nil"/>
                              </w:tcBorders>
                              <w:tcMar>
                                <w:top w:w="39" w:type="dxa"/>
                                <w:left w:w="39" w:type="dxa"/>
                                <w:bottom w:w="39" w:type="dxa"/>
                                <w:right w:w="39" w:type="dxa"/>
                              </w:tcMar>
                            </w:tcPr>
                            <w:p w14:paraId="5177A4B2"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F6261D"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21247C" w14:textId="77777777" w:rsidR="00C948F2" w:rsidRDefault="00083190">
                              <w:pPr>
                                <w:spacing w:after="0" w:line="240" w:lineRule="auto"/>
                              </w:pPr>
                              <w:r>
                                <w:rPr>
                                  <w:rFonts w:ascii="Arial" w:eastAsia="Arial" w:hAnsi="Arial"/>
                                  <w:b/>
                                  <w:color w:val="000000"/>
                                  <w:sz w:val="16"/>
                                </w:rPr>
                                <w:t>35</w:t>
                              </w:r>
                            </w:p>
                          </w:tc>
                        </w:tr>
                        <w:tr w:rsidR="005E0FD8" w14:paraId="46E6EE5B"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4C3AF77E" w14:textId="77777777" w:rsidR="00C948F2" w:rsidRDefault="00083190">
                              <w:pPr>
                                <w:spacing w:after="0" w:line="240" w:lineRule="auto"/>
                              </w:pPr>
                              <w:r>
                                <w:rPr>
                                  <w:color w:val="000000"/>
                                </w:rPr>
                                <w:t>Coordinates all scheduling from medical service providers and nurses.</w:t>
                              </w:r>
                            </w:p>
                          </w:tc>
                        </w:tr>
                        <w:tr w:rsidR="00C948F2" w14:paraId="6CD8136B" w14:textId="77777777">
                          <w:trPr>
                            <w:trHeight w:val="282"/>
                          </w:trPr>
                          <w:tc>
                            <w:tcPr>
                              <w:tcW w:w="8004" w:type="dxa"/>
                              <w:tcBorders>
                                <w:top w:val="nil"/>
                                <w:left w:val="nil"/>
                                <w:bottom w:val="nil"/>
                                <w:right w:val="nil"/>
                              </w:tcBorders>
                              <w:tcMar>
                                <w:top w:w="39" w:type="dxa"/>
                                <w:left w:w="39" w:type="dxa"/>
                                <w:bottom w:w="39" w:type="dxa"/>
                                <w:right w:w="39" w:type="dxa"/>
                              </w:tcMar>
                            </w:tcPr>
                            <w:p w14:paraId="2452F659"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C16D48"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8A186F" w14:textId="77777777" w:rsidR="00C948F2" w:rsidRDefault="00C948F2">
                              <w:pPr>
                                <w:spacing w:after="0" w:line="240" w:lineRule="auto"/>
                              </w:pPr>
                            </w:p>
                          </w:tc>
                        </w:tr>
                        <w:tr w:rsidR="005E0FD8" w14:paraId="6D1BA830" w14:textId="77777777" w:rsidTr="005E0FD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86DD972"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Schedules and reschedules appointments as directed by nurses and medical practitioner. </w:t>
                              </w:r>
                            </w:p>
                            <w:p w14:paraId="693BC1B4" w14:textId="77777777" w:rsidR="00C948F2" w:rsidRDefault="00083190">
                              <w:pPr>
                                <w:numPr>
                                  <w:ilvl w:val="0"/>
                                  <w:numId w:val="1"/>
                                </w:numPr>
                                <w:spacing w:after="0" w:line="240" w:lineRule="auto"/>
                                <w:ind w:left="720" w:hanging="360"/>
                              </w:pPr>
                              <w:r>
                                <w:rPr>
                                  <w:rFonts w:ascii="Arial" w:eastAsia="Arial" w:hAnsi="Arial"/>
                                  <w:color w:val="000000"/>
                                  <w:sz w:val="16"/>
                                </w:rPr>
                                <w:t xml:space="preserve">Types daily appointment call-out and coordinates the dissemination of appointment call-out information to housing units. </w:t>
                              </w:r>
                            </w:p>
                            <w:p w14:paraId="348307AF"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Compiles statistical data regarding appointments, assuring the information is maintained on a daily basis and compiled as necessary. </w:t>
                              </w:r>
                            </w:p>
                            <w:p w14:paraId="21CA90A1"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Schedules all chronic care clinics for medical practitioner based on directives from nursing supervisor, nursing manager and medical </w:t>
                              </w:r>
                              <w:proofErr w:type="spellStart"/>
                              <w:r>
                                <w:rPr>
                                  <w:rFonts w:ascii="Arial" w:eastAsia="Arial" w:hAnsi="Arial"/>
                                  <w:color w:val="000000"/>
                                  <w:sz w:val="16"/>
                                </w:rPr>
                                <w:t>practitoner</w:t>
                              </w:r>
                              <w:proofErr w:type="spellEnd"/>
                              <w:r>
                                <w:rPr>
                                  <w:rFonts w:ascii="Arial" w:eastAsia="Arial" w:hAnsi="Arial"/>
                                  <w:color w:val="000000"/>
                                  <w:sz w:val="16"/>
                                </w:rPr>
                                <w:t xml:space="preserve">. </w:t>
                              </w:r>
                            </w:p>
                            <w:p w14:paraId="731B31F9" w14:textId="77777777" w:rsidR="00C948F2" w:rsidRDefault="00083190">
                              <w:pPr>
                                <w:numPr>
                                  <w:ilvl w:val="0"/>
                                  <w:numId w:val="1"/>
                                </w:numPr>
                                <w:spacing w:after="0" w:line="240" w:lineRule="auto"/>
                                <w:ind w:left="720" w:hanging="360"/>
                              </w:pPr>
                              <w:r>
                                <w:rPr>
                                  <w:rFonts w:ascii="Arial" w:eastAsia="Arial" w:hAnsi="Arial"/>
                                  <w:color w:val="000000"/>
                                  <w:sz w:val="16"/>
                                </w:rPr>
                                <w:t>Schedules all annual health screens based on the birthday list.</w:t>
                              </w:r>
                            </w:p>
                            <w:p w14:paraId="75591437" w14:textId="77777777" w:rsidR="00C948F2" w:rsidRDefault="00083190">
                              <w:pPr>
                                <w:spacing w:after="0" w:line="240" w:lineRule="auto"/>
                              </w:pPr>
                              <w:r>
                                <w:rPr>
                                  <w:color w:val="000000"/>
                                </w:rPr>
                                <w:t>Completes other assigned duties upon request.</w:t>
                              </w:r>
                            </w:p>
                          </w:tc>
                        </w:tr>
                        <w:tr w:rsidR="005E0FD8" w14:paraId="29DE3B7C"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101E37" w14:textId="77777777" w:rsidR="00C948F2" w:rsidRDefault="00083190">
                              <w:pPr>
                                <w:spacing w:after="0" w:line="240" w:lineRule="auto"/>
                              </w:pPr>
                              <w:r>
                                <w:rPr>
                                  <w:rFonts w:ascii="Arial" w:eastAsia="Arial" w:hAnsi="Arial"/>
                                  <w:b/>
                                  <w:color w:val="000000"/>
                                  <w:sz w:val="16"/>
                                </w:rPr>
                                <w:t>Duty 2</w:t>
                              </w:r>
                            </w:p>
                          </w:tc>
                        </w:tr>
                        <w:tr w:rsidR="00C948F2" w14:paraId="6ABA0A28" w14:textId="77777777">
                          <w:trPr>
                            <w:trHeight w:val="282"/>
                          </w:trPr>
                          <w:tc>
                            <w:tcPr>
                              <w:tcW w:w="8004" w:type="dxa"/>
                              <w:tcBorders>
                                <w:top w:val="nil"/>
                                <w:left w:val="nil"/>
                                <w:bottom w:val="nil"/>
                                <w:right w:val="nil"/>
                              </w:tcBorders>
                              <w:tcMar>
                                <w:top w:w="39" w:type="dxa"/>
                                <w:left w:w="39" w:type="dxa"/>
                                <w:bottom w:w="39" w:type="dxa"/>
                                <w:right w:w="39" w:type="dxa"/>
                              </w:tcMar>
                            </w:tcPr>
                            <w:p w14:paraId="4D9CC0BD"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9AF173"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2D73A4" w14:textId="77777777" w:rsidR="00C948F2" w:rsidRDefault="00083190">
                              <w:pPr>
                                <w:spacing w:after="0" w:line="240" w:lineRule="auto"/>
                              </w:pPr>
                              <w:r>
                                <w:rPr>
                                  <w:rFonts w:ascii="Arial" w:eastAsia="Arial" w:hAnsi="Arial"/>
                                  <w:b/>
                                  <w:color w:val="000000"/>
                                  <w:sz w:val="16"/>
                                </w:rPr>
                                <w:t>20</w:t>
                              </w:r>
                            </w:p>
                          </w:tc>
                        </w:tr>
                        <w:tr w:rsidR="005E0FD8" w14:paraId="12C7F5D2"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7E24877B" w14:textId="77777777" w:rsidR="00C948F2" w:rsidRDefault="00083190">
                              <w:pPr>
                                <w:spacing w:after="0" w:line="240" w:lineRule="auto"/>
                              </w:pPr>
                              <w:r>
                                <w:rPr>
                                  <w:color w:val="000000"/>
                                </w:rPr>
                                <w:t>Processes Medical Practitioner and Nursing Orders.</w:t>
                              </w:r>
                            </w:p>
                          </w:tc>
                        </w:tr>
                        <w:tr w:rsidR="00C948F2" w14:paraId="42DF1E4E" w14:textId="77777777">
                          <w:trPr>
                            <w:trHeight w:val="282"/>
                          </w:trPr>
                          <w:tc>
                            <w:tcPr>
                              <w:tcW w:w="8004" w:type="dxa"/>
                              <w:tcBorders>
                                <w:top w:val="nil"/>
                                <w:left w:val="nil"/>
                                <w:bottom w:val="nil"/>
                                <w:right w:val="nil"/>
                              </w:tcBorders>
                              <w:tcMar>
                                <w:top w:w="39" w:type="dxa"/>
                                <w:left w:w="39" w:type="dxa"/>
                                <w:bottom w:w="39" w:type="dxa"/>
                                <w:right w:w="39" w:type="dxa"/>
                              </w:tcMar>
                            </w:tcPr>
                            <w:p w14:paraId="1C2E39A8"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6696A2"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AD8BF5" w14:textId="77777777" w:rsidR="00C948F2" w:rsidRDefault="00C948F2">
                              <w:pPr>
                                <w:spacing w:after="0" w:line="240" w:lineRule="auto"/>
                              </w:pPr>
                            </w:p>
                          </w:tc>
                        </w:tr>
                        <w:tr w:rsidR="005E0FD8" w14:paraId="5E2233F3" w14:textId="77777777" w:rsidTr="005E0FD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9A6A2F"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Schedules medical practitioner, nursing, dental, and psychological services appointments and orders. </w:t>
                              </w:r>
                            </w:p>
                            <w:p w14:paraId="32E84A5E"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Coordinates with Records Department, MPRI Coordinator and nursing staff, the scheduling of offender exit interviews to ensure that the appropriate labs, medications, and community referrals are completed. </w:t>
                              </w:r>
                            </w:p>
                            <w:p w14:paraId="1479C1F5" w14:textId="77777777" w:rsidR="00C948F2" w:rsidRDefault="00083190">
                              <w:pPr>
                                <w:numPr>
                                  <w:ilvl w:val="0"/>
                                  <w:numId w:val="1"/>
                                </w:numPr>
                                <w:spacing w:after="0" w:line="240" w:lineRule="auto"/>
                                <w:ind w:left="720" w:hanging="360"/>
                              </w:pPr>
                              <w:r>
                                <w:rPr>
                                  <w:rFonts w:ascii="Arial" w:eastAsia="Arial" w:hAnsi="Arial"/>
                                  <w:color w:val="000000"/>
                                  <w:sz w:val="16"/>
                                </w:rPr>
                                <w:t xml:space="preserve">Actively promotes the MPRI program. </w:t>
                              </w:r>
                            </w:p>
                            <w:p w14:paraId="1E128443"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Coordinates referrals to other (Psychologist, Dental, etc.) health care providers. </w:t>
                              </w:r>
                            </w:p>
                            <w:p w14:paraId="4768B0EB"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Schedules on-site diagnostic tests, such as laboratory and x-ray appointments. </w:t>
                              </w:r>
                            </w:p>
                            <w:p w14:paraId="1657F227"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Schedules diagnostic preps as needed. </w:t>
                              </w:r>
                            </w:p>
                            <w:p w14:paraId="46F18049" w14:textId="77777777" w:rsidR="00C948F2" w:rsidRDefault="00083190">
                              <w:pPr>
                                <w:numPr>
                                  <w:ilvl w:val="0"/>
                                  <w:numId w:val="1"/>
                                </w:numPr>
                                <w:spacing w:after="0" w:line="240" w:lineRule="auto"/>
                                <w:ind w:left="720" w:hanging="360"/>
                              </w:pPr>
                              <w:r>
                                <w:rPr>
                                  <w:rFonts w:ascii="Arial" w:eastAsia="Arial" w:hAnsi="Arial"/>
                                  <w:color w:val="000000"/>
                                  <w:sz w:val="16"/>
                                </w:rPr>
                                <w:t>Coordinates orders for special accommodations, supplies and equipment.</w:t>
                              </w:r>
                            </w:p>
                            <w:p w14:paraId="39D33A40" w14:textId="77777777" w:rsidR="00C948F2" w:rsidRDefault="00083190">
                              <w:pPr>
                                <w:spacing w:after="0" w:line="240" w:lineRule="auto"/>
                              </w:pPr>
                              <w:r>
                                <w:rPr>
                                  <w:color w:val="000000"/>
                                </w:rPr>
                                <w:t>Completes medical documents as necessary including medical details and special accommodations;  obtains authorized signatures and forwards to appropriate departments to assure communication of necessary information.</w:t>
                              </w:r>
                            </w:p>
                          </w:tc>
                        </w:tr>
                        <w:tr w:rsidR="005E0FD8" w14:paraId="394F1F39"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2FE736" w14:textId="77777777" w:rsidR="00C948F2" w:rsidRDefault="00083190">
                              <w:pPr>
                                <w:spacing w:after="0" w:line="240" w:lineRule="auto"/>
                              </w:pPr>
                              <w:r>
                                <w:rPr>
                                  <w:rFonts w:ascii="Arial" w:eastAsia="Arial" w:hAnsi="Arial"/>
                                  <w:b/>
                                  <w:color w:val="000000"/>
                                  <w:sz w:val="16"/>
                                </w:rPr>
                                <w:t>Duty 3</w:t>
                              </w:r>
                            </w:p>
                          </w:tc>
                        </w:tr>
                        <w:tr w:rsidR="00C948F2" w14:paraId="63806707" w14:textId="77777777">
                          <w:trPr>
                            <w:trHeight w:val="282"/>
                          </w:trPr>
                          <w:tc>
                            <w:tcPr>
                              <w:tcW w:w="8004" w:type="dxa"/>
                              <w:tcBorders>
                                <w:top w:val="nil"/>
                                <w:left w:val="nil"/>
                                <w:bottom w:val="nil"/>
                                <w:right w:val="nil"/>
                              </w:tcBorders>
                              <w:tcMar>
                                <w:top w:w="39" w:type="dxa"/>
                                <w:left w:w="39" w:type="dxa"/>
                                <w:bottom w:w="39" w:type="dxa"/>
                                <w:right w:w="39" w:type="dxa"/>
                              </w:tcMar>
                            </w:tcPr>
                            <w:p w14:paraId="2B6DAF91"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F509B2"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81B819" w14:textId="77777777" w:rsidR="00C948F2" w:rsidRDefault="00083190">
                              <w:pPr>
                                <w:spacing w:after="0" w:line="240" w:lineRule="auto"/>
                              </w:pPr>
                              <w:r>
                                <w:rPr>
                                  <w:rFonts w:ascii="Arial" w:eastAsia="Arial" w:hAnsi="Arial"/>
                                  <w:b/>
                                  <w:color w:val="000000"/>
                                  <w:sz w:val="16"/>
                                </w:rPr>
                                <w:t>15</w:t>
                              </w:r>
                            </w:p>
                          </w:tc>
                        </w:tr>
                        <w:tr w:rsidR="005E0FD8" w14:paraId="523066A9"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4FFD707A" w14:textId="77777777" w:rsidR="00C948F2" w:rsidRDefault="00083190">
                              <w:pPr>
                                <w:spacing w:after="0" w:line="240" w:lineRule="auto"/>
                              </w:pPr>
                              <w:r>
                                <w:rPr>
                                  <w:color w:val="000000"/>
                                </w:rPr>
                                <w:t>Enters and/or retrieves information into and from MDOC Computer system including but not limited to DCDS, DAS, OMNI, EMR Scheduling, Electronic Medical Records or any other MDOC computer system.</w:t>
                              </w:r>
                            </w:p>
                          </w:tc>
                        </w:tr>
                        <w:tr w:rsidR="00C948F2" w14:paraId="273E6B89" w14:textId="77777777">
                          <w:trPr>
                            <w:trHeight w:val="282"/>
                          </w:trPr>
                          <w:tc>
                            <w:tcPr>
                              <w:tcW w:w="8004" w:type="dxa"/>
                              <w:tcBorders>
                                <w:top w:val="nil"/>
                                <w:left w:val="nil"/>
                                <w:bottom w:val="nil"/>
                                <w:right w:val="nil"/>
                              </w:tcBorders>
                              <w:tcMar>
                                <w:top w:w="39" w:type="dxa"/>
                                <w:left w:w="39" w:type="dxa"/>
                                <w:bottom w:w="39" w:type="dxa"/>
                                <w:right w:w="39" w:type="dxa"/>
                              </w:tcMar>
                            </w:tcPr>
                            <w:p w14:paraId="25DF4FD7"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06BAE8"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3D1AEB" w14:textId="77777777" w:rsidR="00C948F2" w:rsidRDefault="00C948F2">
                              <w:pPr>
                                <w:spacing w:after="0" w:line="240" w:lineRule="auto"/>
                              </w:pPr>
                            </w:p>
                          </w:tc>
                        </w:tr>
                        <w:tr w:rsidR="005E0FD8" w14:paraId="1017968E" w14:textId="77777777" w:rsidTr="005E0FD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B04029" w14:textId="77777777" w:rsidR="00C948F2" w:rsidRDefault="00083190">
                              <w:pPr>
                                <w:numPr>
                                  <w:ilvl w:val="0"/>
                                  <w:numId w:val="1"/>
                                </w:numPr>
                                <w:spacing w:after="0" w:line="240" w:lineRule="auto"/>
                                <w:ind w:left="720" w:hanging="360"/>
                              </w:pPr>
                              <w:r>
                                <w:rPr>
                                  <w:rFonts w:ascii="Arial" w:eastAsia="Arial" w:hAnsi="Arial"/>
                                  <w:color w:val="000000"/>
                                  <w:sz w:val="16"/>
                                </w:rPr>
                                <w:t xml:space="preserve">Enters health care information into OMNI and electronic scheduling and medical records </w:t>
                              </w:r>
                            </w:p>
                            <w:p w14:paraId="249A331F" w14:textId="77777777" w:rsidR="00C948F2" w:rsidRDefault="00083190">
                              <w:pPr>
                                <w:numPr>
                                  <w:ilvl w:val="0"/>
                                  <w:numId w:val="1"/>
                                </w:numPr>
                                <w:spacing w:after="0" w:line="240" w:lineRule="auto"/>
                                <w:ind w:left="720" w:hanging="360"/>
                              </w:pPr>
                              <w:r>
                                <w:rPr>
                                  <w:rFonts w:ascii="Arial" w:eastAsia="Arial" w:hAnsi="Arial"/>
                                  <w:color w:val="000000"/>
                                  <w:sz w:val="16"/>
                                </w:rPr>
                                <w:t xml:space="preserve">Retrieves information from computer systems, distributes to other health care employees. </w:t>
                              </w:r>
                            </w:p>
                            <w:p w14:paraId="4AA7F804" w14:textId="77777777" w:rsidR="00C948F2" w:rsidRDefault="00083190">
                              <w:pPr>
                                <w:numPr>
                                  <w:ilvl w:val="0"/>
                                  <w:numId w:val="1"/>
                                </w:numPr>
                                <w:spacing w:after="0" w:line="240" w:lineRule="auto"/>
                                <w:ind w:left="720" w:hanging="360"/>
                              </w:pPr>
                              <w:r>
                                <w:rPr>
                                  <w:rFonts w:ascii="Arial" w:eastAsia="Arial" w:hAnsi="Arial"/>
                                  <w:color w:val="000000"/>
                                  <w:sz w:val="16"/>
                                </w:rPr>
                                <w:t>Retrieves information from computer systems and develops and analyzes statistical reports.</w:t>
                              </w:r>
                            </w:p>
                            <w:p w14:paraId="28E27D6F" w14:textId="77777777" w:rsidR="00C948F2" w:rsidRDefault="00083190">
                              <w:pPr>
                                <w:spacing w:after="0" w:line="240" w:lineRule="auto"/>
                              </w:pPr>
                              <w:r>
                                <w:rPr>
                                  <w:color w:val="000000"/>
                                </w:rPr>
                                <w:t>Participates in quality improvement studies by collecting and analyzing information as designated.</w:t>
                              </w:r>
                            </w:p>
                          </w:tc>
                        </w:tr>
                        <w:tr w:rsidR="005E0FD8" w14:paraId="07B0A8BC"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F790A9" w14:textId="77777777" w:rsidR="00C948F2" w:rsidRDefault="00083190">
                              <w:pPr>
                                <w:spacing w:after="0" w:line="240" w:lineRule="auto"/>
                              </w:pPr>
                              <w:r>
                                <w:rPr>
                                  <w:rFonts w:ascii="Arial" w:eastAsia="Arial" w:hAnsi="Arial"/>
                                  <w:b/>
                                  <w:color w:val="000000"/>
                                  <w:sz w:val="16"/>
                                </w:rPr>
                                <w:t>Duty 4</w:t>
                              </w:r>
                            </w:p>
                          </w:tc>
                        </w:tr>
                        <w:tr w:rsidR="00C948F2" w14:paraId="02363CFA" w14:textId="77777777">
                          <w:trPr>
                            <w:trHeight w:val="282"/>
                          </w:trPr>
                          <w:tc>
                            <w:tcPr>
                              <w:tcW w:w="8004" w:type="dxa"/>
                              <w:tcBorders>
                                <w:top w:val="nil"/>
                                <w:left w:val="nil"/>
                                <w:bottom w:val="nil"/>
                                <w:right w:val="nil"/>
                              </w:tcBorders>
                              <w:tcMar>
                                <w:top w:w="39" w:type="dxa"/>
                                <w:left w:w="39" w:type="dxa"/>
                                <w:bottom w:w="39" w:type="dxa"/>
                                <w:right w:w="39" w:type="dxa"/>
                              </w:tcMar>
                            </w:tcPr>
                            <w:p w14:paraId="1F45DFD5"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A8B64F"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66DCED" w14:textId="77777777" w:rsidR="00C948F2" w:rsidRDefault="00083190">
                              <w:pPr>
                                <w:spacing w:after="0" w:line="240" w:lineRule="auto"/>
                              </w:pPr>
                              <w:r>
                                <w:rPr>
                                  <w:rFonts w:ascii="Arial" w:eastAsia="Arial" w:hAnsi="Arial"/>
                                  <w:b/>
                                  <w:color w:val="000000"/>
                                  <w:sz w:val="16"/>
                                </w:rPr>
                                <w:t>15</w:t>
                              </w:r>
                            </w:p>
                          </w:tc>
                        </w:tr>
                        <w:tr w:rsidR="005E0FD8" w14:paraId="052A090C"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75CE043B" w14:textId="77777777" w:rsidR="00C948F2" w:rsidRDefault="00083190">
                              <w:pPr>
                                <w:spacing w:after="0" w:line="240" w:lineRule="auto"/>
                              </w:pPr>
                              <w:r>
                                <w:rPr>
                                  <w:color w:val="000000"/>
                                </w:rPr>
                                <w:t>General Clinic Administration</w:t>
                              </w:r>
                            </w:p>
                          </w:tc>
                        </w:tr>
                        <w:tr w:rsidR="00C948F2" w14:paraId="0FE3CFE5" w14:textId="77777777">
                          <w:trPr>
                            <w:trHeight w:val="282"/>
                          </w:trPr>
                          <w:tc>
                            <w:tcPr>
                              <w:tcW w:w="8004" w:type="dxa"/>
                              <w:tcBorders>
                                <w:top w:val="nil"/>
                                <w:left w:val="nil"/>
                                <w:bottom w:val="nil"/>
                                <w:right w:val="nil"/>
                              </w:tcBorders>
                              <w:tcMar>
                                <w:top w:w="39" w:type="dxa"/>
                                <w:left w:w="39" w:type="dxa"/>
                                <w:bottom w:w="39" w:type="dxa"/>
                                <w:right w:w="39" w:type="dxa"/>
                              </w:tcMar>
                            </w:tcPr>
                            <w:p w14:paraId="38A9B793"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F44E4E"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6CE03F" w14:textId="77777777" w:rsidR="00C948F2" w:rsidRDefault="00C948F2">
                              <w:pPr>
                                <w:spacing w:after="0" w:line="240" w:lineRule="auto"/>
                              </w:pPr>
                            </w:p>
                          </w:tc>
                        </w:tr>
                        <w:tr w:rsidR="005E0FD8" w14:paraId="1264BB8C" w14:textId="77777777" w:rsidTr="005E0FD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1AB332C" w14:textId="77777777" w:rsidR="00C948F2" w:rsidRDefault="00083190">
                              <w:pPr>
                                <w:numPr>
                                  <w:ilvl w:val="0"/>
                                  <w:numId w:val="1"/>
                                </w:numPr>
                                <w:spacing w:after="0" w:line="240" w:lineRule="auto"/>
                                <w:ind w:left="720" w:hanging="360"/>
                              </w:pPr>
                              <w:r>
                                <w:rPr>
                                  <w:rFonts w:ascii="Arial" w:eastAsia="Arial" w:hAnsi="Arial"/>
                                  <w:color w:val="000000"/>
                                  <w:sz w:val="16"/>
                                </w:rPr>
                                <w:t xml:space="preserve">Answers the telephone, provides information as possible, referring calls to appropriate health care provider or employee. </w:t>
                              </w:r>
                            </w:p>
                            <w:p w14:paraId="0FD6F48E" w14:textId="77777777" w:rsidR="00C948F2" w:rsidRDefault="00083190">
                              <w:pPr>
                                <w:numPr>
                                  <w:ilvl w:val="0"/>
                                  <w:numId w:val="1"/>
                                </w:numPr>
                                <w:spacing w:after="0" w:line="240" w:lineRule="auto"/>
                                <w:ind w:left="720" w:hanging="360"/>
                              </w:pPr>
                              <w:r>
                                <w:rPr>
                                  <w:rFonts w:ascii="Arial" w:eastAsia="Arial" w:hAnsi="Arial"/>
                                  <w:color w:val="000000"/>
                                  <w:sz w:val="16"/>
                                </w:rPr>
                                <w:t xml:space="preserve">Types memoranda, letters, procurement and maintenance requests as necessary. </w:t>
                              </w:r>
                            </w:p>
                            <w:p w14:paraId="4470AFB2" w14:textId="77777777" w:rsidR="00C948F2" w:rsidRDefault="00083190">
                              <w:pPr>
                                <w:numPr>
                                  <w:ilvl w:val="0"/>
                                  <w:numId w:val="1"/>
                                </w:numPr>
                                <w:spacing w:after="0" w:line="240" w:lineRule="auto"/>
                                <w:ind w:left="720" w:hanging="360"/>
                              </w:pPr>
                              <w:r>
                                <w:rPr>
                                  <w:rFonts w:ascii="Arial" w:eastAsia="Arial" w:hAnsi="Arial"/>
                                  <w:color w:val="000000"/>
                                  <w:sz w:val="16"/>
                                </w:rPr>
                                <w:t xml:space="preserve">Maintains and organizes administrative filing. </w:t>
                              </w:r>
                            </w:p>
                            <w:p w14:paraId="32111DC6" w14:textId="77777777" w:rsidR="00C948F2" w:rsidRDefault="00083190">
                              <w:pPr>
                                <w:numPr>
                                  <w:ilvl w:val="0"/>
                                  <w:numId w:val="1"/>
                                </w:numPr>
                                <w:spacing w:after="0" w:line="240" w:lineRule="auto"/>
                                <w:ind w:left="720" w:hanging="360"/>
                              </w:pPr>
                              <w:r>
                                <w:rPr>
                                  <w:rFonts w:ascii="Arial" w:eastAsia="Arial" w:hAnsi="Arial"/>
                                  <w:color w:val="000000"/>
                                  <w:sz w:val="16"/>
                                </w:rPr>
                                <w:t xml:space="preserve">Maintains confidentiality of health information and administrative files. </w:t>
                              </w:r>
                            </w:p>
                            <w:p w14:paraId="55B0142A" w14:textId="77777777" w:rsidR="00C948F2" w:rsidRDefault="00083190">
                              <w:pPr>
                                <w:numPr>
                                  <w:ilvl w:val="0"/>
                                  <w:numId w:val="1"/>
                                </w:numPr>
                                <w:spacing w:after="0" w:line="240" w:lineRule="auto"/>
                                <w:ind w:left="720" w:hanging="360"/>
                              </w:pPr>
                              <w:r>
                                <w:rPr>
                                  <w:rFonts w:ascii="Arial" w:eastAsia="Arial" w:hAnsi="Arial"/>
                                  <w:color w:val="000000"/>
                                  <w:sz w:val="16"/>
                                </w:rPr>
                                <w:t xml:space="preserve">Assist in medical records as needed. </w:t>
                              </w:r>
                            </w:p>
                            <w:p w14:paraId="5F0263ED" w14:textId="77777777" w:rsidR="00C948F2" w:rsidRDefault="00083190">
                              <w:pPr>
                                <w:numPr>
                                  <w:ilvl w:val="0"/>
                                  <w:numId w:val="1"/>
                                </w:numPr>
                                <w:spacing w:after="0" w:line="240" w:lineRule="auto"/>
                                <w:ind w:left="720" w:hanging="360"/>
                              </w:pPr>
                              <w:r>
                                <w:rPr>
                                  <w:rFonts w:ascii="Arial" w:eastAsia="Arial" w:hAnsi="Arial"/>
                                  <w:color w:val="000000"/>
                                  <w:sz w:val="16"/>
                                </w:rPr>
                                <w:t xml:space="preserve">Delivers documents, mail, lab specimens, medication to appropriate site. </w:t>
                              </w:r>
                            </w:p>
                            <w:p w14:paraId="79C05EAD"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Copies, faxes and shreds documents as required. </w:t>
                              </w:r>
                            </w:p>
                            <w:p w14:paraId="63FCFC0C" w14:textId="77777777" w:rsidR="00C948F2" w:rsidRDefault="00083190">
                              <w:pPr>
                                <w:numPr>
                                  <w:ilvl w:val="0"/>
                                  <w:numId w:val="1"/>
                                </w:numPr>
                                <w:spacing w:after="0" w:line="240" w:lineRule="auto"/>
                                <w:ind w:left="720" w:hanging="360"/>
                              </w:pPr>
                              <w:r>
                                <w:rPr>
                                  <w:rFonts w:ascii="Arial" w:eastAsia="Arial" w:hAnsi="Arial"/>
                                  <w:color w:val="000000"/>
                                  <w:sz w:val="16"/>
                                </w:rPr>
                                <w:t xml:space="preserve">Takes meeting minutes, types and distributes minutes. </w:t>
                              </w:r>
                            </w:p>
                            <w:p w14:paraId="7B5E3318" w14:textId="77777777" w:rsidR="00C948F2" w:rsidRDefault="00083190">
                              <w:pPr>
                                <w:numPr>
                                  <w:ilvl w:val="0"/>
                                  <w:numId w:val="1"/>
                                </w:numPr>
                                <w:spacing w:after="0" w:line="240" w:lineRule="auto"/>
                                <w:ind w:left="720" w:hanging="360"/>
                              </w:pPr>
                              <w:r>
                                <w:rPr>
                                  <w:rFonts w:ascii="Arial" w:eastAsia="Arial" w:hAnsi="Arial"/>
                                  <w:color w:val="000000"/>
                                  <w:sz w:val="16"/>
                                </w:rPr>
                                <w:t xml:space="preserve">Orders supplies and equipment as authorized. </w:t>
                              </w:r>
                            </w:p>
                            <w:p w14:paraId="67DB1EA5" w14:textId="77777777" w:rsidR="00C948F2" w:rsidRDefault="00083190">
                              <w:pPr>
                                <w:numPr>
                                  <w:ilvl w:val="0"/>
                                  <w:numId w:val="1"/>
                                </w:numPr>
                                <w:spacing w:after="0" w:line="240" w:lineRule="auto"/>
                                <w:ind w:left="720" w:hanging="360"/>
                              </w:pPr>
                              <w:r>
                                <w:rPr>
                                  <w:rFonts w:ascii="Arial" w:eastAsia="Arial" w:hAnsi="Arial"/>
                                  <w:color w:val="000000"/>
                                  <w:sz w:val="16"/>
                                </w:rPr>
                                <w:t>Is timekeeper for health care employees.</w:t>
                              </w:r>
                            </w:p>
                          </w:tc>
                        </w:tr>
                        <w:tr w:rsidR="005E0FD8" w14:paraId="39E2A462"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7BA581" w14:textId="77777777" w:rsidR="00C948F2" w:rsidRDefault="00083190">
                              <w:pPr>
                                <w:spacing w:after="0" w:line="240" w:lineRule="auto"/>
                              </w:pPr>
                              <w:r>
                                <w:rPr>
                                  <w:rFonts w:ascii="Arial" w:eastAsia="Arial" w:hAnsi="Arial"/>
                                  <w:b/>
                                  <w:color w:val="000000"/>
                                  <w:sz w:val="16"/>
                                </w:rPr>
                                <w:t>Duty 5</w:t>
                              </w:r>
                            </w:p>
                          </w:tc>
                        </w:tr>
                        <w:tr w:rsidR="00C948F2" w14:paraId="714E4013" w14:textId="77777777">
                          <w:trPr>
                            <w:trHeight w:val="282"/>
                          </w:trPr>
                          <w:tc>
                            <w:tcPr>
                              <w:tcW w:w="8004" w:type="dxa"/>
                              <w:tcBorders>
                                <w:top w:val="nil"/>
                                <w:left w:val="nil"/>
                                <w:bottom w:val="nil"/>
                                <w:right w:val="nil"/>
                              </w:tcBorders>
                              <w:tcMar>
                                <w:top w:w="39" w:type="dxa"/>
                                <w:left w:w="39" w:type="dxa"/>
                                <w:bottom w:w="39" w:type="dxa"/>
                                <w:right w:w="39" w:type="dxa"/>
                              </w:tcMar>
                            </w:tcPr>
                            <w:p w14:paraId="46C90F21"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A56426D"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3F167B" w14:textId="77777777" w:rsidR="00C948F2" w:rsidRDefault="00083190">
                              <w:pPr>
                                <w:spacing w:after="0" w:line="240" w:lineRule="auto"/>
                              </w:pPr>
                              <w:r>
                                <w:rPr>
                                  <w:rFonts w:ascii="Arial" w:eastAsia="Arial" w:hAnsi="Arial"/>
                                  <w:b/>
                                  <w:color w:val="000000"/>
                                  <w:sz w:val="16"/>
                                </w:rPr>
                                <w:t>10</w:t>
                              </w:r>
                            </w:p>
                          </w:tc>
                        </w:tr>
                        <w:tr w:rsidR="005E0FD8" w14:paraId="0953725E"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61FD1F79" w14:textId="77777777" w:rsidR="00C948F2" w:rsidRDefault="00083190">
                              <w:pPr>
                                <w:spacing w:after="0" w:line="240" w:lineRule="auto"/>
                              </w:pPr>
                              <w:r>
                                <w:rPr>
                                  <w:rFonts w:ascii="Arial" w:eastAsia="Arial" w:hAnsi="Arial"/>
                                  <w:color w:val="000000"/>
                                </w:rPr>
                                <w:lastRenderedPageBreak/>
                                <w:t xml:space="preserve">Coordinates emergency off-site and routine on-site health care specialty services.  Assists in coordination of routine specialty off-site requests as necessary.  </w:t>
                              </w:r>
                            </w:p>
                          </w:tc>
                        </w:tr>
                        <w:tr w:rsidR="00C948F2" w14:paraId="6A60EA3C" w14:textId="77777777">
                          <w:trPr>
                            <w:trHeight w:val="282"/>
                          </w:trPr>
                          <w:tc>
                            <w:tcPr>
                              <w:tcW w:w="8004" w:type="dxa"/>
                              <w:tcBorders>
                                <w:top w:val="nil"/>
                                <w:left w:val="nil"/>
                                <w:bottom w:val="nil"/>
                                <w:right w:val="nil"/>
                              </w:tcBorders>
                              <w:tcMar>
                                <w:top w:w="39" w:type="dxa"/>
                                <w:left w:w="39" w:type="dxa"/>
                                <w:bottom w:w="39" w:type="dxa"/>
                                <w:right w:w="39" w:type="dxa"/>
                              </w:tcMar>
                            </w:tcPr>
                            <w:p w14:paraId="61572D1B"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6A498C"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947532" w14:textId="77777777" w:rsidR="00C948F2" w:rsidRDefault="00C948F2">
                              <w:pPr>
                                <w:spacing w:after="0" w:line="240" w:lineRule="auto"/>
                              </w:pPr>
                            </w:p>
                          </w:tc>
                        </w:tr>
                        <w:tr w:rsidR="005E0FD8" w14:paraId="7C7E394E" w14:textId="77777777" w:rsidTr="005E0FD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306EF4B"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Coordinates emergency off-site specialty services for the day shift. </w:t>
                              </w:r>
                            </w:p>
                            <w:p w14:paraId="5C16CE83" w14:textId="77777777" w:rsidR="00C948F2" w:rsidRDefault="00083190">
                              <w:pPr>
                                <w:numPr>
                                  <w:ilvl w:val="0"/>
                                  <w:numId w:val="1"/>
                                </w:numPr>
                                <w:spacing w:after="0" w:line="240" w:lineRule="auto"/>
                                <w:ind w:left="720" w:hanging="360"/>
                              </w:pPr>
                              <w:r>
                                <w:rPr>
                                  <w:rFonts w:ascii="Arial" w:eastAsia="Arial" w:hAnsi="Arial"/>
                                  <w:color w:val="000000"/>
                                  <w:sz w:val="16"/>
                                </w:rPr>
                                <w:t xml:space="preserve">Serves as back-up routine off-site specialty service coordinator. </w:t>
                              </w:r>
                            </w:p>
                            <w:p w14:paraId="71FD4F41" w14:textId="77777777" w:rsidR="00C948F2" w:rsidRDefault="00083190">
                              <w:pPr>
                                <w:numPr>
                                  <w:ilvl w:val="0"/>
                                  <w:numId w:val="1"/>
                                </w:numPr>
                                <w:spacing w:after="0" w:line="240" w:lineRule="auto"/>
                                <w:ind w:left="720" w:hanging="360"/>
                              </w:pPr>
                              <w:r>
                                <w:rPr>
                                  <w:rFonts w:ascii="Arial" w:eastAsia="Arial" w:hAnsi="Arial"/>
                                  <w:color w:val="000000"/>
                                  <w:sz w:val="16"/>
                                </w:rPr>
                                <w:t xml:space="preserve">Processes physician's orders and routine on-site specialty services. </w:t>
                              </w:r>
                            </w:p>
                            <w:p w14:paraId="1DD65E63"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Coordinates on-site x-ray appointments. </w:t>
                              </w:r>
                            </w:p>
                            <w:p w14:paraId="43EFB37D" w14:textId="77777777" w:rsidR="00C948F2" w:rsidRDefault="00083190">
                              <w:pPr>
                                <w:numPr>
                                  <w:ilvl w:val="0"/>
                                  <w:numId w:val="1"/>
                                </w:numPr>
                                <w:spacing w:after="0" w:line="240" w:lineRule="auto"/>
                                <w:ind w:left="720" w:hanging="360"/>
                              </w:pPr>
                              <w:r>
                                <w:rPr>
                                  <w:rFonts w:ascii="Arial" w:eastAsia="Arial" w:hAnsi="Arial"/>
                                  <w:color w:val="000000"/>
                                  <w:sz w:val="16"/>
                                </w:rPr>
                                <w:t xml:space="preserve">Coordinates optometry appointments and the ordering and issuing of glasses as needed. </w:t>
                              </w:r>
                            </w:p>
                            <w:p w14:paraId="5DC58CBD" w14:textId="77777777" w:rsidR="00C948F2" w:rsidRDefault="00083190">
                              <w:pPr>
                                <w:numPr>
                                  <w:ilvl w:val="0"/>
                                  <w:numId w:val="1"/>
                                </w:numPr>
                                <w:spacing w:after="0" w:line="240" w:lineRule="auto"/>
                                <w:ind w:left="720" w:hanging="360"/>
                              </w:pPr>
                              <w:r>
                                <w:rPr>
                                  <w:rFonts w:ascii="Arial" w:eastAsia="Arial" w:hAnsi="Arial"/>
                                  <w:color w:val="000000"/>
                                  <w:sz w:val="16"/>
                                </w:rPr>
                                <w:t>Completes details for patients going offsite for routine or emergency medical care.</w:t>
                              </w:r>
                            </w:p>
                            <w:p w14:paraId="7EB50FB0" w14:textId="77777777" w:rsidR="00C948F2" w:rsidRDefault="00083190">
                              <w:pPr>
                                <w:spacing w:after="0" w:line="240" w:lineRule="auto"/>
                              </w:pPr>
                              <w:r>
                                <w:rPr>
                                  <w:color w:val="000000"/>
                                </w:rPr>
                                <w:t>Coordinates all clinic activities.</w:t>
                              </w:r>
                            </w:p>
                          </w:tc>
                        </w:tr>
                        <w:tr w:rsidR="005E0FD8" w14:paraId="079AEC97" w14:textId="77777777" w:rsidTr="005E0FD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696D69" w14:textId="77777777" w:rsidR="00C948F2" w:rsidRDefault="00083190">
                              <w:pPr>
                                <w:spacing w:after="0" w:line="240" w:lineRule="auto"/>
                              </w:pPr>
                              <w:r>
                                <w:rPr>
                                  <w:rFonts w:ascii="Arial" w:eastAsia="Arial" w:hAnsi="Arial"/>
                                  <w:b/>
                                  <w:color w:val="000000"/>
                                  <w:sz w:val="16"/>
                                </w:rPr>
                                <w:t>Duty 6</w:t>
                              </w:r>
                            </w:p>
                          </w:tc>
                        </w:tr>
                        <w:tr w:rsidR="00C948F2" w14:paraId="1D5E8E79" w14:textId="77777777">
                          <w:trPr>
                            <w:trHeight w:val="282"/>
                          </w:trPr>
                          <w:tc>
                            <w:tcPr>
                              <w:tcW w:w="8004" w:type="dxa"/>
                              <w:tcBorders>
                                <w:top w:val="nil"/>
                                <w:left w:val="nil"/>
                                <w:bottom w:val="nil"/>
                                <w:right w:val="nil"/>
                              </w:tcBorders>
                              <w:tcMar>
                                <w:top w:w="39" w:type="dxa"/>
                                <w:left w:w="39" w:type="dxa"/>
                                <w:bottom w:w="39" w:type="dxa"/>
                                <w:right w:w="39" w:type="dxa"/>
                              </w:tcMar>
                            </w:tcPr>
                            <w:p w14:paraId="5D73101B" w14:textId="77777777" w:rsidR="00C948F2" w:rsidRDefault="000831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3DCD51" w14:textId="77777777" w:rsidR="00C948F2" w:rsidRDefault="000831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FA6E19" w14:textId="77777777" w:rsidR="00C948F2" w:rsidRDefault="00083190">
                              <w:pPr>
                                <w:spacing w:after="0" w:line="240" w:lineRule="auto"/>
                              </w:pPr>
                              <w:r>
                                <w:rPr>
                                  <w:rFonts w:ascii="Arial" w:eastAsia="Arial" w:hAnsi="Arial"/>
                                  <w:b/>
                                  <w:color w:val="000000"/>
                                  <w:sz w:val="16"/>
                                </w:rPr>
                                <w:t>5</w:t>
                              </w:r>
                            </w:p>
                          </w:tc>
                        </w:tr>
                        <w:tr w:rsidR="005E0FD8" w14:paraId="71C2E527"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4F8C862E" w14:textId="77777777" w:rsidR="00C948F2" w:rsidRDefault="00083190">
                              <w:pPr>
                                <w:spacing w:after="0" w:line="240" w:lineRule="auto"/>
                              </w:pPr>
                              <w:r>
                                <w:rPr>
                                  <w:color w:val="000000"/>
                                </w:rPr>
                                <w:t>Health Care Team Member</w:t>
                              </w:r>
                            </w:p>
                          </w:tc>
                        </w:tr>
                        <w:tr w:rsidR="00C948F2" w14:paraId="60F8640F" w14:textId="77777777">
                          <w:trPr>
                            <w:trHeight w:val="282"/>
                          </w:trPr>
                          <w:tc>
                            <w:tcPr>
                              <w:tcW w:w="8004" w:type="dxa"/>
                              <w:tcBorders>
                                <w:top w:val="nil"/>
                                <w:left w:val="nil"/>
                                <w:bottom w:val="nil"/>
                                <w:right w:val="nil"/>
                              </w:tcBorders>
                              <w:tcMar>
                                <w:top w:w="39" w:type="dxa"/>
                                <w:left w:w="39" w:type="dxa"/>
                                <w:bottom w:w="39" w:type="dxa"/>
                                <w:right w:w="39" w:type="dxa"/>
                              </w:tcMar>
                            </w:tcPr>
                            <w:p w14:paraId="5CDE040D" w14:textId="77777777" w:rsidR="00C948F2" w:rsidRDefault="000831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4E3C5E" w14:textId="77777777" w:rsidR="00C948F2" w:rsidRDefault="00C948F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6EAD39" w14:textId="77777777" w:rsidR="00C948F2" w:rsidRDefault="00C948F2">
                              <w:pPr>
                                <w:spacing w:after="0" w:line="240" w:lineRule="auto"/>
                              </w:pPr>
                            </w:p>
                          </w:tc>
                        </w:tr>
                        <w:tr w:rsidR="005E0FD8" w14:paraId="2BC9A6EA" w14:textId="77777777" w:rsidTr="005E0FD8">
                          <w:trPr>
                            <w:trHeight w:val="282"/>
                          </w:trPr>
                          <w:tc>
                            <w:tcPr>
                              <w:tcW w:w="8004" w:type="dxa"/>
                              <w:gridSpan w:val="3"/>
                              <w:tcBorders>
                                <w:top w:val="nil"/>
                                <w:left w:val="nil"/>
                                <w:bottom w:val="nil"/>
                                <w:right w:val="nil"/>
                              </w:tcBorders>
                              <w:tcMar>
                                <w:top w:w="39" w:type="dxa"/>
                                <w:left w:w="39" w:type="dxa"/>
                                <w:bottom w:w="39" w:type="dxa"/>
                                <w:right w:w="39" w:type="dxa"/>
                              </w:tcMar>
                            </w:tcPr>
                            <w:p w14:paraId="34237322" w14:textId="77777777" w:rsidR="00C948F2" w:rsidRDefault="00083190">
                              <w:pPr>
                                <w:numPr>
                                  <w:ilvl w:val="0"/>
                                  <w:numId w:val="1"/>
                                </w:numPr>
                                <w:spacing w:after="0" w:line="240" w:lineRule="auto"/>
                                <w:ind w:left="720" w:hanging="360"/>
                              </w:pPr>
                              <w:r>
                                <w:rPr>
                                  <w:rFonts w:ascii="Arial" w:eastAsia="Arial" w:hAnsi="Arial"/>
                                  <w:color w:val="000000"/>
                                  <w:sz w:val="16"/>
                                </w:rPr>
                                <w:t>Attends training as assigned.</w:t>
                              </w:r>
                            </w:p>
                            <w:p w14:paraId="4F04B777" w14:textId="77777777" w:rsidR="00C948F2" w:rsidRDefault="00083190">
                              <w:pPr>
                                <w:numPr>
                                  <w:ilvl w:val="0"/>
                                  <w:numId w:val="1"/>
                                </w:numPr>
                                <w:spacing w:after="0" w:line="240" w:lineRule="auto"/>
                                <w:ind w:left="720" w:hanging="360"/>
                              </w:pPr>
                              <w:r>
                                <w:rPr>
                                  <w:rFonts w:ascii="Arial" w:eastAsia="Arial" w:hAnsi="Arial"/>
                                  <w:color w:val="000000"/>
                                  <w:sz w:val="16"/>
                                </w:rPr>
                                <w:t>Participates in facility mobilizations and other security activities, serving as "scribe" during emergency situations documenting emergency medical treatment and assisting the nurse in providing emergency care and obtaining necessary equipment and supplies.</w:t>
                              </w:r>
                            </w:p>
                            <w:p w14:paraId="02FF4173" w14:textId="77777777" w:rsidR="00C948F2" w:rsidRDefault="00083190">
                              <w:pPr>
                                <w:numPr>
                                  <w:ilvl w:val="0"/>
                                  <w:numId w:val="1"/>
                                </w:numPr>
                                <w:spacing w:after="0" w:line="240" w:lineRule="auto"/>
                                <w:ind w:left="720" w:hanging="360"/>
                              </w:pPr>
                              <w:r>
                                <w:rPr>
                                  <w:rFonts w:ascii="Arial" w:eastAsia="Arial" w:hAnsi="Arial"/>
                                  <w:color w:val="000000"/>
                                  <w:sz w:val="16"/>
                                </w:rPr>
                                <w:t>Assists with related assignments when other employees are on annual leave, sick leave, or when the position is vacant.</w:t>
                              </w:r>
                            </w:p>
                            <w:p w14:paraId="157E9DDD" w14:textId="77777777" w:rsidR="00C948F2" w:rsidRDefault="00083190">
                              <w:pPr>
                                <w:numPr>
                                  <w:ilvl w:val="0"/>
                                  <w:numId w:val="1"/>
                                </w:numPr>
                                <w:spacing w:after="0" w:line="240" w:lineRule="auto"/>
                                <w:ind w:left="720" w:hanging="360"/>
                              </w:pPr>
                              <w:r>
                                <w:rPr>
                                  <w:rFonts w:ascii="Arial" w:eastAsia="Arial" w:hAnsi="Arial"/>
                                  <w:color w:val="000000"/>
                                  <w:sz w:val="16"/>
                                </w:rPr>
                                <w:t>Attends staff meetings.</w:t>
                              </w:r>
                            </w:p>
                            <w:p w14:paraId="357AECE6" w14:textId="77777777" w:rsidR="00C948F2" w:rsidRDefault="00083190">
                              <w:pPr>
                                <w:spacing w:after="0" w:line="240" w:lineRule="auto"/>
                              </w:pPr>
                              <w:r>
                                <w:rPr>
                                  <w:color w:val="000000"/>
                                </w:rPr>
                                <w:t>Other related duties as assigned.</w:t>
                              </w:r>
                            </w:p>
                          </w:tc>
                        </w:tr>
                      </w:tbl>
                      <w:p w14:paraId="72152271" w14:textId="77777777" w:rsidR="00C948F2" w:rsidRDefault="00C948F2">
                        <w:pPr>
                          <w:spacing w:after="0" w:line="240" w:lineRule="auto"/>
                        </w:pPr>
                      </w:p>
                    </w:tc>
                  </w:tr>
                </w:tbl>
                <w:p w14:paraId="6E1FB704" w14:textId="77777777" w:rsidR="00C948F2" w:rsidRDefault="00C948F2">
                  <w:pPr>
                    <w:spacing w:after="0" w:line="240" w:lineRule="auto"/>
                  </w:pPr>
                </w:p>
              </w:tc>
            </w:tr>
          </w:tbl>
          <w:p w14:paraId="5D91E591" w14:textId="77777777" w:rsidR="00C948F2" w:rsidRDefault="00C948F2">
            <w:pPr>
              <w:spacing w:after="0" w:line="240" w:lineRule="auto"/>
            </w:pPr>
          </w:p>
        </w:tc>
        <w:tc>
          <w:tcPr>
            <w:tcW w:w="179" w:type="dxa"/>
          </w:tcPr>
          <w:p w14:paraId="71B3081C" w14:textId="77777777" w:rsidR="00C948F2" w:rsidRDefault="00C948F2">
            <w:pPr>
              <w:pStyle w:val="EmptyCellLayoutStyle"/>
              <w:spacing w:after="0" w:line="240" w:lineRule="auto"/>
            </w:pPr>
          </w:p>
        </w:tc>
      </w:tr>
      <w:tr w:rsidR="00C948F2" w14:paraId="5F8ED61A" w14:textId="77777777">
        <w:trPr>
          <w:trHeight w:val="99"/>
        </w:trPr>
        <w:tc>
          <w:tcPr>
            <w:tcW w:w="179" w:type="dxa"/>
          </w:tcPr>
          <w:p w14:paraId="649F3051" w14:textId="77777777" w:rsidR="00C948F2" w:rsidRDefault="00C948F2">
            <w:pPr>
              <w:pStyle w:val="EmptyCellLayoutStyle"/>
              <w:spacing w:after="0" w:line="240" w:lineRule="auto"/>
            </w:pPr>
          </w:p>
        </w:tc>
        <w:tc>
          <w:tcPr>
            <w:tcW w:w="0" w:type="dxa"/>
          </w:tcPr>
          <w:p w14:paraId="4A0D87A4" w14:textId="77777777" w:rsidR="00C948F2" w:rsidRDefault="00C948F2">
            <w:pPr>
              <w:pStyle w:val="EmptyCellLayoutStyle"/>
              <w:spacing w:after="0" w:line="240" w:lineRule="auto"/>
            </w:pPr>
          </w:p>
        </w:tc>
        <w:tc>
          <w:tcPr>
            <w:tcW w:w="0" w:type="dxa"/>
          </w:tcPr>
          <w:p w14:paraId="04196DDB" w14:textId="77777777" w:rsidR="00C948F2" w:rsidRDefault="00C948F2">
            <w:pPr>
              <w:pStyle w:val="EmptyCellLayoutStyle"/>
              <w:spacing w:after="0" w:line="240" w:lineRule="auto"/>
            </w:pPr>
          </w:p>
        </w:tc>
        <w:tc>
          <w:tcPr>
            <w:tcW w:w="0" w:type="dxa"/>
          </w:tcPr>
          <w:p w14:paraId="5E9824C7" w14:textId="77777777" w:rsidR="00C948F2" w:rsidRDefault="00C948F2">
            <w:pPr>
              <w:pStyle w:val="EmptyCellLayoutStyle"/>
              <w:spacing w:after="0" w:line="240" w:lineRule="auto"/>
            </w:pPr>
          </w:p>
        </w:tc>
        <w:tc>
          <w:tcPr>
            <w:tcW w:w="0" w:type="dxa"/>
          </w:tcPr>
          <w:p w14:paraId="0DC7C54E" w14:textId="77777777" w:rsidR="00C948F2" w:rsidRDefault="00C948F2">
            <w:pPr>
              <w:pStyle w:val="EmptyCellLayoutStyle"/>
              <w:spacing w:after="0" w:line="240" w:lineRule="auto"/>
            </w:pPr>
          </w:p>
        </w:tc>
        <w:tc>
          <w:tcPr>
            <w:tcW w:w="0" w:type="dxa"/>
          </w:tcPr>
          <w:p w14:paraId="43E9011A" w14:textId="77777777" w:rsidR="00C948F2" w:rsidRDefault="00C948F2">
            <w:pPr>
              <w:pStyle w:val="EmptyCellLayoutStyle"/>
              <w:spacing w:after="0" w:line="240" w:lineRule="auto"/>
            </w:pPr>
          </w:p>
        </w:tc>
        <w:tc>
          <w:tcPr>
            <w:tcW w:w="0" w:type="dxa"/>
          </w:tcPr>
          <w:p w14:paraId="5CDC0C06" w14:textId="77777777" w:rsidR="00C948F2" w:rsidRDefault="00C948F2">
            <w:pPr>
              <w:pStyle w:val="EmptyCellLayoutStyle"/>
              <w:spacing w:after="0" w:line="240" w:lineRule="auto"/>
            </w:pPr>
          </w:p>
        </w:tc>
        <w:tc>
          <w:tcPr>
            <w:tcW w:w="2505" w:type="dxa"/>
          </w:tcPr>
          <w:p w14:paraId="00C62A42" w14:textId="77777777" w:rsidR="00C948F2" w:rsidRDefault="00C948F2">
            <w:pPr>
              <w:pStyle w:val="EmptyCellLayoutStyle"/>
              <w:spacing w:after="0" w:line="240" w:lineRule="auto"/>
            </w:pPr>
          </w:p>
        </w:tc>
        <w:tc>
          <w:tcPr>
            <w:tcW w:w="6120" w:type="dxa"/>
          </w:tcPr>
          <w:p w14:paraId="4D4FE4EA" w14:textId="77777777" w:rsidR="00C948F2" w:rsidRDefault="00C948F2">
            <w:pPr>
              <w:pStyle w:val="EmptyCellLayoutStyle"/>
              <w:spacing w:after="0" w:line="240" w:lineRule="auto"/>
            </w:pPr>
          </w:p>
        </w:tc>
        <w:tc>
          <w:tcPr>
            <w:tcW w:w="2534" w:type="dxa"/>
          </w:tcPr>
          <w:p w14:paraId="0D0DD508" w14:textId="77777777" w:rsidR="00C948F2" w:rsidRDefault="00C948F2">
            <w:pPr>
              <w:pStyle w:val="EmptyCellLayoutStyle"/>
              <w:spacing w:after="0" w:line="240" w:lineRule="auto"/>
            </w:pPr>
          </w:p>
        </w:tc>
        <w:tc>
          <w:tcPr>
            <w:tcW w:w="179" w:type="dxa"/>
          </w:tcPr>
          <w:p w14:paraId="66B241AF" w14:textId="77777777" w:rsidR="00C948F2" w:rsidRDefault="00C948F2">
            <w:pPr>
              <w:pStyle w:val="EmptyCellLayoutStyle"/>
              <w:spacing w:after="0" w:line="240" w:lineRule="auto"/>
            </w:pPr>
          </w:p>
        </w:tc>
      </w:tr>
      <w:tr w:rsidR="005E0FD8" w14:paraId="2395DB29" w14:textId="77777777" w:rsidTr="005E0FD8">
        <w:tc>
          <w:tcPr>
            <w:tcW w:w="179" w:type="dxa"/>
          </w:tcPr>
          <w:p w14:paraId="05B88322" w14:textId="77777777" w:rsidR="00C948F2" w:rsidRDefault="00C948F2">
            <w:pPr>
              <w:pStyle w:val="EmptyCellLayoutStyle"/>
              <w:spacing w:after="0" w:line="240" w:lineRule="auto"/>
            </w:pPr>
          </w:p>
        </w:tc>
        <w:tc>
          <w:tcPr>
            <w:tcW w:w="0" w:type="dxa"/>
          </w:tcPr>
          <w:p w14:paraId="128B611B" w14:textId="77777777" w:rsidR="00C948F2" w:rsidRDefault="00C948F2">
            <w:pPr>
              <w:pStyle w:val="EmptyCellLayoutStyle"/>
              <w:spacing w:after="0" w:line="240" w:lineRule="auto"/>
            </w:pPr>
          </w:p>
        </w:tc>
        <w:tc>
          <w:tcPr>
            <w:tcW w:w="0" w:type="dxa"/>
          </w:tcPr>
          <w:p w14:paraId="081913AA" w14:textId="77777777" w:rsidR="00C948F2" w:rsidRDefault="00C948F2">
            <w:pPr>
              <w:pStyle w:val="EmptyCellLayoutStyle"/>
              <w:spacing w:after="0" w:line="240" w:lineRule="auto"/>
            </w:pPr>
          </w:p>
        </w:tc>
        <w:tc>
          <w:tcPr>
            <w:tcW w:w="0" w:type="dxa"/>
          </w:tcPr>
          <w:p w14:paraId="451425D7" w14:textId="77777777" w:rsidR="00C948F2" w:rsidRDefault="00C948F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948F2" w14:paraId="63E2206C" w14:textId="77777777">
              <w:trPr>
                <w:trHeight w:val="119"/>
              </w:trPr>
              <w:tc>
                <w:tcPr>
                  <w:tcW w:w="0" w:type="dxa"/>
                  <w:tcBorders>
                    <w:top w:val="single" w:sz="15" w:space="0" w:color="000000"/>
                    <w:left w:val="single" w:sz="15" w:space="0" w:color="000000"/>
                  </w:tcBorders>
                </w:tcPr>
                <w:p w14:paraId="30FC9514" w14:textId="77777777" w:rsidR="00C948F2" w:rsidRDefault="00C948F2">
                  <w:pPr>
                    <w:pStyle w:val="EmptyCellLayoutStyle"/>
                    <w:spacing w:after="0" w:line="240" w:lineRule="auto"/>
                  </w:pPr>
                </w:p>
              </w:tc>
              <w:tc>
                <w:tcPr>
                  <w:tcW w:w="11159" w:type="dxa"/>
                  <w:tcBorders>
                    <w:top w:val="single" w:sz="15" w:space="0" w:color="000000"/>
                    <w:right w:val="single" w:sz="15" w:space="0" w:color="000000"/>
                  </w:tcBorders>
                </w:tcPr>
                <w:p w14:paraId="64EFF04A" w14:textId="77777777" w:rsidR="00C948F2" w:rsidRDefault="00C948F2">
                  <w:pPr>
                    <w:pStyle w:val="EmptyCellLayoutStyle"/>
                    <w:spacing w:after="0" w:line="240" w:lineRule="auto"/>
                  </w:pPr>
                </w:p>
              </w:tc>
            </w:tr>
            <w:tr w:rsidR="00C948F2" w14:paraId="69279188" w14:textId="77777777">
              <w:trPr>
                <w:trHeight w:val="270"/>
              </w:trPr>
              <w:tc>
                <w:tcPr>
                  <w:tcW w:w="0" w:type="dxa"/>
                  <w:tcBorders>
                    <w:left w:val="single" w:sz="15" w:space="0" w:color="000000"/>
                  </w:tcBorders>
                </w:tcPr>
                <w:p w14:paraId="7502AB65" w14:textId="77777777" w:rsidR="00C948F2" w:rsidRDefault="00C948F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C948F2" w14:paraId="0A72267B" w14:textId="77777777">
                    <w:trPr>
                      <w:trHeight w:val="192"/>
                    </w:trPr>
                    <w:tc>
                      <w:tcPr>
                        <w:tcW w:w="11160" w:type="dxa"/>
                        <w:tcBorders>
                          <w:top w:val="nil"/>
                          <w:left w:val="nil"/>
                          <w:bottom w:val="nil"/>
                          <w:right w:val="nil"/>
                        </w:tcBorders>
                        <w:tcMar>
                          <w:top w:w="39" w:type="dxa"/>
                          <w:left w:w="39" w:type="dxa"/>
                          <w:bottom w:w="39" w:type="dxa"/>
                          <w:right w:w="39" w:type="dxa"/>
                        </w:tcMar>
                      </w:tcPr>
                      <w:p w14:paraId="02762B92" w14:textId="77777777" w:rsidR="00C948F2" w:rsidRDefault="0008319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83AF721" w14:textId="77777777" w:rsidR="00C948F2" w:rsidRDefault="00C948F2">
                  <w:pPr>
                    <w:spacing w:after="0" w:line="240" w:lineRule="auto"/>
                  </w:pPr>
                </w:p>
              </w:tc>
            </w:tr>
            <w:tr w:rsidR="00C948F2" w14:paraId="33E15901" w14:textId="77777777">
              <w:trPr>
                <w:trHeight w:val="60"/>
              </w:trPr>
              <w:tc>
                <w:tcPr>
                  <w:tcW w:w="0" w:type="dxa"/>
                  <w:tcBorders>
                    <w:left w:val="single" w:sz="15" w:space="0" w:color="000000"/>
                  </w:tcBorders>
                </w:tcPr>
                <w:p w14:paraId="2E06F62F" w14:textId="77777777" w:rsidR="00C948F2" w:rsidRDefault="00C948F2">
                  <w:pPr>
                    <w:pStyle w:val="EmptyCellLayoutStyle"/>
                    <w:spacing w:after="0" w:line="240" w:lineRule="auto"/>
                  </w:pPr>
                </w:p>
              </w:tc>
              <w:tc>
                <w:tcPr>
                  <w:tcW w:w="11159" w:type="dxa"/>
                  <w:tcBorders>
                    <w:right w:val="single" w:sz="15" w:space="0" w:color="000000"/>
                  </w:tcBorders>
                </w:tcPr>
                <w:p w14:paraId="5C1F3281" w14:textId="77777777" w:rsidR="00C948F2" w:rsidRDefault="00C948F2">
                  <w:pPr>
                    <w:pStyle w:val="EmptyCellLayoutStyle"/>
                    <w:spacing w:after="0" w:line="240" w:lineRule="auto"/>
                  </w:pPr>
                </w:p>
              </w:tc>
            </w:tr>
            <w:tr w:rsidR="005E0FD8" w14:paraId="02104F47" w14:textId="77777777" w:rsidTr="005E0FD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948F2" w14:paraId="5BA5BDC3" w14:textId="77777777">
                    <w:trPr>
                      <w:trHeight w:val="212"/>
                    </w:trPr>
                    <w:tc>
                      <w:tcPr>
                        <w:tcW w:w="11160" w:type="dxa"/>
                        <w:tcBorders>
                          <w:top w:val="nil"/>
                          <w:left w:val="nil"/>
                          <w:bottom w:val="nil"/>
                          <w:right w:val="nil"/>
                        </w:tcBorders>
                        <w:tcMar>
                          <w:top w:w="39" w:type="dxa"/>
                          <w:left w:w="39" w:type="dxa"/>
                          <w:bottom w:w="39" w:type="dxa"/>
                          <w:right w:w="39" w:type="dxa"/>
                        </w:tcMar>
                      </w:tcPr>
                      <w:p w14:paraId="6720428B" w14:textId="77777777" w:rsidR="00C948F2" w:rsidRDefault="00083190">
                        <w:pPr>
                          <w:spacing w:after="0" w:line="240" w:lineRule="auto"/>
                        </w:pPr>
                        <w:r>
                          <w:rPr>
                            <w:color w:val="000000"/>
                          </w:rPr>
                          <w:t>Decisions based on prior experience and knowledge. Decisions impact health care to prisoners, health care staff and custody staff. This employee's responsibilities include prisoner health care scheduling which affects the timely delivery of health to prisoners.</w:t>
                        </w:r>
                      </w:p>
                    </w:tc>
                  </w:tr>
                </w:tbl>
                <w:p w14:paraId="006DD7EE" w14:textId="77777777" w:rsidR="00C948F2" w:rsidRDefault="00C948F2">
                  <w:pPr>
                    <w:spacing w:after="0" w:line="240" w:lineRule="auto"/>
                  </w:pPr>
                </w:p>
              </w:tc>
            </w:tr>
          </w:tbl>
          <w:p w14:paraId="46BDFDF1" w14:textId="77777777" w:rsidR="00C948F2" w:rsidRDefault="00C948F2">
            <w:pPr>
              <w:spacing w:after="0" w:line="240" w:lineRule="auto"/>
            </w:pPr>
          </w:p>
        </w:tc>
        <w:tc>
          <w:tcPr>
            <w:tcW w:w="179" w:type="dxa"/>
          </w:tcPr>
          <w:p w14:paraId="65C076AE" w14:textId="77777777" w:rsidR="00C948F2" w:rsidRDefault="00C948F2">
            <w:pPr>
              <w:pStyle w:val="EmptyCellLayoutStyle"/>
              <w:spacing w:after="0" w:line="240" w:lineRule="auto"/>
            </w:pPr>
          </w:p>
        </w:tc>
      </w:tr>
      <w:tr w:rsidR="00C948F2" w14:paraId="09B0F796" w14:textId="77777777">
        <w:trPr>
          <w:trHeight w:val="99"/>
        </w:trPr>
        <w:tc>
          <w:tcPr>
            <w:tcW w:w="179" w:type="dxa"/>
          </w:tcPr>
          <w:p w14:paraId="47058797" w14:textId="77777777" w:rsidR="00C948F2" w:rsidRDefault="00C948F2">
            <w:pPr>
              <w:pStyle w:val="EmptyCellLayoutStyle"/>
              <w:spacing w:after="0" w:line="240" w:lineRule="auto"/>
            </w:pPr>
          </w:p>
        </w:tc>
        <w:tc>
          <w:tcPr>
            <w:tcW w:w="0" w:type="dxa"/>
          </w:tcPr>
          <w:p w14:paraId="3A2F8193" w14:textId="77777777" w:rsidR="00C948F2" w:rsidRDefault="00C948F2">
            <w:pPr>
              <w:pStyle w:val="EmptyCellLayoutStyle"/>
              <w:spacing w:after="0" w:line="240" w:lineRule="auto"/>
            </w:pPr>
          </w:p>
        </w:tc>
        <w:tc>
          <w:tcPr>
            <w:tcW w:w="0" w:type="dxa"/>
          </w:tcPr>
          <w:p w14:paraId="4B8AB673" w14:textId="77777777" w:rsidR="00C948F2" w:rsidRDefault="00C948F2">
            <w:pPr>
              <w:pStyle w:val="EmptyCellLayoutStyle"/>
              <w:spacing w:after="0" w:line="240" w:lineRule="auto"/>
            </w:pPr>
          </w:p>
        </w:tc>
        <w:tc>
          <w:tcPr>
            <w:tcW w:w="0" w:type="dxa"/>
          </w:tcPr>
          <w:p w14:paraId="23862FA6" w14:textId="77777777" w:rsidR="00C948F2" w:rsidRDefault="00C948F2">
            <w:pPr>
              <w:pStyle w:val="EmptyCellLayoutStyle"/>
              <w:spacing w:after="0" w:line="240" w:lineRule="auto"/>
            </w:pPr>
          </w:p>
        </w:tc>
        <w:tc>
          <w:tcPr>
            <w:tcW w:w="0" w:type="dxa"/>
          </w:tcPr>
          <w:p w14:paraId="6DDEACEC" w14:textId="77777777" w:rsidR="00C948F2" w:rsidRDefault="00C948F2">
            <w:pPr>
              <w:pStyle w:val="EmptyCellLayoutStyle"/>
              <w:spacing w:after="0" w:line="240" w:lineRule="auto"/>
            </w:pPr>
          </w:p>
        </w:tc>
        <w:tc>
          <w:tcPr>
            <w:tcW w:w="0" w:type="dxa"/>
          </w:tcPr>
          <w:p w14:paraId="129CCDBA" w14:textId="77777777" w:rsidR="00C948F2" w:rsidRDefault="00C948F2">
            <w:pPr>
              <w:pStyle w:val="EmptyCellLayoutStyle"/>
              <w:spacing w:after="0" w:line="240" w:lineRule="auto"/>
            </w:pPr>
          </w:p>
        </w:tc>
        <w:tc>
          <w:tcPr>
            <w:tcW w:w="0" w:type="dxa"/>
          </w:tcPr>
          <w:p w14:paraId="248D12F1" w14:textId="77777777" w:rsidR="00C948F2" w:rsidRDefault="00C948F2">
            <w:pPr>
              <w:pStyle w:val="EmptyCellLayoutStyle"/>
              <w:spacing w:after="0" w:line="240" w:lineRule="auto"/>
            </w:pPr>
          </w:p>
        </w:tc>
        <w:tc>
          <w:tcPr>
            <w:tcW w:w="2505" w:type="dxa"/>
          </w:tcPr>
          <w:p w14:paraId="531C6E22" w14:textId="77777777" w:rsidR="00C948F2" w:rsidRDefault="00C948F2">
            <w:pPr>
              <w:pStyle w:val="EmptyCellLayoutStyle"/>
              <w:spacing w:after="0" w:line="240" w:lineRule="auto"/>
            </w:pPr>
          </w:p>
        </w:tc>
        <w:tc>
          <w:tcPr>
            <w:tcW w:w="6120" w:type="dxa"/>
          </w:tcPr>
          <w:p w14:paraId="04B9EC3E" w14:textId="77777777" w:rsidR="00C948F2" w:rsidRDefault="00C948F2">
            <w:pPr>
              <w:pStyle w:val="EmptyCellLayoutStyle"/>
              <w:spacing w:after="0" w:line="240" w:lineRule="auto"/>
            </w:pPr>
          </w:p>
        </w:tc>
        <w:tc>
          <w:tcPr>
            <w:tcW w:w="2534" w:type="dxa"/>
          </w:tcPr>
          <w:p w14:paraId="6BA8AA7D" w14:textId="77777777" w:rsidR="00C948F2" w:rsidRDefault="00C948F2">
            <w:pPr>
              <w:pStyle w:val="EmptyCellLayoutStyle"/>
              <w:spacing w:after="0" w:line="240" w:lineRule="auto"/>
            </w:pPr>
          </w:p>
        </w:tc>
        <w:tc>
          <w:tcPr>
            <w:tcW w:w="179" w:type="dxa"/>
          </w:tcPr>
          <w:p w14:paraId="40A15E71" w14:textId="77777777" w:rsidR="00C948F2" w:rsidRDefault="00C948F2">
            <w:pPr>
              <w:pStyle w:val="EmptyCellLayoutStyle"/>
              <w:spacing w:after="0" w:line="240" w:lineRule="auto"/>
            </w:pPr>
          </w:p>
        </w:tc>
      </w:tr>
      <w:tr w:rsidR="005E0FD8" w14:paraId="78AD2A53" w14:textId="77777777" w:rsidTr="005E0FD8">
        <w:tc>
          <w:tcPr>
            <w:tcW w:w="179" w:type="dxa"/>
          </w:tcPr>
          <w:p w14:paraId="6516E37F" w14:textId="77777777" w:rsidR="00C948F2" w:rsidRDefault="00C948F2">
            <w:pPr>
              <w:pStyle w:val="EmptyCellLayoutStyle"/>
              <w:spacing w:after="0" w:line="240" w:lineRule="auto"/>
            </w:pPr>
          </w:p>
        </w:tc>
        <w:tc>
          <w:tcPr>
            <w:tcW w:w="0" w:type="dxa"/>
          </w:tcPr>
          <w:p w14:paraId="3A226D35" w14:textId="77777777" w:rsidR="00C948F2" w:rsidRDefault="00C948F2">
            <w:pPr>
              <w:pStyle w:val="EmptyCellLayoutStyle"/>
              <w:spacing w:after="0" w:line="240" w:lineRule="auto"/>
            </w:pPr>
          </w:p>
        </w:tc>
        <w:tc>
          <w:tcPr>
            <w:tcW w:w="0" w:type="dxa"/>
          </w:tcPr>
          <w:p w14:paraId="55C45D93" w14:textId="77777777" w:rsidR="00C948F2" w:rsidRDefault="00C948F2">
            <w:pPr>
              <w:pStyle w:val="EmptyCellLayoutStyle"/>
              <w:spacing w:after="0" w:line="240" w:lineRule="auto"/>
            </w:pPr>
          </w:p>
        </w:tc>
        <w:tc>
          <w:tcPr>
            <w:tcW w:w="0" w:type="dxa"/>
          </w:tcPr>
          <w:p w14:paraId="6946A9A4" w14:textId="77777777" w:rsidR="00C948F2" w:rsidRDefault="00C948F2">
            <w:pPr>
              <w:pStyle w:val="EmptyCellLayoutStyle"/>
              <w:spacing w:after="0" w:line="240" w:lineRule="auto"/>
            </w:pPr>
          </w:p>
        </w:tc>
        <w:tc>
          <w:tcPr>
            <w:tcW w:w="0" w:type="dxa"/>
          </w:tcPr>
          <w:p w14:paraId="56E6DF3B" w14:textId="77777777" w:rsidR="00C948F2" w:rsidRDefault="00C948F2">
            <w:pPr>
              <w:pStyle w:val="EmptyCellLayoutStyle"/>
              <w:spacing w:after="0" w:line="240" w:lineRule="auto"/>
            </w:pPr>
          </w:p>
        </w:tc>
        <w:tc>
          <w:tcPr>
            <w:tcW w:w="0" w:type="dxa"/>
          </w:tcPr>
          <w:p w14:paraId="720EAE6D" w14:textId="77777777" w:rsidR="00C948F2" w:rsidRDefault="00C948F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C948F2" w14:paraId="69BF0126" w14:textId="77777777">
              <w:trPr>
                <w:trHeight w:val="38"/>
              </w:trPr>
              <w:tc>
                <w:tcPr>
                  <w:tcW w:w="0" w:type="dxa"/>
                  <w:tcBorders>
                    <w:top w:val="single" w:sz="15" w:space="0" w:color="000000"/>
                    <w:left w:val="single" w:sz="15" w:space="0" w:color="000000"/>
                  </w:tcBorders>
                </w:tcPr>
                <w:p w14:paraId="38467D31" w14:textId="77777777" w:rsidR="00C948F2" w:rsidRDefault="00C948F2">
                  <w:pPr>
                    <w:pStyle w:val="EmptyCellLayoutStyle"/>
                    <w:spacing w:after="0" w:line="240" w:lineRule="auto"/>
                  </w:pPr>
                </w:p>
              </w:tc>
              <w:tc>
                <w:tcPr>
                  <w:tcW w:w="11159" w:type="dxa"/>
                  <w:tcBorders>
                    <w:top w:val="single" w:sz="15" w:space="0" w:color="000000"/>
                    <w:right w:val="single" w:sz="15" w:space="0" w:color="000000"/>
                  </w:tcBorders>
                </w:tcPr>
                <w:p w14:paraId="033D825E" w14:textId="77777777" w:rsidR="00C948F2" w:rsidRDefault="00C948F2">
                  <w:pPr>
                    <w:pStyle w:val="EmptyCellLayoutStyle"/>
                    <w:spacing w:after="0" w:line="240" w:lineRule="auto"/>
                  </w:pPr>
                </w:p>
              </w:tc>
            </w:tr>
            <w:tr w:rsidR="00C948F2" w14:paraId="3FF71E35" w14:textId="77777777">
              <w:trPr>
                <w:trHeight w:val="270"/>
              </w:trPr>
              <w:tc>
                <w:tcPr>
                  <w:tcW w:w="0" w:type="dxa"/>
                  <w:tcBorders>
                    <w:left w:val="single" w:sz="15" w:space="0" w:color="000000"/>
                  </w:tcBorders>
                </w:tcPr>
                <w:p w14:paraId="5F9C0711" w14:textId="77777777" w:rsidR="00C948F2" w:rsidRDefault="00C948F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C948F2" w14:paraId="35396F55" w14:textId="77777777">
                    <w:trPr>
                      <w:trHeight w:val="192"/>
                    </w:trPr>
                    <w:tc>
                      <w:tcPr>
                        <w:tcW w:w="11160" w:type="dxa"/>
                        <w:tcBorders>
                          <w:top w:val="nil"/>
                          <w:left w:val="nil"/>
                          <w:bottom w:val="nil"/>
                          <w:right w:val="nil"/>
                        </w:tcBorders>
                        <w:tcMar>
                          <w:top w:w="39" w:type="dxa"/>
                          <w:left w:w="39" w:type="dxa"/>
                          <w:bottom w:w="39" w:type="dxa"/>
                          <w:right w:w="39" w:type="dxa"/>
                        </w:tcMar>
                      </w:tcPr>
                      <w:p w14:paraId="7FC7F61B" w14:textId="77777777" w:rsidR="00C948F2" w:rsidRDefault="00083190">
                        <w:pPr>
                          <w:spacing w:after="0" w:line="240" w:lineRule="auto"/>
                        </w:pPr>
                        <w:r>
                          <w:rPr>
                            <w:rFonts w:ascii="Arial" w:eastAsia="Arial" w:hAnsi="Arial"/>
                            <w:b/>
                            <w:color w:val="000000"/>
                            <w:sz w:val="16"/>
                          </w:rPr>
                          <w:t xml:space="preserve">17. Describe the types of decisions that require the supervisor's review. </w:t>
                        </w:r>
                      </w:p>
                    </w:tc>
                  </w:tr>
                </w:tbl>
                <w:p w14:paraId="7770DDBA" w14:textId="77777777" w:rsidR="00C948F2" w:rsidRDefault="00C948F2">
                  <w:pPr>
                    <w:spacing w:after="0" w:line="240" w:lineRule="auto"/>
                  </w:pPr>
                </w:p>
              </w:tc>
            </w:tr>
            <w:tr w:rsidR="00C948F2" w14:paraId="1C925EA9" w14:textId="77777777">
              <w:trPr>
                <w:trHeight w:val="40"/>
              </w:trPr>
              <w:tc>
                <w:tcPr>
                  <w:tcW w:w="0" w:type="dxa"/>
                  <w:tcBorders>
                    <w:left w:val="single" w:sz="15" w:space="0" w:color="000000"/>
                  </w:tcBorders>
                </w:tcPr>
                <w:p w14:paraId="064EB7FD" w14:textId="77777777" w:rsidR="00C948F2" w:rsidRDefault="00C948F2">
                  <w:pPr>
                    <w:pStyle w:val="EmptyCellLayoutStyle"/>
                    <w:spacing w:after="0" w:line="240" w:lineRule="auto"/>
                  </w:pPr>
                </w:p>
              </w:tc>
              <w:tc>
                <w:tcPr>
                  <w:tcW w:w="11159" w:type="dxa"/>
                  <w:tcBorders>
                    <w:right w:val="single" w:sz="15" w:space="0" w:color="000000"/>
                  </w:tcBorders>
                </w:tcPr>
                <w:p w14:paraId="14F52B7F" w14:textId="77777777" w:rsidR="00C948F2" w:rsidRDefault="00C948F2">
                  <w:pPr>
                    <w:pStyle w:val="EmptyCellLayoutStyle"/>
                    <w:spacing w:after="0" w:line="240" w:lineRule="auto"/>
                  </w:pPr>
                </w:p>
              </w:tc>
            </w:tr>
            <w:tr w:rsidR="005E0FD8" w14:paraId="04AD4161" w14:textId="77777777" w:rsidTr="005E0FD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C948F2" w14:paraId="40A0F13D" w14:textId="77777777">
                    <w:trPr>
                      <w:trHeight w:val="212"/>
                    </w:trPr>
                    <w:tc>
                      <w:tcPr>
                        <w:tcW w:w="11160" w:type="dxa"/>
                        <w:tcBorders>
                          <w:top w:val="nil"/>
                          <w:left w:val="nil"/>
                          <w:bottom w:val="nil"/>
                          <w:right w:val="nil"/>
                        </w:tcBorders>
                        <w:tcMar>
                          <w:top w:w="39" w:type="dxa"/>
                          <w:left w:w="39" w:type="dxa"/>
                          <w:bottom w:w="39" w:type="dxa"/>
                          <w:right w:w="39" w:type="dxa"/>
                        </w:tcMar>
                      </w:tcPr>
                      <w:p w14:paraId="364643B9" w14:textId="77777777" w:rsidR="00C948F2" w:rsidRDefault="00083190">
                        <w:pPr>
                          <w:spacing w:after="0" w:line="240" w:lineRule="auto"/>
                        </w:pPr>
                        <w:r>
                          <w:rPr>
                            <w:color w:val="000000"/>
                          </w:rPr>
                          <w:t>Decisions having a significant potential legal or financial impact on the Department of Corrections.</w:t>
                        </w:r>
                      </w:p>
                    </w:tc>
                  </w:tr>
                </w:tbl>
                <w:p w14:paraId="7953939D" w14:textId="77777777" w:rsidR="00C948F2" w:rsidRDefault="00C948F2">
                  <w:pPr>
                    <w:spacing w:after="0" w:line="240" w:lineRule="auto"/>
                  </w:pPr>
                </w:p>
              </w:tc>
            </w:tr>
          </w:tbl>
          <w:p w14:paraId="05B1D9CB" w14:textId="77777777" w:rsidR="00C948F2" w:rsidRDefault="00C948F2">
            <w:pPr>
              <w:spacing w:after="0" w:line="240" w:lineRule="auto"/>
            </w:pPr>
          </w:p>
        </w:tc>
        <w:tc>
          <w:tcPr>
            <w:tcW w:w="179" w:type="dxa"/>
          </w:tcPr>
          <w:p w14:paraId="16208579" w14:textId="77777777" w:rsidR="00C948F2" w:rsidRDefault="00C948F2">
            <w:pPr>
              <w:pStyle w:val="EmptyCellLayoutStyle"/>
              <w:spacing w:after="0" w:line="240" w:lineRule="auto"/>
            </w:pPr>
          </w:p>
        </w:tc>
      </w:tr>
      <w:tr w:rsidR="00C948F2" w14:paraId="01743A7A" w14:textId="77777777">
        <w:trPr>
          <w:trHeight w:val="100"/>
        </w:trPr>
        <w:tc>
          <w:tcPr>
            <w:tcW w:w="179" w:type="dxa"/>
          </w:tcPr>
          <w:p w14:paraId="263DBB46" w14:textId="77777777" w:rsidR="00C948F2" w:rsidRDefault="00C948F2">
            <w:pPr>
              <w:pStyle w:val="EmptyCellLayoutStyle"/>
              <w:spacing w:after="0" w:line="240" w:lineRule="auto"/>
            </w:pPr>
          </w:p>
        </w:tc>
        <w:tc>
          <w:tcPr>
            <w:tcW w:w="0" w:type="dxa"/>
          </w:tcPr>
          <w:p w14:paraId="29462F7E" w14:textId="77777777" w:rsidR="00C948F2" w:rsidRDefault="00C948F2">
            <w:pPr>
              <w:pStyle w:val="EmptyCellLayoutStyle"/>
              <w:spacing w:after="0" w:line="240" w:lineRule="auto"/>
            </w:pPr>
          </w:p>
        </w:tc>
        <w:tc>
          <w:tcPr>
            <w:tcW w:w="0" w:type="dxa"/>
          </w:tcPr>
          <w:p w14:paraId="0498BE0F" w14:textId="77777777" w:rsidR="00C948F2" w:rsidRDefault="00C948F2">
            <w:pPr>
              <w:pStyle w:val="EmptyCellLayoutStyle"/>
              <w:spacing w:after="0" w:line="240" w:lineRule="auto"/>
            </w:pPr>
          </w:p>
        </w:tc>
        <w:tc>
          <w:tcPr>
            <w:tcW w:w="0" w:type="dxa"/>
          </w:tcPr>
          <w:p w14:paraId="72BFEB49" w14:textId="77777777" w:rsidR="00C948F2" w:rsidRDefault="00C948F2">
            <w:pPr>
              <w:pStyle w:val="EmptyCellLayoutStyle"/>
              <w:spacing w:after="0" w:line="240" w:lineRule="auto"/>
            </w:pPr>
          </w:p>
        </w:tc>
        <w:tc>
          <w:tcPr>
            <w:tcW w:w="0" w:type="dxa"/>
          </w:tcPr>
          <w:p w14:paraId="47B2454F" w14:textId="77777777" w:rsidR="00C948F2" w:rsidRDefault="00C948F2">
            <w:pPr>
              <w:pStyle w:val="EmptyCellLayoutStyle"/>
              <w:spacing w:after="0" w:line="240" w:lineRule="auto"/>
            </w:pPr>
          </w:p>
        </w:tc>
        <w:tc>
          <w:tcPr>
            <w:tcW w:w="0" w:type="dxa"/>
          </w:tcPr>
          <w:p w14:paraId="1D19AFDC" w14:textId="77777777" w:rsidR="00C948F2" w:rsidRDefault="00C948F2">
            <w:pPr>
              <w:pStyle w:val="EmptyCellLayoutStyle"/>
              <w:spacing w:after="0" w:line="240" w:lineRule="auto"/>
            </w:pPr>
          </w:p>
        </w:tc>
        <w:tc>
          <w:tcPr>
            <w:tcW w:w="0" w:type="dxa"/>
          </w:tcPr>
          <w:p w14:paraId="7D7C3B52" w14:textId="77777777" w:rsidR="00C948F2" w:rsidRDefault="00C948F2">
            <w:pPr>
              <w:pStyle w:val="EmptyCellLayoutStyle"/>
              <w:spacing w:after="0" w:line="240" w:lineRule="auto"/>
            </w:pPr>
          </w:p>
        </w:tc>
        <w:tc>
          <w:tcPr>
            <w:tcW w:w="2505" w:type="dxa"/>
          </w:tcPr>
          <w:p w14:paraId="21FCC608" w14:textId="77777777" w:rsidR="00C948F2" w:rsidRDefault="00C948F2">
            <w:pPr>
              <w:pStyle w:val="EmptyCellLayoutStyle"/>
              <w:spacing w:after="0" w:line="240" w:lineRule="auto"/>
            </w:pPr>
          </w:p>
        </w:tc>
        <w:tc>
          <w:tcPr>
            <w:tcW w:w="6120" w:type="dxa"/>
          </w:tcPr>
          <w:p w14:paraId="7945E384" w14:textId="77777777" w:rsidR="00C948F2" w:rsidRDefault="00C948F2">
            <w:pPr>
              <w:pStyle w:val="EmptyCellLayoutStyle"/>
              <w:spacing w:after="0" w:line="240" w:lineRule="auto"/>
            </w:pPr>
          </w:p>
        </w:tc>
        <w:tc>
          <w:tcPr>
            <w:tcW w:w="2534" w:type="dxa"/>
          </w:tcPr>
          <w:p w14:paraId="09362B27" w14:textId="77777777" w:rsidR="00C948F2" w:rsidRDefault="00C948F2">
            <w:pPr>
              <w:pStyle w:val="EmptyCellLayoutStyle"/>
              <w:spacing w:after="0" w:line="240" w:lineRule="auto"/>
            </w:pPr>
          </w:p>
        </w:tc>
        <w:tc>
          <w:tcPr>
            <w:tcW w:w="179" w:type="dxa"/>
          </w:tcPr>
          <w:p w14:paraId="7E2235BB" w14:textId="77777777" w:rsidR="00C948F2" w:rsidRDefault="00C948F2">
            <w:pPr>
              <w:pStyle w:val="EmptyCellLayoutStyle"/>
              <w:spacing w:after="0" w:line="240" w:lineRule="auto"/>
            </w:pPr>
          </w:p>
        </w:tc>
      </w:tr>
      <w:tr w:rsidR="005E0FD8" w14:paraId="6912E530" w14:textId="77777777" w:rsidTr="005E0FD8">
        <w:tc>
          <w:tcPr>
            <w:tcW w:w="179" w:type="dxa"/>
          </w:tcPr>
          <w:p w14:paraId="62F41164" w14:textId="77777777" w:rsidR="00C948F2" w:rsidRDefault="00C948F2">
            <w:pPr>
              <w:pStyle w:val="EmptyCellLayoutStyle"/>
              <w:spacing w:after="0" w:line="240" w:lineRule="auto"/>
            </w:pPr>
          </w:p>
        </w:tc>
        <w:tc>
          <w:tcPr>
            <w:tcW w:w="0" w:type="dxa"/>
          </w:tcPr>
          <w:p w14:paraId="484C1693" w14:textId="77777777" w:rsidR="00C948F2" w:rsidRDefault="00C948F2">
            <w:pPr>
              <w:pStyle w:val="EmptyCellLayoutStyle"/>
              <w:spacing w:after="0" w:line="240" w:lineRule="auto"/>
            </w:pPr>
          </w:p>
        </w:tc>
        <w:tc>
          <w:tcPr>
            <w:tcW w:w="0" w:type="dxa"/>
          </w:tcPr>
          <w:p w14:paraId="2A0AE443" w14:textId="77777777" w:rsidR="00C948F2" w:rsidRDefault="00C948F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948F2" w14:paraId="3245B7AD" w14:textId="77777777">
              <w:trPr>
                <w:trHeight w:val="459"/>
              </w:trPr>
              <w:tc>
                <w:tcPr>
                  <w:tcW w:w="0" w:type="dxa"/>
                  <w:tcBorders>
                    <w:top w:val="single" w:sz="15" w:space="0" w:color="000000"/>
                    <w:left w:val="single" w:sz="15" w:space="0" w:color="000000"/>
                  </w:tcBorders>
                </w:tcPr>
                <w:p w14:paraId="7EE3B687" w14:textId="77777777" w:rsidR="00C948F2" w:rsidRDefault="00C948F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948F2" w14:paraId="6BDF0565" w14:textId="77777777">
                    <w:trPr>
                      <w:trHeight w:val="381"/>
                    </w:trPr>
                    <w:tc>
                      <w:tcPr>
                        <w:tcW w:w="11160" w:type="dxa"/>
                        <w:tcBorders>
                          <w:top w:val="nil"/>
                          <w:left w:val="nil"/>
                          <w:bottom w:val="nil"/>
                          <w:right w:val="nil"/>
                        </w:tcBorders>
                        <w:tcMar>
                          <w:top w:w="39" w:type="dxa"/>
                          <w:left w:w="39" w:type="dxa"/>
                          <w:bottom w:w="39" w:type="dxa"/>
                          <w:right w:w="39" w:type="dxa"/>
                        </w:tcMar>
                      </w:tcPr>
                      <w:p w14:paraId="00DE513B" w14:textId="77777777" w:rsidR="00C948F2" w:rsidRDefault="0008319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5DEE009" w14:textId="77777777" w:rsidR="00C948F2" w:rsidRDefault="00C948F2">
                  <w:pPr>
                    <w:spacing w:after="0" w:line="240" w:lineRule="auto"/>
                  </w:pPr>
                </w:p>
              </w:tc>
            </w:tr>
            <w:tr w:rsidR="00C948F2" w14:paraId="0603DE1A" w14:textId="77777777">
              <w:trPr>
                <w:trHeight w:val="80"/>
              </w:trPr>
              <w:tc>
                <w:tcPr>
                  <w:tcW w:w="0" w:type="dxa"/>
                  <w:tcBorders>
                    <w:left w:val="single" w:sz="15" w:space="0" w:color="000000"/>
                  </w:tcBorders>
                </w:tcPr>
                <w:p w14:paraId="37A42BBC" w14:textId="77777777" w:rsidR="00C948F2" w:rsidRDefault="00C948F2">
                  <w:pPr>
                    <w:pStyle w:val="EmptyCellLayoutStyle"/>
                    <w:spacing w:after="0" w:line="240" w:lineRule="auto"/>
                  </w:pPr>
                </w:p>
              </w:tc>
              <w:tc>
                <w:tcPr>
                  <w:tcW w:w="11159" w:type="dxa"/>
                  <w:tcBorders>
                    <w:right w:val="single" w:sz="15" w:space="0" w:color="000000"/>
                  </w:tcBorders>
                </w:tcPr>
                <w:p w14:paraId="302E9481" w14:textId="77777777" w:rsidR="00C948F2" w:rsidRDefault="00C948F2">
                  <w:pPr>
                    <w:pStyle w:val="EmptyCellLayoutStyle"/>
                    <w:spacing w:after="0" w:line="240" w:lineRule="auto"/>
                  </w:pPr>
                </w:p>
              </w:tc>
            </w:tr>
            <w:tr w:rsidR="005E0FD8" w14:paraId="39BDF660" w14:textId="77777777" w:rsidTr="005E0FD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948F2" w14:paraId="1BC54046" w14:textId="77777777">
                    <w:trPr>
                      <w:trHeight w:val="212"/>
                    </w:trPr>
                    <w:tc>
                      <w:tcPr>
                        <w:tcW w:w="11160" w:type="dxa"/>
                        <w:tcBorders>
                          <w:top w:val="nil"/>
                          <w:left w:val="nil"/>
                          <w:bottom w:val="nil"/>
                          <w:right w:val="nil"/>
                        </w:tcBorders>
                        <w:tcMar>
                          <w:top w:w="39" w:type="dxa"/>
                          <w:left w:w="39" w:type="dxa"/>
                          <w:bottom w:w="39" w:type="dxa"/>
                          <w:right w:w="39" w:type="dxa"/>
                        </w:tcMar>
                      </w:tcPr>
                      <w:p w14:paraId="5D6C38A0" w14:textId="77777777" w:rsidR="00C948F2" w:rsidRDefault="00083190">
                        <w:pPr>
                          <w:spacing w:after="0" w:line="240" w:lineRule="auto"/>
                        </w:pPr>
                        <w:r>
                          <w:rPr>
                            <w:color w:val="000000"/>
                          </w:rPr>
                          <w:t>This employee works within the secure perimeter of a correctional facility.  The job duties require an employee to work under stressful conditions.  He/she must be able to sit, stand, walk, lift and carry 30 pounds 10 feet.  Must be able to walk up and down two of stairs.  Must be able to lift, file, and retrieve records overhead and at floor level.  This position is inside the secure perimeter of a correctional facility and has regular unsupervised contact with prisoners.</w:t>
                        </w:r>
                      </w:p>
                    </w:tc>
                  </w:tr>
                </w:tbl>
                <w:p w14:paraId="793F715A" w14:textId="77777777" w:rsidR="00C948F2" w:rsidRDefault="00C948F2">
                  <w:pPr>
                    <w:spacing w:after="0" w:line="240" w:lineRule="auto"/>
                  </w:pPr>
                </w:p>
              </w:tc>
            </w:tr>
          </w:tbl>
          <w:p w14:paraId="47A19159" w14:textId="77777777" w:rsidR="00C948F2" w:rsidRDefault="00C948F2">
            <w:pPr>
              <w:spacing w:after="0" w:line="240" w:lineRule="auto"/>
            </w:pPr>
          </w:p>
        </w:tc>
        <w:tc>
          <w:tcPr>
            <w:tcW w:w="179" w:type="dxa"/>
          </w:tcPr>
          <w:p w14:paraId="7955BBCF" w14:textId="77777777" w:rsidR="00C948F2" w:rsidRDefault="00C948F2">
            <w:pPr>
              <w:pStyle w:val="EmptyCellLayoutStyle"/>
              <w:spacing w:after="0" w:line="240" w:lineRule="auto"/>
            </w:pPr>
          </w:p>
        </w:tc>
      </w:tr>
      <w:tr w:rsidR="00C948F2" w14:paraId="63942D50" w14:textId="77777777">
        <w:trPr>
          <w:trHeight w:val="99"/>
        </w:trPr>
        <w:tc>
          <w:tcPr>
            <w:tcW w:w="179" w:type="dxa"/>
          </w:tcPr>
          <w:p w14:paraId="14EF5F59" w14:textId="77777777" w:rsidR="00C948F2" w:rsidRDefault="00C948F2">
            <w:pPr>
              <w:pStyle w:val="EmptyCellLayoutStyle"/>
              <w:spacing w:after="0" w:line="240" w:lineRule="auto"/>
            </w:pPr>
          </w:p>
        </w:tc>
        <w:tc>
          <w:tcPr>
            <w:tcW w:w="0" w:type="dxa"/>
          </w:tcPr>
          <w:p w14:paraId="3E2984F1" w14:textId="77777777" w:rsidR="00C948F2" w:rsidRDefault="00C948F2">
            <w:pPr>
              <w:pStyle w:val="EmptyCellLayoutStyle"/>
              <w:spacing w:after="0" w:line="240" w:lineRule="auto"/>
            </w:pPr>
          </w:p>
        </w:tc>
        <w:tc>
          <w:tcPr>
            <w:tcW w:w="0" w:type="dxa"/>
          </w:tcPr>
          <w:p w14:paraId="59DDE073" w14:textId="77777777" w:rsidR="00C948F2" w:rsidRDefault="00C948F2">
            <w:pPr>
              <w:pStyle w:val="EmptyCellLayoutStyle"/>
              <w:spacing w:after="0" w:line="240" w:lineRule="auto"/>
            </w:pPr>
          </w:p>
        </w:tc>
        <w:tc>
          <w:tcPr>
            <w:tcW w:w="0" w:type="dxa"/>
          </w:tcPr>
          <w:p w14:paraId="2FF87FE2" w14:textId="77777777" w:rsidR="00C948F2" w:rsidRDefault="00C948F2">
            <w:pPr>
              <w:pStyle w:val="EmptyCellLayoutStyle"/>
              <w:spacing w:after="0" w:line="240" w:lineRule="auto"/>
            </w:pPr>
          </w:p>
        </w:tc>
        <w:tc>
          <w:tcPr>
            <w:tcW w:w="0" w:type="dxa"/>
          </w:tcPr>
          <w:p w14:paraId="6B4ECE5A" w14:textId="77777777" w:rsidR="00C948F2" w:rsidRDefault="00C948F2">
            <w:pPr>
              <w:pStyle w:val="EmptyCellLayoutStyle"/>
              <w:spacing w:after="0" w:line="240" w:lineRule="auto"/>
            </w:pPr>
          </w:p>
        </w:tc>
        <w:tc>
          <w:tcPr>
            <w:tcW w:w="0" w:type="dxa"/>
          </w:tcPr>
          <w:p w14:paraId="494F36F3" w14:textId="77777777" w:rsidR="00C948F2" w:rsidRDefault="00C948F2">
            <w:pPr>
              <w:pStyle w:val="EmptyCellLayoutStyle"/>
              <w:spacing w:after="0" w:line="240" w:lineRule="auto"/>
            </w:pPr>
          </w:p>
        </w:tc>
        <w:tc>
          <w:tcPr>
            <w:tcW w:w="0" w:type="dxa"/>
          </w:tcPr>
          <w:p w14:paraId="7EFBE39D" w14:textId="77777777" w:rsidR="00C948F2" w:rsidRDefault="00C948F2">
            <w:pPr>
              <w:pStyle w:val="EmptyCellLayoutStyle"/>
              <w:spacing w:after="0" w:line="240" w:lineRule="auto"/>
            </w:pPr>
          </w:p>
        </w:tc>
        <w:tc>
          <w:tcPr>
            <w:tcW w:w="2505" w:type="dxa"/>
          </w:tcPr>
          <w:p w14:paraId="2057E7FC" w14:textId="77777777" w:rsidR="00C948F2" w:rsidRDefault="00C948F2">
            <w:pPr>
              <w:pStyle w:val="EmptyCellLayoutStyle"/>
              <w:spacing w:after="0" w:line="240" w:lineRule="auto"/>
            </w:pPr>
          </w:p>
        </w:tc>
        <w:tc>
          <w:tcPr>
            <w:tcW w:w="6120" w:type="dxa"/>
          </w:tcPr>
          <w:p w14:paraId="676B8264" w14:textId="77777777" w:rsidR="00C948F2" w:rsidRDefault="00C948F2">
            <w:pPr>
              <w:pStyle w:val="EmptyCellLayoutStyle"/>
              <w:spacing w:after="0" w:line="240" w:lineRule="auto"/>
            </w:pPr>
          </w:p>
        </w:tc>
        <w:tc>
          <w:tcPr>
            <w:tcW w:w="2534" w:type="dxa"/>
          </w:tcPr>
          <w:p w14:paraId="227619FC" w14:textId="77777777" w:rsidR="00C948F2" w:rsidRDefault="00C948F2">
            <w:pPr>
              <w:pStyle w:val="EmptyCellLayoutStyle"/>
              <w:spacing w:after="0" w:line="240" w:lineRule="auto"/>
            </w:pPr>
          </w:p>
        </w:tc>
        <w:tc>
          <w:tcPr>
            <w:tcW w:w="179" w:type="dxa"/>
          </w:tcPr>
          <w:p w14:paraId="27CFA25A" w14:textId="77777777" w:rsidR="00C948F2" w:rsidRDefault="00C948F2">
            <w:pPr>
              <w:pStyle w:val="EmptyCellLayoutStyle"/>
              <w:spacing w:after="0" w:line="240" w:lineRule="auto"/>
            </w:pPr>
          </w:p>
        </w:tc>
      </w:tr>
      <w:tr w:rsidR="005E0FD8" w14:paraId="67C05606" w14:textId="77777777" w:rsidTr="005E0FD8">
        <w:tc>
          <w:tcPr>
            <w:tcW w:w="179" w:type="dxa"/>
          </w:tcPr>
          <w:p w14:paraId="469B2F01" w14:textId="77777777" w:rsidR="00C948F2" w:rsidRDefault="00C948F2">
            <w:pPr>
              <w:pStyle w:val="EmptyCellLayoutStyle"/>
              <w:spacing w:after="0" w:line="240" w:lineRule="auto"/>
            </w:pPr>
          </w:p>
        </w:tc>
        <w:tc>
          <w:tcPr>
            <w:tcW w:w="0" w:type="dxa"/>
          </w:tcPr>
          <w:p w14:paraId="4A670424" w14:textId="77777777" w:rsidR="00C948F2" w:rsidRDefault="00C948F2">
            <w:pPr>
              <w:pStyle w:val="EmptyCellLayoutStyle"/>
              <w:spacing w:after="0" w:line="240" w:lineRule="auto"/>
            </w:pPr>
          </w:p>
        </w:tc>
        <w:tc>
          <w:tcPr>
            <w:tcW w:w="0" w:type="dxa"/>
          </w:tcPr>
          <w:p w14:paraId="6D16BD8E" w14:textId="77777777" w:rsidR="00C948F2" w:rsidRDefault="00C948F2">
            <w:pPr>
              <w:pStyle w:val="EmptyCellLayoutStyle"/>
              <w:spacing w:after="0" w:line="240" w:lineRule="auto"/>
            </w:pPr>
          </w:p>
        </w:tc>
        <w:tc>
          <w:tcPr>
            <w:tcW w:w="0" w:type="dxa"/>
          </w:tcPr>
          <w:p w14:paraId="1C72E0AE" w14:textId="77777777" w:rsidR="00C948F2" w:rsidRDefault="00C948F2">
            <w:pPr>
              <w:pStyle w:val="EmptyCellLayoutStyle"/>
              <w:spacing w:after="0" w:line="240" w:lineRule="auto"/>
            </w:pPr>
          </w:p>
        </w:tc>
        <w:tc>
          <w:tcPr>
            <w:tcW w:w="0" w:type="dxa"/>
          </w:tcPr>
          <w:p w14:paraId="7E2242DB" w14:textId="77777777" w:rsidR="00C948F2" w:rsidRDefault="00C948F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E0FD8" w14:paraId="69C6981E" w14:textId="77777777" w:rsidTr="005E0FD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C948F2" w14:paraId="59F06419" w14:textId="77777777">
                    <w:trPr>
                      <w:trHeight w:val="462"/>
                    </w:trPr>
                    <w:tc>
                      <w:tcPr>
                        <w:tcW w:w="11160" w:type="dxa"/>
                        <w:tcBorders>
                          <w:top w:val="nil"/>
                          <w:left w:val="nil"/>
                          <w:bottom w:val="nil"/>
                          <w:right w:val="nil"/>
                        </w:tcBorders>
                        <w:tcMar>
                          <w:top w:w="39" w:type="dxa"/>
                          <w:left w:w="39" w:type="dxa"/>
                          <w:bottom w:w="39" w:type="dxa"/>
                          <w:right w:w="39" w:type="dxa"/>
                        </w:tcMar>
                      </w:tcPr>
                      <w:p w14:paraId="036BCEFD" w14:textId="77777777" w:rsidR="00C948F2" w:rsidRDefault="0008319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763D0904" w14:textId="77777777" w:rsidR="00C948F2" w:rsidRDefault="00C948F2">
                  <w:pPr>
                    <w:spacing w:after="0" w:line="240" w:lineRule="auto"/>
                  </w:pPr>
                </w:p>
              </w:tc>
            </w:tr>
            <w:tr w:rsidR="00C948F2" w14:paraId="586918D6" w14:textId="77777777">
              <w:trPr>
                <w:trHeight w:val="180"/>
              </w:trPr>
              <w:tc>
                <w:tcPr>
                  <w:tcW w:w="179" w:type="dxa"/>
                  <w:tcBorders>
                    <w:left w:val="single" w:sz="15" w:space="0" w:color="000000"/>
                  </w:tcBorders>
                </w:tcPr>
                <w:p w14:paraId="02C694A3" w14:textId="77777777" w:rsidR="00C948F2" w:rsidRDefault="00C948F2">
                  <w:pPr>
                    <w:pStyle w:val="EmptyCellLayoutStyle"/>
                    <w:spacing w:after="0" w:line="240" w:lineRule="auto"/>
                  </w:pPr>
                </w:p>
              </w:tc>
              <w:tc>
                <w:tcPr>
                  <w:tcW w:w="10800" w:type="dxa"/>
                </w:tcPr>
                <w:p w14:paraId="1740ED9C" w14:textId="77777777" w:rsidR="00C948F2" w:rsidRDefault="00C948F2">
                  <w:pPr>
                    <w:pStyle w:val="EmptyCellLayoutStyle"/>
                    <w:spacing w:after="0" w:line="240" w:lineRule="auto"/>
                  </w:pPr>
                </w:p>
              </w:tc>
              <w:tc>
                <w:tcPr>
                  <w:tcW w:w="180" w:type="dxa"/>
                  <w:tcBorders>
                    <w:right w:val="single" w:sz="15" w:space="0" w:color="000000"/>
                  </w:tcBorders>
                </w:tcPr>
                <w:p w14:paraId="30E83C96" w14:textId="77777777" w:rsidR="00C948F2" w:rsidRDefault="00C948F2">
                  <w:pPr>
                    <w:pStyle w:val="EmptyCellLayoutStyle"/>
                    <w:spacing w:after="0" w:line="240" w:lineRule="auto"/>
                  </w:pPr>
                </w:p>
              </w:tc>
            </w:tr>
            <w:tr w:rsidR="005E0FD8" w14:paraId="2C6A311A" w14:textId="77777777" w:rsidTr="005E0FD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C948F2" w14:paraId="1227538D" w14:textId="77777777">
                    <w:trPr>
                      <w:trHeight w:val="176"/>
                    </w:trPr>
                    <w:tc>
                      <w:tcPr>
                        <w:tcW w:w="10980" w:type="dxa"/>
                        <w:tcBorders>
                          <w:top w:val="nil"/>
                          <w:left w:val="nil"/>
                          <w:bottom w:val="nil"/>
                          <w:right w:val="nil"/>
                        </w:tcBorders>
                        <w:tcMar>
                          <w:top w:w="39" w:type="dxa"/>
                          <w:left w:w="39" w:type="dxa"/>
                          <w:bottom w:w="39" w:type="dxa"/>
                          <w:right w:w="39" w:type="dxa"/>
                        </w:tcMar>
                      </w:tcPr>
                      <w:p w14:paraId="52EABB7C" w14:textId="77777777" w:rsidR="00C948F2" w:rsidRDefault="00083190">
                        <w:pPr>
                          <w:spacing w:after="0" w:line="240" w:lineRule="auto"/>
                        </w:pPr>
                        <w:r>
                          <w:rPr>
                            <w:rFonts w:ascii="Arial" w:eastAsia="Arial" w:hAnsi="Arial"/>
                            <w:b/>
                            <w:color w:val="000000"/>
                            <w:sz w:val="16"/>
                          </w:rPr>
                          <w:t>Additional Subordinates</w:t>
                        </w:r>
                      </w:p>
                    </w:tc>
                  </w:tr>
                </w:tbl>
                <w:p w14:paraId="09BCF0FD" w14:textId="77777777" w:rsidR="00C948F2" w:rsidRDefault="00C948F2">
                  <w:pPr>
                    <w:spacing w:after="0" w:line="240" w:lineRule="auto"/>
                  </w:pPr>
                </w:p>
              </w:tc>
              <w:tc>
                <w:tcPr>
                  <w:tcW w:w="180" w:type="dxa"/>
                  <w:tcBorders>
                    <w:right w:val="single" w:sz="15" w:space="0" w:color="000000"/>
                  </w:tcBorders>
                </w:tcPr>
                <w:p w14:paraId="31412D0E" w14:textId="77777777" w:rsidR="00C948F2" w:rsidRDefault="00C948F2">
                  <w:pPr>
                    <w:pStyle w:val="EmptyCellLayoutStyle"/>
                    <w:spacing w:after="0" w:line="240" w:lineRule="auto"/>
                  </w:pPr>
                </w:p>
              </w:tc>
            </w:tr>
            <w:tr w:rsidR="00C948F2" w14:paraId="0EDB838E" w14:textId="77777777">
              <w:trPr>
                <w:trHeight w:val="40"/>
              </w:trPr>
              <w:tc>
                <w:tcPr>
                  <w:tcW w:w="179" w:type="dxa"/>
                  <w:tcBorders>
                    <w:left w:val="single" w:sz="15" w:space="0" w:color="000000"/>
                  </w:tcBorders>
                </w:tcPr>
                <w:p w14:paraId="00EA8313" w14:textId="77777777" w:rsidR="00C948F2" w:rsidRDefault="00C948F2">
                  <w:pPr>
                    <w:pStyle w:val="EmptyCellLayoutStyle"/>
                    <w:spacing w:after="0" w:line="240" w:lineRule="auto"/>
                  </w:pPr>
                </w:p>
              </w:tc>
              <w:tc>
                <w:tcPr>
                  <w:tcW w:w="10800" w:type="dxa"/>
                </w:tcPr>
                <w:p w14:paraId="3FB30E19" w14:textId="77777777" w:rsidR="00C948F2" w:rsidRDefault="00C948F2">
                  <w:pPr>
                    <w:pStyle w:val="EmptyCellLayoutStyle"/>
                    <w:spacing w:after="0" w:line="240" w:lineRule="auto"/>
                  </w:pPr>
                </w:p>
              </w:tc>
              <w:tc>
                <w:tcPr>
                  <w:tcW w:w="180" w:type="dxa"/>
                  <w:tcBorders>
                    <w:right w:val="single" w:sz="15" w:space="0" w:color="000000"/>
                  </w:tcBorders>
                </w:tcPr>
                <w:p w14:paraId="5330B6A4" w14:textId="77777777" w:rsidR="00C948F2" w:rsidRDefault="00C948F2">
                  <w:pPr>
                    <w:pStyle w:val="EmptyCellLayoutStyle"/>
                    <w:spacing w:after="0" w:line="240" w:lineRule="auto"/>
                  </w:pPr>
                </w:p>
              </w:tc>
            </w:tr>
            <w:tr w:rsidR="00C948F2" w14:paraId="25E52F5F" w14:textId="77777777">
              <w:trPr>
                <w:trHeight w:val="290"/>
              </w:trPr>
              <w:tc>
                <w:tcPr>
                  <w:tcW w:w="179" w:type="dxa"/>
                  <w:tcBorders>
                    <w:left w:val="single" w:sz="15" w:space="0" w:color="000000"/>
                  </w:tcBorders>
                </w:tcPr>
                <w:p w14:paraId="16528720" w14:textId="77777777" w:rsidR="00C948F2" w:rsidRDefault="00C948F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C948F2" w14:paraId="3846A766" w14:textId="77777777">
                    <w:trPr>
                      <w:trHeight w:val="212"/>
                    </w:trPr>
                    <w:tc>
                      <w:tcPr>
                        <w:tcW w:w="10800" w:type="dxa"/>
                        <w:tcBorders>
                          <w:top w:val="nil"/>
                          <w:left w:val="nil"/>
                          <w:bottom w:val="nil"/>
                          <w:right w:val="nil"/>
                        </w:tcBorders>
                        <w:tcMar>
                          <w:top w:w="39" w:type="dxa"/>
                          <w:left w:w="39" w:type="dxa"/>
                          <w:bottom w:w="39" w:type="dxa"/>
                          <w:right w:w="39" w:type="dxa"/>
                        </w:tcMar>
                      </w:tcPr>
                      <w:p w14:paraId="7716945D" w14:textId="77777777" w:rsidR="00C948F2" w:rsidRDefault="00C948F2">
                        <w:pPr>
                          <w:spacing w:after="0" w:line="240" w:lineRule="auto"/>
                        </w:pPr>
                      </w:p>
                    </w:tc>
                  </w:tr>
                </w:tbl>
                <w:p w14:paraId="0990D863" w14:textId="77777777" w:rsidR="00C948F2" w:rsidRDefault="00C948F2">
                  <w:pPr>
                    <w:spacing w:after="0" w:line="240" w:lineRule="auto"/>
                  </w:pPr>
                </w:p>
              </w:tc>
              <w:tc>
                <w:tcPr>
                  <w:tcW w:w="180" w:type="dxa"/>
                  <w:tcBorders>
                    <w:right w:val="single" w:sz="15" w:space="0" w:color="000000"/>
                  </w:tcBorders>
                </w:tcPr>
                <w:p w14:paraId="14CA09C3" w14:textId="77777777" w:rsidR="00C948F2" w:rsidRDefault="00C948F2">
                  <w:pPr>
                    <w:pStyle w:val="EmptyCellLayoutStyle"/>
                    <w:spacing w:after="0" w:line="240" w:lineRule="auto"/>
                  </w:pPr>
                </w:p>
              </w:tc>
            </w:tr>
            <w:tr w:rsidR="00C948F2" w14:paraId="05934963" w14:textId="77777777">
              <w:trPr>
                <w:trHeight w:val="104"/>
              </w:trPr>
              <w:tc>
                <w:tcPr>
                  <w:tcW w:w="179" w:type="dxa"/>
                  <w:tcBorders>
                    <w:left w:val="single" w:sz="15" w:space="0" w:color="000000"/>
                    <w:bottom w:val="single" w:sz="15" w:space="0" w:color="000000"/>
                  </w:tcBorders>
                </w:tcPr>
                <w:p w14:paraId="64570575" w14:textId="77777777" w:rsidR="00C948F2" w:rsidRDefault="00C948F2">
                  <w:pPr>
                    <w:pStyle w:val="EmptyCellLayoutStyle"/>
                    <w:spacing w:after="0" w:line="240" w:lineRule="auto"/>
                  </w:pPr>
                </w:p>
              </w:tc>
              <w:tc>
                <w:tcPr>
                  <w:tcW w:w="10800" w:type="dxa"/>
                  <w:tcBorders>
                    <w:bottom w:val="single" w:sz="15" w:space="0" w:color="000000"/>
                  </w:tcBorders>
                </w:tcPr>
                <w:p w14:paraId="79795150"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3E3154E9" w14:textId="77777777" w:rsidR="00C948F2" w:rsidRDefault="00C948F2">
                  <w:pPr>
                    <w:pStyle w:val="EmptyCellLayoutStyle"/>
                    <w:spacing w:after="0" w:line="240" w:lineRule="auto"/>
                  </w:pPr>
                </w:p>
              </w:tc>
            </w:tr>
          </w:tbl>
          <w:p w14:paraId="7E730D2A" w14:textId="77777777" w:rsidR="00C948F2" w:rsidRDefault="00C948F2">
            <w:pPr>
              <w:spacing w:after="0" w:line="240" w:lineRule="auto"/>
            </w:pPr>
          </w:p>
        </w:tc>
        <w:tc>
          <w:tcPr>
            <w:tcW w:w="179" w:type="dxa"/>
          </w:tcPr>
          <w:p w14:paraId="22CB2E6A" w14:textId="77777777" w:rsidR="00C948F2" w:rsidRDefault="00C948F2">
            <w:pPr>
              <w:pStyle w:val="EmptyCellLayoutStyle"/>
              <w:spacing w:after="0" w:line="240" w:lineRule="auto"/>
            </w:pPr>
          </w:p>
        </w:tc>
      </w:tr>
      <w:tr w:rsidR="00C948F2" w14:paraId="15C57EB3" w14:textId="77777777">
        <w:trPr>
          <w:trHeight w:val="123"/>
        </w:trPr>
        <w:tc>
          <w:tcPr>
            <w:tcW w:w="179" w:type="dxa"/>
          </w:tcPr>
          <w:p w14:paraId="58B102E3" w14:textId="77777777" w:rsidR="00C948F2" w:rsidRDefault="00C948F2">
            <w:pPr>
              <w:pStyle w:val="EmptyCellLayoutStyle"/>
              <w:spacing w:after="0" w:line="240" w:lineRule="auto"/>
            </w:pPr>
          </w:p>
        </w:tc>
        <w:tc>
          <w:tcPr>
            <w:tcW w:w="0" w:type="dxa"/>
          </w:tcPr>
          <w:p w14:paraId="19C8AF16" w14:textId="77777777" w:rsidR="00C948F2" w:rsidRDefault="00C948F2">
            <w:pPr>
              <w:pStyle w:val="EmptyCellLayoutStyle"/>
              <w:spacing w:after="0" w:line="240" w:lineRule="auto"/>
            </w:pPr>
          </w:p>
        </w:tc>
        <w:tc>
          <w:tcPr>
            <w:tcW w:w="0" w:type="dxa"/>
          </w:tcPr>
          <w:p w14:paraId="42F192B1" w14:textId="77777777" w:rsidR="00C948F2" w:rsidRDefault="00C948F2">
            <w:pPr>
              <w:pStyle w:val="EmptyCellLayoutStyle"/>
              <w:spacing w:after="0" w:line="240" w:lineRule="auto"/>
            </w:pPr>
          </w:p>
        </w:tc>
        <w:tc>
          <w:tcPr>
            <w:tcW w:w="0" w:type="dxa"/>
          </w:tcPr>
          <w:p w14:paraId="489576E1" w14:textId="77777777" w:rsidR="00C948F2" w:rsidRDefault="00C948F2">
            <w:pPr>
              <w:pStyle w:val="EmptyCellLayoutStyle"/>
              <w:spacing w:after="0" w:line="240" w:lineRule="auto"/>
            </w:pPr>
          </w:p>
        </w:tc>
        <w:tc>
          <w:tcPr>
            <w:tcW w:w="0" w:type="dxa"/>
          </w:tcPr>
          <w:p w14:paraId="28FE62C4" w14:textId="77777777" w:rsidR="00C948F2" w:rsidRDefault="00C948F2">
            <w:pPr>
              <w:pStyle w:val="EmptyCellLayoutStyle"/>
              <w:spacing w:after="0" w:line="240" w:lineRule="auto"/>
            </w:pPr>
          </w:p>
        </w:tc>
        <w:tc>
          <w:tcPr>
            <w:tcW w:w="0" w:type="dxa"/>
          </w:tcPr>
          <w:p w14:paraId="421FC88D" w14:textId="77777777" w:rsidR="00C948F2" w:rsidRDefault="00C948F2">
            <w:pPr>
              <w:pStyle w:val="EmptyCellLayoutStyle"/>
              <w:spacing w:after="0" w:line="240" w:lineRule="auto"/>
            </w:pPr>
          </w:p>
        </w:tc>
        <w:tc>
          <w:tcPr>
            <w:tcW w:w="0" w:type="dxa"/>
          </w:tcPr>
          <w:p w14:paraId="585DB0C6" w14:textId="77777777" w:rsidR="00C948F2" w:rsidRDefault="00C948F2">
            <w:pPr>
              <w:pStyle w:val="EmptyCellLayoutStyle"/>
              <w:spacing w:after="0" w:line="240" w:lineRule="auto"/>
            </w:pPr>
          </w:p>
        </w:tc>
        <w:tc>
          <w:tcPr>
            <w:tcW w:w="2505" w:type="dxa"/>
          </w:tcPr>
          <w:p w14:paraId="1D5376D2" w14:textId="77777777" w:rsidR="00C948F2" w:rsidRDefault="00C948F2">
            <w:pPr>
              <w:pStyle w:val="EmptyCellLayoutStyle"/>
              <w:spacing w:after="0" w:line="240" w:lineRule="auto"/>
            </w:pPr>
          </w:p>
        </w:tc>
        <w:tc>
          <w:tcPr>
            <w:tcW w:w="6120" w:type="dxa"/>
          </w:tcPr>
          <w:p w14:paraId="2602166E" w14:textId="77777777" w:rsidR="00C948F2" w:rsidRDefault="00C948F2">
            <w:pPr>
              <w:pStyle w:val="EmptyCellLayoutStyle"/>
              <w:spacing w:after="0" w:line="240" w:lineRule="auto"/>
            </w:pPr>
          </w:p>
        </w:tc>
        <w:tc>
          <w:tcPr>
            <w:tcW w:w="2534" w:type="dxa"/>
          </w:tcPr>
          <w:p w14:paraId="39234005" w14:textId="77777777" w:rsidR="00C948F2" w:rsidRDefault="00C948F2">
            <w:pPr>
              <w:pStyle w:val="EmptyCellLayoutStyle"/>
              <w:spacing w:after="0" w:line="240" w:lineRule="auto"/>
            </w:pPr>
          </w:p>
        </w:tc>
        <w:tc>
          <w:tcPr>
            <w:tcW w:w="179" w:type="dxa"/>
          </w:tcPr>
          <w:p w14:paraId="185BD34A" w14:textId="77777777" w:rsidR="00C948F2" w:rsidRDefault="00C948F2">
            <w:pPr>
              <w:pStyle w:val="EmptyCellLayoutStyle"/>
              <w:spacing w:after="0" w:line="240" w:lineRule="auto"/>
            </w:pPr>
          </w:p>
        </w:tc>
      </w:tr>
      <w:tr w:rsidR="005E0FD8" w14:paraId="61DFE0F0" w14:textId="77777777" w:rsidTr="005E0FD8">
        <w:tc>
          <w:tcPr>
            <w:tcW w:w="179" w:type="dxa"/>
          </w:tcPr>
          <w:p w14:paraId="549A5113" w14:textId="77777777" w:rsidR="00C948F2" w:rsidRDefault="00C948F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E0FD8" w14:paraId="5B0D6252" w14:textId="77777777" w:rsidTr="005E0FD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948F2" w14:paraId="0D7C167E" w14:textId="77777777">
                    <w:trPr>
                      <w:trHeight w:val="192"/>
                    </w:trPr>
                    <w:tc>
                      <w:tcPr>
                        <w:tcW w:w="11160" w:type="dxa"/>
                        <w:tcBorders>
                          <w:top w:val="nil"/>
                          <w:left w:val="nil"/>
                          <w:bottom w:val="nil"/>
                          <w:right w:val="nil"/>
                        </w:tcBorders>
                        <w:tcMar>
                          <w:top w:w="39" w:type="dxa"/>
                          <w:left w:w="39" w:type="dxa"/>
                          <w:bottom w:w="39" w:type="dxa"/>
                          <w:right w:w="39" w:type="dxa"/>
                        </w:tcMar>
                      </w:tcPr>
                      <w:p w14:paraId="3F251AA6" w14:textId="77777777" w:rsidR="00C948F2" w:rsidRDefault="0008319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C779E7C" w14:textId="77777777" w:rsidR="00C948F2" w:rsidRDefault="00C948F2">
                  <w:pPr>
                    <w:spacing w:after="0" w:line="240" w:lineRule="auto"/>
                  </w:pPr>
                </w:p>
              </w:tc>
            </w:tr>
            <w:tr w:rsidR="00C948F2" w14:paraId="175DD9BC" w14:textId="77777777">
              <w:trPr>
                <w:trHeight w:val="80"/>
              </w:trPr>
              <w:tc>
                <w:tcPr>
                  <w:tcW w:w="900" w:type="dxa"/>
                  <w:tcBorders>
                    <w:left w:val="single" w:sz="15" w:space="0" w:color="000000"/>
                  </w:tcBorders>
                </w:tcPr>
                <w:p w14:paraId="2B81DD66" w14:textId="77777777" w:rsidR="00C948F2" w:rsidRDefault="00C948F2">
                  <w:pPr>
                    <w:pStyle w:val="EmptyCellLayoutStyle"/>
                    <w:spacing w:after="0" w:line="240" w:lineRule="auto"/>
                  </w:pPr>
                </w:p>
              </w:tc>
              <w:tc>
                <w:tcPr>
                  <w:tcW w:w="359" w:type="dxa"/>
                </w:tcPr>
                <w:p w14:paraId="30176454" w14:textId="77777777" w:rsidR="00C948F2" w:rsidRDefault="00C948F2">
                  <w:pPr>
                    <w:pStyle w:val="EmptyCellLayoutStyle"/>
                    <w:spacing w:after="0" w:line="240" w:lineRule="auto"/>
                  </w:pPr>
                </w:p>
              </w:tc>
              <w:tc>
                <w:tcPr>
                  <w:tcW w:w="180" w:type="dxa"/>
                </w:tcPr>
                <w:p w14:paraId="0C70AEEE" w14:textId="77777777" w:rsidR="00C948F2" w:rsidRDefault="00C948F2">
                  <w:pPr>
                    <w:pStyle w:val="EmptyCellLayoutStyle"/>
                    <w:spacing w:after="0" w:line="240" w:lineRule="auto"/>
                  </w:pPr>
                </w:p>
              </w:tc>
              <w:tc>
                <w:tcPr>
                  <w:tcW w:w="3240" w:type="dxa"/>
                </w:tcPr>
                <w:p w14:paraId="59F38DB7" w14:textId="77777777" w:rsidR="00C948F2" w:rsidRDefault="00C948F2">
                  <w:pPr>
                    <w:pStyle w:val="EmptyCellLayoutStyle"/>
                    <w:spacing w:after="0" w:line="240" w:lineRule="auto"/>
                  </w:pPr>
                </w:p>
              </w:tc>
              <w:tc>
                <w:tcPr>
                  <w:tcW w:w="2160" w:type="dxa"/>
                </w:tcPr>
                <w:p w14:paraId="6F909A97" w14:textId="77777777" w:rsidR="00C948F2" w:rsidRDefault="00C948F2">
                  <w:pPr>
                    <w:pStyle w:val="EmptyCellLayoutStyle"/>
                    <w:spacing w:after="0" w:line="240" w:lineRule="auto"/>
                  </w:pPr>
                </w:p>
              </w:tc>
              <w:tc>
                <w:tcPr>
                  <w:tcW w:w="359" w:type="dxa"/>
                </w:tcPr>
                <w:p w14:paraId="19878F64" w14:textId="77777777" w:rsidR="00C948F2" w:rsidRDefault="00C948F2">
                  <w:pPr>
                    <w:pStyle w:val="EmptyCellLayoutStyle"/>
                    <w:spacing w:after="0" w:line="240" w:lineRule="auto"/>
                  </w:pPr>
                </w:p>
              </w:tc>
              <w:tc>
                <w:tcPr>
                  <w:tcW w:w="180" w:type="dxa"/>
                </w:tcPr>
                <w:p w14:paraId="00949E9D" w14:textId="77777777" w:rsidR="00C948F2" w:rsidRDefault="00C948F2">
                  <w:pPr>
                    <w:pStyle w:val="EmptyCellLayoutStyle"/>
                    <w:spacing w:after="0" w:line="240" w:lineRule="auto"/>
                  </w:pPr>
                </w:p>
              </w:tc>
              <w:tc>
                <w:tcPr>
                  <w:tcW w:w="3240" w:type="dxa"/>
                </w:tcPr>
                <w:p w14:paraId="609591C0" w14:textId="77777777" w:rsidR="00C948F2" w:rsidRDefault="00C948F2">
                  <w:pPr>
                    <w:pStyle w:val="EmptyCellLayoutStyle"/>
                    <w:spacing w:after="0" w:line="240" w:lineRule="auto"/>
                  </w:pPr>
                </w:p>
              </w:tc>
              <w:tc>
                <w:tcPr>
                  <w:tcW w:w="539" w:type="dxa"/>
                  <w:tcBorders>
                    <w:right w:val="single" w:sz="15" w:space="0" w:color="000000"/>
                  </w:tcBorders>
                </w:tcPr>
                <w:p w14:paraId="65054CBD" w14:textId="77777777" w:rsidR="00C948F2" w:rsidRDefault="00C948F2">
                  <w:pPr>
                    <w:pStyle w:val="EmptyCellLayoutStyle"/>
                    <w:spacing w:after="0" w:line="240" w:lineRule="auto"/>
                  </w:pPr>
                </w:p>
              </w:tc>
            </w:tr>
            <w:tr w:rsidR="00C948F2" w14:paraId="7656ECCB" w14:textId="77777777">
              <w:trPr>
                <w:trHeight w:val="269"/>
              </w:trPr>
              <w:tc>
                <w:tcPr>
                  <w:tcW w:w="900" w:type="dxa"/>
                  <w:tcBorders>
                    <w:left w:val="single" w:sz="15" w:space="0" w:color="000000"/>
                  </w:tcBorders>
                </w:tcPr>
                <w:p w14:paraId="0676CA6E"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47B634BC" w14:textId="77777777">
                    <w:trPr>
                      <w:trHeight w:val="212"/>
                    </w:trPr>
                    <w:tc>
                      <w:tcPr>
                        <w:tcW w:w="360" w:type="dxa"/>
                        <w:tcBorders>
                          <w:top w:val="nil"/>
                          <w:left w:val="nil"/>
                          <w:bottom w:val="nil"/>
                          <w:right w:val="nil"/>
                        </w:tcBorders>
                        <w:tcMar>
                          <w:top w:w="39" w:type="dxa"/>
                          <w:left w:w="39" w:type="dxa"/>
                          <w:bottom w:w="39" w:type="dxa"/>
                          <w:right w:w="39" w:type="dxa"/>
                        </w:tcMar>
                      </w:tcPr>
                      <w:p w14:paraId="16409C3B" w14:textId="77777777" w:rsidR="00C948F2" w:rsidRDefault="00083190">
                        <w:pPr>
                          <w:spacing w:after="0" w:line="240" w:lineRule="auto"/>
                        </w:pPr>
                        <w:r>
                          <w:rPr>
                            <w:rFonts w:ascii="Arial" w:eastAsia="Arial" w:hAnsi="Arial"/>
                            <w:color w:val="000000"/>
                          </w:rPr>
                          <w:t>N</w:t>
                        </w:r>
                      </w:p>
                    </w:tc>
                  </w:tr>
                </w:tbl>
                <w:p w14:paraId="3411FE11" w14:textId="77777777" w:rsidR="00C948F2" w:rsidRDefault="00C948F2">
                  <w:pPr>
                    <w:spacing w:after="0" w:line="240" w:lineRule="auto"/>
                  </w:pPr>
                </w:p>
              </w:tc>
              <w:tc>
                <w:tcPr>
                  <w:tcW w:w="180" w:type="dxa"/>
                </w:tcPr>
                <w:p w14:paraId="314CAFFD"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948F2" w14:paraId="65967C38" w14:textId="77777777">
                    <w:trPr>
                      <w:trHeight w:val="192"/>
                    </w:trPr>
                    <w:tc>
                      <w:tcPr>
                        <w:tcW w:w="3240" w:type="dxa"/>
                        <w:tcBorders>
                          <w:top w:val="nil"/>
                          <w:left w:val="nil"/>
                          <w:bottom w:val="nil"/>
                          <w:right w:val="nil"/>
                        </w:tcBorders>
                        <w:tcMar>
                          <w:top w:w="39" w:type="dxa"/>
                          <w:left w:w="39" w:type="dxa"/>
                          <w:bottom w:w="39" w:type="dxa"/>
                          <w:right w:w="39" w:type="dxa"/>
                        </w:tcMar>
                      </w:tcPr>
                      <w:p w14:paraId="66084045" w14:textId="77777777" w:rsidR="00C948F2" w:rsidRDefault="00083190">
                        <w:pPr>
                          <w:spacing w:after="0" w:line="240" w:lineRule="auto"/>
                        </w:pPr>
                        <w:r>
                          <w:rPr>
                            <w:rFonts w:ascii="Arial" w:eastAsia="Arial" w:hAnsi="Arial"/>
                            <w:color w:val="000000"/>
                            <w:sz w:val="16"/>
                          </w:rPr>
                          <w:t>Complete and sign service ratings.</w:t>
                        </w:r>
                      </w:p>
                    </w:tc>
                  </w:tr>
                </w:tbl>
                <w:p w14:paraId="5928526C" w14:textId="77777777" w:rsidR="00C948F2" w:rsidRDefault="00C948F2">
                  <w:pPr>
                    <w:spacing w:after="0" w:line="240" w:lineRule="auto"/>
                  </w:pPr>
                </w:p>
              </w:tc>
              <w:tc>
                <w:tcPr>
                  <w:tcW w:w="2160" w:type="dxa"/>
                </w:tcPr>
                <w:p w14:paraId="7AEEF084"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5172DCE6" w14:textId="77777777">
                    <w:trPr>
                      <w:trHeight w:val="212"/>
                    </w:trPr>
                    <w:tc>
                      <w:tcPr>
                        <w:tcW w:w="360" w:type="dxa"/>
                        <w:tcBorders>
                          <w:top w:val="nil"/>
                          <w:left w:val="nil"/>
                          <w:bottom w:val="nil"/>
                          <w:right w:val="nil"/>
                        </w:tcBorders>
                        <w:tcMar>
                          <w:top w:w="39" w:type="dxa"/>
                          <w:left w:w="39" w:type="dxa"/>
                          <w:bottom w:w="39" w:type="dxa"/>
                          <w:right w:w="39" w:type="dxa"/>
                        </w:tcMar>
                      </w:tcPr>
                      <w:p w14:paraId="3B8DFEC0" w14:textId="77777777" w:rsidR="00C948F2" w:rsidRDefault="00083190">
                        <w:pPr>
                          <w:spacing w:after="0" w:line="240" w:lineRule="auto"/>
                        </w:pPr>
                        <w:r>
                          <w:rPr>
                            <w:rFonts w:ascii="Arial" w:eastAsia="Arial" w:hAnsi="Arial"/>
                            <w:color w:val="000000"/>
                          </w:rPr>
                          <w:t>N</w:t>
                        </w:r>
                      </w:p>
                    </w:tc>
                  </w:tr>
                </w:tbl>
                <w:p w14:paraId="3E913288" w14:textId="77777777" w:rsidR="00C948F2" w:rsidRDefault="00C948F2">
                  <w:pPr>
                    <w:spacing w:after="0" w:line="240" w:lineRule="auto"/>
                  </w:pPr>
                </w:p>
              </w:tc>
              <w:tc>
                <w:tcPr>
                  <w:tcW w:w="180" w:type="dxa"/>
                </w:tcPr>
                <w:p w14:paraId="634C501D"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948F2" w14:paraId="7EFFE92B" w14:textId="77777777">
                    <w:trPr>
                      <w:trHeight w:val="192"/>
                    </w:trPr>
                    <w:tc>
                      <w:tcPr>
                        <w:tcW w:w="3240" w:type="dxa"/>
                        <w:tcBorders>
                          <w:top w:val="nil"/>
                          <w:left w:val="nil"/>
                          <w:bottom w:val="nil"/>
                          <w:right w:val="nil"/>
                        </w:tcBorders>
                        <w:tcMar>
                          <w:top w:w="39" w:type="dxa"/>
                          <w:left w:w="39" w:type="dxa"/>
                          <w:bottom w:w="39" w:type="dxa"/>
                          <w:right w:w="39" w:type="dxa"/>
                        </w:tcMar>
                      </w:tcPr>
                      <w:p w14:paraId="01AA5808" w14:textId="77777777" w:rsidR="00C948F2" w:rsidRDefault="00083190">
                        <w:pPr>
                          <w:spacing w:after="0" w:line="240" w:lineRule="auto"/>
                        </w:pPr>
                        <w:r>
                          <w:rPr>
                            <w:rFonts w:ascii="Arial" w:eastAsia="Arial" w:hAnsi="Arial"/>
                            <w:color w:val="000000"/>
                            <w:sz w:val="16"/>
                          </w:rPr>
                          <w:t>Assign work.</w:t>
                        </w:r>
                      </w:p>
                    </w:tc>
                  </w:tr>
                </w:tbl>
                <w:p w14:paraId="3AA114A7" w14:textId="77777777" w:rsidR="00C948F2" w:rsidRDefault="00C948F2">
                  <w:pPr>
                    <w:spacing w:after="0" w:line="240" w:lineRule="auto"/>
                  </w:pPr>
                </w:p>
              </w:tc>
              <w:tc>
                <w:tcPr>
                  <w:tcW w:w="539" w:type="dxa"/>
                  <w:tcBorders>
                    <w:right w:val="single" w:sz="15" w:space="0" w:color="000000"/>
                  </w:tcBorders>
                </w:tcPr>
                <w:p w14:paraId="50A21D9D" w14:textId="77777777" w:rsidR="00C948F2" w:rsidRDefault="00C948F2">
                  <w:pPr>
                    <w:pStyle w:val="EmptyCellLayoutStyle"/>
                    <w:spacing w:after="0" w:line="240" w:lineRule="auto"/>
                  </w:pPr>
                </w:p>
              </w:tc>
            </w:tr>
            <w:tr w:rsidR="00C948F2" w14:paraId="3F87F9AC" w14:textId="77777777">
              <w:trPr>
                <w:trHeight w:val="20"/>
              </w:trPr>
              <w:tc>
                <w:tcPr>
                  <w:tcW w:w="900" w:type="dxa"/>
                  <w:tcBorders>
                    <w:left w:val="single" w:sz="15" w:space="0" w:color="000000"/>
                  </w:tcBorders>
                </w:tcPr>
                <w:p w14:paraId="7FC72300" w14:textId="77777777" w:rsidR="00C948F2" w:rsidRDefault="00C948F2">
                  <w:pPr>
                    <w:pStyle w:val="EmptyCellLayoutStyle"/>
                    <w:spacing w:after="0" w:line="240" w:lineRule="auto"/>
                  </w:pPr>
                </w:p>
              </w:tc>
              <w:tc>
                <w:tcPr>
                  <w:tcW w:w="359" w:type="dxa"/>
                  <w:vMerge/>
                </w:tcPr>
                <w:p w14:paraId="1596AF90" w14:textId="77777777" w:rsidR="00C948F2" w:rsidRDefault="00C948F2">
                  <w:pPr>
                    <w:pStyle w:val="EmptyCellLayoutStyle"/>
                    <w:spacing w:after="0" w:line="240" w:lineRule="auto"/>
                  </w:pPr>
                </w:p>
              </w:tc>
              <w:tc>
                <w:tcPr>
                  <w:tcW w:w="180" w:type="dxa"/>
                </w:tcPr>
                <w:p w14:paraId="50D9E4D4" w14:textId="77777777" w:rsidR="00C948F2" w:rsidRDefault="00C948F2">
                  <w:pPr>
                    <w:pStyle w:val="EmptyCellLayoutStyle"/>
                    <w:spacing w:after="0" w:line="240" w:lineRule="auto"/>
                  </w:pPr>
                </w:p>
              </w:tc>
              <w:tc>
                <w:tcPr>
                  <w:tcW w:w="3240" w:type="dxa"/>
                </w:tcPr>
                <w:p w14:paraId="522C77B9" w14:textId="77777777" w:rsidR="00C948F2" w:rsidRDefault="00C948F2">
                  <w:pPr>
                    <w:pStyle w:val="EmptyCellLayoutStyle"/>
                    <w:spacing w:after="0" w:line="240" w:lineRule="auto"/>
                  </w:pPr>
                </w:p>
              </w:tc>
              <w:tc>
                <w:tcPr>
                  <w:tcW w:w="2160" w:type="dxa"/>
                </w:tcPr>
                <w:p w14:paraId="0EF9E4D4" w14:textId="77777777" w:rsidR="00C948F2" w:rsidRDefault="00C948F2">
                  <w:pPr>
                    <w:pStyle w:val="EmptyCellLayoutStyle"/>
                    <w:spacing w:after="0" w:line="240" w:lineRule="auto"/>
                  </w:pPr>
                </w:p>
              </w:tc>
              <w:tc>
                <w:tcPr>
                  <w:tcW w:w="359" w:type="dxa"/>
                  <w:vMerge/>
                </w:tcPr>
                <w:p w14:paraId="23CC4CB8" w14:textId="77777777" w:rsidR="00C948F2" w:rsidRDefault="00C948F2">
                  <w:pPr>
                    <w:pStyle w:val="EmptyCellLayoutStyle"/>
                    <w:spacing w:after="0" w:line="240" w:lineRule="auto"/>
                  </w:pPr>
                </w:p>
              </w:tc>
              <w:tc>
                <w:tcPr>
                  <w:tcW w:w="180" w:type="dxa"/>
                </w:tcPr>
                <w:p w14:paraId="6FA7EF0E" w14:textId="77777777" w:rsidR="00C948F2" w:rsidRDefault="00C948F2">
                  <w:pPr>
                    <w:pStyle w:val="EmptyCellLayoutStyle"/>
                    <w:spacing w:after="0" w:line="240" w:lineRule="auto"/>
                  </w:pPr>
                </w:p>
              </w:tc>
              <w:tc>
                <w:tcPr>
                  <w:tcW w:w="3240" w:type="dxa"/>
                </w:tcPr>
                <w:p w14:paraId="188ADF7A" w14:textId="77777777" w:rsidR="00C948F2" w:rsidRDefault="00C948F2">
                  <w:pPr>
                    <w:pStyle w:val="EmptyCellLayoutStyle"/>
                    <w:spacing w:after="0" w:line="240" w:lineRule="auto"/>
                  </w:pPr>
                </w:p>
              </w:tc>
              <w:tc>
                <w:tcPr>
                  <w:tcW w:w="539" w:type="dxa"/>
                  <w:tcBorders>
                    <w:right w:val="single" w:sz="15" w:space="0" w:color="000000"/>
                  </w:tcBorders>
                </w:tcPr>
                <w:p w14:paraId="22AC1AAC" w14:textId="77777777" w:rsidR="00C948F2" w:rsidRDefault="00C948F2">
                  <w:pPr>
                    <w:pStyle w:val="EmptyCellLayoutStyle"/>
                    <w:spacing w:after="0" w:line="240" w:lineRule="auto"/>
                  </w:pPr>
                </w:p>
              </w:tc>
            </w:tr>
            <w:tr w:rsidR="00C948F2" w14:paraId="70C30C3A" w14:textId="77777777">
              <w:trPr>
                <w:trHeight w:val="69"/>
              </w:trPr>
              <w:tc>
                <w:tcPr>
                  <w:tcW w:w="900" w:type="dxa"/>
                  <w:tcBorders>
                    <w:left w:val="single" w:sz="15" w:space="0" w:color="000000"/>
                  </w:tcBorders>
                </w:tcPr>
                <w:p w14:paraId="5E82165F" w14:textId="77777777" w:rsidR="00C948F2" w:rsidRDefault="00C948F2">
                  <w:pPr>
                    <w:pStyle w:val="EmptyCellLayoutStyle"/>
                    <w:spacing w:after="0" w:line="240" w:lineRule="auto"/>
                  </w:pPr>
                </w:p>
              </w:tc>
              <w:tc>
                <w:tcPr>
                  <w:tcW w:w="359" w:type="dxa"/>
                </w:tcPr>
                <w:p w14:paraId="3FA12104" w14:textId="77777777" w:rsidR="00C948F2" w:rsidRDefault="00C948F2">
                  <w:pPr>
                    <w:pStyle w:val="EmptyCellLayoutStyle"/>
                    <w:spacing w:after="0" w:line="240" w:lineRule="auto"/>
                  </w:pPr>
                </w:p>
              </w:tc>
              <w:tc>
                <w:tcPr>
                  <w:tcW w:w="180" w:type="dxa"/>
                </w:tcPr>
                <w:p w14:paraId="237C5C83" w14:textId="77777777" w:rsidR="00C948F2" w:rsidRDefault="00C948F2">
                  <w:pPr>
                    <w:pStyle w:val="EmptyCellLayoutStyle"/>
                    <w:spacing w:after="0" w:line="240" w:lineRule="auto"/>
                  </w:pPr>
                </w:p>
              </w:tc>
              <w:tc>
                <w:tcPr>
                  <w:tcW w:w="3240" w:type="dxa"/>
                </w:tcPr>
                <w:p w14:paraId="74F5E10F" w14:textId="77777777" w:rsidR="00C948F2" w:rsidRDefault="00C948F2">
                  <w:pPr>
                    <w:pStyle w:val="EmptyCellLayoutStyle"/>
                    <w:spacing w:after="0" w:line="240" w:lineRule="auto"/>
                  </w:pPr>
                </w:p>
              </w:tc>
              <w:tc>
                <w:tcPr>
                  <w:tcW w:w="2160" w:type="dxa"/>
                </w:tcPr>
                <w:p w14:paraId="17C7E3A1" w14:textId="77777777" w:rsidR="00C948F2" w:rsidRDefault="00C948F2">
                  <w:pPr>
                    <w:pStyle w:val="EmptyCellLayoutStyle"/>
                    <w:spacing w:after="0" w:line="240" w:lineRule="auto"/>
                  </w:pPr>
                </w:p>
              </w:tc>
              <w:tc>
                <w:tcPr>
                  <w:tcW w:w="359" w:type="dxa"/>
                </w:tcPr>
                <w:p w14:paraId="6A744F9B" w14:textId="77777777" w:rsidR="00C948F2" w:rsidRDefault="00C948F2">
                  <w:pPr>
                    <w:pStyle w:val="EmptyCellLayoutStyle"/>
                    <w:spacing w:after="0" w:line="240" w:lineRule="auto"/>
                  </w:pPr>
                </w:p>
              </w:tc>
              <w:tc>
                <w:tcPr>
                  <w:tcW w:w="180" w:type="dxa"/>
                </w:tcPr>
                <w:p w14:paraId="0B1EEF63" w14:textId="77777777" w:rsidR="00C948F2" w:rsidRDefault="00C948F2">
                  <w:pPr>
                    <w:pStyle w:val="EmptyCellLayoutStyle"/>
                    <w:spacing w:after="0" w:line="240" w:lineRule="auto"/>
                  </w:pPr>
                </w:p>
              </w:tc>
              <w:tc>
                <w:tcPr>
                  <w:tcW w:w="3240" w:type="dxa"/>
                </w:tcPr>
                <w:p w14:paraId="3CD26907" w14:textId="77777777" w:rsidR="00C948F2" w:rsidRDefault="00C948F2">
                  <w:pPr>
                    <w:pStyle w:val="EmptyCellLayoutStyle"/>
                    <w:spacing w:after="0" w:line="240" w:lineRule="auto"/>
                  </w:pPr>
                </w:p>
              </w:tc>
              <w:tc>
                <w:tcPr>
                  <w:tcW w:w="539" w:type="dxa"/>
                  <w:tcBorders>
                    <w:right w:val="single" w:sz="15" w:space="0" w:color="000000"/>
                  </w:tcBorders>
                </w:tcPr>
                <w:p w14:paraId="6F1416FE" w14:textId="77777777" w:rsidR="00C948F2" w:rsidRDefault="00C948F2">
                  <w:pPr>
                    <w:pStyle w:val="EmptyCellLayoutStyle"/>
                    <w:spacing w:after="0" w:line="240" w:lineRule="auto"/>
                  </w:pPr>
                </w:p>
              </w:tc>
            </w:tr>
            <w:tr w:rsidR="00C948F2" w14:paraId="165B6FF3" w14:textId="77777777">
              <w:trPr>
                <w:trHeight w:val="270"/>
              </w:trPr>
              <w:tc>
                <w:tcPr>
                  <w:tcW w:w="900" w:type="dxa"/>
                  <w:tcBorders>
                    <w:left w:val="single" w:sz="15" w:space="0" w:color="000000"/>
                  </w:tcBorders>
                </w:tcPr>
                <w:p w14:paraId="05B8F3F3"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1F31B7AA" w14:textId="77777777">
                    <w:trPr>
                      <w:trHeight w:val="212"/>
                    </w:trPr>
                    <w:tc>
                      <w:tcPr>
                        <w:tcW w:w="360" w:type="dxa"/>
                        <w:tcBorders>
                          <w:top w:val="nil"/>
                          <w:left w:val="nil"/>
                          <w:bottom w:val="nil"/>
                          <w:right w:val="nil"/>
                        </w:tcBorders>
                        <w:tcMar>
                          <w:top w:w="39" w:type="dxa"/>
                          <w:left w:w="39" w:type="dxa"/>
                          <w:bottom w:w="39" w:type="dxa"/>
                          <w:right w:w="39" w:type="dxa"/>
                        </w:tcMar>
                      </w:tcPr>
                      <w:p w14:paraId="237373E4" w14:textId="77777777" w:rsidR="00C948F2" w:rsidRDefault="00083190">
                        <w:pPr>
                          <w:spacing w:after="0" w:line="240" w:lineRule="auto"/>
                        </w:pPr>
                        <w:r>
                          <w:rPr>
                            <w:rFonts w:ascii="Arial" w:eastAsia="Arial" w:hAnsi="Arial"/>
                            <w:color w:val="000000"/>
                          </w:rPr>
                          <w:t>N</w:t>
                        </w:r>
                      </w:p>
                    </w:tc>
                  </w:tr>
                </w:tbl>
                <w:p w14:paraId="515FB352" w14:textId="77777777" w:rsidR="00C948F2" w:rsidRDefault="00C948F2">
                  <w:pPr>
                    <w:spacing w:after="0" w:line="240" w:lineRule="auto"/>
                  </w:pPr>
                </w:p>
              </w:tc>
              <w:tc>
                <w:tcPr>
                  <w:tcW w:w="180" w:type="dxa"/>
                </w:tcPr>
                <w:p w14:paraId="5F6F4454"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948F2" w14:paraId="0A0CC2C9" w14:textId="77777777">
                    <w:trPr>
                      <w:trHeight w:val="192"/>
                    </w:trPr>
                    <w:tc>
                      <w:tcPr>
                        <w:tcW w:w="3240" w:type="dxa"/>
                        <w:tcBorders>
                          <w:top w:val="nil"/>
                          <w:left w:val="nil"/>
                          <w:bottom w:val="nil"/>
                          <w:right w:val="nil"/>
                        </w:tcBorders>
                        <w:tcMar>
                          <w:top w:w="39" w:type="dxa"/>
                          <w:left w:w="39" w:type="dxa"/>
                          <w:bottom w:w="39" w:type="dxa"/>
                          <w:right w:w="39" w:type="dxa"/>
                        </w:tcMar>
                      </w:tcPr>
                      <w:p w14:paraId="4A9D27CD" w14:textId="77777777" w:rsidR="00C948F2" w:rsidRDefault="00083190">
                        <w:pPr>
                          <w:spacing w:after="0" w:line="240" w:lineRule="auto"/>
                        </w:pPr>
                        <w:r>
                          <w:rPr>
                            <w:rFonts w:ascii="Arial" w:eastAsia="Arial" w:hAnsi="Arial"/>
                            <w:color w:val="000000"/>
                            <w:sz w:val="16"/>
                          </w:rPr>
                          <w:t>Provide formal written counseling.</w:t>
                        </w:r>
                      </w:p>
                    </w:tc>
                  </w:tr>
                </w:tbl>
                <w:p w14:paraId="26994E4C" w14:textId="77777777" w:rsidR="00C948F2" w:rsidRDefault="00C948F2">
                  <w:pPr>
                    <w:spacing w:after="0" w:line="240" w:lineRule="auto"/>
                  </w:pPr>
                </w:p>
              </w:tc>
              <w:tc>
                <w:tcPr>
                  <w:tcW w:w="2160" w:type="dxa"/>
                </w:tcPr>
                <w:p w14:paraId="625D72B4"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2AC376F3" w14:textId="77777777">
                    <w:trPr>
                      <w:trHeight w:val="212"/>
                    </w:trPr>
                    <w:tc>
                      <w:tcPr>
                        <w:tcW w:w="360" w:type="dxa"/>
                        <w:tcBorders>
                          <w:top w:val="nil"/>
                          <w:left w:val="nil"/>
                          <w:bottom w:val="nil"/>
                          <w:right w:val="nil"/>
                        </w:tcBorders>
                        <w:tcMar>
                          <w:top w:w="39" w:type="dxa"/>
                          <w:left w:w="39" w:type="dxa"/>
                          <w:bottom w:w="39" w:type="dxa"/>
                          <w:right w:w="39" w:type="dxa"/>
                        </w:tcMar>
                      </w:tcPr>
                      <w:p w14:paraId="36064CF7" w14:textId="77777777" w:rsidR="00C948F2" w:rsidRDefault="00083190">
                        <w:pPr>
                          <w:spacing w:after="0" w:line="240" w:lineRule="auto"/>
                        </w:pPr>
                        <w:r>
                          <w:rPr>
                            <w:rFonts w:ascii="Arial" w:eastAsia="Arial" w:hAnsi="Arial"/>
                            <w:color w:val="000000"/>
                          </w:rPr>
                          <w:t>N</w:t>
                        </w:r>
                      </w:p>
                    </w:tc>
                  </w:tr>
                </w:tbl>
                <w:p w14:paraId="27B70C3D" w14:textId="77777777" w:rsidR="00C948F2" w:rsidRDefault="00C948F2">
                  <w:pPr>
                    <w:spacing w:after="0" w:line="240" w:lineRule="auto"/>
                  </w:pPr>
                </w:p>
              </w:tc>
              <w:tc>
                <w:tcPr>
                  <w:tcW w:w="180" w:type="dxa"/>
                </w:tcPr>
                <w:p w14:paraId="345D5056"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948F2" w14:paraId="7316DAFA" w14:textId="77777777">
                    <w:trPr>
                      <w:trHeight w:val="192"/>
                    </w:trPr>
                    <w:tc>
                      <w:tcPr>
                        <w:tcW w:w="3240" w:type="dxa"/>
                        <w:tcBorders>
                          <w:top w:val="nil"/>
                          <w:left w:val="nil"/>
                          <w:bottom w:val="nil"/>
                          <w:right w:val="nil"/>
                        </w:tcBorders>
                        <w:tcMar>
                          <w:top w:w="39" w:type="dxa"/>
                          <w:left w:w="39" w:type="dxa"/>
                          <w:bottom w:w="39" w:type="dxa"/>
                          <w:right w:w="39" w:type="dxa"/>
                        </w:tcMar>
                      </w:tcPr>
                      <w:p w14:paraId="7ADFB45A" w14:textId="77777777" w:rsidR="00C948F2" w:rsidRDefault="00083190">
                        <w:pPr>
                          <w:spacing w:after="0" w:line="240" w:lineRule="auto"/>
                        </w:pPr>
                        <w:r>
                          <w:rPr>
                            <w:rFonts w:ascii="Arial" w:eastAsia="Arial" w:hAnsi="Arial"/>
                            <w:color w:val="000000"/>
                            <w:sz w:val="16"/>
                          </w:rPr>
                          <w:t>Approve work.</w:t>
                        </w:r>
                      </w:p>
                    </w:tc>
                  </w:tr>
                </w:tbl>
                <w:p w14:paraId="4EDB9371" w14:textId="77777777" w:rsidR="00C948F2" w:rsidRDefault="00C948F2">
                  <w:pPr>
                    <w:spacing w:after="0" w:line="240" w:lineRule="auto"/>
                  </w:pPr>
                </w:p>
              </w:tc>
              <w:tc>
                <w:tcPr>
                  <w:tcW w:w="539" w:type="dxa"/>
                  <w:tcBorders>
                    <w:right w:val="single" w:sz="15" w:space="0" w:color="000000"/>
                  </w:tcBorders>
                </w:tcPr>
                <w:p w14:paraId="58B4422C" w14:textId="77777777" w:rsidR="00C948F2" w:rsidRDefault="00C948F2">
                  <w:pPr>
                    <w:pStyle w:val="EmptyCellLayoutStyle"/>
                    <w:spacing w:after="0" w:line="240" w:lineRule="auto"/>
                  </w:pPr>
                </w:p>
              </w:tc>
            </w:tr>
            <w:tr w:rsidR="00C948F2" w14:paraId="15CBECB8" w14:textId="77777777">
              <w:trPr>
                <w:trHeight w:val="20"/>
              </w:trPr>
              <w:tc>
                <w:tcPr>
                  <w:tcW w:w="900" w:type="dxa"/>
                  <w:tcBorders>
                    <w:left w:val="single" w:sz="15" w:space="0" w:color="000000"/>
                  </w:tcBorders>
                </w:tcPr>
                <w:p w14:paraId="4CE26836" w14:textId="77777777" w:rsidR="00C948F2" w:rsidRDefault="00C948F2">
                  <w:pPr>
                    <w:pStyle w:val="EmptyCellLayoutStyle"/>
                    <w:spacing w:after="0" w:line="240" w:lineRule="auto"/>
                  </w:pPr>
                </w:p>
              </w:tc>
              <w:tc>
                <w:tcPr>
                  <w:tcW w:w="359" w:type="dxa"/>
                  <w:vMerge/>
                </w:tcPr>
                <w:p w14:paraId="24C4BC88" w14:textId="77777777" w:rsidR="00C948F2" w:rsidRDefault="00C948F2">
                  <w:pPr>
                    <w:pStyle w:val="EmptyCellLayoutStyle"/>
                    <w:spacing w:after="0" w:line="240" w:lineRule="auto"/>
                  </w:pPr>
                </w:p>
              </w:tc>
              <w:tc>
                <w:tcPr>
                  <w:tcW w:w="180" w:type="dxa"/>
                </w:tcPr>
                <w:p w14:paraId="2A8169E0" w14:textId="77777777" w:rsidR="00C948F2" w:rsidRDefault="00C948F2">
                  <w:pPr>
                    <w:pStyle w:val="EmptyCellLayoutStyle"/>
                    <w:spacing w:after="0" w:line="240" w:lineRule="auto"/>
                  </w:pPr>
                </w:p>
              </w:tc>
              <w:tc>
                <w:tcPr>
                  <w:tcW w:w="3240" w:type="dxa"/>
                </w:tcPr>
                <w:p w14:paraId="41C78041" w14:textId="77777777" w:rsidR="00C948F2" w:rsidRDefault="00C948F2">
                  <w:pPr>
                    <w:pStyle w:val="EmptyCellLayoutStyle"/>
                    <w:spacing w:after="0" w:line="240" w:lineRule="auto"/>
                  </w:pPr>
                </w:p>
              </w:tc>
              <w:tc>
                <w:tcPr>
                  <w:tcW w:w="2160" w:type="dxa"/>
                </w:tcPr>
                <w:p w14:paraId="1D901B33" w14:textId="77777777" w:rsidR="00C948F2" w:rsidRDefault="00C948F2">
                  <w:pPr>
                    <w:pStyle w:val="EmptyCellLayoutStyle"/>
                    <w:spacing w:after="0" w:line="240" w:lineRule="auto"/>
                  </w:pPr>
                </w:p>
              </w:tc>
              <w:tc>
                <w:tcPr>
                  <w:tcW w:w="359" w:type="dxa"/>
                  <w:vMerge/>
                </w:tcPr>
                <w:p w14:paraId="3C704859" w14:textId="77777777" w:rsidR="00C948F2" w:rsidRDefault="00C948F2">
                  <w:pPr>
                    <w:pStyle w:val="EmptyCellLayoutStyle"/>
                    <w:spacing w:after="0" w:line="240" w:lineRule="auto"/>
                  </w:pPr>
                </w:p>
              </w:tc>
              <w:tc>
                <w:tcPr>
                  <w:tcW w:w="180" w:type="dxa"/>
                </w:tcPr>
                <w:p w14:paraId="3A94497C" w14:textId="77777777" w:rsidR="00C948F2" w:rsidRDefault="00C948F2">
                  <w:pPr>
                    <w:pStyle w:val="EmptyCellLayoutStyle"/>
                    <w:spacing w:after="0" w:line="240" w:lineRule="auto"/>
                  </w:pPr>
                </w:p>
              </w:tc>
              <w:tc>
                <w:tcPr>
                  <w:tcW w:w="3240" w:type="dxa"/>
                </w:tcPr>
                <w:p w14:paraId="65D3FB01" w14:textId="77777777" w:rsidR="00C948F2" w:rsidRDefault="00C948F2">
                  <w:pPr>
                    <w:pStyle w:val="EmptyCellLayoutStyle"/>
                    <w:spacing w:after="0" w:line="240" w:lineRule="auto"/>
                  </w:pPr>
                </w:p>
              </w:tc>
              <w:tc>
                <w:tcPr>
                  <w:tcW w:w="539" w:type="dxa"/>
                  <w:tcBorders>
                    <w:right w:val="single" w:sz="15" w:space="0" w:color="000000"/>
                  </w:tcBorders>
                </w:tcPr>
                <w:p w14:paraId="105130DB" w14:textId="77777777" w:rsidR="00C948F2" w:rsidRDefault="00C948F2">
                  <w:pPr>
                    <w:pStyle w:val="EmptyCellLayoutStyle"/>
                    <w:spacing w:after="0" w:line="240" w:lineRule="auto"/>
                  </w:pPr>
                </w:p>
              </w:tc>
            </w:tr>
            <w:tr w:rsidR="00C948F2" w14:paraId="53F6BEEC" w14:textId="77777777">
              <w:trPr>
                <w:trHeight w:val="13"/>
              </w:trPr>
              <w:tc>
                <w:tcPr>
                  <w:tcW w:w="900" w:type="dxa"/>
                  <w:tcBorders>
                    <w:left w:val="single" w:sz="15" w:space="0" w:color="000000"/>
                  </w:tcBorders>
                </w:tcPr>
                <w:p w14:paraId="4B451A4C" w14:textId="77777777" w:rsidR="00C948F2" w:rsidRDefault="00C948F2">
                  <w:pPr>
                    <w:pStyle w:val="EmptyCellLayoutStyle"/>
                    <w:spacing w:after="0" w:line="240" w:lineRule="auto"/>
                  </w:pPr>
                </w:p>
              </w:tc>
              <w:tc>
                <w:tcPr>
                  <w:tcW w:w="359" w:type="dxa"/>
                </w:tcPr>
                <w:p w14:paraId="350EAC14" w14:textId="77777777" w:rsidR="00C948F2" w:rsidRDefault="00C948F2">
                  <w:pPr>
                    <w:pStyle w:val="EmptyCellLayoutStyle"/>
                    <w:spacing w:after="0" w:line="240" w:lineRule="auto"/>
                  </w:pPr>
                </w:p>
              </w:tc>
              <w:tc>
                <w:tcPr>
                  <w:tcW w:w="180" w:type="dxa"/>
                </w:tcPr>
                <w:p w14:paraId="0EEC4646" w14:textId="77777777" w:rsidR="00C948F2" w:rsidRDefault="00C948F2">
                  <w:pPr>
                    <w:pStyle w:val="EmptyCellLayoutStyle"/>
                    <w:spacing w:after="0" w:line="240" w:lineRule="auto"/>
                  </w:pPr>
                </w:p>
              </w:tc>
              <w:tc>
                <w:tcPr>
                  <w:tcW w:w="3240" w:type="dxa"/>
                </w:tcPr>
                <w:p w14:paraId="19509817" w14:textId="77777777" w:rsidR="00C948F2" w:rsidRDefault="00C948F2">
                  <w:pPr>
                    <w:pStyle w:val="EmptyCellLayoutStyle"/>
                    <w:spacing w:after="0" w:line="240" w:lineRule="auto"/>
                  </w:pPr>
                </w:p>
              </w:tc>
              <w:tc>
                <w:tcPr>
                  <w:tcW w:w="2160" w:type="dxa"/>
                </w:tcPr>
                <w:p w14:paraId="43E767B9" w14:textId="77777777" w:rsidR="00C948F2" w:rsidRDefault="00C948F2">
                  <w:pPr>
                    <w:pStyle w:val="EmptyCellLayoutStyle"/>
                    <w:spacing w:after="0" w:line="240" w:lineRule="auto"/>
                  </w:pPr>
                </w:p>
              </w:tc>
              <w:tc>
                <w:tcPr>
                  <w:tcW w:w="359" w:type="dxa"/>
                </w:tcPr>
                <w:p w14:paraId="1F82F4FB" w14:textId="77777777" w:rsidR="00C948F2" w:rsidRDefault="00C948F2">
                  <w:pPr>
                    <w:pStyle w:val="EmptyCellLayoutStyle"/>
                    <w:spacing w:after="0" w:line="240" w:lineRule="auto"/>
                  </w:pPr>
                </w:p>
              </w:tc>
              <w:tc>
                <w:tcPr>
                  <w:tcW w:w="180" w:type="dxa"/>
                </w:tcPr>
                <w:p w14:paraId="7DFD13AD" w14:textId="77777777" w:rsidR="00C948F2" w:rsidRDefault="00C948F2">
                  <w:pPr>
                    <w:pStyle w:val="EmptyCellLayoutStyle"/>
                    <w:spacing w:after="0" w:line="240" w:lineRule="auto"/>
                  </w:pPr>
                </w:p>
              </w:tc>
              <w:tc>
                <w:tcPr>
                  <w:tcW w:w="3240" w:type="dxa"/>
                </w:tcPr>
                <w:p w14:paraId="70E8D386" w14:textId="77777777" w:rsidR="00C948F2" w:rsidRDefault="00C948F2">
                  <w:pPr>
                    <w:pStyle w:val="EmptyCellLayoutStyle"/>
                    <w:spacing w:after="0" w:line="240" w:lineRule="auto"/>
                  </w:pPr>
                </w:p>
              </w:tc>
              <w:tc>
                <w:tcPr>
                  <w:tcW w:w="539" w:type="dxa"/>
                  <w:tcBorders>
                    <w:right w:val="single" w:sz="15" w:space="0" w:color="000000"/>
                  </w:tcBorders>
                </w:tcPr>
                <w:p w14:paraId="2F07A94D" w14:textId="77777777" w:rsidR="00C948F2" w:rsidRDefault="00C948F2">
                  <w:pPr>
                    <w:pStyle w:val="EmptyCellLayoutStyle"/>
                    <w:spacing w:after="0" w:line="240" w:lineRule="auto"/>
                  </w:pPr>
                </w:p>
              </w:tc>
            </w:tr>
            <w:tr w:rsidR="00C948F2" w14:paraId="748162D2" w14:textId="77777777">
              <w:trPr>
                <w:trHeight w:val="55"/>
              </w:trPr>
              <w:tc>
                <w:tcPr>
                  <w:tcW w:w="900" w:type="dxa"/>
                  <w:tcBorders>
                    <w:left w:val="single" w:sz="15" w:space="0" w:color="000000"/>
                  </w:tcBorders>
                </w:tcPr>
                <w:p w14:paraId="3C07364E" w14:textId="77777777" w:rsidR="00C948F2" w:rsidRDefault="00C948F2">
                  <w:pPr>
                    <w:pStyle w:val="EmptyCellLayoutStyle"/>
                    <w:spacing w:after="0" w:line="240" w:lineRule="auto"/>
                  </w:pPr>
                </w:p>
              </w:tc>
              <w:tc>
                <w:tcPr>
                  <w:tcW w:w="359" w:type="dxa"/>
                </w:tcPr>
                <w:p w14:paraId="7BBB2E9E" w14:textId="77777777" w:rsidR="00C948F2" w:rsidRDefault="00C948F2">
                  <w:pPr>
                    <w:pStyle w:val="EmptyCellLayoutStyle"/>
                    <w:spacing w:after="0" w:line="240" w:lineRule="auto"/>
                  </w:pPr>
                </w:p>
              </w:tc>
              <w:tc>
                <w:tcPr>
                  <w:tcW w:w="180" w:type="dxa"/>
                </w:tcPr>
                <w:p w14:paraId="56F84CE5" w14:textId="77777777" w:rsidR="00C948F2" w:rsidRDefault="00C948F2">
                  <w:pPr>
                    <w:pStyle w:val="EmptyCellLayoutStyle"/>
                    <w:spacing w:after="0" w:line="240" w:lineRule="auto"/>
                  </w:pPr>
                </w:p>
              </w:tc>
              <w:tc>
                <w:tcPr>
                  <w:tcW w:w="3240" w:type="dxa"/>
                </w:tcPr>
                <w:p w14:paraId="0EAAE3CE" w14:textId="77777777" w:rsidR="00C948F2" w:rsidRDefault="00C948F2">
                  <w:pPr>
                    <w:pStyle w:val="EmptyCellLayoutStyle"/>
                    <w:spacing w:after="0" w:line="240" w:lineRule="auto"/>
                  </w:pPr>
                </w:p>
              </w:tc>
              <w:tc>
                <w:tcPr>
                  <w:tcW w:w="2160" w:type="dxa"/>
                </w:tcPr>
                <w:p w14:paraId="4CF21DEB"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6911AC9E" w14:textId="77777777">
                    <w:trPr>
                      <w:trHeight w:val="212"/>
                    </w:trPr>
                    <w:tc>
                      <w:tcPr>
                        <w:tcW w:w="360" w:type="dxa"/>
                        <w:tcBorders>
                          <w:top w:val="nil"/>
                          <w:left w:val="nil"/>
                          <w:bottom w:val="nil"/>
                          <w:right w:val="nil"/>
                        </w:tcBorders>
                        <w:tcMar>
                          <w:top w:w="39" w:type="dxa"/>
                          <w:left w:w="39" w:type="dxa"/>
                          <w:bottom w:w="39" w:type="dxa"/>
                          <w:right w:w="39" w:type="dxa"/>
                        </w:tcMar>
                      </w:tcPr>
                      <w:p w14:paraId="7F72902B" w14:textId="77777777" w:rsidR="00C948F2" w:rsidRDefault="00083190">
                        <w:pPr>
                          <w:spacing w:after="0" w:line="240" w:lineRule="auto"/>
                        </w:pPr>
                        <w:r>
                          <w:rPr>
                            <w:rFonts w:ascii="Arial" w:eastAsia="Arial" w:hAnsi="Arial"/>
                            <w:color w:val="000000"/>
                          </w:rPr>
                          <w:t>N</w:t>
                        </w:r>
                      </w:p>
                    </w:tc>
                  </w:tr>
                </w:tbl>
                <w:p w14:paraId="661811EC" w14:textId="77777777" w:rsidR="00C948F2" w:rsidRDefault="00C948F2">
                  <w:pPr>
                    <w:spacing w:after="0" w:line="240" w:lineRule="auto"/>
                  </w:pPr>
                </w:p>
              </w:tc>
              <w:tc>
                <w:tcPr>
                  <w:tcW w:w="180" w:type="dxa"/>
                </w:tcPr>
                <w:p w14:paraId="4474737C" w14:textId="77777777" w:rsidR="00C948F2" w:rsidRDefault="00C948F2">
                  <w:pPr>
                    <w:pStyle w:val="EmptyCellLayoutStyle"/>
                    <w:spacing w:after="0" w:line="240" w:lineRule="auto"/>
                  </w:pPr>
                </w:p>
              </w:tc>
              <w:tc>
                <w:tcPr>
                  <w:tcW w:w="3240" w:type="dxa"/>
                </w:tcPr>
                <w:p w14:paraId="427F3357" w14:textId="77777777" w:rsidR="00C948F2" w:rsidRDefault="00C948F2">
                  <w:pPr>
                    <w:pStyle w:val="EmptyCellLayoutStyle"/>
                    <w:spacing w:after="0" w:line="240" w:lineRule="auto"/>
                  </w:pPr>
                </w:p>
              </w:tc>
              <w:tc>
                <w:tcPr>
                  <w:tcW w:w="539" w:type="dxa"/>
                  <w:tcBorders>
                    <w:right w:val="single" w:sz="15" w:space="0" w:color="000000"/>
                  </w:tcBorders>
                </w:tcPr>
                <w:p w14:paraId="24E15B89" w14:textId="77777777" w:rsidR="00C948F2" w:rsidRDefault="00C948F2">
                  <w:pPr>
                    <w:pStyle w:val="EmptyCellLayoutStyle"/>
                    <w:spacing w:after="0" w:line="240" w:lineRule="auto"/>
                  </w:pPr>
                </w:p>
              </w:tc>
            </w:tr>
            <w:tr w:rsidR="00C948F2" w14:paraId="54C98858" w14:textId="77777777">
              <w:trPr>
                <w:trHeight w:val="235"/>
              </w:trPr>
              <w:tc>
                <w:tcPr>
                  <w:tcW w:w="900" w:type="dxa"/>
                  <w:tcBorders>
                    <w:left w:val="single" w:sz="15" w:space="0" w:color="000000"/>
                  </w:tcBorders>
                </w:tcPr>
                <w:p w14:paraId="22B8FA24"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7E6E6913" w14:textId="77777777">
                    <w:trPr>
                      <w:trHeight w:val="212"/>
                    </w:trPr>
                    <w:tc>
                      <w:tcPr>
                        <w:tcW w:w="360" w:type="dxa"/>
                        <w:tcBorders>
                          <w:top w:val="nil"/>
                          <w:left w:val="nil"/>
                          <w:bottom w:val="nil"/>
                          <w:right w:val="nil"/>
                        </w:tcBorders>
                        <w:tcMar>
                          <w:top w:w="39" w:type="dxa"/>
                          <w:left w:w="39" w:type="dxa"/>
                          <w:bottom w:w="39" w:type="dxa"/>
                          <w:right w:w="39" w:type="dxa"/>
                        </w:tcMar>
                      </w:tcPr>
                      <w:p w14:paraId="2D6107A1" w14:textId="77777777" w:rsidR="00C948F2" w:rsidRDefault="00083190">
                        <w:pPr>
                          <w:spacing w:after="0" w:line="240" w:lineRule="auto"/>
                        </w:pPr>
                        <w:r>
                          <w:rPr>
                            <w:rFonts w:ascii="Arial" w:eastAsia="Arial" w:hAnsi="Arial"/>
                            <w:color w:val="000000"/>
                          </w:rPr>
                          <w:t>N</w:t>
                        </w:r>
                      </w:p>
                    </w:tc>
                  </w:tr>
                </w:tbl>
                <w:p w14:paraId="6CC209F1" w14:textId="77777777" w:rsidR="00C948F2" w:rsidRDefault="00C948F2">
                  <w:pPr>
                    <w:spacing w:after="0" w:line="240" w:lineRule="auto"/>
                  </w:pPr>
                </w:p>
              </w:tc>
              <w:tc>
                <w:tcPr>
                  <w:tcW w:w="180" w:type="dxa"/>
                </w:tcPr>
                <w:p w14:paraId="6B044F1F" w14:textId="77777777" w:rsidR="00C948F2" w:rsidRDefault="00C948F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C948F2" w14:paraId="30201401" w14:textId="77777777">
                    <w:trPr>
                      <w:trHeight w:val="192"/>
                    </w:trPr>
                    <w:tc>
                      <w:tcPr>
                        <w:tcW w:w="3240" w:type="dxa"/>
                        <w:tcBorders>
                          <w:top w:val="nil"/>
                          <w:left w:val="nil"/>
                          <w:bottom w:val="nil"/>
                          <w:right w:val="nil"/>
                        </w:tcBorders>
                        <w:tcMar>
                          <w:top w:w="39" w:type="dxa"/>
                          <w:left w:w="39" w:type="dxa"/>
                          <w:bottom w:w="39" w:type="dxa"/>
                          <w:right w:w="39" w:type="dxa"/>
                        </w:tcMar>
                      </w:tcPr>
                      <w:p w14:paraId="1F5C39BF" w14:textId="77777777" w:rsidR="00C948F2" w:rsidRDefault="00083190">
                        <w:pPr>
                          <w:spacing w:after="0" w:line="240" w:lineRule="auto"/>
                        </w:pPr>
                        <w:r>
                          <w:rPr>
                            <w:rFonts w:ascii="Arial" w:eastAsia="Arial" w:hAnsi="Arial"/>
                            <w:color w:val="000000"/>
                            <w:sz w:val="16"/>
                          </w:rPr>
                          <w:t>Approve leave requests.</w:t>
                        </w:r>
                      </w:p>
                    </w:tc>
                  </w:tr>
                </w:tbl>
                <w:p w14:paraId="59AC2601" w14:textId="77777777" w:rsidR="00C948F2" w:rsidRDefault="00C948F2">
                  <w:pPr>
                    <w:spacing w:after="0" w:line="240" w:lineRule="auto"/>
                  </w:pPr>
                </w:p>
              </w:tc>
              <w:tc>
                <w:tcPr>
                  <w:tcW w:w="2160" w:type="dxa"/>
                </w:tcPr>
                <w:p w14:paraId="3C3AE4AE" w14:textId="77777777" w:rsidR="00C948F2" w:rsidRDefault="00C948F2">
                  <w:pPr>
                    <w:pStyle w:val="EmptyCellLayoutStyle"/>
                    <w:spacing w:after="0" w:line="240" w:lineRule="auto"/>
                  </w:pPr>
                </w:p>
              </w:tc>
              <w:tc>
                <w:tcPr>
                  <w:tcW w:w="359" w:type="dxa"/>
                  <w:vMerge/>
                </w:tcPr>
                <w:p w14:paraId="3A63CBC4" w14:textId="77777777" w:rsidR="00C948F2" w:rsidRDefault="00C948F2">
                  <w:pPr>
                    <w:pStyle w:val="EmptyCellLayoutStyle"/>
                    <w:spacing w:after="0" w:line="240" w:lineRule="auto"/>
                  </w:pPr>
                </w:p>
              </w:tc>
              <w:tc>
                <w:tcPr>
                  <w:tcW w:w="180" w:type="dxa"/>
                </w:tcPr>
                <w:p w14:paraId="218CEEE7" w14:textId="77777777" w:rsidR="00C948F2" w:rsidRDefault="00C948F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C948F2" w14:paraId="7A49F5D9" w14:textId="77777777">
                    <w:trPr>
                      <w:trHeight w:val="192"/>
                    </w:trPr>
                    <w:tc>
                      <w:tcPr>
                        <w:tcW w:w="3240" w:type="dxa"/>
                        <w:tcBorders>
                          <w:top w:val="nil"/>
                          <w:left w:val="nil"/>
                          <w:bottom w:val="nil"/>
                          <w:right w:val="nil"/>
                        </w:tcBorders>
                        <w:tcMar>
                          <w:top w:w="39" w:type="dxa"/>
                          <w:left w:w="39" w:type="dxa"/>
                          <w:bottom w:w="39" w:type="dxa"/>
                          <w:right w:w="39" w:type="dxa"/>
                        </w:tcMar>
                      </w:tcPr>
                      <w:p w14:paraId="36B5DF72" w14:textId="77777777" w:rsidR="00C948F2" w:rsidRDefault="00083190">
                        <w:pPr>
                          <w:spacing w:after="0" w:line="240" w:lineRule="auto"/>
                        </w:pPr>
                        <w:r>
                          <w:rPr>
                            <w:rFonts w:ascii="Arial" w:eastAsia="Arial" w:hAnsi="Arial"/>
                            <w:color w:val="000000"/>
                            <w:sz w:val="16"/>
                          </w:rPr>
                          <w:t>Review work.</w:t>
                        </w:r>
                      </w:p>
                    </w:tc>
                  </w:tr>
                </w:tbl>
                <w:p w14:paraId="02697315" w14:textId="77777777" w:rsidR="00C948F2" w:rsidRDefault="00C948F2">
                  <w:pPr>
                    <w:spacing w:after="0" w:line="240" w:lineRule="auto"/>
                  </w:pPr>
                </w:p>
              </w:tc>
              <w:tc>
                <w:tcPr>
                  <w:tcW w:w="539" w:type="dxa"/>
                  <w:tcBorders>
                    <w:right w:val="single" w:sz="15" w:space="0" w:color="000000"/>
                  </w:tcBorders>
                </w:tcPr>
                <w:p w14:paraId="227099D0" w14:textId="77777777" w:rsidR="00C948F2" w:rsidRDefault="00C948F2">
                  <w:pPr>
                    <w:pStyle w:val="EmptyCellLayoutStyle"/>
                    <w:spacing w:after="0" w:line="240" w:lineRule="auto"/>
                  </w:pPr>
                </w:p>
              </w:tc>
            </w:tr>
            <w:tr w:rsidR="00C948F2" w14:paraId="6A040BB3" w14:textId="77777777">
              <w:trPr>
                <w:trHeight w:val="34"/>
              </w:trPr>
              <w:tc>
                <w:tcPr>
                  <w:tcW w:w="900" w:type="dxa"/>
                  <w:tcBorders>
                    <w:left w:val="single" w:sz="15" w:space="0" w:color="000000"/>
                  </w:tcBorders>
                </w:tcPr>
                <w:p w14:paraId="52808942" w14:textId="77777777" w:rsidR="00C948F2" w:rsidRDefault="00C948F2">
                  <w:pPr>
                    <w:pStyle w:val="EmptyCellLayoutStyle"/>
                    <w:spacing w:after="0" w:line="240" w:lineRule="auto"/>
                  </w:pPr>
                </w:p>
              </w:tc>
              <w:tc>
                <w:tcPr>
                  <w:tcW w:w="359" w:type="dxa"/>
                  <w:vMerge/>
                </w:tcPr>
                <w:p w14:paraId="281E9B65" w14:textId="77777777" w:rsidR="00C948F2" w:rsidRDefault="00C948F2">
                  <w:pPr>
                    <w:pStyle w:val="EmptyCellLayoutStyle"/>
                    <w:spacing w:after="0" w:line="240" w:lineRule="auto"/>
                  </w:pPr>
                </w:p>
              </w:tc>
              <w:tc>
                <w:tcPr>
                  <w:tcW w:w="180" w:type="dxa"/>
                </w:tcPr>
                <w:p w14:paraId="393C332E" w14:textId="77777777" w:rsidR="00C948F2" w:rsidRDefault="00C948F2">
                  <w:pPr>
                    <w:pStyle w:val="EmptyCellLayoutStyle"/>
                    <w:spacing w:after="0" w:line="240" w:lineRule="auto"/>
                  </w:pPr>
                </w:p>
              </w:tc>
              <w:tc>
                <w:tcPr>
                  <w:tcW w:w="3240" w:type="dxa"/>
                  <w:vMerge/>
                </w:tcPr>
                <w:p w14:paraId="55843C1C" w14:textId="77777777" w:rsidR="00C948F2" w:rsidRDefault="00C948F2">
                  <w:pPr>
                    <w:pStyle w:val="EmptyCellLayoutStyle"/>
                    <w:spacing w:after="0" w:line="240" w:lineRule="auto"/>
                  </w:pPr>
                </w:p>
              </w:tc>
              <w:tc>
                <w:tcPr>
                  <w:tcW w:w="2160" w:type="dxa"/>
                </w:tcPr>
                <w:p w14:paraId="4D02D430" w14:textId="77777777" w:rsidR="00C948F2" w:rsidRDefault="00C948F2">
                  <w:pPr>
                    <w:pStyle w:val="EmptyCellLayoutStyle"/>
                    <w:spacing w:after="0" w:line="240" w:lineRule="auto"/>
                  </w:pPr>
                </w:p>
              </w:tc>
              <w:tc>
                <w:tcPr>
                  <w:tcW w:w="359" w:type="dxa"/>
                </w:tcPr>
                <w:p w14:paraId="0093235D" w14:textId="77777777" w:rsidR="00C948F2" w:rsidRDefault="00C948F2">
                  <w:pPr>
                    <w:pStyle w:val="EmptyCellLayoutStyle"/>
                    <w:spacing w:after="0" w:line="240" w:lineRule="auto"/>
                  </w:pPr>
                </w:p>
              </w:tc>
              <w:tc>
                <w:tcPr>
                  <w:tcW w:w="180" w:type="dxa"/>
                </w:tcPr>
                <w:p w14:paraId="27C045CF" w14:textId="77777777" w:rsidR="00C948F2" w:rsidRDefault="00C948F2">
                  <w:pPr>
                    <w:pStyle w:val="EmptyCellLayoutStyle"/>
                    <w:spacing w:after="0" w:line="240" w:lineRule="auto"/>
                  </w:pPr>
                </w:p>
              </w:tc>
              <w:tc>
                <w:tcPr>
                  <w:tcW w:w="3240" w:type="dxa"/>
                  <w:vMerge/>
                </w:tcPr>
                <w:p w14:paraId="1642D152" w14:textId="77777777" w:rsidR="00C948F2" w:rsidRDefault="00C948F2">
                  <w:pPr>
                    <w:pStyle w:val="EmptyCellLayoutStyle"/>
                    <w:spacing w:after="0" w:line="240" w:lineRule="auto"/>
                  </w:pPr>
                </w:p>
              </w:tc>
              <w:tc>
                <w:tcPr>
                  <w:tcW w:w="539" w:type="dxa"/>
                  <w:tcBorders>
                    <w:right w:val="single" w:sz="15" w:space="0" w:color="000000"/>
                  </w:tcBorders>
                </w:tcPr>
                <w:p w14:paraId="1C6501D5" w14:textId="77777777" w:rsidR="00C948F2" w:rsidRDefault="00C948F2">
                  <w:pPr>
                    <w:pStyle w:val="EmptyCellLayoutStyle"/>
                    <w:spacing w:after="0" w:line="240" w:lineRule="auto"/>
                  </w:pPr>
                </w:p>
              </w:tc>
            </w:tr>
            <w:tr w:rsidR="00C948F2" w14:paraId="14BCE5EF" w14:textId="77777777">
              <w:trPr>
                <w:trHeight w:val="20"/>
              </w:trPr>
              <w:tc>
                <w:tcPr>
                  <w:tcW w:w="900" w:type="dxa"/>
                  <w:tcBorders>
                    <w:left w:val="single" w:sz="15" w:space="0" w:color="000000"/>
                  </w:tcBorders>
                </w:tcPr>
                <w:p w14:paraId="3841C6E1" w14:textId="77777777" w:rsidR="00C948F2" w:rsidRDefault="00C948F2">
                  <w:pPr>
                    <w:pStyle w:val="EmptyCellLayoutStyle"/>
                    <w:spacing w:after="0" w:line="240" w:lineRule="auto"/>
                  </w:pPr>
                </w:p>
              </w:tc>
              <w:tc>
                <w:tcPr>
                  <w:tcW w:w="359" w:type="dxa"/>
                  <w:vMerge/>
                </w:tcPr>
                <w:p w14:paraId="4E7776A9" w14:textId="77777777" w:rsidR="00C948F2" w:rsidRDefault="00C948F2">
                  <w:pPr>
                    <w:pStyle w:val="EmptyCellLayoutStyle"/>
                    <w:spacing w:after="0" w:line="240" w:lineRule="auto"/>
                  </w:pPr>
                </w:p>
              </w:tc>
              <w:tc>
                <w:tcPr>
                  <w:tcW w:w="180" w:type="dxa"/>
                </w:tcPr>
                <w:p w14:paraId="581011D3" w14:textId="77777777" w:rsidR="00C948F2" w:rsidRDefault="00C948F2">
                  <w:pPr>
                    <w:pStyle w:val="EmptyCellLayoutStyle"/>
                    <w:spacing w:after="0" w:line="240" w:lineRule="auto"/>
                  </w:pPr>
                </w:p>
              </w:tc>
              <w:tc>
                <w:tcPr>
                  <w:tcW w:w="3240" w:type="dxa"/>
                </w:tcPr>
                <w:p w14:paraId="7B88C316" w14:textId="77777777" w:rsidR="00C948F2" w:rsidRDefault="00C948F2">
                  <w:pPr>
                    <w:pStyle w:val="EmptyCellLayoutStyle"/>
                    <w:spacing w:after="0" w:line="240" w:lineRule="auto"/>
                  </w:pPr>
                </w:p>
              </w:tc>
              <w:tc>
                <w:tcPr>
                  <w:tcW w:w="2160" w:type="dxa"/>
                </w:tcPr>
                <w:p w14:paraId="48B1115D" w14:textId="77777777" w:rsidR="00C948F2" w:rsidRDefault="00C948F2">
                  <w:pPr>
                    <w:pStyle w:val="EmptyCellLayoutStyle"/>
                    <w:spacing w:after="0" w:line="240" w:lineRule="auto"/>
                  </w:pPr>
                </w:p>
              </w:tc>
              <w:tc>
                <w:tcPr>
                  <w:tcW w:w="359" w:type="dxa"/>
                </w:tcPr>
                <w:p w14:paraId="4BF3E5B1" w14:textId="77777777" w:rsidR="00C948F2" w:rsidRDefault="00C948F2">
                  <w:pPr>
                    <w:pStyle w:val="EmptyCellLayoutStyle"/>
                    <w:spacing w:after="0" w:line="240" w:lineRule="auto"/>
                  </w:pPr>
                </w:p>
              </w:tc>
              <w:tc>
                <w:tcPr>
                  <w:tcW w:w="180" w:type="dxa"/>
                </w:tcPr>
                <w:p w14:paraId="66BF8706" w14:textId="77777777" w:rsidR="00C948F2" w:rsidRDefault="00C948F2">
                  <w:pPr>
                    <w:pStyle w:val="EmptyCellLayoutStyle"/>
                    <w:spacing w:after="0" w:line="240" w:lineRule="auto"/>
                  </w:pPr>
                </w:p>
              </w:tc>
              <w:tc>
                <w:tcPr>
                  <w:tcW w:w="3240" w:type="dxa"/>
                </w:tcPr>
                <w:p w14:paraId="5CABD535" w14:textId="77777777" w:rsidR="00C948F2" w:rsidRDefault="00C948F2">
                  <w:pPr>
                    <w:pStyle w:val="EmptyCellLayoutStyle"/>
                    <w:spacing w:after="0" w:line="240" w:lineRule="auto"/>
                  </w:pPr>
                </w:p>
              </w:tc>
              <w:tc>
                <w:tcPr>
                  <w:tcW w:w="539" w:type="dxa"/>
                  <w:tcBorders>
                    <w:right w:val="single" w:sz="15" w:space="0" w:color="000000"/>
                  </w:tcBorders>
                </w:tcPr>
                <w:p w14:paraId="471F3EE6" w14:textId="77777777" w:rsidR="00C948F2" w:rsidRDefault="00C948F2">
                  <w:pPr>
                    <w:pStyle w:val="EmptyCellLayoutStyle"/>
                    <w:spacing w:after="0" w:line="240" w:lineRule="auto"/>
                  </w:pPr>
                </w:p>
              </w:tc>
            </w:tr>
            <w:tr w:rsidR="00C948F2" w14:paraId="6A6DF574" w14:textId="77777777">
              <w:trPr>
                <w:trHeight w:val="69"/>
              </w:trPr>
              <w:tc>
                <w:tcPr>
                  <w:tcW w:w="900" w:type="dxa"/>
                  <w:tcBorders>
                    <w:left w:val="single" w:sz="15" w:space="0" w:color="000000"/>
                  </w:tcBorders>
                </w:tcPr>
                <w:p w14:paraId="2DCDB647" w14:textId="77777777" w:rsidR="00C948F2" w:rsidRDefault="00C948F2">
                  <w:pPr>
                    <w:pStyle w:val="EmptyCellLayoutStyle"/>
                    <w:spacing w:after="0" w:line="240" w:lineRule="auto"/>
                  </w:pPr>
                </w:p>
              </w:tc>
              <w:tc>
                <w:tcPr>
                  <w:tcW w:w="359" w:type="dxa"/>
                </w:tcPr>
                <w:p w14:paraId="47D67AF7" w14:textId="77777777" w:rsidR="00C948F2" w:rsidRDefault="00C948F2">
                  <w:pPr>
                    <w:pStyle w:val="EmptyCellLayoutStyle"/>
                    <w:spacing w:after="0" w:line="240" w:lineRule="auto"/>
                  </w:pPr>
                </w:p>
              </w:tc>
              <w:tc>
                <w:tcPr>
                  <w:tcW w:w="180" w:type="dxa"/>
                </w:tcPr>
                <w:p w14:paraId="0A381FEA" w14:textId="77777777" w:rsidR="00C948F2" w:rsidRDefault="00C948F2">
                  <w:pPr>
                    <w:pStyle w:val="EmptyCellLayoutStyle"/>
                    <w:spacing w:after="0" w:line="240" w:lineRule="auto"/>
                  </w:pPr>
                </w:p>
              </w:tc>
              <w:tc>
                <w:tcPr>
                  <w:tcW w:w="3240" w:type="dxa"/>
                </w:tcPr>
                <w:p w14:paraId="262D00BE" w14:textId="77777777" w:rsidR="00C948F2" w:rsidRDefault="00C948F2">
                  <w:pPr>
                    <w:pStyle w:val="EmptyCellLayoutStyle"/>
                    <w:spacing w:after="0" w:line="240" w:lineRule="auto"/>
                  </w:pPr>
                </w:p>
              </w:tc>
              <w:tc>
                <w:tcPr>
                  <w:tcW w:w="2160" w:type="dxa"/>
                </w:tcPr>
                <w:p w14:paraId="27823D5C" w14:textId="77777777" w:rsidR="00C948F2" w:rsidRDefault="00C948F2">
                  <w:pPr>
                    <w:pStyle w:val="EmptyCellLayoutStyle"/>
                    <w:spacing w:after="0" w:line="240" w:lineRule="auto"/>
                  </w:pPr>
                </w:p>
              </w:tc>
              <w:tc>
                <w:tcPr>
                  <w:tcW w:w="359" w:type="dxa"/>
                </w:tcPr>
                <w:p w14:paraId="4A78BF13" w14:textId="77777777" w:rsidR="00C948F2" w:rsidRDefault="00C948F2">
                  <w:pPr>
                    <w:pStyle w:val="EmptyCellLayoutStyle"/>
                    <w:spacing w:after="0" w:line="240" w:lineRule="auto"/>
                  </w:pPr>
                </w:p>
              </w:tc>
              <w:tc>
                <w:tcPr>
                  <w:tcW w:w="180" w:type="dxa"/>
                </w:tcPr>
                <w:p w14:paraId="15470EC7" w14:textId="77777777" w:rsidR="00C948F2" w:rsidRDefault="00C948F2">
                  <w:pPr>
                    <w:pStyle w:val="EmptyCellLayoutStyle"/>
                    <w:spacing w:after="0" w:line="240" w:lineRule="auto"/>
                  </w:pPr>
                </w:p>
              </w:tc>
              <w:tc>
                <w:tcPr>
                  <w:tcW w:w="3240" w:type="dxa"/>
                </w:tcPr>
                <w:p w14:paraId="620E97B9" w14:textId="77777777" w:rsidR="00C948F2" w:rsidRDefault="00C948F2">
                  <w:pPr>
                    <w:pStyle w:val="EmptyCellLayoutStyle"/>
                    <w:spacing w:after="0" w:line="240" w:lineRule="auto"/>
                  </w:pPr>
                </w:p>
              </w:tc>
              <w:tc>
                <w:tcPr>
                  <w:tcW w:w="539" w:type="dxa"/>
                  <w:tcBorders>
                    <w:right w:val="single" w:sz="15" w:space="0" w:color="000000"/>
                  </w:tcBorders>
                </w:tcPr>
                <w:p w14:paraId="64DF6D38" w14:textId="77777777" w:rsidR="00C948F2" w:rsidRDefault="00C948F2">
                  <w:pPr>
                    <w:pStyle w:val="EmptyCellLayoutStyle"/>
                    <w:spacing w:after="0" w:line="240" w:lineRule="auto"/>
                  </w:pPr>
                </w:p>
              </w:tc>
            </w:tr>
            <w:tr w:rsidR="00C948F2" w14:paraId="4AA9F1D0" w14:textId="77777777">
              <w:trPr>
                <w:trHeight w:val="269"/>
              </w:trPr>
              <w:tc>
                <w:tcPr>
                  <w:tcW w:w="900" w:type="dxa"/>
                  <w:tcBorders>
                    <w:left w:val="single" w:sz="15" w:space="0" w:color="000000"/>
                  </w:tcBorders>
                </w:tcPr>
                <w:p w14:paraId="176E4380"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7E9AB96F" w14:textId="77777777">
                    <w:trPr>
                      <w:trHeight w:val="212"/>
                    </w:trPr>
                    <w:tc>
                      <w:tcPr>
                        <w:tcW w:w="360" w:type="dxa"/>
                        <w:tcBorders>
                          <w:top w:val="nil"/>
                          <w:left w:val="nil"/>
                          <w:bottom w:val="nil"/>
                          <w:right w:val="nil"/>
                        </w:tcBorders>
                        <w:tcMar>
                          <w:top w:w="39" w:type="dxa"/>
                          <w:left w:w="39" w:type="dxa"/>
                          <w:bottom w:w="39" w:type="dxa"/>
                          <w:right w:w="39" w:type="dxa"/>
                        </w:tcMar>
                      </w:tcPr>
                      <w:p w14:paraId="7C204F9A" w14:textId="77777777" w:rsidR="00C948F2" w:rsidRDefault="00083190">
                        <w:pPr>
                          <w:spacing w:after="0" w:line="240" w:lineRule="auto"/>
                        </w:pPr>
                        <w:r>
                          <w:rPr>
                            <w:rFonts w:ascii="Arial" w:eastAsia="Arial" w:hAnsi="Arial"/>
                            <w:color w:val="000000"/>
                          </w:rPr>
                          <w:t>N</w:t>
                        </w:r>
                      </w:p>
                    </w:tc>
                  </w:tr>
                </w:tbl>
                <w:p w14:paraId="10C8C625" w14:textId="77777777" w:rsidR="00C948F2" w:rsidRDefault="00C948F2">
                  <w:pPr>
                    <w:spacing w:after="0" w:line="240" w:lineRule="auto"/>
                  </w:pPr>
                </w:p>
              </w:tc>
              <w:tc>
                <w:tcPr>
                  <w:tcW w:w="180" w:type="dxa"/>
                </w:tcPr>
                <w:p w14:paraId="016645CC"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948F2" w14:paraId="7BDDA415" w14:textId="77777777">
                    <w:trPr>
                      <w:trHeight w:val="192"/>
                    </w:trPr>
                    <w:tc>
                      <w:tcPr>
                        <w:tcW w:w="3240" w:type="dxa"/>
                        <w:tcBorders>
                          <w:top w:val="nil"/>
                          <w:left w:val="nil"/>
                          <w:bottom w:val="nil"/>
                          <w:right w:val="nil"/>
                        </w:tcBorders>
                        <w:tcMar>
                          <w:top w:w="39" w:type="dxa"/>
                          <w:left w:w="39" w:type="dxa"/>
                          <w:bottom w:w="39" w:type="dxa"/>
                          <w:right w:w="39" w:type="dxa"/>
                        </w:tcMar>
                      </w:tcPr>
                      <w:p w14:paraId="4B905A1B" w14:textId="77777777" w:rsidR="00C948F2" w:rsidRDefault="00083190">
                        <w:pPr>
                          <w:spacing w:after="0" w:line="240" w:lineRule="auto"/>
                        </w:pPr>
                        <w:r>
                          <w:rPr>
                            <w:rFonts w:ascii="Arial" w:eastAsia="Arial" w:hAnsi="Arial"/>
                            <w:color w:val="000000"/>
                            <w:sz w:val="16"/>
                          </w:rPr>
                          <w:t>Approve time and attendance.</w:t>
                        </w:r>
                      </w:p>
                    </w:tc>
                  </w:tr>
                </w:tbl>
                <w:p w14:paraId="00ECC2FA" w14:textId="77777777" w:rsidR="00C948F2" w:rsidRDefault="00C948F2">
                  <w:pPr>
                    <w:spacing w:after="0" w:line="240" w:lineRule="auto"/>
                  </w:pPr>
                </w:p>
              </w:tc>
              <w:tc>
                <w:tcPr>
                  <w:tcW w:w="2160" w:type="dxa"/>
                </w:tcPr>
                <w:p w14:paraId="1600A25A"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732EF2E3" w14:textId="77777777">
                    <w:trPr>
                      <w:trHeight w:val="212"/>
                    </w:trPr>
                    <w:tc>
                      <w:tcPr>
                        <w:tcW w:w="360" w:type="dxa"/>
                        <w:tcBorders>
                          <w:top w:val="nil"/>
                          <w:left w:val="nil"/>
                          <w:bottom w:val="nil"/>
                          <w:right w:val="nil"/>
                        </w:tcBorders>
                        <w:tcMar>
                          <w:top w:w="39" w:type="dxa"/>
                          <w:left w:w="39" w:type="dxa"/>
                          <w:bottom w:w="39" w:type="dxa"/>
                          <w:right w:w="39" w:type="dxa"/>
                        </w:tcMar>
                      </w:tcPr>
                      <w:p w14:paraId="31610CA5" w14:textId="77777777" w:rsidR="00C948F2" w:rsidRDefault="00083190">
                        <w:pPr>
                          <w:spacing w:after="0" w:line="240" w:lineRule="auto"/>
                        </w:pPr>
                        <w:r>
                          <w:rPr>
                            <w:rFonts w:ascii="Arial" w:eastAsia="Arial" w:hAnsi="Arial"/>
                            <w:color w:val="000000"/>
                          </w:rPr>
                          <w:t>N</w:t>
                        </w:r>
                      </w:p>
                    </w:tc>
                  </w:tr>
                </w:tbl>
                <w:p w14:paraId="6B28E7F5" w14:textId="77777777" w:rsidR="00C948F2" w:rsidRDefault="00C948F2">
                  <w:pPr>
                    <w:spacing w:after="0" w:line="240" w:lineRule="auto"/>
                  </w:pPr>
                </w:p>
              </w:tc>
              <w:tc>
                <w:tcPr>
                  <w:tcW w:w="180" w:type="dxa"/>
                </w:tcPr>
                <w:p w14:paraId="1B57A368"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948F2" w14:paraId="7358879B" w14:textId="77777777">
                    <w:trPr>
                      <w:trHeight w:val="192"/>
                    </w:trPr>
                    <w:tc>
                      <w:tcPr>
                        <w:tcW w:w="3240" w:type="dxa"/>
                        <w:tcBorders>
                          <w:top w:val="nil"/>
                          <w:left w:val="nil"/>
                          <w:bottom w:val="nil"/>
                          <w:right w:val="nil"/>
                        </w:tcBorders>
                        <w:tcMar>
                          <w:top w:w="39" w:type="dxa"/>
                          <w:left w:w="39" w:type="dxa"/>
                          <w:bottom w:w="39" w:type="dxa"/>
                          <w:right w:w="39" w:type="dxa"/>
                        </w:tcMar>
                      </w:tcPr>
                      <w:p w14:paraId="0C249AEF" w14:textId="77777777" w:rsidR="00C948F2" w:rsidRDefault="00083190">
                        <w:pPr>
                          <w:spacing w:after="0" w:line="240" w:lineRule="auto"/>
                        </w:pPr>
                        <w:r>
                          <w:rPr>
                            <w:rFonts w:ascii="Arial" w:eastAsia="Arial" w:hAnsi="Arial"/>
                            <w:color w:val="000000"/>
                            <w:sz w:val="16"/>
                          </w:rPr>
                          <w:t>Provide guidance on work methods.</w:t>
                        </w:r>
                      </w:p>
                    </w:tc>
                  </w:tr>
                </w:tbl>
                <w:p w14:paraId="26573BC6" w14:textId="77777777" w:rsidR="00C948F2" w:rsidRDefault="00C948F2">
                  <w:pPr>
                    <w:spacing w:after="0" w:line="240" w:lineRule="auto"/>
                  </w:pPr>
                </w:p>
              </w:tc>
              <w:tc>
                <w:tcPr>
                  <w:tcW w:w="539" w:type="dxa"/>
                  <w:tcBorders>
                    <w:right w:val="single" w:sz="15" w:space="0" w:color="000000"/>
                  </w:tcBorders>
                </w:tcPr>
                <w:p w14:paraId="7B9CD525" w14:textId="77777777" w:rsidR="00C948F2" w:rsidRDefault="00C948F2">
                  <w:pPr>
                    <w:pStyle w:val="EmptyCellLayoutStyle"/>
                    <w:spacing w:after="0" w:line="240" w:lineRule="auto"/>
                  </w:pPr>
                </w:p>
              </w:tc>
            </w:tr>
            <w:tr w:rsidR="00C948F2" w14:paraId="63EA1086" w14:textId="77777777">
              <w:trPr>
                <w:trHeight w:val="20"/>
              </w:trPr>
              <w:tc>
                <w:tcPr>
                  <w:tcW w:w="900" w:type="dxa"/>
                  <w:tcBorders>
                    <w:left w:val="single" w:sz="15" w:space="0" w:color="000000"/>
                  </w:tcBorders>
                </w:tcPr>
                <w:p w14:paraId="74AE9EB0" w14:textId="77777777" w:rsidR="00C948F2" w:rsidRDefault="00C948F2">
                  <w:pPr>
                    <w:pStyle w:val="EmptyCellLayoutStyle"/>
                    <w:spacing w:after="0" w:line="240" w:lineRule="auto"/>
                  </w:pPr>
                </w:p>
              </w:tc>
              <w:tc>
                <w:tcPr>
                  <w:tcW w:w="359" w:type="dxa"/>
                  <w:vMerge/>
                </w:tcPr>
                <w:p w14:paraId="6A0AB5E1" w14:textId="77777777" w:rsidR="00C948F2" w:rsidRDefault="00C948F2">
                  <w:pPr>
                    <w:pStyle w:val="EmptyCellLayoutStyle"/>
                    <w:spacing w:after="0" w:line="240" w:lineRule="auto"/>
                  </w:pPr>
                </w:p>
              </w:tc>
              <w:tc>
                <w:tcPr>
                  <w:tcW w:w="180" w:type="dxa"/>
                </w:tcPr>
                <w:p w14:paraId="37F060F7" w14:textId="77777777" w:rsidR="00C948F2" w:rsidRDefault="00C948F2">
                  <w:pPr>
                    <w:pStyle w:val="EmptyCellLayoutStyle"/>
                    <w:spacing w:after="0" w:line="240" w:lineRule="auto"/>
                  </w:pPr>
                </w:p>
              </w:tc>
              <w:tc>
                <w:tcPr>
                  <w:tcW w:w="3240" w:type="dxa"/>
                </w:tcPr>
                <w:p w14:paraId="1BC4B09C" w14:textId="77777777" w:rsidR="00C948F2" w:rsidRDefault="00C948F2">
                  <w:pPr>
                    <w:pStyle w:val="EmptyCellLayoutStyle"/>
                    <w:spacing w:after="0" w:line="240" w:lineRule="auto"/>
                  </w:pPr>
                </w:p>
              </w:tc>
              <w:tc>
                <w:tcPr>
                  <w:tcW w:w="2160" w:type="dxa"/>
                </w:tcPr>
                <w:p w14:paraId="63B81215" w14:textId="77777777" w:rsidR="00C948F2" w:rsidRDefault="00C948F2">
                  <w:pPr>
                    <w:pStyle w:val="EmptyCellLayoutStyle"/>
                    <w:spacing w:after="0" w:line="240" w:lineRule="auto"/>
                  </w:pPr>
                </w:p>
              </w:tc>
              <w:tc>
                <w:tcPr>
                  <w:tcW w:w="359" w:type="dxa"/>
                  <w:vMerge/>
                </w:tcPr>
                <w:p w14:paraId="279A9F6C" w14:textId="77777777" w:rsidR="00C948F2" w:rsidRDefault="00C948F2">
                  <w:pPr>
                    <w:pStyle w:val="EmptyCellLayoutStyle"/>
                    <w:spacing w:after="0" w:line="240" w:lineRule="auto"/>
                  </w:pPr>
                </w:p>
              </w:tc>
              <w:tc>
                <w:tcPr>
                  <w:tcW w:w="180" w:type="dxa"/>
                </w:tcPr>
                <w:p w14:paraId="71E2CC5F" w14:textId="77777777" w:rsidR="00C948F2" w:rsidRDefault="00C948F2">
                  <w:pPr>
                    <w:pStyle w:val="EmptyCellLayoutStyle"/>
                    <w:spacing w:after="0" w:line="240" w:lineRule="auto"/>
                  </w:pPr>
                </w:p>
              </w:tc>
              <w:tc>
                <w:tcPr>
                  <w:tcW w:w="3240" w:type="dxa"/>
                </w:tcPr>
                <w:p w14:paraId="24C7460F" w14:textId="77777777" w:rsidR="00C948F2" w:rsidRDefault="00C948F2">
                  <w:pPr>
                    <w:pStyle w:val="EmptyCellLayoutStyle"/>
                    <w:spacing w:after="0" w:line="240" w:lineRule="auto"/>
                  </w:pPr>
                </w:p>
              </w:tc>
              <w:tc>
                <w:tcPr>
                  <w:tcW w:w="539" w:type="dxa"/>
                  <w:tcBorders>
                    <w:right w:val="single" w:sz="15" w:space="0" w:color="000000"/>
                  </w:tcBorders>
                </w:tcPr>
                <w:p w14:paraId="0BD77682" w14:textId="77777777" w:rsidR="00C948F2" w:rsidRDefault="00C948F2">
                  <w:pPr>
                    <w:pStyle w:val="EmptyCellLayoutStyle"/>
                    <w:spacing w:after="0" w:line="240" w:lineRule="auto"/>
                  </w:pPr>
                </w:p>
              </w:tc>
            </w:tr>
            <w:tr w:rsidR="00C948F2" w14:paraId="7D394D2F" w14:textId="77777777">
              <w:trPr>
                <w:trHeight w:val="69"/>
              </w:trPr>
              <w:tc>
                <w:tcPr>
                  <w:tcW w:w="900" w:type="dxa"/>
                  <w:tcBorders>
                    <w:left w:val="single" w:sz="15" w:space="0" w:color="000000"/>
                  </w:tcBorders>
                </w:tcPr>
                <w:p w14:paraId="2588C078" w14:textId="77777777" w:rsidR="00C948F2" w:rsidRDefault="00C948F2">
                  <w:pPr>
                    <w:pStyle w:val="EmptyCellLayoutStyle"/>
                    <w:spacing w:after="0" w:line="240" w:lineRule="auto"/>
                  </w:pPr>
                </w:p>
              </w:tc>
              <w:tc>
                <w:tcPr>
                  <w:tcW w:w="359" w:type="dxa"/>
                </w:tcPr>
                <w:p w14:paraId="0A4C82A1" w14:textId="77777777" w:rsidR="00C948F2" w:rsidRDefault="00C948F2">
                  <w:pPr>
                    <w:pStyle w:val="EmptyCellLayoutStyle"/>
                    <w:spacing w:after="0" w:line="240" w:lineRule="auto"/>
                  </w:pPr>
                </w:p>
              </w:tc>
              <w:tc>
                <w:tcPr>
                  <w:tcW w:w="180" w:type="dxa"/>
                </w:tcPr>
                <w:p w14:paraId="343C1575" w14:textId="77777777" w:rsidR="00C948F2" w:rsidRDefault="00C948F2">
                  <w:pPr>
                    <w:pStyle w:val="EmptyCellLayoutStyle"/>
                    <w:spacing w:after="0" w:line="240" w:lineRule="auto"/>
                  </w:pPr>
                </w:p>
              </w:tc>
              <w:tc>
                <w:tcPr>
                  <w:tcW w:w="3240" w:type="dxa"/>
                </w:tcPr>
                <w:p w14:paraId="00100179" w14:textId="77777777" w:rsidR="00C948F2" w:rsidRDefault="00C948F2">
                  <w:pPr>
                    <w:pStyle w:val="EmptyCellLayoutStyle"/>
                    <w:spacing w:after="0" w:line="240" w:lineRule="auto"/>
                  </w:pPr>
                </w:p>
              </w:tc>
              <w:tc>
                <w:tcPr>
                  <w:tcW w:w="2160" w:type="dxa"/>
                </w:tcPr>
                <w:p w14:paraId="01153BE1" w14:textId="77777777" w:rsidR="00C948F2" w:rsidRDefault="00C948F2">
                  <w:pPr>
                    <w:pStyle w:val="EmptyCellLayoutStyle"/>
                    <w:spacing w:after="0" w:line="240" w:lineRule="auto"/>
                  </w:pPr>
                </w:p>
              </w:tc>
              <w:tc>
                <w:tcPr>
                  <w:tcW w:w="359" w:type="dxa"/>
                </w:tcPr>
                <w:p w14:paraId="26A6CDB4" w14:textId="77777777" w:rsidR="00C948F2" w:rsidRDefault="00C948F2">
                  <w:pPr>
                    <w:pStyle w:val="EmptyCellLayoutStyle"/>
                    <w:spacing w:after="0" w:line="240" w:lineRule="auto"/>
                  </w:pPr>
                </w:p>
              </w:tc>
              <w:tc>
                <w:tcPr>
                  <w:tcW w:w="180" w:type="dxa"/>
                </w:tcPr>
                <w:p w14:paraId="682E44E7" w14:textId="77777777" w:rsidR="00C948F2" w:rsidRDefault="00C948F2">
                  <w:pPr>
                    <w:pStyle w:val="EmptyCellLayoutStyle"/>
                    <w:spacing w:after="0" w:line="240" w:lineRule="auto"/>
                  </w:pPr>
                </w:p>
              </w:tc>
              <w:tc>
                <w:tcPr>
                  <w:tcW w:w="3240" w:type="dxa"/>
                </w:tcPr>
                <w:p w14:paraId="52163E43" w14:textId="77777777" w:rsidR="00C948F2" w:rsidRDefault="00C948F2">
                  <w:pPr>
                    <w:pStyle w:val="EmptyCellLayoutStyle"/>
                    <w:spacing w:after="0" w:line="240" w:lineRule="auto"/>
                  </w:pPr>
                </w:p>
              </w:tc>
              <w:tc>
                <w:tcPr>
                  <w:tcW w:w="539" w:type="dxa"/>
                  <w:tcBorders>
                    <w:right w:val="single" w:sz="15" w:space="0" w:color="000000"/>
                  </w:tcBorders>
                </w:tcPr>
                <w:p w14:paraId="3A5F8335" w14:textId="77777777" w:rsidR="00C948F2" w:rsidRDefault="00C948F2">
                  <w:pPr>
                    <w:pStyle w:val="EmptyCellLayoutStyle"/>
                    <w:spacing w:after="0" w:line="240" w:lineRule="auto"/>
                  </w:pPr>
                </w:p>
              </w:tc>
            </w:tr>
            <w:tr w:rsidR="00C948F2" w14:paraId="47821F98" w14:textId="77777777">
              <w:trPr>
                <w:trHeight w:val="270"/>
              </w:trPr>
              <w:tc>
                <w:tcPr>
                  <w:tcW w:w="900" w:type="dxa"/>
                  <w:tcBorders>
                    <w:left w:val="single" w:sz="15" w:space="0" w:color="000000"/>
                  </w:tcBorders>
                </w:tcPr>
                <w:p w14:paraId="1A53087A"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7E8E5D5D" w14:textId="77777777">
                    <w:trPr>
                      <w:trHeight w:val="212"/>
                    </w:trPr>
                    <w:tc>
                      <w:tcPr>
                        <w:tcW w:w="360" w:type="dxa"/>
                        <w:tcBorders>
                          <w:top w:val="nil"/>
                          <w:left w:val="nil"/>
                          <w:bottom w:val="nil"/>
                          <w:right w:val="nil"/>
                        </w:tcBorders>
                        <w:tcMar>
                          <w:top w:w="39" w:type="dxa"/>
                          <w:left w:w="39" w:type="dxa"/>
                          <w:bottom w:w="39" w:type="dxa"/>
                          <w:right w:w="39" w:type="dxa"/>
                        </w:tcMar>
                      </w:tcPr>
                      <w:p w14:paraId="7E78E24B" w14:textId="77777777" w:rsidR="00C948F2" w:rsidRDefault="00083190">
                        <w:pPr>
                          <w:spacing w:after="0" w:line="240" w:lineRule="auto"/>
                        </w:pPr>
                        <w:r>
                          <w:rPr>
                            <w:rFonts w:ascii="Arial" w:eastAsia="Arial" w:hAnsi="Arial"/>
                            <w:color w:val="000000"/>
                          </w:rPr>
                          <w:t>N</w:t>
                        </w:r>
                      </w:p>
                    </w:tc>
                  </w:tr>
                </w:tbl>
                <w:p w14:paraId="36A0BE62" w14:textId="77777777" w:rsidR="00C948F2" w:rsidRDefault="00C948F2">
                  <w:pPr>
                    <w:spacing w:after="0" w:line="240" w:lineRule="auto"/>
                  </w:pPr>
                </w:p>
              </w:tc>
              <w:tc>
                <w:tcPr>
                  <w:tcW w:w="180" w:type="dxa"/>
                </w:tcPr>
                <w:p w14:paraId="4FB48A58"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948F2" w14:paraId="281A7908" w14:textId="77777777">
                    <w:trPr>
                      <w:trHeight w:val="192"/>
                    </w:trPr>
                    <w:tc>
                      <w:tcPr>
                        <w:tcW w:w="3240" w:type="dxa"/>
                        <w:tcBorders>
                          <w:top w:val="nil"/>
                          <w:left w:val="nil"/>
                          <w:bottom w:val="nil"/>
                          <w:right w:val="nil"/>
                        </w:tcBorders>
                        <w:tcMar>
                          <w:top w:w="39" w:type="dxa"/>
                          <w:left w:w="39" w:type="dxa"/>
                          <w:bottom w:w="39" w:type="dxa"/>
                          <w:right w:w="39" w:type="dxa"/>
                        </w:tcMar>
                      </w:tcPr>
                      <w:p w14:paraId="5C2C3C84" w14:textId="77777777" w:rsidR="00C948F2" w:rsidRDefault="00083190">
                        <w:pPr>
                          <w:spacing w:after="0" w:line="240" w:lineRule="auto"/>
                        </w:pPr>
                        <w:r>
                          <w:rPr>
                            <w:rFonts w:ascii="Arial" w:eastAsia="Arial" w:hAnsi="Arial"/>
                            <w:color w:val="000000"/>
                            <w:sz w:val="16"/>
                          </w:rPr>
                          <w:t>Orally reprimand.</w:t>
                        </w:r>
                      </w:p>
                    </w:tc>
                  </w:tr>
                </w:tbl>
                <w:p w14:paraId="1AA20306" w14:textId="77777777" w:rsidR="00C948F2" w:rsidRDefault="00C948F2">
                  <w:pPr>
                    <w:spacing w:after="0" w:line="240" w:lineRule="auto"/>
                  </w:pPr>
                </w:p>
              </w:tc>
              <w:tc>
                <w:tcPr>
                  <w:tcW w:w="2160" w:type="dxa"/>
                </w:tcPr>
                <w:p w14:paraId="545AABDC" w14:textId="77777777" w:rsidR="00C948F2" w:rsidRDefault="00C948F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948F2" w14:paraId="0932CFC8" w14:textId="77777777">
                    <w:trPr>
                      <w:trHeight w:val="212"/>
                    </w:trPr>
                    <w:tc>
                      <w:tcPr>
                        <w:tcW w:w="360" w:type="dxa"/>
                        <w:tcBorders>
                          <w:top w:val="nil"/>
                          <w:left w:val="nil"/>
                          <w:bottom w:val="nil"/>
                          <w:right w:val="nil"/>
                        </w:tcBorders>
                        <w:tcMar>
                          <w:top w:w="39" w:type="dxa"/>
                          <w:left w:w="39" w:type="dxa"/>
                          <w:bottom w:w="39" w:type="dxa"/>
                          <w:right w:w="39" w:type="dxa"/>
                        </w:tcMar>
                      </w:tcPr>
                      <w:p w14:paraId="357FF6FB" w14:textId="77777777" w:rsidR="00C948F2" w:rsidRDefault="00083190">
                        <w:pPr>
                          <w:spacing w:after="0" w:line="240" w:lineRule="auto"/>
                        </w:pPr>
                        <w:r>
                          <w:rPr>
                            <w:rFonts w:ascii="Arial" w:eastAsia="Arial" w:hAnsi="Arial"/>
                            <w:color w:val="000000"/>
                          </w:rPr>
                          <w:t>N</w:t>
                        </w:r>
                      </w:p>
                    </w:tc>
                  </w:tr>
                </w:tbl>
                <w:p w14:paraId="7D59E1E7" w14:textId="77777777" w:rsidR="00C948F2" w:rsidRDefault="00C948F2">
                  <w:pPr>
                    <w:spacing w:after="0" w:line="240" w:lineRule="auto"/>
                  </w:pPr>
                </w:p>
              </w:tc>
              <w:tc>
                <w:tcPr>
                  <w:tcW w:w="180" w:type="dxa"/>
                </w:tcPr>
                <w:p w14:paraId="7C3C483C" w14:textId="77777777" w:rsidR="00C948F2" w:rsidRDefault="00C948F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948F2" w14:paraId="7A519EB5" w14:textId="77777777">
                    <w:trPr>
                      <w:trHeight w:val="192"/>
                    </w:trPr>
                    <w:tc>
                      <w:tcPr>
                        <w:tcW w:w="3240" w:type="dxa"/>
                        <w:tcBorders>
                          <w:top w:val="nil"/>
                          <w:left w:val="nil"/>
                          <w:bottom w:val="nil"/>
                          <w:right w:val="nil"/>
                        </w:tcBorders>
                        <w:tcMar>
                          <w:top w:w="39" w:type="dxa"/>
                          <w:left w:w="39" w:type="dxa"/>
                          <w:bottom w:w="39" w:type="dxa"/>
                          <w:right w:w="39" w:type="dxa"/>
                        </w:tcMar>
                      </w:tcPr>
                      <w:p w14:paraId="2FAC269A" w14:textId="77777777" w:rsidR="00C948F2" w:rsidRDefault="00083190">
                        <w:pPr>
                          <w:spacing w:after="0" w:line="240" w:lineRule="auto"/>
                        </w:pPr>
                        <w:r>
                          <w:rPr>
                            <w:rFonts w:ascii="Arial" w:eastAsia="Arial" w:hAnsi="Arial"/>
                            <w:color w:val="000000"/>
                            <w:sz w:val="16"/>
                          </w:rPr>
                          <w:t>Train employees in the work.</w:t>
                        </w:r>
                      </w:p>
                    </w:tc>
                  </w:tr>
                </w:tbl>
                <w:p w14:paraId="284291DF" w14:textId="77777777" w:rsidR="00C948F2" w:rsidRDefault="00C948F2">
                  <w:pPr>
                    <w:spacing w:after="0" w:line="240" w:lineRule="auto"/>
                  </w:pPr>
                </w:p>
              </w:tc>
              <w:tc>
                <w:tcPr>
                  <w:tcW w:w="539" w:type="dxa"/>
                  <w:tcBorders>
                    <w:right w:val="single" w:sz="15" w:space="0" w:color="000000"/>
                  </w:tcBorders>
                </w:tcPr>
                <w:p w14:paraId="1CE2E544" w14:textId="77777777" w:rsidR="00C948F2" w:rsidRDefault="00C948F2">
                  <w:pPr>
                    <w:pStyle w:val="EmptyCellLayoutStyle"/>
                    <w:spacing w:after="0" w:line="240" w:lineRule="auto"/>
                  </w:pPr>
                </w:p>
              </w:tc>
            </w:tr>
            <w:tr w:rsidR="00C948F2" w14:paraId="73372020" w14:textId="77777777">
              <w:trPr>
                <w:trHeight w:val="20"/>
              </w:trPr>
              <w:tc>
                <w:tcPr>
                  <w:tcW w:w="900" w:type="dxa"/>
                  <w:tcBorders>
                    <w:left w:val="single" w:sz="15" w:space="0" w:color="000000"/>
                  </w:tcBorders>
                </w:tcPr>
                <w:p w14:paraId="6602E568" w14:textId="77777777" w:rsidR="00C948F2" w:rsidRDefault="00C948F2">
                  <w:pPr>
                    <w:pStyle w:val="EmptyCellLayoutStyle"/>
                    <w:spacing w:after="0" w:line="240" w:lineRule="auto"/>
                  </w:pPr>
                </w:p>
              </w:tc>
              <w:tc>
                <w:tcPr>
                  <w:tcW w:w="359" w:type="dxa"/>
                  <w:vMerge/>
                </w:tcPr>
                <w:p w14:paraId="1827A2CC" w14:textId="77777777" w:rsidR="00C948F2" w:rsidRDefault="00C948F2">
                  <w:pPr>
                    <w:pStyle w:val="EmptyCellLayoutStyle"/>
                    <w:spacing w:after="0" w:line="240" w:lineRule="auto"/>
                  </w:pPr>
                </w:p>
              </w:tc>
              <w:tc>
                <w:tcPr>
                  <w:tcW w:w="180" w:type="dxa"/>
                </w:tcPr>
                <w:p w14:paraId="439D21AF" w14:textId="77777777" w:rsidR="00C948F2" w:rsidRDefault="00C948F2">
                  <w:pPr>
                    <w:pStyle w:val="EmptyCellLayoutStyle"/>
                    <w:spacing w:after="0" w:line="240" w:lineRule="auto"/>
                  </w:pPr>
                </w:p>
              </w:tc>
              <w:tc>
                <w:tcPr>
                  <w:tcW w:w="3240" w:type="dxa"/>
                </w:tcPr>
                <w:p w14:paraId="7E220B8A" w14:textId="77777777" w:rsidR="00C948F2" w:rsidRDefault="00C948F2">
                  <w:pPr>
                    <w:pStyle w:val="EmptyCellLayoutStyle"/>
                    <w:spacing w:after="0" w:line="240" w:lineRule="auto"/>
                  </w:pPr>
                </w:p>
              </w:tc>
              <w:tc>
                <w:tcPr>
                  <w:tcW w:w="2160" w:type="dxa"/>
                </w:tcPr>
                <w:p w14:paraId="7B21AC95" w14:textId="77777777" w:rsidR="00C948F2" w:rsidRDefault="00C948F2">
                  <w:pPr>
                    <w:pStyle w:val="EmptyCellLayoutStyle"/>
                    <w:spacing w:after="0" w:line="240" w:lineRule="auto"/>
                  </w:pPr>
                </w:p>
              </w:tc>
              <w:tc>
                <w:tcPr>
                  <w:tcW w:w="359" w:type="dxa"/>
                  <w:vMerge/>
                </w:tcPr>
                <w:p w14:paraId="55E6CF48" w14:textId="77777777" w:rsidR="00C948F2" w:rsidRDefault="00C948F2">
                  <w:pPr>
                    <w:pStyle w:val="EmptyCellLayoutStyle"/>
                    <w:spacing w:after="0" w:line="240" w:lineRule="auto"/>
                  </w:pPr>
                </w:p>
              </w:tc>
              <w:tc>
                <w:tcPr>
                  <w:tcW w:w="180" w:type="dxa"/>
                </w:tcPr>
                <w:p w14:paraId="12AAE070" w14:textId="77777777" w:rsidR="00C948F2" w:rsidRDefault="00C948F2">
                  <w:pPr>
                    <w:pStyle w:val="EmptyCellLayoutStyle"/>
                    <w:spacing w:after="0" w:line="240" w:lineRule="auto"/>
                  </w:pPr>
                </w:p>
              </w:tc>
              <w:tc>
                <w:tcPr>
                  <w:tcW w:w="3240" w:type="dxa"/>
                </w:tcPr>
                <w:p w14:paraId="4070F604" w14:textId="77777777" w:rsidR="00C948F2" w:rsidRDefault="00C948F2">
                  <w:pPr>
                    <w:pStyle w:val="EmptyCellLayoutStyle"/>
                    <w:spacing w:after="0" w:line="240" w:lineRule="auto"/>
                  </w:pPr>
                </w:p>
              </w:tc>
              <w:tc>
                <w:tcPr>
                  <w:tcW w:w="539" w:type="dxa"/>
                  <w:tcBorders>
                    <w:right w:val="single" w:sz="15" w:space="0" w:color="000000"/>
                  </w:tcBorders>
                </w:tcPr>
                <w:p w14:paraId="489ABC50" w14:textId="77777777" w:rsidR="00C948F2" w:rsidRDefault="00C948F2">
                  <w:pPr>
                    <w:pStyle w:val="EmptyCellLayoutStyle"/>
                    <w:spacing w:after="0" w:line="240" w:lineRule="auto"/>
                  </w:pPr>
                </w:p>
              </w:tc>
            </w:tr>
            <w:tr w:rsidR="00C948F2" w14:paraId="3FC7396E" w14:textId="77777777">
              <w:trPr>
                <w:trHeight w:val="249"/>
              </w:trPr>
              <w:tc>
                <w:tcPr>
                  <w:tcW w:w="900" w:type="dxa"/>
                  <w:tcBorders>
                    <w:left w:val="single" w:sz="15" w:space="0" w:color="000000"/>
                    <w:bottom w:val="single" w:sz="15" w:space="0" w:color="000000"/>
                  </w:tcBorders>
                </w:tcPr>
                <w:p w14:paraId="24D86E60" w14:textId="77777777" w:rsidR="00C948F2" w:rsidRDefault="00C948F2">
                  <w:pPr>
                    <w:pStyle w:val="EmptyCellLayoutStyle"/>
                    <w:spacing w:after="0" w:line="240" w:lineRule="auto"/>
                  </w:pPr>
                </w:p>
              </w:tc>
              <w:tc>
                <w:tcPr>
                  <w:tcW w:w="359" w:type="dxa"/>
                  <w:tcBorders>
                    <w:bottom w:val="single" w:sz="15" w:space="0" w:color="000000"/>
                  </w:tcBorders>
                </w:tcPr>
                <w:p w14:paraId="1E0F315E" w14:textId="77777777" w:rsidR="00C948F2" w:rsidRDefault="00C948F2">
                  <w:pPr>
                    <w:pStyle w:val="EmptyCellLayoutStyle"/>
                    <w:spacing w:after="0" w:line="240" w:lineRule="auto"/>
                  </w:pPr>
                </w:p>
              </w:tc>
              <w:tc>
                <w:tcPr>
                  <w:tcW w:w="180" w:type="dxa"/>
                  <w:tcBorders>
                    <w:bottom w:val="single" w:sz="15" w:space="0" w:color="000000"/>
                  </w:tcBorders>
                </w:tcPr>
                <w:p w14:paraId="47E5AA7B" w14:textId="77777777" w:rsidR="00C948F2" w:rsidRDefault="00C948F2">
                  <w:pPr>
                    <w:pStyle w:val="EmptyCellLayoutStyle"/>
                    <w:spacing w:after="0" w:line="240" w:lineRule="auto"/>
                  </w:pPr>
                </w:p>
              </w:tc>
              <w:tc>
                <w:tcPr>
                  <w:tcW w:w="3240" w:type="dxa"/>
                  <w:tcBorders>
                    <w:bottom w:val="single" w:sz="15" w:space="0" w:color="000000"/>
                  </w:tcBorders>
                </w:tcPr>
                <w:p w14:paraId="50CA0786" w14:textId="77777777" w:rsidR="00C948F2" w:rsidRDefault="00C948F2">
                  <w:pPr>
                    <w:pStyle w:val="EmptyCellLayoutStyle"/>
                    <w:spacing w:after="0" w:line="240" w:lineRule="auto"/>
                  </w:pPr>
                </w:p>
              </w:tc>
              <w:tc>
                <w:tcPr>
                  <w:tcW w:w="2160" w:type="dxa"/>
                  <w:tcBorders>
                    <w:bottom w:val="single" w:sz="15" w:space="0" w:color="000000"/>
                  </w:tcBorders>
                </w:tcPr>
                <w:p w14:paraId="718F8D86" w14:textId="77777777" w:rsidR="00C948F2" w:rsidRDefault="00C948F2">
                  <w:pPr>
                    <w:pStyle w:val="EmptyCellLayoutStyle"/>
                    <w:spacing w:after="0" w:line="240" w:lineRule="auto"/>
                  </w:pPr>
                </w:p>
              </w:tc>
              <w:tc>
                <w:tcPr>
                  <w:tcW w:w="359" w:type="dxa"/>
                  <w:tcBorders>
                    <w:bottom w:val="single" w:sz="15" w:space="0" w:color="000000"/>
                  </w:tcBorders>
                </w:tcPr>
                <w:p w14:paraId="2B353276" w14:textId="77777777" w:rsidR="00C948F2" w:rsidRDefault="00C948F2">
                  <w:pPr>
                    <w:pStyle w:val="EmptyCellLayoutStyle"/>
                    <w:spacing w:after="0" w:line="240" w:lineRule="auto"/>
                  </w:pPr>
                </w:p>
              </w:tc>
              <w:tc>
                <w:tcPr>
                  <w:tcW w:w="180" w:type="dxa"/>
                  <w:tcBorders>
                    <w:bottom w:val="single" w:sz="15" w:space="0" w:color="000000"/>
                  </w:tcBorders>
                </w:tcPr>
                <w:p w14:paraId="32DD982F" w14:textId="77777777" w:rsidR="00C948F2" w:rsidRDefault="00C948F2">
                  <w:pPr>
                    <w:pStyle w:val="EmptyCellLayoutStyle"/>
                    <w:spacing w:after="0" w:line="240" w:lineRule="auto"/>
                  </w:pPr>
                </w:p>
              </w:tc>
              <w:tc>
                <w:tcPr>
                  <w:tcW w:w="3240" w:type="dxa"/>
                  <w:tcBorders>
                    <w:bottom w:val="single" w:sz="15" w:space="0" w:color="000000"/>
                  </w:tcBorders>
                </w:tcPr>
                <w:p w14:paraId="7A240934" w14:textId="77777777" w:rsidR="00C948F2" w:rsidRDefault="00C948F2">
                  <w:pPr>
                    <w:pStyle w:val="EmptyCellLayoutStyle"/>
                    <w:spacing w:after="0" w:line="240" w:lineRule="auto"/>
                  </w:pPr>
                </w:p>
              </w:tc>
              <w:tc>
                <w:tcPr>
                  <w:tcW w:w="539" w:type="dxa"/>
                  <w:tcBorders>
                    <w:bottom w:val="single" w:sz="15" w:space="0" w:color="000000"/>
                    <w:right w:val="single" w:sz="15" w:space="0" w:color="000000"/>
                  </w:tcBorders>
                </w:tcPr>
                <w:p w14:paraId="538210B1" w14:textId="77777777" w:rsidR="00C948F2" w:rsidRDefault="00C948F2">
                  <w:pPr>
                    <w:pStyle w:val="EmptyCellLayoutStyle"/>
                    <w:spacing w:after="0" w:line="240" w:lineRule="auto"/>
                  </w:pPr>
                </w:p>
              </w:tc>
            </w:tr>
          </w:tbl>
          <w:p w14:paraId="58F316B6" w14:textId="77777777" w:rsidR="00C948F2" w:rsidRDefault="00C948F2">
            <w:pPr>
              <w:spacing w:after="0" w:line="240" w:lineRule="auto"/>
            </w:pPr>
          </w:p>
        </w:tc>
        <w:tc>
          <w:tcPr>
            <w:tcW w:w="179" w:type="dxa"/>
          </w:tcPr>
          <w:p w14:paraId="441B2ED1" w14:textId="77777777" w:rsidR="00C948F2" w:rsidRDefault="00C948F2">
            <w:pPr>
              <w:pStyle w:val="EmptyCellLayoutStyle"/>
              <w:spacing w:after="0" w:line="240" w:lineRule="auto"/>
            </w:pPr>
          </w:p>
        </w:tc>
      </w:tr>
      <w:tr w:rsidR="00C948F2" w14:paraId="79784ED3" w14:textId="77777777">
        <w:trPr>
          <w:trHeight w:val="89"/>
        </w:trPr>
        <w:tc>
          <w:tcPr>
            <w:tcW w:w="179" w:type="dxa"/>
          </w:tcPr>
          <w:p w14:paraId="64C54F4C" w14:textId="77777777" w:rsidR="00C948F2" w:rsidRDefault="00C948F2">
            <w:pPr>
              <w:pStyle w:val="EmptyCellLayoutStyle"/>
              <w:spacing w:after="0" w:line="240" w:lineRule="auto"/>
            </w:pPr>
          </w:p>
        </w:tc>
        <w:tc>
          <w:tcPr>
            <w:tcW w:w="0" w:type="dxa"/>
          </w:tcPr>
          <w:p w14:paraId="007FF6F9" w14:textId="77777777" w:rsidR="00C948F2" w:rsidRDefault="00C948F2">
            <w:pPr>
              <w:pStyle w:val="EmptyCellLayoutStyle"/>
              <w:spacing w:after="0" w:line="240" w:lineRule="auto"/>
            </w:pPr>
          </w:p>
        </w:tc>
        <w:tc>
          <w:tcPr>
            <w:tcW w:w="0" w:type="dxa"/>
          </w:tcPr>
          <w:p w14:paraId="48325233" w14:textId="77777777" w:rsidR="00C948F2" w:rsidRDefault="00C948F2">
            <w:pPr>
              <w:pStyle w:val="EmptyCellLayoutStyle"/>
              <w:spacing w:after="0" w:line="240" w:lineRule="auto"/>
            </w:pPr>
          </w:p>
        </w:tc>
        <w:tc>
          <w:tcPr>
            <w:tcW w:w="0" w:type="dxa"/>
          </w:tcPr>
          <w:p w14:paraId="4D883AA8" w14:textId="77777777" w:rsidR="00C948F2" w:rsidRDefault="00C948F2">
            <w:pPr>
              <w:pStyle w:val="EmptyCellLayoutStyle"/>
              <w:spacing w:after="0" w:line="240" w:lineRule="auto"/>
            </w:pPr>
          </w:p>
        </w:tc>
        <w:tc>
          <w:tcPr>
            <w:tcW w:w="0" w:type="dxa"/>
          </w:tcPr>
          <w:p w14:paraId="7E3F12F3" w14:textId="77777777" w:rsidR="00C948F2" w:rsidRDefault="00C948F2">
            <w:pPr>
              <w:pStyle w:val="EmptyCellLayoutStyle"/>
              <w:spacing w:after="0" w:line="240" w:lineRule="auto"/>
            </w:pPr>
          </w:p>
        </w:tc>
        <w:tc>
          <w:tcPr>
            <w:tcW w:w="0" w:type="dxa"/>
          </w:tcPr>
          <w:p w14:paraId="54C6DEE6" w14:textId="77777777" w:rsidR="00C948F2" w:rsidRDefault="00C948F2">
            <w:pPr>
              <w:pStyle w:val="EmptyCellLayoutStyle"/>
              <w:spacing w:after="0" w:line="240" w:lineRule="auto"/>
            </w:pPr>
          </w:p>
        </w:tc>
        <w:tc>
          <w:tcPr>
            <w:tcW w:w="0" w:type="dxa"/>
          </w:tcPr>
          <w:p w14:paraId="6C6209AC" w14:textId="77777777" w:rsidR="00C948F2" w:rsidRDefault="00C948F2">
            <w:pPr>
              <w:pStyle w:val="EmptyCellLayoutStyle"/>
              <w:spacing w:after="0" w:line="240" w:lineRule="auto"/>
            </w:pPr>
          </w:p>
        </w:tc>
        <w:tc>
          <w:tcPr>
            <w:tcW w:w="2505" w:type="dxa"/>
          </w:tcPr>
          <w:p w14:paraId="081A0FD0" w14:textId="77777777" w:rsidR="00C948F2" w:rsidRDefault="00C948F2">
            <w:pPr>
              <w:pStyle w:val="EmptyCellLayoutStyle"/>
              <w:spacing w:after="0" w:line="240" w:lineRule="auto"/>
            </w:pPr>
          </w:p>
        </w:tc>
        <w:tc>
          <w:tcPr>
            <w:tcW w:w="6120" w:type="dxa"/>
          </w:tcPr>
          <w:p w14:paraId="6ADD49A5" w14:textId="77777777" w:rsidR="00C948F2" w:rsidRDefault="00C948F2">
            <w:pPr>
              <w:pStyle w:val="EmptyCellLayoutStyle"/>
              <w:spacing w:after="0" w:line="240" w:lineRule="auto"/>
            </w:pPr>
          </w:p>
        </w:tc>
        <w:tc>
          <w:tcPr>
            <w:tcW w:w="2534" w:type="dxa"/>
          </w:tcPr>
          <w:p w14:paraId="465F29CA" w14:textId="77777777" w:rsidR="00C948F2" w:rsidRDefault="00C948F2">
            <w:pPr>
              <w:pStyle w:val="EmptyCellLayoutStyle"/>
              <w:spacing w:after="0" w:line="240" w:lineRule="auto"/>
            </w:pPr>
          </w:p>
        </w:tc>
        <w:tc>
          <w:tcPr>
            <w:tcW w:w="179" w:type="dxa"/>
          </w:tcPr>
          <w:p w14:paraId="4BD3051F" w14:textId="77777777" w:rsidR="00C948F2" w:rsidRDefault="00C948F2">
            <w:pPr>
              <w:pStyle w:val="EmptyCellLayoutStyle"/>
              <w:spacing w:after="0" w:line="240" w:lineRule="auto"/>
            </w:pPr>
          </w:p>
        </w:tc>
      </w:tr>
      <w:tr w:rsidR="005E0FD8" w14:paraId="4E08E2F4" w14:textId="77777777" w:rsidTr="005E0FD8">
        <w:tc>
          <w:tcPr>
            <w:tcW w:w="179" w:type="dxa"/>
          </w:tcPr>
          <w:p w14:paraId="1774E952" w14:textId="77777777" w:rsidR="00C948F2" w:rsidRDefault="00C948F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E0FD8" w14:paraId="796A0F86" w14:textId="77777777" w:rsidTr="005E0FD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948F2" w14:paraId="397AA888" w14:textId="77777777">
                    <w:trPr>
                      <w:trHeight w:val="192"/>
                    </w:trPr>
                    <w:tc>
                      <w:tcPr>
                        <w:tcW w:w="11160" w:type="dxa"/>
                        <w:tcBorders>
                          <w:top w:val="nil"/>
                          <w:left w:val="nil"/>
                          <w:bottom w:val="nil"/>
                          <w:right w:val="nil"/>
                        </w:tcBorders>
                        <w:tcMar>
                          <w:top w:w="39" w:type="dxa"/>
                          <w:left w:w="39" w:type="dxa"/>
                          <w:bottom w:w="39" w:type="dxa"/>
                          <w:right w:w="39" w:type="dxa"/>
                        </w:tcMar>
                      </w:tcPr>
                      <w:p w14:paraId="7B279B38" w14:textId="77777777" w:rsidR="00C948F2" w:rsidRDefault="0008319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1A0468B" w14:textId="77777777" w:rsidR="00C948F2" w:rsidRDefault="00C948F2">
                  <w:pPr>
                    <w:spacing w:after="0" w:line="240" w:lineRule="auto"/>
                  </w:pPr>
                </w:p>
              </w:tc>
            </w:tr>
            <w:tr w:rsidR="00C948F2" w14:paraId="13CB440D" w14:textId="77777777">
              <w:trPr>
                <w:trHeight w:val="99"/>
              </w:trPr>
              <w:tc>
                <w:tcPr>
                  <w:tcW w:w="0" w:type="dxa"/>
                  <w:tcBorders>
                    <w:left w:val="single" w:sz="15" w:space="0" w:color="000000"/>
                  </w:tcBorders>
                </w:tcPr>
                <w:p w14:paraId="74E28CD3" w14:textId="77777777" w:rsidR="00C948F2" w:rsidRDefault="00C948F2">
                  <w:pPr>
                    <w:pStyle w:val="EmptyCellLayoutStyle"/>
                    <w:spacing w:after="0" w:line="240" w:lineRule="auto"/>
                  </w:pPr>
                </w:p>
              </w:tc>
              <w:tc>
                <w:tcPr>
                  <w:tcW w:w="11159" w:type="dxa"/>
                  <w:tcBorders>
                    <w:right w:val="single" w:sz="15" w:space="0" w:color="000000"/>
                  </w:tcBorders>
                </w:tcPr>
                <w:p w14:paraId="32417250" w14:textId="77777777" w:rsidR="00C948F2" w:rsidRDefault="00C948F2">
                  <w:pPr>
                    <w:pStyle w:val="EmptyCellLayoutStyle"/>
                    <w:spacing w:after="0" w:line="240" w:lineRule="auto"/>
                  </w:pPr>
                </w:p>
              </w:tc>
            </w:tr>
            <w:tr w:rsidR="00C948F2" w14:paraId="0742F2B2" w14:textId="77777777">
              <w:trPr>
                <w:trHeight w:val="290"/>
              </w:trPr>
              <w:tc>
                <w:tcPr>
                  <w:tcW w:w="0" w:type="dxa"/>
                  <w:tcBorders>
                    <w:left w:val="single" w:sz="15" w:space="0" w:color="000000"/>
                    <w:bottom w:val="single" w:sz="15" w:space="0" w:color="000000"/>
                  </w:tcBorders>
                </w:tcPr>
                <w:p w14:paraId="77FE6A28" w14:textId="77777777" w:rsidR="00C948F2" w:rsidRDefault="00C948F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948F2" w14:paraId="60C420B4" w14:textId="77777777">
                    <w:trPr>
                      <w:trHeight w:val="212"/>
                    </w:trPr>
                    <w:tc>
                      <w:tcPr>
                        <w:tcW w:w="11160" w:type="dxa"/>
                        <w:tcBorders>
                          <w:top w:val="nil"/>
                          <w:left w:val="nil"/>
                          <w:bottom w:val="nil"/>
                          <w:right w:val="nil"/>
                        </w:tcBorders>
                        <w:tcMar>
                          <w:top w:w="39" w:type="dxa"/>
                          <w:left w:w="39" w:type="dxa"/>
                          <w:bottom w:w="39" w:type="dxa"/>
                          <w:right w:w="39" w:type="dxa"/>
                        </w:tcMar>
                      </w:tcPr>
                      <w:p w14:paraId="763B6CA6" w14:textId="77777777" w:rsidR="00C948F2" w:rsidRDefault="00083190">
                        <w:pPr>
                          <w:spacing w:after="0" w:line="240" w:lineRule="auto"/>
                        </w:pPr>
                        <w:r>
                          <w:rPr>
                            <w:rFonts w:ascii="Arial" w:eastAsia="Arial" w:hAnsi="Arial"/>
                            <w:color w:val="000000"/>
                          </w:rPr>
                          <w:t>Yes</w:t>
                        </w:r>
                      </w:p>
                    </w:tc>
                  </w:tr>
                </w:tbl>
                <w:p w14:paraId="5F2771BB" w14:textId="77777777" w:rsidR="00C948F2" w:rsidRDefault="00C948F2">
                  <w:pPr>
                    <w:spacing w:after="0" w:line="240" w:lineRule="auto"/>
                  </w:pPr>
                </w:p>
              </w:tc>
            </w:tr>
          </w:tbl>
          <w:p w14:paraId="2E654F63" w14:textId="77777777" w:rsidR="00C948F2" w:rsidRDefault="00C948F2">
            <w:pPr>
              <w:spacing w:after="0" w:line="240" w:lineRule="auto"/>
            </w:pPr>
          </w:p>
        </w:tc>
        <w:tc>
          <w:tcPr>
            <w:tcW w:w="179" w:type="dxa"/>
          </w:tcPr>
          <w:p w14:paraId="115391B1" w14:textId="77777777" w:rsidR="00C948F2" w:rsidRDefault="00C948F2">
            <w:pPr>
              <w:pStyle w:val="EmptyCellLayoutStyle"/>
              <w:spacing w:after="0" w:line="240" w:lineRule="auto"/>
            </w:pPr>
          </w:p>
        </w:tc>
      </w:tr>
      <w:tr w:rsidR="00C948F2" w14:paraId="3F2BCDD5" w14:textId="77777777">
        <w:trPr>
          <w:trHeight w:val="110"/>
        </w:trPr>
        <w:tc>
          <w:tcPr>
            <w:tcW w:w="179" w:type="dxa"/>
          </w:tcPr>
          <w:p w14:paraId="45F7988F" w14:textId="77777777" w:rsidR="00C948F2" w:rsidRDefault="00C948F2">
            <w:pPr>
              <w:pStyle w:val="EmptyCellLayoutStyle"/>
              <w:spacing w:after="0" w:line="240" w:lineRule="auto"/>
            </w:pPr>
          </w:p>
        </w:tc>
        <w:tc>
          <w:tcPr>
            <w:tcW w:w="0" w:type="dxa"/>
          </w:tcPr>
          <w:p w14:paraId="46A491B2" w14:textId="77777777" w:rsidR="00C948F2" w:rsidRDefault="00C948F2">
            <w:pPr>
              <w:pStyle w:val="EmptyCellLayoutStyle"/>
              <w:spacing w:after="0" w:line="240" w:lineRule="auto"/>
            </w:pPr>
          </w:p>
        </w:tc>
        <w:tc>
          <w:tcPr>
            <w:tcW w:w="0" w:type="dxa"/>
          </w:tcPr>
          <w:p w14:paraId="32763B26" w14:textId="77777777" w:rsidR="00C948F2" w:rsidRDefault="00C948F2">
            <w:pPr>
              <w:pStyle w:val="EmptyCellLayoutStyle"/>
              <w:spacing w:after="0" w:line="240" w:lineRule="auto"/>
            </w:pPr>
          </w:p>
        </w:tc>
        <w:tc>
          <w:tcPr>
            <w:tcW w:w="0" w:type="dxa"/>
          </w:tcPr>
          <w:p w14:paraId="7CC7E057" w14:textId="77777777" w:rsidR="00C948F2" w:rsidRDefault="00C948F2">
            <w:pPr>
              <w:pStyle w:val="EmptyCellLayoutStyle"/>
              <w:spacing w:after="0" w:line="240" w:lineRule="auto"/>
            </w:pPr>
          </w:p>
        </w:tc>
        <w:tc>
          <w:tcPr>
            <w:tcW w:w="0" w:type="dxa"/>
          </w:tcPr>
          <w:p w14:paraId="1AF66B02" w14:textId="77777777" w:rsidR="00C948F2" w:rsidRDefault="00C948F2">
            <w:pPr>
              <w:pStyle w:val="EmptyCellLayoutStyle"/>
              <w:spacing w:after="0" w:line="240" w:lineRule="auto"/>
            </w:pPr>
          </w:p>
        </w:tc>
        <w:tc>
          <w:tcPr>
            <w:tcW w:w="0" w:type="dxa"/>
          </w:tcPr>
          <w:p w14:paraId="7A73F9E0" w14:textId="77777777" w:rsidR="00C948F2" w:rsidRDefault="00C948F2">
            <w:pPr>
              <w:pStyle w:val="EmptyCellLayoutStyle"/>
              <w:spacing w:after="0" w:line="240" w:lineRule="auto"/>
            </w:pPr>
          </w:p>
        </w:tc>
        <w:tc>
          <w:tcPr>
            <w:tcW w:w="0" w:type="dxa"/>
          </w:tcPr>
          <w:p w14:paraId="4E45F186" w14:textId="77777777" w:rsidR="00C948F2" w:rsidRDefault="00C948F2">
            <w:pPr>
              <w:pStyle w:val="EmptyCellLayoutStyle"/>
              <w:spacing w:after="0" w:line="240" w:lineRule="auto"/>
            </w:pPr>
          </w:p>
        </w:tc>
        <w:tc>
          <w:tcPr>
            <w:tcW w:w="2505" w:type="dxa"/>
          </w:tcPr>
          <w:p w14:paraId="6C4F71ED" w14:textId="77777777" w:rsidR="00C948F2" w:rsidRDefault="00C948F2">
            <w:pPr>
              <w:pStyle w:val="EmptyCellLayoutStyle"/>
              <w:spacing w:after="0" w:line="240" w:lineRule="auto"/>
            </w:pPr>
          </w:p>
        </w:tc>
        <w:tc>
          <w:tcPr>
            <w:tcW w:w="6120" w:type="dxa"/>
          </w:tcPr>
          <w:p w14:paraId="3ED27F8B" w14:textId="77777777" w:rsidR="00C948F2" w:rsidRDefault="00C948F2">
            <w:pPr>
              <w:pStyle w:val="EmptyCellLayoutStyle"/>
              <w:spacing w:after="0" w:line="240" w:lineRule="auto"/>
            </w:pPr>
          </w:p>
        </w:tc>
        <w:tc>
          <w:tcPr>
            <w:tcW w:w="2534" w:type="dxa"/>
          </w:tcPr>
          <w:p w14:paraId="2C73C772" w14:textId="77777777" w:rsidR="00C948F2" w:rsidRDefault="00C948F2">
            <w:pPr>
              <w:pStyle w:val="EmptyCellLayoutStyle"/>
              <w:spacing w:after="0" w:line="240" w:lineRule="auto"/>
            </w:pPr>
          </w:p>
        </w:tc>
        <w:tc>
          <w:tcPr>
            <w:tcW w:w="179" w:type="dxa"/>
          </w:tcPr>
          <w:p w14:paraId="70B732FB" w14:textId="77777777" w:rsidR="00C948F2" w:rsidRDefault="00C948F2">
            <w:pPr>
              <w:pStyle w:val="EmptyCellLayoutStyle"/>
              <w:spacing w:after="0" w:line="240" w:lineRule="auto"/>
            </w:pPr>
          </w:p>
        </w:tc>
      </w:tr>
      <w:tr w:rsidR="005E0FD8" w14:paraId="0F2B2C33" w14:textId="77777777" w:rsidTr="005E0FD8">
        <w:tc>
          <w:tcPr>
            <w:tcW w:w="179" w:type="dxa"/>
          </w:tcPr>
          <w:p w14:paraId="0E842798" w14:textId="77777777" w:rsidR="00C948F2" w:rsidRDefault="00C948F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E0FD8" w14:paraId="732E2B24" w14:textId="77777777" w:rsidTr="005E0FD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948F2" w14:paraId="4A4FD3DD" w14:textId="77777777">
                    <w:trPr>
                      <w:trHeight w:val="192"/>
                    </w:trPr>
                    <w:tc>
                      <w:tcPr>
                        <w:tcW w:w="11160" w:type="dxa"/>
                        <w:tcBorders>
                          <w:top w:val="nil"/>
                          <w:left w:val="nil"/>
                          <w:bottom w:val="nil"/>
                          <w:right w:val="nil"/>
                        </w:tcBorders>
                        <w:tcMar>
                          <w:top w:w="39" w:type="dxa"/>
                          <w:left w:w="39" w:type="dxa"/>
                          <w:bottom w:w="39" w:type="dxa"/>
                          <w:right w:w="39" w:type="dxa"/>
                        </w:tcMar>
                      </w:tcPr>
                      <w:p w14:paraId="7EEFA312" w14:textId="77777777" w:rsidR="00C948F2" w:rsidRDefault="00083190">
                        <w:pPr>
                          <w:spacing w:after="0" w:line="240" w:lineRule="auto"/>
                        </w:pPr>
                        <w:r>
                          <w:rPr>
                            <w:rFonts w:ascii="Arial" w:eastAsia="Arial" w:hAnsi="Arial"/>
                            <w:b/>
                            <w:color w:val="000000"/>
                            <w:sz w:val="16"/>
                          </w:rPr>
                          <w:t>23. What are the essential functions of this position?</w:t>
                        </w:r>
                      </w:p>
                    </w:tc>
                  </w:tr>
                </w:tbl>
                <w:p w14:paraId="737F9588" w14:textId="77777777" w:rsidR="00C948F2" w:rsidRDefault="00C948F2">
                  <w:pPr>
                    <w:spacing w:after="0" w:line="240" w:lineRule="auto"/>
                  </w:pPr>
                </w:p>
              </w:tc>
            </w:tr>
            <w:tr w:rsidR="00C948F2" w14:paraId="204F9E19" w14:textId="77777777">
              <w:trPr>
                <w:trHeight w:val="80"/>
              </w:trPr>
              <w:tc>
                <w:tcPr>
                  <w:tcW w:w="0" w:type="dxa"/>
                  <w:tcBorders>
                    <w:left w:val="single" w:sz="15" w:space="0" w:color="000000"/>
                  </w:tcBorders>
                </w:tcPr>
                <w:p w14:paraId="4D39FD03" w14:textId="77777777" w:rsidR="00C948F2" w:rsidRDefault="00C948F2">
                  <w:pPr>
                    <w:pStyle w:val="EmptyCellLayoutStyle"/>
                    <w:spacing w:after="0" w:line="240" w:lineRule="auto"/>
                  </w:pPr>
                </w:p>
              </w:tc>
              <w:tc>
                <w:tcPr>
                  <w:tcW w:w="11159" w:type="dxa"/>
                  <w:tcBorders>
                    <w:right w:val="single" w:sz="15" w:space="0" w:color="000000"/>
                  </w:tcBorders>
                </w:tcPr>
                <w:p w14:paraId="44AC47E9" w14:textId="77777777" w:rsidR="00C948F2" w:rsidRDefault="00C948F2">
                  <w:pPr>
                    <w:pStyle w:val="EmptyCellLayoutStyle"/>
                    <w:spacing w:after="0" w:line="240" w:lineRule="auto"/>
                  </w:pPr>
                </w:p>
              </w:tc>
            </w:tr>
            <w:tr w:rsidR="00C948F2" w14:paraId="5C8FD18E" w14:textId="77777777">
              <w:trPr>
                <w:trHeight w:val="290"/>
              </w:trPr>
              <w:tc>
                <w:tcPr>
                  <w:tcW w:w="0" w:type="dxa"/>
                  <w:tcBorders>
                    <w:left w:val="single" w:sz="15" w:space="0" w:color="000000"/>
                    <w:bottom w:val="single" w:sz="15" w:space="0" w:color="000000"/>
                  </w:tcBorders>
                </w:tcPr>
                <w:p w14:paraId="2970E080" w14:textId="77777777" w:rsidR="00C948F2" w:rsidRDefault="00C948F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948F2" w14:paraId="36290090" w14:textId="77777777">
                    <w:trPr>
                      <w:trHeight w:val="212"/>
                    </w:trPr>
                    <w:tc>
                      <w:tcPr>
                        <w:tcW w:w="11160" w:type="dxa"/>
                        <w:tcBorders>
                          <w:top w:val="nil"/>
                          <w:left w:val="nil"/>
                          <w:bottom w:val="nil"/>
                          <w:right w:val="nil"/>
                        </w:tcBorders>
                        <w:tcMar>
                          <w:top w:w="39" w:type="dxa"/>
                          <w:left w:w="39" w:type="dxa"/>
                          <w:bottom w:w="39" w:type="dxa"/>
                          <w:right w:w="39" w:type="dxa"/>
                        </w:tcMar>
                      </w:tcPr>
                      <w:p w14:paraId="6A6169E9" w14:textId="77777777" w:rsidR="00C948F2" w:rsidRDefault="00083190">
                        <w:pPr>
                          <w:spacing w:after="0" w:line="240" w:lineRule="auto"/>
                        </w:pPr>
                        <w:r>
                          <w:rPr>
                            <w:color w:val="000000"/>
                          </w:rPr>
                          <w:t>Coordinates on-site and off-site health care appointments and activities.</w:t>
                        </w:r>
                      </w:p>
                    </w:tc>
                  </w:tr>
                </w:tbl>
                <w:p w14:paraId="5E0763E3" w14:textId="77777777" w:rsidR="00C948F2" w:rsidRDefault="00C948F2">
                  <w:pPr>
                    <w:spacing w:after="0" w:line="240" w:lineRule="auto"/>
                  </w:pPr>
                </w:p>
              </w:tc>
            </w:tr>
          </w:tbl>
          <w:p w14:paraId="1467297A" w14:textId="77777777" w:rsidR="00C948F2" w:rsidRDefault="00C948F2">
            <w:pPr>
              <w:spacing w:after="0" w:line="240" w:lineRule="auto"/>
            </w:pPr>
          </w:p>
        </w:tc>
        <w:tc>
          <w:tcPr>
            <w:tcW w:w="179" w:type="dxa"/>
          </w:tcPr>
          <w:p w14:paraId="1ED5E7D2" w14:textId="77777777" w:rsidR="00C948F2" w:rsidRDefault="00C948F2">
            <w:pPr>
              <w:pStyle w:val="EmptyCellLayoutStyle"/>
              <w:spacing w:after="0" w:line="240" w:lineRule="auto"/>
            </w:pPr>
          </w:p>
        </w:tc>
      </w:tr>
      <w:tr w:rsidR="00C948F2" w14:paraId="71E265BB" w14:textId="77777777">
        <w:trPr>
          <w:trHeight w:val="99"/>
        </w:trPr>
        <w:tc>
          <w:tcPr>
            <w:tcW w:w="179" w:type="dxa"/>
          </w:tcPr>
          <w:p w14:paraId="064B49E4" w14:textId="77777777" w:rsidR="00C948F2" w:rsidRDefault="00C948F2">
            <w:pPr>
              <w:pStyle w:val="EmptyCellLayoutStyle"/>
              <w:spacing w:after="0" w:line="240" w:lineRule="auto"/>
            </w:pPr>
          </w:p>
        </w:tc>
        <w:tc>
          <w:tcPr>
            <w:tcW w:w="0" w:type="dxa"/>
          </w:tcPr>
          <w:p w14:paraId="115E6D7F" w14:textId="77777777" w:rsidR="00C948F2" w:rsidRDefault="00C948F2">
            <w:pPr>
              <w:pStyle w:val="EmptyCellLayoutStyle"/>
              <w:spacing w:after="0" w:line="240" w:lineRule="auto"/>
            </w:pPr>
          </w:p>
        </w:tc>
        <w:tc>
          <w:tcPr>
            <w:tcW w:w="0" w:type="dxa"/>
          </w:tcPr>
          <w:p w14:paraId="6E9B676B" w14:textId="77777777" w:rsidR="00C948F2" w:rsidRDefault="00C948F2">
            <w:pPr>
              <w:pStyle w:val="EmptyCellLayoutStyle"/>
              <w:spacing w:after="0" w:line="240" w:lineRule="auto"/>
            </w:pPr>
          </w:p>
        </w:tc>
        <w:tc>
          <w:tcPr>
            <w:tcW w:w="0" w:type="dxa"/>
          </w:tcPr>
          <w:p w14:paraId="5ADB5C3F" w14:textId="77777777" w:rsidR="00C948F2" w:rsidRDefault="00C948F2">
            <w:pPr>
              <w:pStyle w:val="EmptyCellLayoutStyle"/>
              <w:spacing w:after="0" w:line="240" w:lineRule="auto"/>
            </w:pPr>
          </w:p>
        </w:tc>
        <w:tc>
          <w:tcPr>
            <w:tcW w:w="0" w:type="dxa"/>
          </w:tcPr>
          <w:p w14:paraId="2C6EB7C7" w14:textId="77777777" w:rsidR="00C948F2" w:rsidRDefault="00C948F2">
            <w:pPr>
              <w:pStyle w:val="EmptyCellLayoutStyle"/>
              <w:spacing w:after="0" w:line="240" w:lineRule="auto"/>
            </w:pPr>
          </w:p>
        </w:tc>
        <w:tc>
          <w:tcPr>
            <w:tcW w:w="0" w:type="dxa"/>
          </w:tcPr>
          <w:p w14:paraId="2E8D0D6F" w14:textId="77777777" w:rsidR="00C948F2" w:rsidRDefault="00C948F2">
            <w:pPr>
              <w:pStyle w:val="EmptyCellLayoutStyle"/>
              <w:spacing w:after="0" w:line="240" w:lineRule="auto"/>
            </w:pPr>
          </w:p>
        </w:tc>
        <w:tc>
          <w:tcPr>
            <w:tcW w:w="0" w:type="dxa"/>
          </w:tcPr>
          <w:p w14:paraId="74492161" w14:textId="77777777" w:rsidR="00C948F2" w:rsidRDefault="00C948F2">
            <w:pPr>
              <w:pStyle w:val="EmptyCellLayoutStyle"/>
              <w:spacing w:after="0" w:line="240" w:lineRule="auto"/>
            </w:pPr>
          </w:p>
        </w:tc>
        <w:tc>
          <w:tcPr>
            <w:tcW w:w="2505" w:type="dxa"/>
          </w:tcPr>
          <w:p w14:paraId="34928013" w14:textId="77777777" w:rsidR="00C948F2" w:rsidRDefault="00C948F2">
            <w:pPr>
              <w:pStyle w:val="EmptyCellLayoutStyle"/>
              <w:spacing w:after="0" w:line="240" w:lineRule="auto"/>
            </w:pPr>
          </w:p>
        </w:tc>
        <w:tc>
          <w:tcPr>
            <w:tcW w:w="6120" w:type="dxa"/>
          </w:tcPr>
          <w:p w14:paraId="734819DD" w14:textId="77777777" w:rsidR="00C948F2" w:rsidRDefault="00C948F2">
            <w:pPr>
              <w:pStyle w:val="EmptyCellLayoutStyle"/>
              <w:spacing w:after="0" w:line="240" w:lineRule="auto"/>
            </w:pPr>
          </w:p>
        </w:tc>
        <w:tc>
          <w:tcPr>
            <w:tcW w:w="2534" w:type="dxa"/>
          </w:tcPr>
          <w:p w14:paraId="30151FA2" w14:textId="77777777" w:rsidR="00C948F2" w:rsidRDefault="00C948F2">
            <w:pPr>
              <w:pStyle w:val="EmptyCellLayoutStyle"/>
              <w:spacing w:after="0" w:line="240" w:lineRule="auto"/>
            </w:pPr>
          </w:p>
        </w:tc>
        <w:tc>
          <w:tcPr>
            <w:tcW w:w="179" w:type="dxa"/>
          </w:tcPr>
          <w:p w14:paraId="356B5681" w14:textId="77777777" w:rsidR="00C948F2" w:rsidRDefault="00C948F2">
            <w:pPr>
              <w:pStyle w:val="EmptyCellLayoutStyle"/>
              <w:spacing w:after="0" w:line="240" w:lineRule="auto"/>
            </w:pPr>
          </w:p>
        </w:tc>
      </w:tr>
      <w:tr w:rsidR="005E0FD8" w14:paraId="12E8D26F" w14:textId="77777777" w:rsidTr="005E0FD8">
        <w:tc>
          <w:tcPr>
            <w:tcW w:w="179" w:type="dxa"/>
          </w:tcPr>
          <w:p w14:paraId="1565B318" w14:textId="77777777" w:rsidR="00C948F2" w:rsidRDefault="00C948F2">
            <w:pPr>
              <w:pStyle w:val="EmptyCellLayoutStyle"/>
              <w:spacing w:after="0" w:line="240" w:lineRule="auto"/>
            </w:pPr>
          </w:p>
        </w:tc>
        <w:tc>
          <w:tcPr>
            <w:tcW w:w="0" w:type="dxa"/>
          </w:tcPr>
          <w:p w14:paraId="79945271" w14:textId="77777777" w:rsidR="00C948F2" w:rsidRDefault="00C948F2">
            <w:pPr>
              <w:pStyle w:val="EmptyCellLayoutStyle"/>
              <w:spacing w:after="0" w:line="240" w:lineRule="auto"/>
            </w:pPr>
          </w:p>
        </w:tc>
        <w:tc>
          <w:tcPr>
            <w:tcW w:w="0" w:type="dxa"/>
          </w:tcPr>
          <w:p w14:paraId="4A2BB821" w14:textId="77777777" w:rsidR="00C948F2" w:rsidRDefault="00C948F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E0FD8" w14:paraId="51124695" w14:textId="77777777" w:rsidTr="005E0FD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948F2" w14:paraId="604CC98C" w14:textId="77777777">
                    <w:trPr>
                      <w:trHeight w:val="192"/>
                    </w:trPr>
                    <w:tc>
                      <w:tcPr>
                        <w:tcW w:w="11160" w:type="dxa"/>
                        <w:tcBorders>
                          <w:top w:val="nil"/>
                          <w:left w:val="nil"/>
                          <w:bottom w:val="nil"/>
                          <w:right w:val="nil"/>
                        </w:tcBorders>
                        <w:tcMar>
                          <w:top w:w="39" w:type="dxa"/>
                          <w:left w:w="39" w:type="dxa"/>
                          <w:bottom w:w="39" w:type="dxa"/>
                          <w:right w:w="39" w:type="dxa"/>
                        </w:tcMar>
                      </w:tcPr>
                      <w:p w14:paraId="0A43A63B" w14:textId="77777777" w:rsidR="00C948F2" w:rsidRDefault="0008319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CDCEED3" w14:textId="77777777" w:rsidR="00C948F2" w:rsidRDefault="00C948F2">
                  <w:pPr>
                    <w:spacing w:after="0" w:line="240" w:lineRule="auto"/>
                  </w:pPr>
                </w:p>
              </w:tc>
            </w:tr>
            <w:tr w:rsidR="00C948F2" w14:paraId="5100A756" w14:textId="77777777">
              <w:trPr>
                <w:trHeight w:val="90"/>
              </w:trPr>
              <w:tc>
                <w:tcPr>
                  <w:tcW w:w="0" w:type="dxa"/>
                  <w:tcBorders>
                    <w:left w:val="single" w:sz="15" w:space="0" w:color="000000"/>
                  </w:tcBorders>
                </w:tcPr>
                <w:p w14:paraId="452AAD47" w14:textId="77777777" w:rsidR="00C948F2" w:rsidRDefault="00C948F2">
                  <w:pPr>
                    <w:pStyle w:val="EmptyCellLayoutStyle"/>
                    <w:spacing w:after="0" w:line="240" w:lineRule="auto"/>
                  </w:pPr>
                </w:p>
              </w:tc>
              <w:tc>
                <w:tcPr>
                  <w:tcW w:w="11159" w:type="dxa"/>
                  <w:tcBorders>
                    <w:right w:val="single" w:sz="15" w:space="0" w:color="000000"/>
                  </w:tcBorders>
                </w:tcPr>
                <w:p w14:paraId="11464CE5" w14:textId="77777777" w:rsidR="00C948F2" w:rsidRDefault="00C948F2">
                  <w:pPr>
                    <w:pStyle w:val="EmptyCellLayoutStyle"/>
                    <w:spacing w:after="0" w:line="240" w:lineRule="auto"/>
                  </w:pPr>
                </w:p>
              </w:tc>
            </w:tr>
            <w:tr w:rsidR="00C948F2" w14:paraId="1BB869EF" w14:textId="77777777">
              <w:trPr>
                <w:trHeight w:val="290"/>
              </w:trPr>
              <w:tc>
                <w:tcPr>
                  <w:tcW w:w="0" w:type="dxa"/>
                  <w:tcBorders>
                    <w:left w:val="single" w:sz="15" w:space="0" w:color="000000"/>
                    <w:bottom w:val="single" w:sz="15" w:space="0" w:color="000000"/>
                  </w:tcBorders>
                </w:tcPr>
                <w:p w14:paraId="21206649" w14:textId="77777777" w:rsidR="00C948F2" w:rsidRDefault="00C948F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948F2" w14:paraId="7F2ED8FC" w14:textId="77777777">
                    <w:trPr>
                      <w:trHeight w:val="212"/>
                    </w:trPr>
                    <w:tc>
                      <w:tcPr>
                        <w:tcW w:w="11160" w:type="dxa"/>
                        <w:tcBorders>
                          <w:top w:val="nil"/>
                          <w:left w:val="nil"/>
                          <w:bottom w:val="nil"/>
                          <w:right w:val="nil"/>
                        </w:tcBorders>
                        <w:tcMar>
                          <w:top w:w="39" w:type="dxa"/>
                          <w:left w:w="39" w:type="dxa"/>
                          <w:bottom w:w="39" w:type="dxa"/>
                          <w:right w:w="39" w:type="dxa"/>
                        </w:tcMar>
                      </w:tcPr>
                      <w:p w14:paraId="7300C267" w14:textId="77777777" w:rsidR="00C948F2" w:rsidRDefault="00083190">
                        <w:pPr>
                          <w:spacing w:after="0" w:line="240" w:lineRule="auto"/>
                        </w:pPr>
                        <w:r>
                          <w:rPr>
                            <w:rFonts w:ascii="Arial" w:eastAsia="Arial" w:hAnsi="Arial"/>
                            <w:color w:val="000000"/>
                          </w:rPr>
                          <w:t>None</w:t>
                        </w:r>
                      </w:p>
                    </w:tc>
                  </w:tr>
                </w:tbl>
                <w:p w14:paraId="43472738" w14:textId="77777777" w:rsidR="00C948F2" w:rsidRDefault="00C948F2">
                  <w:pPr>
                    <w:spacing w:after="0" w:line="240" w:lineRule="auto"/>
                  </w:pPr>
                </w:p>
              </w:tc>
            </w:tr>
          </w:tbl>
          <w:p w14:paraId="0CC4C075" w14:textId="77777777" w:rsidR="00C948F2" w:rsidRDefault="00C948F2">
            <w:pPr>
              <w:spacing w:after="0" w:line="240" w:lineRule="auto"/>
            </w:pPr>
          </w:p>
        </w:tc>
        <w:tc>
          <w:tcPr>
            <w:tcW w:w="179" w:type="dxa"/>
          </w:tcPr>
          <w:p w14:paraId="3C4A8BFA" w14:textId="77777777" w:rsidR="00C948F2" w:rsidRDefault="00C948F2">
            <w:pPr>
              <w:pStyle w:val="EmptyCellLayoutStyle"/>
              <w:spacing w:after="0" w:line="240" w:lineRule="auto"/>
            </w:pPr>
          </w:p>
        </w:tc>
      </w:tr>
      <w:tr w:rsidR="00C948F2" w14:paraId="6A3A535C" w14:textId="77777777">
        <w:trPr>
          <w:trHeight w:val="100"/>
        </w:trPr>
        <w:tc>
          <w:tcPr>
            <w:tcW w:w="179" w:type="dxa"/>
          </w:tcPr>
          <w:p w14:paraId="08DDB349" w14:textId="77777777" w:rsidR="00C948F2" w:rsidRDefault="00C948F2">
            <w:pPr>
              <w:pStyle w:val="EmptyCellLayoutStyle"/>
              <w:spacing w:after="0" w:line="240" w:lineRule="auto"/>
            </w:pPr>
          </w:p>
        </w:tc>
        <w:tc>
          <w:tcPr>
            <w:tcW w:w="0" w:type="dxa"/>
          </w:tcPr>
          <w:p w14:paraId="3C33AB85" w14:textId="77777777" w:rsidR="00C948F2" w:rsidRDefault="00C948F2">
            <w:pPr>
              <w:pStyle w:val="EmptyCellLayoutStyle"/>
              <w:spacing w:after="0" w:line="240" w:lineRule="auto"/>
            </w:pPr>
          </w:p>
        </w:tc>
        <w:tc>
          <w:tcPr>
            <w:tcW w:w="0" w:type="dxa"/>
          </w:tcPr>
          <w:p w14:paraId="2547E968" w14:textId="77777777" w:rsidR="00C948F2" w:rsidRDefault="00C948F2">
            <w:pPr>
              <w:pStyle w:val="EmptyCellLayoutStyle"/>
              <w:spacing w:after="0" w:line="240" w:lineRule="auto"/>
            </w:pPr>
          </w:p>
        </w:tc>
        <w:tc>
          <w:tcPr>
            <w:tcW w:w="0" w:type="dxa"/>
          </w:tcPr>
          <w:p w14:paraId="52D1F753" w14:textId="77777777" w:rsidR="00C948F2" w:rsidRDefault="00C948F2">
            <w:pPr>
              <w:pStyle w:val="EmptyCellLayoutStyle"/>
              <w:spacing w:after="0" w:line="240" w:lineRule="auto"/>
            </w:pPr>
          </w:p>
        </w:tc>
        <w:tc>
          <w:tcPr>
            <w:tcW w:w="0" w:type="dxa"/>
          </w:tcPr>
          <w:p w14:paraId="5C09FC00" w14:textId="77777777" w:rsidR="00C948F2" w:rsidRDefault="00C948F2">
            <w:pPr>
              <w:pStyle w:val="EmptyCellLayoutStyle"/>
              <w:spacing w:after="0" w:line="240" w:lineRule="auto"/>
            </w:pPr>
          </w:p>
        </w:tc>
        <w:tc>
          <w:tcPr>
            <w:tcW w:w="0" w:type="dxa"/>
          </w:tcPr>
          <w:p w14:paraId="06156578" w14:textId="77777777" w:rsidR="00C948F2" w:rsidRDefault="00C948F2">
            <w:pPr>
              <w:pStyle w:val="EmptyCellLayoutStyle"/>
              <w:spacing w:after="0" w:line="240" w:lineRule="auto"/>
            </w:pPr>
          </w:p>
        </w:tc>
        <w:tc>
          <w:tcPr>
            <w:tcW w:w="0" w:type="dxa"/>
          </w:tcPr>
          <w:p w14:paraId="7DE25B6C" w14:textId="77777777" w:rsidR="00C948F2" w:rsidRDefault="00C948F2">
            <w:pPr>
              <w:pStyle w:val="EmptyCellLayoutStyle"/>
              <w:spacing w:after="0" w:line="240" w:lineRule="auto"/>
            </w:pPr>
          </w:p>
        </w:tc>
        <w:tc>
          <w:tcPr>
            <w:tcW w:w="2505" w:type="dxa"/>
          </w:tcPr>
          <w:p w14:paraId="6FDA2C3A" w14:textId="77777777" w:rsidR="00C948F2" w:rsidRDefault="00C948F2">
            <w:pPr>
              <w:pStyle w:val="EmptyCellLayoutStyle"/>
              <w:spacing w:after="0" w:line="240" w:lineRule="auto"/>
            </w:pPr>
          </w:p>
        </w:tc>
        <w:tc>
          <w:tcPr>
            <w:tcW w:w="6120" w:type="dxa"/>
          </w:tcPr>
          <w:p w14:paraId="1FDF9FCA" w14:textId="77777777" w:rsidR="00C948F2" w:rsidRDefault="00C948F2">
            <w:pPr>
              <w:pStyle w:val="EmptyCellLayoutStyle"/>
              <w:spacing w:after="0" w:line="240" w:lineRule="auto"/>
            </w:pPr>
          </w:p>
        </w:tc>
        <w:tc>
          <w:tcPr>
            <w:tcW w:w="2534" w:type="dxa"/>
          </w:tcPr>
          <w:p w14:paraId="6101BF74" w14:textId="77777777" w:rsidR="00C948F2" w:rsidRDefault="00C948F2">
            <w:pPr>
              <w:pStyle w:val="EmptyCellLayoutStyle"/>
              <w:spacing w:after="0" w:line="240" w:lineRule="auto"/>
            </w:pPr>
          </w:p>
        </w:tc>
        <w:tc>
          <w:tcPr>
            <w:tcW w:w="179" w:type="dxa"/>
          </w:tcPr>
          <w:p w14:paraId="1B1AB263" w14:textId="77777777" w:rsidR="00C948F2" w:rsidRDefault="00C948F2">
            <w:pPr>
              <w:pStyle w:val="EmptyCellLayoutStyle"/>
              <w:spacing w:after="0" w:line="240" w:lineRule="auto"/>
            </w:pPr>
          </w:p>
        </w:tc>
      </w:tr>
      <w:tr w:rsidR="005E0FD8" w14:paraId="2BAFEF24" w14:textId="77777777" w:rsidTr="005E0FD8">
        <w:tc>
          <w:tcPr>
            <w:tcW w:w="179" w:type="dxa"/>
          </w:tcPr>
          <w:p w14:paraId="5A9CD0A1" w14:textId="77777777" w:rsidR="00C948F2" w:rsidRDefault="00C948F2">
            <w:pPr>
              <w:pStyle w:val="EmptyCellLayoutStyle"/>
              <w:spacing w:after="0" w:line="240" w:lineRule="auto"/>
            </w:pPr>
          </w:p>
        </w:tc>
        <w:tc>
          <w:tcPr>
            <w:tcW w:w="0" w:type="dxa"/>
          </w:tcPr>
          <w:p w14:paraId="4CFC9305" w14:textId="77777777" w:rsidR="00C948F2" w:rsidRDefault="00C948F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E0FD8" w14:paraId="402C05EB" w14:textId="77777777" w:rsidTr="005E0FD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948F2" w14:paraId="0AD12826" w14:textId="77777777">
                    <w:trPr>
                      <w:trHeight w:val="192"/>
                    </w:trPr>
                    <w:tc>
                      <w:tcPr>
                        <w:tcW w:w="11160" w:type="dxa"/>
                        <w:tcBorders>
                          <w:top w:val="nil"/>
                          <w:left w:val="nil"/>
                          <w:bottom w:val="nil"/>
                          <w:right w:val="nil"/>
                        </w:tcBorders>
                        <w:tcMar>
                          <w:top w:w="39" w:type="dxa"/>
                          <w:left w:w="39" w:type="dxa"/>
                          <w:bottom w:w="39" w:type="dxa"/>
                          <w:right w:w="39" w:type="dxa"/>
                        </w:tcMar>
                      </w:tcPr>
                      <w:p w14:paraId="10A0FB30" w14:textId="77777777" w:rsidR="00C948F2" w:rsidRDefault="00083190">
                        <w:pPr>
                          <w:spacing w:after="0" w:line="240" w:lineRule="auto"/>
                        </w:pPr>
                        <w:r>
                          <w:rPr>
                            <w:rFonts w:ascii="Arial" w:eastAsia="Arial" w:hAnsi="Arial"/>
                            <w:b/>
                            <w:color w:val="000000"/>
                            <w:sz w:val="16"/>
                          </w:rPr>
                          <w:t>25. What is the function of the work area and how does this position fit into that function?</w:t>
                        </w:r>
                      </w:p>
                    </w:tc>
                  </w:tr>
                </w:tbl>
                <w:p w14:paraId="14FDE6C4" w14:textId="77777777" w:rsidR="00C948F2" w:rsidRDefault="00C948F2">
                  <w:pPr>
                    <w:spacing w:after="0" w:line="240" w:lineRule="auto"/>
                  </w:pPr>
                </w:p>
              </w:tc>
            </w:tr>
            <w:tr w:rsidR="00C948F2" w14:paraId="176D97BC" w14:textId="77777777">
              <w:trPr>
                <w:trHeight w:val="80"/>
              </w:trPr>
              <w:tc>
                <w:tcPr>
                  <w:tcW w:w="0" w:type="dxa"/>
                  <w:tcBorders>
                    <w:left w:val="single" w:sz="15" w:space="0" w:color="000000"/>
                  </w:tcBorders>
                </w:tcPr>
                <w:p w14:paraId="73EBDC83" w14:textId="77777777" w:rsidR="00C948F2" w:rsidRDefault="00C948F2">
                  <w:pPr>
                    <w:pStyle w:val="EmptyCellLayoutStyle"/>
                    <w:spacing w:after="0" w:line="240" w:lineRule="auto"/>
                  </w:pPr>
                </w:p>
              </w:tc>
              <w:tc>
                <w:tcPr>
                  <w:tcW w:w="11159" w:type="dxa"/>
                  <w:tcBorders>
                    <w:right w:val="single" w:sz="15" w:space="0" w:color="000000"/>
                  </w:tcBorders>
                </w:tcPr>
                <w:p w14:paraId="3A778D1E" w14:textId="77777777" w:rsidR="00C948F2" w:rsidRDefault="00C948F2">
                  <w:pPr>
                    <w:pStyle w:val="EmptyCellLayoutStyle"/>
                    <w:spacing w:after="0" w:line="240" w:lineRule="auto"/>
                  </w:pPr>
                </w:p>
              </w:tc>
            </w:tr>
            <w:tr w:rsidR="00C948F2" w14:paraId="303DAC7F" w14:textId="77777777">
              <w:trPr>
                <w:trHeight w:val="290"/>
              </w:trPr>
              <w:tc>
                <w:tcPr>
                  <w:tcW w:w="0" w:type="dxa"/>
                  <w:tcBorders>
                    <w:left w:val="single" w:sz="15" w:space="0" w:color="000000"/>
                    <w:bottom w:val="single" w:sz="15" w:space="0" w:color="000000"/>
                  </w:tcBorders>
                </w:tcPr>
                <w:p w14:paraId="6262C6FC" w14:textId="77777777" w:rsidR="00C948F2" w:rsidRDefault="00C948F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C948F2" w14:paraId="67CCCC83" w14:textId="77777777">
                    <w:trPr>
                      <w:trHeight w:val="212"/>
                    </w:trPr>
                    <w:tc>
                      <w:tcPr>
                        <w:tcW w:w="11160" w:type="dxa"/>
                        <w:tcBorders>
                          <w:top w:val="nil"/>
                          <w:left w:val="nil"/>
                          <w:bottom w:val="nil"/>
                          <w:right w:val="nil"/>
                        </w:tcBorders>
                        <w:tcMar>
                          <w:top w:w="39" w:type="dxa"/>
                          <w:left w:w="39" w:type="dxa"/>
                          <w:bottom w:w="39" w:type="dxa"/>
                          <w:right w:w="39" w:type="dxa"/>
                        </w:tcMar>
                      </w:tcPr>
                      <w:p w14:paraId="02789A87" w14:textId="77777777" w:rsidR="00C948F2" w:rsidRDefault="00083190">
                        <w:pPr>
                          <w:spacing w:after="0" w:line="240" w:lineRule="auto"/>
                        </w:pPr>
                        <w:r>
                          <w:rPr>
                            <w:color w:val="000000"/>
                          </w:rPr>
                          <w:t>The secretary coordinates all appointments and patient related activities in the clinic</w:t>
                        </w:r>
                      </w:p>
                    </w:tc>
                  </w:tr>
                </w:tbl>
                <w:p w14:paraId="36CEA285" w14:textId="77777777" w:rsidR="00C948F2" w:rsidRDefault="00C948F2">
                  <w:pPr>
                    <w:spacing w:after="0" w:line="240" w:lineRule="auto"/>
                  </w:pPr>
                </w:p>
              </w:tc>
            </w:tr>
          </w:tbl>
          <w:p w14:paraId="490F585B" w14:textId="77777777" w:rsidR="00C948F2" w:rsidRDefault="00C948F2">
            <w:pPr>
              <w:spacing w:after="0" w:line="240" w:lineRule="auto"/>
            </w:pPr>
          </w:p>
        </w:tc>
        <w:tc>
          <w:tcPr>
            <w:tcW w:w="179" w:type="dxa"/>
          </w:tcPr>
          <w:p w14:paraId="3E17A208" w14:textId="77777777" w:rsidR="00C948F2" w:rsidRDefault="00C948F2">
            <w:pPr>
              <w:pStyle w:val="EmptyCellLayoutStyle"/>
              <w:spacing w:after="0" w:line="240" w:lineRule="auto"/>
            </w:pPr>
          </w:p>
        </w:tc>
      </w:tr>
      <w:tr w:rsidR="00C948F2" w14:paraId="3867D41D" w14:textId="77777777">
        <w:trPr>
          <w:trHeight w:val="120"/>
        </w:trPr>
        <w:tc>
          <w:tcPr>
            <w:tcW w:w="179" w:type="dxa"/>
          </w:tcPr>
          <w:p w14:paraId="1775F094" w14:textId="77777777" w:rsidR="00C948F2" w:rsidRDefault="00C948F2">
            <w:pPr>
              <w:pStyle w:val="EmptyCellLayoutStyle"/>
              <w:spacing w:after="0" w:line="240" w:lineRule="auto"/>
            </w:pPr>
          </w:p>
        </w:tc>
        <w:tc>
          <w:tcPr>
            <w:tcW w:w="0" w:type="dxa"/>
          </w:tcPr>
          <w:p w14:paraId="229B0F98" w14:textId="77777777" w:rsidR="00C948F2" w:rsidRDefault="00C948F2">
            <w:pPr>
              <w:pStyle w:val="EmptyCellLayoutStyle"/>
              <w:spacing w:after="0" w:line="240" w:lineRule="auto"/>
            </w:pPr>
          </w:p>
        </w:tc>
        <w:tc>
          <w:tcPr>
            <w:tcW w:w="0" w:type="dxa"/>
          </w:tcPr>
          <w:p w14:paraId="31B20C0B" w14:textId="77777777" w:rsidR="00C948F2" w:rsidRDefault="00C948F2">
            <w:pPr>
              <w:pStyle w:val="EmptyCellLayoutStyle"/>
              <w:spacing w:after="0" w:line="240" w:lineRule="auto"/>
            </w:pPr>
          </w:p>
        </w:tc>
        <w:tc>
          <w:tcPr>
            <w:tcW w:w="0" w:type="dxa"/>
          </w:tcPr>
          <w:p w14:paraId="1684C2F6" w14:textId="77777777" w:rsidR="00C948F2" w:rsidRDefault="00C948F2">
            <w:pPr>
              <w:pStyle w:val="EmptyCellLayoutStyle"/>
              <w:spacing w:after="0" w:line="240" w:lineRule="auto"/>
            </w:pPr>
          </w:p>
        </w:tc>
        <w:tc>
          <w:tcPr>
            <w:tcW w:w="0" w:type="dxa"/>
          </w:tcPr>
          <w:p w14:paraId="7E381D59" w14:textId="77777777" w:rsidR="00C948F2" w:rsidRDefault="00C948F2">
            <w:pPr>
              <w:pStyle w:val="EmptyCellLayoutStyle"/>
              <w:spacing w:after="0" w:line="240" w:lineRule="auto"/>
            </w:pPr>
          </w:p>
        </w:tc>
        <w:tc>
          <w:tcPr>
            <w:tcW w:w="0" w:type="dxa"/>
          </w:tcPr>
          <w:p w14:paraId="49CAD232" w14:textId="77777777" w:rsidR="00C948F2" w:rsidRDefault="00C948F2">
            <w:pPr>
              <w:pStyle w:val="EmptyCellLayoutStyle"/>
              <w:spacing w:after="0" w:line="240" w:lineRule="auto"/>
            </w:pPr>
          </w:p>
        </w:tc>
        <w:tc>
          <w:tcPr>
            <w:tcW w:w="0" w:type="dxa"/>
          </w:tcPr>
          <w:p w14:paraId="04EEB38A" w14:textId="77777777" w:rsidR="00C948F2" w:rsidRDefault="00C948F2">
            <w:pPr>
              <w:pStyle w:val="EmptyCellLayoutStyle"/>
              <w:spacing w:after="0" w:line="240" w:lineRule="auto"/>
            </w:pPr>
          </w:p>
        </w:tc>
        <w:tc>
          <w:tcPr>
            <w:tcW w:w="2505" w:type="dxa"/>
          </w:tcPr>
          <w:p w14:paraId="546A73C6" w14:textId="77777777" w:rsidR="00C948F2" w:rsidRDefault="00C948F2">
            <w:pPr>
              <w:pStyle w:val="EmptyCellLayoutStyle"/>
              <w:spacing w:after="0" w:line="240" w:lineRule="auto"/>
            </w:pPr>
          </w:p>
        </w:tc>
        <w:tc>
          <w:tcPr>
            <w:tcW w:w="6120" w:type="dxa"/>
          </w:tcPr>
          <w:p w14:paraId="12E84714" w14:textId="77777777" w:rsidR="00C948F2" w:rsidRDefault="00C948F2">
            <w:pPr>
              <w:pStyle w:val="EmptyCellLayoutStyle"/>
              <w:spacing w:after="0" w:line="240" w:lineRule="auto"/>
            </w:pPr>
          </w:p>
        </w:tc>
        <w:tc>
          <w:tcPr>
            <w:tcW w:w="2534" w:type="dxa"/>
          </w:tcPr>
          <w:p w14:paraId="73FB7D10" w14:textId="77777777" w:rsidR="00C948F2" w:rsidRDefault="00C948F2">
            <w:pPr>
              <w:pStyle w:val="EmptyCellLayoutStyle"/>
              <w:spacing w:after="0" w:line="240" w:lineRule="auto"/>
            </w:pPr>
          </w:p>
        </w:tc>
        <w:tc>
          <w:tcPr>
            <w:tcW w:w="179" w:type="dxa"/>
          </w:tcPr>
          <w:p w14:paraId="11F9D4DD" w14:textId="77777777" w:rsidR="00C948F2" w:rsidRDefault="00C948F2">
            <w:pPr>
              <w:pStyle w:val="EmptyCellLayoutStyle"/>
              <w:spacing w:after="0" w:line="240" w:lineRule="auto"/>
            </w:pPr>
          </w:p>
        </w:tc>
      </w:tr>
      <w:tr w:rsidR="005E0FD8" w14:paraId="735E8F41" w14:textId="77777777" w:rsidTr="005E0FD8">
        <w:tc>
          <w:tcPr>
            <w:tcW w:w="179" w:type="dxa"/>
          </w:tcPr>
          <w:p w14:paraId="02412E5C" w14:textId="77777777" w:rsidR="00C948F2" w:rsidRDefault="00C948F2">
            <w:pPr>
              <w:pStyle w:val="EmptyCellLayoutStyle"/>
              <w:spacing w:after="0" w:line="240" w:lineRule="auto"/>
            </w:pPr>
          </w:p>
        </w:tc>
        <w:tc>
          <w:tcPr>
            <w:tcW w:w="0" w:type="dxa"/>
          </w:tcPr>
          <w:p w14:paraId="199C4063" w14:textId="77777777" w:rsidR="00C948F2" w:rsidRDefault="00C948F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5E0FD8" w14:paraId="1CE32C07" w14:textId="77777777" w:rsidTr="005E0FD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C948F2" w14:paraId="4428DCC8" w14:textId="77777777">
                    <w:trPr>
                      <w:trHeight w:val="237"/>
                    </w:trPr>
                    <w:tc>
                      <w:tcPr>
                        <w:tcW w:w="10980" w:type="dxa"/>
                        <w:tcBorders>
                          <w:top w:val="nil"/>
                          <w:left w:val="nil"/>
                          <w:bottom w:val="nil"/>
                          <w:right w:val="nil"/>
                        </w:tcBorders>
                        <w:tcMar>
                          <w:top w:w="39" w:type="dxa"/>
                          <w:left w:w="39" w:type="dxa"/>
                          <w:bottom w:w="39" w:type="dxa"/>
                          <w:right w:w="39" w:type="dxa"/>
                        </w:tcMar>
                      </w:tcPr>
                      <w:p w14:paraId="1A5EDBF4" w14:textId="77777777" w:rsidR="00C948F2" w:rsidRDefault="0008319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EAAC6E2" w14:textId="77777777" w:rsidR="00C948F2" w:rsidRDefault="00C948F2">
                  <w:pPr>
                    <w:spacing w:after="0" w:line="240" w:lineRule="auto"/>
                  </w:pPr>
                </w:p>
              </w:tc>
              <w:tc>
                <w:tcPr>
                  <w:tcW w:w="180" w:type="dxa"/>
                  <w:tcBorders>
                    <w:top w:val="single" w:sz="15" w:space="0" w:color="000000"/>
                    <w:right w:val="single" w:sz="15" w:space="0" w:color="000000"/>
                  </w:tcBorders>
                </w:tcPr>
                <w:p w14:paraId="479792AF" w14:textId="77777777" w:rsidR="00C948F2" w:rsidRDefault="00C948F2">
                  <w:pPr>
                    <w:pStyle w:val="EmptyCellLayoutStyle"/>
                    <w:spacing w:after="0" w:line="240" w:lineRule="auto"/>
                  </w:pPr>
                </w:p>
              </w:tc>
            </w:tr>
            <w:tr w:rsidR="00C948F2" w14:paraId="4698086D" w14:textId="77777777">
              <w:trPr>
                <w:trHeight w:val="81"/>
              </w:trPr>
              <w:tc>
                <w:tcPr>
                  <w:tcW w:w="180" w:type="dxa"/>
                  <w:tcBorders>
                    <w:left w:val="single" w:sz="15" w:space="0" w:color="000000"/>
                  </w:tcBorders>
                </w:tcPr>
                <w:p w14:paraId="521CC3F6" w14:textId="77777777" w:rsidR="00C948F2" w:rsidRDefault="00C948F2">
                  <w:pPr>
                    <w:pStyle w:val="EmptyCellLayoutStyle"/>
                    <w:spacing w:after="0" w:line="240" w:lineRule="auto"/>
                  </w:pPr>
                </w:p>
              </w:tc>
              <w:tc>
                <w:tcPr>
                  <w:tcW w:w="1080" w:type="dxa"/>
                </w:tcPr>
                <w:p w14:paraId="34968FC8" w14:textId="77777777" w:rsidR="00C948F2" w:rsidRDefault="00C948F2">
                  <w:pPr>
                    <w:pStyle w:val="EmptyCellLayoutStyle"/>
                    <w:spacing w:after="0" w:line="240" w:lineRule="auto"/>
                  </w:pPr>
                </w:p>
              </w:tc>
              <w:tc>
                <w:tcPr>
                  <w:tcW w:w="1980" w:type="dxa"/>
                </w:tcPr>
                <w:p w14:paraId="0F16B637" w14:textId="77777777" w:rsidR="00C948F2" w:rsidRDefault="00C948F2">
                  <w:pPr>
                    <w:pStyle w:val="EmptyCellLayoutStyle"/>
                    <w:spacing w:after="0" w:line="240" w:lineRule="auto"/>
                  </w:pPr>
                </w:p>
              </w:tc>
              <w:tc>
                <w:tcPr>
                  <w:tcW w:w="359" w:type="dxa"/>
                </w:tcPr>
                <w:p w14:paraId="75590530" w14:textId="77777777" w:rsidR="00C948F2" w:rsidRDefault="00C948F2">
                  <w:pPr>
                    <w:pStyle w:val="EmptyCellLayoutStyle"/>
                    <w:spacing w:after="0" w:line="240" w:lineRule="auto"/>
                  </w:pPr>
                </w:p>
              </w:tc>
              <w:tc>
                <w:tcPr>
                  <w:tcW w:w="7200" w:type="dxa"/>
                </w:tcPr>
                <w:p w14:paraId="7328FEE4" w14:textId="77777777" w:rsidR="00C948F2" w:rsidRDefault="00C948F2">
                  <w:pPr>
                    <w:pStyle w:val="EmptyCellLayoutStyle"/>
                    <w:spacing w:after="0" w:line="240" w:lineRule="auto"/>
                  </w:pPr>
                </w:p>
              </w:tc>
              <w:tc>
                <w:tcPr>
                  <w:tcW w:w="180" w:type="dxa"/>
                </w:tcPr>
                <w:p w14:paraId="06C765CC" w14:textId="77777777" w:rsidR="00C948F2" w:rsidRDefault="00C948F2">
                  <w:pPr>
                    <w:pStyle w:val="EmptyCellLayoutStyle"/>
                    <w:spacing w:after="0" w:line="240" w:lineRule="auto"/>
                  </w:pPr>
                </w:p>
              </w:tc>
              <w:tc>
                <w:tcPr>
                  <w:tcW w:w="180" w:type="dxa"/>
                  <w:tcBorders>
                    <w:right w:val="single" w:sz="15" w:space="0" w:color="000000"/>
                  </w:tcBorders>
                </w:tcPr>
                <w:p w14:paraId="2A98E50E" w14:textId="77777777" w:rsidR="00C948F2" w:rsidRDefault="00C948F2">
                  <w:pPr>
                    <w:pStyle w:val="EmptyCellLayoutStyle"/>
                    <w:spacing w:after="0" w:line="240" w:lineRule="auto"/>
                  </w:pPr>
                </w:p>
              </w:tc>
            </w:tr>
            <w:tr w:rsidR="005E0FD8" w14:paraId="435704E4" w14:textId="77777777" w:rsidTr="005E0FD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948F2" w14:paraId="6DAFED14" w14:textId="77777777">
                    <w:trPr>
                      <w:trHeight w:val="192"/>
                    </w:trPr>
                    <w:tc>
                      <w:tcPr>
                        <w:tcW w:w="1260" w:type="dxa"/>
                        <w:tcBorders>
                          <w:top w:val="nil"/>
                          <w:left w:val="nil"/>
                          <w:bottom w:val="nil"/>
                          <w:right w:val="nil"/>
                        </w:tcBorders>
                        <w:tcMar>
                          <w:top w:w="39" w:type="dxa"/>
                          <w:left w:w="39" w:type="dxa"/>
                          <w:bottom w:w="39" w:type="dxa"/>
                          <w:right w:w="39" w:type="dxa"/>
                        </w:tcMar>
                      </w:tcPr>
                      <w:p w14:paraId="51881C3B" w14:textId="77777777" w:rsidR="00C948F2" w:rsidRDefault="00083190">
                        <w:pPr>
                          <w:spacing w:after="0" w:line="240" w:lineRule="auto"/>
                        </w:pPr>
                        <w:r>
                          <w:rPr>
                            <w:rFonts w:ascii="Arial" w:eastAsia="Arial" w:hAnsi="Arial"/>
                            <w:b/>
                            <w:color w:val="000000"/>
                            <w:sz w:val="16"/>
                          </w:rPr>
                          <w:t>EDUCATION:</w:t>
                        </w:r>
                      </w:p>
                    </w:tc>
                  </w:tr>
                </w:tbl>
                <w:p w14:paraId="11271CD1" w14:textId="77777777" w:rsidR="00C948F2" w:rsidRDefault="00C948F2">
                  <w:pPr>
                    <w:spacing w:after="0" w:line="240" w:lineRule="auto"/>
                  </w:pPr>
                </w:p>
              </w:tc>
              <w:tc>
                <w:tcPr>
                  <w:tcW w:w="1980" w:type="dxa"/>
                </w:tcPr>
                <w:p w14:paraId="4016389F" w14:textId="77777777" w:rsidR="00C948F2" w:rsidRDefault="00C948F2">
                  <w:pPr>
                    <w:pStyle w:val="EmptyCellLayoutStyle"/>
                    <w:spacing w:after="0" w:line="240" w:lineRule="auto"/>
                  </w:pPr>
                </w:p>
              </w:tc>
              <w:tc>
                <w:tcPr>
                  <w:tcW w:w="359" w:type="dxa"/>
                </w:tcPr>
                <w:p w14:paraId="2F870B99" w14:textId="77777777" w:rsidR="00C948F2" w:rsidRDefault="00C948F2">
                  <w:pPr>
                    <w:pStyle w:val="EmptyCellLayoutStyle"/>
                    <w:spacing w:after="0" w:line="240" w:lineRule="auto"/>
                  </w:pPr>
                </w:p>
              </w:tc>
              <w:tc>
                <w:tcPr>
                  <w:tcW w:w="7200" w:type="dxa"/>
                </w:tcPr>
                <w:p w14:paraId="6AD4AC45" w14:textId="77777777" w:rsidR="00C948F2" w:rsidRDefault="00C948F2">
                  <w:pPr>
                    <w:pStyle w:val="EmptyCellLayoutStyle"/>
                    <w:spacing w:after="0" w:line="240" w:lineRule="auto"/>
                  </w:pPr>
                </w:p>
              </w:tc>
              <w:tc>
                <w:tcPr>
                  <w:tcW w:w="180" w:type="dxa"/>
                </w:tcPr>
                <w:p w14:paraId="7BE1BC0A" w14:textId="77777777" w:rsidR="00C948F2" w:rsidRDefault="00C948F2">
                  <w:pPr>
                    <w:pStyle w:val="EmptyCellLayoutStyle"/>
                    <w:spacing w:after="0" w:line="240" w:lineRule="auto"/>
                  </w:pPr>
                </w:p>
              </w:tc>
              <w:tc>
                <w:tcPr>
                  <w:tcW w:w="180" w:type="dxa"/>
                  <w:tcBorders>
                    <w:right w:val="single" w:sz="15" w:space="0" w:color="000000"/>
                  </w:tcBorders>
                </w:tcPr>
                <w:p w14:paraId="1DF7B7E8" w14:textId="77777777" w:rsidR="00C948F2" w:rsidRDefault="00C948F2">
                  <w:pPr>
                    <w:pStyle w:val="EmptyCellLayoutStyle"/>
                    <w:spacing w:after="0" w:line="240" w:lineRule="auto"/>
                  </w:pPr>
                </w:p>
              </w:tc>
            </w:tr>
            <w:tr w:rsidR="00C948F2" w14:paraId="58369E7D" w14:textId="77777777">
              <w:trPr>
                <w:trHeight w:val="89"/>
              </w:trPr>
              <w:tc>
                <w:tcPr>
                  <w:tcW w:w="180" w:type="dxa"/>
                  <w:tcBorders>
                    <w:left w:val="single" w:sz="15" w:space="0" w:color="000000"/>
                  </w:tcBorders>
                </w:tcPr>
                <w:p w14:paraId="7C636ED9" w14:textId="77777777" w:rsidR="00C948F2" w:rsidRDefault="00C948F2">
                  <w:pPr>
                    <w:pStyle w:val="EmptyCellLayoutStyle"/>
                    <w:spacing w:after="0" w:line="240" w:lineRule="auto"/>
                  </w:pPr>
                </w:p>
              </w:tc>
              <w:tc>
                <w:tcPr>
                  <w:tcW w:w="1080" w:type="dxa"/>
                </w:tcPr>
                <w:p w14:paraId="0DA07ABD" w14:textId="77777777" w:rsidR="00C948F2" w:rsidRDefault="00C948F2">
                  <w:pPr>
                    <w:pStyle w:val="EmptyCellLayoutStyle"/>
                    <w:spacing w:after="0" w:line="240" w:lineRule="auto"/>
                  </w:pPr>
                </w:p>
              </w:tc>
              <w:tc>
                <w:tcPr>
                  <w:tcW w:w="1980" w:type="dxa"/>
                </w:tcPr>
                <w:p w14:paraId="60915A88" w14:textId="77777777" w:rsidR="00C948F2" w:rsidRDefault="00C948F2">
                  <w:pPr>
                    <w:pStyle w:val="EmptyCellLayoutStyle"/>
                    <w:spacing w:after="0" w:line="240" w:lineRule="auto"/>
                  </w:pPr>
                </w:p>
              </w:tc>
              <w:tc>
                <w:tcPr>
                  <w:tcW w:w="359" w:type="dxa"/>
                </w:tcPr>
                <w:p w14:paraId="434B0440" w14:textId="77777777" w:rsidR="00C948F2" w:rsidRDefault="00C948F2">
                  <w:pPr>
                    <w:pStyle w:val="EmptyCellLayoutStyle"/>
                    <w:spacing w:after="0" w:line="240" w:lineRule="auto"/>
                  </w:pPr>
                </w:p>
              </w:tc>
              <w:tc>
                <w:tcPr>
                  <w:tcW w:w="7200" w:type="dxa"/>
                </w:tcPr>
                <w:p w14:paraId="2FEED3DB" w14:textId="77777777" w:rsidR="00C948F2" w:rsidRDefault="00C948F2">
                  <w:pPr>
                    <w:pStyle w:val="EmptyCellLayoutStyle"/>
                    <w:spacing w:after="0" w:line="240" w:lineRule="auto"/>
                  </w:pPr>
                </w:p>
              </w:tc>
              <w:tc>
                <w:tcPr>
                  <w:tcW w:w="180" w:type="dxa"/>
                </w:tcPr>
                <w:p w14:paraId="784252C5" w14:textId="77777777" w:rsidR="00C948F2" w:rsidRDefault="00C948F2">
                  <w:pPr>
                    <w:pStyle w:val="EmptyCellLayoutStyle"/>
                    <w:spacing w:after="0" w:line="240" w:lineRule="auto"/>
                  </w:pPr>
                </w:p>
              </w:tc>
              <w:tc>
                <w:tcPr>
                  <w:tcW w:w="180" w:type="dxa"/>
                  <w:tcBorders>
                    <w:right w:val="single" w:sz="15" w:space="0" w:color="000000"/>
                  </w:tcBorders>
                </w:tcPr>
                <w:p w14:paraId="236E4415" w14:textId="77777777" w:rsidR="00C948F2" w:rsidRDefault="00C948F2">
                  <w:pPr>
                    <w:pStyle w:val="EmptyCellLayoutStyle"/>
                    <w:spacing w:after="0" w:line="240" w:lineRule="auto"/>
                  </w:pPr>
                </w:p>
              </w:tc>
            </w:tr>
            <w:tr w:rsidR="005E0FD8" w14:paraId="60172F6D" w14:textId="77777777" w:rsidTr="005E0FD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948F2" w14:paraId="1CCB3CB6" w14:textId="77777777">
                    <w:trPr>
                      <w:trHeight w:val="212"/>
                    </w:trPr>
                    <w:tc>
                      <w:tcPr>
                        <w:tcW w:w="11160" w:type="dxa"/>
                        <w:tcBorders>
                          <w:top w:val="nil"/>
                          <w:left w:val="nil"/>
                          <w:bottom w:val="nil"/>
                          <w:right w:val="nil"/>
                        </w:tcBorders>
                        <w:tcMar>
                          <w:top w:w="39" w:type="dxa"/>
                          <w:left w:w="39" w:type="dxa"/>
                          <w:bottom w:w="39" w:type="dxa"/>
                          <w:right w:w="39" w:type="dxa"/>
                        </w:tcMar>
                      </w:tcPr>
                      <w:p w14:paraId="426AF87A" w14:textId="77777777" w:rsidR="00C948F2" w:rsidRDefault="00083190">
                        <w:pPr>
                          <w:spacing w:after="0" w:line="240" w:lineRule="auto"/>
                        </w:pPr>
                        <w:r>
                          <w:rPr>
                            <w:rFonts w:ascii="Arial" w:eastAsia="Arial" w:hAnsi="Arial"/>
                            <w:color w:val="000000"/>
                          </w:rPr>
                          <w:t>Education typically acquired through completion of high school.</w:t>
                        </w:r>
                      </w:p>
                    </w:tc>
                  </w:tr>
                </w:tbl>
                <w:p w14:paraId="3BE4C42B" w14:textId="77777777" w:rsidR="00C948F2" w:rsidRDefault="00C948F2">
                  <w:pPr>
                    <w:spacing w:after="0" w:line="240" w:lineRule="auto"/>
                  </w:pPr>
                </w:p>
              </w:tc>
            </w:tr>
            <w:tr w:rsidR="00C948F2" w14:paraId="27D7A8DE" w14:textId="77777777">
              <w:trPr>
                <w:trHeight w:val="69"/>
              </w:trPr>
              <w:tc>
                <w:tcPr>
                  <w:tcW w:w="180" w:type="dxa"/>
                  <w:tcBorders>
                    <w:left w:val="single" w:sz="15" w:space="0" w:color="000000"/>
                  </w:tcBorders>
                </w:tcPr>
                <w:p w14:paraId="74836281" w14:textId="77777777" w:rsidR="00C948F2" w:rsidRDefault="00C948F2">
                  <w:pPr>
                    <w:pStyle w:val="EmptyCellLayoutStyle"/>
                    <w:spacing w:after="0" w:line="240" w:lineRule="auto"/>
                  </w:pPr>
                </w:p>
              </w:tc>
              <w:tc>
                <w:tcPr>
                  <w:tcW w:w="1080" w:type="dxa"/>
                </w:tcPr>
                <w:p w14:paraId="6F66DD01" w14:textId="77777777" w:rsidR="00C948F2" w:rsidRDefault="00C948F2">
                  <w:pPr>
                    <w:pStyle w:val="EmptyCellLayoutStyle"/>
                    <w:spacing w:after="0" w:line="240" w:lineRule="auto"/>
                  </w:pPr>
                </w:p>
              </w:tc>
              <w:tc>
                <w:tcPr>
                  <w:tcW w:w="1980" w:type="dxa"/>
                </w:tcPr>
                <w:p w14:paraId="5839702A" w14:textId="77777777" w:rsidR="00C948F2" w:rsidRDefault="00C948F2">
                  <w:pPr>
                    <w:pStyle w:val="EmptyCellLayoutStyle"/>
                    <w:spacing w:after="0" w:line="240" w:lineRule="auto"/>
                  </w:pPr>
                </w:p>
              </w:tc>
              <w:tc>
                <w:tcPr>
                  <w:tcW w:w="359" w:type="dxa"/>
                </w:tcPr>
                <w:p w14:paraId="2E90DE64" w14:textId="77777777" w:rsidR="00C948F2" w:rsidRDefault="00C948F2">
                  <w:pPr>
                    <w:pStyle w:val="EmptyCellLayoutStyle"/>
                    <w:spacing w:after="0" w:line="240" w:lineRule="auto"/>
                  </w:pPr>
                </w:p>
              </w:tc>
              <w:tc>
                <w:tcPr>
                  <w:tcW w:w="7200" w:type="dxa"/>
                </w:tcPr>
                <w:p w14:paraId="06B061B9" w14:textId="77777777" w:rsidR="00C948F2" w:rsidRDefault="00C948F2">
                  <w:pPr>
                    <w:pStyle w:val="EmptyCellLayoutStyle"/>
                    <w:spacing w:after="0" w:line="240" w:lineRule="auto"/>
                  </w:pPr>
                </w:p>
              </w:tc>
              <w:tc>
                <w:tcPr>
                  <w:tcW w:w="180" w:type="dxa"/>
                </w:tcPr>
                <w:p w14:paraId="37A19CF2" w14:textId="77777777" w:rsidR="00C948F2" w:rsidRDefault="00C948F2">
                  <w:pPr>
                    <w:pStyle w:val="EmptyCellLayoutStyle"/>
                    <w:spacing w:after="0" w:line="240" w:lineRule="auto"/>
                  </w:pPr>
                </w:p>
              </w:tc>
              <w:tc>
                <w:tcPr>
                  <w:tcW w:w="180" w:type="dxa"/>
                  <w:tcBorders>
                    <w:right w:val="single" w:sz="15" w:space="0" w:color="000000"/>
                  </w:tcBorders>
                </w:tcPr>
                <w:p w14:paraId="4E0EC63B" w14:textId="77777777" w:rsidR="00C948F2" w:rsidRDefault="00C948F2">
                  <w:pPr>
                    <w:pStyle w:val="EmptyCellLayoutStyle"/>
                    <w:spacing w:after="0" w:line="240" w:lineRule="auto"/>
                  </w:pPr>
                </w:p>
              </w:tc>
            </w:tr>
            <w:tr w:rsidR="005E0FD8" w14:paraId="157F917D" w14:textId="77777777" w:rsidTr="005E0FD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948F2" w14:paraId="25263AD7" w14:textId="77777777">
                    <w:trPr>
                      <w:trHeight w:val="192"/>
                    </w:trPr>
                    <w:tc>
                      <w:tcPr>
                        <w:tcW w:w="1260" w:type="dxa"/>
                        <w:tcBorders>
                          <w:top w:val="nil"/>
                          <w:left w:val="nil"/>
                          <w:bottom w:val="nil"/>
                          <w:right w:val="nil"/>
                        </w:tcBorders>
                        <w:tcMar>
                          <w:top w:w="39" w:type="dxa"/>
                          <w:left w:w="39" w:type="dxa"/>
                          <w:bottom w:w="39" w:type="dxa"/>
                          <w:right w:w="39" w:type="dxa"/>
                        </w:tcMar>
                      </w:tcPr>
                      <w:p w14:paraId="1776018D" w14:textId="77777777" w:rsidR="00C948F2" w:rsidRDefault="00083190">
                        <w:pPr>
                          <w:spacing w:after="0" w:line="240" w:lineRule="auto"/>
                        </w:pPr>
                        <w:r>
                          <w:rPr>
                            <w:rFonts w:ascii="Arial" w:eastAsia="Arial" w:hAnsi="Arial"/>
                            <w:b/>
                            <w:color w:val="000000"/>
                            <w:sz w:val="16"/>
                          </w:rPr>
                          <w:t>EXPERIENCE:</w:t>
                        </w:r>
                      </w:p>
                    </w:tc>
                  </w:tr>
                </w:tbl>
                <w:p w14:paraId="46AC21EC" w14:textId="77777777" w:rsidR="00C948F2" w:rsidRDefault="00C948F2">
                  <w:pPr>
                    <w:spacing w:after="0" w:line="240" w:lineRule="auto"/>
                  </w:pPr>
                </w:p>
              </w:tc>
              <w:tc>
                <w:tcPr>
                  <w:tcW w:w="1980" w:type="dxa"/>
                </w:tcPr>
                <w:p w14:paraId="53A744D5" w14:textId="77777777" w:rsidR="00C948F2" w:rsidRDefault="00C948F2">
                  <w:pPr>
                    <w:pStyle w:val="EmptyCellLayoutStyle"/>
                    <w:spacing w:after="0" w:line="240" w:lineRule="auto"/>
                  </w:pPr>
                </w:p>
              </w:tc>
              <w:tc>
                <w:tcPr>
                  <w:tcW w:w="359" w:type="dxa"/>
                </w:tcPr>
                <w:p w14:paraId="530889DA" w14:textId="77777777" w:rsidR="00C948F2" w:rsidRDefault="00C948F2">
                  <w:pPr>
                    <w:pStyle w:val="EmptyCellLayoutStyle"/>
                    <w:spacing w:after="0" w:line="240" w:lineRule="auto"/>
                  </w:pPr>
                </w:p>
              </w:tc>
              <w:tc>
                <w:tcPr>
                  <w:tcW w:w="7200" w:type="dxa"/>
                </w:tcPr>
                <w:p w14:paraId="099D4E4F" w14:textId="77777777" w:rsidR="00C948F2" w:rsidRDefault="00C948F2">
                  <w:pPr>
                    <w:pStyle w:val="EmptyCellLayoutStyle"/>
                    <w:spacing w:after="0" w:line="240" w:lineRule="auto"/>
                  </w:pPr>
                </w:p>
              </w:tc>
              <w:tc>
                <w:tcPr>
                  <w:tcW w:w="180" w:type="dxa"/>
                </w:tcPr>
                <w:p w14:paraId="72D1E591" w14:textId="77777777" w:rsidR="00C948F2" w:rsidRDefault="00C948F2">
                  <w:pPr>
                    <w:pStyle w:val="EmptyCellLayoutStyle"/>
                    <w:spacing w:after="0" w:line="240" w:lineRule="auto"/>
                  </w:pPr>
                </w:p>
              </w:tc>
              <w:tc>
                <w:tcPr>
                  <w:tcW w:w="180" w:type="dxa"/>
                  <w:tcBorders>
                    <w:right w:val="single" w:sz="15" w:space="0" w:color="000000"/>
                  </w:tcBorders>
                </w:tcPr>
                <w:p w14:paraId="7960E6B4" w14:textId="77777777" w:rsidR="00C948F2" w:rsidRDefault="00C948F2">
                  <w:pPr>
                    <w:pStyle w:val="EmptyCellLayoutStyle"/>
                    <w:spacing w:after="0" w:line="240" w:lineRule="auto"/>
                  </w:pPr>
                </w:p>
              </w:tc>
            </w:tr>
            <w:tr w:rsidR="00C948F2" w14:paraId="74757540" w14:textId="77777777">
              <w:trPr>
                <w:trHeight w:val="90"/>
              </w:trPr>
              <w:tc>
                <w:tcPr>
                  <w:tcW w:w="180" w:type="dxa"/>
                  <w:tcBorders>
                    <w:left w:val="single" w:sz="15" w:space="0" w:color="000000"/>
                  </w:tcBorders>
                </w:tcPr>
                <w:p w14:paraId="59FD12E5" w14:textId="77777777" w:rsidR="00C948F2" w:rsidRDefault="00C948F2">
                  <w:pPr>
                    <w:pStyle w:val="EmptyCellLayoutStyle"/>
                    <w:spacing w:after="0" w:line="240" w:lineRule="auto"/>
                  </w:pPr>
                </w:p>
              </w:tc>
              <w:tc>
                <w:tcPr>
                  <w:tcW w:w="1080" w:type="dxa"/>
                </w:tcPr>
                <w:p w14:paraId="5CCAB4A8" w14:textId="77777777" w:rsidR="00C948F2" w:rsidRDefault="00C948F2">
                  <w:pPr>
                    <w:pStyle w:val="EmptyCellLayoutStyle"/>
                    <w:spacing w:after="0" w:line="240" w:lineRule="auto"/>
                  </w:pPr>
                </w:p>
              </w:tc>
              <w:tc>
                <w:tcPr>
                  <w:tcW w:w="1980" w:type="dxa"/>
                </w:tcPr>
                <w:p w14:paraId="67816639" w14:textId="77777777" w:rsidR="00C948F2" w:rsidRDefault="00C948F2">
                  <w:pPr>
                    <w:pStyle w:val="EmptyCellLayoutStyle"/>
                    <w:spacing w:after="0" w:line="240" w:lineRule="auto"/>
                  </w:pPr>
                </w:p>
              </w:tc>
              <w:tc>
                <w:tcPr>
                  <w:tcW w:w="359" w:type="dxa"/>
                </w:tcPr>
                <w:p w14:paraId="6A3B86B3" w14:textId="77777777" w:rsidR="00C948F2" w:rsidRDefault="00C948F2">
                  <w:pPr>
                    <w:pStyle w:val="EmptyCellLayoutStyle"/>
                    <w:spacing w:after="0" w:line="240" w:lineRule="auto"/>
                  </w:pPr>
                </w:p>
              </w:tc>
              <w:tc>
                <w:tcPr>
                  <w:tcW w:w="7200" w:type="dxa"/>
                </w:tcPr>
                <w:p w14:paraId="08AB73BF" w14:textId="77777777" w:rsidR="00C948F2" w:rsidRDefault="00C948F2">
                  <w:pPr>
                    <w:pStyle w:val="EmptyCellLayoutStyle"/>
                    <w:spacing w:after="0" w:line="240" w:lineRule="auto"/>
                  </w:pPr>
                </w:p>
              </w:tc>
              <w:tc>
                <w:tcPr>
                  <w:tcW w:w="180" w:type="dxa"/>
                </w:tcPr>
                <w:p w14:paraId="34841D63" w14:textId="77777777" w:rsidR="00C948F2" w:rsidRDefault="00C948F2">
                  <w:pPr>
                    <w:pStyle w:val="EmptyCellLayoutStyle"/>
                    <w:spacing w:after="0" w:line="240" w:lineRule="auto"/>
                  </w:pPr>
                </w:p>
              </w:tc>
              <w:tc>
                <w:tcPr>
                  <w:tcW w:w="180" w:type="dxa"/>
                  <w:tcBorders>
                    <w:right w:val="single" w:sz="15" w:space="0" w:color="000000"/>
                  </w:tcBorders>
                </w:tcPr>
                <w:p w14:paraId="4B681EE1" w14:textId="77777777" w:rsidR="00C948F2" w:rsidRDefault="00C948F2">
                  <w:pPr>
                    <w:pStyle w:val="EmptyCellLayoutStyle"/>
                    <w:spacing w:after="0" w:line="240" w:lineRule="auto"/>
                  </w:pPr>
                </w:p>
              </w:tc>
            </w:tr>
            <w:tr w:rsidR="005E0FD8" w14:paraId="0EBE340F" w14:textId="77777777" w:rsidTr="005E0FD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948F2" w14:paraId="403CE18B" w14:textId="77777777">
                    <w:trPr>
                      <w:trHeight w:val="212"/>
                    </w:trPr>
                    <w:tc>
                      <w:tcPr>
                        <w:tcW w:w="11160" w:type="dxa"/>
                        <w:tcBorders>
                          <w:top w:val="nil"/>
                          <w:left w:val="nil"/>
                          <w:bottom w:val="nil"/>
                          <w:right w:val="nil"/>
                        </w:tcBorders>
                        <w:tcMar>
                          <w:top w:w="39" w:type="dxa"/>
                          <w:left w:w="39" w:type="dxa"/>
                          <w:bottom w:w="39" w:type="dxa"/>
                          <w:right w:w="39" w:type="dxa"/>
                        </w:tcMar>
                      </w:tcPr>
                      <w:p w14:paraId="59201E72" w14:textId="77777777" w:rsidR="00C948F2" w:rsidRDefault="00083190">
                        <w:pPr>
                          <w:spacing w:after="0" w:line="240" w:lineRule="auto"/>
                        </w:pPr>
                        <w:r>
                          <w:rPr>
                            <w:rFonts w:ascii="Arial" w:eastAsia="Arial" w:hAnsi="Arial"/>
                            <w:b/>
                            <w:color w:val="000000"/>
                          </w:rPr>
                          <w:t>Secretary 7</w:t>
                        </w:r>
                        <w:r>
                          <w:rPr>
                            <w:rFonts w:ascii="Arial" w:eastAsia="Arial" w:hAnsi="Arial"/>
                            <w:color w:val="000000"/>
                          </w:rPr>
                          <w:br/>
                        </w:r>
                        <w:r>
                          <w:rPr>
                            <w:rFonts w:ascii="Arial" w:eastAsia="Arial" w:hAnsi="Arial"/>
                            <w:color w:val="000000"/>
                          </w:rPr>
                          <w:t>Two years of administrative support experience where use of a personal computer to prepare correspondence, reports, charts, etc., or to enter/retrieve/update information is an essential part of the work, including one year equivalent to 6-level administrative support experience.</w:t>
                        </w:r>
                        <w:r>
                          <w:rPr>
                            <w:rFonts w:ascii="Arial" w:eastAsia="Arial" w:hAnsi="Arial"/>
                            <w:color w:val="000000"/>
                          </w:rPr>
                          <w:br/>
                        </w:r>
                        <w:r>
                          <w:rPr>
                            <w:rFonts w:ascii="Arial" w:eastAsia="Arial" w:hAnsi="Arial"/>
                            <w:color w:val="000000"/>
                          </w:rPr>
                          <w:br/>
                        </w:r>
                        <w:r>
                          <w:rPr>
                            <w:rFonts w:ascii="Arial" w:eastAsia="Arial" w:hAnsi="Arial"/>
                            <w:b/>
                            <w:color w:val="000000"/>
                          </w:rPr>
                          <w:t>Secretary E8</w:t>
                        </w:r>
                        <w:r>
                          <w:rPr>
                            <w:rFonts w:ascii="Arial" w:eastAsia="Arial" w:hAnsi="Arial"/>
                            <w:color w:val="000000"/>
                          </w:rPr>
                          <w:br/>
                          <w:t>Three years of administrative support experience where use of a personal computer to prepare correspondence, reports, charts, etc., or to enter/retrieve/update information is an essential part of the work, including on</w:t>
                        </w:r>
                        <w:r>
                          <w:rPr>
                            <w:rFonts w:ascii="Arial" w:eastAsia="Arial" w:hAnsi="Arial"/>
                            <w:color w:val="000000"/>
                          </w:rPr>
                          <w:t>e year equivalent to experienced-level administrative support work or equivalent to a Secretary 7 or Legal Secretary 7.</w:t>
                        </w:r>
                      </w:p>
                    </w:tc>
                  </w:tr>
                </w:tbl>
                <w:p w14:paraId="7AA55B13" w14:textId="77777777" w:rsidR="00C948F2" w:rsidRDefault="00C948F2">
                  <w:pPr>
                    <w:spacing w:after="0" w:line="240" w:lineRule="auto"/>
                  </w:pPr>
                </w:p>
              </w:tc>
            </w:tr>
            <w:tr w:rsidR="00C948F2" w14:paraId="65721CE7" w14:textId="77777777">
              <w:trPr>
                <w:trHeight w:val="69"/>
              </w:trPr>
              <w:tc>
                <w:tcPr>
                  <w:tcW w:w="180" w:type="dxa"/>
                  <w:tcBorders>
                    <w:left w:val="single" w:sz="15" w:space="0" w:color="000000"/>
                  </w:tcBorders>
                </w:tcPr>
                <w:p w14:paraId="31DFCB89" w14:textId="77777777" w:rsidR="00C948F2" w:rsidRDefault="00C948F2">
                  <w:pPr>
                    <w:pStyle w:val="EmptyCellLayoutStyle"/>
                    <w:spacing w:after="0" w:line="240" w:lineRule="auto"/>
                  </w:pPr>
                </w:p>
              </w:tc>
              <w:tc>
                <w:tcPr>
                  <w:tcW w:w="1080" w:type="dxa"/>
                </w:tcPr>
                <w:p w14:paraId="7190276D" w14:textId="77777777" w:rsidR="00C948F2" w:rsidRDefault="00C948F2">
                  <w:pPr>
                    <w:pStyle w:val="EmptyCellLayoutStyle"/>
                    <w:spacing w:after="0" w:line="240" w:lineRule="auto"/>
                  </w:pPr>
                </w:p>
              </w:tc>
              <w:tc>
                <w:tcPr>
                  <w:tcW w:w="1980" w:type="dxa"/>
                </w:tcPr>
                <w:p w14:paraId="42456693" w14:textId="77777777" w:rsidR="00C948F2" w:rsidRDefault="00C948F2">
                  <w:pPr>
                    <w:pStyle w:val="EmptyCellLayoutStyle"/>
                    <w:spacing w:after="0" w:line="240" w:lineRule="auto"/>
                  </w:pPr>
                </w:p>
              </w:tc>
              <w:tc>
                <w:tcPr>
                  <w:tcW w:w="359" w:type="dxa"/>
                </w:tcPr>
                <w:p w14:paraId="7B7CF77B" w14:textId="77777777" w:rsidR="00C948F2" w:rsidRDefault="00C948F2">
                  <w:pPr>
                    <w:pStyle w:val="EmptyCellLayoutStyle"/>
                    <w:spacing w:after="0" w:line="240" w:lineRule="auto"/>
                  </w:pPr>
                </w:p>
              </w:tc>
              <w:tc>
                <w:tcPr>
                  <w:tcW w:w="7200" w:type="dxa"/>
                </w:tcPr>
                <w:p w14:paraId="042F20F9" w14:textId="77777777" w:rsidR="00C948F2" w:rsidRDefault="00C948F2">
                  <w:pPr>
                    <w:pStyle w:val="EmptyCellLayoutStyle"/>
                    <w:spacing w:after="0" w:line="240" w:lineRule="auto"/>
                  </w:pPr>
                </w:p>
              </w:tc>
              <w:tc>
                <w:tcPr>
                  <w:tcW w:w="180" w:type="dxa"/>
                </w:tcPr>
                <w:p w14:paraId="1F10AA87" w14:textId="77777777" w:rsidR="00C948F2" w:rsidRDefault="00C948F2">
                  <w:pPr>
                    <w:pStyle w:val="EmptyCellLayoutStyle"/>
                    <w:spacing w:after="0" w:line="240" w:lineRule="auto"/>
                  </w:pPr>
                </w:p>
              </w:tc>
              <w:tc>
                <w:tcPr>
                  <w:tcW w:w="180" w:type="dxa"/>
                  <w:tcBorders>
                    <w:right w:val="single" w:sz="15" w:space="0" w:color="000000"/>
                  </w:tcBorders>
                </w:tcPr>
                <w:p w14:paraId="5D6ACE1D" w14:textId="77777777" w:rsidR="00C948F2" w:rsidRDefault="00C948F2">
                  <w:pPr>
                    <w:pStyle w:val="EmptyCellLayoutStyle"/>
                    <w:spacing w:after="0" w:line="240" w:lineRule="auto"/>
                  </w:pPr>
                </w:p>
              </w:tc>
            </w:tr>
            <w:tr w:rsidR="005E0FD8" w14:paraId="44511DE5" w14:textId="77777777" w:rsidTr="005E0FD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C948F2" w14:paraId="5389564A" w14:textId="77777777">
                    <w:trPr>
                      <w:trHeight w:val="192"/>
                    </w:trPr>
                    <w:tc>
                      <w:tcPr>
                        <w:tcW w:w="3240" w:type="dxa"/>
                        <w:tcBorders>
                          <w:top w:val="nil"/>
                          <w:left w:val="nil"/>
                          <w:bottom w:val="nil"/>
                          <w:right w:val="nil"/>
                        </w:tcBorders>
                        <w:tcMar>
                          <w:top w:w="39" w:type="dxa"/>
                          <w:left w:w="39" w:type="dxa"/>
                          <w:bottom w:w="39" w:type="dxa"/>
                          <w:right w:w="39" w:type="dxa"/>
                        </w:tcMar>
                      </w:tcPr>
                      <w:p w14:paraId="65CBB91C" w14:textId="77777777" w:rsidR="00C948F2" w:rsidRDefault="00083190">
                        <w:pPr>
                          <w:spacing w:after="0" w:line="240" w:lineRule="auto"/>
                        </w:pPr>
                        <w:r>
                          <w:rPr>
                            <w:rFonts w:ascii="Arial" w:eastAsia="Arial" w:hAnsi="Arial"/>
                            <w:b/>
                            <w:color w:val="000000"/>
                            <w:sz w:val="16"/>
                          </w:rPr>
                          <w:t>KNOWLEDGE, SKILLS, AND ABILITIES:</w:t>
                        </w:r>
                      </w:p>
                    </w:tc>
                  </w:tr>
                </w:tbl>
                <w:p w14:paraId="56C03D08" w14:textId="77777777" w:rsidR="00C948F2" w:rsidRDefault="00C948F2">
                  <w:pPr>
                    <w:spacing w:after="0" w:line="240" w:lineRule="auto"/>
                  </w:pPr>
                </w:p>
              </w:tc>
              <w:tc>
                <w:tcPr>
                  <w:tcW w:w="359" w:type="dxa"/>
                </w:tcPr>
                <w:p w14:paraId="50D983F1" w14:textId="77777777" w:rsidR="00C948F2" w:rsidRDefault="00C948F2">
                  <w:pPr>
                    <w:pStyle w:val="EmptyCellLayoutStyle"/>
                    <w:spacing w:after="0" w:line="240" w:lineRule="auto"/>
                  </w:pPr>
                </w:p>
              </w:tc>
              <w:tc>
                <w:tcPr>
                  <w:tcW w:w="7200" w:type="dxa"/>
                </w:tcPr>
                <w:p w14:paraId="43A79236" w14:textId="77777777" w:rsidR="00C948F2" w:rsidRDefault="00C948F2">
                  <w:pPr>
                    <w:pStyle w:val="EmptyCellLayoutStyle"/>
                    <w:spacing w:after="0" w:line="240" w:lineRule="auto"/>
                  </w:pPr>
                </w:p>
              </w:tc>
              <w:tc>
                <w:tcPr>
                  <w:tcW w:w="180" w:type="dxa"/>
                </w:tcPr>
                <w:p w14:paraId="0EA0FD68" w14:textId="77777777" w:rsidR="00C948F2" w:rsidRDefault="00C948F2">
                  <w:pPr>
                    <w:pStyle w:val="EmptyCellLayoutStyle"/>
                    <w:spacing w:after="0" w:line="240" w:lineRule="auto"/>
                  </w:pPr>
                </w:p>
              </w:tc>
              <w:tc>
                <w:tcPr>
                  <w:tcW w:w="180" w:type="dxa"/>
                  <w:tcBorders>
                    <w:right w:val="single" w:sz="15" w:space="0" w:color="000000"/>
                  </w:tcBorders>
                </w:tcPr>
                <w:p w14:paraId="512645D0" w14:textId="77777777" w:rsidR="00C948F2" w:rsidRDefault="00C948F2">
                  <w:pPr>
                    <w:pStyle w:val="EmptyCellLayoutStyle"/>
                    <w:spacing w:after="0" w:line="240" w:lineRule="auto"/>
                  </w:pPr>
                </w:p>
              </w:tc>
            </w:tr>
            <w:tr w:rsidR="00C948F2" w14:paraId="5F6FC9E4" w14:textId="77777777">
              <w:trPr>
                <w:trHeight w:val="90"/>
              </w:trPr>
              <w:tc>
                <w:tcPr>
                  <w:tcW w:w="180" w:type="dxa"/>
                  <w:tcBorders>
                    <w:left w:val="single" w:sz="15" w:space="0" w:color="000000"/>
                  </w:tcBorders>
                </w:tcPr>
                <w:p w14:paraId="76F4B227" w14:textId="77777777" w:rsidR="00C948F2" w:rsidRDefault="00C948F2">
                  <w:pPr>
                    <w:pStyle w:val="EmptyCellLayoutStyle"/>
                    <w:spacing w:after="0" w:line="240" w:lineRule="auto"/>
                  </w:pPr>
                </w:p>
              </w:tc>
              <w:tc>
                <w:tcPr>
                  <w:tcW w:w="1080" w:type="dxa"/>
                </w:tcPr>
                <w:p w14:paraId="24638BD0" w14:textId="77777777" w:rsidR="00C948F2" w:rsidRDefault="00C948F2">
                  <w:pPr>
                    <w:pStyle w:val="EmptyCellLayoutStyle"/>
                    <w:spacing w:after="0" w:line="240" w:lineRule="auto"/>
                  </w:pPr>
                </w:p>
              </w:tc>
              <w:tc>
                <w:tcPr>
                  <w:tcW w:w="1980" w:type="dxa"/>
                </w:tcPr>
                <w:p w14:paraId="19F777F7" w14:textId="77777777" w:rsidR="00C948F2" w:rsidRDefault="00C948F2">
                  <w:pPr>
                    <w:pStyle w:val="EmptyCellLayoutStyle"/>
                    <w:spacing w:after="0" w:line="240" w:lineRule="auto"/>
                  </w:pPr>
                </w:p>
              </w:tc>
              <w:tc>
                <w:tcPr>
                  <w:tcW w:w="359" w:type="dxa"/>
                </w:tcPr>
                <w:p w14:paraId="45C20A8F" w14:textId="77777777" w:rsidR="00C948F2" w:rsidRDefault="00C948F2">
                  <w:pPr>
                    <w:pStyle w:val="EmptyCellLayoutStyle"/>
                    <w:spacing w:after="0" w:line="240" w:lineRule="auto"/>
                  </w:pPr>
                </w:p>
              </w:tc>
              <w:tc>
                <w:tcPr>
                  <w:tcW w:w="7200" w:type="dxa"/>
                </w:tcPr>
                <w:p w14:paraId="401BE2E5" w14:textId="77777777" w:rsidR="00C948F2" w:rsidRDefault="00C948F2">
                  <w:pPr>
                    <w:pStyle w:val="EmptyCellLayoutStyle"/>
                    <w:spacing w:after="0" w:line="240" w:lineRule="auto"/>
                  </w:pPr>
                </w:p>
              </w:tc>
              <w:tc>
                <w:tcPr>
                  <w:tcW w:w="180" w:type="dxa"/>
                </w:tcPr>
                <w:p w14:paraId="08DC47F5" w14:textId="77777777" w:rsidR="00C948F2" w:rsidRDefault="00C948F2">
                  <w:pPr>
                    <w:pStyle w:val="EmptyCellLayoutStyle"/>
                    <w:spacing w:after="0" w:line="240" w:lineRule="auto"/>
                  </w:pPr>
                </w:p>
              </w:tc>
              <w:tc>
                <w:tcPr>
                  <w:tcW w:w="180" w:type="dxa"/>
                  <w:tcBorders>
                    <w:right w:val="single" w:sz="15" w:space="0" w:color="000000"/>
                  </w:tcBorders>
                </w:tcPr>
                <w:p w14:paraId="05C1308A" w14:textId="77777777" w:rsidR="00C948F2" w:rsidRDefault="00C948F2">
                  <w:pPr>
                    <w:pStyle w:val="EmptyCellLayoutStyle"/>
                    <w:spacing w:after="0" w:line="240" w:lineRule="auto"/>
                  </w:pPr>
                </w:p>
              </w:tc>
            </w:tr>
            <w:tr w:rsidR="005E0FD8" w14:paraId="5F0F5F8E" w14:textId="77777777" w:rsidTr="005E0FD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948F2" w14:paraId="636FB19E" w14:textId="77777777">
                    <w:trPr>
                      <w:trHeight w:val="212"/>
                    </w:trPr>
                    <w:tc>
                      <w:tcPr>
                        <w:tcW w:w="11160" w:type="dxa"/>
                        <w:tcBorders>
                          <w:top w:val="nil"/>
                          <w:left w:val="nil"/>
                          <w:bottom w:val="nil"/>
                          <w:right w:val="nil"/>
                        </w:tcBorders>
                        <w:tcMar>
                          <w:top w:w="39" w:type="dxa"/>
                          <w:left w:w="39" w:type="dxa"/>
                          <w:bottom w:w="39" w:type="dxa"/>
                          <w:right w:w="39" w:type="dxa"/>
                        </w:tcMar>
                      </w:tcPr>
                      <w:p w14:paraId="5EA10CAA" w14:textId="77777777" w:rsidR="00C948F2" w:rsidRDefault="00083190">
                        <w:pPr>
                          <w:spacing w:after="0" w:line="240" w:lineRule="auto"/>
                        </w:pPr>
                        <w:r>
                          <w:rPr>
                            <w:color w:val="000000"/>
                          </w:rPr>
                          <w:t>Knowledge of office practices, procedures, and computer software programs.  Knowledge of correct English usage, spelling and punctuation.  Ability to follow complex instructions, communicate effectively, compose routine correspondence, type and/or take dictation as needed, apply standard reference materials, interpret instructions and guidelines.  Determine work priorities.  Work under stressful conditions.</w:t>
                        </w:r>
                      </w:p>
                    </w:tc>
                  </w:tr>
                </w:tbl>
                <w:p w14:paraId="4EFDEEC3" w14:textId="77777777" w:rsidR="00C948F2" w:rsidRDefault="00C948F2">
                  <w:pPr>
                    <w:spacing w:after="0" w:line="240" w:lineRule="auto"/>
                  </w:pPr>
                </w:p>
              </w:tc>
            </w:tr>
            <w:tr w:rsidR="00C948F2" w14:paraId="69C740E0" w14:textId="77777777">
              <w:trPr>
                <w:trHeight w:val="69"/>
              </w:trPr>
              <w:tc>
                <w:tcPr>
                  <w:tcW w:w="180" w:type="dxa"/>
                  <w:tcBorders>
                    <w:left w:val="single" w:sz="15" w:space="0" w:color="000000"/>
                  </w:tcBorders>
                </w:tcPr>
                <w:p w14:paraId="6BD1BE1F" w14:textId="77777777" w:rsidR="00C948F2" w:rsidRDefault="00C948F2">
                  <w:pPr>
                    <w:pStyle w:val="EmptyCellLayoutStyle"/>
                    <w:spacing w:after="0" w:line="240" w:lineRule="auto"/>
                  </w:pPr>
                </w:p>
              </w:tc>
              <w:tc>
                <w:tcPr>
                  <w:tcW w:w="1080" w:type="dxa"/>
                </w:tcPr>
                <w:p w14:paraId="6877AEE9" w14:textId="77777777" w:rsidR="00C948F2" w:rsidRDefault="00C948F2">
                  <w:pPr>
                    <w:pStyle w:val="EmptyCellLayoutStyle"/>
                    <w:spacing w:after="0" w:line="240" w:lineRule="auto"/>
                  </w:pPr>
                </w:p>
              </w:tc>
              <w:tc>
                <w:tcPr>
                  <w:tcW w:w="1980" w:type="dxa"/>
                </w:tcPr>
                <w:p w14:paraId="527E0007" w14:textId="77777777" w:rsidR="00C948F2" w:rsidRDefault="00C948F2">
                  <w:pPr>
                    <w:pStyle w:val="EmptyCellLayoutStyle"/>
                    <w:spacing w:after="0" w:line="240" w:lineRule="auto"/>
                  </w:pPr>
                </w:p>
              </w:tc>
              <w:tc>
                <w:tcPr>
                  <w:tcW w:w="359" w:type="dxa"/>
                </w:tcPr>
                <w:p w14:paraId="46D3EF26" w14:textId="77777777" w:rsidR="00C948F2" w:rsidRDefault="00C948F2">
                  <w:pPr>
                    <w:pStyle w:val="EmptyCellLayoutStyle"/>
                    <w:spacing w:after="0" w:line="240" w:lineRule="auto"/>
                  </w:pPr>
                </w:p>
              </w:tc>
              <w:tc>
                <w:tcPr>
                  <w:tcW w:w="7200" w:type="dxa"/>
                </w:tcPr>
                <w:p w14:paraId="4B8A6024" w14:textId="77777777" w:rsidR="00C948F2" w:rsidRDefault="00C948F2">
                  <w:pPr>
                    <w:pStyle w:val="EmptyCellLayoutStyle"/>
                    <w:spacing w:after="0" w:line="240" w:lineRule="auto"/>
                  </w:pPr>
                </w:p>
              </w:tc>
              <w:tc>
                <w:tcPr>
                  <w:tcW w:w="180" w:type="dxa"/>
                </w:tcPr>
                <w:p w14:paraId="16972F08" w14:textId="77777777" w:rsidR="00C948F2" w:rsidRDefault="00C948F2">
                  <w:pPr>
                    <w:pStyle w:val="EmptyCellLayoutStyle"/>
                    <w:spacing w:after="0" w:line="240" w:lineRule="auto"/>
                  </w:pPr>
                </w:p>
              </w:tc>
              <w:tc>
                <w:tcPr>
                  <w:tcW w:w="180" w:type="dxa"/>
                  <w:tcBorders>
                    <w:right w:val="single" w:sz="15" w:space="0" w:color="000000"/>
                  </w:tcBorders>
                </w:tcPr>
                <w:p w14:paraId="40F3F33D" w14:textId="77777777" w:rsidR="00C948F2" w:rsidRDefault="00C948F2">
                  <w:pPr>
                    <w:pStyle w:val="EmptyCellLayoutStyle"/>
                    <w:spacing w:after="0" w:line="240" w:lineRule="auto"/>
                  </w:pPr>
                </w:p>
              </w:tc>
            </w:tr>
            <w:tr w:rsidR="005E0FD8" w14:paraId="786E18E7" w14:textId="77777777" w:rsidTr="005E0FD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C948F2" w14:paraId="4B19F9E3" w14:textId="77777777">
                    <w:trPr>
                      <w:trHeight w:val="192"/>
                    </w:trPr>
                    <w:tc>
                      <w:tcPr>
                        <w:tcW w:w="3600" w:type="dxa"/>
                        <w:tcBorders>
                          <w:top w:val="nil"/>
                          <w:left w:val="nil"/>
                          <w:bottom w:val="nil"/>
                          <w:right w:val="nil"/>
                        </w:tcBorders>
                        <w:tcMar>
                          <w:top w:w="39" w:type="dxa"/>
                          <w:left w:w="39" w:type="dxa"/>
                          <w:bottom w:w="39" w:type="dxa"/>
                          <w:right w:w="39" w:type="dxa"/>
                        </w:tcMar>
                      </w:tcPr>
                      <w:p w14:paraId="1C10C9CA" w14:textId="77777777" w:rsidR="00C948F2" w:rsidRDefault="00083190">
                        <w:pPr>
                          <w:spacing w:after="0" w:line="240" w:lineRule="auto"/>
                        </w:pPr>
                        <w:r>
                          <w:rPr>
                            <w:rFonts w:ascii="Arial" w:eastAsia="Arial" w:hAnsi="Arial"/>
                            <w:b/>
                            <w:color w:val="000000"/>
                            <w:sz w:val="16"/>
                          </w:rPr>
                          <w:t>CERTIFICATES, LICENSES, REGISTRATIONS:</w:t>
                        </w:r>
                      </w:p>
                    </w:tc>
                  </w:tr>
                </w:tbl>
                <w:p w14:paraId="3E945973" w14:textId="77777777" w:rsidR="00C948F2" w:rsidRDefault="00C948F2">
                  <w:pPr>
                    <w:spacing w:after="0" w:line="240" w:lineRule="auto"/>
                  </w:pPr>
                </w:p>
              </w:tc>
              <w:tc>
                <w:tcPr>
                  <w:tcW w:w="7200" w:type="dxa"/>
                </w:tcPr>
                <w:p w14:paraId="6535AFC8" w14:textId="77777777" w:rsidR="00C948F2" w:rsidRDefault="00C948F2">
                  <w:pPr>
                    <w:pStyle w:val="EmptyCellLayoutStyle"/>
                    <w:spacing w:after="0" w:line="240" w:lineRule="auto"/>
                  </w:pPr>
                </w:p>
              </w:tc>
              <w:tc>
                <w:tcPr>
                  <w:tcW w:w="180" w:type="dxa"/>
                </w:tcPr>
                <w:p w14:paraId="57A58A49" w14:textId="77777777" w:rsidR="00C948F2" w:rsidRDefault="00C948F2">
                  <w:pPr>
                    <w:pStyle w:val="EmptyCellLayoutStyle"/>
                    <w:spacing w:after="0" w:line="240" w:lineRule="auto"/>
                  </w:pPr>
                </w:p>
              </w:tc>
              <w:tc>
                <w:tcPr>
                  <w:tcW w:w="180" w:type="dxa"/>
                  <w:tcBorders>
                    <w:right w:val="single" w:sz="15" w:space="0" w:color="000000"/>
                  </w:tcBorders>
                </w:tcPr>
                <w:p w14:paraId="04B6EB50" w14:textId="77777777" w:rsidR="00C948F2" w:rsidRDefault="00C948F2">
                  <w:pPr>
                    <w:pStyle w:val="EmptyCellLayoutStyle"/>
                    <w:spacing w:after="0" w:line="240" w:lineRule="auto"/>
                  </w:pPr>
                </w:p>
              </w:tc>
            </w:tr>
            <w:tr w:rsidR="00C948F2" w14:paraId="05C9EF1A" w14:textId="77777777">
              <w:trPr>
                <w:trHeight w:val="90"/>
              </w:trPr>
              <w:tc>
                <w:tcPr>
                  <w:tcW w:w="180" w:type="dxa"/>
                  <w:tcBorders>
                    <w:left w:val="single" w:sz="15" w:space="0" w:color="000000"/>
                  </w:tcBorders>
                </w:tcPr>
                <w:p w14:paraId="32BE42A4" w14:textId="77777777" w:rsidR="00C948F2" w:rsidRDefault="00C948F2">
                  <w:pPr>
                    <w:pStyle w:val="EmptyCellLayoutStyle"/>
                    <w:spacing w:after="0" w:line="240" w:lineRule="auto"/>
                  </w:pPr>
                </w:p>
              </w:tc>
              <w:tc>
                <w:tcPr>
                  <w:tcW w:w="1080" w:type="dxa"/>
                </w:tcPr>
                <w:p w14:paraId="480F56A2" w14:textId="77777777" w:rsidR="00C948F2" w:rsidRDefault="00C948F2">
                  <w:pPr>
                    <w:pStyle w:val="EmptyCellLayoutStyle"/>
                    <w:spacing w:after="0" w:line="240" w:lineRule="auto"/>
                  </w:pPr>
                </w:p>
              </w:tc>
              <w:tc>
                <w:tcPr>
                  <w:tcW w:w="1980" w:type="dxa"/>
                </w:tcPr>
                <w:p w14:paraId="0F7B6284" w14:textId="77777777" w:rsidR="00C948F2" w:rsidRDefault="00C948F2">
                  <w:pPr>
                    <w:pStyle w:val="EmptyCellLayoutStyle"/>
                    <w:spacing w:after="0" w:line="240" w:lineRule="auto"/>
                  </w:pPr>
                </w:p>
              </w:tc>
              <w:tc>
                <w:tcPr>
                  <w:tcW w:w="359" w:type="dxa"/>
                </w:tcPr>
                <w:p w14:paraId="0B7F1761" w14:textId="77777777" w:rsidR="00C948F2" w:rsidRDefault="00C948F2">
                  <w:pPr>
                    <w:pStyle w:val="EmptyCellLayoutStyle"/>
                    <w:spacing w:after="0" w:line="240" w:lineRule="auto"/>
                  </w:pPr>
                </w:p>
              </w:tc>
              <w:tc>
                <w:tcPr>
                  <w:tcW w:w="7200" w:type="dxa"/>
                </w:tcPr>
                <w:p w14:paraId="25B0AB46" w14:textId="77777777" w:rsidR="00C948F2" w:rsidRDefault="00C948F2">
                  <w:pPr>
                    <w:pStyle w:val="EmptyCellLayoutStyle"/>
                    <w:spacing w:after="0" w:line="240" w:lineRule="auto"/>
                  </w:pPr>
                </w:p>
              </w:tc>
              <w:tc>
                <w:tcPr>
                  <w:tcW w:w="180" w:type="dxa"/>
                </w:tcPr>
                <w:p w14:paraId="05A75767" w14:textId="77777777" w:rsidR="00C948F2" w:rsidRDefault="00C948F2">
                  <w:pPr>
                    <w:pStyle w:val="EmptyCellLayoutStyle"/>
                    <w:spacing w:after="0" w:line="240" w:lineRule="auto"/>
                  </w:pPr>
                </w:p>
              </w:tc>
              <w:tc>
                <w:tcPr>
                  <w:tcW w:w="180" w:type="dxa"/>
                  <w:tcBorders>
                    <w:right w:val="single" w:sz="15" w:space="0" w:color="000000"/>
                  </w:tcBorders>
                </w:tcPr>
                <w:p w14:paraId="7FD0BC04" w14:textId="77777777" w:rsidR="00C948F2" w:rsidRDefault="00C948F2">
                  <w:pPr>
                    <w:pStyle w:val="EmptyCellLayoutStyle"/>
                    <w:spacing w:after="0" w:line="240" w:lineRule="auto"/>
                  </w:pPr>
                </w:p>
              </w:tc>
            </w:tr>
            <w:tr w:rsidR="005E0FD8" w14:paraId="44528FFE" w14:textId="77777777" w:rsidTr="005E0FD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948F2" w14:paraId="56E9E3E0" w14:textId="77777777">
                    <w:trPr>
                      <w:trHeight w:val="212"/>
                    </w:trPr>
                    <w:tc>
                      <w:tcPr>
                        <w:tcW w:w="11160" w:type="dxa"/>
                        <w:tcBorders>
                          <w:top w:val="nil"/>
                          <w:left w:val="nil"/>
                          <w:bottom w:val="nil"/>
                          <w:right w:val="nil"/>
                        </w:tcBorders>
                        <w:tcMar>
                          <w:top w:w="39" w:type="dxa"/>
                          <w:left w:w="39" w:type="dxa"/>
                          <w:bottom w:w="39" w:type="dxa"/>
                          <w:right w:w="39" w:type="dxa"/>
                        </w:tcMar>
                      </w:tcPr>
                      <w:p w14:paraId="2EE65F7C" w14:textId="77777777" w:rsidR="00C948F2" w:rsidRDefault="00083190">
                        <w:pPr>
                          <w:spacing w:after="0" w:line="240" w:lineRule="auto"/>
                        </w:pPr>
                        <w:r>
                          <w:rPr>
                            <w:rFonts w:ascii="Arial" w:eastAsia="Arial" w:hAnsi="Arial"/>
                            <w:color w:val="000000"/>
                          </w:rPr>
                          <w:t>None</w:t>
                        </w:r>
                      </w:p>
                    </w:tc>
                  </w:tr>
                </w:tbl>
                <w:p w14:paraId="65D7DB52" w14:textId="77777777" w:rsidR="00C948F2" w:rsidRDefault="00C948F2">
                  <w:pPr>
                    <w:spacing w:after="0" w:line="240" w:lineRule="auto"/>
                  </w:pPr>
                </w:p>
              </w:tc>
            </w:tr>
            <w:tr w:rsidR="00C948F2" w14:paraId="7936C152" w14:textId="77777777">
              <w:trPr>
                <w:trHeight w:val="69"/>
              </w:trPr>
              <w:tc>
                <w:tcPr>
                  <w:tcW w:w="180" w:type="dxa"/>
                  <w:tcBorders>
                    <w:left w:val="single" w:sz="15" w:space="0" w:color="000000"/>
                  </w:tcBorders>
                </w:tcPr>
                <w:p w14:paraId="2E6ADB9E" w14:textId="77777777" w:rsidR="00C948F2" w:rsidRDefault="00C948F2">
                  <w:pPr>
                    <w:pStyle w:val="EmptyCellLayoutStyle"/>
                    <w:spacing w:after="0" w:line="240" w:lineRule="auto"/>
                  </w:pPr>
                </w:p>
              </w:tc>
              <w:tc>
                <w:tcPr>
                  <w:tcW w:w="1080" w:type="dxa"/>
                </w:tcPr>
                <w:p w14:paraId="5477F5CB" w14:textId="77777777" w:rsidR="00C948F2" w:rsidRDefault="00C948F2">
                  <w:pPr>
                    <w:pStyle w:val="EmptyCellLayoutStyle"/>
                    <w:spacing w:after="0" w:line="240" w:lineRule="auto"/>
                  </w:pPr>
                </w:p>
              </w:tc>
              <w:tc>
                <w:tcPr>
                  <w:tcW w:w="1980" w:type="dxa"/>
                </w:tcPr>
                <w:p w14:paraId="191D4BD5" w14:textId="77777777" w:rsidR="00C948F2" w:rsidRDefault="00C948F2">
                  <w:pPr>
                    <w:pStyle w:val="EmptyCellLayoutStyle"/>
                    <w:spacing w:after="0" w:line="240" w:lineRule="auto"/>
                  </w:pPr>
                </w:p>
              </w:tc>
              <w:tc>
                <w:tcPr>
                  <w:tcW w:w="359" w:type="dxa"/>
                </w:tcPr>
                <w:p w14:paraId="13F2F11D" w14:textId="77777777" w:rsidR="00C948F2" w:rsidRDefault="00C948F2">
                  <w:pPr>
                    <w:pStyle w:val="EmptyCellLayoutStyle"/>
                    <w:spacing w:after="0" w:line="240" w:lineRule="auto"/>
                  </w:pPr>
                </w:p>
              </w:tc>
              <w:tc>
                <w:tcPr>
                  <w:tcW w:w="7200" w:type="dxa"/>
                </w:tcPr>
                <w:p w14:paraId="6A18AAFE" w14:textId="77777777" w:rsidR="00C948F2" w:rsidRDefault="00C948F2">
                  <w:pPr>
                    <w:pStyle w:val="EmptyCellLayoutStyle"/>
                    <w:spacing w:after="0" w:line="240" w:lineRule="auto"/>
                  </w:pPr>
                </w:p>
              </w:tc>
              <w:tc>
                <w:tcPr>
                  <w:tcW w:w="180" w:type="dxa"/>
                </w:tcPr>
                <w:p w14:paraId="4F64BAB9" w14:textId="77777777" w:rsidR="00C948F2" w:rsidRDefault="00C948F2">
                  <w:pPr>
                    <w:pStyle w:val="EmptyCellLayoutStyle"/>
                    <w:spacing w:after="0" w:line="240" w:lineRule="auto"/>
                  </w:pPr>
                </w:p>
              </w:tc>
              <w:tc>
                <w:tcPr>
                  <w:tcW w:w="180" w:type="dxa"/>
                  <w:tcBorders>
                    <w:right w:val="single" w:sz="15" w:space="0" w:color="000000"/>
                  </w:tcBorders>
                </w:tcPr>
                <w:p w14:paraId="665C2CFD" w14:textId="77777777" w:rsidR="00C948F2" w:rsidRDefault="00C948F2">
                  <w:pPr>
                    <w:pStyle w:val="EmptyCellLayoutStyle"/>
                    <w:spacing w:after="0" w:line="240" w:lineRule="auto"/>
                  </w:pPr>
                </w:p>
              </w:tc>
            </w:tr>
            <w:tr w:rsidR="005E0FD8" w14:paraId="75AE6383" w14:textId="77777777" w:rsidTr="005E0FD8">
              <w:trPr>
                <w:trHeight w:val="359"/>
              </w:trPr>
              <w:tc>
                <w:tcPr>
                  <w:tcW w:w="180" w:type="dxa"/>
                  <w:tcBorders>
                    <w:left w:val="single" w:sz="15" w:space="0" w:color="000000"/>
                  </w:tcBorders>
                </w:tcPr>
                <w:p w14:paraId="44A357B5" w14:textId="77777777" w:rsidR="00C948F2" w:rsidRDefault="00C948F2">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C948F2" w14:paraId="4A926E7B" w14:textId="77777777">
                    <w:trPr>
                      <w:trHeight w:val="282"/>
                    </w:trPr>
                    <w:tc>
                      <w:tcPr>
                        <w:tcW w:w="10620" w:type="dxa"/>
                        <w:tcBorders>
                          <w:top w:val="nil"/>
                          <w:left w:val="nil"/>
                          <w:bottom w:val="nil"/>
                          <w:right w:val="nil"/>
                        </w:tcBorders>
                        <w:tcMar>
                          <w:top w:w="39" w:type="dxa"/>
                          <w:left w:w="39" w:type="dxa"/>
                          <w:bottom w:w="39" w:type="dxa"/>
                          <w:right w:w="39" w:type="dxa"/>
                        </w:tcMar>
                      </w:tcPr>
                      <w:p w14:paraId="49688A67" w14:textId="77777777" w:rsidR="00C948F2" w:rsidRDefault="0008319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EA52F16" w14:textId="77777777" w:rsidR="00C948F2" w:rsidRDefault="00C948F2">
                  <w:pPr>
                    <w:spacing w:after="0" w:line="240" w:lineRule="auto"/>
                  </w:pPr>
                </w:p>
              </w:tc>
              <w:tc>
                <w:tcPr>
                  <w:tcW w:w="180" w:type="dxa"/>
                </w:tcPr>
                <w:p w14:paraId="3FB6F615" w14:textId="77777777" w:rsidR="00C948F2" w:rsidRDefault="00C948F2">
                  <w:pPr>
                    <w:pStyle w:val="EmptyCellLayoutStyle"/>
                    <w:spacing w:after="0" w:line="240" w:lineRule="auto"/>
                  </w:pPr>
                </w:p>
              </w:tc>
              <w:tc>
                <w:tcPr>
                  <w:tcW w:w="180" w:type="dxa"/>
                  <w:tcBorders>
                    <w:right w:val="single" w:sz="15" w:space="0" w:color="000000"/>
                  </w:tcBorders>
                </w:tcPr>
                <w:p w14:paraId="690B6855" w14:textId="77777777" w:rsidR="00C948F2" w:rsidRDefault="00C948F2">
                  <w:pPr>
                    <w:pStyle w:val="EmptyCellLayoutStyle"/>
                    <w:spacing w:after="0" w:line="240" w:lineRule="auto"/>
                  </w:pPr>
                </w:p>
              </w:tc>
            </w:tr>
            <w:tr w:rsidR="00C948F2" w14:paraId="53FA89A9" w14:textId="77777777">
              <w:trPr>
                <w:trHeight w:val="128"/>
              </w:trPr>
              <w:tc>
                <w:tcPr>
                  <w:tcW w:w="180" w:type="dxa"/>
                  <w:tcBorders>
                    <w:left w:val="single" w:sz="15" w:space="0" w:color="000000"/>
                    <w:bottom w:val="single" w:sz="15" w:space="0" w:color="000000"/>
                  </w:tcBorders>
                </w:tcPr>
                <w:p w14:paraId="3E2C823D" w14:textId="77777777" w:rsidR="00C948F2" w:rsidRDefault="00C948F2">
                  <w:pPr>
                    <w:pStyle w:val="EmptyCellLayoutStyle"/>
                    <w:spacing w:after="0" w:line="240" w:lineRule="auto"/>
                  </w:pPr>
                </w:p>
              </w:tc>
              <w:tc>
                <w:tcPr>
                  <w:tcW w:w="1080" w:type="dxa"/>
                  <w:tcBorders>
                    <w:bottom w:val="single" w:sz="15" w:space="0" w:color="000000"/>
                  </w:tcBorders>
                </w:tcPr>
                <w:p w14:paraId="4C8D3C7F" w14:textId="77777777" w:rsidR="00C948F2" w:rsidRDefault="00C948F2">
                  <w:pPr>
                    <w:pStyle w:val="EmptyCellLayoutStyle"/>
                    <w:spacing w:after="0" w:line="240" w:lineRule="auto"/>
                  </w:pPr>
                </w:p>
              </w:tc>
              <w:tc>
                <w:tcPr>
                  <w:tcW w:w="1980" w:type="dxa"/>
                  <w:tcBorders>
                    <w:bottom w:val="single" w:sz="15" w:space="0" w:color="000000"/>
                  </w:tcBorders>
                </w:tcPr>
                <w:p w14:paraId="6156A1E9" w14:textId="77777777" w:rsidR="00C948F2" w:rsidRDefault="00C948F2">
                  <w:pPr>
                    <w:pStyle w:val="EmptyCellLayoutStyle"/>
                    <w:spacing w:after="0" w:line="240" w:lineRule="auto"/>
                  </w:pPr>
                </w:p>
              </w:tc>
              <w:tc>
                <w:tcPr>
                  <w:tcW w:w="359" w:type="dxa"/>
                  <w:tcBorders>
                    <w:bottom w:val="single" w:sz="15" w:space="0" w:color="000000"/>
                  </w:tcBorders>
                </w:tcPr>
                <w:p w14:paraId="538E5650" w14:textId="77777777" w:rsidR="00C948F2" w:rsidRDefault="00C948F2">
                  <w:pPr>
                    <w:pStyle w:val="EmptyCellLayoutStyle"/>
                    <w:spacing w:after="0" w:line="240" w:lineRule="auto"/>
                  </w:pPr>
                </w:p>
              </w:tc>
              <w:tc>
                <w:tcPr>
                  <w:tcW w:w="7200" w:type="dxa"/>
                  <w:tcBorders>
                    <w:bottom w:val="single" w:sz="15" w:space="0" w:color="000000"/>
                  </w:tcBorders>
                </w:tcPr>
                <w:p w14:paraId="16921FC5" w14:textId="77777777" w:rsidR="00C948F2" w:rsidRDefault="00C948F2">
                  <w:pPr>
                    <w:pStyle w:val="EmptyCellLayoutStyle"/>
                    <w:spacing w:after="0" w:line="240" w:lineRule="auto"/>
                  </w:pPr>
                </w:p>
              </w:tc>
              <w:tc>
                <w:tcPr>
                  <w:tcW w:w="180" w:type="dxa"/>
                  <w:tcBorders>
                    <w:bottom w:val="single" w:sz="15" w:space="0" w:color="000000"/>
                  </w:tcBorders>
                </w:tcPr>
                <w:p w14:paraId="7ED980D6"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79307B63" w14:textId="77777777" w:rsidR="00C948F2" w:rsidRDefault="00C948F2">
                  <w:pPr>
                    <w:pStyle w:val="EmptyCellLayoutStyle"/>
                    <w:spacing w:after="0" w:line="240" w:lineRule="auto"/>
                  </w:pPr>
                </w:p>
              </w:tc>
            </w:tr>
          </w:tbl>
          <w:p w14:paraId="4D800C9C" w14:textId="77777777" w:rsidR="00C948F2" w:rsidRDefault="00C948F2">
            <w:pPr>
              <w:spacing w:after="0" w:line="240" w:lineRule="auto"/>
            </w:pPr>
          </w:p>
        </w:tc>
        <w:tc>
          <w:tcPr>
            <w:tcW w:w="179" w:type="dxa"/>
          </w:tcPr>
          <w:p w14:paraId="1DEEF5F6" w14:textId="77777777" w:rsidR="00C948F2" w:rsidRDefault="00C948F2">
            <w:pPr>
              <w:pStyle w:val="EmptyCellLayoutStyle"/>
              <w:spacing w:after="0" w:line="240" w:lineRule="auto"/>
            </w:pPr>
          </w:p>
        </w:tc>
      </w:tr>
      <w:tr w:rsidR="00C948F2" w14:paraId="533AF6E4" w14:textId="77777777">
        <w:trPr>
          <w:trHeight w:val="148"/>
        </w:trPr>
        <w:tc>
          <w:tcPr>
            <w:tcW w:w="179" w:type="dxa"/>
          </w:tcPr>
          <w:p w14:paraId="0DAAB19B" w14:textId="77777777" w:rsidR="00C948F2" w:rsidRDefault="00C948F2">
            <w:pPr>
              <w:pStyle w:val="EmptyCellLayoutStyle"/>
              <w:spacing w:after="0" w:line="240" w:lineRule="auto"/>
            </w:pPr>
          </w:p>
        </w:tc>
        <w:tc>
          <w:tcPr>
            <w:tcW w:w="0" w:type="dxa"/>
          </w:tcPr>
          <w:p w14:paraId="686C4246" w14:textId="77777777" w:rsidR="00C948F2" w:rsidRDefault="00C948F2">
            <w:pPr>
              <w:pStyle w:val="EmptyCellLayoutStyle"/>
              <w:spacing w:after="0" w:line="240" w:lineRule="auto"/>
            </w:pPr>
          </w:p>
        </w:tc>
        <w:tc>
          <w:tcPr>
            <w:tcW w:w="0" w:type="dxa"/>
          </w:tcPr>
          <w:p w14:paraId="1C3775C3" w14:textId="77777777" w:rsidR="00C948F2" w:rsidRDefault="00C948F2">
            <w:pPr>
              <w:pStyle w:val="EmptyCellLayoutStyle"/>
              <w:spacing w:after="0" w:line="240" w:lineRule="auto"/>
            </w:pPr>
          </w:p>
        </w:tc>
        <w:tc>
          <w:tcPr>
            <w:tcW w:w="0" w:type="dxa"/>
          </w:tcPr>
          <w:p w14:paraId="16AD76C2" w14:textId="77777777" w:rsidR="00C948F2" w:rsidRDefault="00C948F2">
            <w:pPr>
              <w:pStyle w:val="EmptyCellLayoutStyle"/>
              <w:spacing w:after="0" w:line="240" w:lineRule="auto"/>
            </w:pPr>
          </w:p>
        </w:tc>
        <w:tc>
          <w:tcPr>
            <w:tcW w:w="0" w:type="dxa"/>
          </w:tcPr>
          <w:p w14:paraId="17B1BDCE" w14:textId="77777777" w:rsidR="00C948F2" w:rsidRDefault="00C948F2">
            <w:pPr>
              <w:pStyle w:val="EmptyCellLayoutStyle"/>
              <w:spacing w:after="0" w:line="240" w:lineRule="auto"/>
            </w:pPr>
          </w:p>
        </w:tc>
        <w:tc>
          <w:tcPr>
            <w:tcW w:w="0" w:type="dxa"/>
          </w:tcPr>
          <w:p w14:paraId="18CB4CB3" w14:textId="77777777" w:rsidR="00C948F2" w:rsidRDefault="00C948F2">
            <w:pPr>
              <w:pStyle w:val="EmptyCellLayoutStyle"/>
              <w:spacing w:after="0" w:line="240" w:lineRule="auto"/>
            </w:pPr>
          </w:p>
        </w:tc>
        <w:tc>
          <w:tcPr>
            <w:tcW w:w="0" w:type="dxa"/>
          </w:tcPr>
          <w:p w14:paraId="4A4A1FBB" w14:textId="77777777" w:rsidR="00C948F2" w:rsidRDefault="00C948F2">
            <w:pPr>
              <w:pStyle w:val="EmptyCellLayoutStyle"/>
              <w:spacing w:after="0" w:line="240" w:lineRule="auto"/>
            </w:pPr>
          </w:p>
        </w:tc>
        <w:tc>
          <w:tcPr>
            <w:tcW w:w="2505" w:type="dxa"/>
          </w:tcPr>
          <w:p w14:paraId="18B02553" w14:textId="77777777" w:rsidR="00C948F2" w:rsidRDefault="00C948F2">
            <w:pPr>
              <w:pStyle w:val="EmptyCellLayoutStyle"/>
              <w:spacing w:after="0" w:line="240" w:lineRule="auto"/>
            </w:pPr>
          </w:p>
        </w:tc>
        <w:tc>
          <w:tcPr>
            <w:tcW w:w="6120" w:type="dxa"/>
          </w:tcPr>
          <w:p w14:paraId="38949335" w14:textId="77777777" w:rsidR="00C948F2" w:rsidRDefault="00C948F2">
            <w:pPr>
              <w:pStyle w:val="EmptyCellLayoutStyle"/>
              <w:spacing w:after="0" w:line="240" w:lineRule="auto"/>
            </w:pPr>
          </w:p>
        </w:tc>
        <w:tc>
          <w:tcPr>
            <w:tcW w:w="2534" w:type="dxa"/>
          </w:tcPr>
          <w:p w14:paraId="36E0189E" w14:textId="77777777" w:rsidR="00C948F2" w:rsidRDefault="00C948F2">
            <w:pPr>
              <w:pStyle w:val="EmptyCellLayoutStyle"/>
              <w:spacing w:after="0" w:line="240" w:lineRule="auto"/>
            </w:pPr>
          </w:p>
        </w:tc>
        <w:tc>
          <w:tcPr>
            <w:tcW w:w="179" w:type="dxa"/>
          </w:tcPr>
          <w:p w14:paraId="4E1D405C" w14:textId="77777777" w:rsidR="00C948F2" w:rsidRDefault="00C948F2">
            <w:pPr>
              <w:pStyle w:val="EmptyCellLayoutStyle"/>
              <w:spacing w:after="0" w:line="240" w:lineRule="auto"/>
            </w:pPr>
          </w:p>
        </w:tc>
      </w:tr>
      <w:tr w:rsidR="005E0FD8" w14:paraId="5FF465EA" w14:textId="77777777" w:rsidTr="005E0FD8">
        <w:tc>
          <w:tcPr>
            <w:tcW w:w="179" w:type="dxa"/>
          </w:tcPr>
          <w:p w14:paraId="181E7122" w14:textId="77777777" w:rsidR="00C948F2" w:rsidRDefault="00C948F2">
            <w:pPr>
              <w:pStyle w:val="EmptyCellLayoutStyle"/>
              <w:spacing w:after="0" w:line="240" w:lineRule="auto"/>
            </w:pPr>
          </w:p>
        </w:tc>
        <w:tc>
          <w:tcPr>
            <w:tcW w:w="0" w:type="dxa"/>
          </w:tcPr>
          <w:p w14:paraId="62E6D2D5" w14:textId="77777777" w:rsidR="00C948F2" w:rsidRDefault="00C948F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C948F2" w14:paraId="04326899" w14:textId="77777777">
              <w:trPr>
                <w:trHeight w:val="180"/>
              </w:trPr>
              <w:tc>
                <w:tcPr>
                  <w:tcW w:w="180" w:type="dxa"/>
                  <w:tcBorders>
                    <w:top w:val="single" w:sz="15" w:space="0" w:color="000000"/>
                    <w:left w:val="single" w:sz="15" w:space="0" w:color="000000"/>
                  </w:tcBorders>
                </w:tcPr>
                <w:p w14:paraId="4C331908" w14:textId="77777777" w:rsidR="00C948F2" w:rsidRDefault="00C948F2">
                  <w:pPr>
                    <w:pStyle w:val="EmptyCellLayoutStyle"/>
                    <w:spacing w:after="0" w:line="240" w:lineRule="auto"/>
                  </w:pPr>
                </w:p>
              </w:tc>
              <w:tc>
                <w:tcPr>
                  <w:tcW w:w="5220" w:type="dxa"/>
                  <w:tcBorders>
                    <w:top w:val="single" w:sz="15" w:space="0" w:color="000000"/>
                  </w:tcBorders>
                </w:tcPr>
                <w:p w14:paraId="5F543813" w14:textId="77777777" w:rsidR="00C948F2" w:rsidRDefault="00C948F2">
                  <w:pPr>
                    <w:pStyle w:val="EmptyCellLayoutStyle"/>
                    <w:spacing w:after="0" w:line="240" w:lineRule="auto"/>
                  </w:pPr>
                </w:p>
              </w:tc>
              <w:tc>
                <w:tcPr>
                  <w:tcW w:w="359" w:type="dxa"/>
                  <w:tcBorders>
                    <w:top w:val="single" w:sz="15" w:space="0" w:color="000000"/>
                  </w:tcBorders>
                </w:tcPr>
                <w:p w14:paraId="3CF80785" w14:textId="77777777" w:rsidR="00C948F2" w:rsidRDefault="00C948F2">
                  <w:pPr>
                    <w:pStyle w:val="EmptyCellLayoutStyle"/>
                    <w:spacing w:after="0" w:line="240" w:lineRule="auto"/>
                  </w:pPr>
                </w:p>
              </w:tc>
              <w:tc>
                <w:tcPr>
                  <w:tcW w:w="5220" w:type="dxa"/>
                  <w:tcBorders>
                    <w:top w:val="single" w:sz="15" w:space="0" w:color="000000"/>
                  </w:tcBorders>
                </w:tcPr>
                <w:p w14:paraId="12455242" w14:textId="77777777" w:rsidR="00C948F2" w:rsidRDefault="00C948F2">
                  <w:pPr>
                    <w:pStyle w:val="EmptyCellLayoutStyle"/>
                    <w:spacing w:after="0" w:line="240" w:lineRule="auto"/>
                  </w:pPr>
                </w:p>
              </w:tc>
              <w:tc>
                <w:tcPr>
                  <w:tcW w:w="180" w:type="dxa"/>
                  <w:tcBorders>
                    <w:top w:val="single" w:sz="15" w:space="0" w:color="000000"/>
                    <w:right w:val="single" w:sz="15" w:space="0" w:color="000000"/>
                  </w:tcBorders>
                </w:tcPr>
                <w:p w14:paraId="087178C2" w14:textId="77777777" w:rsidR="00C948F2" w:rsidRDefault="00C948F2">
                  <w:pPr>
                    <w:pStyle w:val="EmptyCellLayoutStyle"/>
                    <w:spacing w:after="0" w:line="240" w:lineRule="auto"/>
                  </w:pPr>
                </w:p>
              </w:tc>
            </w:tr>
            <w:tr w:rsidR="005E0FD8" w14:paraId="4DA5825F" w14:textId="77777777" w:rsidTr="005E0FD8">
              <w:trPr>
                <w:trHeight w:val="540"/>
              </w:trPr>
              <w:tc>
                <w:tcPr>
                  <w:tcW w:w="180" w:type="dxa"/>
                  <w:tcBorders>
                    <w:left w:val="single" w:sz="15" w:space="0" w:color="000000"/>
                  </w:tcBorders>
                </w:tcPr>
                <w:p w14:paraId="1CE358F3" w14:textId="77777777" w:rsidR="00C948F2" w:rsidRDefault="00C948F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C948F2" w14:paraId="79002E28" w14:textId="77777777">
                    <w:trPr>
                      <w:trHeight w:val="462"/>
                    </w:trPr>
                    <w:tc>
                      <w:tcPr>
                        <w:tcW w:w="10800" w:type="dxa"/>
                        <w:tcBorders>
                          <w:top w:val="nil"/>
                          <w:left w:val="nil"/>
                          <w:bottom w:val="nil"/>
                          <w:right w:val="nil"/>
                        </w:tcBorders>
                        <w:tcMar>
                          <w:top w:w="39" w:type="dxa"/>
                          <w:left w:w="39" w:type="dxa"/>
                          <w:bottom w:w="39" w:type="dxa"/>
                          <w:right w:w="39" w:type="dxa"/>
                        </w:tcMar>
                      </w:tcPr>
                      <w:p w14:paraId="58D831ED" w14:textId="77777777" w:rsidR="00C948F2" w:rsidRDefault="0008319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6F7A54D" w14:textId="77777777" w:rsidR="00C948F2" w:rsidRDefault="00C948F2">
                  <w:pPr>
                    <w:spacing w:after="0" w:line="240" w:lineRule="auto"/>
                  </w:pPr>
                </w:p>
              </w:tc>
              <w:tc>
                <w:tcPr>
                  <w:tcW w:w="180" w:type="dxa"/>
                  <w:tcBorders>
                    <w:right w:val="single" w:sz="15" w:space="0" w:color="000000"/>
                  </w:tcBorders>
                </w:tcPr>
                <w:p w14:paraId="5C088364" w14:textId="77777777" w:rsidR="00C948F2" w:rsidRDefault="00C948F2">
                  <w:pPr>
                    <w:pStyle w:val="EmptyCellLayoutStyle"/>
                    <w:spacing w:after="0" w:line="240" w:lineRule="auto"/>
                  </w:pPr>
                </w:p>
              </w:tc>
            </w:tr>
            <w:tr w:rsidR="00C948F2" w14:paraId="2068474A" w14:textId="77777777">
              <w:trPr>
                <w:trHeight w:val="290"/>
              </w:trPr>
              <w:tc>
                <w:tcPr>
                  <w:tcW w:w="180" w:type="dxa"/>
                  <w:tcBorders>
                    <w:left w:val="single" w:sz="15" w:space="0" w:color="000000"/>
                  </w:tcBorders>
                </w:tcPr>
                <w:p w14:paraId="618757B1"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948F2" w14:paraId="3B7F9ED3" w14:textId="77777777">
                    <w:trPr>
                      <w:trHeight w:val="212"/>
                    </w:trPr>
                    <w:tc>
                      <w:tcPr>
                        <w:tcW w:w="5220" w:type="dxa"/>
                        <w:tcBorders>
                          <w:top w:val="nil"/>
                          <w:left w:val="nil"/>
                          <w:bottom w:val="nil"/>
                          <w:right w:val="nil"/>
                        </w:tcBorders>
                        <w:tcMar>
                          <w:top w:w="39" w:type="dxa"/>
                          <w:left w:w="39" w:type="dxa"/>
                          <w:bottom w:w="39" w:type="dxa"/>
                          <w:right w:w="39" w:type="dxa"/>
                        </w:tcMar>
                      </w:tcPr>
                      <w:p w14:paraId="203C11B2" w14:textId="77777777" w:rsidR="00C948F2" w:rsidRDefault="00C948F2">
                        <w:pPr>
                          <w:spacing w:after="0" w:line="240" w:lineRule="auto"/>
                        </w:pPr>
                      </w:p>
                    </w:tc>
                  </w:tr>
                </w:tbl>
                <w:p w14:paraId="29FCD13B" w14:textId="77777777" w:rsidR="00C948F2" w:rsidRDefault="00C948F2">
                  <w:pPr>
                    <w:spacing w:after="0" w:line="240" w:lineRule="auto"/>
                  </w:pPr>
                </w:p>
              </w:tc>
              <w:tc>
                <w:tcPr>
                  <w:tcW w:w="359" w:type="dxa"/>
                </w:tcPr>
                <w:p w14:paraId="62F39056"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948F2" w14:paraId="3806902C" w14:textId="77777777">
                    <w:trPr>
                      <w:trHeight w:val="212"/>
                    </w:trPr>
                    <w:tc>
                      <w:tcPr>
                        <w:tcW w:w="5220" w:type="dxa"/>
                        <w:tcBorders>
                          <w:top w:val="nil"/>
                          <w:left w:val="nil"/>
                          <w:bottom w:val="nil"/>
                          <w:right w:val="nil"/>
                        </w:tcBorders>
                        <w:tcMar>
                          <w:top w:w="39" w:type="dxa"/>
                          <w:left w:w="39" w:type="dxa"/>
                          <w:bottom w:w="39" w:type="dxa"/>
                          <w:right w:w="39" w:type="dxa"/>
                        </w:tcMar>
                      </w:tcPr>
                      <w:p w14:paraId="34F50D28" w14:textId="77777777" w:rsidR="00C948F2" w:rsidRDefault="00C948F2">
                        <w:pPr>
                          <w:spacing w:after="0" w:line="240" w:lineRule="auto"/>
                        </w:pPr>
                      </w:p>
                    </w:tc>
                  </w:tr>
                </w:tbl>
                <w:p w14:paraId="6ED5BD40" w14:textId="77777777" w:rsidR="00C948F2" w:rsidRDefault="00C948F2">
                  <w:pPr>
                    <w:spacing w:after="0" w:line="240" w:lineRule="auto"/>
                  </w:pPr>
                </w:p>
              </w:tc>
              <w:tc>
                <w:tcPr>
                  <w:tcW w:w="180" w:type="dxa"/>
                  <w:tcBorders>
                    <w:right w:val="single" w:sz="15" w:space="0" w:color="000000"/>
                  </w:tcBorders>
                </w:tcPr>
                <w:p w14:paraId="18CA3537" w14:textId="77777777" w:rsidR="00C948F2" w:rsidRDefault="00C948F2">
                  <w:pPr>
                    <w:pStyle w:val="EmptyCellLayoutStyle"/>
                    <w:spacing w:after="0" w:line="240" w:lineRule="auto"/>
                  </w:pPr>
                </w:p>
              </w:tc>
            </w:tr>
            <w:tr w:rsidR="00C948F2" w14:paraId="1A50B09D" w14:textId="77777777">
              <w:trPr>
                <w:trHeight w:val="34"/>
              </w:trPr>
              <w:tc>
                <w:tcPr>
                  <w:tcW w:w="180" w:type="dxa"/>
                  <w:tcBorders>
                    <w:left w:val="single" w:sz="15" w:space="0" w:color="000000"/>
                  </w:tcBorders>
                </w:tcPr>
                <w:p w14:paraId="5B83A039" w14:textId="77777777" w:rsidR="00C948F2" w:rsidRDefault="00C948F2">
                  <w:pPr>
                    <w:pStyle w:val="EmptyCellLayoutStyle"/>
                    <w:spacing w:after="0" w:line="240" w:lineRule="auto"/>
                  </w:pPr>
                </w:p>
              </w:tc>
              <w:tc>
                <w:tcPr>
                  <w:tcW w:w="5220" w:type="dxa"/>
                </w:tcPr>
                <w:p w14:paraId="63A68957" w14:textId="77777777" w:rsidR="00C948F2" w:rsidRDefault="00C948F2">
                  <w:pPr>
                    <w:pStyle w:val="EmptyCellLayoutStyle"/>
                    <w:spacing w:after="0" w:line="240" w:lineRule="auto"/>
                  </w:pPr>
                </w:p>
              </w:tc>
              <w:tc>
                <w:tcPr>
                  <w:tcW w:w="359" w:type="dxa"/>
                </w:tcPr>
                <w:p w14:paraId="06EFB842" w14:textId="77777777" w:rsidR="00C948F2" w:rsidRDefault="00C948F2">
                  <w:pPr>
                    <w:pStyle w:val="EmptyCellLayoutStyle"/>
                    <w:spacing w:after="0" w:line="240" w:lineRule="auto"/>
                  </w:pPr>
                </w:p>
              </w:tc>
              <w:tc>
                <w:tcPr>
                  <w:tcW w:w="5220" w:type="dxa"/>
                </w:tcPr>
                <w:p w14:paraId="357C73CD" w14:textId="77777777" w:rsidR="00C948F2" w:rsidRDefault="00C948F2">
                  <w:pPr>
                    <w:pStyle w:val="EmptyCellLayoutStyle"/>
                    <w:spacing w:after="0" w:line="240" w:lineRule="auto"/>
                  </w:pPr>
                </w:p>
              </w:tc>
              <w:tc>
                <w:tcPr>
                  <w:tcW w:w="180" w:type="dxa"/>
                  <w:tcBorders>
                    <w:right w:val="single" w:sz="15" w:space="0" w:color="000000"/>
                  </w:tcBorders>
                </w:tcPr>
                <w:p w14:paraId="02733F51" w14:textId="77777777" w:rsidR="00C948F2" w:rsidRDefault="00C948F2">
                  <w:pPr>
                    <w:pStyle w:val="EmptyCellLayoutStyle"/>
                    <w:spacing w:after="0" w:line="240" w:lineRule="auto"/>
                  </w:pPr>
                </w:p>
              </w:tc>
            </w:tr>
            <w:tr w:rsidR="00C948F2" w14:paraId="0B871E47" w14:textId="77777777">
              <w:trPr>
                <w:trHeight w:val="360"/>
              </w:trPr>
              <w:tc>
                <w:tcPr>
                  <w:tcW w:w="180" w:type="dxa"/>
                  <w:tcBorders>
                    <w:left w:val="single" w:sz="15" w:space="0" w:color="000000"/>
                  </w:tcBorders>
                </w:tcPr>
                <w:p w14:paraId="249434A1"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948F2" w14:paraId="62DDF44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B3DACE" w14:textId="77777777" w:rsidR="00C948F2" w:rsidRDefault="00083190">
                        <w:pPr>
                          <w:spacing w:after="0" w:line="240" w:lineRule="auto"/>
                          <w:jc w:val="center"/>
                        </w:pPr>
                        <w:r>
                          <w:rPr>
                            <w:rFonts w:ascii="Arial" w:eastAsia="Arial" w:hAnsi="Arial"/>
                            <w:b/>
                            <w:color w:val="000000"/>
                            <w:sz w:val="16"/>
                          </w:rPr>
                          <w:t>Supervisor</w:t>
                        </w:r>
                      </w:p>
                    </w:tc>
                  </w:tr>
                </w:tbl>
                <w:p w14:paraId="77F0AFF6" w14:textId="77777777" w:rsidR="00C948F2" w:rsidRDefault="00C948F2">
                  <w:pPr>
                    <w:spacing w:after="0" w:line="240" w:lineRule="auto"/>
                  </w:pPr>
                </w:p>
              </w:tc>
              <w:tc>
                <w:tcPr>
                  <w:tcW w:w="359" w:type="dxa"/>
                </w:tcPr>
                <w:p w14:paraId="679B79B5"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948F2" w14:paraId="557B100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991302" w14:textId="77777777" w:rsidR="00C948F2" w:rsidRDefault="00083190">
                        <w:pPr>
                          <w:spacing w:after="0" w:line="240" w:lineRule="auto"/>
                          <w:jc w:val="center"/>
                        </w:pPr>
                        <w:r>
                          <w:rPr>
                            <w:rFonts w:ascii="Arial" w:eastAsia="Arial" w:hAnsi="Arial"/>
                            <w:b/>
                            <w:color w:val="000000"/>
                            <w:sz w:val="16"/>
                          </w:rPr>
                          <w:t>Date</w:t>
                        </w:r>
                      </w:p>
                    </w:tc>
                  </w:tr>
                </w:tbl>
                <w:p w14:paraId="6D232114" w14:textId="77777777" w:rsidR="00C948F2" w:rsidRDefault="00C948F2">
                  <w:pPr>
                    <w:spacing w:after="0" w:line="240" w:lineRule="auto"/>
                  </w:pPr>
                </w:p>
              </w:tc>
              <w:tc>
                <w:tcPr>
                  <w:tcW w:w="180" w:type="dxa"/>
                  <w:tcBorders>
                    <w:right w:val="single" w:sz="15" w:space="0" w:color="000000"/>
                  </w:tcBorders>
                </w:tcPr>
                <w:p w14:paraId="77B8E71C" w14:textId="77777777" w:rsidR="00C948F2" w:rsidRDefault="00C948F2">
                  <w:pPr>
                    <w:pStyle w:val="EmptyCellLayoutStyle"/>
                    <w:spacing w:after="0" w:line="240" w:lineRule="auto"/>
                  </w:pPr>
                </w:p>
              </w:tc>
            </w:tr>
            <w:tr w:rsidR="00C948F2" w14:paraId="64222B61" w14:textId="77777777">
              <w:trPr>
                <w:trHeight w:val="214"/>
              </w:trPr>
              <w:tc>
                <w:tcPr>
                  <w:tcW w:w="180" w:type="dxa"/>
                  <w:tcBorders>
                    <w:left w:val="single" w:sz="15" w:space="0" w:color="000000"/>
                    <w:bottom w:val="single" w:sz="15" w:space="0" w:color="000000"/>
                  </w:tcBorders>
                </w:tcPr>
                <w:p w14:paraId="59A13C12" w14:textId="77777777" w:rsidR="00C948F2" w:rsidRDefault="00C948F2">
                  <w:pPr>
                    <w:pStyle w:val="EmptyCellLayoutStyle"/>
                    <w:spacing w:after="0" w:line="240" w:lineRule="auto"/>
                  </w:pPr>
                </w:p>
              </w:tc>
              <w:tc>
                <w:tcPr>
                  <w:tcW w:w="5220" w:type="dxa"/>
                  <w:tcBorders>
                    <w:bottom w:val="single" w:sz="15" w:space="0" w:color="000000"/>
                  </w:tcBorders>
                </w:tcPr>
                <w:p w14:paraId="198A53CF" w14:textId="77777777" w:rsidR="00C948F2" w:rsidRDefault="00C948F2">
                  <w:pPr>
                    <w:pStyle w:val="EmptyCellLayoutStyle"/>
                    <w:spacing w:after="0" w:line="240" w:lineRule="auto"/>
                  </w:pPr>
                </w:p>
              </w:tc>
              <w:tc>
                <w:tcPr>
                  <w:tcW w:w="359" w:type="dxa"/>
                  <w:tcBorders>
                    <w:bottom w:val="single" w:sz="15" w:space="0" w:color="000000"/>
                  </w:tcBorders>
                </w:tcPr>
                <w:p w14:paraId="6ABDFACC" w14:textId="77777777" w:rsidR="00C948F2" w:rsidRDefault="00C948F2">
                  <w:pPr>
                    <w:pStyle w:val="EmptyCellLayoutStyle"/>
                    <w:spacing w:after="0" w:line="240" w:lineRule="auto"/>
                  </w:pPr>
                </w:p>
              </w:tc>
              <w:tc>
                <w:tcPr>
                  <w:tcW w:w="5220" w:type="dxa"/>
                  <w:tcBorders>
                    <w:bottom w:val="single" w:sz="15" w:space="0" w:color="000000"/>
                  </w:tcBorders>
                </w:tcPr>
                <w:p w14:paraId="154B52B5"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05B0A121" w14:textId="77777777" w:rsidR="00C948F2" w:rsidRDefault="00C948F2">
                  <w:pPr>
                    <w:pStyle w:val="EmptyCellLayoutStyle"/>
                    <w:spacing w:after="0" w:line="240" w:lineRule="auto"/>
                  </w:pPr>
                </w:p>
              </w:tc>
            </w:tr>
          </w:tbl>
          <w:p w14:paraId="0DE71184" w14:textId="77777777" w:rsidR="00C948F2" w:rsidRDefault="00C948F2">
            <w:pPr>
              <w:spacing w:after="0" w:line="240" w:lineRule="auto"/>
            </w:pPr>
          </w:p>
        </w:tc>
        <w:tc>
          <w:tcPr>
            <w:tcW w:w="179" w:type="dxa"/>
          </w:tcPr>
          <w:p w14:paraId="015CCB6B" w14:textId="77777777" w:rsidR="00C948F2" w:rsidRDefault="00C948F2">
            <w:pPr>
              <w:pStyle w:val="EmptyCellLayoutStyle"/>
              <w:spacing w:after="0" w:line="240" w:lineRule="auto"/>
            </w:pPr>
          </w:p>
        </w:tc>
      </w:tr>
      <w:tr w:rsidR="00C948F2" w14:paraId="76429831" w14:textId="77777777">
        <w:trPr>
          <w:trHeight w:val="99"/>
        </w:trPr>
        <w:tc>
          <w:tcPr>
            <w:tcW w:w="179" w:type="dxa"/>
          </w:tcPr>
          <w:p w14:paraId="3DF6BBFE" w14:textId="77777777" w:rsidR="00C948F2" w:rsidRDefault="00C948F2">
            <w:pPr>
              <w:pStyle w:val="EmptyCellLayoutStyle"/>
              <w:spacing w:after="0" w:line="240" w:lineRule="auto"/>
            </w:pPr>
          </w:p>
        </w:tc>
        <w:tc>
          <w:tcPr>
            <w:tcW w:w="0" w:type="dxa"/>
          </w:tcPr>
          <w:p w14:paraId="3D96D97D" w14:textId="77777777" w:rsidR="00C948F2" w:rsidRDefault="00C948F2">
            <w:pPr>
              <w:pStyle w:val="EmptyCellLayoutStyle"/>
              <w:spacing w:after="0" w:line="240" w:lineRule="auto"/>
            </w:pPr>
          </w:p>
        </w:tc>
        <w:tc>
          <w:tcPr>
            <w:tcW w:w="0" w:type="dxa"/>
          </w:tcPr>
          <w:p w14:paraId="5F225E8F" w14:textId="77777777" w:rsidR="00C948F2" w:rsidRDefault="00C948F2">
            <w:pPr>
              <w:pStyle w:val="EmptyCellLayoutStyle"/>
              <w:spacing w:after="0" w:line="240" w:lineRule="auto"/>
            </w:pPr>
          </w:p>
        </w:tc>
        <w:tc>
          <w:tcPr>
            <w:tcW w:w="0" w:type="dxa"/>
          </w:tcPr>
          <w:p w14:paraId="44927F19" w14:textId="77777777" w:rsidR="00C948F2" w:rsidRDefault="00C948F2">
            <w:pPr>
              <w:pStyle w:val="EmptyCellLayoutStyle"/>
              <w:spacing w:after="0" w:line="240" w:lineRule="auto"/>
            </w:pPr>
          </w:p>
        </w:tc>
        <w:tc>
          <w:tcPr>
            <w:tcW w:w="0" w:type="dxa"/>
          </w:tcPr>
          <w:p w14:paraId="4322B22E" w14:textId="77777777" w:rsidR="00C948F2" w:rsidRDefault="00C948F2">
            <w:pPr>
              <w:pStyle w:val="EmptyCellLayoutStyle"/>
              <w:spacing w:after="0" w:line="240" w:lineRule="auto"/>
            </w:pPr>
          </w:p>
        </w:tc>
        <w:tc>
          <w:tcPr>
            <w:tcW w:w="0" w:type="dxa"/>
          </w:tcPr>
          <w:p w14:paraId="251A6F38" w14:textId="77777777" w:rsidR="00C948F2" w:rsidRDefault="00C948F2">
            <w:pPr>
              <w:pStyle w:val="EmptyCellLayoutStyle"/>
              <w:spacing w:after="0" w:line="240" w:lineRule="auto"/>
            </w:pPr>
          </w:p>
        </w:tc>
        <w:tc>
          <w:tcPr>
            <w:tcW w:w="0" w:type="dxa"/>
          </w:tcPr>
          <w:p w14:paraId="02298F63" w14:textId="77777777" w:rsidR="00C948F2" w:rsidRDefault="00C948F2">
            <w:pPr>
              <w:pStyle w:val="EmptyCellLayoutStyle"/>
              <w:spacing w:after="0" w:line="240" w:lineRule="auto"/>
            </w:pPr>
          </w:p>
        </w:tc>
        <w:tc>
          <w:tcPr>
            <w:tcW w:w="2505" w:type="dxa"/>
          </w:tcPr>
          <w:p w14:paraId="0F6E8CDA" w14:textId="77777777" w:rsidR="00C948F2" w:rsidRDefault="00C948F2">
            <w:pPr>
              <w:pStyle w:val="EmptyCellLayoutStyle"/>
              <w:spacing w:after="0" w:line="240" w:lineRule="auto"/>
            </w:pPr>
          </w:p>
        </w:tc>
        <w:tc>
          <w:tcPr>
            <w:tcW w:w="6120" w:type="dxa"/>
          </w:tcPr>
          <w:p w14:paraId="1F1E5068" w14:textId="77777777" w:rsidR="00C948F2" w:rsidRDefault="00C948F2">
            <w:pPr>
              <w:pStyle w:val="EmptyCellLayoutStyle"/>
              <w:spacing w:after="0" w:line="240" w:lineRule="auto"/>
            </w:pPr>
          </w:p>
        </w:tc>
        <w:tc>
          <w:tcPr>
            <w:tcW w:w="2534" w:type="dxa"/>
          </w:tcPr>
          <w:p w14:paraId="68FF5BA7" w14:textId="77777777" w:rsidR="00C948F2" w:rsidRDefault="00C948F2">
            <w:pPr>
              <w:pStyle w:val="EmptyCellLayoutStyle"/>
              <w:spacing w:after="0" w:line="240" w:lineRule="auto"/>
            </w:pPr>
          </w:p>
        </w:tc>
        <w:tc>
          <w:tcPr>
            <w:tcW w:w="179" w:type="dxa"/>
          </w:tcPr>
          <w:p w14:paraId="276C0683" w14:textId="77777777" w:rsidR="00C948F2" w:rsidRDefault="00C948F2">
            <w:pPr>
              <w:pStyle w:val="EmptyCellLayoutStyle"/>
              <w:spacing w:after="0" w:line="240" w:lineRule="auto"/>
            </w:pPr>
          </w:p>
        </w:tc>
      </w:tr>
      <w:tr w:rsidR="00C948F2" w14:paraId="24AECEE3" w14:textId="77777777">
        <w:trPr>
          <w:trHeight w:val="360"/>
        </w:trPr>
        <w:tc>
          <w:tcPr>
            <w:tcW w:w="179" w:type="dxa"/>
          </w:tcPr>
          <w:p w14:paraId="73D59060" w14:textId="77777777" w:rsidR="00C948F2" w:rsidRDefault="00C948F2">
            <w:pPr>
              <w:pStyle w:val="EmptyCellLayoutStyle"/>
              <w:spacing w:after="0" w:line="240" w:lineRule="auto"/>
            </w:pPr>
          </w:p>
        </w:tc>
        <w:tc>
          <w:tcPr>
            <w:tcW w:w="0" w:type="dxa"/>
          </w:tcPr>
          <w:p w14:paraId="6310A763" w14:textId="77777777" w:rsidR="00C948F2" w:rsidRDefault="00C948F2">
            <w:pPr>
              <w:pStyle w:val="EmptyCellLayoutStyle"/>
              <w:spacing w:after="0" w:line="240" w:lineRule="auto"/>
            </w:pPr>
          </w:p>
        </w:tc>
        <w:tc>
          <w:tcPr>
            <w:tcW w:w="0" w:type="dxa"/>
          </w:tcPr>
          <w:p w14:paraId="10F26C31" w14:textId="77777777" w:rsidR="00C948F2" w:rsidRDefault="00C948F2">
            <w:pPr>
              <w:pStyle w:val="EmptyCellLayoutStyle"/>
              <w:spacing w:after="0" w:line="240" w:lineRule="auto"/>
            </w:pPr>
          </w:p>
        </w:tc>
        <w:tc>
          <w:tcPr>
            <w:tcW w:w="0" w:type="dxa"/>
          </w:tcPr>
          <w:p w14:paraId="3F2D4481" w14:textId="77777777" w:rsidR="00C948F2" w:rsidRDefault="00C948F2">
            <w:pPr>
              <w:pStyle w:val="EmptyCellLayoutStyle"/>
              <w:spacing w:after="0" w:line="240" w:lineRule="auto"/>
            </w:pPr>
          </w:p>
        </w:tc>
        <w:tc>
          <w:tcPr>
            <w:tcW w:w="0" w:type="dxa"/>
          </w:tcPr>
          <w:p w14:paraId="46A9E540" w14:textId="77777777" w:rsidR="00C948F2" w:rsidRDefault="00C948F2">
            <w:pPr>
              <w:pStyle w:val="EmptyCellLayoutStyle"/>
              <w:spacing w:after="0" w:line="240" w:lineRule="auto"/>
            </w:pPr>
          </w:p>
        </w:tc>
        <w:tc>
          <w:tcPr>
            <w:tcW w:w="0" w:type="dxa"/>
          </w:tcPr>
          <w:p w14:paraId="7ECCA0A9" w14:textId="77777777" w:rsidR="00C948F2" w:rsidRDefault="00C948F2">
            <w:pPr>
              <w:pStyle w:val="EmptyCellLayoutStyle"/>
              <w:spacing w:after="0" w:line="240" w:lineRule="auto"/>
            </w:pPr>
          </w:p>
        </w:tc>
        <w:tc>
          <w:tcPr>
            <w:tcW w:w="0" w:type="dxa"/>
          </w:tcPr>
          <w:p w14:paraId="0B3C807D" w14:textId="77777777" w:rsidR="00C948F2" w:rsidRDefault="00C948F2">
            <w:pPr>
              <w:pStyle w:val="EmptyCellLayoutStyle"/>
              <w:spacing w:after="0" w:line="240" w:lineRule="auto"/>
            </w:pPr>
          </w:p>
        </w:tc>
        <w:tc>
          <w:tcPr>
            <w:tcW w:w="2505" w:type="dxa"/>
          </w:tcPr>
          <w:p w14:paraId="2B19F016" w14:textId="77777777" w:rsidR="00C948F2" w:rsidRDefault="00C948F2">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C948F2" w14:paraId="6152525A" w14:textId="77777777">
              <w:trPr>
                <w:trHeight w:val="282"/>
              </w:trPr>
              <w:tc>
                <w:tcPr>
                  <w:tcW w:w="6120" w:type="dxa"/>
                  <w:tcBorders>
                    <w:top w:val="nil"/>
                    <w:left w:val="nil"/>
                    <w:bottom w:val="nil"/>
                    <w:right w:val="nil"/>
                  </w:tcBorders>
                  <w:tcMar>
                    <w:top w:w="39" w:type="dxa"/>
                    <w:left w:w="39" w:type="dxa"/>
                    <w:bottom w:w="39" w:type="dxa"/>
                    <w:right w:w="39" w:type="dxa"/>
                  </w:tcMar>
                </w:tcPr>
                <w:p w14:paraId="1D1C4A12" w14:textId="77777777" w:rsidR="00C948F2" w:rsidRDefault="00083190">
                  <w:pPr>
                    <w:spacing w:after="0" w:line="240" w:lineRule="auto"/>
                  </w:pPr>
                  <w:r>
                    <w:rPr>
                      <w:rFonts w:ascii="Arial" w:eastAsia="Arial" w:hAnsi="Arial"/>
                      <w:b/>
                      <w:color w:val="000000"/>
                      <w:u w:val="single"/>
                    </w:rPr>
                    <w:t>TO BE FILLED OUT BY APPOINTING AUTHORITY</w:t>
                  </w:r>
                </w:p>
              </w:tc>
            </w:tr>
          </w:tbl>
          <w:p w14:paraId="2E2E4148" w14:textId="77777777" w:rsidR="00C948F2" w:rsidRDefault="00C948F2">
            <w:pPr>
              <w:spacing w:after="0" w:line="240" w:lineRule="auto"/>
            </w:pPr>
          </w:p>
        </w:tc>
        <w:tc>
          <w:tcPr>
            <w:tcW w:w="2534" w:type="dxa"/>
          </w:tcPr>
          <w:p w14:paraId="3F8B20ED" w14:textId="77777777" w:rsidR="00C948F2" w:rsidRDefault="00C948F2">
            <w:pPr>
              <w:pStyle w:val="EmptyCellLayoutStyle"/>
              <w:spacing w:after="0" w:line="240" w:lineRule="auto"/>
            </w:pPr>
          </w:p>
        </w:tc>
        <w:tc>
          <w:tcPr>
            <w:tcW w:w="179" w:type="dxa"/>
          </w:tcPr>
          <w:p w14:paraId="577AFFA9" w14:textId="77777777" w:rsidR="00C948F2" w:rsidRDefault="00C948F2">
            <w:pPr>
              <w:pStyle w:val="EmptyCellLayoutStyle"/>
              <w:spacing w:after="0" w:line="240" w:lineRule="auto"/>
            </w:pPr>
          </w:p>
        </w:tc>
      </w:tr>
      <w:tr w:rsidR="00C948F2" w14:paraId="3F1C36A3" w14:textId="77777777">
        <w:trPr>
          <w:trHeight w:val="174"/>
        </w:trPr>
        <w:tc>
          <w:tcPr>
            <w:tcW w:w="179" w:type="dxa"/>
          </w:tcPr>
          <w:p w14:paraId="6143A1CB" w14:textId="77777777" w:rsidR="00C948F2" w:rsidRDefault="00C948F2">
            <w:pPr>
              <w:pStyle w:val="EmptyCellLayoutStyle"/>
              <w:spacing w:after="0" w:line="240" w:lineRule="auto"/>
            </w:pPr>
          </w:p>
        </w:tc>
        <w:tc>
          <w:tcPr>
            <w:tcW w:w="0" w:type="dxa"/>
          </w:tcPr>
          <w:p w14:paraId="7AA2E5F3" w14:textId="77777777" w:rsidR="00C948F2" w:rsidRDefault="00C948F2">
            <w:pPr>
              <w:pStyle w:val="EmptyCellLayoutStyle"/>
              <w:spacing w:after="0" w:line="240" w:lineRule="auto"/>
            </w:pPr>
          </w:p>
        </w:tc>
        <w:tc>
          <w:tcPr>
            <w:tcW w:w="0" w:type="dxa"/>
          </w:tcPr>
          <w:p w14:paraId="565C891F" w14:textId="77777777" w:rsidR="00C948F2" w:rsidRDefault="00C948F2">
            <w:pPr>
              <w:pStyle w:val="EmptyCellLayoutStyle"/>
              <w:spacing w:after="0" w:line="240" w:lineRule="auto"/>
            </w:pPr>
          </w:p>
        </w:tc>
        <w:tc>
          <w:tcPr>
            <w:tcW w:w="0" w:type="dxa"/>
          </w:tcPr>
          <w:p w14:paraId="37054F31" w14:textId="77777777" w:rsidR="00C948F2" w:rsidRDefault="00C948F2">
            <w:pPr>
              <w:pStyle w:val="EmptyCellLayoutStyle"/>
              <w:spacing w:after="0" w:line="240" w:lineRule="auto"/>
            </w:pPr>
          </w:p>
        </w:tc>
        <w:tc>
          <w:tcPr>
            <w:tcW w:w="0" w:type="dxa"/>
          </w:tcPr>
          <w:p w14:paraId="61BBD7FA" w14:textId="77777777" w:rsidR="00C948F2" w:rsidRDefault="00C948F2">
            <w:pPr>
              <w:pStyle w:val="EmptyCellLayoutStyle"/>
              <w:spacing w:after="0" w:line="240" w:lineRule="auto"/>
            </w:pPr>
          </w:p>
        </w:tc>
        <w:tc>
          <w:tcPr>
            <w:tcW w:w="0" w:type="dxa"/>
          </w:tcPr>
          <w:p w14:paraId="7E596F1A" w14:textId="77777777" w:rsidR="00C948F2" w:rsidRDefault="00C948F2">
            <w:pPr>
              <w:pStyle w:val="EmptyCellLayoutStyle"/>
              <w:spacing w:after="0" w:line="240" w:lineRule="auto"/>
            </w:pPr>
          </w:p>
        </w:tc>
        <w:tc>
          <w:tcPr>
            <w:tcW w:w="0" w:type="dxa"/>
          </w:tcPr>
          <w:p w14:paraId="48083E1E" w14:textId="77777777" w:rsidR="00C948F2" w:rsidRDefault="00C948F2">
            <w:pPr>
              <w:pStyle w:val="EmptyCellLayoutStyle"/>
              <w:spacing w:after="0" w:line="240" w:lineRule="auto"/>
            </w:pPr>
          </w:p>
        </w:tc>
        <w:tc>
          <w:tcPr>
            <w:tcW w:w="2505" w:type="dxa"/>
          </w:tcPr>
          <w:p w14:paraId="7F43E088" w14:textId="77777777" w:rsidR="00C948F2" w:rsidRDefault="00C948F2">
            <w:pPr>
              <w:pStyle w:val="EmptyCellLayoutStyle"/>
              <w:spacing w:after="0" w:line="240" w:lineRule="auto"/>
            </w:pPr>
          </w:p>
        </w:tc>
        <w:tc>
          <w:tcPr>
            <w:tcW w:w="6120" w:type="dxa"/>
          </w:tcPr>
          <w:p w14:paraId="6A09C73A" w14:textId="77777777" w:rsidR="00C948F2" w:rsidRDefault="00C948F2">
            <w:pPr>
              <w:pStyle w:val="EmptyCellLayoutStyle"/>
              <w:spacing w:after="0" w:line="240" w:lineRule="auto"/>
            </w:pPr>
          </w:p>
        </w:tc>
        <w:tc>
          <w:tcPr>
            <w:tcW w:w="2534" w:type="dxa"/>
          </w:tcPr>
          <w:p w14:paraId="142CE5CC" w14:textId="77777777" w:rsidR="00C948F2" w:rsidRDefault="00C948F2">
            <w:pPr>
              <w:pStyle w:val="EmptyCellLayoutStyle"/>
              <w:spacing w:after="0" w:line="240" w:lineRule="auto"/>
            </w:pPr>
          </w:p>
        </w:tc>
        <w:tc>
          <w:tcPr>
            <w:tcW w:w="179" w:type="dxa"/>
          </w:tcPr>
          <w:p w14:paraId="197881E7" w14:textId="77777777" w:rsidR="00C948F2" w:rsidRDefault="00C948F2">
            <w:pPr>
              <w:pStyle w:val="EmptyCellLayoutStyle"/>
              <w:spacing w:after="0" w:line="240" w:lineRule="auto"/>
            </w:pPr>
          </w:p>
        </w:tc>
      </w:tr>
      <w:tr w:rsidR="005E0FD8" w14:paraId="4ECE83E7" w14:textId="77777777" w:rsidTr="005E0FD8">
        <w:tc>
          <w:tcPr>
            <w:tcW w:w="179" w:type="dxa"/>
          </w:tcPr>
          <w:p w14:paraId="3868DC23" w14:textId="77777777" w:rsidR="00C948F2" w:rsidRDefault="00C948F2">
            <w:pPr>
              <w:pStyle w:val="EmptyCellLayoutStyle"/>
              <w:spacing w:after="0" w:line="240" w:lineRule="auto"/>
            </w:pPr>
          </w:p>
        </w:tc>
        <w:tc>
          <w:tcPr>
            <w:tcW w:w="0" w:type="dxa"/>
          </w:tcPr>
          <w:p w14:paraId="29D20B26" w14:textId="77777777" w:rsidR="00C948F2" w:rsidRDefault="00C948F2">
            <w:pPr>
              <w:pStyle w:val="EmptyCellLayoutStyle"/>
              <w:spacing w:after="0" w:line="240" w:lineRule="auto"/>
            </w:pPr>
          </w:p>
        </w:tc>
        <w:tc>
          <w:tcPr>
            <w:tcW w:w="0" w:type="dxa"/>
          </w:tcPr>
          <w:p w14:paraId="7A0281E0" w14:textId="77777777" w:rsidR="00C948F2" w:rsidRDefault="00C948F2">
            <w:pPr>
              <w:pStyle w:val="EmptyCellLayoutStyle"/>
              <w:spacing w:after="0" w:line="240" w:lineRule="auto"/>
            </w:pPr>
          </w:p>
        </w:tc>
        <w:tc>
          <w:tcPr>
            <w:tcW w:w="0" w:type="dxa"/>
          </w:tcPr>
          <w:p w14:paraId="4D3D5CBE" w14:textId="77777777" w:rsidR="00C948F2" w:rsidRDefault="00C948F2">
            <w:pPr>
              <w:pStyle w:val="EmptyCellLayoutStyle"/>
              <w:spacing w:after="0" w:line="240" w:lineRule="auto"/>
            </w:pPr>
          </w:p>
        </w:tc>
        <w:tc>
          <w:tcPr>
            <w:tcW w:w="0" w:type="dxa"/>
          </w:tcPr>
          <w:p w14:paraId="461BD44B" w14:textId="77777777" w:rsidR="00C948F2" w:rsidRDefault="00C948F2">
            <w:pPr>
              <w:pStyle w:val="EmptyCellLayoutStyle"/>
              <w:spacing w:after="0" w:line="240" w:lineRule="auto"/>
            </w:pPr>
          </w:p>
        </w:tc>
        <w:tc>
          <w:tcPr>
            <w:tcW w:w="0" w:type="dxa"/>
          </w:tcPr>
          <w:p w14:paraId="34AC10F9" w14:textId="77777777" w:rsidR="00C948F2" w:rsidRDefault="00C948F2">
            <w:pPr>
              <w:pStyle w:val="EmptyCellLayoutStyle"/>
              <w:spacing w:after="0" w:line="240" w:lineRule="auto"/>
            </w:pPr>
          </w:p>
        </w:tc>
        <w:tc>
          <w:tcPr>
            <w:tcW w:w="0" w:type="dxa"/>
          </w:tcPr>
          <w:p w14:paraId="4813DE1F" w14:textId="77777777" w:rsidR="00C948F2" w:rsidRDefault="00C948F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C948F2" w14:paraId="559BE800" w14:textId="77777777">
              <w:trPr>
                <w:trHeight w:val="180"/>
              </w:trPr>
              <w:tc>
                <w:tcPr>
                  <w:tcW w:w="180" w:type="dxa"/>
                  <w:tcBorders>
                    <w:top w:val="single" w:sz="15" w:space="0" w:color="000000"/>
                    <w:left w:val="single" w:sz="15" w:space="0" w:color="000000"/>
                  </w:tcBorders>
                </w:tcPr>
                <w:p w14:paraId="3D3D37E9" w14:textId="77777777" w:rsidR="00C948F2" w:rsidRDefault="00C948F2">
                  <w:pPr>
                    <w:pStyle w:val="EmptyCellLayoutStyle"/>
                    <w:spacing w:after="0" w:line="240" w:lineRule="auto"/>
                  </w:pPr>
                </w:p>
              </w:tc>
              <w:tc>
                <w:tcPr>
                  <w:tcW w:w="10800" w:type="dxa"/>
                  <w:tcBorders>
                    <w:top w:val="single" w:sz="15" w:space="0" w:color="000000"/>
                  </w:tcBorders>
                </w:tcPr>
                <w:p w14:paraId="7096A7A7" w14:textId="77777777" w:rsidR="00C948F2" w:rsidRDefault="00C948F2">
                  <w:pPr>
                    <w:pStyle w:val="EmptyCellLayoutStyle"/>
                    <w:spacing w:after="0" w:line="240" w:lineRule="auto"/>
                  </w:pPr>
                </w:p>
              </w:tc>
              <w:tc>
                <w:tcPr>
                  <w:tcW w:w="180" w:type="dxa"/>
                  <w:tcBorders>
                    <w:top w:val="single" w:sz="15" w:space="0" w:color="000000"/>
                    <w:right w:val="single" w:sz="15" w:space="0" w:color="000000"/>
                  </w:tcBorders>
                </w:tcPr>
                <w:p w14:paraId="5EAAB2D8" w14:textId="77777777" w:rsidR="00C948F2" w:rsidRDefault="00C948F2">
                  <w:pPr>
                    <w:pStyle w:val="EmptyCellLayoutStyle"/>
                    <w:spacing w:after="0" w:line="240" w:lineRule="auto"/>
                  </w:pPr>
                </w:p>
              </w:tc>
            </w:tr>
            <w:tr w:rsidR="00C948F2" w14:paraId="41206933" w14:textId="77777777">
              <w:trPr>
                <w:trHeight w:val="270"/>
              </w:trPr>
              <w:tc>
                <w:tcPr>
                  <w:tcW w:w="180" w:type="dxa"/>
                  <w:tcBorders>
                    <w:left w:val="single" w:sz="15" w:space="0" w:color="000000"/>
                  </w:tcBorders>
                </w:tcPr>
                <w:p w14:paraId="5920388B" w14:textId="77777777" w:rsidR="00C948F2" w:rsidRDefault="00C948F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948F2" w14:paraId="00CB2E8F" w14:textId="77777777">
                    <w:trPr>
                      <w:trHeight w:val="192"/>
                    </w:trPr>
                    <w:tc>
                      <w:tcPr>
                        <w:tcW w:w="10800" w:type="dxa"/>
                        <w:tcBorders>
                          <w:top w:val="nil"/>
                          <w:left w:val="nil"/>
                          <w:bottom w:val="nil"/>
                          <w:right w:val="nil"/>
                        </w:tcBorders>
                        <w:tcMar>
                          <w:top w:w="39" w:type="dxa"/>
                          <w:left w:w="39" w:type="dxa"/>
                          <w:bottom w:w="39" w:type="dxa"/>
                          <w:right w:w="39" w:type="dxa"/>
                        </w:tcMar>
                      </w:tcPr>
                      <w:p w14:paraId="4425FF97" w14:textId="77777777" w:rsidR="00C948F2" w:rsidRDefault="00083190">
                        <w:pPr>
                          <w:spacing w:after="0" w:line="240" w:lineRule="auto"/>
                        </w:pPr>
                        <w:r>
                          <w:rPr>
                            <w:rFonts w:ascii="Arial" w:eastAsia="Arial" w:hAnsi="Arial"/>
                            <w:b/>
                            <w:color w:val="000000"/>
                            <w:sz w:val="16"/>
                          </w:rPr>
                          <w:t>Indicate any exceptions or additions to the statements of employee or supervisors.</w:t>
                        </w:r>
                      </w:p>
                    </w:tc>
                  </w:tr>
                </w:tbl>
                <w:p w14:paraId="0DC5CA3E" w14:textId="77777777" w:rsidR="00C948F2" w:rsidRDefault="00C948F2">
                  <w:pPr>
                    <w:spacing w:after="0" w:line="240" w:lineRule="auto"/>
                  </w:pPr>
                </w:p>
              </w:tc>
              <w:tc>
                <w:tcPr>
                  <w:tcW w:w="180" w:type="dxa"/>
                  <w:tcBorders>
                    <w:right w:val="single" w:sz="15" w:space="0" w:color="000000"/>
                  </w:tcBorders>
                </w:tcPr>
                <w:p w14:paraId="77EC5907" w14:textId="77777777" w:rsidR="00C948F2" w:rsidRDefault="00C948F2">
                  <w:pPr>
                    <w:pStyle w:val="EmptyCellLayoutStyle"/>
                    <w:spacing w:after="0" w:line="240" w:lineRule="auto"/>
                  </w:pPr>
                </w:p>
              </w:tc>
            </w:tr>
            <w:tr w:rsidR="00C948F2" w14:paraId="2AEE2227" w14:textId="77777777">
              <w:trPr>
                <w:trHeight w:val="89"/>
              </w:trPr>
              <w:tc>
                <w:tcPr>
                  <w:tcW w:w="180" w:type="dxa"/>
                  <w:tcBorders>
                    <w:left w:val="single" w:sz="15" w:space="0" w:color="000000"/>
                  </w:tcBorders>
                </w:tcPr>
                <w:p w14:paraId="1370B14E" w14:textId="77777777" w:rsidR="00C948F2" w:rsidRDefault="00C948F2">
                  <w:pPr>
                    <w:pStyle w:val="EmptyCellLayoutStyle"/>
                    <w:spacing w:after="0" w:line="240" w:lineRule="auto"/>
                  </w:pPr>
                </w:p>
              </w:tc>
              <w:tc>
                <w:tcPr>
                  <w:tcW w:w="10800" w:type="dxa"/>
                </w:tcPr>
                <w:p w14:paraId="654EC6C4" w14:textId="77777777" w:rsidR="00C948F2" w:rsidRDefault="00C948F2">
                  <w:pPr>
                    <w:pStyle w:val="EmptyCellLayoutStyle"/>
                    <w:spacing w:after="0" w:line="240" w:lineRule="auto"/>
                  </w:pPr>
                </w:p>
              </w:tc>
              <w:tc>
                <w:tcPr>
                  <w:tcW w:w="180" w:type="dxa"/>
                  <w:tcBorders>
                    <w:right w:val="single" w:sz="15" w:space="0" w:color="000000"/>
                  </w:tcBorders>
                </w:tcPr>
                <w:p w14:paraId="1A2C2758" w14:textId="77777777" w:rsidR="00C948F2" w:rsidRDefault="00C948F2">
                  <w:pPr>
                    <w:pStyle w:val="EmptyCellLayoutStyle"/>
                    <w:spacing w:after="0" w:line="240" w:lineRule="auto"/>
                  </w:pPr>
                </w:p>
              </w:tc>
            </w:tr>
            <w:tr w:rsidR="00C948F2" w14:paraId="145A7A14" w14:textId="77777777">
              <w:trPr>
                <w:trHeight w:val="290"/>
              </w:trPr>
              <w:tc>
                <w:tcPr>
                  <w:tcW w:w="180" w:type="dxa"/>
                  <w:tcBorders>
                    <w:left w:val="single" w:sz="15" w:space="0" w:color="000000"/>
                  </w:tcBorders>
                </w:tcPr>
                <w:p w14:paraId="0CA0FB14" w14:textId="77777777" w:rsidR="00C948F2" w:rsidRDefault="00C948F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948F2" w14:paraId="4B78F927" w14:textId="77777777">
                    <w:trPr>
                      <w:trHeight w:val="212"/>
                    </w:trPr>
                    <w:tc>
                      <w:tcPr>
                        <w:tcW w:w="10800" w:type="dxa"/>
                        <w:tcBorders>
                          <w:top w:val="nil"/>
                          <w:left w:val="nil"/>
                          <w:bottom w:val="nil"/>
                          <w:right w:val="nil"/>
                        </w:tcBorders>
                        <w:tcMar>
                          <w:top w:w="39" w:type="dxa"/>
                          <w:left w:w="39" w:type="dxa"/>
                          <w:bottom w:w="39" w:type="dxa"/>
                          <w:right w:w="39" w:type="dxa"/>
                        </w:tcMar>
                      </w:tcPr>
                      <w:p w14:paraId="16CCD7A1" w14:textId="77777777" w:rsidR="00C948F2" w:rsidRDefault="00083190">
                        <w:pPr>
                          <w:spacing w:after="0" w:line="240" w:lineRule="auto"/>
                        </w:pPr>
                        <w:r>
                          <w:rPr>
                            <w:rFonts w:ascii="Arial" w:eastAsia="Arial" w:hAnsi="Arial"/>
                            <w:color w:val="000000"/>
                          </w:rPr>
                          <w:t>None</w:t>
                        </w:r>
                      </w:p>
                    </w:tc>
                  </w:tr>
                </w:tbl>
                <w:p w14:paraId="7AFB39D0" w14:textId="77777777" w:rsidR="00C948F2" w:rsidRDefault="00C948F2">
                  <w:pPr>
                    <w:spacing w:after="0" w:line="240" w:lineRule="auto"/>
                  </w:pPr>
                </w:p>
              </w:tc>
              <w:tc>
                <w:tcPr>
                  <w:tcW w:w="180" w:type="dxa"/>
                  <w:tcBorders>
                    <w:right w:val="single" w:sz="15" w:space="0" w:color="000000"/>
                  </w:tcBorders>
                </w:tcPr>
                <w:p w14:paraId="12E5C8F1" w14:textId="77777777" w:rsidR="00C948F2" w:rsidRDefault="00C948F2">
                  <w:pPr>
                    <w:pStyle w:val="EmptyCellLayoutStyle"/>
                    <w:spacing w:after="0" w:line="240" w:lineRule="auto"/>
                  </w:pPr>
                </w:p>
              </w:tc>
            </w:tr>
            <w:tr w:rsidR="00C948F2" w14:paraId="4E119573" w14:textId="77777777">
              <w:trPr>
                <w:trHeight w:val="69"/>
              </w:trPr>
              <w:tc>
                <w:tcPr>
                  <w:tcW w:w="180" w:type="dxa"/>
                  <w:tcBorders>
                    <w:left w:val="single" w:sz="15" w:space="0" w:color="000000"/>
                    <w:bottom w:val="single" w:sz="15" w:space="0" w:color="000000"/>
                  </w:tcBorders>
                </w:tcPr>
                <w:p w14:paraId="6E0A1167" w14:textId="77777777" w:rsidR="00C948F2" w:rsidRDefault="00C948F2">
                  <w:pPr>
                    <w:pStyle w:val="EmptyCellLayoutStyle"/>
                    <w:spacing w:after="0" w:line="240" w:lineRule="auto"/>
                  </w:pPr>
                </w:p>
              </w:tc>
              <w:tc>
                <w:tcPr>
                  <w:tcW w:w="10800" w:type="dxa"/>
                  <w:tcBorders>
                    <w:bottom w:val="single" w:sz="15" w:space="0" w:color="000000"/>
                  </w:tcBorders>
                </w:tcPr>
                <w:p w14:paraId="134A88D8"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2D7073A7" w14:textId="77777777" w:rsidR="00C948F2" w:rsidRDefault="00C948F2">
                  <w:pPr>
                    <w:pStyle w:val="EmptyCellLayoutStyle"/>
                    <w:spacing w:after="0" w:line="240" w:lineRule="auto"/>
                  </w:pPr>
                </w:p>
              </w:tc>
            </w:tr>
          </w:tbl>
          <w:p w14:paraId="139F3712" w14:textId="77777777" w:rsidR="00C948F2" w:rsidRDefault="00C948F2">
            <w:pPr>
              <w:spacing w:after="0" w:line="240" w:lineRule="auto"/>
            </w:pPr>
          </w:p>
        </w:tc>
        <w:tc>
          <w:tcPr>
            <w:tcW w:w="179" w:type="dxa"/>
          </w:tcPr>
          <w:p w14:paraId="1AF89DE8" w14:textId="77777777" w:rsidR="00C948F2" w:rsidRDefault="00C948F2">
            <w:pPr>
              <w:pStyle w:val="EmptyCellLayoutStyle"/>
              <w:spacing w:after="0" w:line="240" w:lineRule="auto"/>
            </w:pPr>
          </w:p>
        </w:tc>
      </w:tr>
      <w:tr w:rsidR="00C948F2" w14:paraId="68631AA6" w14:textId="77777777">
        <w:trPr>
          <w:trHeight w:val="114"/>
        </w:trPr>
        <w:tc>
          <w:tcPr>
            <w:tcW w:w="179" w:type="dxa"/>
          </w:tcPr>
          <w:p w14:paraId="63A71EB7" w14:textId="77777777" w:rsidR="00C948F2" w:rsidRDefault="00C948F2">
            <w:pPr>
              <w:pStyle w:val="EmptyCellLayoutStyle"/>
              <w:spacing w:after="0" w:line="240" w:lineRule="auto"/>
            </w:pPr>
          </w:p>
        </w:tc>
        <w:tc>
          <w:tcPr>
            <w:tcW w:w="0" w:type="dxa"/>
          </w:tcPr>
          <w:p w14:paraId="1D523E9B" w14:textId="77777777" w:rsidR="00C948F2" w:rsidRDefault="00C948F2">
            <w:pPr>
              <w:pStyle w:val="EmptyCellLayoutStyle"/>
              <w:spacing w:after="0" w:line="240" w:lineRule="auto"/>
            </w:pPr>
          </w:p>
        </w:tc>
        <w:tc>
          <w:tcPr>
            <w:tcW w:w="0" w:type="dxa"/>
          </w:tcPr>
          <w:p w14:paraId="773877E7" w14:textId="77777777" w:rsidR="00C948F2" w:rsidRDefault="00C948F2">
            <w:pPr>
              <w:pStyle w:val="EmptyCellLayoutStyle"/>
              <w:spacing w:after="0" w:line="240" w:lineRule="auto"/>
            </w:pPr>
          </w:p>
        </w:tc>
        <w:tc>
          <w:tcPr>
            <w:tcW w:w="0" w:type="dxa"/>
          </w:tcPr>
          <w:p w14:paraId="4C5CD094" w14:textId="77777777" w:rsidR="00C948F2" w:rsidRDefault="00C948F2">
            <w:pPr>
              <w:pStyle w:val="EmptyCellLayoutStyle"/>
              <w:spacing w:after="0" w:line="240" w:lineRule="auto"/>
            </w:pPr>
          </w:p>
        </w:tc>
        <w:tc>
          <w:tcPr>
            <w:tcW w:w="0" w:type="dxa"/>
          </w:tcPr>
          <w:p w14:paraId="1FBA9AC1" w14:textId="77777777" w:rsidR="00C948F2" w:rsidRDefault="00C948F2">
            <w:pPr>
              <w:pStyle w:val="EmptyCellLayoutStyle"/>
              <w:spacing w:after="0" w:line="240" w:lineRule="auto"/>
            </w:pPr>
          </w:p>
        </w:tc>
        <w:tc>
          <w:tcPr>
            <w:tcW w:w="0" w:type="dxa"/>
          </w:tcPr>
          <w:p w14:paraId="54CFA18C" w14:textId="77777777" w:rsidR="00C948F2" w:rsidRDefault="00C948F2">
            <w:pPr>
              <w:pStyle w:val="EmptyCellLayoutStyle"/>
              <w:spacing w:after="0" w:line="240" w:lineRule="auto"/>
            </w:pPr>
          </w:p>
        </w:tc>
        <w:tc>
          <w:tcPr>
            <w:tcW w:w="0" w:type="dxa"/>
          </w:tcPr>
          <w:p w14:paraId="3C7563FB" w14:textId="77777777" w:rsidR="00C948F2" w:rsidRDefault="00C948F2">
            <w:pPr>
              <w:pStyle w:val="EmptyCellLayoutStyle"/>
              <w:spacing w:after="0" w:line="240" w:lineRule="auto"/>
            </w:pPr>
          </w:p>
        </w:tc>
        <w:tc>
          <w:tcPr>
            <w:tcW w:w="2505" w:type="dxa"/>
          </w:tcPr>
          <w:p w14:paraId="7E897224" w14:textId="77777777" w:rsidR="00C948F2" w:rsidRDefault="00C948F2">
            <w:pPr>
              <w:pStyle w:val="EmptyCellLayoutStyle"/>
              <w:spacing w:after="0" w:line="240" w:lineRule="auto"/>
            </w:pPr>
          </w:p>
        </w:tc>
        <w:tc>
          <w:tcPr>
            <w:tcW w:w="6120" w:type="dxa"/>
          </w:tcPr>
          <w:p w14:paraId="79ECC6BC" w14:textId="77777777" w:rsidR="00C948F2" w:rsidRDefault="00C948F2">
            <w:pPr>
              <w:pStyle w:val="EmptyCellLayoutStyle"/>
              <w:spacing w:after="0" w:line="240" w:lineRule="auto"/>
            </w:pPr>
          </w:p>
        </w:tc>
        <w:tc>
          <w:tcPr>
            <w:tcW w:w="2534" w:type="dxa"/>
          </w:tcPr>
          <w:p w14:paraId="0B911DA6" w14:textId="77777777" w:rsidR="00C948F2" w:rsidRDefault="00C948F2">
            <w:pPr>
              <w:pStyle w:val="EmptyCellLayoutStyle"/>
              <w:spacing w:after="0" w:line="240" w:lineRule="auto"/>
            </w:pPr>
          </w:p>
        </w:tc>
        <w:tc>
          <w:tcPr>
            <w:tcW w:w="179" w:type="dxa"/>
          </w:tcPr>
          <w:p w14:paraId="592B2CD0" w14:textId="77777777" w:rsidR="00C948F2" w:rsidRDefault="00C948F2">
            <w:pPr>
              <w:pStyle w:val="EmptyCellLayoutStyle"/>
              <w:spacing w:after="0" w:line="240" w:lineRule="auto"/>
            </w:pPr>
          </w:p>
        </w:tc>
      </w:tr>
      <w:tr w:rsidR="005E0FD8" w14:paraId="295A4C48" w14:textId="77777777" w:rsidTr="005E0FD8">
        <w:tc>
          <w:tcPr>
            <w:tcW w:w="179" w:type="dxa"/>
          </w:tcPr>
          <w:p w14:paraId="3D025282" w14:textId="77777777" w:rsidR="00C948F2" w:rsidRDefault="00C948F2">
            <w:pPr>
              <w:pStyle w:val="EmptyCellLayoutStyle"/>
              <w:spacing w:after="0" w:line="240" w:lineRule="auto"/>
            </w:pPr>
          </w:p>
        </w:tc>
        <w:tc>
          <w:tcPr>
            <w:tcW w:w="0" w:type="dxa"/>
          </w:tcPr>
          <w:p w14:paraId="1D2416E7" w14:textId="77777777" w:rsidR="00C948F2" w:rsidRDefault="00C948F2">
            <w:pPr>
              <w:pStyle w:val="EmptyCellLayoutStyle"/>
              <w:spacing w:after="0" w:line="240" w:lineRule="auto"/>
            </w:pPr>
          </w:p>
        </w:tc>
        <w:tc>
          <w:tcPr>
            <w:tcW w:w="0" w:type="dxa"/>
          </w:tcPr>
          <w:p w14:paraId="0C8F4EF3" w14:textId="77777777" w:rsidR="00C948F2" w:rsidRDefault="00C948F2">
            <w:pPr>
              <w:pStyle w:val="EmptyCellLayoutStyle"/>
              <w:spacing w:after="0" w:line="240" w:lineRule="auto"/>
            </w:pPr>
          </w:p>
        </w:tc>
        <w:tc>
          <w:tcPr>
            <w:tcW w:w="0" w:type="dxa"/>
          </w:tcPr>
          <w:p w14:paraId="70D46823" w14:textId="77777777" w:rsidR="00C948F2" w:rsidRDefault="00C948F2">
            <w:pPr>
              <w:pStyle w:val="EmptyCellLayoutStyle"/>
              <w:spacing w:after="0" w:line="240" w:lineRule="auto"/>
            </w:pPr>
          </w:p>
        </w:tc>
        <w:tc>
          <w:tcPr>
            <w:tcW w:w="0" w:type="dxa"/>
          </w:tcPr>
          <w:p w14:paraId="1FABF8D5" w14:textId="77777777" w:rsidR="00C948F2" w:rsidRDefault="00C948F2">
            <w:pPr>
              <w:pStyle w:val="EmptyCellLayoutStyle"/>
              <w:spacing w:after="0" w:line="240" w:lineRule="auto"/>
            </w:pPr>
          </w:p>
        </w:tc>
        <w:tc>
          <w:tcPr>
            <w:tcW w:w="0" w:type="dxa"/>
          </w:tcPr>
          <w:p w14:paraId="2375CF6F" w14:textId="77777777" w:rsidR="00C948F2" w:rsidRDefault="00C948F2">
            <w:pPr>
              <w:pStyle w:val="EmptyCellLayoutStyle"/>
              <w:spacing w:after="0" w:line="240" w:lineRule="auto"/>
            </w:pPr>
          </w:p>
        </w:tc>
        <w:tc>
          <w:tcPr>
            <w:tcW w:w="0" w:type="dxa"/>
          </w:tcPr>
          <w:p w14:paraId="79A396CF" w14:textId="77777777" w:rsidR="00C948F2" w:rsidRDefault="00C948F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C948F2" w14:paraId="493C2884" w14:textId="77777777">
              <w:trPr>
                <w:trHeight w:val="180"/>
              </w:trPr>
              <w:tc>
                <w:tcPr>
                  <w:tcW w:w="180" w:type="dxa"/>
                  <w:tcBorders>
                    <w:top w:val="single" w:sz="15" w:space="0" w:color="000000"/>
                    <w:left w:val="single" w:sz="15" w:space="0" w:color="000000"/>
                  </w:tcBorders>
                </w:tcPr>
                <w:p w14:paraId="13DD79F7" w14:textId="77777777" w:rsidR="00C948F2" w:rsidRDefault="00C948F2">
                  <w:pPr>
                    <w:pStyle w:val="EmptyCellLayoutStyle"/>
                    <w:spacing w:after="0" w:line="240" w:lineRule="auto"/>
                  </w:pPr>
                </w:p>
              </w:tc>
              <w:tc>
                <w:tcPr>
                  <w:tcW w:w="5220" w:type="dxa"/>
                  <w:tcBorders>
                    <w:top w:val="single" w:sz="15" w:space="0" w:color="000000"/>
                  </w:tcBorders>
                </w:tcPr>
                <w:p w14:paraId="329CA876" w14:textId="77777777" w:rsidR="00C948F2" w:rsidRDefault="00C948F2">
                  <w:pPr>
                    <w:pStyle w:val="EmptyCellLayoutStyle"/>
                    <w:spacing w:after="0" w:line="240" w:lineRule="auto"/>
                  </w:pPr>
                </w:p>
              </w:tc>
              <w:tc>
                <w:tcPr>
                  <w:tcW w:w="359" w:type="dxa"/>
                  <w:tcBorders>
                    <w:top w:val="single" w:sz="15" w:space="0" w:color="000000"/>
                  </w:tcBorders>
                </w:tcPr>
                <w:p w14:paraId="3EF78564" w14:textId="77777777" w:rsidR="00C948F2" w:rsidRDefault="00C948F2">
                  <w:pPr>
                    <w:pStyle w:val="EmptyCellLayoutStyle"/>
                    <w:spacing w:after="0" w:line="240" w:lineRule="auto"/>
                  </w:pPr>
                </w:p>
              </w:tc>
              <w:tc>
                <w:tcPr>
                  <w:tcW w:w="5220" w:type="dxa"/>
                  <w:tcBorders>
                    <w:top w:val="single" w:sz="15" w:space="0" w:color="000000"/>
                  </w:tcBorders>
                </w:tcPr>
                <w:p w14:paraId="38C534F4" w14:textId="77777777" w:rsidR="00C948F2" w:rsidRDefault="00C948F2">
                  <w:pPr>
                    <w:pStyle w:val="EmptyCellLayoutStyle"/>
                    <w:spacing w:after="0" w:line="240" w:lineRule="auto"/>
                  </w:pPr>
                </w:p>
              </w:tc>
              <w:tc>
                <w:tcPr>
                  <w:tcW w:w="180" w:type="dxa"/>
                  <w:tcBorders>
                    <w:top w:val="single" w:sz="15" w:space="0" w:color="000000"/>
                    <w:right w:val="single" w:sz="15" w:space="0" w:color="000000"/>
                  </w:tcBorders>
                </w:tcPr>
                <w:p w14:paraId="008D5680" w14:textId="77777777" w:rsidR="00C948F2" w:rsidRDefault="00C948F2">
                  <w:pPr>
                    <w:pStyle w:val="EmptyCellLayoutStyle"/>
                    <w:spacing w:after="0" w:line="240" w:lineRule="auto"/>
                  </w:pPr>
                </w:p>
              </w:tc>
            </w:tr>
            <w:tr w:rsidR="005E0FD8" w14:paraId="0484FD3D" w14:textId="77777777" w:rsidTr="005E0FD8">
              <w:trPr>
                <w:trHeight w:val="359"/>
              </w:trPr>
              <w:tc>
                <w:tcPr>
                  <w:tcW w:w="180" w:type="dxa"/>
                  <w:tcBorders>
                    <w:left w:val="single" w:sz="15" w:space="0" w:color="000000"/>
                  </w:tcBorders>
                </w:tcPr>
                <w:p w14:paraId="23EB3CC1" w14:textId="77777777" w:rsidR="00C948F2" w:rsidRDefault="00C948F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C948F2" w14:paraId="4A16AED0" w14:textId="77777777">
                    <w:trPr>
                      <w:trHeight w:val="282"/>
                    </w:trPr>
                    <w:tc>
                      <w:tcPr>
                        <w:tcW w:w="10800" w:type="dxa"/>
                        <w:tcBorders>
                          <w:top w:val="nil"/>
                          <w:left w:val="nil"/>
                          <w:bottom w:val="nil"/>
                          <w:right w:val="nil"/>
                        </w:tcBorders>
                        <w:tcMar>
                          <w:top w:w="39" w:type="dxa"/>
                          <w:left w:w="39" w:type="dxa"/>
                          <w:bottom w:w="39" w:type="dxa"/>
                          <w:right w:w="39" w:type="dxa"/>
                        </w:tcMar>
                      </w:tcPr>
                      <w:p w14:paraId="12866D2A" w14:textId="77777777" w:rsidR="00C948F2" w:rsidRDefault="00083190">
                        <w:pPr>
                          <w:spacing w:after="0" w:line="240" w:lineRule="auto"/>
                        </w:pPr>
                        <w:r>
                          <w:rPr>
                            <w:rFonts w:ascii="Arial" w:eastAsia="Arial" w:hAnsi="Arial"/>
                            <w:b/>
                            <w:i/>
                            <w:color w:val="000000"/>
                          </w:rPr>
                          <w:t>I certify that the entries on these pages are accurate and complete.</w:t>
                        </w:r>
                      </w:p>
                    </w:tc>
                  </w:tr>
                </w:tbl>
                <w:p w14:paraId="633D3122" w14:textId="77777777" w:rsidR="00C948F2" w:rsidRDefault="00C948F2">
                  <w:pPr>
                    <w:spacing w:after="0" w:line="240" w:lineRule="auto"/>
                  </w:pPr>
                </w:p>
              </w:tc>
              <w:tc>
                <w:tcPr>
                  <w:tcW w:w="180" w:type="dxa"/>
                  <w:tcBorders>
                    <w:right w:val="single" w:sz="15" w:space="0" w:color="000000"/>
                  </w:tcBorders>
                </w:tcPr>
                <w:p w14:paraId="22D5F0D6" w14:textId="77777777" w:rsidR="00C948F2" w:rsidRDefault="00C948F2">
                  <w:pPr>
                    <w:pStyle w:val="EmptyCellLayoutStyle"/>
                    <w:spacing w:after="0" w:line="240" w:lineRule="auto"/>
                  </w:pPr>
                </w:p>
              </w:tc>
            </w:tr>
            <w:tr w:rsidR="00C948F2" w14:paraId="1BD0CB3E" w14:textId="77777777">
              <w:trPr>
                <w:trHeight w:val="180"/>
              </w:trPr>
              <w:tc>
                <w:tcPr>
                  <w:tcW w:w="180" w:type="dxa"/>
                  <w:tcBorders>
                    <w:left w:val="single" w:sz="15" w:space="0" w:color="000000"/>
                  </w:tcBorders>
                </w:tcPr>
                <w:p w14:paraId="7CF3C92D" w14:textId="77777777" w:rsidR="00C948F2" w:rsidRDefault="00C948F2">
                  <w:pPr>
                    <w:pStyle w:val="EmptyCellLayoutStyle"/>
                    <w:spacing w:after="0" w:line="240" w:lineRule="auto"/>
                  </w:pPr>
                </w:p>
              </w:tc>
              <w:tc>
                <w:tcPr>
                  <w:tcW w:w="5220" w:type="dxa"/>
                </w:tcPr>
                <w:p w14:paraId="2F79B025" w14:textId="77777777" w:rsidR="00C948F2" w:rsidRDefault="00C948F2">
                  <w:pPr>
                    <w:pStyle w:val="EmptyCellLayoutStyle"/>
                    <w:spacing w:after="0" w:line="240" w:lineRule="auto"/>
                  </w:pPr>
                </w:p>
              </w:tc>
              <w:tc>
                <w:tcPr>
                  <w:tcW w:w="359" w:type="dxa"/>
                </w:tcPr>
                <w:p w14:paraId="6A674B63" w14:textId="77777777" w:rsidR="00C948F2" w:rsidRDefault="00C948F2">
                  <w:pPr>
                    <w:pStyle w:val="EmptyCellLayoutStyle"/>
                    <w:spacing w:after="0" w:line="240" w:lineRule="auto"/>
                  </w:pPr>
                </w:p>
              </w:tc>
              <w:tc>
                <w:tcPr>
                  <w:tcW w:w="5220" w:type="dxa"/>
                </w:tcPr>
                <w:p w14:paraId="17C40DE7" w14:textId="77777777" w:rsidR="00C948F2" w:rsidRDefault="00C948F2">
                  <w:pPr>
                    <w:pStyle w:val="EmptyCellLayoutStyle"/>
                    <w:spacing w:after="0" w:line="240" w:lineRule="auto"/>
                  </w:pPr>
                </w:p>
              </w:tc>
              <w:tc>
                <w:tcPr>
                  <w:tcW w:w="180" w:type="dxa"/>
                  <w:tcBorders>
                    <w:right w:val="single" w:sz="15" w:space="0" w:color="000000"/>
                  </w:tcBorders>
                </w:tcPr>
                <w:p w14:paraId="575610D6" w14:textId="77777777" w:rsidR="00C948F2" w:rsidRDefault="00C948F2">
                  <w:pPr>
                    <w:pStyle w:val="EmptyCellLayoutStyle"/>
                    <w:spacing w:after="0" w:line="240" w:lineRule="auto"/>
                  </w:pPr>
                </w:p>
              </w:tc>
            </w:tr>
            <w:tr w:rsidR="00C948F2" w14:paraId="52560B79" w14:textId="77777777">
              <w:trPr>
                <w:trHeight w:val="290"/>
              </w:trPr>
              <w:tc>
                <w:tcPr>
                  <w:tcW w:w="180" w:type="dxa"/>
                  <w:tcBorders>
                    <w:left w:val="single" w:sz="15" w:space="0" w:color="000000"/>
                  </w:tcBorders>
                </w:tcPr>
                <w:p w14:paraId="3411D9C6"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C948F2" w14:paraId="3CE9C7E4" w14:textId="77777777">
                    <w:trPr>
                      <w:trHeight w:val="212"/>
                    </w:trPr>
                    <w:tc>
                      <w:tcPr>
                        <w:tcW w:w="5220" w:type="dxa"/>
                        <w:tcBorders>
                          <w:top w:val="nil"/>
                          <w:left w:val="nil"/>
                          <w:bottom w:val="nil"/>
                          <w:right w:val="nil"/>
                        </w:tcBorders>
                        <w:tcMar>
                          <w:top w:w="39" w:type="dxa"/>
                          <w:left w:w="39" w:type="dxa"/>
                          <w:bottom w:w="39" w:type="dxa"/>
                          <w:right w:w="39" w:type="dxa"/>
                        </w:tcMar>
                      </w:tcPr>
                      <w:p w14:paraId="2BDC4903" w14:textId="77777777" w:rsidR="00C948F2" w:rsidRDefault="00083190">
                        <w:pPr>
                          <w:spacing w:after="0" w:line="240" w:lineRule="auto"/>
                        </w:pPr>
                        <w:r>
                          <w:rPr>
                            <w:rFonts w:ascii="Arial" w:eastAsia="Arial" w:hAnsi="Arial"/>
                            <w:color w:val="000000"/>
                          </w:rPr>
                          <w:t>DONNA GLASSCOCK</w:t>
                        </w:r>
                      </w:p>
                    </w:tc>
                  </w:tr>
                </w:tbl>
                <w:p w14:paraId="6FA63A76" w14:textId="77777777" w:rsidR="00C948F2" w:rsidRDefault="00C948F2">
                  <w:pPr>
                    <w:spacing w:after="0" w:line="240" w:lineRule="auto"/>
                  </w:pPr>
                </w:p>
              </w:tc>
              <w:tc>
                <w:tcPr>
                  <w:tcW w:w="359" w:type="dxa"/>
                </w:tcPr>
                <w:p w14:paraId="571DA964"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948F2" w14:paraId="7B41986D" w14:textId="77777777">
                    <w:trPr>
                      <w:trHeight w:val="212"/>
                    </w:trPr>
                    <w:tc>
                      <w:tcPr>
                        <w:tcW w:w="5220" w:type="dxa"/>
                        <w:tcBorders>
                          <w:top w:val="nil"/>
                          <w:left w:val="nil"/>
                          <w:bottom w:val="nil"/>
                          <w:right w:val="nil"/>
                        </w:tcBorders>
                        <w:tcMar>
                          <w:top w:w="39" w:type="dxa"/>
                          <w:left w:w="39" w:type="dxa"/>
                          <w:bottom w:w="39" w:type="dxa"/>
                          <w:right w:w="39" w:type="dxa"/>
                        </w:tcMar>
                      </w:tcPr>
                      <w:p w14:paraId="27F84A28" w14:textId="77777777" w:rsidR="00C948F2" w:rsidRDefault="00083190">
                        <w:pPr>
                          <w:spacing w:after="0" w:line="240" w:lineRule="auto"/>
                        </w:pPr>
                        <w:r>
                          <w:rPr>
                            <w:rFonts w:ascii="Arial" w:eastAsia="Arial" w:hAnsi="Arial"/>
                            <w:color w:val="000000"/>
                          </w:rPr>
                          <w:t>2/8/2016</w:t>
                        </w:r>
                      </w:p>
                    </w:tc>
                  </w:tr>
                </w:tbl>
                <w:p w14:paraId="1E817AC5" w14:textId="77777777" w:rsidR="00C948F2" w:rsidRDefault="00C948F2">
                  <w:pPr>
                    <w:spacing w:after="0" w:line="240" w:lineRule="auto"/>
                  </w:pPr>
                </w:p>
              </w:tc>
              <w:tc>
                <w:tcPr>
                  <w:tcW w:w="180" w:type="dxa"/>
                  <w:tcBorders>
                    <w:right w:val="single" w:sz="15" w:space="0" w:color="000000"/>
                  </w:tcBorders>
                </w:tcPr>
                <w:p w14:paraId="684FA411" w14:textId="77777777" w:rsidR="00C948F2" w:rsidRDefault="00C948F2">
                  <w:pPr>
                    <w:pStyle w:val="EmptyCellLayoutStyle"/>
                    <w:spacing w:after="0" w:line="240" w:lineRule="auto"/>
                  </w:pPr>
                </w:p>
              </w:tc>
            </w:tr>
            <w:tr w:rsidR="00C948F2" w14:paraId="19990085" w14:textId="77777777">
              <w:trPr>
                <w:trHeight w:val="34"/>
              </w:trPr>
              <w:tc>
                <w:tcPr>
                  <w:tcW w:w="180" w:type="dxa"/>
                  <w:tcBorders>
                    <w:left w:val="single" w:sz="15" w:space="0" w:color="000000"/>
                  </w:tcBorders>
                </w:tcPr>
                <w:p w14:paraId="4A02FEFE" w14:textId="77777777" w:rsidR="00C948F2" w:rsidRDefault="00C948F2">
                  <w:pPr>
                    <w:pStyle w:val="EmptyCellLayoutStyle"/>
                    <w:spacing w:after="0" w:line="240" w:lineRule="auto"/>
                  </w:pPr>
                </w:p>
              </w:tc>
              <w:tc>
                <w:tcPr>
                  <w:tcW w:w="5220" w:type="dxa"/>
                </w:tcPr>
                <w:p w14:paraId="6FFD2E89" w14:textId="77777777" w:rsidR="00C948F2" w:rsidRDefault="00C948F2">
                  <w:pPr>
                    <w:pStyle w:val="EmptyCellLayoutStyle"/>
                    <w:spacing w:after="0" w:line="240" w:lineRule="auto"/>
                  </w:pPr>
                </w:p>
              </w:tc>
              <w:tc>
                <w:tcPr>
                  <w:tcW w:w="359" w:type="dxa"/>
                </w:tcPr>
                <w:p w14:paraId="5EEF3CEC" w14:textId="77777777" w:rsidR="00C948F2" w:rsidRDefault="00C948F2">
                  <w:pPr>
                    <w:pStyle w:val="EmptyCellLayoutStyle"/>
                    <w:spacing w:after="0" w:line="240" w:lineRule="auto"/>
                  </w:pPr>
                </w:p>
              </w:tc>
              <w:tc>
                <w:tcPr>
                  <w:tcW w:w="5220" w:type="dxa"/>
                </w:tcPr>
                <w:p w14:paraId="1B010D04" w14:textId="77777777" w:rsidR="00C948F2" w:rsidRDefault="00C948F2">
                  <w:pPr>
                    <w:pStyle w:val="EmptyCellLayoutStyle"/>
                    <w:spacing w:after="0" w:line="240" w:lineRule="auto"/>
                  </w:pPr>
                </w:p>
              </w:tc>
              <w:tc>
                <w:tcPr>
                  <w:tcW w:w="180" w:type="dxa"/>
                  <w:tcBorders>
                    <w:right w:val="single" w:sz="15" w:space="0" w:color="000000"/>
                  </w:tcBorders>
                </w:tcPr>
                <w:p w14:paraId="125D1FC8" w14:textId="77777777" w:rsidR="00C948F2" w:rsidRDefault="00C948F2">
                  <w:pPr>
                    <w:pStyle w:val="EmptyCellLayoutStyle"/>
                    <w:spacing w:after="0" w:line="240" w:lineRule="auto"/>
                  </w:pPr>
                </w:p>
              </w:tc>
            </w:tr>
            <w:tr w:rsidR="00C948F2" w14:paraId="2079921E" w14:textId="77777777">
              <w:trPr>
                <w:trHeight w:val="360"/>
              </w:trPr>
              <w:tc>
                <w:tcPr>
                  <w:tcW w:w="180" w:type="dxa"/>
                  <w:tcBorders>
                    <w:left w:val="single" w:sz="15" w:space="0" w:color="000000"/>
                  </w:tcBorders>
                </w:tcPr>
                <w:p w14:paraId="1DB59F06"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C948F2" w14:paraId="7F2B26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A25F34" w14:textId="77777777" w:rsidR="00C948F2" w:rsidRDefault="00083190">
                        <w:pPr>
                          <w:spacing w:after="0" w:line="240" w:lineRule="auto"/>
                          <w:jc w:val="center"/>
                        </w:pPr>
                        <w:r>
                          <w:rPr>
                            <w:rFonts w:ascii="Arial" w:eastAsia="Arial" w:hAnsi="Arial"/>
                            <w:b/>
                            <w:color w:val="000000"/>
                            <w:sz w:val="16"/>
                          </w:rPr>
                          <w:t>Appointing Authority</w:t>
                        </w:r>
                      </w:p>
                    </w:tc>
                  </w:tr>
                </w:tbl>
                <w:p w14:paraId="35696510" w14:textId="77777777" w:rsidR="00C948F2" w:rsidRDefault="00C948F2">
                  <w:pPr>
                    <w:spacing w:after="0" w:line="240" w:lineRule="auto"/>
                  </w:pPr>
                </w:p>
              </w:tc>
              <w:tc>
                <w:tcPr>
                  <w:tcW w:w="359" w:type="dxa"/>
                </w:tcPr>
                <w:p w14:paraId="2756F1DA" w14:textId="77777777" w:rsidR="00C948F2" w:rsidRDefault="00C948F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948F2" w14:paraId="1CC269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890645" w14:textId="77777777" w:rsidR="00C948F2" w:rsidRDefault="00083190">
                        <w:pPr>
                          <w:spacing w:after="0" w:line="240" w:lineRule="auto"/>
                          <w:jc w:val="center"/>
                        </w:pPr>
                        <w:r>
                          <w:rPr>
                            <w:rFonts w:ascii="Arial" w:eastAsia="Arial" w:hAnsi="Arial"/>
                            <w:b/>
                            <w:color w:val="000000"/>
                            <w:sz w:val="16"/>
                          </w:rPr>
                          <w:t>Date</w:t>
                        </w:r>
                      </w:p>
                    </w:tc>
                  </w:tr>
                </w:tbl>
                <w:p w14:paraId="694C6A1B" w14:textId="77777777" w:rsidR="00C948F2" w:rsidRDefault="00C948F2">
                  <w:pPr>
                    <w:spacing w:after="0" w:line="240" w:lineRule="auto"/>
                  </w:pPr>
                </w:p>
              </w:tc>
              <w:tc>
                <w:tcPr>
                  <w:tcW w:w="180" w:type="dxa"/>
                  <w:tcBorders>
                    <w:right w:val="single" w:sz="15" w:space="0" w:color="000000"/>
                  </w:tcBorders>
                </w:tcPr>
                <w:p w14:paraId="338F6DF1" w14:textId="77777777" w:rsidR="00C948F2" w:rsidRDefault="00C948F2">
                  <w:pPr>
                    <w:pStyle w:val="EmptyCellLayoutStyle"/>
                    <w:spacing w:after="0" w:line="240" w:lineRule="auto"/>
                  </w:pPr>
                </w:p>
              </w:tc>
            </w:tr>
            <w:tr w:rsidR="00C948F2" w14:paraId="5FDA654E" w14:textId="77777777">
              <w:trPr>
                <w:trHeight w:val="214"/>
              </w:trPr>
              <w:tc>
                <w:tcPr>
                  <w:tcW w:w="180" w:type="dxa"/>
                  <w:tcBorders>
                    <w:left w:val="single" w:sz="15" w:space="0" w:color="000000"/>
                    <w:bottom w:val="single" w:sz="15" w:space="0" w:color="000000"/>
                  </w:tcBorders>
                </w:tcPr>
                <w:p w14:paraId="72E73B06" w14:textId="77777777" w:rsidR="00C948F2" w:rsidRDefault="00C948F2">
                  <w:pPr>
                    <w:pStyle w:val="EmptyCellLayoutStyle"/>
                    <w:spacing w:after="0" w:line="240" w:lineRule="auto"/>
                  </w:pPr>
                </w:p>
              </w:tc>
              <w:tc>
                <w:tcPr>
                  <w:tcW w:w="5220" w:type="dxa"/>
                  <w:tcBorders>
                    <w:bottom w:val="single" w:sz="15" w:space="0" w:color="000000"/>
                  </w:tcBorders>
                </w:tcPr>
                <w:p w14:paraId="2BD042E0" w14:textId="77777777" w:rsidR="00C948F2" w:rsidRDefault="00C948F2">
                  <w:pPr>
                    <w:pStyle w:val="EmptyCellLayoutStyle"/>
                    <w:spacing w:after="0" w:line="240" w:lineRule="auto"/>
                  </w:pPr>
                </w:p>
              </w:tc>
              <w:tc>
                <w:tcPr>
                  <w:tcW w:w="359" w:type="dxa"/>
                  <w:tcBorders>
                    <w:bottom w:val="single" w:sz="15" w:space="0" w:color="000000"/>
                  </w:tcBorders>
                </w:tcPr>
                <w:p w14:paraId="6FA26237" w14:textId="77777777" w:rsidR="00C948F2" w:rsidRDefault="00C948F2">
                  <w:pPr>
                    <w:pStyle w:val="EmptyCellLayoutStyle"/>
                    <w:spacing w:after="0" w:line="240" w:lineRule="auto"/>
                  </w:pPr>
                </w:p>
              </w:tc>
              <w:tc>
                <w:tcPr>
                  <w:tcW w:w="5220" w:type="dxa"/>
                  <w:tcBorders>
                    <w:bottom w:val="single" w:sz="15" w:space="0" w:color="000000"/>
                  </w:tcBorders>
                </w:tcPr>
                <w:p w14:paraId="439EC5D3"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3D181495" w14:textId="77777777" w:rsidR="00C948F2" w:rsidRDefault="00C948F2">
                  <w:pPr>
                    <w:pStyle w:val="EmptyCellLayoutStyle"/>
                    <w:spacing w:after="0" w:line="240" w:lineRule="auto"/>
                  </w:pPr>
                </w:p>
              </w:tc>
            </w:tr>
          </w:tbl>
          <w:p w14:paraId="586D3E9F" w14:textId="77777777" w:rsidR="00C948F2" w:rsidRDefault="00C948F2">
            <w:pPr>
              <w:spacing w:after="0" w:line="240" w:lineRule="auto"/>
            </w:pPr>
          </w:p>
        </w:tc>
        <w:tc>
          <w:tcPr>
            <w:tcW w:w="179" w:type="dxa"/>
          </w:tcPr>
          <w:p w14:paraId="6057F4E1" w14:textId="77777777" w:rsidR="00C948F2" w:rsidRDefault="00C948F2">
            <w:pPr>
              <w:pStyle w:val="EmptyCellLayoutStyle"/>
              <w:spacing w:after="0" w:line="240" w:lineRule="auto"/>
            </w:pPr>
          </w:p>
        </w:tc>
      </w:tr>
      <w:tr w:rsidR="00C948F2" w14:paraId="0C5BA4CE" w14:textId="77777777">
        <w:trPr>
          <w:trHeight w:val="92"/>
        </w:trPr>
        <w:tc>
          <w:tcPr>
            <w:tcW w:w="179" w:type="dxa"/>
          </w:tcPr>
          <w:p w14:paraId="082D3941" w14:textId="77777777" w:rsidR="00C948F2" w:rsidRDefault="00C948F2">
            <w:pPr>
              <w:pStyle w:val="EmptyCellLayoutStyle"/>
              <w:spacing w:after="0" w:line="240" w:lineRule="auto"/>
            </w:pPr>
          </w:p>
        </w:tc>
        <w:tc>
          <w:tcPr>
            <w:tcW w:w="0" w:type="dxa"/>
          </w:tcPr>
          <w:p w14:paraId="49FA36F3" w14:textId="77777777" w:rsidR="00C948F2" w:rsidRDefault="00C948F2">
            <w:pPr>
              <w:pStyle w:val="EmptyCellLayoutStyle"/>
              <w:spacing w:after="0" w:line="240" w:lineRule="auto"/>
            </w:pPr>
          </w:p>
        </w:tc>
        <w:tc>
          <w:tcPr>
            <w:tcW w:w="0" w:type="dxa"/>
          </w:tcPr>
          <w:p w14:paraId="1F1AD4EE" w14:textId="77777777" w:rsidR="00C948F2" w:rsidRDefault="00C948F2">
            <w:pPr>
              <w:pStyle w:val="EmptyCellLayoutStyle"/>
              <w:spacing w:after="0" w:line="240" w:lineRule="auto"/>
            </w:pPr>
          </w:p>
        </w:tc>
        <w:tc>
          <w:tcPr>
            <w:tcW w:w="0" w:type="dxa"/>
          </w:tcPr>
          <w:p w14:paraId="63678154" w14:textId="77777777" w:rsidR="00C948F2" w:rsidRDefault="00C948F2">
            <w:pPr>
              <w:pStyle w:val="EmptyCellLayoutStyle"/>
              <w:spacing w:after="0" w:line="240" w:lineRule="auto"/>
            </w:pPr>
          </w:p>
        </w:tc>
        <w:tc>
          <w:tcPr>
            <w:tcW w:w="0" w:type="dxa"/>
          </w:tcPr>
          <w:p w14:paraId="14D96FAD" w14:textId="77777777" w:rsidR="00C948F2" w:rsidRDefault="00C948F2">
            <w:pPr>
              <w:pStyle w:val="EmptyCellLayoutStyle"/>
              <w:spacing w:after="0" w:line="240" w:lineRule="auto"/>
            </w:pPr>
          </w:p>
        </w:tc>
        <w:tc>
          <w:tcPr>
            <w:tcW w:w="0" w:type="dxa"/>
          </w:tcPr>
          <w:p w14:paraId="749DF27F" w14:textId="77777777" w:rsidR="00C948F2" w:rsidRDefault="00C948F2">
            <w:pPr>
              <w:pStyle w:val="EmptyCellLayoutStyle"/>
              <w:spacing w:after="0" w:line="240" w:lineRule="auto"/>
            </w:pPr>
          </w:p>
        </w:tc>
        <w:tc>
          <w:tcPr>
            <w:tcW w:w="0" w:type="dxa"/>
          </w:tcPr>
          <w:p w14:paraId="6A6CEA3F" w14:textId="77777777" w:rsidR="00C948F2" w:rsidRDefault="00C948F2">
            <w:pPr>
              <w:pStyle w:val="EmptyCellLayoutStyle"/>
              <w:spacing w:after="0" w:line="240" w:lineRule="auto"/>
            </w:pPr>
          </w:p>
        </w:tc>
        <w:tc>
          <w:tcPr>
            <w:tcW w:w="2505" w:type="dxa"/>
          </w:tcPr>
          <w:p w14:paraId="6F635351" w14:textId="77777777" w:rsidR="00C948F2" w:rsidRDefault="00C948F2">
            <w:pPr>
              <w:pStyle w:val="EmptyCellLayoutStyle"/>
              <w:spacing w:after="0" w:line="240" w:lineRule="auto"/>
            </w:pPr>
          </w:p>
        </w:tc>
        <w:tc>
          <w:tcPr>
            <w:tcW w:w="6120" w:type="dxa"/>
          </w:tcPr>
          <w:p w14:paraId="508041DC" w14:textId="77777777" w:rsidR="00C948F2" w:rsidRDefault="00C948F2">
            <w:pPr>
              <w:pStyle w:val="EmptyCellLayoutStyle"/>
              <w:spacing w:after="0" w:line="240" w:lineRule="auto"/>
            </w:pPr>
          </w:p>
        </w:tc>
        <w:tc>
          <w:tcPr>
            <w:tcW w:w="2534" w:type="dxa"/>
          </w:tcPr>
          <w:p w14:paraId="636B8370" w14:textId="77777777" w:rsidR="00C948F2" w:rsidRDefault="00C948F2">
            <w:pPr>
              <w:pStyle w:val="EmptyCellLayoutStyle"/>
              <w:spacing w:after="0" w:line="240" w:lineRule="auto"/>
            </w:pPr>
          </w:p>
        </w:tc>
        <w:tc>
          <w:tcPr>
            <w:tcW w:w="179" w:type="dxa"/>
          </w:tcPr>
          <w:p w14:paraId="2E9E5CD2" w14:textId="77777777" w:rsidR="00C948F2" w:rsidRDefault="00C948F2">
            <w:pPr>
              <w:pStyle w:val="EmptyCellLayoutStyle"/>
              <w:spacing w:after="0" w:line="240" w:lineRule="auto"/>
            </w:pPr>
          </w:p>
        </w:tc>
      </w:tr>
      <w:tr w:rsidR="005E0FD8" w14:paraId="29FF18BB" w14:textId="77777777" w:rsidTr="005E0FD8">
        <w:tc>
          <w:tcPr>
            <w:tcW w:w="179" w:type="dxa"/>
          </w:tcPr>
          <w:p w14:paraId="32CE3560" w14:textId="77777777" w:rsidR="00C948F2" w:rsidRDefault="00C948F2">
            <w:pPr>
              <w:pStyle w:val="EmptyCellLayoutStyle"/>
              <w:spacing w:after="0" w:line="240" w:lineRule="auto"/>
            </w:pPr>
          </w:p>
        </w:tc>
        <w:tc>
          <w:tcPr>
            <w:tcW w:w="0" w:type="dxa"/>
          </w:tcPr>
          <w:p w14:paraId="2BE262BE" w14:textId="77777777" w:rsidR="00C948F2" w:rsidRDefault="00C948F2">
            <w:pPr>
              <w:pStyle w:val="EmptyCellLayoutStyle"/>
              <w:spacing w:after="0" w:line="240" w:lineRule="auto"/>
            </w:pPr>
          </w:p>
        </w:tc>
        <w:tc>
          <w:tcPr>
            <w:tcW w:w="0" w:type="dxa"/>
          </w:tcPr>
          <w:p w14:paraId="26F2D5B6" w14:textId="77777777" w:rsidR="00C948F2" w:rsidRDefault="00C948F2">
            <w:pPr>
              <w:pStyle w:val="EmptyCellLayoutStyle"/>
              <w:spacing w:after="0" w:line="240" w:lineRule="auto"/>
            </w:pPr>
          </w:p>
        </w:tc>
        <w:tc>
          <w:tcPr>
            <w:tcW w:w="0" w:type="dxa"/>
          </w:tcPr>
          <w:p w14:paraId="4CFD73EB" w14:textId="77777777" w:rsidR="00C948F2" w:rsidRDefault="00C948F2">
            <w:pPr>
              <w:pStyle w:val="EmptyCellLayoutStyle"/>
              <w:spacing w:after="0" w:line="240" w:lineRule="auto"/>
            </w:pPr>
          </w:p>
        </w:tc>
        <w:tc>
          <w:tcPr>
            <w:tcW w:w="0" w:type="dxa"/>
          </w:tcPr>
          <w:p w14:paraId="3254DF2E" w14:textId="77777777" w:rsidR="00C948F2" w:rsidRDefault="00C948F2">
            <w:pPr>
              <w:pStyle w:val="EmptyCellLayoutStyle"/>
              <w:spacing w:after="0" w:line="240" w:lineRule="auto"/>
            </w:pPr>
          </w:p>
        </w:tc>
        <w:tc>
          <w:tcPr>
            <w:tcW w:w="0" w:type="dxa"/>
          </w:tcPr>
          <w:p w14:paraId="7D02B542" w14:textId="77777777" w:rsidR="00C948F2" w:rsidRDefault="00C948F2">
            <w:pPr>
              <w:pStyle w:val="EmptyCellLayoutStyle"/>
              <w:spacing w:after="0" w:line="240" w:lineRule="auto"/>
            </w:pPr>
          </w:p>
        </w:tc>
        <w:tc>
          <w:tcPr>
            <w:tcW w:w="0" w:type="dxa"/>
          </w:tcPr>
          <w:p w14:paraId="6BF0A51A" w14:textId="77777777" w:rsidR="00C948F2" w:rsidRDefault="00C948F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C948F2" w14:paraId="2E53FA8C" w14:textId="77777777">
              <w:trPr>
                <w:trHeight w:val="197"/>
              </w:trPr>
              <w:tc>
                <w:tcPr>
                  <w:tcW w:w="180" w:type="dxa"/>
                  <w:tcBorders>
                    <w:top w:val="single" w:sz="15" w:space="0" w:color="000000"/>
                    <w:left w:val="single" w:sz="15" w:space="0" w:color="000000"/>
                  </w:tcBorders>
                </w:tcPr>
                <w:p w14:paraId="09FAC7AA" w14:textId="77777777" w:rsidR="00C948F2" w:rsidRDefault="00C948F2">
                  <w:pPr>
                    <w:pStyle w:val="EmptyCellLayoutStyle"/>
                    <w:spacing w:after="0" w:line="240" w:lineRule="auto"/>
                  </w:pPr>
                </w:p>
              </w:tc>
              <w:tc>
                <w:tcPr>
                  <w:tcW w:w="5220" w:type="dxa"/>
                  <w:tcBorders>
                    <w:top w:val="single" w:sz="15" w:space="0" w:color="000000"/>
                  </w:tcBorders>
                </w:tcPr>
                <w:p w14:paraId="74CA89EA" w14:textId="77777777" w:rsidR="00C948F2" w:rsidRDefault="00C948F2">
                  <w:pPr>
                    <w:pStyle w:val="EmptyCellLayoutStyle"/>
                    <w:spacing w:after="0" w:line="240" w:lineRule="auto"/>
                  </w:pPr>
                </w:p>
              </w:tc>
              <w:tc>
                <w:tcPr>
                  <w:tcW w:w="359" w:type="dxa"/>
                  <w:tcBorders>
                    <w:top w:val="single" w:sz="15" w:space="0" w:color="000000"/>
                  </w:tcBorders>
                </w:tcPr>
                <w:p w14:paraId="1919C8F3" w14:textId="77777777" w:rsidR="00C948F2" w:rsidRDefault="00C948F2">
                  <w:pPr>
                    <w:pStyle w:val="EmptyCellLayoutStyle"/>
                    <w:spacing w:after="0" w:line="240" w:lineRule="auto"/>
                  </w:pPr>
                </w:p>
              </w:tc>
              <w:tc>
                <w:tcPr>
                  <w:tcW w:w="5220" w:type="dxa"/>
                  <w:tcBorders>
                    <w:top w:val="single" w:sz="15" w:space="0" w:color="000000"/>
                  </w:tcBorders>
                </w:tcPr>
                <w:p w14:paraId="0D3EDE55" w14:textId="77777777" w:rsidR="00C948F2" w:rsidRDefault="00C948F2">
                  <w:pPr>
                    <w:pStyle w:val="EmptyCellLayoutStyle"/>
                    <w:spacing w:after="0" w:line="240" w:lineRule="auto"/>
                  </w:pPr>
                </w:p>
              </w:tc>
              <w:tc>
                <w:tcPr>
                  <w:tcW w:w="180" w:type="dxa"/>
                  <w:tcBorders>
                    <w:top w:val="single" w:sz="15" w:space="0" w:color="000000"/>
                    <w:right w:val="single" w:sz="15" w:space="0" w:color="000000"/>
                  </w:tcBorders>
                </w:tcPr>
                <w:p w14:paraId="3FE4245E" w14:textId="77777777" w:rsidR="00C948F2" w:rsidRDefault="00C948F2">
                  <w:pPr>
                    <w:pStyle w:val="EmptyCellLayoutStyle"/>
                    <w:spacing w:after="0" w:line="240" w:lineRule="auto"/>
                  </w:pPr>
                </w:p>
              </w:tc>
            </w:tr>
            <w:tr w:rsidR="005E0FD8" w14:paraId="7C7AA402" w14:textId="77777777" w:rsidTr="005E0FD8">
              <w:trPr>
                <w:trHeight w:val="540"/>
              </w:trPr>
              <w:tc>
                <w:tcPr>
                  <w:tcW w:w="180" w:type="dxa"/>
                  <w:tcBorders>
                    <w:left w:val="single" w:sz="15" w:space="0" w:color="000000"/>
                  </w:tcBorders>
                </w:tcPr>
                <w:p w14:paraId="66BFA2E0" w14:textId="77777777" w:rsidR="00C948F2" w:rsidRDefault="00C948F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C948F2" w14:paraId="66E67DFE" w14:textId="77777777">
                    <w:trPr>
                      <w:trHeight w:val="462"/>
                    </w:trPr>
                    <w:tc>
                      <w:tcPr>
                        <w:tcW w:w="10800" w:type="dxa"/>
                        <w:tcBorders>
                          <w:top w:val="nil"/>
                          <w:left w:val="nil"/>
                          <w:bottom w:val="nil"/>
                          <w:right w:val="nil"/>
                        </w:tcBorders>
                        <w:tcMar>
                          <w:top w:w="39" w:type="dxa"/>
                          <w:left w:w="39" w:type="dxa"/>
                          <w:bottom w:w="39" w:type="dxa"/>
                          <w:right w:w="39" w:type="dxa"/>
                        </w:tcMar>
                      </w:tcPr>
                      <w:p w14:paraId="60D8594B" w14:textId="77777777" w:rsidR="00C948F2" w:rsidRDefault="0008319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7C5AC2" w14:textId="77777777" w:rsidR="00C948F2" w:rsidRDefault="00C948F2">
                  <w:pPr>
                    <w:spacing w:after="0" w:line="240" w:lineRule="auto"/>
                  </w:pPr>
                </w:p>
              </w:tc>
              <w:tc>
                <w:tcPr>
                  <w:tcW w:w="180" w:type="dxa"/>
                  <w:tcBorders>
                    <w:right w:val="single" w:sz="15" w:space="0" w:color="000000"/>
                  </w:tcBorders>
                </w:tcPr>
                <w:p w14:paraId="25D877DA" w14:textId="77777777" w:rsidR="00C948F2" w:rsidRDefault="00C948F2">
                  <w:pPr>
                    <w:pStyle w:val="EmptyCellLayoutStyle"/>
                    <w:spacing w:after="0" w:line="240" w:lineRule="auto"/>
                  </w:pPr>
                </w:p>
              </w:tc>
            </w:tr>
            <w:tr w:rsidR="00C948F2" w14:paraId="0BAE69B3" w14:textId="77777777">
              <w:trPr>
                <w:trHeight w:val="17"/>
              </w:trPr>
              <w:tc>
                <w:tcPr>
                  <w:tcW w:w="180" w:type="dxa"/>
                  <w:tcBorders>
                    <w:left w:val="single" w:sz="15" w:space="0" w:color="000000"/>
                  </w:tcBorders>
                </w:tcPr>
                <w:p w14:paraId="07F2DB50" w14:textId="77777777" w:rsidR="00C948F2" w:rsidRDefault="00C948F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948F2" w14:paraId="0C87D7F2" w14:textId="77777777">
                    <w:trPr>
                      <w:trHeight w:val="212"/>
                    </w:trPr>
                    <w:tc>
                      <w:tcPr>
                        <w:tcW w:w="5220" w:type="dxa"/>
                        <w:tcBorders>
                          <w:top w:val="nil"/>
                          <w:left w:val="nil"/>
                          <w:bottom w:val="nil"/>
                          <w:right w:val="nil"/>
                        </w:tcBorders>
                        <w:tcMar>
                          <w:top w:w="39" w:type="dxa"/>
                          <w:left w:w="39" w:type="dxa"/>
                          <w:bottom w:w="39" w:type="dxa"/>
                          <w:right w:w="39" w:type="dxa"/>
                        </w:tcMar>
                      </w:tcPr>
                      <w:p w14:paraId="0AD445D6" w14:textId="77777777" w:rsidR="00C948F2" w:rsidRDefault="00C948F2">
                        <w:pPr>
                          <w:spacing w:after="0" w:line="240" w:lineRule="auto"/>
                        </w:pPr>
                      </w:p>
                    </w:tc>
                  </w:tr>
                </w:tbl>
                <w:p w14:paraId="5274110A" w14:textId="77777777" w:rsidR="00C948F2" w:rsidRDefault="00C948F2">
                  <w:pPr>
                    <w:spacing w:after="0" w:line="240" w:lineRule="auto"/>
                  </w:pPr>
                </w:p>
              </w:tc>
              <w:tc>
                <w:tcPr>
                  <w:tcW w:w="359" w:type="dxa"/>
                </w:tcPr>
                <w:p w14:paraId="49BE9A54" w14:textId="77777777" w:rsidR="00C948F2" w:rsidRDefault="00C948F2">
                  <w:pPr>
                    <w:pStyle w:val="EmptyCellLayoutStyle"/>
                    <w:spacing w:after="0" w:line="240" w:lineRule="auto"/>
                  </w:pPr>
                </w:p>
              </w:tc>
              <w:tc>
                <w:tcPr>
                  <w:tcW w:w="5220" w:type="dxa"/>
                </w:tcPr>
                <w:p w14:paraId="30335F5C" w14:textId="77777777" w:rsidR="00C948F2" w:rsidRDefault="00C948F2">
                  <w:pPr>
                    <w:pStyle w:val="EmptyCellLayoutStyle"/>
                    <w:spacing w:after="0" w:line="240" w:lineRule="auto"/>
                  </w:pPr>
                </w:p>
              </w:tc>
              <w:tc>
                <w:tcPr>
                  <w:tcW w:w="180" w:type="dxa"/>
                  <w:tcBorders>
                    <w:right w:val="single" w:sz="15" w:space="0" w:color="000000"/>
                  </w:tcBorders>
                </w:tcPr>
                <w:p w14:paraId="3DDE13E7" w14:textId="77777777" w:rsidR="00C948F2" w:rsidRDefault="00C948F2">
                  <w:pPr>
                    <w:pStyle w:val="EmptyCellLayoutStyle"/>
                    <w:spacing w:after="0" w:line="240" w:lineRule="auto"/>
                  </w:pPr>
                </w:p>
              </w:tc>
            </w:tr>
            <w:tr w:rsidR="00C948F2" w14:paraId="3E879337" w14:textId="77777777">
              <w:trPr>
                <w:trHeight w:val="273"/>
              </w:trPr>
              <w:tc>
                <w:tcPr>
                  <w:tcW w:w="180" w:type="dxa"/>
                  <w:tcBorders>
                    <w:left w:val="single" w:sz="15" w:space="0" w:color="000000"/>
                  </w:tcBorders>
                </w:tcPr>
                <w:p w14:paraId="3D19B744" w14:textId="77777777" w:rsidR="00C948F2" w:rsidRDefault="00C948F2">
                  <w:pPr>
                    <w:pStyle w:val="EmptyCellLayoutStyle"/>
                    <w:spacing w:after="0" w:line="240" w:lineRule="auto"/>
                  </w:pPr>
                </w:p>
              </w:tc>
              <w:tc>
                <w:tcPr>
                  <w:tcW w:w="5220" w:type="dxa"/>
                  <w:vMerge/>
                </w:tcPr>
                <w:p w14:paraId="1E98913C" w14:textId="77777777" w:rsidR="00C948F2" w:rsidRDefault="00C948F2">
                  <w:pPr>
                    <w:pStyle w:val="EmptyCellLayoutStyle"/>
                    <w:spacing w:after="0" w:line="240" w:lineRule="auto"/>
                  </w:pPr>
                </w:p>
              </w:tc>
              <w:tc>
                <w:tcPr>
                  <w:tcW w:w="359" w:type="dxa"/>
                </w:tcPr>
                <w:p w14:paraId="5E0862FE" w14:textId="77777777" w:rsidR="00C948F2" w:rsidRDefault="00C948F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948F2" w14:paraId="2F8E4EF3" w14:textId="77777777">
                    <w:trPr>
                      <w:trHeight w:val="212"/>
                    </w:trPr>
                    <w:tc>
                      <w:tcPr>
                        <w:tcW w:w="5220" w:type="dxa"/>
                        <w:tcBorders>
                          <w:top w:val="nil"/>
                          <w:left w:val="nil"/>
                          <w:bottom w:val="nil"/>
                          <w:right w:val="nil"/>
                        </w:tcBorders>
                        <w:tcMar>
                          <w:top w:w="39" w:type="dxa"/>
                          <w:left w:w="39" w:type="dxa"/>
                          <w:bottom w:w="39" w:type="dxa"/>
                          <w:right w:w="39" w:type="dxa"/>
                        </w:tcMar>
                      </w:tcPr>
                      <w:p w14:paraId="02CA8CF5" w14:textId="77777777" w:rsidR="00C948F2" w:rsidRDefault="00C948F2">
                        <w:pPr>
                          <w:spacing w:after="0" w:line="240" w:lineRule="auto"/>
                        </w:pPr>
                      </w:p>
                    </w:tc>
                  </w:tr>
                </w:tbl>
                <w:p w14:paraId="01777FC0" w14:textId="77777777" w:rsidR="00C948F2" w:rsidRDefault="00C948F2">
                  <w:pPr>
                    <w:spacing w:after="0" w:line="240" w:lineRule="auto"/>
                  </w:pPr>
                </w:p>
              </w:tc>
              <w:tc>
                <w:tcPr>
                  <w:tcW w:w="180" w:type="dxa"/>
                  <w:tcBorders>
                    <w:right w:val="single" w:sz="15" w:space="0" w:color="000000"/>
                  </w:tcBorders>
                </w:tcPr>
                <w:p w14:paraId="606C8718" w14:textId="77777777" w:rsidR="00C948F2" w:rsidRDefault="00C948F2">
                  <w:pPr>
                    <w:pStyle w:val="EmptyCellLayoutStyle"/>
                    <w:spacing w:after="0" w:line="240" w:lineRule="auto"/>
                  </w:pPr>
                </w:p>
              </w:tc>
            </w:tr>
            <w:tr w:rsidR="00C948F2" w14:paraId="357B1EA1" w14:textId="77777777">
              <w:trPr>
                <w:trHeight w:val="17"/>
              </w:trPr>
              <w:tc>
                <w:tcPr>
                  <w:tcW w:w="180" w:type="dxa"/>
                  <w:tcBorders>
                    <w:left w:val="single" w:sz="15" w:space="0" w:color="000000"/>
                  </w:tcBorders>
                </w:tcPr>
                <w:p w14:paraId="72276EB5" w14:textId="77777777" w:rsidR="00C948F2" w:rsidRDefault="00C948F2">
                  <w:pPr>
                    <w:pStyle w:val="EmptyCellLayoutStyle"/>
                    <w:spacing w:after="0" w:line="240" w:lineRule="auto"/>
                  </w:pPr>
                </w:p>
              </w:tc>
              <w:tc>
                <w:tcPr>
                  <w:tcW w:w="5220" w:type="dxa"/>
                </w:tcPr>
                <w:p w14:paraId="6DCF0BC3" w14:textId="77777777" w:rsidR="00C948F2" w:rsidRDefault="00C948F2">
                  <w:pPr>
                    <w:pStyle w:val="EmptyCellLayoutStyle"/>
                    <w:spacing w:after="0" w:line="240" w:lineRule="auto"/>
                  </w:pPr>
                </w:p>
              </w:tc>
              <w:tc>
                <w:tcPr>
                  <w:tcW w:w="359" w:type="dxa"/>
                </w:tcPr>
                <w:p w14:paraId="3B033B57" w14:textId="77777777" w:rsidR="00C948F2" w:rsidRDefault="00C948F2">
                  <w:pPr>
                    <w:pStyle w:val="EmptyCellLayoutStyle"/>
                    <w:spacing w:after="0" w:line="240" w:lineRule="auto"/>
                  </w:pPr>
                </w:p>
              </w:tc>
              <w:tc>
                <w:tcPr>
                  <w:tcW w:w="5220" w:type="dxa"/>
                  <w:vMerge/>
                </w:tcPr>
                <w:p w14:paraId="06084A0E" w14:textId="77777777" w:rsidR="00C948F2" w:rsidRDefault="00C948F2">
                  <w:pPr>
                    <w:pStyle w:val="EmptyCellLayoutStyle"/>
                    <w:spacing w:after="0" w:line="240" w:lineRule="auto"/>
                  </w:pPr>
                </w:p>
              </w:tc>
              <w:tc>
                <w:tcPr>
                  <w:tcW w:w="180" w:type="dxa"/>
                  <w:tcBorders>
                    <w:right w:val="single" w:sz="15" w:space="0" w:color="000000"/>
                  </w:tcBorders>
                </w:tcPr>
                <w:p w14:paraId="070DBF93" w14:textId="77777777" w:rsidR="00C948F2" w:rsidRDefault="00C948F2">
                  <w:pPr>
                    <w:pStyle w:val="EmptyCellLayoutStyle"/>
                    <w:spacing w:after="0" w:line="240" w:lineRule="auto"/>
                  </w:pPr>
                </w:p>
              </w:tc>
            </w:tr>
            <w:tr w:rsidR="00C948F2" w14:paraId="0DD444C4" w14:textId="77777777">
              <w:trPr>
                <w:trHeight w:val="17"/>
              </w:trPr>
              <w:tc>
                <w:tcPr>
                  <w:tcW w:w="180" w:type="dxa"/>
                  <w:tcBorders>
                    <w:left w:val="single" w:sz="15" w:space="0" w:color="000000"/>
                  </w:tcBorders>
                </w:tcPr>
                <w:p w14:paraId="4F52D11E" w14:textId="77777777" w:rsidR="00C948F2" w:rsidRDefault="00C948F2">
                  <w:pPr>
                    <w:pStyle w:val="EmptyCellLayoutStyle"/>
                    <w:spacing w:after="0" w:line="240" w:lineRule="auto"/>
                  </w:pPr>
                </w:p>
              </w:tc>
              <w:tc>
                <w:tcPr>
                  <w:tcW w:w="5220" w:type="dxa"/>
                </w:tcPr>
                <w:p w14:paraId="372D4271" w14:textId="77777777" w:rsidR="00C948F2" w:rsidRDefault="00C948F2">
                  <w:pPr>
                    <w:pStyle w:val="EmptyCellLayoutStyle"/>
                    <w:spacing w:after="0" w:line="240" w:lineRule="auto"/>
                  </w:pPr>
                </w:p>
              </w:tc>
              <w:tc>
                <w:tcPr>
                  <w:tcW w:w="359" w:type="dxa"/>
                </w:tcPr>
                <w:p w14:paraId="5E5ABB05" w14:textId="77777777" w:rsidR="00C948F2" w:rsidRDefault="00C948F2">
                  <w:pPr>
                    <w:pStyle w:val="EmptyCellLayoutStyle"/>
                    <w:spacing w:after="0" w:line="240" w:lineRule="auto"/>
                  </w:pPr>
                </w:p>
              </w:tc>
              <w:tc>
                <w:tcPr>
                  <w:tcW w:w="5220" w:type="dxa"/>
                </w:tcPr>
                <w:p w14:paraId="59C5A414" w14:textId="77777777" w:rsidR="00C948F2" w:rsidRDefault="00C948F2">
                  <w:pPr>
                    <w:pStyle w:val="EmptyCellLayoutStyle"/>
                    <w:spacing w:after="0" w:line="240" w:lineRule="auto"/>
                  </w:pPr>
                </w:p>
              </w:tc>
              <w:tc>
                <w:tcPr>
                  <w:tcW w:w="180" w:type="dxa"/>
                  <w:tcBorders>
                    <w:right w:val="single" w:sz="15" w:space="0" w:color="000000"/>
                  </w:tcBorders>
                </w:tcPr>
                <w:p w14:paraId="0E347760" w14:textId="77777777" w:rsidR="00C948F2" w:rsidRDefault="00C948F2">
                  <w:pPr>
                    <w:pStyle w:val="EmptyCellLayoutStyle"/>
                    <w:spacing w:after="0" w:line="240" w:lineRule="auto"/>
                  </w:pPr>
                </w:p>
              </w:tc>
            </w:tr>
            <w:tr w:rsidR="00C948F2" w14:paraId="76890FFD" w14:textId="77777777">
              <w:trPr>
                <w:trHeight w:val="17"/>
              </w:trPr>
              <w:tc>
                <w:tcPr>
                  <w:tcW w:w="180" w:type="dxa"/>
                  <w:tcBorders>
                    <w:left w:val="single" w:sz="15" w:space="0" w:color="000000"/>
                  </w:tcBorders>
                </w:tcPr>
                <w:p w14:paraId="235ED119" w14:textId="77777777" w:rsidR="00C948F2" w:rsidRDefault="00C948F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948F2" w14:paraId="15FA804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8860E9" w14:textId="77777777" w:rsidR="00C948F2" w:rsidRDefault="00083190">
                        <w:pPr>
                          <w:spacing w:after="0" w:line="240" w:lineRule="auto"/>
                          <w:jc w:val="center"/>
                        </w:pPr>
                        <w:r>
                          <w:rPr>
                            <w:rFonts w:ascii="Arial" w:eastAsia="Arial" w:hAnsi="Arial"/>
                            <w:b/>
                            <w:color w:val="000000"/>
                            <w:sz w:val="16"/>
                          </w:rPr>
                          <w:t>Employee</w:t>
                        </w:r>
                      </w:p>
                    </w:tc>
                  </w:tr>
                </w:tbl>
                <w:p w14:paraId="4618992F" w14:textId="77777777" w:rsidR="00C948F2" w:rsidRDefault="00C948F2">
                  <w:pPr>
                    <w:spacing w:after="0" w:line="240" w:lineRule="auto"/>
                  </w:pPr>
                </w:p>
              </w:tc>
              <w:tc>
                <w:tcPr>
                  <w:tcW w:w="359" w:type="dxa"/>
                </w:tcPr>
                <w:p w14:paraId="38B9750B" w14:textId="77777777" w:rsidR="00C948F2" w:rsidRDefault="00C948F2">
                  <w:pPr>
                    <w:pStyle w:val="EmptyCellLayoutStyle"/>
                    <w:spacing w:after="0" w:line="240" w:lineRule="auto"/>
                  </w:pPr>
                </w:p>
              </w:tc>
              <w:tc>
                <w:tcPr>
                  <w:tcW w:w="5220" w:type="dxa"/>
                </w:tcPr>
                <w:p w14:paraId="3DCC0016" w14:textId="77777777" w:rsidR="00C948F2" w:rsidRDefault="00C948F2">
                  <w:pPr>
                    <w:pStyle w:val="EmptyCellLayoutStyle"/>
                    <w:spacing w:after="0" w:line="240" w:lineRule="auto"/>
                  </w:pPr>
                </w:p>
              </w:tc>
              <w:tc>
                <w:tcPr>
                  <w:tcW w:w="180" w:type="dxa"/>
                  <w:tcBorders>
                    <w:right w:val="single" w:sz="15" w:space="0" w:color="000000"/>
                  </w:tcBorders>
                </w:tcPr>
                <w:p w14:paraId="562C24B5" w14:textId="77777777" w:rsidR="00C948F2" w:rsidRDefault="00C948F2">
                  <w:pPr>
                    <w:pStyle w:val="EmptyCellLayoutStyle"/>
                    <w:spacing w:after="0" w:line="240" w:lineRule="auto"/>
                  </w:pPr>
                </w:p>
              </w:tc>
            </w:tr>
            <w:tr w:rsidR="00C948F2" w14:paraId="2C68A29A" w14:textId="77777777">
              <w:trPr>
                <w:trHeight w:val="342"/>
              </w:trPr>
              <w:tc>
                <w:tcPr>
                  <w:tcW w:w="180" w:type="dxa"/>
                  <w:tcBorders>
                    <w:left w:val="single" w:sz="15" w:space="0" w:color="000000"/>
                  </w:tcBorders>
                </w:tcPr>
                <w:p w14:paraId="03374DC2" w14:textId="77777777" w:rsidR="00C948F2" w:rsidRDefault="00C948F2">
                  <w:pPr>
                    <w:pStyle w:val="EmptyCellLayoutStyle"/>
                    <w:spacing w:after="0" w:line="240" w:lineRule="auto"/>
                  </w:pPr>
                </w:p>
              </w:tc>
              <w:tc>
                <w:tcPr>
                  <w:tcW w:w="5220" w:type="dxa"/>
                  <w:vMerge/>
                </w:tcPr>
                <w:p w14:paraId="7BAEADDE" w14:textId="77777777" w:rsidR="00C948F2" w:rsidRDefault="00C948F2">
                  <w:pPr>
                    <w:pStyle w:val="EmptyCellLayoutStyle"/>
                    <w:spacing w:after="0" w:line="240" w:lineRule="auto"/>
                  </w:pPr>
                </w:p>
              </w:tc>
              <w:tc>
                <w:tcPr>
                  <w:tcW w:w="359" w:type="dxa"/>
                </w:tcPr>
                <w:p w14:paraId="775105CC" w14:textId="77777777" w:rsidR="00C948F2" w:rsidRDefault="00C948F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948F2" w14:paraId="2C5F806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586675" w14:textId="77777777" w:rsidR="00C948F2" w:rsidRDefault="00083190">
                        <w:pPr>
                          <w:spacing w:after="0" w:line="240" w:lineRule="auto"/>
                          <w:jc w:val="center"/>
                        </w:pPr>
                        <w:r>
                          <w:rPr>
                            <w:rFonts w:ascii="Arial" w:eastAsia="Arial" w:hAnsi="Arial"/>
                            <w:b/>
                            <w:color w:val="000000"/>
                            <w:sz w:val="16"/>
                          </w:rPr>
                          <w:t>Date</w:t>
                        </w:r>
                      </w:p>
                    </w:tc>
                  </w:tr>
                </w:tbl>
                <w:p w14:paraId="66CCD60A" w14:textId="77777777" w:rsidR="00C948F2" w:rsidRDefault="00C948F2">
                  <w:pPr>
                    <w:spacing w:after="0" w:line="240" w:lineRule="auto"/>
                  </w:pPr>
                </w:p>
              </w:tc>
              <w:tc>
                <w:tcPr>
                  <w:tcW w:w="180" w:type="dxa"/>
                  <w:tcBorders>
                    <w:right w:val="single" w:sz="15" w:space="0" w:color="000000"/>
                  </w:tcBorders>
                </w:tcPr>
                <w:p w14:paraId="5B3C1E70" w14:textId="77777777" w:rsidR="00C948F2" w:rsidRDefault="00C948F2">
                  <w:pPr>
                    <w:pStyle w:val="EmptyCellLayoutStyle"/>
                    <w:spacing w:after="0" w:line="240" w:lineRule="auto"/>
                  </w:pPr>
                </w:p>
              </w:tc>
            </w:tr>
            <w:tr w:rsidR="00C948F2" w14:paraId="434E4355" w14:textId="77777777">
              <w:trPr>
                <w:trHeight w:val="17"/>
              </w:trPr>
              <w:tc>
                <w:tcPr>
                  <w:tcW w:w="180" w:type="dxa"/>
                  <w:tcBorders>
                    <w:left w:val="single" w:sz="15" w:space="0" w:color="000000"/>
                  </w:tcBorders>
                </w:tcPr>
                <w:p w14:paraId="4532C7B6" w14:textId="77777777" w:rsidR="00C948F2" w:rsidRDefault="00C948F2">
                  <w:pPr>
                    <w:pStyle w:val="EmptyCellLayoutStyle"/>
                    <w:spacing w:after="0" w:line="240" w:lineRule="auto"/>
                  </w:pPr>
                </w:p>
              </w:tc>
              <w:tc>
                <w:tcPr>
                  <w:tcW w:w="5220" w:type="dxa"/>
                </w:tcPr>
                <w:p w14:paraId="48245BD2" w14:textId="77777777" w:rsidR="00C948F2" w:rsidRDefault="00C948F2">
                  <w:pPr>
                    <w:pStyle w:val="EmptyCellLayoutStyle"/>
                    <w:spacing w:after="0" w:line="240" w:lineRule="auto"/>
                  </w:pPr>
                </w:p>
              </w:tc>
              <w:tc>
                <w:tcPr>
                  <w:tcW w:w="359" w:type="dxa"/>
                </w:tcPr>
                <w:p w14:paraId="35E364CD" w14:textId="77777777" w:rsidR="00C948F2" w:rsidRDefault="00C948F2">
                  <w:pPr>
                    <w:pStyle w:val="EmptyCellLayoutStyle"/>
                    <w:spacing w:after="0" w:line="240" w:lineRule="auto"/>
                  </w:pPr>
                </w:p>
              </w:tc>
              <w:tc>
                <w:tcPr>
                  <w:tcW w:w="5220" w:type="dxa"/>
                  <w:vMerge/>
                </w:tcPr>
                <w:p w14:paraId="6F9EDA52" w14:textId="77777777" w:rsidR="00C948F2" w:rsidRDefault="00C948F2">
                  <w:pPr>
                    <w:pStyle w:val="EmptyCellLayoutStyle"/>
                    <w:spacing w:after="0" w:line="240" w:lineRule="auto"/>
                  </w:pPr>
                </w:p>
              </w:tc>
              <w:tc>
                <w:tcPr>
                  <w:tcW w:w="180" w:type="dxa"/>
                  <w:tcBorders>
                    <w:right w:val="single" w:sz="15" w:space="0" w:color="000000"/>
                  </w:tcBorders>
                </w:tcPr>
                <w:p w14:paraId="3C2A716D" w14:textId="77777777" w:rsidR="00C948F2" w:rsidRDefault="00C948F2">
                  <w:pPr>
                    <w:pStyle w:val="EmptyCellLayoutStyle"/>
                    <w:spacing w:after="0" w:line="240" w:lineRule="auto"/>
                  </w:pPr>
                </w:p>
              </w:tc>
            </w:tr>
            <w:tr w:rsidR="00C948F2" w14:paraId="3136FD65" w14:textId="77777777">
              <w:trPr>
                <w:trHeight w:val="180"/>
              </w:trPr>
              <w:tc>
                <w:tcPr>
                  <w:tcW w:w="180" w:type="dxa"/>
                  <w:tcBorders>
                    <w:left w:val="single" w:sz="15" w:space="0" w:color="000000"/>
                    <w:bottom w:val="single" w:sz="15" w:space="0" w:color="000000"/>
                  </w:tcBorders>
                </w:tcPr>
                <w:p w14:paraId="2C79DA76" w14:textId="77777777" w:rsidR="00C948F2" w:rsidRDefault="00C948F2">
                  <w:pPr>
                    <w:pStyle w:val="EmptyCellLayoutStyle"/>
                    <w:spacing w:after="0" w:line="240" w:lineRule="auto"/>
                  </w:pPr>
                </w:p>
              </w:tc>
              <w:tc>
                <w:tcPr>
                  <w:tcW w:w="5220" w:type="dxa"/>
                  <w:tcBorders>
                    <w:bottom w:val="single" w:sz="15" w:space="0" w:color="000000"/>
                  </w:tcBorders>
                </w:tcPr>
                <w:p w14:paraId="59BEBEC0" w14:textId="77777777" w:rsidR="00C948F2" w:rsidRDefault="00C948F2">
                  <w:pPr>
                    <w:pStyle w:val="EmptyCellLayoutStyle"/>
                    <w:spacing w:after="0" w:line="240" w:lineRule="auto"/>
                  </w:pPr>
                </w:p>
              </w:tc>
              <w:tc>
                <w:tcPr>
                  <w:tcW w:w="359" w:type="dxa"/>
                  <w:tcBorders>
                    <w:bottom w:val="single" w:sz="15" w:space="0" w:color="000000"/>
                  </w:tcBorders>
                </w:tcPr>
                <w:p w14:paraId="05A8BC72" w14:textId="77777777" w:rsidR="00C948F2" w:rsidRDefault="00C948F2">
                  <w:pPr>
                    <w:pStyle w:val="EmptyCellLayoutStyle"/>
                    <w:spacing w:after="0" w:line="240" w:lineRule="auto"/>
                  </w:pPr>
                </w:p>
              </w:tc>
              <w:tc>
                <w:tcPr>
                  <w:tcW w:w="5220" w:type="dxa"/>
                  <w:tcBorders>
                    <w:bottom w:val="single" w:sz="15" w:space="0" w:color="000000"/>
                  </w:tcBorders>
                </w:tcPr>
                <w:p w14:paraId="35521C15" w14:textId="77777777" w:rsidR="00C948F2" w:rsidRDefault="00C948F2">
                  <w:pPr>
                    <w:pStyle w:val="EmptyCellLayoutStyle"/>
                    <w:spacing w:after="0" w:line="240" w:lineRule="auto"/>
                  </w:pPr>
                </w:p>
              </w:tc>
              <w:tc>
                <w:tcPr>
                  <w:tcW w:w="180" w:type="dxa"/>
                  <w:tcBorders>
                    <w:bottom w:val="single" w:sz="15" w:space="0" w:color="000000"/>
                    <w:right w:val="single" w:sz="15" w:space="0" w:color="000000"/>
                  </w:tcBorders>
                </w:tcPr>
                <w:p w14:paraId="2A0C3416" w14:textId="77777777" w:rsidR="00C948F2" w:rsidRDefault="00C948F2">
                  <w:pPr>
                    <w:pStyle w:val="EmptyCellLayoutStyle"/>
                    <w:spacing w:after="0" w:line="240" w:lineRule="auto"/>
                  </w:pPr>
                </w:p>
              </w:tc>
            </w:tr>
          </w:tbl>
          <w:p w14:paraId="25A3D785" w14:textId="77777777" w:rsidR="00C948F2" w:rsidRDefault="00C948F2">
            <w:pPr>
              <w:spacing w:after="0" w:line="240" w:lineRule="auto"/>
            </w:pPr>
          </w:p>
        </w:tc>
        <w:tc>
          <w:tcPr>
            <w:tcW w:w="179" w:type="dxa"/>
          </w:tcPr>
          <w:p w14:paraId="440C6157" w14:textId="77777777" w:rsidR="00C948F2" w:rsidRDefault="00C948F2">
            <w:pPr>
              <w:pStyle w:val="EmptyCellLayoutStyle"/>
              <w:spacing w:after="0" w:line="240" w:lineRule="auto"/>
            </w:pPr>
          </w:p>
        </w:tc>
      </w:tr>
      <w:tr w:rsidR="00C948F2" w14:paraId="61C0AD07" w14:textId="77777777">
        <w:trPr>
          <w:trHeight w:val="220"/>
        </w:trPr>
        <w:tc>
          <w:tcPr>
            <w:tcW w:w="179" w:type="dxa"/>
          </w:tcPr>
          <w:p w14:paraId="3A647468" w14:textId="77777777" w:rsidR="00C948F2" w:rsidRDefault="00C948F2">
            <w:pPr>
              <w:pStyle w:val="EmptyCellLayoutStyle"/>
              <w:spacing w:after="0" w:line="240" w:lineRule="auto"/>
            </w:pPr>
          </w:p>
        </w:tc>
        <w:tc>
          <w:tcPr>
            <w:tcW w:w="0" w:type="dxa"/>
          </w:tcPr>
          <w:p w14:paraId="3AD295A5" w14:textId="77777777" w:rsidR="00C948F2" w:rsidRDefault="00C948F2">
            <w:pPr>
              <w:pStyle w:val="EmptyCellLayoutStyle"/>
              <w:spacing w:after="0" w:line="240" w:lineRule="auto"/>
            </w:pPr>
          </w:p>
        </w:tc>
        <w:tc>
          <w:tcPr>
            <w:tcW w:w="0" w:type="dxa"/>
          </w:tcPr>
          <w:p w14:paraId="3BC3A8F1" w14:textId="77777777" w:rsidR="00C948F2" w:rsidRDefault="00C948F2">
            <w:pPr>
              <w:pStyle w:val="EmptyCellLayoutStyle"/>
              <w:spacing w:after="0" w:line="240" w:lineRule="auto"/>
            </w:pPr>
          </w:p>
        </w:tc>
        <w:tc>
          <w:tcPr>
            <w:tcW w:w="0" w:type="dxa"/>
          </w:tcPr>
          <w:p w14:paraId="5C3502C3" w14:textId="77777777" w:rsidR="00C948F2" w:rsidRDefault="00C948F2">
            <w:pPr>
              <w:pStyle w:val="EmptyCellLayoutStyle"/>
              <w:spacing w:after="0" w:line="240" w:lineRule="auto"/>
            </w:pPr>
          </w:p>
        </w:tc>
        <w:tc>
          <w:tcPr>
            <w:tcW w:w="0" w:type="dxa"/>
          </w:tcPr>
          <w:p w14:paraId="78B7CB2D" w14:textId="77777777" w:rsidR="00C948F2" w:rsidRDefault="00C948F2">
            <w:pPr>
              <w:pStyle w:val="EmptyCellLayoutStyle"/>
              <w:spacing w:after="0" w:line="240" w:lineRule="auto"/>
            </w:pPr>
          </w:p>
        </w:tc>
        <w:tc>
          <w:tcPr>
            <w:tcW w:w="0" w:type="dxa"/>
          </w:tcPr>
          <w:p w14:paraId="3DFA8378" w14:textId="77777777" w:rsidR="00C948F2" w:rsidRDefault="00C948F2">
            <w:pPr>
              <w:pStyle w:val="EmptyCellLayoutStyle"/>
              <w:spacing w:after="0" w:line="240" w:lineRule="auto"/>
            </w:pPr>
          </w:p>
        </w:tc>
        <w:tc>
          <w:tcPr>
            <w:tcW w:w="0" w:type="dxa"/>
          </w:tcPr>
          <w:p w14:paraId="4E9271D4" w14:textId="77777777" w:rsidR="00C948F2" w:rsidRDefault="00C948F2">
            <w:pPr>
              <w:pStyle w:val="EmptyCellLayoutStyle"/>
              <w:spacing w:after="0" w:line="240" w:lineRule="auto"/>
            </w:pPr>
          </w:p>
        </w:tc>
        <w:tc>
          <w:tcPr>
            <w:tcW w:w="2505" w:type="dxa"/>
          </w:tcPr>
          <w:p w14:paraId="6325A6AF" w14:textId="77777777" w:rsidR="00C948F2" w:rsidRDefault="00C948F2">
            <w:pPr>
              <w:pStyle w:val="EmptyCellLayoutStyle"/>
              <w:spacing w:after="0" w:line="240" w:lineRule="auto"/>
            </w:pPr>
          </w:p>
        </w:tc>
        <w:tc>
          <w:tcPr>
            <w:tcW w:w="6120" w:type="dxa"/>
          </w:tcPr>
          <w:p w14:paraId="36786B28" w14:textId="77777777" w:rsidR="00C948F2" w:rsidRDefault="00C948F2">
            <w:pPr>
              <w:pStyle w:val="EmptyCellLayoutStyle"/>
              <w:spacing w:after="0" w:line="240" w:lineRule="auto"/>
            </w:pPr>
          </w:p>
        </w:tc>
        <w:tc>
          <w:tcPr>
            <w:tcW w:w="2534" w:type="dxa"/>
          </w:tcPr>
          <w:p w14:paraId="44B3A05E" w14:textId="77777777" w:rsidR="00C948F2" w:rsidRDefault="00C948F2">
            <w:pPr>
              <w:pStyle w:val="EmptyCellLayoutStyle"/>
              <w:spacing w:after="0" w:line="240" w:lineRule="auto"/>
            </w:pPr>
          </w:p>
        </w:tc>
        <w:tc>
          <w:tcPr>
            <w:tcW w:w="179" w:type="dxa"/>
          </w:tcPr>
          <w:p w14:paraId="3A1C10E3" w14:textId="77777777" w:rsidR="00C948F2" w:rsidRDefault="00C948F2">
            <w:pPr>
              <w:pStyle w:val="EmptyCellLayoutStyle"/>
              <w:spacing w:after="0" w:line="240" w:lineRule="auto"/>
            </w:pPr>
          </w:p>
        </w:tc>
      </w:tr>
    </w:tbl>
    <w:p w14:paraId="37BADA35" w14:textId="77777777" w:rsidR="00C948F2" w:rsidRDefault="00C948F2">
      <w:pPr>
        <w:spacing w:after="0" w:line="240" w:lineRule="auto"/>
      </w:pPr>
    </w:p>
    <w:sectPr w:rsidR="00C948F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09198655">
    <w:abstractNumId w:val="0"/>
  </w:num>
  <w:num w:numId="2" w16cid:durableId="1598900650">
    <w:abstractNumId w:val="1"/>
  </w:num>
  <w:num w:numId="3" w16cid:durableId="687104292">
    <w:abstractNumId w:val="2"/>
  </w:num>
  <w:num w:numId="4" w16cid:durableId="128785939">
    <w:abstractNumId w:val="3"/>
  </w:num>
  <w:num w:numId="5" w16cid:durableId="534582030">
    <w:abstractNumId w:val="4"/>
  </w:num>
  <w:num w:numId="6" w16cid:durableId="763963670">
    <w:abstractNumId w:val="5"/>
  </w:num>
  <w:num w:numId="7" w16cid:durableId="1697383176">
    <w:abstractNumId w:val="6"/>
  </w:num>
  <w:num w:numId="8" w16cid:durableId="542519910">
    <w:abstractNumId w:val="7"/>
  </w:num>
  <w:num w:numId="9" w16cid:durableId="902103428">
    <w:abstractNumId w:val="8"/>
  </w:num>
  <w:num w:numId="10" w16cid:durableId="1286892138">
    <w:abstractNumId w:val="9"/>
  </w:num>
  <w:num w:numId="11" w16cid:durableId="1539079981">
    <w:abstractNumId w:val="10"/>
  </w:num>
  <w:num w:numId="12" w16cid:durableId="871957466">
    <w:abstractNumId w:val="11"/>
  </w:num>
  <w:num w:numId="13" w16cid:durableId="1121454951">
    <w:abstractNumId w:val="12"/>
  </w:num>
  <w:num w:numId="14" w16cid:durableId="1699355658">
    <w:abstractNumId w:val="13"/>
  </w:num>
  <w:num w:numId="15" w16cid:durableId="1085956459">
    <w:abstractNumId w:val="14"/>
  </w:num>
  <w:num w:numId="16" w16cid:durableId="370762919">
    <w:abstractNumId w:val="15"/>
  </w:num>
  <w:num w:numId="17" w16cid:durableId="910777951">
    <w:abstractNumId w:val="16"/>
  </w:num>
  <w:num w:numId="18" w16cid:durableId="1690136206">
    <w:abstractNumId w:val="17"/>
  </w:num>
  <w:num w:numId="19" w16cid:durableId="670328412">
    <w:abstractNumId w:val="18"/>
  </w:num>
  <w:num w:numId="20" w16cid:durableId="1994261003">
    <w:abstractNumId w:val="19"/>
  </w:num>
  <w:num w:numId="21" w16cid:durableId="49958514">
    <w:abstractNumId w:val="20"/>
  </w:num>
  <w:num w:numId="22" w16cid:durableId="2012634052">
    <w:abstractNumId w:val="21"/>
  </w:num>
  <w:num w:numId="23" w16cid:durableId="567543132">
    <w:abstractNumId w:val="22"/>
  </w:num>
  <w:num w:numId="24" w16cid:durableId="637297443">
    <w:abstractNumId w:val="23"/>
  </w:num>
  <w:num w:numId="25" w16cid:durableId="354616357">
    <w:abstractNumId w:val="24"/>
  </w:num>
  <w:num w:numId="26" w16cid:durableId="5192740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948F2"/>
    <w:rsid w:val="00083190"/>
    <w:rsid w:val="005E0FD8"/>
    <w:rsid w:val="007A3C7B"/>
    <w:rsid w:val="00C9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29CE"/>
  <w15:docId w15:val="{FDCEE8BD-A2AF-4CAD-8F94-B41E1108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9808</Characters>
  <Application>Microsoft Office Word</Application>
  <DocSecurity>0</DocSecurity>
  <Lines>81</Lines>
  <Paragraphs>23</Paragraphs>
  <ScaleCrop>false</ScaleCrop>
  <Company>State Of Michigan</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3</cp:revision>
  <dcterms:created xsi:type="dcterms:W3CDTF">2025-10-30T13:47:00Z</dcterms:created>
  <dcterms:modified xsi:type="dcterms:W3CDTF">2025-10-30T13:47:00Z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2025-10-30T13:45:27Z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dcd243fa-ef87-4ce5-8a39-ec68d574cccb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