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8176C4" w14:paraId="076909E0" w14:textId="77777777">
        <w:tc>
          <w:tcPr>
            <w:tcW w:w="179" w:type="dxa"/>
          </w:tcPr>
          <w:p w14:paraId="723DFE07" w14:textId="77777777" w:rsidR="008176C4" w:rsidRDefault="008176C4">
            <w:pPr>
              <w:pStyle w:val="EmptyCellLayoutStyle"/>
              <w:spacing w:after="0" w:line="240" w:lineRule="auto"/>
            </w:pPr>
          </w:p>
        </w:tc>
        <w:tc>
          <w:tcPr>
            <w:tcW w:w="0" w:type="dxa"/>
          </w:tcPr>
          <w:p w14:paraId="4F473D9D" w14:textId="77777777" w:rsidR="008176C4" w:rsidRDefault="008176C4">
            <w:pPr>
              <w:pStyle w:val="EmptyCellLayoutStyle"/>
              <w:spacing w:after="0" w:line="240" w:lineRule="auto"/>
            </w:pPr>
          </w:p>
        </w:tc>
        <w:tc>
          <w:tcPr>
            <w:tcW w:w="0" w:type="dxa"/>
          </w:tcPr>
          <w:p w14:paraId="7B139F9A" w14:textId="77777777" w:rsidR="008176C4" w:rsidRDefault="008176C4">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8176C4" w14:paraId="19FC70CF" w14:textId="77777777">
              <w:trPr>
                <w:trHeight w:val="540"/>
              </w:trPr>
              <w:tc>
                <w:tcPr>
                  <w:tcW w:w="3240" w:type="dxa"/>
                </w:tcPr>
                <w:p w14:paraId="3ADEC28B" w14:textId="77777777" w:rsidR="008176C4" w:rsidRDefault="008176C4">
                  <w:pPr>
                    <w:pStyle w:val="EmptyCellLayoutStyle"/>
                    <w:spacing w:after="0" w:line="240" w:lineRule="auto"/>
                  </w:pPr>
                </w:p>
              </w:tc>
              <w:tc>
                <w:tcPr>
                  <w:tcW w:w="179" w:type="dxa"/>
                </w:tcPr>
                <w:p w14:paraId="0EDA220B" w14:textId="77777777" w:rsidR="008176C4" w:rsidRDefault="008176C4">
                  <w:pPr>
                    <w:pStyle w:val="EmptyCellLayoutStyle"/>
                    <w:spacing w:after="0" w:line="240" w:lineRule="auto"/>
                  </w:pPr>
                </w:p>
              </w:tc>
              <w:tc>
                <w:tcPr>
                  <w:tcW w:w="539" w:type="dxa"/>
                </w:tcPr>
                <w:p w14:paraId="6158C7C7" w14:textId="77777777" w:rsidR="008176C4" w:rsidRDefault="008176C4">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8176C4" w14:paraId="41CAE43F" w14:textId="77777777">
                    <w:trPr>
                      <w:trHeight w:val="462"/>
                    </w:trPr>
                    <w:tc>
                      <w:tcPr>
                        <w:tcW w:w="2880" w:type="dxa"/>
                        <w:tcBorders>
                          <w:top w:val="nil"/>
                          <w:left w:val="nil"/>
                          <w:bottom w:val="nil"/>
                          <w:right w:val="nil"/>
                        </w:tcBorders>
                        <w:tcMar>
                          <w:top w:w="39" w:type="dxa"/>
                          <w:left w:w="39" w:type="dxa"/>
                          <w:bottom w:w="39" w:type="dxa"/>
                          <w:right w:w="39" w:type="dxa"/>
                        </w:tcMar>
                      </w:tcPr>
                      <w:p w14:paraId="25F4F795" w14:textId="77777777" w:rsidR="008176C4" w:rsidRDefault="00D34CFE">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1FA32BEA" w14:textId="77777777" w:rsidR="008176C4" w:rsidRDefault="008176C4">
                  <w:pPr>
                    <w:spacing w:after="0" w:line="240" w:lineRule="auto"/>
                  </w:pPr>
                </w:p>
              </w:tc>
              <w:tc>
                <w:tcPr>
                  <w:tcW w:w="540" w:type="dxa"/>
                </w:tcPr>
                <w:p w14:paraId="51D8807B" w14:textId="77777777" w:rsidR="008176C4" w:rsidRDefault="008176C4">
                  <w:pPr>
                    <w:pStyle w:val="EmptyCellLayoutStyle"/>
                    <w:spacing w:after="0" w:line="240" w:lineRule="auto"/>
                  </w:pPr>
                </w:p>
              </w:tc>
              <w:tc>
                <w:tcPr>
                  <w:tcW w:w="180" w:type="dxa"/>
                </w:tcPr>
                <w:p w14:paraId="79C5CBAB" w14:textId="77777777" w:rsidR="008176C4" w:rsidRDefault="008176C4">
                  <w:pPr>
                    <w:pStyle w:val="EmptyCellLayoutStyle"/>
                    <w:spacing w:after="0" w:line="240" w:lineRule="auto"/>
                  </w:pPr>
                </w:p>
              </w:tc>
              <w:tc>
                <w:tcPr>
                  <w:tcW w:w="539" w:type="dxa"/>
                </w:tcPr>
                <w:p w14:paraId="342348EC" w14:textId="77777777" w:rsidR="008176C4" w:rsidRDefault="008176C4">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8176C4" w14:paraId="6A1603D1"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8176C4" w14:paraId="54A9FEBC" w14:textId="77777777">
                          <w:trPr>
                            <w:trHeight w:val="192"/>
                          </w:trPr>
                          <w:tc>
                            <w:tcPr>
                              <w:tcW w:w="1260" w:type="dxa"/>
                              <w:tcBorders>
                                <w:top w:val="nil"/>
                                <w:left w:val="nil"/>
                                <w:bottom w:val="nil"/>
                                <w:right w:val="nil"/>
                              </w:tcBorders>
                              <w:tcMar>
                                <w:top w:w="39" w:type="dxa"/>
                                <w:left w:w="39" w:type="dxa"/>
                                <w:bottom w:w="39" w:type="dxa"/>
                                <w:right w:w="39" w:type="dxa"/>
                              </w:tcMar>
                            </w:tcPr>
                            <w:p w14:paraId="48B14B7E" w14:textId="77777777" w:rsidR="008176C4" w:rsidRDefault="00D34CFE">
                              <w:pPr>
                                <w:spacing w:after="0" w:line="240" w:lineRule="auto"/>
                              </w:pPr>
                              <w:r>
                                <w:rPr>
                                  <w:rFonts w:ascii="Arial" w:eastAsia="Arial" w:hAnsi="Arial"/>
                                  <w:b/>
                                  <w:color w:val="000000"/>
                                  <w:sz w:val="16"/>
                                </w:rPr>
                                <w:t>Position Code</w:t>
                              </w:r>
                            </w:p>
                          </w:tc>
                        </w:tr>
                      </w:tbl>
                      <w:p w14:paraId="189E4399" w14:textId="77777777" w:rsidR="008176C4" w:rsidRDefault="008176C4">
                        <w:pPr>
                          <w:spacing w:after="0" w:line="240" w:lineRule="auto"/>
                        </w:pPr>
                      </w:p>
                    </w:tc>
                    <w:tc>
                      <w:tcPr>
                        <w:tcW w:w="1800" w:type="dxa"/>
                        <w:tcBorders>
                          <w:top w:val="single" w:sz="15" w:space="0" w:color="000000"/>
                          <w:right w:val="single" w:sz="15" w:space="0" w:color="000000"/>
                        </w:tcBorders>
                      </w:tcPr>
                      <w:p w14:paraId="0A93FB22" w14:textId="77777777" w:rsidR="008176C4" w:rsidRDefault="008176C4">
                        <w:pPr>
                          <w:pStyle w:val="EmptyCellLayoutStyle"/>
                          <w:spacing w:after="0" w:line="240" w:lineRule="auto"/>
                        </w:pPr>
                      </w:p>
                    </w:tc>
                  </w:tr>
                  <w:tr w:rsidR="008176C4" w14:paraId="4D125A12" w14:textId="77777777">
                    <w:trPr>
                      <w:trHeight w:val="90"/>
                    </w:trPr>
                    <w:tc>
                      <w:tcPr>
                        <w:tcW w:w="1260" w:type="dxa"/>
                        <w:tcBorders>
                          <w:left w:val="single" w:sz="15" w:space="0" w:color="000000"/>
                        </w:tcBorders>
                      </w:tcPr>
                      <w:p w14:paraId="699D592B" w14:textId="77777777" w:rsidR="008176C4" w:rsidRDefault="008176C4">
                        <w:pPr>
                          <w:pStyle w:val="EmptyCellLayoutStyle"/>
                          <w:spacing w:after="0" w:line="240" w:lineRule="auto"/>
                        </w:pPr>
                      </w:p>
                    </w:tc>
                    <w:tc>
                      <w:tcPr>
                        <w:tcW w:w="1800" w:type="dxa"/>
                        <w:tcBorders>
                          <w:right w:val="single" w:sz="15" w:space="0" w:color="000000"/>
                        </w:tcBorders>
                      </w:tcPr>
                      <w:p w14:paraId="5472A435" w14:textId="77777777" w:rsidR="008176C4" w:rsidRDefault="008176C4">
                        <w:pPr>
                          <w:pStyle w:val="EmptyCellLayoutStyle"/>
                          <w:spacing w:after="0" w:line="240" w:lineRule="auto"/>
                        </w:pPr>
                      </w:p>
                    </w:tc>
                  </w:tr>
                  <w:tr w:rsidR="00D34CFE" w14:paraId="7CC2FB5C" w14:textId="77777777" w:rsidTr="00D34CFE">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8176C4" w14:paraId="77F0380A" w14:textId="77777777">
                          <w:trPr>
                            <w:trHeight w:val="212"/>
                          </w:trPr>
                          <w:tc>
                            <w:tcPr>
                              <w:tcW w:w="3060" w:type="dxa"/>
                              <w:tcBorders>
                                <w:top w:val="nil"/>
                                <w:left w:val="nil"/>
                                <w:bottom w:val="nil"/>
                                <w:right w:val="nil"/>
                              </w:tcBorders>
                              <w:tcMar>
                                <w:top w:w="39" w:type="dxa"/>
                                <w:left w:w="39" w:type="dxa"/>
                                <w:bottom w:w="39" w:type="dxa"/>
                                <w:right w:w="39" w:type="dxa"/>
                              </w:tcMar>
                            </w:tcPr>
                            <w:p w14:paraId="5416560E" w14:textId="77777777" w:rsidR="008176C4" w:rsidRDefault="00D34CFE">
                              <w:pPr>
                                <w:spacing w:after="0" w:line="240" w:lineRule="auto"/>
                              </w:pPr>
                              <w:r>
                                <w:rPr>
                                  <w:rFonts w:ascii="Arial" w:eastAsia="Arial" w:hAnsi="Arial"/>
                                  <w:color w:val="000000"/>
                                </w:rPr>
                                <w:t>1. ATTMGR2A33N</w:t>
                              </w:r>
                            </w:p>
                          </w:tc>
                        </w:tr>
                      </w:tbl>
                      <w:p w14:paraId="55A2D97C" w14:textId="77777777" w:rsidR="008176C4" w:rsidRDefault="008176C4">
                        <w:pPr>
                          <w:spacing w:after="0" w:line="240" w:lineRule="auto"/>
                        </w:pPr>
                      </w:p>
                    </w:tc>
                  </w:tr>
                </w:tbl>
                <w:p w14:paraId="5F31F121" w14:textId="77777777" w:rsidR="008176C4" w:rsidRDefault="008176C4">
                  <w:pPr>
                    <w:spacing w:after="0" w:line="240" w:lineRule="auto"/>
                  </w:pPr>
                </w:p>
              </w:tc>
            </w:tr>
            <w:tr w:rsidR="00D34CFE" w14:paraId="0CFCA2E4" w14:textId="77777777" w:rsidTr="00D34CFE">
              <w:trPr>
                <w:trHeight w:val="110"/>
              </w:trPr>
              <w:tc>
                <w:tcPr>
                  <w:tcW w:w="3240" w:type="dxa"/>
                </w:tcPr>
                <w:p w14:paraId="0480654F" w14:textId="77777777" w:rsidR="008176C4" w:rsidRDefault="008176C4">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8176C4" w14:paraId="43A0D8A0" w14:textId="77777777">
                    <w:trPr>
                      <w:trHeight w:val="462"/>
                    </w:trPr>
                    <w:tc>
                      <w:tcPr>
                        <w:tcW w:w="4320" w:type="dxa"/>
                        <w:tcBorders>
                          <w:top w:val="nil"/>
                          <w:left w:val="nil"/>
                          <w:bottom w:val="nil"/>
                          <w:right w:val="nil"/>
                        </w:tcBorders>
                        <w:tcMar>
                          <w:top w:w="39" w:type="dxa"/>
                          <w:left w:w="39" w:type="dxa"/>
                          <w:bottom w:w="39" w:type="dxa"/>
                          <w:right w:w="39" w:type="dxa"/>
                        </w:tcMar>
                      </w:tcPr>
                      <w:p w14:paraId="4CBB2C57" w14:textId="77777777" w:rsidR="008176C4" w:rsidRDefault="00D34CFE">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CA355DC" w14:textId="77777777" w:rsidR="008176C4" w:rsidRDefault="008176C4">
                  <w:pPr>
                    <w:spacing w:after="0" w:line="240" w:lineRule="auto"/>
                  </w:pPr>
                </w:p>
              </w:tc>
              <w:tc>
                <w:tcPr>
                  <w:tcW w:w="539" w:type="dxa"/>
                </w:tcPr>
                <w:p w14:paraId="18359637" w14:textId="77777777" w:rsidR="008176C4" w:rsidRDefault="008176C4">
                  <w:pPr>
                    <w:pStyle w:val="EmptyCellLayoutStyle"/>
                    <w:spacing w:after="0" w:line="240" w:lineRule="auto"/>
                  </w:pPr>
                </w:p>
              </w:tc>
              <w:tc>
                <w:tcPr>
                  <w:tcW w:w="3060" w:type="dxa"/>
                  <w:vMerge/>
                </w:tcPr>
                <w:p w14:paraId="5AD087F5" w14:textId="77777777" w:rsidR="008176C4" w:rsidRDefault="008176C4">
                  <w:pPr>
                    <w:pStyle w:val="EmptyCellLayoutStyle"/>
                    <w:spacing w:after="0" w:line="240" w:lineRule="auto"/>
                  </w:pPr>
                </w:p>
              </w:tc>
            </w:tr>
            <w:tr w:rsidR="00D34CFE" w14:paraId="4F30180F" w14:textId="77777777" w:rsidTr="00D34CFE">
              <w:trPr>
                <w:trHeight w:val="429"/>
              </w:trPr>
              <w:tc>
                <w:tcPr>
                  <w:tcW w:w="3240" w:type="dxa"/>
                </w:tcPr>
                <w:p w14:paraId="5301B2FC" w14:textId="77777777" w:rsidR="008176C4" w:rsidRDefault="008176C4">
                  <w:pPr>
                    <w:pStyle w:val="EmptyCellLayoutStyle"/>
                    <w:spacing w:after="0" w:line="240" w:lineRule="auto"/>
                  </w:pPr>
                </w:p>
              </w:tc>
              <w:tc>
                <w:tcPr>
                  <w:tcW w:w="179" w:type="dxa"/>
                  <w:gridSpan w:val="5"/>
                  <w:vMerge/>
                </w:tcPr>
                <w:p w14:paraId="033C4332" w14:textId="77777777" w:rsidR="008176C4" w:rsidRDefault="008176C4">
                  <w:pPr>
                    <w:pStyle w:val="EmptyCellLayoutStyle"/>
                    <w:spacing w:after="0" w:line="240" w:lineRule="auto"/>
                  </w:pPr>
                </w:p>
              </w:tc>
              <w:tc>
                <w:tcPr>
                  <w:tcW w:w="539" w:type="dxa"/>
                </w:tcPr>
                <w:p w14:paraId="30F5F934" w14:textId="77777777" w:rsidR="008176C4" w:rsidRDefault="008176C4">
                  <w:pPr>
                    <w:pStyle w:val="EmptyCellLayoutStyle"/>
                    <w:spacing w:after="0" w:line="240" w:lineRule="auto"/>
                  </w:pPr>
                </w:p>
              </w:tc>
              <w:tc>
                <w:tcPr>
                  <w:tcW w:w="3060" w:type="dxa"/>
                </w:tcPr>
                <w:p w14:paraId="6766008D" w14:textId="77777777" w:rsidR="008176C4" w:rsidRDefault="008176C4">
                  <w:pPr>
                    <w:pStyle w:val="EmptyCellLayoutStyle"/>
                    <w:spacing w:after="0" w:line="240" w:lineRule="auto"/>
                  </w:pPr>
                </w:p>
              </w:tc>
            </w:tr>
            <w:tr w:rsidR="008176C4" w14:paraId="0335C3C1" w14:textId="77777777">
              <w:trPr>
                <w:trHeight w:val="180"/>
              </w:trPr>
              <w:tc>
                <w:tcPr>
                  <w:tcW w:w="3240" w:type="dxa"/>
                </w:tcPr>
                <w:p w14:paraId="0317D470" w14:textId="77777777" w:rsidR="008176C4" w:rsidRDefault="008176C4">
                  <w:pPr>
                    <w:pStyle w:val="EmptyCellLayoutStyle"/>
                    <w:spacing w:after="0" w:line="240" w:lineRule="auto"/>
                  </w:pPr>
                </w:p>
              </w:tc>
              <w:tc>
                <w:tcPr>
                  <w:tcW w:w="179" w:type="dxa"/>
                </w:tcPr>
                <w:p w14:paraId="443D901F" w14:textId="77777777" w:rsidR="008176C4" w:rsidRDefault="008176C4">
                  <w:pPr>
                    <w:pStyle w:val="EmptyCellLayoutStyle"/>
                    <w:spacing w:after="0" w:line="240" w:lineRule="auto"/>
                  </w:pPr>
                </w:p>
              </w:tc>
              <w:tc>
                <w:tcPr>
                  <w:tcW w:w="539" w:type="dxa"/>
                </w:tcPr>
                <w:p w14:paraId="08CEE164" w14:textId="77777777" w:rsidR="008176C4" w:rsidRDefault="008176C4">
                  <w:pPr>
                    <w:pStyle w:val="EmptyCellLayoutStyle"/>
                    <w:spacing w:after="0" w:line="240" w:lineRule="auto"/>
                  </w:pPr>
                </w:p>
              </w:tc>
              <w:tc>
                <w:tcPr>
                  <w:tcW w:w="2879" w:type="dxa"/>
                </w:tcPr>
                <w:p w14:paraId="03A96192" w14:textId="77777777" w:rsidR="008176C4" w:rsidRDefault="008176C4">
                  <w:pPr>
                    <w:pStyle w:val="EmptyCellLayoutStyle"/>
                    <w:spacing w:after="0" w:line="240" w:lineRule="auto"/>
                  </w:pPr>
                </w:p>
              </w:tc>
              <w:tc>
                <w:tcPr>
                  <w:tcW w:w="540" w:type="dxa"/>
                </w:tcPr>
                <w:p w14:paraId="1410BFE9" w14:textId="77777777" w:rsidR="008176C4" w:rsidRDefault="008176C4">
                  <w:pPr>
                    <w:pStyle w:val="EmptyCellLayoutStyle"/>
                    <w:spacing w:after="0" w:line="240" w:lineRule="auto"/>
                  </w:pPr>
                </w:p>
              </w:tc>
              <w:tc>
                <w:tcPr>
                  <w:tcW w:w="180" w:type="dxa"/>
                </w:tcPr>
                <w:p w14:paraId="619F0504" w14:textId="77777777" w:rsidR="008176C4" w:rsidRDefault="008176C4">
                  <w:pPr>
                    <w:pStyle w:val="EmptyCellLayoutStyle"/>
                    <w:spacing w:after="0" w:line="240" w:lineRule="auto"/>
                  </w:pPr>
                </w:p>
              </w:tc>
              <w:tc>
                <w:tcPr>
                  <w:tcW w:w="539" w:type="dxa"/>
                </w:tcPr>
                <w:p w14:paraId="2C904D36" w14:textId="77777777" w:rsidR="008176C4" w:rsidRDefault="008176C4">
                  <w:pPr>
                    <w:pStyle w:val="EmptyCellLayoutStyle"/>
                    <w:spacing w:after="0" w:line="240" w:lineRule="auto"/>
                  </w:pPr>
                </w:p>
              </w:tc>
              <w:tc>
                <w:tcPr>
                  <w:tcW w:w="3060" w:type="dxa"/>
                </w:tcPr>
                <w:p w14:paraId="36EED387" w14:textId="77777777" w:rsidR="008176C4" w:rsidRDefault="008176C4">
                  <w:pPr>
                    <w:pStyle w:val="EmptyCellLayoutStyle"/>
                    <w:spacing w:after="0" w:line="240" w:lineRule="auto"/>
                  </w:pPr>
                </w:p>
              </w:tc>
            </w:tr>
            <w:tr w:rsidR="00D34CFE" w14:paraId="14DECF44" w14:textId="77777777" w:rsidTr="00D34CFE">
              <w:trPr>
                <w:trHeight w:val="360"/>
              </w:trPr>
              <w:tc>
                <w:tcPr>
                  <w:tcW w:w="3240" w:type="dxa"/>
                </w:tcPr>
                <w:p w14:paraId="40A37132" w14:textId="77777777" w:rsidR="008176C4" w:rsidRDefault="008176C4">
                  <w:pPr>
                    <w:pStyle w:val="EmptyCellLayoutStyle"/>
                    <w:spacing w:after="0" w:line="240" w:lineRule="auto"/>
                  </w:pPr>
                </w:p>
              </w:tc>
              <w:tc>
                <w:tcPr>
                  <w:tcW w:w="179" w:type="dxa"/>
                </w:tcPr>
                <w:p w14:paraId="593A59D7" w14:textId="77777777" w:rsidR="008176C4" w:rsidRDefault="008176C4">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8176C4" w14:paraId="36756E3F" w14:textId="77777777">
                    <w:trPr>
                      <w:trHeight w:val="282"/>
                    </w:trPr>
                    <w:tc>
                      <w:tcPr>
                        <w:tcW w:w="3960" w:type="dxa"/>
                        <w:tcBorders>
                          <w:top w:val="nil"/>
                          <w:left w:val="nil"/>
                          <w:bottom w:val="nil"/>
                          <w:right w:val="nil"/>
                        </w:tcBorders>
                        <w:tcMar>
                          <w:top w:w="39" w:type="dxa"/>
                          <w:left w:w="39" w:type="dxa"/>
                          <w:bottom w:w="39" w:type="dxa"/>
                          <w:right w:w="39" w:type="dxa"/>
                        </w:tcMar>
                      </w:tcPr>
                      <w:p w14:paraId="2E95734F" w14:textId="77777777" w:rsidR="008176C4" w:rsidRDefault="00D34CFE">
                        <w:pPr>
                          <w:spacing w:after="0" w:line="240" w:lineRule="auto"/>
                          <w:jc w:val="center"/>
                        </w:pPr>
                        <w:r>
                          <w:rPr>
                            <w:rFonts w:ascii="Arial" w:eastAsia="Arial" w:hAnsi="Arial"/>
                            <w:b/>
                            <w:color w:val="000000"/>
                            <w:sz w:val="28"/>
                          </w:rPr>
                          <w:t>POSITION DESCRIPTION</w:t>
                        </w:r>
                      </w:p>
                    </w:tc>
                  </w:tr>
                </w:tbl>
                <w:p w14:paraId="52134AD7" w14:textId="77777777" w:rsidR="008176C4" w:rsidRDefault="008176C4">
                  <w:pPr>
                    <w:spacing w:after="0" w:line="240" w:lineRule="auto"/>
                  </w:pPr>
                </w:p>
              </w:tc>
              <w:tc>
                <w:tcPr>
                  <w:tcW w:w="180" w:type="dxa"/>
                </w:tcPr>
                <w:p w14:paraId="49AB1A9B" w14:textId="77777777" w:rsidR="008176C4" w:rsidRDefault="008176C4">
                  <w:pPr>
                    <w:pStyle w:val="EmptyCellLayoutStyle"/>
                    <w:spacing w:after="0" w:line="240" w:lineRule="auto"/>
                  </w:pPr>
                </w:p>
              </w:tc>
              <w:tc>
                <w:tcPr>
                  <w:tcW w:w="539" w:type="dxa"/>
                </w:tcPr>
                <w:p w14:paraId="44288F5D" w14:textId="77777777" w:rsidR="008176C4" w:rsidRDefault="008176C4">
                  <w:pPr>
                    <w:pStyle w:val="EmptyCellLayoutStyle"/>
                    <w:spacing w:after="0" w:line="240" w:lineRule="auto"/>
                  </w:pPr>
                </w:p>
              </w:tc>
              <w:tc>
                <w:tcPr>
                  <w:tcW w:w="3060" w:type="dxa"/>
                </w:tcPr>
                <w:p w14:paraId="6310C191" w14:textId="77777777" w:rsidR="008176C4" w:rsidRDefault="008176C4">
                  <w:pPr>
                    <w:pStyle w:val="EmptyCellLayoutStyle"/>
                    <w:spacing w:after="0" w:line="240" w:lineRule="auto"/>
                  </w:pPr>
                </w:p>
              </w:tc>
            </w:tr>
            <w:tr w:rsidR="008176C4" w14:paraId="5BCC5ABC" w14:textId="77777777">
              <w:trPr>
                <w:trHeight w:val="179"/>
              </w:trPr>
              <w:tc>
                <w:tcPr>
                  <w:tcW w:w="3240" w:type="dxa"/>
                </w:tcPr>
                <w:p w14:paraId="42C21348" w14:textId="77777777" w:rsidR="008176C4" w:rsidRDefault="008176C4">
                  <w:pPr>
                    <w:pStyle w:val="EmptyCellLayoutStyle"/>
                    <w:spacing w:after="0" w:line="240" w:lineRule="auto"/>
                  </w:pPr>
                </w:p>
              </w:tc>
              <w:tc>
                <w:tcPr>
                  <w:tcW w:w="179" w:type="dxa"/>
                </w:tcPr>
                <w:p w14:paraId="2A6A981C" w14:textId="77777777" w:rsidR="008176C4" w:rsidRDefault="008176C4">
                  <w:pPr>
                    <w:pStyle w:val="EmptyCellLayoutStyle"/>
                    <w:spacing w:after="0" w:line="240" w:lineRule="auto"/>
                  </w:pPr>
                </w:p>
              </w:tc>
              <w:tc>
                <w:tcPr>
                  <w:tcW w:w="539" w:type="dxa"/>
                </w:tcPr>
                <w:p w14:paraId="565A33AD" w14:textId="77777777" w:rsidR="008176C4" w:rsidRDefault="008176C4">
                  <w:pPr>
                    <w:pStyle w:val="EmptyCellLayoutStyle"/>
                    <w:spacing w:after="0" w:line="240" w:lineRule="auto"/>
                  </w:pPr>
                </w:p>
              </w:tc>
              <w:tc>
                <w:tcPr>
                  <w:tcW w:w="2879" w:type="dxa"/>
                </w:tcPr>
                <w:p w14:paraId="5D7D54F4" w14:textId="77777777" w:rsidR="008176C4" w:rsidRDefault="008176C4">
                  <w:pPr>
                    <w:pStyle w:val="EmptyCellLayoutStyle"/>
                    <w:spacing w:after="0" w:line="240" w:lineRule="auto"/>
                  </w:pPr>
                </w:p>
              </w:tc>
              <w:tc>
                <w:tcPr>
                  <w:tcW w:w="540" w:type="dxa"/>
                </w:tcPr>
                <w:p w14:paraId="2C30FE11" w14:textId="77777777" w:rsidR="008176C4" w:rsidRDefault="008176C4">
                  <w:pPr>
                    <w:pStyle w:val="EmptyCellLayoutStyle"/>
                    <w:spacing w:after="0" w:line="240" w:lineRule="auto"/>
                  </w:pPr>
                </w:p>
              </w:tc>
              <w:tc>
                <w:tcPr>
                  <w:tcW w:w="180" w:type="dxa"/>
                </w:tcPr>
                <w:p w14:paraId="6E8F9B74" w14:textId="77777777" w:rsidR="008176C4" w:rsidRDefault="008176C4">
                  <w:pPr>
                    <w:pStyle w:val="EmptyCellLayoutStyle"/>
                    <w:spacing w:after="0" w:line="240" w:lineRule="auto"/>
                  </w:pPr>
                </w:p>
              </w:tc>
              <w:tc>
                <w:tcPr>
                  <w:tcW w:w="539" w:type="dxa"/>
                </w:tcPr>
                <w:p w14:paraId="164BA3B5" w14:textId="77777777" w:rsidR="008176C4" w:rsidRDefault="008176C4">
                  <w:pPr>
                    <w:pStyle w:val="EmptyCellLayoutStyle"/>
                    <w:spacing w:after="0" w:line="240" w:lineRule="auto"/>
                  </w:pPr>
                </w:p>
              </w:tc>
              <w:tc>
                <w:tcPr>
                  <w:tcW w:w="3060" w:type="dxa"/>
                </w:tcPr>
                <w:p w14:paraId="6ED42640" w14:textId="77777777" w:rsidR="008176C4" w:rsidRDefault="008176C4">
                  <w:pPr>
                    <w:pStyle w:val="EmptyCellLayoutStyle"/>
                    <w:spacing w:after="0" w:line="240" w:lineRule="auto"/>
                  </w:pPr>
                </w:p>
              </w:tc>
            </w:tr>
          </w:tbl>
          <w:p w14:paraId="49C1D74E" w14:textId="77777777" w:rsidR="008176C4" w:rsidRDefault="008176C4">
            <w:pPr>
              <w:spacing w:after="0" w:line="240" w:lineRule="auto"/>
            </w:pPr>
          </w:p>
        </w:tc>
        <w:tc>
          <w:tcPr>
            <w:tcW w:w="179" w:type="dxa"/>
          </w:tcPr>
          <w:p w14:paraId="2C6DB297" w14:textId="77777777" w:rsidR="008176C4" w:rsidRDefault="008176C4">
            <w:pPr>
              <w:pStyle w:val="EmptyCellLayoutStyle"/>
              <w:spacing w:after="0" w:line="240" w:lineRule="auto"/>
            </w:pPr>
          </w:p>
        </w:tc>
      </w:tr>
      <w:tr w:rsidR="008176C4" w14:paraId="78EA5A1C" w14:textId="77777777">
        <w:trPr>
          <w:trHeight w:val="99"/>
        </w:trPr>
        <w:tc>
          <w:tcPr>
            <w:tcW w:w="179" w:type="dxa"/>
          </w:tcPr>
          <w:p w14:paraId="63AC80A2" w14:textId="77777777" w:rsidR="008176C4" w:rsidRDefault="008176C4">
            <w:pPr>
              <w:pStyle w:val="EmptyCellLayoutStyle"/>
              <w:spacing w:after="0" w:line="240" w:lineRule="auto"/>
            </w:pPr>
          </w:p>
        </w:tc>
        <w:tc>
          <w:tcPr>
            <w:tcW w:w="0" w:type="dxa"/>
          </w:tcPr>
          <w:p w14:paraId="6BCFB1C6" w14:textId="77777777" w:rsidR="008176C4" w:rsidRDefault="008176C4">
            <w:pPr>
              <w:pStyle w:val="EmptyCellLayoutStyle"/>
              <w:spacing w:after="0" w:line="240" w:lineRule="auto"/>
            </w:pPr>
          </w:p>
        </w:tc>
        <w:tc>
          <w:tcPr>
            <w:tcW w:w="0" w:type="dxa"/>
          </w:tcPr>
          <w:p w14:paraId="19E3DA7D" w14:textId="77777777" w:rsidR="008176C4" w:rsidRDefault="008176C4">
            <w:pPr>
              <w:pStyle w:val="EmptyCellLayoutStyle"/>
              <w:spacing w:after="0" w:line="240" w:lineRule="auto"/>
            </w:pPr>
          </w:p>
        </w:tc>
        <w:tc>
          <w:tcPr>
            <w:tcW w:w="11159" w:type="dxa"/>
          </w:tcPr>
          <w:p w14:paraId="5541B411" w14:textId="77777777" w:rsidR="008176C4" w:rsidRDefault="008176C4">
            <w:pPr>
              <w:pStyle w:val="EmptyCellLayoutStyle"/>
              <w:spacing w:after="0" w:line="240" w:lineRule="auto"/>
            </w:pPr>
          </w:p>
        </w:tc>
        <w:tc>
          <w:tcPr>
            <w:tcW w:w="179" w:type="dxa"/>
          </w:tcPr>
          <w:p w14:paraId="54A5D507" w14:textId="77777777" w:rsidR="008176C4" w:rsidRDefault="008176C4">
            <w:pPr>
              <w:pStyle w:val="EmptyCellLayoutStyle"/>
              <w:spacing w:after="0" w:line="240" w:lineRule="auto"/>
            </w:pPr>
          </w:p>
        </w:tc>
      </w:tr>
      <w:tr w:rsidR="00D34CFE" w14:paraId="1B34A57E" w14:textId="77777777" w:rsidTr="00D34CFE">
        <w:tc>
          <w:tcPr>
            <w:tcW w:w="179" w:type="dxa"/>
          </w:tcPr>
          <w:p w14:paraId="518FEBF1" w14:textId="77777777" w:rsidR="008176C4" w:rsidRDefault="008176C4">
            <w:pPr>
              <w:pStyle w:val="EmptyCellLayoutStyle"/>
              <w:spacing w:after="0" w:line="240" w:lineRule="auto"/>
            </w:pPr>
          </w:p>
        </w:tc>
        <w:tc>
          <w:tcPr>
            <w:tcW w:w="0" w:type="dxa"/>
          </w:tcPr>
          <w:p w14:paraId="195B5B7D" w14:textId="77777777" w:rsidR="008176C4" w:rsidRDefault="008176C4">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8176C4" w14:paraId="34E1476E"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8176C4" w14:paraId="60A355F4"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60D18334" w14:textId="77777777" w:rsidR="008176C4" w:rsidRDefault="00D34CFE">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75255957" w14:textId="77777777" w:rsidR="008176C4" w:rsidRDefault="008176C4">
                  <w:pPr>
                    <w:spacing w:after="0" w:line="240" w:lineRule="auto"/>
                  </w:pPr>
                </w:p>
              </w:tc>
            </w:tr>
            <w:tr w:rsidR="008176C4" w14:paraId="1F69A263" w14:textId="77777777">
              <w:trPr>
                <w:trHeight w:val="20"/>
              </w:trPr>
              <w:tc>
                <w:tcPr>
                  <w:tcW w:w="11160" w:type="dxa"/>
                  <w:tcBorders>
                    <w:left w:val="single" w:sz="15" w:space="0" w:color="000000"/>
                    <w:right w:val="single" w:sz="15" w:space="0" w:color="000000"/>
                  </w:tcBorders>
                </w:tcPr>
                <w:p w14:paraId="417E254C" w14:textId="77777777" w:rsidR="008176C4" w:rsidRDefault="008176C4">
                  <w:pPr>
                    <w:pStyle w:val="EmptyCellLayoutStyle"/>
                    <w:spacing w:after="0" w:line="240" w:lineRule="auto"/>
                  </w:pPr>
                </w:p>
              </w:tc>
            </w:tr>
            <w:tr w:rsidR="008176C4" w14:paraId="33F5E65F"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2"/>
                    <w:gridCol w:w="5539"/>
                  </w:tblGrid>
                  <w:tr w:rsidR="008176C4" w14:paraId="1D520B34" w14:textId="77777777">
                    <w:trPr>
                      <w:trHeight w:val="282"/>
                    </w:trPr>
                    <w:tc>
                      <w:tcPr>
                        <w:tcW w:w="5580" w:type="dxa"/>
                        <w:tcBorders>
                          <w:top w:val="nil"/>
                          <w:left w:val="nil"/>
                          <w:bottom w:val="nil"/>
                          <w:right w:val="nil"/>
                        </w:tcBorders>
                        <w:tcMar>
                          <w:top w:w="39" w:type="dxa"/>
                          <w:left w:w="39" w:type="dxa"/>
                          <w:bottom w:w="39" w:type="dxa"/>
                          <w:right w:w="39" w:type="dxa"/>
                        </w:tcMar>
                      </w:tcPr>
                      <w:p w14:paraId="32877846" w14:textId="77777777" w:rsidR="008176C4" w:rsidRDefault="00D34CFE">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121DD3C6" w14:textId="77777777" w:rsidR="008176C4" w:rsidRDefault="00D34CFE">
                        <w:pPr>
                          <w:spacing w:after="0" w:line="240" w:lineRule="auto"/>
                        </w:pPr>
                        <w:r>
                          <w:rPr>
                            <w:rFonts w:ascii="Arial" w:eastAsia="Arial" w:hAnsi="Arial"/>
                            <w:b/>
                            <w:color w:val="000000"/>
                            <w:sz w:val="16"/>
                          </w:rPr>
                          <w:t>8. Department/Agency</w:t>
                        </w:r>
                      </w:p>
                    </w:tc>
                  </w:tr>
                  <w:tr w:rsidR="008176C4" w14:paraId="7894A8A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F848D2C" w14:textId="7EE9941D" w:rsidR="008176C4" w:rsidRDefault="008176C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B28D588" w14:textId="77777777" w:rsidR="008176C4" w:rsidRDefault="00D34CFE">
                        <w:pPr>
                          <w:spacing w:after="0" w:line="240" w:lineRule="auto"/>
                        </w:pPr>
                        <w:r>
                          <w:rPr>
                            <w:rFonts w:ascii="Arial" w:eastAsia="Arial" w:hAnsi="Arial"/>
                            <w:color w:val="000000"/>
                          </w:rPr>
                          <w:t>ATY GNRL CENTRAL OFFICE</w:t>
                        </w:r>
                      </w:p>
                    </w:tc>
                  </w:tr>
                  <w:tr w:rsidR="008176C4" w14:paraId="2A8E829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A181916" w14:textId="77777777" w:rsidR="008176C4" w:rsidRDefault="00D34CFE">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9876731" w14:textId="77777777" w:rsidR="008176C4" w:rsidRDefault="00D34CFE">
                        <w:pPr>
                          <w:spacing w:after="0" w:line="240" w:lineRule="auto"/>
                        </w:pPr>
                        <w:r>
                          <w:rPr>
                            <w:rFonts w:ascii="Arial" w:eastAsia="Arial" w:hAnsi="Arial"/>
                            <w:b/>
                            <w:color w:val="000000"/>
                            <w:sz w:val="16"/>
                          </w:rPr>
                          <w:t>9. Bureau (Institution, Board, or Commission)</w:t>
                        </w:r>
                      </w:p>
                    </w:tc>
                  </w:tr>
                  <w:tr w:rsidR="008176C4" w14:paraId="64C5643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833BE42" w14:textId="61E414F1" w:rsidR="008176C4" w:rsidRDefault="008176C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416ABB1" w14:textId="77777777" w:rsidR="008176C4" w:rsidRDefault="00D34CFE">
                        <w:pPr>
                          <w:spacing w:after="0" w:line="240" w:lineRule="auto"/>
                        </w:pPr>
                        <w:proofErr w:type="gramStart"/>
                        <w:r>
                          <w:rPr>
                            <w:rFonts w:ascii="Arial" w:eastAsia="Arial" w:hAnsi="Arial"/>
                            <w:color w:val="000000"/>
                          </w:rPr>
                          <w:t>Environment</w:t>
                        </w:r>
                        <w:proofErr w:type="gramEnd"/>
                        <w:r>
                          <w:rPr>
                            <w:rFonts w:ascii="Arial" w:eastAsia="Arial" w:hAnsi="Arial"/>
                            <w:color w:val="000000"/>
                          </w:rPr>
                          <w:t xml:space="preserve"> and Government Operations Bureau</w:t>
                        </w:r>
                      </w:p>
                    </w:tc>
                  </w:tr>
                  <w:tr w:rsidR="008176C4" w14:paraId="74045E8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3A3682F" w14:textId="77777777" w:rsidR="008176C4" w:rsidRDefault="00D34CFE">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EE07565" w14:textId="77777777" w:rsidR="008176C4" w:rsidRDefault="00D34CFE">
                        <w:pPr>
                          <w:spacing w:after="0" w:line="240" w:lineRule="auto"/>
                        </w:pPr>
                        <w:r>
                          <w:rPr>
                            <w:rFonts w:ascii="Arial" w:eastAsia="Arial" w:hAnsi="Arial"/>
                            <w:b/>
                            <w:color w:val="000000"/>
                            <w:sz w:val="16"/>
                          </w:rPr>
                          <w:t>10. Division</w:t>
                        </w:r>
                      </w:p>
                    </w:tc>
                  </w:tr>
                  <w:tr w:rsidR="008176C4" w14:paraId="1E043B5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6AA919E" w14:textId="77777777" w:rsidR="008176C4" w:rsidRDefault="00D34CFE">
                        <w:pPr>
                          <w:spacing w:after="0" w:line="240" w:lineRule="auto"/>
                        </w:pPr>
                        <w:r>
                          <w:rPr>
                            <w:rFonts w:ascii="Arial" w:eastAsia="Arial" w:hAnsi="Arial"/>
                            <w:color w:val="000000"/>
                          </w:rPr>
                          <w:t>Attorney Manager-2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8A145EC" w14:textId="77777777" w:rsidR="008176C4" w:rsidRDefault="00D34CFE">
                        <w:pPr>
                          <w:spacing w:after="0" w:line="240" w:lineRule="auto"/>
                        </w:pPr>
                        <w:r>
                          <w:rPr>
                            <w:rFonts w:ascii="Arial" w:eastAsia="Arial" w:hAnsi="Arial"/>
                            <w:color w:val="000000"/>
                          </w:rPr>
                          <w:t>State Operations Division</w:t>
                        </w:r>
                      </w:p>
                    </w:tc>
                  </w:tr>
                  <w:tr w:rsidR="008176C4" w14:paraId="325B0A9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36437F8" w14:textId="77777777" w:rsidR="008176C4" w:rsidRDefault="00D34CFE">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6C3D8A5" w14:textId="77777777" w:rsidR="008176C4" w:rsidRDefault="00D34CFE">
                        <w:pPr>
                          <w:spacing w:after="0" w:line="240" w:lineRule="auto"/>
                        </w:pPr>
                        <w:r>
                          <w:rPr>
                            <w:rFonts w:ascii="Arial" w:eastAsia="Arial" w:hAnsi="Arial"/>
                            <w:b/>
                            <w:color w:val="000000"/>
                            <w:sz w:val="16"/>
                          </w:rPr>
                          <w:t>11. Section</w:t>
                        </w:r>
                      </w:p>
                    </w:tc>
                  </w:tr>
                  <w:tr w:rsidR="008176C4" w14:paraId="543BB34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9B1CB65" w14:textId="77777777" w:rsidR="008176C4" w:rsidRDefault="00D34CFE">
                        <w:pPr>
                          <w:spacing w:after="0" w:line="240" w:lineRule="auto"/>
                        </w:pPr>
                        <w:r>
                          <w:rPr>
                            <w:rFonts w:ascii="Arial" w:eastAsia="Arial" w:hAnsi="Arial"/>
                            <w:color w:val="000000"/>
                          </w:rPr>
                          <w:t>Attorney Manager - Section Head</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4D4D6A7" w14:textId="61168319" w:rsidR="008176C4" w:rsidRDefault="00385074">
                        <w:pPr>
                          <w:spacing w:after="0" w:line="240" w:lineRule="auto"/>
                        </w:pPr>
                        <w:r>
                          <w:rPr>
                            <w:rFonts w:ascii="Arial" w:eastAsia="Arial" w:hAnsi="Arial"/>
                            <w:color w:val="000000"/>
                          </w:rPr>
                          <w:t xml:space="preserve">FOIA, Employment, </w:t>
                        </w:r>
                        <w:r w:rsidR="00D34CFE">
                          <w:rPr>
                            <w:rFonts w:ascii="Arial" w:eastAsia="Arial" w:hAnsi="Arial"/>
                            <w:color w:val="000000"/>
                          </w:rPr>
                          <w:t>Administrative and</w:t>
                        </w:r>
                        <w:r>
                          <w:rPr>
                            <w:rFonts w:ascii="Arial" w:eastAsia="Arial" w:hAnsi="Arial"/>
                            <w:color w:val="000000"/>
                          </w:rPr>
                          <w:t xml:space="preserve"> </w:t>
                        </w:r>
                        <w:proofErr w:type="gramStart"/>
                        <w:r>
                          <w:rPr>
                            <w:rFonts w:ascii="Arial" w:eastAsia="Arial" w:hAnsi="Arial"/>
                            <w:color w:val="000000"/>
                          </w:rPr>
                          <w:t xml:space="preserve">Retirement </w:t>
                        </w:r>
                        <w:r w:rsidR="00D34CFE">
                          <w:rPr>
                            <w:rFonts w:ascii="Arial" w:eastAsia="Arial" w:hAnsi="Arial"/>
                            <w:color w:val="000000"/>
                          </w:rPr>
                          <w:t xml:space="preserve"> Section</w:t>
                        </w:r>
                        <w:proofErr w:type="gramEnd"/>
                      </w:p>
                    </w:tc>
                  </w:tr>
                  <w:tr w:rsidR="008176C4" w14:paraId="5DE5AC4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158EF14" w14:textId="77777777" w:rsidR="008176C4" w:rsidRDefault="00D34CFE">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BD88EA9" w14:textId="77777777" w:rsidR="008176C4" w:rsidRDefault="00D34CFE">
                        <w:pPr>
                          <w:spacing w:after="0" w:line="240" w:lineRule="auto"/>
                        </w:pPr>
                        <w:r>
                          <w:rPr>
                            <w:rFonts w:ascii="Arial" w:eastAsia="Arial" w:hAnsi="Arial"/>
                            <w:b/>
                            <w:color w:val="000000"/>
                            <w:sz w:val="16"/>
                          </w:rPr>
                          <w:t>12. Unit</w:t>
                        </w:r>
                      </w:p>
                    </w:tc>
                  </w:tr>
                  <w:tr w:rsidR="008176C4" w14:paraId="756D0DB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F100E0B" w14:textId="30835D36" w:rsidR="008176C4" w:rsidRDefault="00385074">
                        <w:pPr>
                          <w:spacing w:after="0" w:line="240" w:lineRule="auto"/>
                        </w:pPr>
                        <w:r>
                          <w:rPr>
                            <w:rFonts w:ascii="Arial" w:eastAsia="Arial" w:hAnsi="Arial"/>
                            <w:color w:val="000000"/>
                          </w:rPr>
                          <w:t>Mary Waddell</w:t>
                        </w:r>
                        <w:r w:rsidR="00D34CFE">
                          <w:rPr>
                            <w:rFonts w:ascii="Arial" w:eastAsia="Arial" w:hAnsi="Arial"/>
                            <w:color w:val="000000"/>
                          </w:rPr>
                          <w:t>; ATTORNEY ADMINISTRATOR-2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5F79071" w14:textId="77777777" w:rsidR="008176C4" w:rsidRDefault="008176C4">
                        <w:pPr>
                          <w:spacing w:after="0" w:line="240" w:lineRule="auto"/>
                        </w:pPr>
                      </w:p>
                    </w:tc>
                  </w:tr>
                  <w:tr w:rsidR="008176C4" w14:paraId="254509CA"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73B467C4" w14:textId="77777777" w:rsidR="008176C4" w:rsidRDefault="00D34CFE">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AFDCA41" w14:textId="77777777" w:rsidR="008176C4" w:rsidRDefault="00D34CFE">
                        <w:pPr>
                          <w:spacing w:after="0" w:line="240" w:lineRule="auto"/>
                        </w:pPr>
                        <w:r>
                          <w:rPr>
                            <w:rFonts w:ascii="Arial" w:eastAsia="Arial" w:hAnsi="Arial"/>
                            <w:b/>
                            <w:color w:val="000000"/>
                            <w:sz w:val="16"/>
                          </w:rPr>
                          <w:t>13. Work Location (City and Address)/Hours of Work</w:t>
                        </w:r>
                      </w:p>
                    </w:tc>
                  </w:tr>
                  <w:tr w:rsidR="008176C4" w14:paraId="3B4770F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4954CB1" w14:textId="51CFAB54" w:rsidR="008176C4" w:rsidRDefault="00D34CFE">
                        <w:pPr>
                          <w:spacing w:after="0" w:line="240" w:lineRule="auto"/>
                        </w:pPr>
                        <w:r>
                          <w:rPr>
                            <w:rFonts w:ascii="Arial" w:eastAsia="Arial" w:hAnsi="Arial"/>
                            <w:color w:val="000000"/>
                          </w:rPr>
                          <w:t>JAMISON, ERIC M; ATTORNEY ADMINISTRATOR-3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EAC18FD" w14:textId="00281064" w:rsidR="008176C4" w:rsidRDefault="00D34CFE">
                        <w:pPr>
                          <w:spacing w:after="0" w:line="240" w:lineRule="auto"/>
                        </w:pPr>
                        <w:r>
                          <w:rPr>
                            <w:rFonts w:ascii="Arial" w:eastAsia="Arial" w:hAnsi="Arial"/>
                            <w:color w:val="000000"/>
                          </w:rPr>
                          <w:t>525 W. Ottawa, Williams Bldg., Lansing M</w:t>
                        </w:r>
                        <w:r w:rsidR="00385074">
                          <w:rPr>
                            <w:rFonts w:ascii="Arial" w:eastAsia="Arial" w:hAnsi="Arial"/>
                            <w:color w:val="000000"/>
                          </w:rPr>
                          <w:t>I</w:t>
                        </w:r>
                        <w:r>
                          <w:rPr>
                            <w:rFonts w:ascii="Arial" w:eastAsia="Arial" w:hAnsi="Arial"/>
                            <w:color w:val="000000"/>
                          </w:rPr>
                          <w:t xml:space="preserve"> 48915 / Monday-Friday 8 to 5 w/any extra hrs. as necessary</w:t>
                        </w:r>
                      </w:p>
                    </w:tc>
                  </w:tr>
                </w:tbl>
                <w:p w14:paraId="3EC5590C" w14:textId="77777777" w:rsidR="008176C4" w:rsidRDefault="008176C4">
                  <w:pPr>
                    <w:spacing w:after="0" w:line="240" w:lineRule="auto"/>
                  </w:pPr>
                </w:p>
              </w:tc>
            </w:tr>
            <w:tr w:rsidR="008176C4" w14:paraId="6601714F" w14:textId="77777777">
              <w:trPr>
                <w:trHeight w:val="14"/>
              </w:trPr>
              <w:tc>
                <w:tcPr>
                  <w:tcW w:w="11160" w:type="dxa"/>
                  <w:tcBorders>
                    <w:left w:val="single" w:sz="15" w:space="0" w:color="000000"/>
                    <w:bottom w:val="single" w:sz="7" w:space="0" w:color="000000"/>
                    <w:right w:val="single" w:sz="15" w:space="0" w:color="000000"/>
                  </w:tcBorders>
                </w:tcPr>
                <w:p w14:paraId="7B938926" w14:textId="77777777" w:rsidR="008176C4" w:rsidRDefault="008176C4">
                  <w:pPr>
                    <w:pStyle w:val="EmptyCellLayoutStyle"/>
                    <w:spacing w:after="0" w:line="240" w:lineRule="auto"/>
                  </w:pPr>
                </w:p>
              </w:tc>
            </w:tr>
          </w:tbl>
          <w:p w14:paraId="6064E34D" w14:textId="77777777" w:rsidR="008176C4" w:rsidRDefault="008176C4">
            <w:pPr>
              <w:spacing w:after="0" w:line="240" w:lineRule="auto"/>
            </w:pPr>
          </w:p>
        </w:tc>
        <w:tc>
          <w:tcPr>
            <w:tcW w:w="179" w:type="dxa"/>
          </w:tcPr>
          <w:p w14:paraId="1B72B91F" w14:textId="77777777" w:rsidR="008176C4" w:rsidRDefault="008176C4">
            <w:pPr>
              <w:pStyle w:val="EmptyCellLayoutStyle"/>
              <w:spacing w:after="0" w:line="240" w:lineRule="auto"/>
            </w:pPr>
          </w:p>
        </w:tc>
      </w:tr>
      <w:tr w:rsidR="00D34CFE" w14:paraId="3AA05102" w14:textId="77777777" w:rsidTr="00D34CFE">
        <w:tc>
          <w:tcPr>
            <w:tcW w:w="179" w:type="dxa"/>
          </w:tcPr>
          <w:p w14:paraId="4DBD9456" w14:textId="77777777" w:rsidR="008176C4" w:rsidRDefault="008176C4">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8176C4" w14:paraId="1D47CA8F" w14:textId="77777777">
              <w:trPr>
                <w:trHeight w:val="36"/>
              </w:trPr>
              <w:tc>
                <w:tcPr>
                  <w:tcW w:w="0" w:type="dxa"/>
                  <w:tcBorders>
                    <w:top w:val="single" w:sz="7" w:space="0" w:color="000000"/>
                    <w:left w:val="single" w:sz="15" w:space="0" w:color="000000"/>
                  </w:tcBorders>
                </w:tcPr>
                <w:p w14:paraId="7CF07E9B" w14:textId="77777777" w:rsidR="008176C4" w:rsidRDefault="008176C4">
                  <w:pPr>
                    <w:pStyle w:val="EmptyCellLayoutStyle"/>
                    <w:spacing w:after="0" w:line="240" w:lineRule="auto"/>
                  </w:pPr>
                </w:p>
              </w:tc>
              <w:tc>
                <w:tcPr>
                  <w:tcW w:w="5220" w:type="dxa"/>
                  <w:tcBorders>
                    <w:top w:val="single" w:sz="7" w:space="0" w:color="000000"/>
                  </w:tcBorders>
                </w:tcPr>
                <w:p w14:paraId="3135F892" w14:textId="77777777" w:rsidR="008176C4" w:rsidRDefault="008176C4">
                  <w:pPr>
                    <w:pStyle w:val="EmptyCellLayoutStyle"/>
                    <w:spacing w:after="0" w:line="240" w:lineRule="auto"/>
                  </w:pPr>
                </w:p>
              </w:tc>
              <w:tc>
                <w:tcPr>
                  <w:tcW w:w="5759" w:type="dxa"/>
                  <w:tcBorders>
                    <w:top w:val="single" w:sz="7" w:space="0" w:color="000000"/>
                  </w:tcBorders>
                </w:tcPr>
                <w:p w14:paraId="7E8DC10B" w14:textId="77777777" w:rsidR="008176C4" w:rsidRDefault="008176C4">
                  <w:pPr>
                    <w:pStyle w:val="EmptyCellLayoutStyle"/>
                    <w:spacing w:after="0" w:line="240" w:lineRule="auto"/>
                  </w:pPr>
                </w:p>
              </w:tc>
              <w:tc>
                <w:tcPr>
                  <w:tcW w:w="180" w:type="dxa"/>
                  <w:tcBorders>
                    <w:top w:val="single" w:sz="7" w:space="0" w:color="000000"/>
                    <w:right w:val="single" w:sz="15" w:space="0" w:color="000000"/>
                  </w:tcBorders>
                </w:tcPr>
                <w:p w14:paraId="1F33B231" w14:textId="77777777" w:rsidR="008176C4" w:rsidRDefault="008176C4">
                  <w:pPr>
                    <w:pStyle w:val="EmptyCellLayoutStyle"/>
                    <w:spacing w:after="0" w:line="240" w:lineRule="auto"/>
                  </w:pPr>
                </w:p>
              </w:tc>
            </w:tr>
            <w:tr w:rsidR="008176C4" w14:paraId="29A6CB65" w14:textId="77777777">
              <w:trPr>
                <w:trHeight w:val="270"/>
              </w:trPr>
              <w:tc>
                <w:tcPr>
                  <w:tcW w:w="0" w:type="dxa"/>
                  <w:tcBorders>
                    <w:left w:val="single" w:sz="15" w:space="0" w:color="000000"/>
                  </w:tcBorders>
                </w:tcPr>
                <w:p w14:paraId="663291BC" w14:textId="77777777" w:rsidR="008176C4" w:rsidRDefault="008176C4">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8176C4" w14:paraId="54613792" w14:textId="77777777">
                    <w:trPr>
                      <w:trHeight w:val="192"/>
                    </w:trPr>
                    <w:tc>
                      <w:tcPr>
                        <w:tcW w:w="5220" w:type="dxa"/>
                        <w:tcBorders>
                          <w:top w:val="nil"/>
                          <w:left w:val="nil"/>
                          <w:bottom w:val="nil"/>
                          <w:right w:val="nil"/>
                        </w:tcBorders>
                        <w:tcMar>
                          <w:top w:w="39" w:type="dxa"/>
                          <w:left w:w="39" w:type="dxa"/>
                          <w:bottom w:w="39" w:type="dxa"/>
                          <w:right w:w="39" w:type="dxa"/>
                        </w:tcMar>
                      </w:tcPr>
                      <w:p w14:paraId="3D0DC592" w14:textId="77777777" w:rsidR="008176C4" w:rsidRDefault="00D34CFE">
                        <w:pPr>
                          <w:spacing w:after="0" w:line="240" w:lineRule="auto"/>
                        </w:pPr>
                        <w:r>
                          <w:rPr>
                            <w:rFonts w:ascii="Arial" w:eastAsia="Arial" w:hAnsi="Arial"/>
                            <w:b/>
                            <w:color w:val="000000"/>
                            <w:sz w:val="16"/>
                          </w:rPr>
                          <w:t>14. General Summary of Function/Purpose of Position</w:t>
                        </w:r>
                      </w:p>
                    </w:tc>
                  </w:tr>
                </w:tbl>
                <w:p w14:paraId="309DCB75" w14:textId="77777777" w:rsidR="008176C4" w:rsidRDefault="008176C4">
                  <w:pPr>
                    <w:spacing w:after="0" w:line="240" w:lineRule="auto"/>
                  </w:pPr>
                </w:p>
              </w:tc>
              <w:tc>
                <w:tcPr>
                  <w:tcW w:w="5759" w:type="dxa"/>
                </w:tcPr>
                <w:p w14:paraId="3093252A" w14:textId="77777777" w:rsidR="008176C4" w:rsidRDefault="008176C4">
                  <w:pPr>
                    <w:pStyle w:val="EmptyCellLayoutStyle"/>
                    <w:spacing w:after="0" w:line="240" w:lineRule="auto"/>
                  </w:pPr>
                </w:p>
              </w:tc>
              <w:tc>
                <w:tcPr>
                  <w:tcW w:w="180" w:type="dxa"/>
                  <w:tcBorders>
                    <w:right w:val="single" w:sz="15" w:space="0" w:color="000000"/>
                  </w:tcBorders>
                </w:tcPr>
                <w:p w14:paraId="1805980C" w14:textId="77777777" w:rsidR="008176C4" w:rsidRDefault="008176C4">
                  <w:pPr>
                    <w:pStyle w:val="EmptyCellLayoutStyle"/>
                    <w:spacing w:after="0" w:line="240" w:lineRule="auto"/>
                  </w:pPr>
                </w:p>
              </w:tc>
            </w:tr>
            <w:tr w:rsidR="008176C4" w14:paraId="51F8587C" w14:textId="77777777">
              <w:trPr>
                <w:trHeight w:val="53"/>
              </w:trPr>
              <w:tc>
                <w:tcPr>
                  <w:tcW w:w="0" w:type="dxa"/>
                  <w:tcBorders>
                    <w:left w:val="single" w:sz="15" w:space="0" w:color="000000"/>
                  </w:tcBorders>
                </w:tcPr>
                <w:p w14:paraId="7ED59CA8" w14:textId="77777777" w:rsidR="008176C4" w:rsidRDefault="008176C4">
                  <w:pPr>
                    <w:pStyle w:val="EmptyCellLayoutStyle"/>
                    <w:spacing w:after="0" w:line="240" w:lineRule="auto"/>
                  </w:pPr>
                </w:p>
              </w:tc>
              <w:tc>
                <w:tcPr>
                  <w:tcW w:w="5220" w:type="dxa"/>
                </w:tcPr>
                <w:p w14:paraId="63E7D75C" w14:textId="77777777" w:rsidR="008176C4" w:rsidRDefault="008176C4">
                  <w:pPr>
                    <w:pStyle w:val="EmptyCellLayoutStyle"/>
                    <w:spacing w:after="0" w:line="240" w:lineRule="auto"/>
                  </w:pPr>
                </w:p>
              </w:tc>
              <w:tc>
                <w:tcPr>
                  <w:tcW w:w="5759" w:type="dxa"/>
                </w:tcPr>
                <w:p w14:paraId="503DC7DA" w14:textId="77777777" w:rsidR="008176C4" w:rsidRDefault="008176C4">
                  <w:pPr>
                    <w:pStyle w:val="EmptyCellLayoutStyle"/>
                    <w:spacing w:after="0" w:line="240" w:lineRule="auto"/>
                  </w:pPr>
                </w:p>
              </w:tc>
              <w:tc>
                <w:tcPr>
                  <w:tcW w:w="180" w:type="dxa"/>
                  <w:tcBorders>
                    <w:right w:val="single" w:sz="15" w:space="0" w:color="000000"/>
                  </w:tcBorders>
                </w:tcPr>
                <w:p w14:paraId="6D28D175" w14:textId="77777777" w:rsidR="008176C4" w:rsidRDefault="008176C4">
                  <w:pPr>
                    <w:pStyle w:val="EmptyCellLayoutStyle"/>
                    <w:spacing w:after="0" w:line="240" w:lineRule="auto"/>
                  </w:pPr>
                </w:p>
              </w:tc>
            </w:tr>
            <w:tr w:rsidR="00D34CFE" w14:paraId="29ED9A5D" w14:textId="77777777" w:rsidTr="00D34CFE">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8176C4" w14:paraId="7C98277F" w14:textId="77777777">
                    <w:trPr>
                      <w:trHeight w:val="212"/>
                    </w:trPr>
                    <w:tc>
                      <w:tcPr>
                        <w:tcW w:w="10980" w:type="dxa"/>
                        <w:tcBorders>
                          <w:top w:val="nil"/>
                          <w:left w:val="nil"/>
                          <w:bottom w:val="nil"/>
                          <w:right w:val="nil"/>
                        </w:tcBorders>
                        <w:tcMar>
                          <w:top w:w="39" w:type="dxa"/>
                          <w:left w:w="39" w:type="dxa"/>
                          <w:bottom w:w="39" w:type="dxa"/>
                          <w:right w:w="39" w:type="dxa"/>
                        </w:tcMar>
                      </w:tcPr>
                      <w:p w14:paraId="3F6764F0" w14:textId="73232072" w:rsidR="008176C4" w:rsidRDefault="00D34CFE">
                        <w:pPr>
                          <w:spacing w:before="199" w:after="199" w:line="240" w:lineRule="auto"/>
                        </w:pPr>
                        <w:r>
                          <w:rPr>
                            <w:rFonts w:ascii="Arial" w:eastAsia="Arial" w:hAnsi="Arial"/>
                            <w:color w:val="000000"/>
                          </w:rPr>
                          <w:t xml:space="preserve">This position will function as a Section Head in the State Operations Division. This Section Head will oversee </w:t>
                        </w:r>
                        <w:proofErr w:type="gramStart"/>
                        <w:r w:rsidR="00385074">
                          <w:rPr>
                            <w:rFonts w:ascii="Arial" w:eastAsia="Arial" w:hAnsi="Arial"/>
                            <w:color w:val="000000"/>
                          </w:rPr>
                          <w:t>FOIA ,</w:t>
                        </w:r>
                        <w:proofErr w:type="gramEnd"/>
                        <w:r w:rsidR="00385074">
                          <w:rPr>
                            <w:rFonts w:ascii="Arial" w:eastAsia="Arial" w:hAnsi="Arial"/>
                            <w:color w:val="000000"/>
                          </w:rPr>
                          <w:t xml:space="preserve"> employment, </w:t>
                        </w:r>
                        <w:r>
                          <w:rPr>
                            <w:rFonts w:ascii="Arial" w:eastAsia="Arial" w:hAnsi="Arial"/>
                            <w:color w:val="000000"/>
                          </w:rPr>
                          <w:t xml:space="preserve">administrative law and </w:t>
                        </w:r>
                        <w:r w:rsidR="00385074">
                          <w:rPr>
                            <w:rFonts w:ascii="Arial" w:eastAsia="Arial" w:hAnsi="Arial"/>
                            <w:color w:val="000000"/>
                          </w:rPr>
                          <w:t xml:space="preserve">retirement matters, </w:t>
                        </w:r>
                        <w:r>
                          <w:rPr>
                            <w:rFonts w:ascii="Arial" w:eastAsia="Arial" w:hAnsi="Arial"/>
                            <w:color w:val="000000"/>
                          </w:rPr>
                          <w:t xml:space="preserve">and will include oversight of staff within the State Operations Division. The Section Head will supervise both </w:t>
                        </w:r>
                        <w:proofErr w:type="gramStart"/>
                        <w:r>
                          <w:rPr>
                            <w:rFonts w:ascii="Arial" w:eastAsia="Arial" w:hAnsi="Arial"/>
                            <w:color w:val="000000"/>
                          </w:rPr>
                          <w:t>attorney</w:t>
                        </w:r>
                        <w:proofErr w:type="gramEnd"/>
                        <w:r>
                          <w:rPr>
                            <w:rFonts w:ascii="Arial" w:eastAsia="Arial" w:hAnsi="Arial"/>
                            <w:color w:val="000000"/>
                          </w:rPr>
                          <w:t xml:space="preserve"> (and may supervise non-attorney positions) and provide oversight for their caseloads while personally handling administrative and litigation files in the division.  </w:t>
                        </w:r>
                      </w:p>
                    </w:tc>
                  </w:tr>
                </w:tbl>
                <w:p w14:paraId="74302AF2" w14:textId="77777777" w:rsidR="008176C4" w:rsidRDefault="008176C4">
                  <w:pPr>
                    <w:spacing w:after="0" w:line="240" w:lineRule="auto"/>
                  </w:pPr>
                </w:p>
              </w:tc>
              <w:tc>
                <w:tcPr>
                  <w:tcW w:w="180" w:type="dxa"/>
                  <w:tcBorders>
                    <w:right w:val="single" w:sz="15" w:space="0" w:color="000000"/>
                  </w:tcBorders>
                </w:tcPr>
                <w:p w14:paraId="24D5676E" w14:textId="77777777" w:rsidR="008176C4" w:rsidRDefault="008176C4">
                  <w:pPr>
                    <w:pStyle w:val="EmptyCellLayoutStyle"/>
                    <w:spacing w:after="0" w:line="240" w:lineRule="auto"/>
                  </w:pPr>
                </w:p>
              </w:tc>
            </w:tr>
            <w:tr w:rsidR="008176C4" w14:paraId="4B77EBC9" w14:textId="77777777">
              <w:trPr>
                <w:trHeight w:val="969"/>
              </w:trPr>
              <w:tc>
                <w:tcPr>
                  <w:tcW w:w="0" w:type="dxa"/>
                  <w:tcBorders>
                    <w:left w:val="single" w:sz="15" w:space="0" w:color="000000"/>
                    <w:bottom w:val="single" w:sz="15" w:space="0" w:color="000000"/>
                  </w:tcBorders>
                </w:tcPr>
                <w:p w14:paraId="1B47AC7E" w14:textId="77777777" w:rsidR="008176C4" w:rsidRDefault="008176C4">
                  <w:pPr>
                    <w:pStyle w:val="EmptyCellLayoutStyle"/>
                    <w:spacing w:after="0" w:line="240" w:lineRule="auto"/>
                  </w:pPr>
                </w:p>
              </w:tc>
              <w:tc>
                <w:tcPr>
                  <w:tcW w:w="5220" w:type="dxa"/>
                  <w:tcBorders>
                    <w:bottom w:val="single" w:sz="15" w:space="0" w:color="000000"/>
                  </w:tcBorders>
                </w:tcPr>
                <w:p w14:paraId="27B114EC" w14:textId="77777777" w:rsidR="008176C4" w:rsidRDefault="008176C4">
                  <w:pPr>
                    <w:pStyle w:val="EmptyCellLayoutStyle"/>
                    <w:spacing w:after="0" w:line="240" w:lineRule="auto"/>
                  </w:pPr>
                </w:p>
              </w:tc>
              <w:tc>
                <w:tcPr>
                  <w:tcW w:w="5759" w:type="dxa"/>
                  <w:tcBorders>
                    <w:bottom w:val="single" w:sz="15" w:space="0" w:color="000000"/>
                  </w:tcBorders>
                </w:tcPr>
                <w:p w14:paraId="4F7C6F96" w14:textId="77777777" w:rsidR="008176C4" w:rsidRDefault="008176C4">
                  <w:pPr>
                    <w:pStyle w:val="EmptyCellLayoutStyle"/>
                    <w:spacing w:after="0" w:line="240" w:lineRule="auto"/>
                  </w:pPr>
                </w:p>
              </w:tc>
              <w:tc>
                <w:tcPr>
                  <w:tcW w:w="180" w:type="dxa"/>
                  <w:tcBorders>
                    <w:bottom w:val="single" w:sz="15" w:space="0" w:color="000000"/>
                    <w:right w:val="single" w:sz="15" w:space="0" w:color="000000"/>
                  </w:tcBorders>
                </w:tcPr>
                <w:p w14:paraId="73D19CC3" w14:textId="77777777" w:rsidR="008176C4" w:rsidRDefault="008176C4">
                  <w:pPr>
                    <w:pStyle w:val="EmptyCellLayoutStyle"/>
                    <w:spacing w:after="0" w:line="240" w:lineRule="auto"/>
                  </w:pPr>
                </w:p>
              </w:tc>
            </w:tr>
          </w:tbl>
          <w:p w14:paraId="529D5D1A" w14:textId="77777777" w:rsidR="008176C4" w:rsidRDefault="008176C4">
            <w:pPr>
              <w:spacing w:after="0" w:line="240" w:lineRule="auto"/>
            </w:pPr>
          </w:p>
        </w:tc>
        <w:tc>
          <w:tcPr>
            <w:tcW w:w="179" w:type="dxa"/>
          </w:tcPr>
          <w:p w14:paraId="0115C12B" w14:textId="77777777" w:rsidR="008176C4" w:rsidRDefault="008176C4">
            <w:pPr>
              <w:pStyle w:val="EmptyCellLayoutStyle"/>
              <w:spacing w:after="0" w:line="240" w:lineRule="auto"/>
            </w:pPr>
          </w:p>
        </w:tc>
      </w:tr>
    </w:tbl>
    <w:p w14:paraId="33509105" w14:textId="77777777" w:rsidR="008176C4" w:rsidRDefault="00D34CFE">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8"/>
        <w:gridCol w:w="6"/>
        <w:gridCol w:w="6"/>
        <w:gridCol w:w="6"/>
        <w:gridCol w:w="6"/>
        <w:gridCol w:w="6"/>
        <w:gridCol w:w="6"/>
        <w:gridCol w:w="2498"/>
        <w:gridCol w:w="6107"/>
        <w:gridCol w:w="2523"/>
        <w:gridCol w:w="178"/>
      </w:tblGrid>
      <w:tr w:rsidR="008176C4" w14:paraId="02B19C7F" w14:textId="77777777">
        <w:trPr>
          <w:trHeight w:val="99"/>
        </w:trPr>
        <w:tc>
          <w:tcPr>
            <w:tcW w:w="179" w:type="dxa"/>
          </w:tcPr>
          <w:p w14:paraId="34D84336" w14:textId="77777777" w:rsidR="008176C4" w:rsidRDefault="008176C4">
            <w:pPr>
              <w:pStyle w:val="EmptyCellLayoutStyle"/>
              <w:spacing w:after="0" w:line="240" w:lineRule="auto"/>
            </w:pPr>
          </w:p>
        </w:tc>
        <w:tc>
          <w:tcPr>
            <w:tcW w:w="0" w:type="dxa"/>
          </w:tcPr>
          <w:p w14:paraId="679732A6" w14:textId="77777777" w:rsidR="008176C4" w:rsidRDefault="008176C4">
            <w:pPr>
              <w:pStyle w:val="EmptyCellLayoutStyle"/>
              <w:spacing w:after="0" w:line="240" w:lineRule="auto"/>
            </w:pPr>
          </w:p>
        </w:tc>
        <w:tc>
          <w:tcPr>
            <w:tcW w:w="0" w:type="dxa"/>
          </w:tcPr>
          <w:p w14:paraId="2E7F07D0" w14:textId="77777777" w:rsidR="008176C4" w:rsidRDefault="008176C4">
            <w:pPr>
              <w:pStyle w:val="EmptyCellLayoutStyle"/>
              <w:spacing w:after="0" w:line="240" w:lineRule="auto"/>
            </w:pPr>
          </w:p>
        </w:tc>
        <w:tc>
          <w:tcPr>
            <w:tcW w:w="0" w:type="dxa"/>
          </w:tcPr>
          <w:p w14:paraId="5A5B738E" w14:textId="77777777" w:rsidR="008176C4" w:rsidRDefault="008176C4">
            <w:pPr>
              <w:pStyle w:val="EmptyCellLayoutStyle"/>
              <w:spacing w:after="0" w:line="240" w:lineRule="auto"/>
            </w:pPr>
          </w:p>
        </w:tc>
        <w:tc>
          <w:tcPr>
            <w:tcW w:w="0" w:type="dxa"/>
          </w:tcPr>
          <w:p w14:paraId="016CE2E2" w14:textId="77777777" w:rsidR="008176C4" w:rsidRDefault="008176C4">
            <w:pPr>
              <w:pStyle w:val="EmptyCellLayoutStyle"/>
              <w:spacing w:after="0" w:line="240" w:lineRule="auto"/>
            </w:pPr>
          </w:p>
        </w:tc>
        <w:tc>
          <w:tcPr>
            <w:tcW w:w="0" w:type="dxa"/>
          </w:tcPr>
          <w:p w14:paraId="4948B8D7" w14:textId="77777777" w:rsidR="008176C4" w:rsidRDefault="008176C4">
            <w:pPr>
              <w:pStyle w:val="EmptyCellLayoutStyle"/>
              <w:spacing w:after="0" w:line="240" w:lineRule="auto"/>
            </w:pPr>
          </w:p>
        </w:tc>
        <w:tc>
          <w:tcPr>
            <w:tcW w:w="0" w:type="dxa"/>
          </w:tcPr>
          <w:p w14:paraId="05E7E78D" w14:textId="77777777" w:rsidR="008176C4" w:rsidRDefault="008176C4">
            <w:pPr>
              <w:pStyle w:val="EmptyCellLayoutStyle"/>
              <w:spacing w:after="0" w:line="240" w:lineRule="auto"/>
            </w:pPr>
          </w:p>
        </w:tc>
        <w:tc>
          <w:tcPr>
            <w:tcW w:w="2505" w:type="dxa"/>
          </w:tcPr>
          <w:p w14:paraId="2CAACA31" w14:textId="77777777" w:rsidR="008176C4" w:rsidRDefault="008176C4">
            <w:pPr>
              <w:pStyle w:val="EmptyCellLayoutStyle"/>
              <w:spacing w:after="0" w:line="240" w:lineRule="auto"/>
            </w:pPr>
          </w:p>
        </w:tc>
        <w:tc>
          <w:tcPr>
            <w:tcW w:w="6120" w:type="dxa"/>
          </w:tcPr>
          <w:p w14:paraId="2F1B7598" w14:textId="77777777" w:rsidR="008176C4" w:rsidRDefault="008176C4">
            <w:pPr>
              <w:pStyle w:val="EmptyCellLayoutStyle"/>
              <w:spacing w:after="0" w:line="240" w:lineRule="auto"/>
            </w:pPr>
          </w:p>
        </w:tc>
        <w:tc>
          <w:tcPr>
            <w:tcW w:w="2534" w:type="dxa"/>
          </w:tcPr>
          <w:p w14:paraId="4B7B201C" w14:textId="77777777" w:rsidR="008176C4" w:rsidRDefault="008176C4">
            <w:pPr>
              <w:pStyle w:val="EmptyCellLayoutStyle"/>
              <w:spacing w:after="0" w:line="240" w:lineRule="auto"/>
            </w:pPr>
          </w:p>
        </w:tc>
        <w:tc>
          <w:tcPr>
            <w:tcW w:w="179" w:type="dxa"/>
          </w:tcPr>
          <w:p w14:paraId="4D8BAE7C" w14:textId="77777777" w:rsidR="008176C4" w:rsidRDefault="008176C4">
            <w:pPr>
              <w:pStyle w:val="EmptyCellLayoutStyle"/>
              <w:spacing w:after="0" w:line="240" w:lineRule="auto"/>
            </w:pPr>
          </w:p>
        </w:tc>
      </w:tr>
      <w:tr w:rsidR="00D34CFE" w14:paraId="6505B5BA" w14:textId="77777777" w:rsidTr="00D34CFE">
        <w:tc>
          <w:tcPr>
            <w:tcW w:w="179" w:type="dxa"/>
          </w:tcPr>
          <w:p w14:paraId="72CD789E" w14:textId="77777777" w:rsidR="008176C4" w:rsidRDefault="008176C4">
            <w:pPr>
              <w:pStyle w:val="EmptyCellLayoutStyle"/>
              <w:spacing w:after="0" w:line="240" w:lineRule="auto"/>
            </w:pPr>
          </w:p>
        </w:tc>
        <w:tc>
          <w:tcPr>
            <w:tcW w:w="0" w:type="dxa"/>
          </w:tcPr>
          <w:p w14:paraId="4F99465A" w14:textId="77777777" w:rsidR="008176C4" w:rsidRDefault="008176C4">
            <w:pPr>
              <w:pStyle w:val="EmptyCellLayoutStyle"/>
              <w:spacing w:after="0" w:line="240" w:lineRule="auto"/>
            </w:pPr>
          </w:p>
        </w:tc>
        <w:tc>
          <w:tcPr>
            <w:tcW w:w="0" w:type="dxa"/>
          </w:tcPr>
          <w:p w14:paraId="462CCC54" w14:textId="77777777" w:rsidR="008176C4" w:rsidRDefault="008176C4">
            <w:pPr>
              <w:pStyle w:val="EmptyCellLayoutStyle"/>
              <w:spacing w:after="0" w:line="240" w:lineRule="auto"/>
            </w:pPr>
          </w:p>
        </w:tc>
        <w:tc>
          <w:tcPr>
            <w:tcW w:w="0" w:type="dxa"/>
          </w:tcPr>
          <w:p w14:paraId="3FA77FFE" w14:textId="77777777" w:rsidR="008176C4" w:rsidRDefault="008176C4">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3"/>
            </w:tblGrid>
            <w:tr w:rsidR="00D34CFE" w14:paraId="2D7F798F" w14:textId="77777777" w:rsidTr="00D34CFE">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1"/>
                  </w:tblGrid>
                  <w:tr w:rsidR="008176C4" w14:paraId="6E83AF5C" w14:textId="77777777">
                    <w:trPr>
                      <w:trHeight w:val="822"/>
                    </w:trPr>
                    <w:tc>
                      <w:tcPr>
                        <w:tcW w:w="11160" w:type="dxa"/>
                        <w:tcBorders>
                          <w:top w:val="nil"/>
                          <w:left w:val="nil"/>
                          <w:bottom w:val="nil"/>
                          <w:right w:val="nil"/>
                        </w:tcBorders>
                        <w:tcMar>
                          <w:top w:w="39" w:type="dxa"/>
                          <w:left w:w="39" w:type="dxa"/>
                          <w:bottom w:w="39" w:type="dxa"/>
                          <w:right w:w="39" w:type="dxa"/>
                        </w:tcMar>
                      </w:tcPr>
                      <w:p w14:paraId="17E60612" w14:textId="77777777" w:rsidR="008176C4" w:rsidRDefault="00D34CFE">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4CEB5FEC" w14:textId="77777777" w:rsidR="008176C4" w:rsidRDefault="008176C4">
                  <w:pPr>
                    <w:spacing w:after="0" w:line="240" w:lineRule="auto"/>
                  </w:pPr>
                </w:p>
              </w:tc>
            </w:tr>
            <w:tr w:rsidR="008176C4" w14:paraId="3F85F40E" w14:textId="77777777">
              <w:tc>
                <w:tcPr>
                  <w:tcW w:w="0" w:type="dxa"/>
                  <w:tcBorders>
                    <w:left w:val="single" w:sz="15" w:space="0" w:color="000000"/>
                    <w:bottom w:val="single" w:sz="7" w:space="0" w:color="000000"/>
                  </w:tcBorders>
                </w:tcPr>
                <w:p w14:paraId="0E673DB1" w14:textId="77777777" w:rsidR="008176C4" w:rsidRDefault="008176C4">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4"/>
                  </w:tblGrid>
                  <w:tr w:rsidR="008176C4" w14:paraId="1978FB7E"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9"/>
                          <w:gridCol w:w="1296"/>
                          <w:gridCol w:w="1839"/>
                        </w:tblGrid>
                        <w:tr w:rsidR="00D34CFE" w14:paraId="29DC4E0B" w14:textId="77777777" w:rsidTr="00D34CF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9B66181" w14:textId="77777777" w:rsidR="008176C4" w:rsidRDefault="00D34CFE">
                              <w:pPr>
                                <w:spacing w:after="0" w:line="240" w:lineRule="auto"/>
                              </w:pPr>
                              <w:r>
                                <w:rPr>
                                  <w:rFonts w:ascii="Arial" w:eastAsia="Arial" w:hAnsi="Arial"/>
                                  <w:b/>
                                  <w:color w:val="000000"/>
                                  <w:sz w:val="16"/>
                                </w:rPr>
                                <w:t>Duty 1</w:t>
                              </w:r>
                            </w:p>
                          </w:tc>
                        </w:tr>
                        <w:tr w:rsidR="008176C4" w14:paraId="5823853D" w14:textId="77777777">
                          <w:trPr>
                            <w:trHeight w:val="282"/>
                          </w:trPr>
                          <w:tc>
                            <w:tcPr>
                              <w:tcW w:w="8004" w:type="dxa"/>
                              <w:tcBorders>
                                <w:top w:val="nil"/>
                                <w:left w:val="nil"/>
                                <w:bottom w:val="nil"/>
                                <w:right w:val="nil"/>
                              </w:tcBorders>
                              <w:tcMar>
                                <w:top w:w="39" w:type="dxa"/>
                                <w:left w:w="39" w:type="dxa"/>
                                <w:bottom w:w="39" w:type="dxa"/>
                                <w:right w:w="39" w:type="dxa"/>
                              </w:tcMar>
                            </w:tcPr>
                            <w:p w14:paraId="03AAB6F8" w14:textId="77777777" w:rsidR="008176C4" w:rsidRDefault="00D34CF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739F9B2" w14:textId="77777777" w:rsidR="008176C4" w:rsidRDefault="00D34CF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62D04F2" w14:textId="77777777" w:rsidR="008176C4" w:rsidRDefault="00D34CFE">
                              <w:pPr>
                                <w:spacing w:after="0" w:line="240" w:lineRule="auto"/>
                              </w:pPr>
                              <w:r>
                                <w:rPr>
                                  <w:rFonts w:ascii="Arial" w:eastAsia="Arial" w:hAnsi="Arial"/>
                                  <w:b/>
                                  <w:color w:val="000000"/>
                                  <w:sz w:val="16"/>
                                </w:rPr>
                                <w:t>65</w:t>
                              </w:r>
                            </w:p>
                          </w:tc>
                        </w:tr>
                        <w:tr w:rsidR="00D34CFE" w14:paraId="42B675A4" w14:textId="77777777" w:rsidTr="00D34CFE">
                          <w:trPr>
                            <w:trHeight w:val="282"/>
                          </w:trPr>
                          <w:tc>
                            <w:tcPr>
                              <w:tcW w:w="8004" w:type="dxa"/>
                              <w:gridSpan w:val="3"/>
                              <w:tcBorders>
                                <w:top w:val="nil"/>
                                <w:left w:val="nil"/>
                                <w:bottom w:val="nil"/>
                                <w:right w:val="nil"/>
                              </w:tcBorders>
                              <w:tcMar>
                                <w:top w:w="39" w:type="dxa"/>
                                <w:left w:w="39" w:type="dxa"/>
                                <w:bottom w:w="39" w:type="dxa"/>
                                <w:right w:w="39" w:type="dxa"/>
                              </w:tcMar>
                            </w:tcPr>
                            <w:p w14:paraId="65BB6061" w14:textId="77777777" w:rsidR="008176C4" w:rsidRDefault="00D34CFE">
                              <w:pPr>
                                <w:spacing w:after="0" w:line="240" w:lineRule="auto"/>
                              </w:pPr>
                              <w:r>
                                <w:rPr>
                                  <w:rFonts w:ascii="Arial" w:eastAsia="Arial" w:hAnsi="Arial"/>
                                  <w:color w:val="000000"/>
                                </w:rPr>
                                <w:t>Personally handle and supervise division litigation, administrative law and consultation.</w:t>
                              </w:r>
                            </w:p>
                          </w:tc>
                        </w:tr>
                        <w:tr w:rsidR="008176C4" w14:paraId="05E91E50" w14:textId="77777777">
                          <w:trPr>
                            <w:trHeight w:val="282"/>
                          </w:trPr>
                          <w:tc>
                            <w:tcPr>
                              <w:tcW w:w="8004" w:type="dxa"/>
                              <w:tcBorders>
                                <w:top w:val="nil"/>
                                <w:left w:val="nil"/>
                                <w:bottom w:val="nil"/>
                                <w:right w:val="nil"/>
                              </w:tcBorders>
                              <w:tcMar>
                                <w:top w:w="39" w:type="dxa"/>
                                <w:left w:w="39" w:type="dxa"/>
                                <w:bottom w:w="39" w:type="dxa"/>
                                <w:right w:w="39" w:type="dxa"/>
                              </w:tcMar>
                            </w:tcPr>
                            <w:p w14:paraId="6CCBFB4D" w14:textId="77777777" w:rsidR="008176C4" w:rsidRDefault="00D34CF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874BA4C" w14:textId="77777777" w:rsidR="008176C4" w:rsidRDefault="008176C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11BE33A" w14:textId="77777777" w:rsidR="008176C4" w:rsidRDefault="008176C4">
                              <w:pPr>
                                <w:spacing w:after="0" w:line="240" w:lineRule="auto"/>
                              </w:pPr>
                            </w:p>
                          </w:tc>
                        </w:tr>
                        <w:tr w:rsidR="00D34CFE" w14:paraId="31BAC56A" w14:textId="77777777" w:rsidTr="00D34CF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B3C884D" w14:textId="77777777" w:rsidR="008176C4" w:rsidRDefault="00D34CFE">
                              <w:pPr>
                                <w:numPr>
                                  <w:ilvl w:val="0"/>
                                  <w:numId w:val="1"/>
                                </w:numPr>
                                <w:spacing w:after="0" w:line="240" w:lineRule="auto"/>
                                <w:ind w:left="720" w:hanging="360"/>
                              </w:pPr>
                              <w:r>
                                <w:rPr>
                                  <w:rFonts w:ascii="Arial" w:eastAsia="Arial" w:hAnsi="Arial"/>
                                  <w:color w:val="000000"/>
                                  <w:sz w:val="16"/>
                                </w:rPr>
                                <w:t xml:space="preserve">Handle docket of administrative and litigation files. </w:t>
                              </w:r>
                            </w:p>
                            <w:p w14:paraId="3C45D661" w14:textId="3B2EF508" w:rsidR="008176C4" w:rsidRDefault="00D34CFE">
                              <w:pPr>
                                <w:numPr>
                                  <w:ilvl w:val="0"/>
                                  <w:numId w:val="1"/>
                                </w:numPr>
                                <w:spacing w:after="0" w:line="240" w:lineRule="auto"/>
                                <w:ind w:left="720" w:hanging="360"/>
                              </w:pPr>
                              <w:r>
                                <w:rPr>
                                  <w:rFonts w:ascii="Arial" w:eastAsia="Arial" w:hAnsi="Arial"/>
                                  <w:color w:val="000000"/>
                                  <w:sz w:val="16"/>
                                </w:rPr>
                                <w:t xml:space="preserve">Monitor all </w:t>
                              </w:r>
                              <w:proofErr w:type="gramStart"/>
                              <w:r>
                                <w:rPr>
                                  <w:rFonts w:ascii="Arial" w:eastAsia="Arial" w:hAnsi="Arial"/>
                                  <w:color w:val="000000"/>
                                  <w:sz w:val="16"/>
                                </w:rPr>
                                <w:t>administrative</w:t>
                              </w:r>
                              <w:proofErr w:type="gramEnd"/>
                              <w:r>
                                <w:rPr>
                                  <w:rFonts w:ascii="Arial" w:eastAsia="Arial" w:hAnsi="Arial"/>
                                  <w:color w:val="000000"/>
                                  <w:sz w:val="16"/>
                                </w:rPr>
                                <w:t xml:space="preserve"> and litigation in the </w:t>
                              </w:r>
                              <w:r w:rsidR="00907DD4">
                                <w:rPr>
                                  <w:rFonts w:ascii="Arial" w:eastAsia="Arial" w:hAnsi="Arial"/>
                                  <w:color w:val="000000"/>
                                  <w:sz w:val="16"/>
                                </w:rPr>
                                <w:t>section</w:t>
                              </w:r>
                              <w:r>
                                <w:rPr>
                                  <w:rFonts w:ascii="Arial" w:eastAsia="Arial" w:hAnsi="Arial"/>
                                  <w:color w:val="000000"/>
                                  <w:sz w:val="16"/>
                                </w:rPr>
                                <w:t xml:space="preserve"> to ensure staff attorneys are meeting their professional responsibilities. </w:t>
                              </w:r>
                            </w:p>
                            <w:p w14:paraId="5E3E09FF" w14:textId="0CAF8178" w:rsidR="008176C4" w:rsidRDefault="00D34CFE">
                              <w:pPr>
                                <w:numPr>
                                  <w:ilvl w:val="0"/>
                                  <w:numId w:val="1"/>
                                </w:numPr>
                                <w:spacing w:after="0" w:line="240" w:lineRule="auto"/>
                                <w:ind w:left="720" w:hanging="360"/>
                              </w:pPr>
                              <w:r>
                                <w:rPr>
                                  <w:rFonts w:ascii="Arial" w:eastAsia="Arial" w:hAnsi="Arial"/>
                                  <w:color w:val="000000"/>
                                  <w:sz w:val="16"/>
                                </w:rPr>
                                <w:t xml:space="preserve">Monitor due dates related to administrative and litigation files to </w:t>
                              </w:r>
                              <w:r w:rsidR="009D30BF">
                                <w:rPr>
                                  <w:rFonts w:ascii="Arial" w:eastAsia="Arial" w:hAnsi="Arial"/>
                                  <w:color w:val="000000"/>
                                  <w:sz w:val="16"/>
                                </w:rPr>
                                <w:t>ensure</w:t>
                              </w:r>
                              <w:r>
                                <w:rPr>
                                  <w:rFonts w:ascii="Arial" w:eastAsia="Arial" w:hAnsi="Arial"/>
                                  <w:color w:val="000000"/>
                                  <w:sz w:val="16"/>
                                </w:rPr>
                                <w:t xml:space="preserve"> timeliness of briefs, pleadings, witness lists, discovery and other court filings. </w:t>
                              </w:r>
                            </w:p>
                            <w:p w14:paraId="0D1275C6" w14:textId="77777777" w:rsidR="008176C4" w:rsidRDefault="00D34CFE">
                              <w:pPr>
                                <w:numPr>
                                  <w:ilvl w:val="0"/>
                                  <w:numId w:val="1"/>
                                </w:numPr>
                                <w:spacing w:after="0" w:line="240" w:lineRule="auto"/>
                                <w:ind w:left="720" w:hanging="360"/>
                              </w:pPr>
                              <w:r>
                                <w:rPr>
                                  <w:rFonts w:ascii="Arial" w:eastAsia="Arial" w:hAnsi="Arial"/>
                                  <w:color w:val="000000"/>
                                  <w:sz w:val="16"/>
                                </w:rPr>
                                <w:t xml:space="preserve">Meet with staff attorneys to discuss caseloads, and performance, including their compliance with department policies and their ethical obligations. </w:t>
                              </w:r>
                            </w:p>
                            <w:p w14:paraId="183CE341" w14:textId="77777777" w:rsidR="008176C4" w:rsidRDefault="00D34CFE">
                              <w:pPr>
                                <w:numPr>
                                  <w:ilvl w:val="0"/>
                                  <w:numId w:val="1"/>
                                </w:numPr>
                                <w:spacing w:after="0" w:line="240" w:lineRule="auto"/>
                                <w:ind w:left="720" w:hanging="360"/>
                              </w:pPr>
                              <w:r>
                                <w:rPr>
                                  <w:rFonts w:ascii="Arial" w:eastAsia="Arial" w:hAnsi="Arial"/>
                                  <w:color w:val="000000"/>
                                  <w:sz w:val="16"/>
                                </w:rPr>
                                <w:t>Provide legal advice and representation to the management and staff of the Department of Management &amp; Budget, Office of Retirement Services, in various courts and administrative proceedings and in other proceedings regarding the various retirement systems administered by the client.  Litigation may also involve appellate cases in various other State and Federal courts.  The division also reviews legality of proposed administrative rules and drafts opinions and memoranda of law on questions pertaining to the client's administrative rules, policies and procedures.</w:t>
                              </w:r>
                            </w:p>
                          </w:tc>
                        </w:tr>
                        <w:tr w:rsidR="00D34CFE" w14:paraId="27233063" w14:textId="77777777" w:rsidTr="00D34CF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534337F" w14:textId="77777777" w:rsidR="008176C4" w:rsidRDefault="00D34CFE">
                              <w:pPr>
                                <w:spacing w:after="0" w:line="240" w:lineRule="auto"/>
                              </w:pPr>
                              <w:r>
                                <w:rPr>
                                  <w:rFonts w:ascii="Arial" w:eastAsia="Arial" w:hAnsi="Arial"/>
                                  <w:b/>
                                  <w:color w:val="000000"/>
                                  <w:sz w:val="16"/>
                                </w:rPr>
                                <w:t>Duty 2</w:t>
                              </w:r>
                            </w:p>
                          </w:tc>
                        </w:tr>
                        <w:tr w:rsidR="008176C4" w14:paraId="1078F23D" w14:textId="77777777">
                          <w:trPr>
                            <w:trHeight w:val="282"/>
                          </w:trPr>
                          <w:tc>
                            <w:tcPr>
                              <w:tcW w:w="8004" w:type="dxa"/>
                              <w:tcBorders>
                                <w:top w:val="nil"/>
                                <w:left w:val="nil"/>
                                <w:bottom w:val="nil"/>
                                <w:right w:val="nil"/>
                              </w:tcBorders>
                              <w:tcMar>
                                <w:top w:w="39" w:type="dxa"/>
                                <w:left w:w="39" w:type="dxa"/>
                                <w:bottom w:w="39" w:type="dxa"/>
                                <w:right w:w="39" w:type="dxa"/>
                              </w:tcMar>
                            </w:tcPr>
                            <w:p w14:paraId="0C04050F" w14:textId="77777777" w:rsidR="008176C4" w:rsidRDefault="00D34CF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142C1AE" w14:textId="77777777" w:rsidR="008176C4" w:rsidRDefault="00D34CF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90CF0A6" w14:textId="77777777" w:rsidR="008176C4" w:rsidRDefault="00D34CFE">
                              <w:pPr>
                                <w:spacing w:after="0" w:line="240" w:lineRule="auto"/>
                              </w:pPr>
                              <w:r>
                                <w:rPr>
                                  <w:rFonts w:ascii="Arial" w:eastAsia="Arial" w:hAnsi="Arial"/>
                                  <w:b/>
                                  <w:color w:val="000000"/>
                                  <w:sz w:val="16"/>
                                </w:rPr>
                                <w:t>20</w:t>
                              </w:r>
                            </w:p>
                          </w:tc>
                        </w:tr>
                        <w:tr w:rsidR="00D34CFE" w14:paraId="543B35C1" w14:textId="77777777" w:rsidTr="00D34CFE">
                          <w:trPr>
                            <w:trHeight w:val="282"/>
                          </w:trPr>
                          <w:tc>
                            <w:tcPr>
                              <w:tcW w:w="8004" w:type="dxa"/>
                              <w:gridSpan w:val="3"/>
                              <w:tcBorders>
                                <w:top w:val="nil"/>
                                <w:left w:val="nil"/>
                                <w:bottom w:val="nil"/>
                                <w:right w:val="nil"/>
                              </w:tcBorders>
                              <w:tcMar>
                                <w:top w:w="39" w:type="dxa"/>
                                <w:left w:w="39" w:type="dxa"/>
                                <w:bottom w:w="39" w:type="dxa"/>
                                <w:right w:w="39" w:type="dxa"/>
                              </w:tcMar>
                            </w:tcPr>
                            <w:p w14:paraId="0AF1D126" w14:textId="77777777" w:rsidR="008176C4" w:rsidRDefault="00D34CFE">
                              <w:pPr>
                                <w:spacing w:after="0" w:line="240" w:lineRule="auto"/>
                              </w:pPr>
                              <w:r>
                                <w:rPr>
                                  <w:rFonts w:ascii="Arial" w:eastAsia="Arial" w:hAnsi="Arial"/>
                                  <w:color w:val="000000"/>
                                </w:rPr>
                                <w:t>Management of Section</w:t>
                              </w:r>
                            </w:p>
                          </w:tc>
                        </w:tr>
                        <w:tr w:rsidR="008176C4" w14:paraId="78B60FBA" w14:textId="77777777">
                          <w:trPr>
                            <w:trHeight w:val="282"/>
                          </w:trPr>
                          <w:tc>
                            <w:tcPr>
                              <w:tcW w:w="8004" w:type="dxa"/>
                              <w:tcBorders>
                                <w:top w:val="nil"/>
                                <w:left w:val="nil"/>
                                <w:bottom w:val="nil"/>
                                <w:right w:val="nil"/>
                              </w:tcBorders>
                              <w:tcMar>
                                <w:top w:w="39" w:type="dxa"/>
                                <w:left w:w="39" w:type="dxa"/>
                                <w:bottom w:w="39" w:type="dxa"/>
                                <w:right w:w="39" w:type="dxa"/>
                              </w:tcMar>
                            </w:tcPr>
                            <w:p w14:paraId="7E8A1F27" w14:textId="77777777" w:rsidR="008176C4" w:rsidRDefault="00D34CF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3DA068B" w14:textId="77777777" w:rsidR="008176C4" w:rsidRDefault="008176C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E39C136" w14:textId="77777777" w:rsidR="008176C4" w:rsidRDefault="008176C4">
                              <w:pPr>
                                <w:spacing w:after="0" w:line="240" w:lineRule="auto"/>
                              </w:pPr>
                            </w:p>
                          </w:tc>
                        </w:tr>
                        <w:tr w:rsidR="00D34CFE" w14:paraId="080FD9A2" w14:textId="77777777" w:rsidTr="00D34CF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B864DF9" w14:textId="77777777" w:rsidR="008176C4" w:rsidRDefault="00D34CFE">
                              <w:pPr>
                                <w:numPr>
                                  <w:ilvl w:val="0"/>
                                  <w:numId w:val="1"/>
                                </w:numPr>
                                <w:spacing w:after="0" w:line="240" w:lineRule="auto"/>
                                <w:ind w:left="720" w:hanging="360"/>
                              </w:pPr>
                              <w:r>
                                <w:rPr>
                                  <w:rFonts w:ascii="Arial" w:eastAsia="Arial" w:hAnsi="Arial"/>
                                  <w:color w:val="000000"/>
                                  <w:sz w:val="16"/>
                                </w:rPr>
                                <w:t xml:space="preserve">Participate in management meetings. </w:t>
                              </w:r>
                            </w:p>
                            <w:p w14:paraId="6A6A4FF3" w14:textId="77777777" w:rsidR="008176C4" w:rsidRDefault="00D34CFE">
                              <w:pPr>
                                <w:numPr>
                                  <w:ilvl w:val="0"/>
                                  <w:numId w:val="1"/>
                                </w:numPr>
                                <w:spacing w:after="0" w:line="240" w:lineRule="auto"/>
                                <w:ind w:left="720" w:hanging="360"/>
                              </w:pPr>
                              <w:r>
                                <w:rPr>
                                  <w:rFonts w:ascii="Arial" w:eastAsia="Arial" w:hAnsi="Arial"/>
                                  <w:color w:val="000000"/>
                                  <w:sz w:val="16"/>
                                </w:rPr>
                                <w:t>Provide goals and objectives for the division.</w:t>
                              </w:r>
                            </w:p>
                            <w:p w14:paraId="0B8A1F48" w14:textId="77777777" w:rsidR="008176C4" w:rsidRDefault="00D34CFE">
                              <w:pPr>
                                <w:numPr>
                                  <w:ilvl w:val="0"/>
                                  <w:numId w:val="1"/>
                                </w:numPr>
                                <w:spacing w:after="0" w:line="240" w:lineRule="auto"/>
                                <w:ind w:left="720" w:hanging="360"/>
                              </w:pPr>
                              <w:r>
                                <w:rPr>
                                  <w:rFonts w:ascii="Arial" w:eastAsia="Arial" w:hAnsi="Arial"/>
                                  <w:color w:val="000000"/>
                                  <w:sz w:val="16"/>
                                </w:rPr>
                                <w:t xml:space="preserve">Provide litigation training </w:t>
                              </w:r>
                              <w:proofErr w:type="gramStart"/>
                              <w:r>
                                <w:rPr>
                                  <w:rFonts w:ascii="Arial" w:eastAsia="Arial" w:hAnsi="Arial"/>
                                  <w:color w:val="000000"/>
                                  <w:sz w:val="16"/>
                                </w:rPr>
                                <w:t>to</w:t>
                              </w:r>
                              <w:proofErr w:type="gramEnd"/>
                              <w:r>
                                <w:rPr>
                                  <w:rFonts w:ascii="Arial" w:eastAsia="Arial" w:hAnsi="Arial"/>
                                  <w:color w:val="000000"/>
                                  <w:sz w:val="16"/>
                                </w:rPr>
                                <w:t xml:space="preserve"> section staff. </w:t>
                              </w:r>
                            </w:p>
                            <w:p w14:paraId="4CDEC640" w14:textId="77777777" w:rsidR="008176C4" w:rsidRDefault="00D34CFE">
                              <w:pPr>
                                <w:numPr>
                                  <w:ilvl w:val="0"/>
                                  <w:numId w:val="1"/>
                                </w:numPr>
                                <w:spacing w:after="0" w:line="240" w:lineRule="auto"/>
                                <w:ind w:left="720" w:hanging="360"/>
                              </w:pPr>
                              <w:r>
                                <w:rPr>
                                  <w:rFonts w:ascii="Arial" w:eastAsia="Arial" w:hAnsi="Arial"/>
                                  <w:color w:val="000000"/>
                                  <w:sz w:val="16"/>
                                </w:rPr>
                                <w:t xml:space="preserve">Prepare and review performance evaluations. </w:t>
                              </w:r>
                            </w:p>
                            <w:p w14:paraId="19686ED4" w14:textId="77777777" w:rsidR="008176C4" w:rsidRDefault="00D34CFE">
                              <w:pPr>
                                <w:numPr>
                                  <w:ilvl w:val="0"/>
                                  <w:numId w:val="1"/>
                                </w:numPr>
                                <w:spacing w:after="0" w:line="240" w:lineRule="auto"/>
                                <w:ind w:left="720" w:hanging="360"/>
                              </w:pPr>
                              <w:r>
                                <w:rPr>
                                  <w:rFonts w:ascii="Arial" w:eastAsia="Arial" w:hAnsi="Arial"/>
                                  <w:color w:val="000000"/>
                                  <w:sz w:val="16"/>
                                </w:rPr>
                                <w:t xml:space="preserve">Participate in counseling and disciplinary employment actions as necessary. </w:t>
                              </w:r>
                              <w:r>
                                <w:rPr>
                                  <w:rFonts w:ascii="Arial" w:eastAsia="Arial" w:hAnsi="Arial"/>
                                  <w:color w:val="000000"/>
                                  <w:sz w:val="16"/>
                                </w:rPr>
                                <w:br/>
                              </w:r>
                            </w:p>
                          </w:tc>
                        </w:tr>
                        <w:tr w:rsidR="00D34CFE" w14:paraId="7233ED24" w14:textId="77777777" w:rsidTr="00D34CF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31CDCF6" w14:textId="77777777" w:rsidR="008176C4" w:rsidRDefault="00D34CFE">
                              <w:pPr>
                                <w:spacing w:after="0" w:line="240" w:lineRule="auto"/>
                              </w:pPr>
                              <w:r>
                                <w:rPr>
                                  <w:rFonts w:ascii="Arial" w:eastAsia="Arial" w:hAnsi="Arial"/>
                                  <w:b/>
                                  <w:color w:val="000000"/>
                                  <w:sz w:val="16"/>
                                </w:rPr>
                                <w:t>Duty 3</w:t>
                              </w:r>
                            </w:p>
                          </w:tc>
                        </w:tr>
                        <w:tr w:rsidR="008176C4" w14:paraId="48B37531" w14:textId="77777777">
                          <w:trPr>
                            <w:trHeight w:val="282"/>
                          </w:trPr>
                          <w:tc>
                            <w:tcPr>
                              <w:tcW w:w="8004" w:type="dxa"/>
                              <w:tcBorders>
                                <w:top w:val="nil"/>
                                <w:left w:val="nil"/>
                                <w:bottom w:val="nil"/>
                                <w:right w:val="nil"/>
                              </w:tcBorders>
                              <w:tcMar>
                                <w:top w:w="39" w:type="dxa"/>
                                <w:left w:w="39" w:type="dxa"/>
                                <w:bottom w:w="39" w:type="dxa"/>
                                <w:right w:w="39" w:type="dxa"/>
                              </w:tcMar>
                            </w:tcPr>
                            <w:p w14:paraId="4D1D7B6F" w14:textId="77777777" w:rsidR="008176C4" w:rsidRDefault="00D34CF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F1526D0" w14:textId="77777777" w:rsidR="008176C4" w:rsidRDefault="00D34CF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97F036E" w14:textId="77777777" w:rsidR="008176C4" w:rsidRDefault="00D34CFE">
                              <w:pPr>
                                <w:spacing w:after="0" w:line="240" w:lineRule="auto"/>
                              </w:pPr>
                              <w:r>
                                <w:rPr>
                                  <w:rFonts w:ascii="Arial" w:eastAsia="Arial" w:hAnsi="Arial"/>
                                  <w:b/>
                                  <w:color w:val="000000"/>
                                  <w:sz w:val="16"/>
                                </w:rPr>
                                <w:t>15</w:t>
                              </w:r>
                            </w:p>
                          </w:tc>
                        </w:tr>
                        <w:tr w:rsidR="00D34CFE" w14:paraId="4A14D663" w14:textId="77777777" w:rsidTr="00D34CFE">
                          <w:trPr>
                            <w:trHeight w:val="282"/>
                          </w:trPr>
                          <w:tc>
                            <w:tcPr>
                              <w:tcW w:w="8004" w:type="dxa"/>
                              <w:gridSpan w:val="3"/>
                              <w:tcBorders>
                                <w:top w:val="nil"/>
                                <w:left w:val="nil"/>
                                <w:bottom w:val="nil"/>
                                <w:right w:val="nil"/>
                              </w:tcBorders>
                              <w:tcMar>
                                <w:top w:w="39" w:type="dxa"/>
                                <w:left w:w="39" w:type="dxa"/>
                                <w:bottom w:w="39" w:type="dxa"/>
                                <w:right w:w="39" w:type="dxa"/>
                              </w:tcMar>
                            </w:tcPr>
                            <w:p w14:paraId="27A3B7A9" w14:textId="77777777" w:rsidR="008176C4" w:rsidRDefault="00D34CFE">
                              <w:pPr>
                                <w:spacing w:after="0" w:line="240" w:lineRule="auto"/>
                              </w:pPr>
                              <w:r>
                                <w:rPr>
                                  <w:rFonts w:ascii="Arial" w:eastAsia="Arial" w:hAnsi="Arial"/>
                                  <w:color w:val="000000"/>
                                </w:rPr>
                                <w:t>Miscellaneous duties and responsibilities</w:t>
                              </w:r>
                            </w:p>
                          </w:tc>
                        </w:tr>
                        <w:tr w:rsidR="008176C4" w14:paraId="5998B2B5" w14:textId="77777777">
                          <w:trPr>
                            <w:trHeight w:val="282"/>
                          </w:trPr>
                          <w:tc>
                            <w:tcPr>
                              <w:tcW w:w="8004" w:type="dxa"/>
                              <w:tcBorders>
                                <w:top w:val="nil"/>
                                <w:left w:val="nil"/>
                                <w:bottom w:val="nil"/>
                                <w:right w:val="nil"/>
                              </w:tcBorders>
                              <w:tcMar>
                                <w:top w:w="39" w:type="dxa"/>
                                <w:left w:w="39" w:type="dxa"/>
                                <w:bottom w:w="39" w:type="dxa"/>
                                <w:right w:w="39" w:type="dxa"/>
                              </w:tcMar>
                            </w:tcPr>
                            <w:p w14:paraId="1C718050" w14:textId="77777777" w:rsidR="008176C4" w:rsidRDefault="00D34CF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9544990" w14:textId="77777777" w:rsidR="008176C4" w:rsidRDefault="008176C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197049C" w14:textId="77777777" w:rsidR="008176C4" w:rsidRDefault="008176C4">
                              <w:pPr>
                                <w:spacing w:after="0" w:line="240" w:lineRule="auto"/>
                              </w:pPr>
                            </w:p>
                          </w:tc>
                        </w:tr>
                        <w:tr w:rsidR="00D34CFE" w14:paraId="793ECA58" w14:textId="77777777" w:rsidTr="00D34CFE">
                          <w:trPr>
                            <w:trHeight w:val="282"/>
                          </w:trPr>
                          <w:tc>
                            <w:tcPr>
                              <w:tcW w:w="8004" w:type="dxa"/>
                              <w:gridSpan w:val="3"/>
                              <w:tcBorders>
                                <w:top w:val="nil"/>
                                <w:left w:val="nil"/>
                                <w:bottom w:val="nil"/>
                                <w:right w:val="nil"/>
                              </w:tcBorders>
                              <w:tcMar>
                                <w:top w:w="39" w:type="dxa"/>
                                <w:left w:w="39" w:type="dxa"/>
                                <w:bottom w:w="39" w:type="dxa"/>
                                <w:right w:w="39" w:type="dxa"/>
                              </w:tcMar>
                            </w:tcPr>
                            <w:p w14:paraId="520CA205" w14:textId="77777777" w:rsidR="008176C4" w:rsidRDefault="00D34CFE">
                              <w:pPr>
                                <w:numPr>
                                  <w:ilvl w:val="0"/>
                                  <w:numId w:val="1"/>
                                </w:numPr>
                                <w:spacing w:after="0" w:line="240" w:lineRule="auto"/>
                                <w:ind w:left="720" w:hanging="360"/>
                              </w:pPr>
                              <w:r>
                                <w:rPr>
                                  <w:rFonts w:ascii="Arial" w:eastAsia="Arial" w:hAnsi="Arial"/>
                                  <w:color w:val="000000"/>
                                  <w:sz w:val="16"/>
                                </w:rPr>
                                <w:t xml:space="preserve">Assist First Assistants and Division Chief as needed. </w:t>
                              </w:r>
                            </w:p>
                            <w:p w14:paraId="49B0729B" w14:textId="77777777" w:rsidR="008176C4" w:rsidRDefault="00D34CFE">
                              <w:pPr>
                                <w:numPr>
                                  <w:ilvl w:val="0"/>
                                  <w:numId w:val="1"/>
                                </w:numPr>
                                <w:spacing w:after="0" w:line="240" w:lineRule="auto"/>
                                <w:ind w:left="720" w:hanging="360"/>
                              </w:pPr>
                              <w:r>
                                <w:rPr>
                                  <w:rFonts w:ascii="Arial" w:eastAsia="Arial" w:hAnsi="Arial"/>
                                  <w:color w:val="000000"/>
                                  <w:sz w:val="16"/>
                                </w:rPr>
                                <w:t xml:space="preserve">Assign and answer citizen letters. </w:t>
                              </w:r>
                            </w:p>
                            <w:p w14:paraId="11298784" w14:textId="77777777" w:rsidR="008176C4" w:rsidRDefault="00D34CFE">
                              <w:pPr>
                                <w:numPr>
                                  <w:ilvl w:val="0"/>
                                  <w:numId w:val="1"/>
                                </w:numPr>
                                <w:spacing w:after="0" w:line="240" w:lineRule="auto"/>
                                <w:ind w:left="720" w:hanging="360"/>
                              </w:pPr>
                              <w:r>
                                <w:rPr>
                                  <w:rFonts w:ascii="Arial" w:eastAsia="Arial" w:hAnsi="Arial"/>
                                  <w:color w:val="000000"/>
                                  <w:sz w:val="16"/>
                                </w:rPr>
                                <w:t xml:space="preserve">Participate in department wide initiatives. </w:t>
                              </w:r>
                            </w:p>
                            <w:p w14:paraId="01409951" w14:textId="77777777" w:rsidR="008176C4" w:rsidRDefault="00D34CFE">
                              <w:pPr>
                                <w:numPr>
                                  <w:ilvl w:val="0"/>
                                  <w:numId w:val="1"/>
                                </w:numPr>
                                <w:spacing w:after="0" w:line="240" w:lineRule="auto"/>
                                <w:ind w:left="720" w:hanging="360"/>
                              </w:pPr>
                              <w:r>
                                <w:rPr>
                                  <w:rFonts w:ascii="Arial" w:eastAsia="Arial" w:hAnsi="Arial"/>
                                  <w:color w:val="000000"/>
                                  <w:sz w:val="16"/>
                                </w:rPr>
                                <w:t>Prepare and/or review hot topics and communications to AG Executive.</w:t>
                              </w:r>
                            </w:p>
                          </w:tc>
                        </w:tr>
                      </w:tbl>
                      <w:p w14:paraId="78E58DAC" w14:textId="77777777" w:rsidR="008176C4" w:rsidRDefault="008176C4">
                        <w:pPr>
                          <w:spacing w:after="0" w:line="240" w:lineRule="auto"/>
                        </w:pPr>
                      </w:p>
                    </w:tc>
                  </w:tr>
                </w:tbl>
                <w:p w14:paraId="5154DBED" w14:textId="77777777" w:rsidR="008176C4" w:rsidRDefault="008176C4">
                  <w:pPr>
                    <w:spacing w:after="0" w:line="240" w:lineRule="auto"/>
                  </w:pPr>
                </w:p>
              </w:tc>
            </w:tr>
          </w:tbl>
          <w:p w14:paraId="10F09894" w14:textId="77777777" w:rsidR="008176C4" w:rsidRDefault="008176C4">
            <w:pPr>
              <w:spacing w:after="0" w:line="240" w:lineRule="auto"/>
            </w:pPr>
          </w:p>
        </w:tc>
        <w:tc>
          <w:tcPr>
            <w:tcW w:w="179" w:type="dxa"/>
          </w:tcPr>
          <w:p w14:paraId="186E92E2" w14:textId="77777777" w:rsidR="008176C4" w:rsidRDefault="008176C4">
            <w:pPr>
              <w:pStyle w:val="EmptyCellLayoutStyle"/>
              <w:spacing w:after="0" w:line="240" w:lineRule="auto"/>
            </w:pPr>
          </w:p>
        </w:tc>
      </w:tr>
      <w:tr w:rsidR="008176C4" w14:paraId="53F5B5D7" w14:textId="77777777">
        <w:trPr>
          <w:trHeight w:val="99"/>
        </w:trPr>
        <w:tc>
          <w:tcPr>
            <w:tcW w:w="179" w:type="dxa"/>
          </w:tcPr>
          <w:p w14:paraId="2719814E" w14:textId="77777777" w:rsidR="008176C4" w:rsidRDefault="008176C4">
            <w:pPr>
              <w:pStyle w:val="EmptyCellLayoutStyle"/>
              <w:spacing w:after="0" w:line="240" w:lineRule="auto"/>
            </w:pPr>
          </w:p>
        </w:tc>
        <w:tc>
          <w:tcPr>
            <w:tcW w:w="0" w:type="dxa"/>
          </w:tcPr>
          <w:p w14:paraId="188253EC" w14:textId="77777777" w:rsidR="008176C4" w:rsidRDefault="008176C4">
            <w:pPr>
              <w:pStyle w:val="EmptyCellLayoutStyle"/>
              <w:spacing w:after="0" w:line="240" w:lineRule="auto"/>
            </w:pPr>
          </w:p>
        </w:tc>
        <w:tc>
          <w:tcPr>
            <w:tcW w:w="0" w:type="dxa"/>
          </w:tcPr>
          <w:p w14:paraId="5ADA3C41" w14:textId="77777777" w:rsidR="008176C4" w:rsidRDefault="008176C4">
            <w:pPr>
              <w:pStyle w:val="EmptyCellLayoutStyle"/>
              <w:spacing w:after="0" w:line="240" w:lineRule="auto"/>
            </w:pPr>
          </w:p>
        </w:tc>
        <w:tc>
          <w:tcPr>
            <w:tcW w:w="0" w:type="dxa"/>
          </w:tcPr>
          <w:p w14:paraId="01467A4F" w14:textId="77777777" w:rsidR="008176C4" w:rsidRDefault="008176C4">
            <w:pPr>
              <w:pStyle w:val="EmptyCellLayoutStyle"/>
              <w:spacing w:after="0" w:line="240" w:lineRule="auto"/>
            </w:pPr>
          </w:p>
        </w:tc>
        <w:tc>
          <w:tcPr>
            <w:tcW w:w="0" w:type="dxa"/>
          </w:tcPr>
          <w:p w14:paraId="07CEE35F" w14:textId="77777777" w:rsidR="008176C4" w:rsidRDefault="008176C4">
            <w:pPr>
              <w:pStyle w:val="EmptyCellLayoutStyle"/>
              <w:spacing w:after="0" w:line="240" w:lineRule="auto"/>
            </w:pPr>
          </w:p>
        </w:tc>
        <w:tc>
          <w:tcPr>
            <w:tcW w:w="0" w:type="dxa"/>
          </w:tcPr>
          <w:p w14:paraId="26F56F9B" w14:textId="77777777" w:rsidR="008176C4" w:rsidRDefault="008176C4">
            <w:pPr>
              <w:pStyle w:val="EmptyCellLayoutStyle"/>
              <w:spacing w:after="0" w:line="240" w:lineRule="auto"/>
            </w:pPr>
          </w:p>
        </w:tc>
        <w:tc>
          <w:tcPr>
            <w:tcW w:w="0" w:type="dxa"/>
          </w:tcPr>
          <w:p w14:paraId="30C76636" w14:textId="77777777" w:rsidR="008176C4" w:rsidRDefault="008176C4">
            <w:pPr>
              <w:pStyle w:val="EmptyCellLayoutStyle"/>
              <w:spacing w:after="0" w:line="240" w:lineRule="auto"/>
            </w:pPr>
          </w:p>
        </w:tc>
        <w:tc>
          <w:tcPr>
            <w:tcW w:w="2505" w:type="dxa"/>
          </w:tcPr>
          <w:p w14:paraId="6CA90017" w14:textId="77777777" w:rsidR="008176C4" w:rsidRDefault="008176C4">
            <w:pPr>
              <w:pStyle w:val="EmptyCellLayoutStyle"/>
              <w:spacing w:after="0" w:line="240" w:lineRule="auto"/>
            </w:pPr>
          </w:p>
        </w:tc>
        <w:tc>
          <w:tcPr>
            <w:tcW w:w="6120" w:type="dxa"/>
          </w:tcPr>
          <w:p w14:paraId="2A756C14" w14:textId="77777777" w:rsidR="008176C4" w:rsidRDefault="008176C4">
            <w:pPr>
              <w:pStyle w:val="EmptyCellLayoutStyle"/>
              <w:spacing w:after="0" w:line="240" w:lineRule="auto"/>
            </w:pPr>
          </w:p>
        </w:tc>
        <w:tc>
          <w:tcPr>
            <w:tcW w:w="2534" w:type="dxa"/>
          </w:tcPr>
          <w:p w14:paraId="75C004EB" w14:textId="77777777" w:rsidR="008176C4" w:rsidRDefault="008176C4">
            <w:pPr>
              <w:pStyle w:val="EmptyCellLayoutStyle"/>
              <w:spacing w:after="0" w:line="240" w:lineRule="auto"/>
            </w:pPr>
          </w:p>
        </w:tc>
        <w:tc>
          <w:tcPr>
            <w:tcW w:w="179" w:type="dxa"/>
          </w:tcPr>
          <w:p w14:paraId="62899A6A" w14:textId="77777777" w:rsidR="008176C4" w:rsidRDefault="008176C4">
            <w:pPr>
              <w:pStyle w:val="EmptyCellLayoutStyle"/>
              <w:spacing w:after="0" w:line="240" w:lineRule="auto"/>
            </w:pPr>
          </w:p>
        </w:tc>
      </w:tr>
      <w:tr w:rsidR="00D34CFE" w14:paraId="3EFCD868" w14:textId="77777777" w:rsidTr="00D34CFE">
        <w:tc>
          <w:tcPr>
            <w:tcW w:w="179" w:type="dxa"/>
          </w:tcPr>
          <w:p w14:paraId="144DD113" w14:textId="77777777" w:rsidR="008176C4" w:rsidRDefault="008176C4">
            <w:pPr>
              <w:pStyle w:val="EmptyCellLayoutStyle"/>
              <w:spacing w:after="0" w:line="240" w:lineRule="auto"/>
            </w:pPr>
          </w:p>
        </w:tc>
        <w:tc>
          <w:tcPr>
            <w:tcW w:w="0" w:type="dxa"/>
          </w:tcPr>
          <w:p w14:paraId="085A82D3" w14:textId="77777777" w:rsidR="008176C4" w:rsidRDefault="008176C4">
            <w:pPr>
              <w:pStyle w:val="EmptyCellLayoutStyle"/>
              <w:spacing w:after="0" w:line="240" w:lineRule="auto"/>
            </w:pPr>
          </w:p>
        </w:tc>
        <w:tc>
          <w:tcPr>
            <w:tcW w:w="0" w:type="dxa"/>
          </w:tcPr>
          <w:p w14:paraId="13597F9E" w14:textId="77777777" w:rsidR="008176C4" w:rsidRDefault="008176C4">
            <w:pPr>
              <w:pStyle w:val="EmptyCellLayoutStyle"/>
              <w:spacing w:after="0" w:line="240" w:lineRule="auto"/>
            </w:pPr>
          </w:p>
        </w:tc>
        <w:tc>
          <w:tcPr>
            <w:tcW w:w="0" w:type="dxa"/>
          </w:tcPr>
          <w:p w14:paraId="6B819541" w14:textId="77777777" w:rsidR="008176C4" w:rsidRDefault="008176C4">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3"/>
            </w:tblGrid>
            <w:tr w:rsidR="008176C4" w14:paraId="4D8A3DC2" w14:textId="77777777">
              <w:trPr>
                <w:trHeight w:val="119"/>
              </w:trPr>
              <w:tc>
                <w:tcPr>
                  <w:tcW w:w="0" w:type="dxa"/>
                  <w:tcBorders>
                    <w:top w:val="single" w:sz="15" w:space="0" w:color="000000"/>
                    <w:left w:val="single" w:sz="15" w:space="0" w:color="000000"/>
                  </w:tcBorders>
                </w:tcPr>
                <w:p w14:paraId="6547DC0B" w14:textId="77777777" w:rsidR="008176C4" w:rsidRDefault="008176C4">
                  <w:pPr>
                    <w:pStyle w:val="EmptyCellLayoutStyle"/>
                    <w:spacing w:after="0" w:line="240" w:lineRule="auto"/>
                  </w:pPr>
                </w:p>
              </w:tc>
              <w:tc>
                <w:tcPr>
                  <w:tcW w:w="11159" w:type="dxa"/>
                  <w:tcBorders>
                    <w:top w:val="single" w:sz="15" w:space="0" w:color="000000"/>
                    <w:right w:val="single" w:sz="15" w:space="0" w:color="000000"/>
                  </w:tcBorders>
                </w:tcPr>
                <w:p w14:paraId="10D16E89" w14:textId="77777777" w:rsidR="008176C4" w:rsidRDefault="008176C4">
                  <w:pPr>
                    <w:pStyle w:val="EmptyCellLayoutStyle"/>
                    <w:spacing w:after="0" w:line="240" w:lineRule="auto"/>
                  </w:pPr>
                </w:p>
              </w:tc>
            </w:tr>
            <w:tr w:rsidR="008176C4" w14:paraId="54FD75B5" w14:textId="77777777">
              <w:trPr>
                <w:trHeight w:val="270"/>
              </w:trPr>
              <w:tc>
                <w:tcPr>
                  <w:tcW w:w="0" w:type="dxa"/>
                  <w:tcBorders>
                    <w:left w:val="single" w:sz="15" w:space="0" w:color="000000"/>
                  </w:tcBorders>
                </w:tcPr>
                <w:p w14:paraId="4B7019F6" w14:textId="77777777" w:rsidR="008176C4" w:rsidRDefault="008176C4">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8176C4" w14:paraId="020EBBB2" w14:textId="77777777">
                    <w:trPr>
                      <w:trHeight w:val="192"/>
                    </w:trPr>
                    <w:tc>
                      <w:tcPr>
                        <w:tcW w:w="11160" w:type="dxa"/>
                        <w:tcBorders>
                          <w:top w:val="nil"/>
                          <w:left w:val="nil"/>
                          <w:bottom w:val="nil"/>
                          <w:right w:val="nil"/>
                        </w:tcBorders>
                        <w:tcMar>
                          <w:top w:w="39" w:type="dxa"/>
                          <w:left w:w="39" w:type="dxa"/>
                          <w:bottom w:w="39" w:type="dxa"/>
                          <w:right w:w="39" w:type="dxa"/>
                        </w:tcMar>
                      </w:tcPr>
                      <w:p w14:paraId="26A0CE15" w14:textId="77777777" w:rsidR="008176C4" w:rsidRDefault="00D34CFE">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0A435AC2" w14:textId="77777777" w:rsidR="008176C4" w:rsidRDefault="008176C4">
                  <w:pPr>
                    <w:spacing w:after="0" w:line="240" w:lineRule="auto"/>
                  </w:pPr>
                </w:p>
              </w:tc>
            </w:tr>
            <w:tr w:rsidR="008176C4" w14:paraId="20A8E888" w14:textId="77777777">
              <w:trPr>
                <w:trHeight w:val="60"/>
              </w:trPr>
              <w:tc>
                <w:tcPr>
                  <w:tcW w:w="0" w:type="dxa"/>
                  <w:tcBorders>
                    <w:left w:val="single" w:sz="15" w:space="0" w:color="000000"/>
                  </w:tcBorders>
                </w:tcPr>
                <w:p w14:paraId="1A997830" w14:textId="77777777" w:rsidR="008176C4" w:rsidRDefault="008176C4">
                  <w:pPr>
                    <w:pStyle w:val="EmptyCellLayoutStyle"/>
                    <w:spacing w:after="0" w:line="240" w:lineRule="auto"/>
                  </w:pPr>
                </w:p>
              </w:tc>
              <w:tc>
                <w:tcPr>
                  <w:tcW w:w="11159" w:type="dxa"/>
                  <w:tcBorders>
                    <w:right w:val="single" w:sz="15" w:space="0" w:color="000000"/>
                  </w:tcBorders>
                </w:tcPr>
                <w:p w14:paraId="0CA49305" w14:textId="77777777" w:rsidR="008176C4" w:rsidRDefault="008176C4">
                  <w:pPr>
                    <w:pStyle w:val="EmptyCellLayoutStyle"/>
                    <w:spacing w:after="0" w:line="240" w:lineRule="auto"/>
                  </w:pPr>
                </w:p>
              </w:tc>
            </w:tr>
            <w:tr w:rsidR="00D34CFE" w14:paraId="3FDCC8AA" w14:textId="77777777" w:rsidTr="00D34CF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1"/>
                  </w:tblGrid>
                  <w:tr w:rsidR="008176C4" w14:paraId="50C8E7FC" w14:textId="77777777">
                    <w:trPr>
                      <w:trHeight w:val="212"/>
                    </w:trPr>
                    <w:tc>
                      <w:tcPr>
                        <w:tcW w:w="11160" w:type="dxa"/>
                        <w:tcBorders>
                          <w:top w:val="nil"/>
                          <w:left w:val="nil"/>
                          <w:bottom w:val="nil"/>
                          <w:right w:val="nil"/>
                        </w:tcBorders>
                        <w:tcMar>
                          <w:top w:w="39" w:type="dxa"/>
                          <w:left w:w="39" w:type="dxa"/>
                          <w:bottom w:w="39" w:type="dxa"/>
                          <w:right w:w="39" w:type="dxa"/>
                        </w:tcMar>
                      </w:tcPr>
                      <w:p w14:paraId="0AED6859" w14:textId="1DD21336" w:rsidR="008176C4" w:rsidRDefault="00D34CFE">
                        <w:pPr>
                          <w:spacing w:after="0" w:line="240" w:lineRule="auto"/>
                        </w:pPr>
                        <w:r>
                          <w:rPr>
                            <w:rFonts w:ascii="Arial" w:eastAsia="Arial" w:hAnsi="Arial"/>
                            <w:color w:val="000000"/>
                          </w:rPr>
                          <w:t xml:space="preserve">The Section Head is expected to make independent decisions related to the management of litigation </w:t>
                        </w:r>
                        <w:r w:rsidR="009D30BF">
                          <w:rPr>
                            <w:rFonts w:ascii="Arial" w:eastAsia="Arial" w:hAnsi="Arial"/>
                            <w:color w:val="000000"/>
                          </w:rPr>
                          <w:t xml:space="preserve">and administrative </w:t>
                        </w:r>
                        <w:r>
                          <w:rPr>
                            <w:rFonts w:ascii="Arial" w:eastAsia="Arial" w:hAnsi="Arial"/>
                            <w:color w:val="000000"/>
                          </w:rPr>
                          <w:t>files.</w:t>
                        </w:r>
                      </w:p>
                    </w:tc>
                  </w:tr>
                </w:tbl>
                <w:p w14:paraId="46789D97" w14:textId="77777777" w:rsidR="008176C4" w:rsidRDefault="008176C4">
                  <w:pPr>
                    <w:spacing w:after="0" w:line="240" w:lineRule="auto"/>
                  </w:pPr>
                </w:p>
              </w:tc>
            </w:tr>
          </w:tbl>
          <w:p w14:paraId="140AE6EB" w14:textId="77777777" w:rsidR="008176C4" w:rsidRDefault="008176C4">
            <w:pPr>
              <w:spacing w:after="0" w:line="240" w:lineRule="auto"/>
            </w:pPr>
          </w:p>
        </w:tc>
        <w:tc>
          <w:tcPr>
            <w:tcW w:w="179" w:type="dxa"/>
          </w:tcPr>
          <w:p w14:paraId="53CB72B8" w14:textId="77777777" w:rsidR="008176C4" w:rsidRDefault="008176C4">
            <w:pPr>
              <w:pStyle w:val="EmptyCellLayoutStyle"/>
              <w:spacing w:after="0" w:line="240" w:lineRule="auto"/>
            </w:pPr>
          </w:p>
        </w:tc>
      </w:tr>
      <w:tr w:rsidR="008176C4" w14:paraId="3BB158BA" w14:textId="77777777">
        <w:trPr>
          <w:trHeight w:val="99"/>
        </w:trPr>
        <w:tc>
          <w:tcPr>
            <w:tcW w:w="179" w:type="dxa"/>
          </w:tcPr>
          <w:p w14:paraId="0506E647" w14:textId="77777777" w:rsidR="008176C4" w:rsidRDefault="008176C4">
            <w:pPr>
              <w:pStyle w:val="EmptyCellLayoutStyle"/>
              <w:spacing w:after="0" w:line="240" w:lineRule="auto"/>
            </w:pPr>
          </w:p>
        </w:tc>
        <w:tc>
          <w:tcPr>
            <w:tcW w:w="0" w:type="dxa"/>
          </w:tcPr>
          <w:p w14:paraId="74BCD2C2" w14:textId="77777777" w:rsidR="008176C4" w:rsidRDefault="008176C4">
            <w:pPr>
              <w:pStyle w:val="EmptyCellLayoutStyle"/>
              <w:spacing w:after="0" w:line="240" w:lineRule="auto"/>
            </w:pPr>
          </w:p>
        </w:tc>
        <w:tc>
          <w:tcPr>
            <w:tcW w:w="0" w:type="dxa"/>
          </w:tcPr>
          <w:p w14:paraId="0AEE59AF" w14:textId="77777777" w:rsidR="008176C4" w:rsidRDefault="008176C4">
            <w:pPr>
              <w:pStyle w:val="EmptyCellLayoutStyle"/>
              <w:spacing w:after="0" w:line="240" w:lineRule="auto"/>
            </w:pPr>
          </w:p>
        </w:tc>
        <w:tc>
          <w:tcPr>
            <w:tcW w:w="0" w:type="dxa"/>
          </w:tcPr>
          <w:p w14:paraId="74F35621" w14:textId="77777777" w:rsidR="008176C4" w:rsidRDefault="008176C4">
            <w:pPr>
              <w:pStyle w:val="EmptyCellLayoutStyle"/>
              <w:spacing w:after="0" w:line="240" w:lineRule="auto"/>
            </w:pPr>
          </w:p>
        </w:tc>
        <w:tc>
          <w:tcPr>
            <w:tcW w:w="0" w:type="dxa"/>
          </w:tcPr>
          <w:p w14:paraId="363C1BBC" w14:textId="77777777" w:rsidR="008176C4" w:rsidRDefault="008176C4">
            <w:pPr>
              <w:pStyle w:val="EmptyCellLayoutStyle"/>
              <w:spacing w:after="0" w:line="240" w:lineRule="auto"/>
            </w:pPr>
          </w:p>
        </w:tc>
        <w:tc>
          <w:tcPr>
            <w:tcW w:w="0" w:type="dxa"/>
          </w:tcPr>
          <w:p w14:paraId="3B00DCEE" w14:textId="77777777" w:rsidR="008176C4" w:rsidRDefault="008176C4">
            <w:pPr>
              <w:pStyle w:val="EmptyCellLayoutStyle"/>
              <w:spacing w:after="0" w:line="240" w:lineRule="auto"/>
            </w:pPr>
          </w:p>
        </w:tc>
        <w:tc>
          <w:tcPr>
            <w:tcW w:w="0" w:type="dxa"/>
          </w:tcPr>
          <w:p w14:paraId="2B2863F0" w14:textId="77777777" w:rsidR="008176C4" w:rsidRDefault="008176C4">
            <w:pPr>
              <w:pStyle w:val="EmptyCellLayoutStyle"/>
              <w:spacing w:after="0" w:line="240" w:lineRule="auto"/>
            </w:pPr>
          </w:p>
        </w:tc>
        <w:tc>
          <w:tcPr>
            <w:tcW w:w="2505" w:type="dxa"/>
          </w:tcPr>
          <w:p w14:paraId="478EC0FC" w14:textId="77777777" w:rsidR="008176C4" w:rsidRDefault="008176C4">
            <w:pPr>
              <w:pStyle w:val="EmptyCellLayoutStyle"/>
              <w:spacing w:after="0" w:line="240" w:lineRule="auto"/>
            </w:pPr>
          </w:p>
        </w:tc>
        <w:tc>
          <w:tcPr>
            <w:tcW w:w="6120" w:type="dxa"/>
          </w:tcPr>
          <w:p w14:paraId="4A8E525F" w14:textId="77777777" w:rsidR="008176C4" w:rsidRDefault="008176C4">
            <w:pPr>
              <w:pStyle w:val="EmptyCellLayoutStyle"/>
              <w:spacing w:after="0" w:line="240" w:lineRule="auto"/>
            </w:pPr>
          </w:p>
        </w:tc>
        <w:tc>
          <w:tcPr>
            <w:tcW w:w="2534" w:type="dxa"/>
          </w:tcPr>
          <w:p w14:paraId="50FAE3A6" w14:textId="77777777" w:rsidR="008176C4" w:rsidRDefault="008176C4">
            <w:pPr>
              <w:pStyle w:val="EmptyCellLayoutStyle"/>
              <w:spacing w:after="0" w:line="240" w:lineRule="auto"/>
            </w:pPr>
          </w:p>
        </w:tc>
        <w:tc>
          <w:tcPr>
            <w:tcW w:w="179" w:type="dxa"/>
          </w:tcPr>
          <w:p w14:paraId="43FC28AD" w14:textId="77777777" w:rsidR="008176C4" w:rsidRDefault="008176C4">
            <w:pPr>
              <w:pStyle w:val="EmptyCellLayoutStyle"/>
              <w:spacing w:after="0" w:line="240" w:lineRule="auto"/>
            </w:pPr>
          </w:p>
        </w:tc>
      </w:tr>
      <w:tr w:rsidR="00D34CFE" w14:paraId="4380F26B" w14:textId="77777777" w:rsidTr="00D34CFE">
        <w:tc>
          <w:tcPr>
            <w:tcW w:w="179" w:type="dxa"/>
          </w:tcPr>
          <w:p w14:paraId="1DA5B648" w14:textId="77777777" w:rsidR="008176C4" w:rsidRDefault="008176C4">
            <w:pPr>
              <w:pStyle w:val="EmptyCellLayoutStyle"/>
              <w:spacing w:after="0" w:line="240" w:lineRule="auto"/>
            </w:pPr>
          </w:p>
        </w:tc>
        <w:tc>
          <w:tcPr>
            <w:tcW w:w="0" w:type="dxa"/>
          </w:tcPr>
          <w:p w14:paraId="794EB268" w14:textId="77777777" w:rsidR="008176C4" w:rsidRDefault="008176C4">
            <w:pPr>
              <w:pStyle w:val="EmptyCellLayoutStyle"/>
              <w:spacing w:after="0" w:line="240" w:lineRule="auto"/>
            </w:pPr>
          </w:p>
        </w:tc>
        <w:tc>
          <w:tcPr>
            <w:tcW w:w="0" w:type="dxa"/>
          </w:tcPr>
          <w:p w14:paraId="5B1F4035" w14:textId="77777777" w:rsidR="008176C4" w:rsidRDefault="008176C4">
            <w:pPr>
              <w:pStyle w:val="EmptyCellLayoutStyle"/>
              <w:spacing w:after="0" w:line="240" w:lineRule="auto"/>
            </w:pPr>
          </w:p>
        </w:tc>
        <w:tc>
          <w:tcPr>
            <w:tcW w:w="0" w:type="dxa"/>
          </w:tcPr>
          <w:p w14:paraId="58EF17FB" w14:textId="77777777" w:rsidR="008176C4" w:rsidRDefault="008176C4">
            <w:pPr>
              <w:pStyle w:val="EmptyCellLayoutStyle"/>
              <w:spacing w:after="0" w:line="240" w:lineRule="auto"/>
            </w:pPr>
          </w:p>
        </w:tc>
        <w:tc>
          <w:tcPr>
            <w:tcW w:w="0" w:type="dxa"/>
          </w:tcPr>
          <w:p w14:paraId="6777D325" w14:textId="77777777" w:rsidR="008176C4" w:rsidRDefault="008176C4">
            <w:pPr>
              <w:pStyle w:val="EmptyCellLayoutStyle"/>
              <w:spacing w:after="0" w:line="240" w:lineRule="auto"/>
            </w:pPr>
          </w:p>
        </w:tc>
        <w:tc>
          <w:tcPr>
            <w:tcW w:w="0" w:type="dxa"/>
          </w:tcPr>
          <w:p w14:paraId="7AEC1FE9" w14:textId="77777777" w:rsidR="008176C4" w:rsidRDefault="008176C4">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1"/>
            </w:tblGrid>
            <w:tr w:rsidR="008176C4" w14:paraId="05D3CE23" w14:textId="77777777">
              <w:trPr>
                <w:trHeight w:val="38"/>
              </w:trPr>
              <w:tc>
                <w:tcPr>
                  <w:tcW w:w="0" w:type="dxa"/>
                  <w:tcBorders>
                    <w:top w:val="single" w:sz="15" w:space="0" w:color="000000"/>
                    <w:left w:val="single" w:sz="15" w:space="0" w:color="000000"/>
                  </w:tcBorders>
                </w:tcPr>
                <w:p w14:paraId="4F9115F2" w14:textId="77777777" w:rsidR="008176C4" w:rsidRDefault="008176C4">
                  <w:pPr>
                    <w:pStyle w:val="EmptyCellLayoutStyle"/>
                    <w:spacing w:after="0" w:line="240" w:lineRule="auto"/>
                  </w:pPr>
                </w:p>
              </w:tc>
              <w:tc>
                <w:tcPr>
                  <w:tcW w:w="11159" w:type="dxa"/>
                  <w:tcBorders>
                    <w:top w:val="single" w:sz="15" w:space="0" w:color="000000"/>
                    <w:right w:val="single" w:sz="15" w:space="0" w:color="000000"/>
                  </w:tcBorders>
                </w:tcPr>
                <w:p w14:paraId="0C03B8C3" w14:textId="77777777" w:rsidR="008176C4" w:rsidRDefault="008176C4">
                  <w:pPr>
                    <w:pStyle w:val="EmptyCellLayoutStyle"/>
                    <w:spacing w:after="0" w:line="240" w:lineRule="auto"/>
                  </w:pPr>
                </w:p>
              </w:tc>
            </w:tr>
            <w:tr w:rsidR="008176C4" w14:paraId="52F66CBC" w14:textId="77777777">
              <w:trPr>
                <w:trHeight w:val="270"/>
              </w:trPr>
              <w:tc>
                <w:tcPr>
                  <w:tcW w:w="0" w:type="dxa"/>
                  <w:tcBorders>
                    <w:left w:val="single" w:sz="15" w:space="0" w:color="000000"/>
                  </w:tcBorders>
                </w:tcPr>
                <w:p w14:paraId="2997B828" w14:textId="77777777" w:rsidR="008176C4" w:rsidRDefault="008176C4">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2"/>
                  </w:tblGrid>
                  <w:tr w:rsidR="008176C4" w14:paraId="2F7F63BF" w14:textId="77777777">
                    <w:trPr>
                      <w:trHeight w:val="192"/>
                    </w:trPr>
                    <w:tc>
                      <w:tcPr>
                        <w:tcW w:w="11160" w:type="dxa"/>
                        <w:tcBorders>
                          <w:top w:val="nil"/>
                          <w:left w:val="nil"/>
                          <w:bottom w:val="nil"/>
                          <w:right w:val="nil"/>
                        </w:tcBorders>
                        <w:tcMar>
                          <w:top w:w="39" w:type="dxa"/>
                          <w:left w:w="39" w:type="dxa"/>
                          <w:bottom w:w="39" w:type="dxa"/>
                          <w:right w:w="39" w:type="dxa"/>
                        </w:tcMar>
                      </w:tcPr>
                      <w:p w14:paraId="3C80AD26" w14:textId="77777777" w:rsidR="008176C4" w:rsidRDefault="00D34CFE">
                        <w:pPr>
                          <w:spacing w:after="0" w:line="240" w:lineRule="auto"/>
                        </w:pPr>
                        <w:r>
                          <w:rPr>
                            <w:rFonts w:ascii="Arial" w:eastAsia="Arial" w:hAnsi="Arial"/>
                            <w:b/>
                            <w:color w:val="000000"/>
                            <w:sz w:val="16"/>
                          </w:rPr>
                          <w:t xml:space="preserve">17. Describe the types of decisions that require the supervisor's review. </w:t>
                        </w:r>
                      </w:p>
                    </w:tc>
                  </w:tr>
                </w:tbl>
                <w:p w14:paraId="4522612A" w14:textId="77777777" w:rsidR="008176C4" w:rsidRDefault="008176C4">
                  <w:pPr>
                    <w:spacing w:after="0" w:line="240" w:lineRule="auto"/>
                  </w:pPr>
                </w:p>
              </w:tc>
            </w:tr>
            <w:tr w:rsidR="008176C4" w14:paraId="4C902AE1" w14:textId="77777777">
              <w:trPr>
                <w:trHeight w:val="40"/>
              </w:trPr>
              <w:tc>
                <w:tcPr>
                  <w:tcW w:w="0" w:type="dxa"/>
                  <w:tcBorders>
                    <w:left w:val="single" w:sz="15" w:space="0" w:color="000000"/>
                  </w:tcBorders>
                </w:tcPr>
                <w:p w14:paraId="52B65864" w14:textId="77777777" w:rsidR="008176C4" w:rsidRDefault="008176C4">
                  <w:pPr>
                    <w:pStyle w:val="EmptyCellLayoutStyle"/>
                    <w:spacing w:after="0" w:line="240" w:lineRule="auto"/>
                  </w:pPr>
                </w:p>
              </w:tc>
              <w:tc>
                <w:tcPr>
                  <w:tcW w:w="11159" w:type="dxa"/>
                  <w:tcBorders>
                    <w:right w:val="single" w:sz="15" w:space="0" w:color="000000"/>
                  </w:tcBorders>
                </w:tcPr>
                <w:p w14:paraId="3869C3FA" w14:textId="77777777" w:rsidR="008176C4" w:rsidRDefault="008176C4">
                  <w:pPr>
                    <w:pStyle w:val="EmptyCellLayoutStyle"/>
                    <w:spacing w:after="0" w:line="240" w:lineRule="auto"/>
                  </w:pPr>
                </w:p>
              </w:tc>
            </w:tr>
            <w:tr w:rsidR="00D34CFE" w14:paraId="22FC0571" w14:textId="77777777" w:rsidTr="00D34CF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9"/>
                  </w:tblGrid>
                  <w:tr w:rsidR="008176C4" w14:paraId="4A363EDD" w14:textId="77777777">
                    <w:trPr>
                      <w:trHeight w:val="212"/>
                    </w:trPr>
                    <w:tc>
                      <w:tcPr>
                        <w:tcW w:w="11160" w:type="dxa"/>
                        <w:tcBorders>
                          <w:top w:val="nil"/>
                          <w:left w:val="nil"/>
                          <w:bottom w:val="nil"/>
                          <w:right w:val="nil"/>
                        </w:tcBorders>
                        <w:tcMar>
                          <w:top w:w="39" w:type="dxa"/>
                          <w:left w:w="39" w:type="dxa"/>
                          <w:bottom w:w="39" w:type="dxa"/>
                          <w:right w:w="39" w:type="dxa"/>
                        </w:tcMar>
                      </w:tcPr>
                      <w:p w14:paraId="51C9EA81" w14:textId="77777777" w:rsidR="008176C4" w:rsidRDefault="00D34CFE">
                        <w:pPr>
                          <w:spacing w:after="0" w:line="240" w:lineRule="auto"/>
                        </w:pPr>
                        <w:r>
                          <w:rPr>
                            <w:rFonts w:ascii="Arial" w:eastAsia="Arial" w:hAnsi="Arial"/>
                            <w:color w:val="000000"/>
                          </w:rPr>
                          <w:t>The Section Head must seek supervisor review of all settlements, and important litigation decisions in cases with high publicity, high dollar value, involve the constitutionality of a state statute or that may significantly impact state government.</w:t>
                        </w:r>
                      </w:p>
                    </w:tc>
                  </w:tr>
                </w:tbl>
                <w:p w14:paraId="1E16829F" w14:textId="77777777" w:rsidR="008176C4" w:rsidRDefault="008176C4">
                  <w:pPr>
                    <w:spacing w:after="0" w:line="240" w:lineRule="auto"/>
                  </w:pPr>
                </w:p>
              </w:tc>
            </w:tr>
          </w:tbl>
          <w:p w14:paraId="39697E64" w14:textId="77777777" w:rsidR="008176C4" w:rsidRDefault="008176C4">
            <w:pPr>
              <w:spacing w:after="0" w:line="240" w:lineRule="auto"/>
            </w:pPr>
          </w:p>
        </w:tc>
        <w:tc>
          <w:tcPr>
            <w:tcW w:w="179" w:type="dxa"/>
          </w:tcPr>
          <w:p w14:paraId="0A60ED6C" w14:textId="77777777" w:rsidR="008176C4" w:rsidRDefault="008176C4">
            <w:pPr>
              <w:pStyle w:val="EmptyCellLayoutStyle"/>
              <w:spacing w:after="0" w:line="240" w:lineRule="auto"/>
            </w:pPr>
          </w:p>
        </w:tc>
      </w:tr>
      <w:tr w:rsidR="008176C4" w14:paraId="3469D07C" w14:textId="77777777">
        <w:trPr>
          <w:trHeight w:val="100"/>
        </w:trPr>
        <w:tc>
          <w:tcPr>
            <w:tcW w:w="179" w:type="dxa"/>
          </w:tcPr>
          <w:p w14:paraId="44E0D6D3" w14:textId="77777777" w:rsidR="008176C4" w:rsidRDefault="008176C4">
            <w:pPr>
              <w:pStyle w:val="EmptyCellLayoutStyle"/>
              <w:spacing w:after="0" w:line="240" w:lineRule="auto"/>
            </w:pPr>
          </w:p>
        </w:tc>
        <w:tc>
          <w:tcPr>
            <w:tcW w:w="0" w:type="dxa"/>
          </w:tcPr>
          <w:p w14:paraId="009E4256" w14:textId="77777777" w:rsidR="008176C4" w:rsidRDefault="008176C4">
            <w:pPr>
              <w:pStyle w:val="EmptyCellLayoutStyle"/>
              <w:spacing w:after="0" w:line="240" w:lineRule="auto"/>
            </w:pPr>
          </w:p>
        </w:tc>
        <w:tc>
          <w:tcPr>
            <w:tcW w:w="0" w:type="dxa"/>
          </w:tcPr>
          <w:p w14:paraId="52637D03" w14:textId="77777777" w:rsidR="008176C4" w:rsidRDefault="008176C4">
            <w:pPr>
              <w:pStyle w:val="EmptyCellLayoutStyle"/>
              <w:spacing w:after="0" w:line="240" w:lineRule="auto"/>
            </w:pPr>
          </w:p>
        </w:tc>
        <w:tc>
          <w:tcPr>
            <w:tcW w:w="0" w:type="dxa"/>
          </w:tcPr>
          <w:p w14:paraId="4DBFB687" w14:textId="77777777" w:rsidR="008176C4" w:rsidRDefault="008176C4">
            <w:pPr>
              <w:pStyle w:val="EmptyCellLayoutStyle"/>
              <w:spacing w:after="0" w:line="240" w:lineRule="auto"/>
            </w:pPr>
          </w:p>
        </w:tc>
        <w:tc>
          <w:tcPr>
            <w:tcW w:w="0" w:type="dxa"/>
          </w:tcPr>
          <w:p w14:paraId="4ECA4790" w14:textId="77777777" w:rsidR="008176C4" w:rsidRDefault="008176C4">
            <w:pPr>
              <w:pStyle w:val="EmptyCellLayoutStyle"/>
              <w:spacing w:after="0" w:line="240" w:lineRule="auto"/>
            </w:pPr>
          </w:p>
        </w:tc>
        <w:tc>
          <w:tcPr>
            <w:tcW w:w="0" w:type="dxa"/>
          </w:tcPr>
          <w:p w14:paraId="41283614" w14:textId="77777777" w:rsidR="008176C4" w:rsidRDefault="008176C4">
            <w:pPr>
              <w:pStyle w:val="EmptyCellLayoutStyle"/>
              <w:spacing w:after="0" w:line="240" w:lineRule="auto"/>
            </w:pPr>
          </w:p>
        </w:tc>
        <w:tc>
          <w:tcPr>
            <w:tcW w:w="0" w:type="dxa"/>
          </w:tcPr>
          <w:p w14:paraId="3EAF8424" w14:textId="77777777" w:rsidR="008176C4" w:rsidRDefault="008176C4">
            <w:pPr>
              <w:pStyle w:val="EmptyCellLayoutStyle"/>
              <w:spacing w:after="0" w:line="240" w:lineRule="auto"/>
            </w:pPr>
          </w:p>
        </w:tc>
        <w:tc>
          <w:tcPr>
            <w:tcW w:w="2505" w:type="dxa"/>
          </w:tcPr>
          <w:p w14:paraId="6E6D41FA" w14:textId="77777777" w:rsidR="008176C4" w:rsidRDefault="008176C4">
            <w:pPr>
              <w:pStyle w:val="EmptyCellLayoutStyle"/>
              <w:spacing w:after="0" w:line="240" w:lineRule="auto"/>
            </w:pPr>
          </w:p>
        </w:tc>
        <w:tc>
          <w:tcPr>
            <w:tcW w:w="6120" w:type="dxa"/>
          </w:tcPr>
          <w:p w14:paraId="7088F90C" w14:textId="77777777" w:rsidR="008176C4" w:rsidRDefault="008176C4">
            <w:pPr>
              <w:pStyle w:val="EmptyCellLayoutStyle"/>
              <w:spacing w:after="0" w:line="240" w:lineRule="auto"/>
            </w:pPr>
          </w:p>
        </w:tc>
        <w:tc>
          <w:tcPr>
            <w:tcW w:w="2534" w:type="dxa"/>
          </w:tcPr>
          <w:p w14:paraId="51C72A7C" w14:textId="77777777" w:rsidR="008176C4" w:rsidRDefault="008176C4">
            <w:pPr>
              <w:pStyle w:val="EmptyCellLayoutStyle"/>
              <w:spacing w:after="0" w:line="240" w:lineRule="auto"/>
            </w:pPr>
          </w:p>
        </w:tc>
        <w:tc>
          <w:tcPr>
            <w:tcW w:w="179" w:type="dxa"/>
          </w:tcPr>
          <w:p w14:paraId="60B5AAE4" w14:textId="77777777" w:rsidR="008176C4" w:rsidRDefault="008176C4">
            <w:pPr>
              <w:pStyle w:val="EmptyCellLayoutStyle"/>
              <w:spacing w:after="0" w:line="240" w:lineRule="auto"/>
            </w:pPr>
          </w:p>
        </w:tc>
      </w:tr>
      <w:tr w:rsidR="00D34CFE" w14:paraId="75A4FFB5" w14:textId="77777777" w:rsidTr="00D34CFE">
        <w:tc>
          <w:tcPr>
            <w:tcW w:w="179" w:type="dxa"/>
          </w:tcPr>
          <w:p w14:paraId="5A6FEEDA" w14:textId="77777777" w:rsidR="008176C4" w:rsidRDefault="008176C4">
            <w:pPr>
              <w:pStyle w:val="EmptyCellLayoutStyle"/>
              <w:spacing w:after="0" w:line="240" w:lineRule="auto"/>
            </w:pPr>
          </w:p>
        </w:tc>
        <w:tc>
          <w:tcPr>
            <w:tcW w:w="0" w:type="dxa"/>
          </w:tcPr>
          <w:p w14:paraId="132AF7D1" w14:textId="77777777" w:rsidR="008176C4" w:rsidRDefault="008176C4">
            <w:pPr>
              <w:pStyle w:val="EmptyCellLayoutStyle"/>
              <w:spacing w:after="0" w:line="240" w:lineRule="auto"/>
            </w:pPr>
          </w:p>
        </w:tc>
        <w:tc>
          <w:tcPr>
            <w:tcW w:w="0" w:type="dxa"/>
          </w:tcPr>
          <w:p w14:paraId="7271BF80" w14:textId="77777777" w:rsidR="008176C4" w:rsidRDefault="008176C4">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9"/>
            </w:tblGrid>
            <w:tr w:rsidR="008176C4" w14:paraId="68C635E3" w14:textId="77777777">
              <w:trPr>
                <w:trHeight w:val="459"/>
              </w:trPr>
              <w:tc>
                <w:tcPr>
                  <w:tcW w:w="0" w:type="dxa"/>
                  <w:tcBorders>
                    <w:top w:val="single" w:sz="15" w:space="0" w:color="000000"/>
                    <w:left w:val="single" w:sz="15" w:space="0" w:color="000000"/>
                  </w:tcBorders>
                </w:tcPr>
                <w:p w14:paraId="10CC82A5" w14:textId="77777777" w:rsidR="008176C4" w:rsidRDefault="008176C4">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8176C4" w14:paraId="320D72EC" w14:textId="77777777">
                    <w:trPr>
                      <w:trHeight w:val="381"/>
                    </w:trPr>
                    <w:tc>
                      <w:tcPr>
                        <w:tcW w:w="11160" w:type="dxa"/>
                        <w:tcBorders>
                          <w:top w:val="nil"/>
                          <w:left w:val="nil"/>
                          <w:bottom w:val="nil"/>
                          <w:right w:val="nil"/>
                        </w:tcBorders>
                        <w:tcMar>
                          <w:top w:w="39" w:type="dxa"/>
                          <w:left w:w="39" w:type="dxa"/>
                          <w:bottom w:w="39" w:type="dxa"/>
                          <w:right w:w="39" w:type="dxa"/>
                        </w:tcMar>
                      </w:tcPr>
                      <w:p w14:paraId="10BCB236" w14:textId="77777777" w:rsidR="008176C4" w:rsidRDefault="00D34CFE">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48FE8F24" w14:textId="77777777" w:rsidR="008176C4" w:rsidRDefault="008176C4">
                  <w:pPr>
                    <w:spacing w:after="0" w:line="240" w:lineRule="auto"/>
                  </w:pPr>
                </w:p>
              </w:tc>
            </w:tr>
            <w:tr w:rsidR="008176C4" w14:paraId="108967F1" w14:textId="77777777">
              <w:trPr>
                <w:trHeight w:val="80"/>
              </w:trPr>
              <w:tc>
                <w:tcPr>
                  <w:tcW w:w="0" w:type="dxa"/>
                  <w:tcBorders>
                    <w:left w:val="single" w:sz="15" w:space="0" w:color="000000"/>
                  </w:tcBorders>
                </w:tcPr>
                <w:p w14:paraId="170E2F31" w14:textId="77777777" w:rsidR="008176C4" w:rsidRDefault="008176C4">
                  <w:pPr>
                    <w:pStyle w:val="EmptyCellLayoutStyle"/>
                    <w:spacing w:after="0" w:line="240" w:lineRule="auto"/>
                  </w:pPr>
                </w:p>
              </w:tc>
              <w:tc>
                <w:tcPr>
                  <w:tcW w:w="11159" w:type="dxa"/>
                  <w:tcBorders>
                    <w:right w:val="single" w:sz="15" w:space="0" w:color="000000"/>
                  </w:tcBorders>
                </w:tcPr>
                <w:p w14:paraId="16352998" w14:textId="77777777" w:rsidR="008176C4" w:rsidRDefault="008176C4">
                  <w:pPr>
                    <w:pStyle w:val="EmptyCellLayoutStyle"/>
                    <w:spacing w:after="0" w:line="240" w:lineRule="auto"/>
                  </w:pPr>
                </w:p>
              </w:tc>
            </w:tr>
            <w:tr w:rsidR="00D34CFE" w14:paraId="6B325CAB" w14:textId="77777777" w:rsidTr="00D34CF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7"/>
                  </w:tblGrid>
                  <w:tr w:rsidR="008176C4" w14:paraId="7F66999A" w14:textId="77777777">
                    <w:trPr>
                      <w:trHeight w:val="212"/>
                    </w:trPr>
                    <w:tc>
                      <w:tcPr>
                        <w:tcW w:w="11160" w:type="dxa"/>
                        <w:tcBorders>
                          <w:top w:val="nil"/>
                          <w:left w:val="nil"/>
                          <w:bottom w:val="nil"/>
                          <w:right w:val="nil"/>
                        </w:tcBorders>
                        <w:tcMar>
                          <w:top w:w="39" w:type="dxa"/>
                          <w:left w:w="39" w:type="dxa"/>
                          <w:bottom w:w="39" w:type="dxa"/>
                          <w:right w:w="39" w:type="dxa"/>
                        </w:tcMar>
                      </w:tcPr>
                      <w:p w14:paraId="0265331D" w14:textId="77777777" w:rsidR="008176C4" w:rsidRDefault="00D34CFE">
                        <w:pPr>
                          <w:spacing w:after="0" w:line="240" w:lineRule="auto"/>
                        </w:pPr>
                        <w:r>
                          <w:rPr>
                            <w:rFonts w:ascii="Arial" w:eastAsia="Arial" w:hAnsi="Arial"/>
                            <w:color w:val="000000"/>
                          </w:rPr>
                          <w:t>Work is primarily performed in an office, hearing room, or courtroom setting. Physical effort may consist of transporting case files between the office and the court. The position may require some travel. Use of general office equipment, including extensive use of a personal computer, is part of the daily work.</w:t>
                        </w:r>
                      </w:p>
                    </w:tc>
                  </w:tr>
                </w:tbl>
                <w:p w14:paraId="1E1FA063" w14:textId="77777777" w:rsidR="008176C4" w:rsidRDefault="008176C4">
                  <w:pPr>
                    <w:spacing w:after="0" w:line="240" w:lineRule="auto"/>
                  </w:pPr>
                </w:p>
              </w:tc>
            </w:tr>
          </w:tbl>
          <w:p w14:paraId="0619F7F2" w14:textId="77777777" w:rsidR="008176C4" w:rsidRDefault="008176C4">
            <w:pPr>
              <w:spacing w:after="0" w:line="240" w:lineRule="auto"/>
            </w:pPr>
          </w:p>
        </w:tc>
        <w:tc>
          <w:tcPr>
            <w:tcW w:w="179" w:type="dxa"/>
          </w:tcPr>
          <w:p w14:paraId="7AE31B8E" w14:textId="77777777" w:rsidR="008176C4" w:rsidRDefault="008176C4">
            <w:pPr>
              <w:pStyle w:val="EmptyCellLayoutStyle"/>
              <w:spacing w:after="0" w:line="240" w:lineRule="auto"/>
            </w:pPr>
          </w:p>
        </w:tc>
      </w:tr>
      <w:tr w:rsidR="008176C4" w14:paraId="122CAF42" w14:textId="77777777">
        <w:trPr>
          <w:trHeight w:val="99"/>
        </w:trPr>
        <w:tc>
          <w:tcPr>
            <w:tcW w:w="179" w:type="dxa"/>
          </w:tcPr>
          <w:p w14:paraId="55F2BCF6" w14:textId="77777777" w:rsidR="008176C4" w:rsidRDefault="008176C4">
            <w:pPr>
              <w:pStyle w:val="EmptyCellLayoutStyle"/>
              <w:spacing w:after="0" w:line="240" w:lineRule="auto"/>
            </w:pPr>
          </w:p>
        </w:tc>
        <w:tc>
          <w:tcPr>
            <w:tcW w:w="0" w:type="dxa"/>
          </w:tcPr>
          <w:p w14:paraId="5C480D18" w14:textId="77777777" w:rsidR="008176C4" w:rsidRDefault="008176C4">
            <w:pPr>
              <w:pStyle w:val="EmptyCellLayoutStyle"/>
              <w:spacing w:after="0" w:line="240" w:lineRule="auto"/>
            </w:pPr>
          </w:p>
        </w:tc>
        <w:tc>
          <w:tcPr>
            <w:tcW w:w="0" w:type="dxa"/>
          </w:tcPr>
          <w:p w14:paraId="532B48DB" w14:textId="77777777" w:rsidR="008176C4" w:rsidRDefault="008176C4">
            <w:pPr>
              <w:pStyle w:val="EmptyCellLayoutStyle"/>
              <w:spacing w:after="0" w:line="240" w:lineRule="auto"/>
            </w:pPr>
          </w:p>
        </w:tc>
        <w:tc>
          <w:tcPr>
            <w:tcW w:w="0" w:type="dxa"/>
          </w:tcPr>
          <w:p w14:paraId="3E96CC0E" w14:textId="77777777" w:rsidR="008176C4" w:rsidRDefault="008176C4">
            <w:pPr>
              <w:pStyle w:val="EmptyCellLayoutStyle"/>
              <w:spacing w:after="0" w:line="240" w:lineRule="auto"/>
            </w:pPr>
          </w:p>
        </w:tc>
        <w:tc>
          <w:tcPr>
            <w:tcW w:w="0" w:type="dxa"/>
          </w:tcPr>
          <w:p w14:paraId="3A1F0E67" w14:textId="77777777" w:rsidR="008176C4" w:rsidRDefault="008176C4">
            <w:pPr>
              <w:pStyle w:val="EmptyCellLayoutStyle"/>
              <w:spacing w:after="0" w:line="240" w:lineRule="auto"/>
            </w:pPr>
          </w:p>
        </w:tc>
        <w:tc>
          <w:tcPr>
            <w:tcW w:w="0" w:type="dxa"/>
          </w:tcPr>
          <w:p w14:paraId="54784CAD" w14:textId="77777777" w:rsidR="008176C4" w:rsidRDefault="008176C4">
            <w:pPr>
              <w:pStyle w:val="EmptyCellLayoutStyle"/>
              <w:spacing w:after="0" w:line="240" w:lineRule="auto"/>
            </w:pPr>
          </w:p>
        </w:tc>
        <w:tc>
          <w:tcPr>
            <w:tcW w:w="0" w:type="dxa"/>
          </w:tcPr>
          <w:p w14:paraId="262258B9" w14:textId="77777777" w:rsidR="008176C4" w:rsidRDefault="008176C4">
            <w:pPr>
              <w:pStyle w:val="EmptyCellLayoutStyle"/>
              <w:spacing w:after="0" w:line="240" w:lineRule="auto"/>
            </w:pPr>
          </w:p>
        </w:tc>
        <w:tc>
          <w:tcPr>
            <w:tcW w:w="2505" w:type="dxa"/>
          </w:tcPr>
          <w:p w14:paraId="0EB27CD0" w14:textId="77777777" w:rsidR="008176C4" w:rsidRDefault="008176C4">
            <w:pPr>
              <w:pStyle w:val="EmptyCellLayoutStyle"/>
              <w:spacing w:after="0" w:line="240" w:lineRule="auto"/>
            </w:pPr>
          </w:p>
        </w:tc>
        <w:tc>
          <w:tcPr>
            <w:tcW w:w="6120" w:type="dxa"/>
          </w:tcPr>
          <w:p w14:paraId="706AF59A" w14:textId="77777777" w:rsidR="008176C4" w:rsidRDefault="008176C4">
            <w:pPr>
              <w:pStyle w:val="EmptyCellLayoutStyle"/>
              <w:spacing w:after="0" w:line="240" w:lineRule="auto"/>
            </w:pPr>
          </w:p>
        </w:tc>
        <w:tc>
          <w:tcPr>
            <w:tcW w:w="2534" w:type="dxa"/>
          </w:tcPr>
          <w:p w14:paraId="525CFE12" w14:textId="77777777" w:rsidR="008176C4" w:rsidRDefault="008176C4">
            <w:pPr>
              <w:pStyle w:val="EmptyCellLayoutStyle"/>
              <w:spacing w:after="0" w:line="240" w:lineRule="auto"/>
            </w:pPr>
          </w:p>
        </w:tc>
        <w:tc>
          <w:tcPr>
            <w:tcW w:w="179" w:type="dxa"/>
          </w:tcPr>
          <w:p w14:paraId="548BCC62" w14:textId="77777777" w:rsidR="008176C4" w:rsidRDefault="008176C4">
            <w:pPr>
              <w:pStyle w:val="EmptyCellLayoutStyle"/>
              <w:spacing w:after="0" w:line="240" w:lineRule="auto"/>
            </w:pPr>
          </w:p>
        </w:tc>
      </w:tr>
      <w:tr w:rsidR="00D34CFE" w14:paraId="76BC94A6" w14:textId="77777777" w:rsidTr="00D34CFE">
        <w:tc>
          <w:tcPr>
            <w:tcW w:w="179" w:type="dxa"/>
          </w:tcPr>
          <w:p w14:paraId="574C40C8" w14:textId="77777777" w:rsidR="008176C4" w:rsidRDefault="008176C4">
            <w:pPr>
              <w:pStyle w:val="EmptyCellLayoutStyle"/>
              <w:spacing w:after="0" w:line="240" w:lineRule="auto"/>
            </w:pPr>
          </w:p>
        </w:tc>
        <w:tc>
          <w:tcPr>
            <w:tcW w:w="0" w:type="dxa"/>
          </w:tcPr>
          <w:p w14:paraId="235E0F47" w14:textId="77777777" w:rsidR="008176C4" w:rsidRDefault="008176C4">
            <w:pPr>
              <w:pStyle w:val="EmptyCellLayoutStyle"/>
              <w:spacing w:after="0" w:line="240" w:lineRule="auto"/>
            </w:pPr>
          </w:p>
        </w:tc>
        <w:tc>
          <w:tcPr>
            <w:tcW w:w="0" w:type="dxa"/>
          </w:tcPr>
          <w:p w14:paraId="6A7CC95E" w14:textId="77777777" w:rsidR="008176C4" w:rsidRDefault="008176C4">
            <w:pPr>
              <w:pStyle w:val="EmptyCellLayoutStyle"/>
              <w:spacing w:after="0" w:line="240" w:lineRule="auto"/>
            </w:pPr>
          </w:p>
        </w:tc>
        <w:tc>
          <w:tcPr>
            <w:tcW w:w="0" w:type="dxa"/>
          </w:tcPr>
          <w:p w14:paraId="50460C4A" w14:textId="77777777" w:rsidR="008176C4" w:rsidRDefault="008176C4">
            <w:pPr>
              <w:pStyle w:val="EmptyCellLayoutStyle"/>
              <w:spacing w:after="0" w:line="240" w:lineRule="auto"/>
            </w:pPr>
          </w:p>
        </w:tc>
        <w:tc>
          <w:tcPr>
            <w:tcW w:w="0" w:type="dxa"/>
          </w:tcPr>
          <w:p w14:paraId="2A52575D" w14:textId="77777777" w:rsidR="008176C4" w:rsidRDefault="008176C4">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44"/>
              <w:gridCol w:w="179"/>
            </w:tblGrid>
            <w:tr w:rsidR="00D34CFE" w14:paraId="39D26C3F" w14:textId="77777777" w:rsidTr="00D34CFE">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5"/>
                  </w:tblGrid>
                  <w:tr w:rsidR="008176C4" w14:paraId="592D1B9A" w14:textId="77777777">
                    <w:trPr>
                      <w:trHeight w:val="462"/>
                    </w:trPr>
                    <w:tc>
                      <w:tcPr>
                        <w:tcW w:w="11160" w:type="dxa"/>
                        <w:tcBorders>
                          <w:top w:val="nil"/>
                          <w:left w:val="nil"/>
                          <w:bottom w:val="nil"/>
                          <w:right w:val="nil"/>
                        </w:tcBorders>
                        <w:tcMar>
                          <w:top w:w="39" w:type="dxa"/>
                          <w:left w:w="39" w:type="dxa"/>
                          <w:bottom w:w="39" w:type="dxa"/>
                          <w:right w:w="39" w:type="dxa"/>
                        </w:tcMar>
                      </w:tcPr>
                      <w:p w14:paraId="33EE5484" w14:textId="77777777" w:rsidR="008176C4" w:rsidRDefault="00D34CFE">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3288C002" w14:textId="77777777" w:rsidR="008176C4" w:rsidRDefault="008176C4">
                  <w:pPr>
                    <w:spacing w:after="0" w:line="240" w:lineRule="auto"/>
                  </w:pPr>
                </w:p>
              </w:tc>
            </w:tr>
            <w:tr w:rsidR="008176C4" w14:paraId="628BBC96" w14:textId="77777777">
              <w:trPr>
                <w:trHeight w:val="99"/>
              </w:trPr>
              <w:tc>
                <w:tcPr>
                  <w:tcW w:w="179" w:type="dxa"/>
                  <w:tcBorders>
                    <w:left w:val="single" w:sz="15" w:space="0" w:color="000000"/>
                  </w:tcBorders>
                </w:tcPr>
                <w:p w14:paraId="588F7AA9" w14:textId="77777777" w:rsidR="008176C4" w:rsidRDefault="008176C4">
                  <w:pPr>
                    <w:pStyle w:val="EmptyCellLayoutStyle"/>
                    <w:spacing w:after="0" w:line="240" w:lineRule="auto"/>
                  </w:pPr>
                </w:p>
              </w:tc>
              <w:tc>
                <w:tcPr>
                  <w:tcW w:w="10800" w:type="dxa"/>
                </w:tcPr>
                <w:p w14:paraId="13619411" w14:textId="77777777" w:rsidR="008176C4" w:rsidRDefault="008176C4">
                  <w:pPr>
                    <w:pStyle w:val="EmptyCellLayoutStyle"/>
                    <w:spacing w:after="0" w:line="240" w:lineRule="auto"/>
                  </w:pPr>
                </w:p>
              </w:tc>
              <w:tc>
                <w:tcPr>
                  <w:tcW w:w="180" w:type="dxa"/>
                  <w:tcBorders>
                    <w:right w:val="single" w:sz="15" w:space="0" w:color="000000"/>
                  </w:tcBorders>
                </w:tcPr>
                <w:p w14:paraId="217A0E85" w14:textId="77777777" w:rsidR="008176C4" w:rsidRDefault="008176C4">
                  <w:pPr>
                    <w:pStyle w:val="EmptyCellLayoutStyle"/>
                    <w:spacing w:after="0" w:line="240" w:lineRule="auto"/>
                  </w:pPr>
                </w:p>
              </w:tc>
            </w:tr>
            <w:tr w:rsidR="00D34CFE" w14:paraId="149E763B" w14:textId="77777777" w:rsidTr="00D34CFE">
              <w:tc>
                <w:tcPr>
                  <w:tcW w:w="179" w:type="dxa"/>
                  <w:gridSpan w:val="3"/>
                  <w:tcBorders>
                    <w:left w:val="single" w:sz="15"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5"/>
                  </w:tblGrid>
                  <w:tr w:rsidR="008176C4" w14:paraId="05483344" w14:textId="77777777">
                    <w:trPr>
                      <w:trHeight w:val="180"/>
                    </w:trPr>
                    <w:tc>
                      <w:tcPr>
                        <w:tcW w:w="11160" w:type="dxa"/>
                        <w:tcBorders>
                          <w:left w:val="nil"/>
                          <w:right w:val="nil"/>
                        </w:tcBorders>
                      </w:tcPr>
                      <w:p w14:paraId="25CEB025" w14:textId="77777777" w:rsidR="008176C4" w:rsidRDefault="008176C4">
                        <w:pPr>
                          <w:pStyle w:val="EmptyCellLayoutStyle"/>
                          <w:spacing w:after="0" w:line="240" w:lineRule="auto"/>
                        </w:pPr>
                      </w:p>
                    </w:tc>
                  </w:tr>
                  <w:tr w:rsidR="008176C4" w14:paraId="3B74256A" w14:textId="77777777">
                    <w:tc>
                      <w:tcPr>
                        <w:tcW w:w="11160" w:type="dxa"/>
                        <w:tcBorders>
                          <w:left w:val="nil"/>
                          <w:right w:val="nil"/>
                        </w:tcBorders>
                      </w:tcPr>
                      <w:tbl>
                        <w:tblPr>
                          <w:tblW w:w="0" w:type="auto"/>
                          <w:tblBorders>
                            <w:top w:val="single" w:sz="7" w:space="0" w:color="000000"/>
                            <w:left w:val="nil"/>
                            <w:bottom w:val="single" w:sz="7" w:space="0" w:color="000000"/>
                            <w:right w:val="nil"/>
                          </w:tblBorders>
                          <w:tblCellMar>
                            <w:left w:w="0" w:type="dxa"/>
                            <w:right w:w="0" w:type="dxa"/>
                          </w:tblCellMar>
                          <w:tblLook w:val="0000" w:firstRow="0" w:lastRow="0" w:firstColumn="0" w:lastColumn="0" w:noHBand="0" w:noVBand="0"/>
                        </w:tblPr>
                        <w:tblGrid>
                          <w:gridCol w:w="2769"/>
                          <w:gridCol w:w="2764"/>
                          <w:gridCol w:w="2768"/>
                          <w:gridCol w:w="2764"/>
                        </w:tblGrid>
                        <w:tr w:rsidR="008176C4" w14:paraId="39892123" w14:textId="77777777" w:rsidTr="00385074">
                          <w:trPr>
                            <w:trHeight w:val="282"/>
                          </w:trPr>
                          <w:tc>
                            <w:tcPr>
                              <w:tcW w:w="2769" w:type="dxa"/>
                              <w:tcBorders>
                                <w:top w:val="single" w:sz="7" w:space="0" w:color="000000"/>
                                <w:left w:val="nil"/>
                                <w:bottom w:val="single" w:sz="7" w:space="0" w:color="000000"/>
                                <w:right w:val="single" w:sz="7" w:space="0" w:color="000000"/>
                              </w:tcBorders>
                              <w:tcMar>
                                <w:top w:w="39" w:type="dxa"/>
                                <w:left w:w="999" w:type="dxa"/>
                                <w:bottom w:w="39" w:type="dxa"/>
                                <w:right w:w="39" w:type="dxa"/>
                              </w:tcMar>
                            </w:tcPr>
                            <w:p w14:paraId="3DE3778B" w14:textId="77777777" w:rsidR="008176C4" w:rsidRDefault="00D34CFE">
                              <w:pPr>
                                <w:spacing w:after="0" w:line="240" w:lineRule="auto"/>
                              </w:pPr>
                              <w:r>
                                <w:rPr>
                                  <w:rFonts w:ascii="Arial" w:eastAsia="Arial" w:hAnsi="Arial"/>
                                  <w:b/>
                                  <w:color w:val="000000"/>
                                  <w:sz w:val="16"/>
                                  <w:u w:val="single"/>
                                </w:rPr>
                                <w:lastRenderedPageBreak/>
                                <w:t>NAME</w:t>
                              </w:r>
                            </w:p>
                          </w:tc>
                          <w:tc>
                            <w:tcPr>
                              <w:tcW w:w="2764" w:type="dxa"/>
                              <w:tcBorders>
                                <w:top w:val="single" w:sz="7" w:space="0" w:color="000000"/>
                                <w:left w:val="single" w:sz="7" w:space="0" w:color="000000"/>
                                <w:bottom w:val="single" w:sz="7" w:space="0" w:color="000000"/>
                                <w:right w:val="single" w:sz="7" w:space="0" w:color="000000"/>
                              </w:tcBorders>
                              <w:tcMar>
                                <w:top w:w="39" w:type="dxa"/>
                                <w:left w:w="699" w:type="dxa"/>
                                <w:bottom w:w="39" w:type="dxa"/>
                                <w:right w:w="39" w:type="dxa"/>
                              </w:tcMar>
                            </w:tcPr>
                            <w:p w14:paraId="5A6DE00B" w14:textId="77777777" w:rsidR="008176C4" w:rsidRDefault="00D34CFE">
                              <w:pPr>
                                <w:spacing w:after="0" w:line="240" w:lineRule="auto"/>
                              </w:pPr>
                              <w:r>
                                <w:rPr>
                                  <w:rFonts w:ascii="Arial" w:eastAsia="Arial" w:hAnsi="Arial"/>
                                  <w:b/>
                                  <w:color w:val="000000"/>
                                  <w:sz w:val="16"/>
                                  <w:u w:val="single"/>
                                </w:rPr>
                                <w:t>CLASS TITLE</w:t>
                              </w:r>
                            </w:p>
                          </w:tc>
                          <w:tc>
                            <w:tcPr>
                              <w:tcW w:w="2768" w:type="dxa"/>
                              <w:tcBorders>
                                <w:top w:val="single" w:sz="7" w:space="0" w:color="000000"/>
                                <w:left w:val="single" w:sz="7" w:space="0" w:color="000000"/>
                                <w:bottom w:val="single" w:sz="7" w:space="0" w:color="000000"/>
                                <w:right w:val="single" w:sz="7" w:space="0" w:color="000000"/>
                              </w:tcBorders>
                              <w:tcMar>
                                <w:top w:w="39" w:type="dxa"/>
                                <w:left w:w="999" w:type="dxa"/>
                                <w:bottom w:w="39" w:type="dxa"/>
                                <w:right w:w="39" w:type="dxa"/>
                              </w:tcMar>
                            </w:tcPr>
                            <w:p w14:paraId="4438E9F3" w14:textId="77777777" w:rsidR="008176C4" w:rsidRDefault="00D34CFE">
                              <w:pPr>
                                <w:spacing w:after="0" w:line="240" w:lineRule="auto"/>
                              </w:pPr>
                              <w:r>
                                <w:rPr>
                                  <w:rFonts w:ascii="Arial" w:eastAsia="Arial" w:hAnsi="Arial"/>
                                  <w:b/>
                                  <w:color w:val="000000"/>
                                  <w:sz w:val="16"/>
                                  <w:u w:val="single"/>
                                </w:rPr>
                                <w:t>NAME</w:t>
                              </w:r>
                            </w:p>
                          </w:tc>
                          <w:tc>
                            <w:tcPr>
                              <w:tcW w:w="2764" w:type="dxa"/>
                              <w:tcBorders>
                                <w:top w:val="single" w:sz="7" w:space="0" w:color="000000"/>
                                <w:left w:val="single" w:sz="7" w:space="0" w:color="000000"/>
                                <w:bottom w:val="single" w:sz="7" w:space="0" w:color="000000"/>
                                <w:right w:val="nil"/>
                              </w:tcBorders>
                              <w:tcMar>
                                <w:top w:w="39" w:type="dxa"/>
                                <w:left w:w="699" w:type="dxa"/>
                                <w:bottom w:w="39" w:type="dxa"/>
                                <w:right w:w="39" w:type="dxa"/>
                              </w:tcMar>
                            </w:tcPr>
                            <w:p w14:paraId="5673F4F4" w14:textId="77777777" w:rsidR="008176C4" w:rsidRDefault="00D34CFE">
                              <w:pPr>
                                <w:spacing w:after="0" w:line="240" w:lineRule="auto"/>
                              </w:pPr>
                              <w:r>
                                <w:rPr>
                                  <w:rFonts w:ascii="Arial" w:eastAsia="Arial" w:hAnsi="Arial"/>
                                  <w:b/>
                                  <w:color w:val="000000"/>
                                  <w:sz w:val="16"/>
                                  <w:u w:val="single"/>
                                </w:rPr>
                                <w:t>CLASS TITLE</w:t>
                              </w:r>
                            </w:p>
                          </w:tc>
                        </w:tr>
                        <w:tr w:rsidR="008176C4" w14:paraId="45F1C494" w14:textId="77777777" w:rsidTr="00385074">
                          <w:trPr>
                            <w:trHeight w:val="282"/>
                          </w:trPr>
                          <w:tc>
                            <w:tcPr>
                              <w:tcW w:w="2769"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CC91627" w14:textId="77777777" w:rsidR="008176C4" w:rsidRPr="00154BC2" w:rsidRDefault="00D34CFE">
                              <w:pPr>
                                <w:spacing w:after="0" w:line="240" w:lineRule="auto"/>
                                <w:rPr>
                                  <w:rFonts w:ascii="Arial" w:hAnsi="Arial" w:cs="Arial"/>
                                </w:rPr>
                              </w:pPr>
                              <w:r w:rsidRPr="00154BC2">
                                <w:rPr>
                                  <w:rFonts w:ascii="Arial" w:eastAsia="Arial" w:hAnsi="Arial" w:cs="Arial"/>
                                  <w:color w:val="000000"/>
                                </w:rPr>
                                <w:t>VACANT</w:t>
                              </w:r>
                            </w:p>
                          </w:tc>
                          <w:tc>
                            <w:tcPr>
                              <w:tcW w:w="27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63B93A" w14:textId="77777777" w:rsidR="008176C4" w:rsidRPr="00154BC2" w:rsidRDefault="00D34CFE">
                              <w:pPr>
                                <w:spacing w:after="0" w:line="240" w:lineRule="auto"/>
                                <w:rPr>
                                  <w:rFonts w:ascii="Arial" w:hAnsi="Arial" w:cs="Arial"/>
                                </w:rPr>
                              </w:pPr>
                              <w:r w:rsidRPr="00154BC2">
                                <w:rPr>
                                  <w:rFonts w:ascii="Arial" w:eastAsia="Arial" w:hAnsi="Arial" w:cs="Arial"/>
                                  <w:color w:val="000000"/>
                                </w:rPr>
                                <w:t xml:space="preserve">ATTORNEY STAFF-E </w:t>
                              </w:r>
                            </w:p>
                          </w:tc>
                          <w:tc>
                            <w:tcPr>
                              <w:tcW w:w="27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C59E7D" w14:textId="35201801" w:rsidR="008176C4" w:rsidRPr="00154BC2" w:rsidRDefault="00D34CFE">
                              <w:pPr>
                                <w:spacing w:after="0" w:line="240" w:lineRule="auto"/>
                                <w:rPr>
                                  <w:rFonts w:ascii="Arial" w:hAnsi="Arial" w:cs="Arial"/>
                                </w:rPr>
                              </w:pPr>
                              <w:r w:rsidRPr="00154BC2">
                                <w:rPr>
                                  <w:rFonts w:ascii="Arial" w:eastAsia="Arial" w:hAnsi="Arial" w:cs="Arial"/>
                                  <w:color w:val="000000"/>
                                </w:rPr>
                                <w:t>MAISE, JO</w:t>
                              </w:r>
                              <w:r w:rsidR="00385074" w:rsidRPr="00154BC2">
                                <w:rPr>
                                  <w:rFonts w:ascii="Arial" w:eastAsia="Arial" w:hAnsi="Arial" w:cs="Arial"/>
                                  <w:color w:val="000000"/>
                                </w:rPr>
                                <w:t>AN</w:t>
                              </w:r>
                            </w:p>
                          </w:tc>
                          <w:tc>
                            <w:tcPr>
                              <w:tcW w:w="2764"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55E18FF" w14:textId="77777777" w:rsidR="008176C4" w:rsidRPr="00154BC2" w:rsidRDefault="00D34CFE">
                              <w:pPr>
                                <w:spacing w:after="0" w:line="240" w:lineRule="auto"/>
                                <w:rPr>
                                  <w:rFonts w:ascii="Arial" w:hAnsi="Arial" w:cs="Arial"/>
                                </w:rPr>
                              </w:pPr>
                              <w:r w:rsidRPr="00154BC2">
                                <w:rPr>
                                  <w:rFonts w:ascii="Arial" w:eastAsia="Arial" w:hAnsi="Arial" w:cs="Arial"/>
                                  <w:color w:val="000000"/>
                                </w:rPr>
                                <w:t>ATTORNEY SENIOR-A 16</w:t>
                              </w:r>
                            </w:p>
                          </w:tc>
                        </w:tr>
                        <w:tr w:rsidR="008176C4" w14:paraId="35928ED1" w14:textId="77777777" w:rsidTr="00385074">
                          <w:trPr>
                            <w:trHeight w:val="282"/>
                          </w:trPr>
                          <w:tc>
                            <w:tcPr>
                              <w:tcW w:w="2769"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70F48B7" w14:textId="69A6F0FF" w:rsidR="008176C4" w:rsidRPr="00154BC2" w:rsidRDefault="00385074">
                              <w:pPr>
                                <w:spacing w:after="0" w:line="240" w:lineRule="auto"/>
                                <w:rPr>
                                  <w:rFonts w:ascii="Arial" w:hAnsi="Arial" w:cs="Arial"/>
                                </w:rPr>
                              </w:pPr>
                              <w:r w:rsidRPr="00154BC2">
                                <w:rPr>
                                  <w:rFonts w:ascii="Arial" w:hAnsi="Arial" w:cs="Arial"/>
                                </w:rPr>
                                <w:t>ELLIS, SANDRA</w:t>
                              </w:r>
                            </w:p>
                          </w:tc>
                          <w:tc>
                            <w:tcPr>
                              <w:tcW w:w="27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658459" w14:textId="05024D45" w:rsidR="008176C4" w:rsidRPr="00154BC2" w:rsidRDefault="00385074">
                              <w:pPr>
                                <w:spacing w:after="0" w:line="240" w:lineRule="auto"/>
                                <w:rPr>
                                  <w:rFonts w:ascii="Arial" w:hAnsi="Arial" w:cs="Arial"/>
                                </w:rPr>
                              </w:pPr>
                              <w:r w:rsidRPr="00154BC2">
                                <w:rPr>
                                  <w:rFonts w:ascii="Arial" w:eastAsia="Arial" w:hAnsi="Arial" w:cs="Arial"/>
                                  <w:color w:val="000000"/>
                                </w:rPr>
                                <w:t>ATTORNEY SENIOR-A 16</w:t>
                              </w:r>
                            </w:p>
                          </w:tc>
                          <w:tc>
                            <w:tcPr>
                              <w:tcW w:w="27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932B70" w14:textId="60D0E0D3" w:rsidR="008176C4" w:rsidRPr="00154BC2" w:rsidRDefault="00385074">
                              <w:pPr>
                                <w:spacing w:after="0" w:line="240" w:lineRule="auto"/>
                                <w:rPr>
                                  <w:rFonts w:ascii="Arial" w:hAnsi="Arial" w:cs="Arial"/>
                                </w:rPr>
                              </w:pPr>
                              <w:r w:rsidRPr="00154BC2">
                                <w:rPr>
                                  <w:rFonts w:ascii="Arial" w:hAnsi="Arial" w:cs="Arial"/>
                                </w:rPr>
                                <w:t>ESTRADA, VERONICA</w:t>
                              </w:r>
                            </w:p>
                          </w:tc>
                          <w:tc>
                            <w:tcPr>
                              <w:tcW w:w="2764"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5F6511C" w14:textId="42088C37" w:rsidR="008176C4" w:rsidRPr="00154BC2" w:rsidRDefault="00385074">
                              <w:pPr>
                                <w:spacing w:after="0" w:line="240" w:lineRule="auto"/>
                                <w:rPr>
                                  <w:rFonts w:ascii="Arial" w:hAnsi="Arial" w:cs="Arial"/>
                                </w:rPr>
                              </w:pPr>
                              <w:r w:rsidRPr="00154BC2">
                                <w:rPr>
                                  <w:rFonts w:ascii="Arial" w:hAnsi="Arial" w:cs="Arial"/>
                                </w:rPr>
                                <w:t xml:space="preserve">ANALYST </w:t>
                              </w:r>
                            </w:p>
                          </w:tc>
                        </w:tr>
                        <w:tr w:rsidR="00385074" w14:paraId="3443FF54" w14:textId="77777777" w:rsidTr="00385074">
                          <w:trPr>
                            <w:trHeight w:val="282"/>
                          </w:trPr>
                          <w:tc>
                            <w:tcPr>
                              <w:tcW w:w="2769"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D5DF49B" w14:textId="77777777" w:rsidR="00385074" w:rsidRDefault="00385074">
                              <w:pPr>
                                <w:spacing w:after="0" w:line="240" w:lineRule="auto"/>
                              </w:pPr>
                            </w:p>
                          </w:tc>
                          <w:tc>
                            <w:tcPr>
                              <w:tcW w:w="27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7D86FE" w14:textId="77777777" w:rsidR="00385074" w:rsidRDefault="00385074">
                              <w:pPr>
                                <w:spacing w:after="0" w:line="240" w:lineRule="auto"/>
                              </w:pPr>
                            </w:p>
                          </w:tc>
                          <w:tc>
                            <w:tcPr>
                              <w:tcW w:w="27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B0B051" w14:textId="77777777" w:rsidR="00385074" w:rsidRDefault="00385074">
                              <w:pPr>
                                <w:spacing w:after="0" w:line="240" w:lineRule="auto"/>
                              </w:pPr>
                            </w:p>
                          </w:tc>
                          <w:tc>
                            <w:tcPr>
                              <w:tcW w:w="2764"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F68D86F" w14:textId="77777777" w:rsidR="00385074" w:rsidRDefault="00385074">
                              <w:pPr>
                                <w:spacing w:after="0" w:line="240" w:lineRule="auto"/>
                              </w:pPr>
                            </w:p>
                          </w:tc>
                        </w:tr>
                      </w:tbl>
                      <w:p w14:paraId="527DB421" w14:textId="77777777" w:rsidR="008176C4" w:rsidRDefault="008176C4">
                        <w:pPr>
                          <w:spacing w:after="0" w:line="240" w:lineRule="auto"/>
                        </w:pPr>
                      </w:p>
                    </w:tc>
                  </w:tr>
                </w:tbl>
                <w:p w14:paraId="71CC1BA9" w14:textId="77777777" w:rsidR="008176C4" w:rsidRDefault="008176C4">
                  <w:pPr>
                    <w:spacing w:after="0" w:line="240" w:lineRule="auto"/>
                  </w:pPr>
                </w:p>
              </w:tc>
            </w:tr>
            <w:tr w:rsidR="008176C4" w14:paraId="7D8778AA" w14:textId="77777777">
              <w:trPr>
                <w:trHeight w:val="80"/>
              </w:trPr>
              <w:tc>
                <w:tcPr>
                  <w:tcW w:w="179" w:type="dxa"/>
                  <w:tcBorders>
                    <w:left w:val="single" w:sz="15" w:space="0" w:color="000000"/>
                  </w:tcBorders>
                </w:tcPr>
                <w:p w14:paraId="1E2A6C0F" w14:textId="77777777" w:rsidR="008176C4" w:rsidRDefault="008176C4">
                  <w:pPr>
                    <w:pStyle w:val="EmptyCellLayoutStyle"/>
                    <w:spacing w:after="0" w:line="240" w:lineRule="auto"/>
                  </w:pPr>
                </w:p>
              </w:tc>
              <w:tc>
                <w:tcPr>
                  <w:tcW w:w="10800" w:type="dxa"/>
                </w:tcPr>
                <w:p w14:paraId="5C803EE2" w14:textId="77777777" w:rsidR="008176C4" w:rsidRDefault="008176C4">
                  <w:pPr>
                    <w:pStyle w:val="EmptyCellLayoutStyle"/>
                    <w:spacing w:after="0" w:line="240" w:lineRule="auto"/>
                  </w:pPr>
                </w:p>
              </w:tc>
              <w:tc>
                <w:tcPr>
                  <w:tcW w:w="180" w:type="dxa"/>
                  <w:tcBorders>
                    <w:right w:val="single" w:sz="15" w:space="0" w:color="000000"/>
                  </w:tcBorders>
                </w:tcPr>
                <w:p w14:paraId="3EF95039" w14:textId="77777777" w:rsidR="008176C4" w:rsidRDefault="008176C4">
                  <w:pPr>
                    <w:pStyle w:val="EmptyCellLayoutStyle"/>
                    <w:spacing w:after="0" w:line="240" w:lineRule="auto"/>
                  </w:pPr>
                </w:p>
              </w:tc>
            </w:tr>
            <w:tr w:rsidR="00D34CFE" w14:paraId="119429BB" w14:textId="77777777" w:rsidTr="00D34CFE">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4"/>
                  </w:tblGrid>
                  <w:tr w:rsidR="008176C4" w14:paraId="47CF2ADB" w14:textId="77777777">
                    <w:trPr>
                      <w:trHeight w:val="176"/>
                    </w:trPr>
                    <w:tc>
                      <w:tcPr>
                        <w:tcW w:w="10980" w:type="dxa"/>
                        <w:tcBorders>
                          <w:top w:val="nil"/>
                          <w:left w:val="nil"/>
                          <w:bottom w:val="nil"/>
                          <w:right w:val="nil"/>
                        </w:tcBorders>
                        <w:tcMar>
                          <w:top w:w="39" w:type="dxa"/>
                          <w:left w:w="39" w:type="dxa"/>
                          <w:bottom w:w="39" w:type="dxa"/>
                          <w:right w:w="39" w:type="dxa"/>
                        </w:tcMar>
                      </w:tcPr>
                      <w:p w14:paraId="512D096B" w14:textId="77777777" w:rsidR="008176C4" w:rsidRDefault="00D34CFE">
                        <w:pPr>
                          <w:spacing w:after="0" w:line="240" w:lineRule="auto"/>
                        </w:pPr>
                        <w:r>
                          <w:rPr>
                            <w:rFonts w:ascii="Arial" w:eastAsia="Arial" w:hAnsi="Arial"/>
                            <w:b/>
                            <w:color w:val="000000"/>
                            <w:sz w:val="16"/>
                          </w:rPr>
                          <w:t>Additional Subordinates</w:t>
                        </w:r>
                      </w:p>
                    </w:tc>
                  </w:tr>
                </w:tbl>
                <w:p w14:paraId="71ABFD5B" w14:textId="77777777" w:rsidR="008176C4" w:rsidRDefault="008176C4">
                  <w:pPr>
                    <w:spacing w:after="0" w:line="240" w:lineRule="auto"/>
                  </w:pPr>
                </w:p>
              </w:tc>
              <w:tc>
                <w:tcPr>
                  <w:tcW w:w="180" w:type="dxa"/>
                  <w:tcBorders>
                    <w:right w:val="single" w:sz="15" w:space="0" w:color="000000"/>
                  </w:tcBorders>
                </w:tcPr>
                <w:p w14:paraId="61C65ABF" w14:textId="77777777" w:rsidR="008176C4" w:rsidRDefault="008176C4">
                  <w:pPr>
                    <w:pStyle w:val="EmptyCellLayoutStyle"/>
                    <w:spacing w:after="0" w:line="240" w:lineRule="auto"/>
                  </w:pPr>
                </w:p>
              </w:tc>
            </w:tr>
            <w:tr w:rsidR="008176C4" w14:paraId="0761FB8B" w14:textId="77777777">
              <w:trPr>
                <w:trHeight w:val="40"/>
              </w:trPr>
              <w:tc>
                <w:tcPr>
                  <w:tcW w:w="179" w:type="dxa"/>
                  <w:tcBorders>
                    <w:left w:val="single" w:sz="15" w:space="0" w:color="000000"/>
                  </w:tcBorders>
                </w:tcPr>
                <w:p w14:paraId="7C11A453" w14:textId="77777777" w:rsidR="008176C4" w:rsidRDefault="008176C4">
                  <w:pPr>
                    <w:pStyle w:val="EmptyCellLayoutStyle"/>
                    <w:spacing w:after="0" w:line="240" w:lineRule="auto"/>
                  </w:pPr>
                </w:p>
              </w:tc>
              <w:tc>
                <w:tcPr>
                  <w:tcW w:w="10800" w:type="dxa"/>
                </w:tcPr>
                <w:p w14:paraId="4BDA0999" w14:textId="77777777" w:rsidR="008176C4" w:rsidRDefault="008176C4">
                  <w:pPr>
                    <w:pStyle w:val="EmptyCellLayoutStyle"/>
                    <w:spacing w:after="0" w:line="240" w:lineRule="auto"/>
                  </w:pPr>
                </w:p>
              </w:tc>
              <w:tc>
                <w:tcPr>
                  <w:tcW w:w="180" w:type="dxa"/>
                  <w:tcBorders>
                    <w:right w:val="single" w:sz="15" w:space="0" w:color="000000"/>
                  </w:tcBorders>
                </w:tcPr>
                <w:p w14:paraId="06AF1FC2" w14:textId="77777777" w:rsidR="008176C4" w:rsidRDefault="008176C4">
                  <w:pPr>
                    <w:pStyle w:val="EmptyCellLayoutStyle"/>
                    <w:spacing w:after="0" w:line="240" w:lineRule="auto"/>
                  </w:pPr>
                </w:p>
              </w:tc>
            </w:tr>
            <w:tr w:rsidR="008176C4" w14:paraId="12EDCC81" w14:textId="77777777">
              <w:trPr>
                <w:trHeight w:val="290"/>
              </w:trPr>
              <w:tc>
                <w:tcPr>
                  <w:tcW w:w="179" w:type="dxa"/>
                  <w:tcBorders>
                    <w:left w:val="single" w:sz="15" w:space="0" w:color="000000"/>
                    <w:bottom w:val="single" w:sz="15" w:space="0" w:color="000000"/>
                  </w:tcBorders>
                </w:tcPr>
                <w:p w14:paraId="54FBC176" w14:textId="77777777" w:rsidR="008176C4" w:rsidRDefault="008176C4">
                  <w:pPr>
                    <w:pStyle w:val="EmptyCellLayoutStyle"/>
                    <w:spacing w:after="0" w:line="240" w:lineRule="auto"/>
                  </w:pPr>
                </w:p>
              </w:tc>
              <w:tc>
                <w:tcPr>
                  <w:tcW w:w="10800" w:type="dxa"/>
                  <w:tcBorders>
                    <w:bottom w:val="single" w:sz="15" w:space="0" w:color="000000"/>
                  </w:tcBorders>
                </w:tcPr>
                <w:tbl>
                  <w:tblPr>
                    <w:tblW w:w="0" w:type="auto"/>
                    <w:tblCellMar>
                      <w:left w:w="0" w:type="dxa"/>
                      <w:right w:w="0" w:type="dxa"/>
                    </w:tblCellMar>
                    <w:tblLook w:val="0000" w:firstRow="0" w:lastRow="0" w:firstColumn="0" w:lastColumn="0" w:noHBand="0" w:noVBand="0"/>
                  </w:tblPr>
                  <w:tblGrid>
                    <w:gridCol w:w="10744"/>
                  </w:tblGrid>
                  <w:tr w:rsidR="008176C4" w14:paraId="14D5F413" w14:textId="77777777">
                    <w:trPr>
                      <w:trHeight w:val="212"/>
                    </w:trPr>
                    <w:tc>
                      <w:tcPr>
                        <w:tcW w:w="10800" w:type="dxa"/>
                        <w:tcBorders>
                          <w:top w:val="nil"/>
                          <w:left w:val="nil"/>
                          <w:bottom w:val="nil"/>
                          <w:right w:val="nil"/>
                        </w:tcBorders>
                        <w:tcMar>
                          <w:top w:w="39" w:type="dxa"/>
                          <w:left w:w="39" w:type="dxa"/>
                          <w:bottom w:w="39" w:type="dxa"/>
                          <w:right w:w="39" w:type="dxa"/>
                        </w:tcMar>
                      </w:tcPr>
                      <w:p w14:paraId="5939AE06" w14:textId="77777777" w:rsidR="008176C4" w:rsidRDefault="008176C4">
                        <w:pPr>
                          <w:spacing w:after="0" w:line="240" w:lineRule="auto"/>
                        </w:pPr>
                      </w:p>
                    </w:tc>
                  </w:tr>
                </w:tbl>
                <w:p w14:paraId="6F0132D9" w14:textId="77777777" w:rsidR="008176C4" w:rsidRDefault="008176C4">
                  <w:pPr>
                    <w:spacing w:after="0" w:line="240" w:lineRule="auto"/>
                  </w:pPr>
                </w:p>
              </w:tc>
              <w:tc>
                <w:tcPr>
                  <w:tcW w:w="180" w:type="dxa"/>
                  <w:tcBorders>
                    <w:bottom w:val="single" w:sz="15" w:space="0" w:color="000000"/>
                    <w:right w:val="single" w:sz="15" w:space="0" w:color="000000"/>
                  </w:tcBorders>
                </w:tcPr>
                <w:p w14:paraId="1C08A6A5" w14:textId="77777777" w:rsidR="008176C4" w:rsidRDefault="008176C4">
                  <w:pPr>
                    <w:pStyle w:val="EmptyCellLayoutStyle"/>
                    <w:spacing w:after="0" w:line="240" w:lineRule="auto"/>
                  </w:pPr>
                </w:p>
              </w:tc>
            </w:tr>
          </w:tbl>
          <w:p w14:paraId="47CB2C0E" w14:textId="77777777" w:rsidR="008176C4" w:rsidRDefault="008176C4">
            <w:pPr>
              <w:spacing w:after="0" w:line="240" w:lineRule="auto"/>
            </w:pPr>
          </w:p>
        </w:tc>
        <w:tc>
          <w:tcPr>
            <w:tcW w:w="179" w:type="dxa"/>
          </w:tcPr>
          <w:p w14:paraId="6E6368E9" w14:textId="77777777" w:rsidR="008176C4" w:rsidRDefault="008176C4">
            <w:pPr>
              <w:pStyle w:val="EmptyCellLayoutStyle"/>
              <w:spacing w:after="0" w:line="240" w:lineRule="auto"/>
            </w:pPr>
          </w:p>
        </w:tc>
      </w:tr>
      <w:tr w:rsidR="008176C4" w14:paraId="55E2C333" w14:textId="77777777">
        <w:trPr>
          <w:trHeight w:val="123"/>
        </w:trPr>
        <w:tc>
          <w:tcPr>
            <w:tcW w:w="179" w:type="dxa"/>
          </w:tcPr>
          <w:p w14:paraId="3B9FABB3" w14:textId="77777777" w:rsidR="008176C4" w:rsidRDefault="008176C4">
            <w:pPr>
              <w:pStyle w:val="EmptyCellLayoutStyle"/>
              <w:spacing w:after="0" w:line="240" w:lineRule="auto"/>
            </w:pPr>
          </w:p>
        </w:tc>
        <w:tc>
          <w:tcPr>
            <w:tcW w:w="0" w:type="dxa"/>
          </w:tcPr>
          <w:p w14:paraId="778AD48E" w14:textId="77777777" w:rsidR="008176C4" w:rsidRDefault="008176C4">
            <w:pPr>
              <w:pStyle w:val="EmptyCellLayoutStyle"/>
              <w:spacing w:after="0" w:line="240" w:lineRule="auto"/>
            </w:pPr>
          </w:p>
        </w:tc>
        <w:tc>
          <w:tcPr>
            <w:tcW w:w="0" w:type="dxa"/>
          </w:tcPr>
          <w:p w14:paraId="24094652" w14:textId="77777777" w:rsidR="008176C4" w:rsidRDefault="008176C4">
            <w:pPr>
              <w:pStyle w:val="EmptyCellLayoutStyle"/>
              <w:spacing w:after="0" w:line="240" w:lineRule="auto"/>
            </w:pPr>
          </w:p>
        </w:tc>
        <w:tc>
          <w:tcPr>
            <w:tcW w:w="0" w:type="dxa"/>
          </w:tcPr>
          <w:p w14:paraId="12DB7FA6" w14:textId="77777777" w:rsidR="008176C4" w:rsidRDefault="008176C4">
            <w:pPr>
              <w:pStyle w:val="EmptyCellLayoutStyle"/>
              <w:spacing w:after="0" w:line="240" w:lineRule="auto"/>
            </w:pPr>
          </w:p>
        </w:tc>
        <w:tc>
          <w:tcPr>
            <w:tcW w:w="0" w:type="dxa"/>
          </w:tcPr>
          <w:p w14:paraId="09BCBE34" w14:textId="77777777" w:rsidR="008176C4" w:rsidRDefault="008176C4">
            <w:pPr>
              <w:pStyle w:val="EmptyCellLayoutStyle"/>
              <w:spacing w:after="0" w:line="240" w:lineRule="auto"/>
            </w:pPr>
          </w:p>
        </w:tc>
        <w:tc>
          <w:tcPr>
            <w:tcW w:w="0" w:type="dxa"/>
          </w:tcPr>
          <w:p w14:paraId="28D97B87" w14:textId="77777777" w:rsidR="008176C4" w:rsidRDefault="008176C4">
            <w:pPr>
              <w:pStyle w:val="EmptyCellLayoutStyle"/>
              <w:spacing w:after="0" w:line="240" w:lineRule="auto"/>
            </w:pPr>
          </w:p>
        </w:tc>
        <w:tc>
          <w:tcPr>
            <w:tcW w:w="0" w:type="dxa"/>
          </w:tcPr>
          <w:p w14:paraId="3A64AB15" w14:textId="77777777" w:rsidR="008176C4" w:rsidRDefault="008176C4">
            <w:pPr>
              <w:pStyle w:val="EmptyCellLayoutStyle"/>
              <w:spacing w:after="0" w:line="240" w:lineRule="auto"/>
            </w:pPr>
          </w:p>
        </w:tc>
        <w:tc>
          <w:tcPr>
            <w:tcW w:w="2505" w:type="dxa"/>
          </w:tcPr>
          <w:p w14:paraId="43041195" w14:textId="77777777" w:rsidR="008176C4" w:rsidRDefault="008176C4">
            <w:pPr>
              <w:pStyle w:val="EmptyCellLayoutStyle"/>
              <w:spacing w:after="0" w:line="240" w:lineRule="auto"/>
            </w:pPr>
          </w:p>
        </w:tc>
        <w:tc>
          <w:tcPr>
            <w:tcW w:w="6120" w:type="dxa"/>
          </w:tcPr>
          <w:p w14:paraId="0E234983" w14:textId="77777777" w:rsidR="008176C4" w:rsidRDefault="008176C4">
            <w:pPr>
              <w:pStyle w:val="EmptyCellLayoutStyle"/>
              <w:spacing w:after="0" w:line="240" w:lineRule="auto"/>
            </w:pPr>
          </w:p>
        </w:tc>
        <w:tc>
          <w:tcPr>
            <w:tcW w:w="2534" w:type="dxa"/>
          </w:tcPr>
          <w:p w14:paraId="7AC7EBE5" w14:textId="77777777" w:rsidR="008176C4" w:rsidRDefault="008176C4">
            <w:pPr>
              <w:pStyle w:val="EmptyCellLayoutStyle"/>
              <w:spacing w:after="0" w:line="240" w:lineRule="auto"/>
            </w:pPr>
          </w:p>
        </w:tc>
        <w:tc>
          <w:tcPr>
            <w:tcW w:w="179" w:type="dxa"/>
          </w:tcPr>
          <w:p w14:paraId="62B1B111" w14:textId="77777777" w:rsidR="008176C4" w:rsidRDefault="008176C4">
            <w:pPr>
              <w:pStyle w:val="EmptyCellLayoutStyle"/>
              <w:spacing w:after="0" w:line="240" w:lineRule="auto"/>
            </w:pPr>
          </w:p>
        </w:tc>
      </w:tr>
      <w:tr w:rsidR="00D34CFE" w14:paraId="3873EB30" w14:textId="77777777" w:rsidTr="00D34CFE">
        <w:tc>
          <w:tcPr>
            <w:tcW w:w="179" w:type="dxa"/>
          </w:tcPr>
          <w:p w14:paraId="77675630" w14:textId="77777777" w:rsidR="008176C4" w:rsidRDefault="008176C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8"/>
              <w:gridCol w:w="359"/>
              <w:gridCol w:w="179"/>
              <w:gridCol w:w="3232"/>
              <w:gridCol w:w="2152"/>
              <w:gridCol w:w="358"/>
              <w:gridCol w:w="179"/>
              <w:gridCol w:w="3232"/>
              <w:gridCol w:w="537"/>
            </w:tblGrid>
            <w:tr w:rsidR="00D34CFE" w14:paraId="470ACA29" w14:textId="77777777" w:rsidTr="00D34CFE">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9"/>
                  </w:tblGrid>
                  <w:tr w:rsidR="008176C4" w14:paraId="2425868E" w14:textId="77777777">
                    <w:trPr>
                      <w:trHeight w:val="192"/>
                    </w:trPr>
                    <w:tc>
                      <w:tcPr>
                        <w:tcW w:w="11160" w:type="dxa"/>
                        <w:tcBorders>
                          <w:top w:val="nil"/>
                          <w:left w:val="nil"/>
                          <w:bottom w:val="nil"/>
                          <w:right w:val="nil"/>
                        </w:tcBorders>
                        <w:tcMar>
                          <w:top w:w="39" w:type="dxa"/>
                          <w:left w:w="39" w:type="dxa"/>
                          <w:bottom w:w="39" w:type="dxa"/>
                          <w:right w:w="39" w:type="dxa"/>
                        </w:tcMar>
                      </w:tcPr>
                      <w:p w14:paraId="52626766" w14:textId="77777777" w:rsidR="008176C4" w:rsidRDefault="00D34CFE">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4EA7A889" w14:textId="77777777" w:rsidR="008176C4" w:rsidRDefault="008176C4">
                  <w:pPr>
                    <w:spacing w:after="0" w:line="240" w:lineRule="auto"/>
                  </w:pPr>
                </w:p>
              </w:tc>
            </w:tr>
            <w:tr w:rsidR="008176C4" w14:paraId="40F0251D" w14:textId="77777777">
              <w:trPr>
                <w:trHeight w:val="80"/>
              </w:trPr>
              <w:tc>
                <w:tcPr>
                  <w:tcW w:w="900" w:type="dxa"/>
                  <w:tcBorders>
                    <w:left w:val="single" w:sz="15" w:space="0" w:color="000000"/>
                  </w:tcBorders>
                </w:tcPr>
                <w:p w14:paraId="03FA635C" w14:textId="77777777" w:rsidR="008176C4" w:rsidRDefault="008176C4">
                  <w:pPr>
                    <w:pStyle w:val="EmptyCellLayoutStyle"/>
                    <w:spacing w:after="0" w:line="240" w:lineRule="auto"/>
                  </w:pPr>
                </w:p>
              </w:tc>
              <w:tc>
                <w:tcPr>
                  <w:tcW w:w="359" w:type="dxa"/>
                </w:tcPr>
                <w:p w14:paraId="37C27971" w14:textId="77777777" w:rsidR="008176C4" w:rsidRDefault="008176C4">
                  <w:pPr>
                    <w:pStyle w:val="EmptyCellLayoutStyle"/>
                    <w:spacing w:after="0" w:line="240" w:lineRule="auto"/>
                  </w:pPr>
                </w:p>
              </w:tc>
              <w:tc>
                <w:tcPr>
                  <w:tcW w:w="180" w:type="dxa"/>
                </w:tcPr>
                <w:p w14:paraId="3AB9C6A8" w14:textId="77777777" w:rsidR="008176C4" w:rsidRDefault="008176C4">
                  <w:pPr>
                    <w:pStyle w:val="EmptyCellLayoutStyle"/>
                    <w:spacing w:after="0" w:line="240" w:lineRule="auto"/>
                  </w:pPr>
                </w:p>
              </w:tc>
              <w:tc>
                <w:tcPr>
                  <w:tcW w:w="3240" w:type="dxa"/>
                </w:tcPr>
                <w:p w14:paraId="0406F65F" w14:textId="77777777" w:rsidR="008176C4" w:rsidRDefault="008176C4">
                  <w:pPr>
                    <w:pStyle w:val="EmptyCellLayoutStyle"/>
                    <w:spacing w:after="0" w:line="240" w:lineRule="auto"/>
                  </w:pPr>
                </w:p>
              </w:tc>
              <w:tc>
                <w:tcPr>
                  <w:tcW w:w="2160" w:type="dxa"/>
                </w:tcPr>
                <w:p w14:paraId="1A265E1A" w14:textId="77777777" w:rsidR="008176C4" w:rsidRDefault="008176C4">
                  <w:pPr>
                    <w:pStyle w:val="EmptyCellLayoutStyle"/>
                    <w:spacing w:after="0" w:line="240" w:lineRule="auto"/>
                  </w:pPr>
                </w:p>
              </w:tc>
              <w:tc>
                <w:tcPr>
                  <w:tcW w:w="359" w:type="dxa"/>
                </w:tcPr>
                <w:p w14:paraId="4CF4B8C7" w14:textId="77777777" w:rsidR="008176C4" w:rsidRDefault="008176C4">
                  <w:pPr>
                    <w:pStyle w:val="EmptyCellLayoutStyle"/>
                    <w:spacing w:after="0" w:line="240" w:lineRule="auto"/>
                  </w:pPr>
                </w:p>
              </w:tc>
              <w:tc>
                <w:tcPr>
                  <w:tcW w:w="180" w:type="dxa"/>
                </w:tcPr>
                <w:p w14:paraId="63618002" w14:textId="77777777" w:rsidR="008176C4" w:rsidRDefault="008176C4">
                  <w:pPr>
                    <w:pStyle w:val="EmptyCellLayoutStyle"/>
                    <w:spacing w:after="0" w:line="240" w:lineRule="auto"/>
                  </w:pPr>
                </w:p>
              </w:tc>
              <w:tc>
                <w:tcPr>
                  <w:tcW w:w="3240" w:type="dxa"/>
                </w:tcPr>
                <w:p w14:paraId="2E78C523" w14:textId="77777777" w:rsidR="008176C4" w:rsidRDefault="008176C4">
                  <w:pPr>
                    <w:pStyle w:val="EmptyCellLayoutStyle"/>
                    <w:spacing w:after="0" w:line="240" w:lineRule="auto"/>
                  </w:pPr>
                </w:p>
              </w:tc>
              <w:tc>
                <w:tcPr>
                  <w:tcW w:w="539" w:type="dxa"/>
                  <w:tcBorders>
                    <w:right w:val="single" w:sz="15" w:space="0" w:color="000000"/>
                  </w:tcBorders>
                </w:tcPr>
                <w:p w14:paraId="6A2FA595" w14:textId="77777777" w:rsidR="008176C4" w:rsidRDefault="008176C4">
                  <w:pPr>
                    <w:pStyle w:val="EmptyCellLayoutStyle"/>
                    <w:spacing w:after="0" w:line="240" w:lineRule="auto"/>
                  </w:pPr>
                </w:p>
              </w:tc>
            </w:tr>
            <w:tr w:rsidR="008176C4" w14:paraId="601FF77A" w14:textId="77777777">
              <w:trPr>
                <w:trHeight w:val="269"/>
              </w:trPr>
              <w:tc>
                <w:tcPr>
                  <w:tcW w:w="900" w:type="dxa"/>
                  <w:tcBorders>
                    <w:left w:val="single" w:sz="15" w:space="0" w:color="000000"/>
                  </w:tcBorders>
                </w:tcPr>
                <w:p w14:paraId="57CC9729" w14:textId="77777777" w:rsidR="008176C4" w:rsidRDefault="008176C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176C4" w14:paraId="67E94712" w14:textId="77777777">
                    <w:trPr>
                      <w:trHeight w:val="212"/>
                    </w:trPr>
                    <w:tc>
                      <w:tcPr>
                        <w:tcW w:w="360" w:type="dxa"/>
                        <w:tcBorders>
                          <w:top w:val="nil"/>
                          <w:left w:val="nil"/>
                          <w:bottom w:val="nil"/>
                          <w:right w:val="nil"/>
                        </w:tcBorders>
                        <w:tcMar>
                          <w:top w:w="39" w:type="dxa"/>
                          <w:left w:w="39" w:type="dxa"/>
                          <w:bottom w:w="39" w:type="dxa"/>
                          <w:right w:w="39" w:type="dxa"/>
                        </w:tcMar>
                      </w:tcPr>
                      <w:p w14:paraId="5ECFE0A0" w14:textId="77777777" w:rsidR="008176C4" w:rsidRDefault="00D34CFE">
                        <w:pPr>
                          <w:spacing w:after="0" w:line="240" w:lineRule="auto"/>
                        </w:pPr>
                        <w:r>
                          <w:rPr>
                            <w:rFonts w:ascii="Arial" w:eastAsia="Arial" w:hAnsi="Arial"/>
                            <w:color w:val="000000"/>
                          </w:rPr>
                          <w:t>Y</w:t>
                        </w:r>
                      </w:p>
                    </w:tc>
                  </w:tr>
                </w:tbl>
                <w:p w14:paraId="7B585B6C" w14:textId="77777777" w:rsidR="008176C4" w:rsidRDefault="008176C4">
                  <w:pPr>
                    <w:spacing w:after="0" w:line="240" w:lineRule="auto"/>
                  </w:pPr>
                </w:p>
              </w:tc>
              <w:tc>
                <w:tcPr>
                  <w:tcW w:w="180" w:type="dxa"/>
                </w:tcPr>
                <w:p w14:paraId="07B82EEE" w14:textId="77777777" w:rsidR="008176C4" w:rsidRDefault="008176C4">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8176C4" w14:paraId="0636A373" w14:textId="77777777">
                    <w:trPr>
                      <w:trHeight w:val="192"/>
                    </w:trPr>
                    <w:tc>
                      <w:tcPr>
                        <w:tcW w:w="3240" w:type="dxa"/>
                        <w:tcBorders>
                          <w:top w:val="nil"/>
                          <w:left w:val="nil"/>
                          <w:bottom w:val="nil"/>
                          <w:right w:val="nil"/>
                        </w:tcBorders>
                        <w:tcMar>
                          <w:top w:w="39" w:type="dxa"/>
                          <w:left w:w="39" w:type="dxa"/>
                          <w:bottom w:w="39" w:type="dxa"/>
                          <w:right w:w="39" w:type="dxa"/>
                        </w:tcMar>
                      </w:tcPr>
                      <w:p w14:paraId="3FED1B21" w14:textId="77777777" w:rsidR="008176C4" w:rsidRDefault="00D34CFE">
                        <w:pPr>
                          <w:spacing w:after="0" w:line="240" w:lineRule="auto"/>
                        </w:pPr>
                        <w:r>
                          <w:rPr>
                            <w:rFonts w:ascii="Arial" w:eastAsia="Arial" w:hAnsi="Arial"/>
                            <w:color w:val="000000"/>
                            <w:sz w:val="16"/>
                          </w:rPr>
                          <w:t>Complete and sign service ratings.</w:t>
                        </w:r>
                      </w:p>
                    </w:tc>
                  </w:tr>
                </w:tbl>
                <w:p w14:paraId="792919D0" w14:textId="77777777" w:rsidR="008176C4" w:rsidRDefault="008176C4">
                  <w:pPr>
                    <w:spacing w:after="0" w:line="240" w:lineRule="auto"/>
                  </w:pPr>
                </w:p>
              </w:tc>
              <w:tc>
                <w:tcPr>
                  <w:tcW w:w="2160" w:type="dxa"/>
                </w:tcPr>
                <w:p w14:paraId="38D032C1" w14:textId="77777777" w:rsidR="008176C4" w:rsidRDefault="008176C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8176C4" w14:paraId="49F4C136" w14:textId="77777777">
                    <w:trPr>
                      <w:trHeight w:val="212"/>
                    </w:trPr>
                    <w:tc>
                      <w:tcPr>
                        <w:tcW w:w="360" w:type="dxa"/>
                        <w:tcBorders>
                          <w:top w:val="nil"/>
                          <w:left w:val="nil"/>
                          <w:bottom w:val="nil"/>
                          <w:right w:val="nil"/>
                        </w:tcBorders>
                        <w:tcMar>
                          <w:top w:w="39" w:type="dxa"/>
                          <w:left w:w="39" w:type="dxa"/>
                          <w:bottom w:w="39" w:type="dxa"/>
                          <w:right w:w="39" w:type="dxa"/>
                        </w:tcMar>
                      </w:tcPr>
                      <w:p w14:paraId="2637E910" w14:textId="77777777" w:rsidR="008176C4" w:rsidRDefault="00D34CFE">
                        <w:pPr>
                          <w:spacing w:after="0" w:line="240" w:lineRule="auto"/>
                        </w:pPr>
                        <w:r>
                          <w:rPr>
                            <w:rFonts w:ascii="Arial" w:eastAsia="Arial" w:hAnsi="Arial"/>
                            <w:color w:val="000000"/>
                          </w:rPr>
                          <w:t>Y</w:t>
                        </w:r>
                      </w:p>
                    </w:tc>
                  </w:tr>
                </w:tbl>
                <w:p w14:paraId="4DA50983" w14:textId="77777777" w:rsidR="008176C4" w:rsidRDefault="008176C4">
                  <w:pPr>
                    <w:spacing w:after="0" w:line="240" w:lineRule="auto"/>
                  </w:pPr>
                </w:p>
              </w:tc>
              <w:tc>
                <w:tcPr>
                  <w:tcW w:w="180" w:type="dxa"/>
                </w:tcPr>
                <w:p w14:paraId="4F6AB8B6" w14:textId="77777777" w:rsidR="008176C4" w:rsidRDefault="008176C4">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8176C4" w14:paraId="5A743E80" w14:textId="77777777">
                    <w:trPr>
                      <w:trHeight w:val="192"/>
                    </w:trPr>
                    <w:tc>
                      <w:tcPr>
                        <w:tcW w:w="3240" w:type="dxa"/>
                        <w:tcBorders>
                          <w:top w:val="nil"/>
                          <w:left w:val="nil"/>
                          <w:bottom w:val="nil"/>
                          <w:right w:val="nil"/>
                        </w:tcBorders>
                        <w:tcMar>
                          <w:top w:w="39" w:type="dxa"/>
                          <w:left w:w="39" w:type="dxa"/>
                          <w:bottom w:w="39" w:type="dxa"/>
                          <w:right w:w="39" w:type="dxa"/>
                        </w:tcMar>
                      </w:tcPr>
                      <w:p w14:paraId="4C3CFAF4" w14:textId="77777777" w:rsidR="008176C4" w:rsidRDefault="00D34CFE">
                        <w:pPr>
                          <w:spacing w:after="0" w:line="240" w:lineRule="auto"/>
                        </w:pPr>
                        <w:r>
                          <w:rPr>
                            <w:rFonts w:ascii="Arial" w:eastAsia="Arial" w:hAnsi="Arial"/>
                            <w:color w:val="000000"/>
                            <w:sz w:val="16"/>
                          </w:rPr>
                          <w:t>Assign work.</w:t>
                        </w:r>
                      </w:p>
                    </w:tc>
                  </w:tr>
                </w:tbl>
                <w:p w14:paraId="388EA8DD" w14:textId="77777777" w:rsidR="008176C4" w:rsidRDefault="008176C4">
                  <w:pPr>
                    <w:spacing w:after="0" w:line="240" w:lineRule="auto"/>
                  </w:pPr>
                </w:p>
              </w:tc>
              <w:tc>
                <w:tcPr>
                  <w:tcW w:w="539" w:type="dxa"/>
                  <w:tcBorders>
                    <w:right w:val="single" w:sz="15" w:space="0" w:color="000000"/>
                  </w:tcBorders>
                </w:tcPr>
                <w:p w14:paraId="53F1037F" w14:textId="77777777" w:rsidR="008176C4" w:rsidRDefault="008176C4">
                  <w:pPr>
                    <w:pStyle w:val="EmptyCellLayoutStyle"/>
                    <w:spacing w:after="0" w:line="240" w:lineRule="auto"/>
                  </w:pPr>
                </w:p>
              </w:tc>
            </w:tr>
            <w:tr w:rsidR="008176C4" w14:paraId="075145C7" w14:textId="77777777">
              <w:trPr>
                <w:trHeight w:val="20"/>
              </w:trPr>
              <w:tc>
                <w:tcPr>
                  <w:tcW w:w="900" w:type="dxa"/>
                  <w:tcBorders>
                    <w:left w:val="single" w:sz="15" w:space="0" w:color="000000"/>
                  </w:tcBorders>
                </w:tcPr>
                <w:p w14:paraId="4565E314" w14:textId="77777777" w:rsidR="008176C4" w:rsidRDefault="008176C4">
                  <w:pPr>
                    <w:pStyle w:val="EmptyCellLayoutStyle"/>
                    <w:spacing w:after="0" w:line="240" w:lineRule="auto"/>
                  </w:pPr>
                </w:p>
              </w:tc>
              <w:tc>
                <w:tcPr>
                  <w:tcW w:w="359" w:type="dxa"/>
                  <w:vMerge/>
                </w:tcPr>
                <w:p w14:paraId="70C55559" w14:textId="77777777" w:rsidR="008176C4" w:rsidRDefault="008176C4">
                  <w:pPr>
                    <w:pStyle w:val="EmptyCellLayoutStyle"/>
                    <w:spacing w:after="0" w:line="240" w:lineRule="auto"/>
                  </w:pPr>
                </w:p>
              </w:tc>
              <w:tc>
                <w:tcPr>
                  <w:tcW w:w="180" w:type="dxa"/>
                </w:tcPr>
                <w:p w14:paraId="5D68246D" w14:textId="77777777" w:rsidR="008176C4" w:rsidRDefault="008176C4">
                  <w:pPr>
                    <w:pStyle w:val="EmptyCellLayoutStyle"/>
                    <w:spacing w:after="0" w:line="240" w:lineRule="auto"/>
                  </w:pPr>
                </w:p>
              </w:tc>
              <w:tc>
                <w:tcPr>
                  <w:tcW w:w="3240" w:type="dxa"/>
                </w:tcPr>
                <w:p w14:paraId="7F4A556A" w14:textId="77777777" w:rsidR="008176C4" w:rsidRDefault="008176C4">
                  <w:pPr>
                    <w:pStyle w:val="EmptyCellLayoutStyle"/>
                    <w:spacing w:after="0" w:line="240" w:lineRule="auto"/>
                  </w:pPr>
                </w:p>
              </w:tc>
              <w:tc>
                <w:tcPr>
                  <w:tcW w:w="2160" w:type="dxa"/>
                </w:tcPr>
                <w:p w14:paraId="61BBD252" w14:textId="77777777" w:rsidR="008176C4" w:rsidRDefault="008176C4">
                  <w:pPr>
                    <w:pStyle w:val="EmptyCellLayoutStyle"/>
                    <w:spacing w:after="0" w:line="240" w:lineRule="auto"/>
                  </w:pPr>
                </w:p>
              </w:tc>
              <w:tc>
                <w:tcPr>
                  <w:tcW w:w="359" w:type="dxa"/>
                  <w:vMerge/>
                </w:tcPr>
                <w:p w14:paraId="7D8075B8" w14:textId="77777777" w:rsidR="008176C4" w:rsidRDefault="008176C4">
                  <w:pPr>
                    <w:pStyle w:val="EmptyCellLayoutStyle"/>
                    <w:spacing w:after="0" w:line="240" w:lineRule="auto"/>
                  </w:pPr>
                </w:p>
              </w:tc>
              <w:tc>
                <w:tcPr>
                  <w:tcW w:w="180" w:type="dxa"/>
                </w:tcPr>
                <w:p w14:paraId="4430FD31" w14:textId="77777777" w:rsidR="008176C4" w:rsidRDefault="008176C4">
                  <w:pPr>
                    <w:pStyle w:val="EmptyCellLayoutStyle"/>
                    <w:spacing w:after="0" w:line="240" w:lineRule="auto"/>
                  </w:pPr>
                </w:p>
              </w:tc>
              <w:tc>
                <w:tcPr>
                  <w:tcW w:w="3240" w:type="dxa"/>
                </w:tcPr>
                <w:p w14:paraId="266E29A1" w14:textId="77777777" w:rsidR="008176C4" w:rsidRDefault="008176C4">
                  <w:pPr>
                    <w:pStyle w:val="EmptyCellLayoutStyle"/>
                    <w:spacing w:after="0" w:line="240" w:lineRule="auto"/>
                  </w:pPr>
                </w:p>
              </w:tc>
              <w:tc>
                <w:tcPr>
                  <w:tcW w:w="539" w:type="dxa"/>
                  <w:tcBorders>
                    <w:right w:val="single" w:sz="15" w:space="0" w:color="000000"/>
                  </w:tcBorders>
                </w:tcPr>
                <w:p w14:paraId="6B3FBD62" w14:textId="77777777" w:rsidR="008176C4" w:rsidRDefault="008176C4">
                  <w:pPr>
                    <w:pStyle w:val="EmptyCellLayoutStyle"/>
                    <w:spacing w:after="0" w:line="240" w:lineRule="auto"/>
                  </w:pPr>
                </w:p>
              </w:tc>
            </w:tr>
            <w:tr w:rsidR="008176C4" w14:paraId="7730B447" w14:textId="77777777">
              <w:trPr>
                <w:trHeight w:val="69"/>
              </w:trPr>
              <w:tc>
                <w:tcPr>
                  <w:tcW w:w="900" w:type="dxa"/>
                  <w:tcBorders>
                    <w:left w:val="single" w:sz="15" w:space="0" w:color="000000"/>
                  </w:tcBorders>
                </w:tcPr>
                <w:p w14:paraId="53EE896E" w14:textId="77777777" w:rsidR="008176C4" w:rsidRDefault="008176C4">
                  <w:pPr>
                    <w:pStyle w:val="EmptyCellLayoutStyle"/>
                    <w:spacing w:after="0" w:line="240" w:lineRule="auto"/>
                  </w:pPr>
                </w:p>
              </w:tc>
              <w:tc>
                <w:tcPr>
                  <w:tcW w:w="359" w:type="dxa"/>
                </w:tcPr>
                <w:p w14:paraId="011B2C43" w14:textId="77777777" w:rsidR="008176C4" w:rsidRDefault="008176C4">
                  <w:pPr>
                    <w:pStyle w:val="EmptyCellLayoutStyle"/>
                    <w:spacing w:after="0" w:line="240" w:lineRule="auto"/>
                  </w:pPr>
                </w:p>
              </w:tc>
              <w:tc>
                <w:tcPr>
                  <w:tcW w:w="180" w:type="dxa"/>
                </w:tcPr>
                <w:p w14:paraId="0A7DBE04" w14:textId="77777777" w:rsidR="008176C4" w:rsidRDefault="008176C4">
                  <w:pPr>
                    <w:pStyle w:val="EmptyCellLayoutStyle"/>
                    <w:spacing w:after="0" w:line="240" w:lineRule="auto"/>
                  </w:pPr>
                </w:p>
              </w:tc>
              <w:tc>
                <w:tcPr>
                  <w:tcW w:w="3240" w:type="dxa"/>
                </w:tcPr>
                <w:p w14:paraId="14EF515C" w14:textId="77777777" w:rsidR="008176C4" w:rsidRDefault="008176C4">
                  <w:pPr>
                    <w:pStyle w:val="EmptyCellLayoutStyle"/>
                    <w:spacing w:after="0" w:line="240" w:lineRule="auto"/>
                  </w:pPr>
                </w:p>
              </w:tc>
              <w:tc>
                <w:tcPr>
                  <w:tcW w:w="2160" w:type="dxa"/>
                </w:tcPr>
                <w:p w14:paraId="3C10F45A" w14:textId="77777777" w:rsidR="008176C4" w:rsidRDefault="008176C4">
                  <w:pPr>
                    <w:pStyle w:val="EmptyCellLayoutStyle"/>
                    <w:spacing w:after="0" w:line="240" w:lineRule="auto"/>
                  </w:pPr>
                </w:p>
              </w:tc>
              <w:tc>
                <w:tcPr>
                  <w:tcW w:w="359" w:type="dxa"/>
                </w:tcPr>
                <w:p w14:paraId="717AEC2F" w14:textId="77777777" w:rsidR="008176C4" w:rsidRDefault="008176C4">
                  <w:pPr>
                    <w:pStyle w:val="EmptyCellLayoutStyle"/>
                    <w:spacing w:after="0" w:line="240" w:lineRule="auto"/>
                  </w:pPr>
                </w:p>
              </w:tc>
              <w:tc>
                <w:tcPr>
                  <w:tcW w:w="180" w:type="dxa"/>
                </w:tcPr>
                <w:p w14:paraId="13C3B42C" w14:textId="77777777" w:rsidR="008176C4" w:rsidRDefault="008176C4">
                  <w:pPr>
                    <w:pStyle w:val="EmptyCellLayoutStyle"/>
                    <w:spacing w:after="0" w:line="240" w:lineRule="auto"/>
                  </w:pPr>
                </w:p>
              </w:tc>
              <w:tc>
                <w:tcPr>
                  <w:tcW w:w="3240" w:type="dxa"/>
                </w:tcPr>
                <w:p w14:paraId="55E3C171" w14:textId="77777777" w:rsidR="008176C4" w:rsidRDefault="008176C4">
                  <w:pPr>
                    <w:pStyle w:val="EmptyCellLayoutStyle"/>
                    <w:spacing w:after="0" w:line="240" w:lineRule="auto"/>
                  </w:pPr>
                </w:p>
              </w:tc>
              <w:tc>
                <w:tcPr>
                  <w:tcW w:w="539" w:type="dxa"/>
                  <w:tcBorders>
                    <w:right w:val="single" w:sz="15" w:space="0" w:color="000000"/>
                  </w:tcBorders>
                </w:tcPr>
                <w:p w14:paraId="1D80F481" w14:textId="77777777" w:rsidR="008176C4" w:rsidRDefault="008176C4">
                  <w:pPr>
                    <w:pStyle w:val="EmptyCellLayoutStyle"/>
                    <w:spacing w:after="0" w:line="240" w:lineRule="auto"/>
                  </w:pPr>
                </w:p>
              </w:tc>
            </w:tr>
            <w:tr w:rsidR="008176C4" w14:paraId="7937D51D" w14:textId="77777777">
              <w:trPr>
                <w:trHeight w:val="270"/>
              </w:trPr>
              <w:tc>
                <w:tcPr>
                  <w:tcW w:w="900" w:type="dxa"/>
                  <w:tcBorders>
                    <w:left w:val="single" w:sz="15" w:space="0" w:color="000000"/>
                  </w:tcBorders>
                </w:tcPr>
                <w:p w14:paraId="22810992" w14:textId="77777777" w:rsidR="008176C4" w:rsidRDefault="008176C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176C4" w14:paraId="2E12C6CB" w14:textId="77777777">
                    <w:trPr>
                      <w:trHeight w:val="212"/>
                    </w:trPr>
                    <w:tc>
                      <w:tcPr>
                        <w:tcW w:w="360" w:type="dxa"/>
                        <w:tcBorders>
                          <w:top w:val="nil"/>
                          <w:left w:val="nil"/>
                          <w:bottom w:val="nil"/>
                          <w:right w:val="nil"/>
                        </w:tcBorders>
                        <w:tcMar>
                          <w:top w:w="39" w:type="dxa"/>
                          <w:left w:w="39" w:type="dxa"/>
                          <w:bottom w:w="39" w:type="dxa"/>
                          <w:right w:w="39" w:type="dxa"/>
                        </w:tcMar>
                      </w:tcPr>
                      <w:p w14:paraId="4B58F098" w14:textId="77777777" w:rsidR="008176C4" w:rsidRDefault="00D34CFE">
                        <w:pPr>
                          <w:spacing w:after="0" w:line="240" w:lineRule="auto"/>
                        </w:pPr>
                        <w:r>
                          <w:rPr>
                            <w:rFonts w:ascii="Arial" w:eastAsia="Arial" w:hAnsi="Arial"/>
                            <w:color w:val="000000"/>
                          </w:rPr>
                          <w:t>Y</w:t>
                        </w:r>
                      </w:p>
                    </w:tc>
                  </w:tr>
                </w:tbl>
                <w:p w14:paraId="21612FD7" w14:textId="77777777" w:rsidR="008176C4" w:rsidRDefault="008176C4">
                  <w:pPr>
                    <w:spacing w:after="0" w:line="240" w:lineRule="auto"/>
                  </w:pPr>
                </w:p>
              </w:tc>
              <w:tc>
                <w:tcPr>
                  <w:tcW w:w="180" w:type="dxa"/>
                </w:tcPr>
                <w:p w14:paraId="287519A2" w14:textId="77777777" w:rsidR="008176C4" w:rsidRDefault="008176C4">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8176C4" w14:paraId="551AC364" w14:textId="77777777">
                    <w:trPr>
                      <w:trHeight w:val="192"/>
                    </w:trPr>
                    <w:tc>
                      <w:tcPr>
                        <w:tcW w:w="3240" w:type="dxa"/>
                        <w:tcBorders>
                          <w:top w:val="nil"/>
                          <w:left w:val="nil"/>
                          <w:bottom w:val="nil"/>
                          <w:right w:val="nil"/>
                        </w:tcBorders>
                        <w:tcMar>
                          <w:top w:w="39" w:type="dxa"/>
                          <w:left w:w="39" w:type="dxa"/>
                          <w:bottom w:w="39" w:type="dxa"/>
                          <w:right w:w="39" w:type="dxa"/>
                        </w:tcMar>
                      </w:tcPr>
                      <w:p w14:paraId="2F651D1E" w14:textId="77777777" w:rsidR="008176C4" w:rsidRDefault="00D34CFE">
                        <w:pPr>
                          <w:spacing w:after="0" w:line="240" w:lineRule="auto"/>
                        </w:pPr>
                        <w:r>
                          <w:rPr>
                            <w:rFonts w:ascii="Arial" w:eastAsia="Arial" w:hAnsi="Arial"/>
                            <w:color w:val="000000"/>
                            <w:sz w:val="16"/>
                          </w:rPr>
                          <w:t>Provide formal written counseling.</w:t>
                        </w:r>
                      </w:p>
                    </w:tc>
                  </w:tr>
                </w:tbl>
                <w:p w14:paraId="7EC6B5B5" w14:textId="77777777" w:rsidR="008176C4" w:rsidRDefault="008176C4">
                  <w:pPr>
                    <w:spacing w:after="0" w:line="240" w:lineRule="auto"/>
                  </w:pPr>
                </w:p>
              </w:tc>
              <w:tc>
                <w:tcPr>
                  <w:tcW w:w="2160" w:type="dxa"/>
                </w:tcPr>
                <w:p w14:paraId="2835CD8D" w14:textId="77777777" w:rsidR="008176C4" w:rsidRDefault="008176C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8176C4" w14:paraId="3DC4EC8E" w14:textId="77777777">
                    <w:trPr>
                      <w:trHeight w:val="212"/>
                    </w:trPr>
                    <w:tc>
                      <w:tcPr>
                        <w:tcW w:w="360" w:type="dxa"/>
                        <w:tcBorders>
                          <w:top w:val="nil"/>
                          <w:left w:val="nil"/>
                          <w:bottom w:val="nil"/>
                          <w:right w:val="nil"/>
                        </w:tcBorders>
                        <w:tcMar>
                          <w:top w:w="39" w:type="dxa"/>
                          <w:left w:w="39" w:type="dxa"/>
                          <w:bottom w:w="39" w:type="dxa"/>
                          <w:right w:w="39" w:type="dxa"/>
                        </w:tcMar>
                      </w:tcPr>
                      <w:p w14:paraId="331B6A2C" w14:textId="77777777" w:rsidR="008176C4" w:rsidRDefault="00D34CFE">
                        <w:pPr>
                          <w:spacing w:after="0" w:line="240" w:lineRule="auto"/>
                        </w:pPr>
                        <w:r>
                          <w:rPr>
                            <w:rFonts w:ascii="Arial" w:eastAsia="Arial" w:hAnsi="Arial"/>
                            <w:color w:val="000000"/>
                          </w:rPr>
                          <w:t>Y</w:t>
                        </w:r>
                      </w:p>
                    </w:tc>
                  </w:tr>
                </w:tbl>
                <w:p w14:paraId="46B3E3DE" w14:textId="77777777" w:rsidR="008176C4" w:rsidRDefault="008176C4">
                  <w:pPr>
                    <w:spacing w:after="0" w:line="240" w:lineRule="auto"/>
                  </w:pPr>
                </w:p>
              </w:tc>
              <w:tc>
                <w:tcPr>
                  <w:tcW w:w="180" w:type="dxa"/>
                </w:tcPr>
                <w:p w14:paraId="7E39A525" w14:textId="77777777" w:rsidR="008176C4" w:rsidRDefault="008176C4">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8176C4" w14:paraId="7527A83D" w14:textId="77777777">
                    <w:trPr>
                      <w:trHeight w:val="192"/>
                    </w:trPr>
                    <w:tc>
                      <w:tcPr>
                        <w:tcW w:w="3240" w:type="dxa"/>
                        <w:tcBorders>
                          <w:top w:val="nil"/>
                          <w:left w:val="nil"/>
                          <w:bottom w:val="nil"/>
                          <w:right w:val="nil"/>
                        </w:tcBorders>
                        <w:tcMar>
                          <w:top w:w="39" w:type="dxa"/>
                          <w:left w:w="39" w:type="dxa"/>
                          <w:bottom w:w="39" w:type="dxa"/>
                          <w:right w:w="39" w:type="dxa"/>
                        </w:tcMar>
                      </w:tcPr>
                      <w:p w14:paraId="0481730F" w14:textId="77777777" w:rsidR="008176C4" w:rsidRDefault="00D34CFE">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0D6E294B" w14:textId="77777777" w:rsidR="008176C4" w:rsidRDefault="008176C4">
                  <w:pPr>
                    <w:spacing w:after="0" w:line="240" w:lineRule="auto"/>
                  </w:pPr>
                </w:p>
              </w:tc>
              <w:tc>
                <w:tcPr>
                  <w:tcW w:w="539" w:type="dxa"/>
                  <w:tcBorders>
                    <w:right w:val="single" w:sz="15" w:space="0" w:color="000000"/>
                  </w:tcBorders>
                </w:tcPr>
                <w:p w14:paraId="5632E2E8" w14:textId="77777777" w:rsidR="008176C4" w:rsidRDefault="008176C4">
                  <w:pPr>
                    <w:pStyle w:val="EmptyCellLayoutStyle"/>
                    <w:spacing w:after="0" w:line="240" w:lineRule="auto"/>
                  </w:pPr>
                </w:p>
              </w:tc>
            </w:tr>
            <w:tr w:rsidR="008176C4" w14:paraId="20583405" w14:textId="77777777">
              <w:trPr>
                <w:trHeight w:val="20"/>
              </w:trPr>
              <w:tc>
                <w:tcPr>
                  <w:tcW w:w="900" w:type="dxa"/>
                  <w:tcBorders>
                    <w:left w:val="single" w:sz="15" w:space="0" w:color="000000"/>
                  </w:tcBorders>
                </w:tcPr>
                <w:p w14:paraId="6DF7BCE2" w14:textId="77777777" w:rsidR="008176C4" w:rsidRDefault="008176C4">
                  <w:pPr>
                    <w:pStyle w:val="EmptyCellLayoutStyle"/>
                    <w:spacing w:after="0" w:line="240" w:lineRule="auto"/>
                  </w:pPr>
                </w:p>
              </w:tc>
              <w:tc>
                <w:tcPr>
                  <w:tcW w:w="359" w:type="dxa"/>
                  <w:vMerge/>
                </w:tcPr>
                <w:p w14:paraId="541613F9" w14:textId="77777777" w:rsidR="008176C4" w:rsidRDefault="008176C4">
                  <w:pPr>
                    <w:pStyle w:val="EmptyCellLayoutStyle"/>
                    <w:spacing w:after="0" w:line="240" w:lineRule="auto"/>
                  </w:pPr>
                </w:p>
              </w:tc>
              <w:tc>
                <w:tcPr>
                  <w:tcW w:w="180" w:type="dxa"/>
                </w:tcPr>
                <w:p w14:paraId="6E092A9F" w14:textId="77777777" w:rsidR="008176C4" w:rsidRDefault="008176C4">
                  <w:pPr>
                    <w:pStyle w:val="EmptyCellLayoutStyle"/>
                    <w:spacing w:after="0" w:line="240" w:lineRule="auto"/>
                  </w:pPr>
                </w:p>
              </w:tc>
              <w:tc>
                <w:tcPr>
                  <w:tcW w:w="3240" w:type="dxa"/>
                </w:tcPr>
                <w:p w14:paraId="70B4F691" w14:textId="77777777" w:rsidR="008176C4" w:rsidRDefault="008176C4">
                  <w:pPr>
                    <w:pStyle w:val="EmptyCellLayoutStyle"/>
                    <w:spacing w:after="0" w:line="240" w:lineRule="auto"/>
                  </w:pPr>
                </w:p>
              </w:tc>
              <w:tc>
                <w:tcPr>
                  <w:tcW w:w="2160" w:type="dxa"/>
                </w:tcPr>
                <w:p w14:paraId="69640C96" w14:textId="77777777" w:rsidR="008176C4" w:rsidRDefault="008176C4">
                  <w:pPr>
                    <w:pStyle w:val="EmptyCellLayoutStyle"/>
                    <w:spacing w:after="0" w:line="240" w:lineRule="auto"/>
                  </w:pPr>
                </w:p>
              </w:tc>
              <w:tc>
                <w:tcPr>
                  <w:tcW w:w="359" w:type="dxa"/>
                  <w:vMerge/>
                </w:tcPr>
                <w:p w14:paraId="3E43D6B2" w14:textId="77777777" w:rsidR="008176C4" w:rsidRDefault="008176C4">
                  <w:pPr>
                    <w:pStyle w:val="EmptyCellLayoutStyle"/>
                    <w:spacing w:after="0" w:line="240" w:lineRule="auto"/>
                  </w:pPr>
                </w:p>
              </w:tc>
              <w:tc>
                <w:tcPr>
                  <w:tcW w:w="180" w:type="dxa"/>
                </w:tcPr>
                <w:p w14:paraId="4B903C56" w14:textId="77777777" w:rsidR="008176C4" w:rsidRDefault="008176C4">
                  <w:pPr>
                    <w:pStyle w:val="EmptyCellLayoutStyle"/>
                    <w:spacing w:after="0" w:line="240" w:lineRule="auto"/>
                  </w:pPr>
                </w:p>
              </w:tc>
              <w:tc>
                <w:tcPr>
                  <w:tcW w:w="3240" w:type="dxa"/>
                </w:tcPr>
                <w:p w14:paraId="776788A1" w14:textId="77777777" w:rsidR="008176C4" w:rsidRDefault="008176C4">
                  <w:pPr>
                    <w:pStyle w:val="EmptyCellLayoutStyle"/>
                    <w:spacing w:after="0" w:line="240" w:lineRule="auto"/>
                  </w:pPr>
                </w:p>
              </w:tc>
              <w:tc>
                <w:tcPr>
                  <w:tcW w:w="539" w:type="dxa"/>
                  <w:tcBorders>
                    <w:right w:val="single" w:sz="15" w:space="0" w:color="000000"/>
                  </w:tcBorders>
                </w:tcPr>
                <w:p w14:paraId="59F17D13" w14:textId="77777777" w:rsidR="008176C4" w:rsidRDefault="008176C4">
                  <w:pPr>
                    <w:pStyle w:val="EmptyCellLayoutStyle"/>
                    <w:spacing w:after="0" w:line="240" w:lineRule="auto"/>
                  </w:pPr>
                </w:p>
              </w:tc>
            </w:tr>
            <w:tr w:rsidR="008176C4" w14:paraId="75F858AD" w14:textId="77777777">
              <w:trPr>
                <w:trHeight w:val="13"/>
              </w:trPr>
              <w:tc>
                <w:tcPr>
                  <w:tcW w:w="900" w:type="dxa"/>
                  <w:tcBorders>
                    <w:left w:val="single" w:sz="15" w:space="0" w:color="000000"/>
                  </w:tcBorders>
                </w:tcPr>
                <w:p w14:paraId="72D06FCA" w14:textId="77777777" w:rsidR="008176C4" w:rsidRDefault="008176C4">
                  <w:pPr>
                    <w:pStyle w:val="EmptyCellLayoutStyle"/>
                    <w:spacing w:after="0" w:line="240" w:lineRule="auto"/>
                  </w:pPr>
                </w:p>
              </w:tc>
              <w:tc>
                <w:tcPr>
                  <w:tcW w:w="359" w:type="dxa"/>
                </w:tcPr>
                <w:p w14:paraId="415D9FA1" w14:textId="77777777" w:rsidR="008176C4" w:rsidRDefault="008176C4">
                  <w:pPr>
                    <w:pStyle w:val="EmptyCellLayoutStyle"/>
                    <w:spacing w:after="0" w:line="240" w:lineRule="auto"/>
                  </w:pPr>
                </w:p>
              </w:tc>
              <w:tc>
                <w:tcPr>
                  <w:tcW w:w="180" w:type="dxa"/>
                </w:tcPr>
                <w:p w14:paraId="3FC1B815" w14:textId="77777777" w:rsidR="008176C4" w:rsidRDefault="008176C4">
                  <w:pPr>
                    <w:pStyle w:val="EmptyCellLayoutStyle"/>
                    <w:spacing w:after="0" w:line="240" w:lineRule="auto"/>
                  </w:pPr>
                </w:p>
              </w:tc>
              <w:tc>
                <w:tcPr>
                  <w:tcW w:w="3240" w:type="dxa"/>
                </w:tcPr>
                <w:p w14:paraId="05BFDA3F" w14:textId="77777777" w:rsidR="008176C4" w:rsidRDefault="008176C4">
                  <w:pPr>
                    <w:pStyle w:val="EmptyCellLayoutStyle"/>
                    <w:spacing w:after="0" w:line="240" w:lineRule="auto"/>
                  </w:pPr>
                </w:p>
              </w:tc>
              <w:tc>
                <w:tcPr>
                  <w:tcW w:w="2160" w:type="dxa"/>
                </w:tcPr>
                <w:p w14:paraId="2C24437B" w14:textId="77777777" w:rsidR="008176C4" w:rsidRDefault="008176C4">
                  <w:pPr>
                    <w:pStyle w:val="EmptyCellLayoutStyle"/>
                    <w:spacing w:after="0" w:line="240" w:lineRule="auto"/>
                  </w:pPr>
                </w:p>
              </w:tc>
              <w:tc>
                <w:tcPr>
                  <w:tcW w:w="359" w:type="dxa"/>
                </w:tcPr>
                <w:p w14:paraId="063DA00D" w14:textId="77777777" w:rsidR="008176C4" w:rsidRDefault="008176C4">
                  <w:pPr>
                    <w:pStyle w:val="EmptyCellLayoutStyle"/>
                    <w:spacing w:after="0" w:line="240" w:lineRule="auto"/>
                  </w:pPr>
                </w:p>
              </w:tc>
              <w:tc>
                <w:tcPr>
                  <w:tcW w:w="180" w:type="dxa"/>
                </w:tcPr>
                <w:p w14:paraId="0531C873" w14:textId="77777777" w:rsidR="008176C4" w:rsidRDefault="008176C4">
                  <w:pPr>
                    <w:pStyle w:val="EmptyCellLayoutStyle"/>
                    <w:spacing w:after="0" w:line="240" w:lineRule="auto"/>
                  </w:pPr>
                </w:p>
              </w:tc>
              <w:tc>
                <w:tcPr>
                  <w:tcW w:w="3240" w:type="dxa"/>
                </w:tcPr>
                <w:p w14:paraId="61E3A051" w14:textId="77777777" w:rsidR="008176C4" w:rsidRDefault="008176C4">
                  <w:pPr>
                    <w:pStyle w:val="EmptyCellLayoutStyle"/>
                    <w:spacing w:after="0" w:line="240" w:lineRule="auto"/>
                  </w:pPr>
                </w:p>
              </w:tc>
              <w:tc>
                <w:tcPr>
                  <w:tcW w:w="539" w:type="dxa"/>
                  <w:tcBorders>
                    <w:right w:val="single" w:sz="15" w:space="0" w:color="000000"/>
                  </w:tcBorders>
                </w:tcPr>
                <w:p w14:paraId="748A3AA2" w14:textId="77777777" w:rsidR="008176C4" w:rsidRDefault="008176C4">
                  <w:pPr>
                    <w:pStyle w:val="EmptyCellLayoutStyle"/>
                    <w:spacing w:after="0" w:line="240" w:lineRule="auto"/>
                  </w:pPr>
                </w:p>
              </w:tc>
            </w:tr>
            <w:tr w:rsidR="008176C4" w14:paraId="2F805F5A" w14:textId="77777777">
              <w:trPr>
                <w:trHeight w:val="55"/>
              </w:trPr>
              <w:tc>
                <w:tcPr>
                  <w:tcW w:w="900" w:type="dxa"/>
                  <w:tcBorders>
                    <w:left w:val="single" w:sz="15" w:space="0" w:color="000000"/>
                  </w:tcBorders>
                </w:tcPr>
                <w:p w14:paraId="536EE08E" w14:textId="77777777" w:rsidR="008176C4" w:rsidRDefault="008176C4">
                  <w:pPr>
                    <w:pStyle w:val="EmptyCellLayoutStyle"/>
                    <w:spacing w:after="0" w:line="240" w:lineRule="auto"/>
                  </w:pPr>
                </w:p>
              </w:tc>
              <w:tc>
                <w:tcPr>
                  <w:tcW w:w="359" w:type="dxa"/>
                </w:tcPr>
                <w:p w14:paraId="5FA97D3A" w14:textId="77777777" w:rsidR="008176C4" w:rsidRDefault="008176C4">
                  <w:pPr>
                    <w:pStyle w:val="EmptyCellLayoutStyle"/>
                    <w:spacing w:after="0" w:line="240" w:lineRule="auto"/>
                  </w:pPr>
                </w:p>
              </w:tc>
              <w:tc>
                <w:tcPr>
                  <w:tcW w:w="180" w:type="dxa"/>
                </w:tcPr>
                <w:p w14:paraId="04360B84" w14:textId="77777777" w:rsidR="008176C4" w:rsidRDefault="008176C4">
                  <w:pPr>
                    <w:pStyle w:val="EmptyCellLayoutStyle"/>
                    <w:spacing w:after="0" w:line="240" w:lineRule="auto"/>
                  </w:pPr>
                </w:p>
              </w:tc>
              <w:tc>
                <w:tcPr>
                  <w:tcW w:w="3240" w:type="dxa"/>
                </w:tcPr>
                <w:p w14:paraId="28647A95" w14:textId="77777777" w:rsidR="008176C4" w:rsidRDefault="008176C4">
                  <w:pPr>
                    <w:pStyle w:val="EmptyCellLayoutStyle"/>
                    <w:spacing w:after="0" w:line="240" w:lineRule="auto"/>
                  </w:pPr>
                </w:p>
              </w:tc>
              <w:tc>
                <w:tcPr>
                  <w:tcW w:w="2160" w:type="dxa"/>
                </w:tcPr>
                <w:p w14:paraId="31BF5F60" w14:textId="77777777" w:rsidR="008176C4" w:rsidRDefault="008176C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8176C4" w14:paraId="370C3028" w14:textId="77777777">
                    <w:trPr>
                      <w:trHeight w:val="212"/>
                    </w:trPr>
                    <w:tc>
                      <w:tcPr>
                        <w:tcW w:w="360" w:type="dxa"/>
                        <w:tcBorders>
                          <w:top w:val="nil"/>
                          <w:left w:val="nil"/>
                          <w:bottom w:val="nil"/>
                          <w:right w:val="nil"/>
                        </w:tcBorders>
                        <w:tcMar>
                          <w:top w:w="39" w:type="dxa"/>
                          <w:left w:w="39" w:type="dxa"/>
                          <w:bottom w:w="39" w:type="dxa"/>
                          <w:right w:w="39" w:type="dxa"/>
                        </w:tcMar>
                      </w:tcPr>
                      <w:p w14:paraId="15BAB706" w14:textId="77777777" w:rsidR="008176C4" w:rsidRDefault="00D34CFE">
                        <w:pPr>
                          <w:spacing w:after="0" w:line="240" w:lineRule="auto"/>
                        </w:pPr>
                        <w:r>
                          <w:rPr>
                            <w:rFonts w:ascii="Arial" w:eastAsia="Arial" w:hAnsi="Arial"/>
                            <w:color w:val="000000"/>
                          </w:rPr>
                          <w:t>Y</w:t>
                        </w:r>
                      </w:p>
                    </w:tc>
                  </w:tr>
                </w:tbl>
                <w:p w14:paraId="69A0333D" w14:textId="77777777" w:rsidR="008176C4" w:rsidRDefault="008176C4">
                  <w:pPr>
                    <w:spacing w:after="0" w:line="240" w:lineRule="auto"/>
                  </w:pPr>
                </w:p>
              </w:tc>
              <w:tc>
                <w:tcPr>
                  <w:tcW w:w="180" w:type="dxa"/>
                </w:tcPr>
                <w:p w14:paraId="41DA9AA7" w14:textId="77777777" w:rsidR="008176C4" w:rsidRDefault="008176C4">
                  <w:pPr>
                    <w:pStyle w:val="EmptyCellLayoutStyle"/>
                    <w:spacing w:after="0" w:line="240" w:lineRule="auto"/>
                  </w:pPr>
                </w:p>
              </w:tc>
              <w:tc>
                <w:tcPr>
                  <w:tcW w:w="3240" w:type="dxa"/>
                </w:tcPr>
                <w:p w14:paraId="7A6BDD4B" w14:textId="77777777" w:rsidR="008176C4" w:rsidRDefault="008176C4">
                  <w:pPr>
                    <w:pStyle w:val="EmptyCellLayoutStyle"/>
                    <w:spacing w:after="0" w:line="240" w:lineRule="auto"/>
                  </w:pPr>
                </w:p>
              </w:tc>
              <w:tc>
                <w:tcPr>
                  <w:tcW w:w="539" w:type="dxa"/>
                  <w:tcBorders>
                    <w:right w:val="single" w:sz="15" w:space="0" w:color="000000"/>
                  </w:tcBorders>
                </w:tcPr>
                <w:p w14:paraId="17158447" w14:textId="77777777" w:rsidR="008176C4" w:rsidRDefault="008176C4">
                  <w:pPr>
                    <w:pStyle w:val="EmptyCellLayoutStyle"/>
                    <w:spacing w:after="0" w:line="240" w:lineRule="auto"/>
                  </w:pPr>
                </w:p>
              </w:tc>
            </w:tr>
            <w:tr w:rsidR="008176C4" w14:paraId="2C21CE7D" w14:textId="77777777">
              <w:trPr>
                <w:trHeight w:val="235"/>
              </w:trPr>
              <w:tc>
                <w:tcPr>
                  <w:tcW w:w="900" w:type="dxa"/>
                  <w:tcBorders>
                    <w:left w:val="single" w:sz="15" w:space="0" w:color="000000"/>
                  </w:tcBorders>
                </w:tcPr>
                <w:p w14:paraId="6AD6C514" w14:textId="77777777" w:rsidR="008176C4" w:rsidRDefault="008176C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176C4" w14:paraId="383F925D" w14:textId="77777777">
                    <w:trPr>
                      <w:trHeight w:val="212"/>
                    </w:trPr>
                    <w:tc>
                      <w:tcPr>
                        <w:tcW w:w="360" w:type="dxa"/>
                        <w:tcBorders>
                          <w:top w:val="nil"/>
                          <w:left w:val="nil"/>
                          <w:bottom w:val="nil"/>
                          <w:right w:val="nil"/>
                        </w:tcBorders>
                        <w:tcMar>
                          <w:top w:w="39" w:type="dxa"/>
                          <w:left w:w="39" w:type="dxa"/>
                          <w:bottom w:w="39" w:type="dxa"/>
                          <w:right w:w="39" w:type="dxa"/>
                        </w:tcMar>
                      </w:tcPr>
                      <w:p w14:paraId="4C5371BF" w14:textId="77777777" w:rsidR="008176C4" w:rsidRDefault="00D34CFE">
                        <w:pPr>
                          <w:spacing w:after="0" w:line="240" w:lineRule="auto"/>
                        </w:pPr>
                        <w:r>
                          <w:rPr>
                            <w:rFonts w:ascii="Arial" w:eastAsia="Arial" w:hAnsi="Arial"/>
                            <w:color w:val="000000"/>
                          </w:rPr>
                          <w:t>Y</w:t>
                        </w:r>
                      </w:p>
                    </w:tc>
                  </w:tr>
                </w:tbl>
                <w:p w14:paraId="79DEDBCA" w14:textId="77777777" w:rsidR="008176C4" w:rsidRDefault="008176C4">
                  <w:pPr>
                    <w:spacing w:after="0" w:line="240" w:lineRule="auto"/>
                  </w:pPr>
                </w:p>
              </w:tc>
              <w:tc>
                <w:tcPr>
                  <w:tcW w:w="180" w:type="dxa"/>
                </w:tcPr>
                <w:p w14:paraId="75A2C4B3" w14:textId="77777777" w:rsidR="008176C4" w:rsidRDefault="008176C4">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8176C4" w14:paraId="213D63C6" w14:textId="77777777">
                    <w:trPr>
                      <w:trHeight w:val="192"/>
                    </w:trPr>
                    <w:tc>
                      <w:tcPr>
                        <w:tcW w:w="3240" w:type="dxa"/>
                        <w:tcBorders>
                          <w:top w:val="nil"/>
                          <w:left w:val="nil"/>
                          <w:bottom w:val="nil"/>
                          <w:right w:val="nil"/>
                        </w:tcBorders>
                        <w:tcMar>
                          <w:top w:w="39" w:type="dxa"/>
                          <w:left w:w="39" w:type="dxa"/>
                          <w:bottom w:w="39" w:type="dxa"/>
                          <w:right w:w="39" w:type="dxa"/>
                        </w:tcMar>
                      </w:tcPr>
                      <w:p w14:paraId="0060EBA9" w14:textId="77777777" w:rsidR="008176C4" w:rsidRDefault="00D34CFE">
                        <w:pPr>
                          <w:spacing w:after="0" w:line="240" w:lineRule="auto"/>
                        </w:pPr>
                        <w:r>
                          <w:rPr>
                            <w:rFonts w:ascii="Arial" w:eastAsia="Arial" w:hAnsi="Arial"/>
                            <w:color w:val="000000"/>
                            <w:sz w:val="16"/>
                          </w:rPr>
                          <w:t>Approve leave requests.</w:t>
                        </w:r>
                      </w:p>
                    </w:tc>
                  </w:tr>
                </w:tbl>
                <w:p w14:paraId="4B29714E" w14:textId="77777777" w:rsidR="008176C4" w:rsidRDefault="008176C4">
                  <w:pPr>
                    <w:spacing w:after="0" w:line="240" w:lineRule="auto"/>
                  </w:pPr>
                </w:p>
              </w:tc>
              <w:tc>
                <w:tcPr>
                  <w:tcW w:w="2160" w:type="dxa"/>
                </w:tcPr>
                <w:p w14:paraId="0FECA56A" w14:textId="77777777" w:rsidR="008176C4" w:rsidRDefault="008176C4">
                  <w:pPr>
                    <w:pStyle w:val="EmptyCellLayoutStyle"/>
                    <w:spacing w:after="0" w:line="240" w:lineRule="auto"/>
                  </w:pPr>
                </w:p>
              </w:tc>
              <w:tc>
                <w:tcPr>
                  <w:tcW w:w="359" w:type="dxa"/>
                  <w:vMerge/>
                </w:tcPr>
                <w:p w14:paraId="04929274" w14:textId="77777777" w:rsidR="008176C4" w:rsidRDefault="008176C4">
                  <w:pPr>
                    <w:pStyle w:val="EmptyCellLayoutStyle"/>
                    <w:spacing w:after="0" w:line="240" w:lineRule="auto"/>
                  </w:pPr>
                </w:p>
              </w:tc>
              <w:tc>
                <w:tcPr>
                  <w:tcW w:w="180" w:type="dxa"/>
                </w:tcPr>
                <w:p w14:paraId="06090F70" w14:textId="77777777" w:rsidR="008176C4" w:rsidRDefault="008176C4">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8176C4" w14:paraId="70CEAD8B" w14:textId="77777777">
                    <w:trPr>
                      <w:trHeight w:val="192"/>
                    </w:trPr>
                    <w:tc>
                      <w:tcPr>
                        <w:tcW w:w="3240" w:type="dxa"/>
                        <w:tcBorders>
                          <w:top w:val="nil"/>
                          <w:left w:val="nil"/>
                          <w:bottom w:val="nil"/>
                          <w:right w:val="nil"/>
                        </w:tcBorders>
                        <w:tcMar>
                          <w:top w:w="39" w:type="dxa"/>
                          <w:left w:w="39" w:type="dxa"/>
                          <w:bottom w:w="39" w:type="dxa"/>
                          <w:right w:w="39" w:type="dxa"/>
                        </w:tcMar>
                      </w:tcPr>
                      <w:p w14:paraId="24A1DE02" w14:textId="77777777" w:rsidR="008176C4" w:rsidRDefault="00D34CFE">
                        <w:pPr>
                          <w:spacing w:after="0" w:line="240" w:lineRule="auto"/>
                        </w:pPr>
                        <w:r>
                          <w:rPr>
                            <w:rFonts w:ascii="Arial" w:eastAsia="Arial" w:hAnsi="Arial"/>
                            <w:color w:val="000000"/>
                            <w:sz w:val="16"/>
                          </w:rPr>
                          <w:t>Review work.</w:t>
                        </w:r>
                      </w:p>
                    </w:tc>
                  </w:tr>
                </w:tbl>
                <w:p w14:paraId="43E49DE3" w14:textId="77777777" w:rsidR="008176C4" w:rsidRDefault="008176C4">
                  <w:pPr>
                    <w:spacing w:after="0" w:line="240" w:lineRule="auto"/>
                  </w:pPr>
                </w:p>
              </w:tc>
              <w:tc>
                <w:tcPr>
                  <w:tcW w:w="539" w:type="dxa"/>
                  <w:tcBorders>
                    <w:right w:val="single" w:sz="15" w:space="0" w:color="000000"/>
                  </w:tcBorders>
                </w:tcPr>
                <w:p w14:paraId="3489F8FD" w14:textId="77777777" w:rsidR="008176C4" w:rsidRDefault="008176C4">
                  <w:pPr>
                    <w:pStyle w:val="EmptyCellLayoutStyle"/>
                    <w:spacing w:after="0" w:line="240" w:lineRule="auto"/>
                  </w:pPr>
                </w:p>
              </w:tc>
            </w:tr>
            <w:tr w:rsidR="008176C4" w14:paraId="6B5E8F73" w14:textId="77777777">
              <w:trPr>
                <w:trHeight w:val="34"/>
              </w:trPr>
              <w:tc>
                <w:tcPr>
                  <w:tcW w:w="900" w:type="dxa"/>
                  <w:tcBorders>
                    <w:left w:val="single" w:sz="15" w:space="0" w:color="000000"/>
                  </w:tcBorders>
                </w:tcPr>
                <w:p w14:paraId="27FB5D50" w14:textId="77777777" w:rsidR="008176C4" w:rsidRDefault="008176C4">
                  <w:pPr>
                    <w:pStyle w:val="EmptyCellLayoutStyle"/>
                    <w:spacing w:after="0" w:line="240" w:lineRule="auto"/>
                  </w:pPr>
                </w:p>
              </w:tc>
              <w:tc>
                <w:tcPr>
                  <w:tcW w:w="359" w:type="dxa"/>
                  <w:vMerge/>
                </w:tcPr>
                <w:p w14:paraId="71379FF9" w14:textId="77777777" w:rsidR="008176C4" w:rsidRDefault="008176C4">
                  <w:pPr>
                    <w:pStyle w:val="EmptyCellLayoutStyle"/>
                    <w:spacing w:after="0" w:line="240" w:lineRule="auto"/>
                  </w:pPr>
                </w:p>
              </w:tc>
              <w:tc>
                <w:tcPr>
                  <w:tcW w:w="180" w:type="dxa"/>
                </w:tcPr>
                <w:p w14:paraId="7E011275" w14:textId="77777777" w:rsidR="008176C4" w:rsidRDefault="008176C4">
                  <w:pPr>
                    <w:pStyle w:val="EmptyCellLayoutStyle"/>
                    <w:spacing w:after="0" w:line="240" w:lineRule="auto"/>
                  </w:pPr>
                </w:p>
              </w:tc>
              <w:tc>
                <w:tcPr>
                  <w:tcW w:w="3240" w:type="dxa"/>
                  <w:vMerge/>
                </w:tcPr>
                <w:p w14:paraId="0A2E0E37" w14:textId="77777777" w:rsidR="008176C4" w:rsidRDefault="008176C4">
                  <w:pPr>
                    <w:pStyle w:val="EmptyCellLayoutStyle"/>
                    <w:spacing w:after="0" w:line="240" w:lineRule="auto"/>
                  </w:pPr>
                </w:p>
              </w:tc>
              <w:tc>
                <w:tcPr>
                  <w:tcW w:w="2160" w:type="dxa"/>
                </w:tcPr>
                <w:p w14:paraId="23E40343" w14:textId="77777777" w:rsidR="008176C4" w:rsidRDefault="008176C4">
                  <w:pPr>
                    <w:pStyle w:val="EmptyCellLayoutStyle"/>
                    <w:spacing w:after="0" w:line="240" w:lineRule="auto"/>
                  </w:pPr>
                </w:p>
              </w:tc>
              <w:tc>
                <w:tcPr>
                  <w:tcW w:w="359" w:type="dxa"/>
                </w:tcPr>
                <w:p w14:paraId="7D5DEC6A" w14:textId="77777777" w:rsidR="008176C4" w:rsidRDefault="008176C4">
                  <w:pPr>
                    <w:pStyle w:val="EmptyCellLayoutStyle"/>
                    <w:spacing w:after="0" w:line="240" w:lineRule="auto"/>
                  </w:pPr>
                </w:p>
              </w:tc>
              <w:tc>
                <w:tcPr>
                  <w:tcW w:w="180" w:type="dxa"/>
                </w:tcPr>
                <w:p w14:paraId="17439EDD" w14:textId="77777777" w:rsidR="008176C4" w:rsidRDefault="008176C4">
                  <w:pPr>
                    <w:pStyle w:val="EmptyCellLayoutStyle"/>
                    <w:spacing w:after="0" w:line="240" w:lineRule="auto"/>
                  </w:pPr>
                </w:p>
              </w:tc>
              <w:tc>
                <w:tcPr>
                  <w:tcW w:w="3240" w:type="dxa"/>
                  <w:vMerge/>
                </w:tcPr>
                <w:p w14:paraId="18323D9C" w14:textId="77777777" w:rsidR="008176C4" w:rsidRDefault="008176C4">
                  <w:pPr>
                    <w:pStyle w:val="EmptyCellLayoutStyle"/>
                    <w:spacing w:after="0" w:line="240" w:lineRule="auto"/>
                  </w:pPr>
                </w:p>
              </w:tc>
              <w:tc>
                <w:tcPr>
                  <w:tcW w:w="539" w:type="dxa"/>
                  <w:tcBorders>
                    <w:right w:val="single" w:sz="15" w:space="0" w:color="000000"/>
                  </w:tcBorders>
                </w:tcPr>
                <w:p w14:paraId="5A723B6C" w14:textId="77777777" w:rsidR="008176C4" w:rsidRDefault="008176C4">
                  <w:pPr>
                    <w:pStyle w:val="EmptyCellLayoutStyle"/>
                    <w:spacing w:after="0" w:line="240" w:lineRule="auto"/>
                  </w:pPr>
                </w:p>
              </w:tc>
            </w:tr>
            <w:tr w:rsidR="008176C4" w14:paraId="46828CCB" w14:textId="77777777">
              <w:trPr>
                <w:trHeight w:val="20"/>
              </w:trPr>
              <w:tc>
                <w:tcPr>
                  <w:tcW w:w="900" w:type="dxa"/>
                  <w:tcBorders>
                    <w:left w:val="single" w:sz="15" w:space="0" w:color="000000"/>
                  </w:tcBorders>
                </w:tcPr>
                <w:p w14:paraId="25B21A3A" w14:textId="77777777" w:rsidR="008176C4" w:rsidRDefault="008176C4">
                  <w:pPr>
                    <w:pStyle w:val="EmptyCellLayoutStyle"/>
                    <w:spacing w:after="0" w:line="240" w:lineRule="auto"/>
                  </w:pPr>
                </w:p>
              </w:tc>
              <w:tc>
                <w:tcPr>
                  <w:tcW w:w="359" w:type="dxa"/>
                  <w:vMerge/>
                </w:tcPr>
                <w:p w14:paraId="3CA4E8D4" w14:textId="77777777" w:rsidR="008176C4" w:rsidRDefault="008176C4">
                  <w:pPr>
                    <w:pStyle w:val="EmptyCellLayoutStyle"/>
                    <w:spacing w:after="0" w:line="240" w:lineRule="auto"/>
                  </w:pPr>
                </w:p>
              </w:tc>
              <w:tc>
                <w:tcPr>
                  <w:tcW w:w="180" w:type="dxa"/>
                </w:tcPr>
                <w:p w14:paraId="1D84EAFA" w14:textId="77777777" w:rsidR="008176C4" w:rsidRDefault="008176C4">
                  <w:pPr>
                    <w:pStyle w:val="EmptyCellLayoutStyle"/>
                    <w:spacing w:after="0" w:line="240" w:lineRule="auto"/>
                  </w:pPr>
                </w:p>
              </w:tc>
              <w:tc>
                <w:tcPr>
                  <w:tcW w:w="3240" w:type="dxa"/>
                </w:tcPr>
                <w:p w14:paraId="0F374A1F" w14:textId="77777777" w:rsidR="008176C4" w:rsidRDefault="008176C4">
                  <w:pPr>
                    <w:pStyle w:val="EmptyCellLayoutStyle"/>
                    <w:spacing w:after="0" w:line="240" w:lineRule="auto"/>
                  </w:pPr>
                </w:p>
              </w:tc>
              <w:tc>
                <w:tcPr>
                  <w:tcW w:w="2160" w:type="dxa"/>
                </w:tcPr>
                <w:p w14:paraId="57233DCF" w14:textId="77777777" w:rsidR="008176C4" w:rsidRDefault="008176C4">
                  <w:pPr>
                    <w:pStyle w:val="EmptyCellLayoutStyle"/>
                    <w:spacing w:after="0" w:line="240" w:lineRule="auto"/>
                  </w:pPr>
                </w:p>
              </w:tc>
              <w:tc>
                <w:tcPr>
                  <w:tcW w:w="359" w:type="dxa"/>
                </w:tcPr>
                <w:p w14:paraId="7E071107" w14:textId="77777777" w:rsidR="008176C4" w:rsidRDefault="008176C4">
                  <w:pPr>
                    <w:pStyle w:val="EmptyCellLayoutStyle"/>
                    <w:spacing w:after="0" w:line="240" w:lineRule="auto"/>
                  </w:pPr>
                </w:p>
              </w:tc>
              <w:tc>
                <w:tcPr>
                  <w:tcW w:w="180" w:type="dxa"/>
                </w:tcPr>
                <w:p w14:paraId="702529C8" w14:textId="77777777" w:rsidR="008176C4" w:rsidRDefault="008176C4">
                  <w:pPr>
                    <w:pStyle w:val="EmptyCellLayoutStyle"/>
                    <w:spacing w:after="0" w:line="240" w:lineRule="auto"/>
                  </w:pPr>
                </w:p>
              </w:tc>
              <w:tc>
                <w:tcPr>
                  <w:tcW w:w="3240" w:type="dxa"/>
                </w:tcPr>
                <w:p w14:paraId="5CC0E1C1" w14:textId="77777777" w:rsidR="008176C4" w:rsidRDefault="008176C4">
                  <w:pPr>
                    <w:pStyle w:val="EmptyCellLayoutStyle"/>
                    <w:spacing w:after="0" w:line="240" w:lineRule="auto"/>
                  </w:pPr>
                </w:p>
              </w:tc>
              <w:tc>
                <w:tcPr>
                  <w:tcW w:w="539" w:type="dxa"/>
                  <w:tcBorders>
                    <w:right w:val="single" w:sz="15" w:space="0" w:color="000000"/>
                  </w:tcBorders>
                </w:tcPr>
                <w:p w14:paraId="6EA18BF1" w14:textId="77777777" w:rsidR="008176C4" w:rsidRDefault="008176C4">
                  <w:pPr>
                    <w:pStyle w:val="EmptyCellLayoutStyle"/>
                    <w:spacing w:after="0" w:line="240" w:lineRule="auto"/>
                  </w:pPr>
                </w:p>
              </w:tc>
            </w:tr>
            <w:tr w:rsidR="008176C4" w14:paraId="7D2FF40B" w14:textId="77777777">
              <w:trPr>
                <w:trHeight w:val="69"/>
              </w:trPr>
              <w:tc>
                <w:tcPr>
                  <w:tcW w:w="900" w:type="dxa"/>
                  <w:tcBorders>
                    <w:left w:val="single" w:sz="15" w:space="0" w:color="000000"/>
                  </w:tcBorders>
                </w:tcPr>
                <w:p w14:paraId="1960257C" w14:textId="77777777" w:rsidR="008176C4" w:rsidRDefault="008176C4">
                  <w:pPr>
                    <w:pStyle w:val="EmptyCellLayoutStyle"/>
                    <w:spacing w:after="0" w:line="240" w:lineRule="auto"/>
                  </w:pPr>
                </w:p>
              </w:tc>
              <w:tc>
                <w:tcPr>
                  <w:tcW w:w="359" w:type="dxa"/>
                </w:tcPr>
                <w:p w14:paraId="188AC271" w14:textId="77777777" w:rsidR="008176C4" w:rsidRDefault="008176C4">
                  <w:pPr>
                    <w:pStyle w:val="EmptyCellLayoutStyle"/>
                    <w:spacing w:after="0" w:line="240" w:lineRule="auto"/>
                  </w:pPr>
                </w:p>
              </w:tc>
              <w:tc>
                <w:tcPr>
                  <w:tcW w:w="180" w:type="dxa"/>
                </w:tcPr>
                <w:p w14:paraId="1E522BF7" w14:textId="77777777" w:rsidR="008176C4" w:rsidRDefault="008176C4">
                  <w:pPr>
                    <w:pStyle w:val="EmptyCellLayoutStyle"/>
                    <w:spacing w:after="0" w:line="240" w:lineRule="auto"/>
                  </w:pPr>
                </w:p>
              </w:tc>
              <w:tc>
                <w:tcPr>
                  <w:tcW w:w="3240" w:type="dxa"/>
                </w:tcPr>
                <w:p w14:paraId="516D5E13" w14:textId="77777777" w:rsidR="008176C4" w:rsidRDefault="008176C4">
                  <w:pPr>
                    <w:pStyle w:val="EmptyCellLayoutStyle"/>
                    <w:spacing w:after="0" w:line="240" w:lineRule="auto"/>
                  </w:pPr>
                </w:p>
              </w:tc>
              <w:tc>
                <w:tcPr>
                  <w:tcW w:w="2160" w:type="dxa"/>
                </w:tcPr>
                <w:p w14:paraId="6BBED358" w14:textId="77777777" w:rsidR="008176C4" w:rsidRDefault="008176C4">
                  <w:pPr>
                    <w:pStyle w:val="EmptyCellLayoutStyle"/>
                    <w:spacing w:after="0" w:line="240" w:lineRule="auto"/>
                  </w:pPr>
                </w:p>
              </w:tc>
              <w:tc>
                <w:tcPr>
                  <w:tcW w:w="359" w:type="dxa"/>
                </w:tcPr>
                <w:p w14:paraId="12BECC03" w14:textId="77777777" w:rsidR="008176C4" w:rsidRDefault="008176C4">
                  <w:pPr>
                    <w:pStyle w:val="EmptyCellLayoutStyle"/>
                    <w:spacing w:after="0" w:line="240" w:lineRule="auto"/>
                  </w:pPr>
                </w:p>
              </w:tc>
              <w:tc>
                <w:tcPr>
                  <w:tcW w:w="180" w:type="dxa"/>
                </w:tcPr>
                <w:p w14:paraId="3CA53813" w14:textId="77777777" w:rsidR="008176C4" w:rsidRDefault="008176C4">
                  <w:pPr>
                    <w:pStyle w:val="EmptyCellLayoutStyle"/>
                    <w:spacing w:after="0" w:line="240" w:lineRule="auto"/>
                  </w:pPr>
                </w:p>
              </w:tc>
              <w:tc>
                <w:tcPr>
                  <w:tcW w:w="3240" w:type="dxa"/>
                </w:tcPr>
                <w:p w14:paraId="29651874" w14:textId="77777777" w:rsidR="008176C4" w:rsidRDefault="008176C4">
                  <w:pPr>
                    <w:pStyle w:val="EmptyCellLayoutStyle"/>
                    <w:spacing w:after="0" w:line="240" w:lineRule="auto"/>
                  </w:pPr>
                </w:p>
              </w:tc>
              <w:tc>
                <w:tcPr>
                  <w:tcW w:w="539" w:type="dxa"/>
                  <w:tcBorders>
                    <w:right w:val="single" w:sz="15" w:space="0" w:color="000000"/>
                  </w:tcBorders>
                </w:tcPr>
                <w:p w14:paraId="2667F508" w14:textId="77777777" w:rsidR="008176C4" w:rsidRDefault="008176C4">
                  <w:pPr>
                    <w:pStyle w:val="EmptyCellLayoutStyle"/>
                    <w:spacing w:after="0" w:line="240" w:lineRule="auto"/>
                  </w:pPr>
                </w:p>
              </w:tc>
            </w:tr>
            <w:tr w:rsidR="008176C4" w14:paraId="2130A66F" w14:textId="77777777">
              <w:trPr>
                <w:trHeight w:val="269"/>
              </w:trPr>
              <w:tc>
                <w:tcPr>
                  <w:tcW w:w="900" w:type="dxa"/>
                  <w:tcBorders>
                    <w:left w:val="single" w:sz="15" w:space="0" w:color="000000"/>
                  </w:tcBorders>
                </w:tcPr>
                <w:p w14:paraId="33B2366B" w14:textId="77777777" w:rsidR="008176C4" w:rsidRDefault="008176C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176C4" w14:paraId="300B22A7" w14:textId="77777777">
                    <w:trPr>
                      <w:trHeight w:val="212"/>
                    </w:trPr>
                    <w:tc>
                      <w:tcPr>
                        <w:tcW w:w="360" w:type="dxa"/>
                        <w:tcBorders>
                          <w:top w:val="nil"/>
                          <w:left w:val="nil"/>
                          <w:bottom w:val="nil"/>
                          <w:right w:val="nil"/>
                        </w:tcBorders>
                        <w:tcMar>
                          <w:top w:w="39" w:type="dxa"/>
                          <w:left w:w="39" w:type="dxa"/>
                          <w:bottom w:w="39" w:type="dxa"/>
                          <w:right w:w="39" w:type="dxa"/>
                        </w:tcMar>
                      </w:tcPr>
                      <w:p w14:paraId="56DE7A6A" w14:textId="77777777" w:rsidR="008176C4" w:rsidRDefault="00D34CFE">
                        <w:pPr>
                          <w:spacing w:after="0" w:line="240" w:lineRule="auto"/>
                        </w:pPr>
                        <w:r>
                          <w:rPr>
                            <w:rFonts w:ascii="Arial" w:eastAsia="Arial" w:hAnsi="Arial"/>
                            <w:color w:val="000000"/>
                          </w:rPr>
                          <w:t>Y</w:t>
                        </w:r>
                      </w:p>
                    </w:tc>
                  </w:tr>
                </w:tbl>
                <w:p w14:paraId="363D3AF5" w14:textId="77777777" w:rsidR="008176C4" w:rsidRDefault="008176C4">
                  <w:pPr>
                    <w:spacing w:after="0" w:line="240" w:lineRule="auto"/>
                  </w:pPr>
                </w:p>
              </w:tc>
              <w:tc>
                <w:tcPr>
                  <w:tcW w:w="180" w:type="dxa"/>
                </w:tcPr>
                <w:p w14:paraId="660B9E1F" w14:textId="77777777" w:rsidR="008176C4" w:rsidRDefault="008176C4">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8176C4" w14:paraId="2004D15C" w14:textId="77777777">
                    <w:trPr>
                      <w:trHeight w:val="192"/>
                    </w:trPr>
                    <w:tc>
                      <w:tcPr>
                        <w:tcW w:w="3240" w:type="dxa"/>
                        <w:tcBorders>
                          <w:top w:val="nil"/>
                          <w:left w:val="nil"/>
                          <w:bottom w:val="nil"/>
                          <w:right w:val="nil"/>
                        </w:tcBorders>
                        <w:tcMar>
                          <w:top w:w="39" w:type="dxa"/>
                          <w:left w:w="39" w:type="dxa"/>
                          <w:bottom w:w="39" w:type="dxa"/>
                          <w:right w:w="39" w:type="dxa"/>
                        </w:tcMar>
                      </w:tcPr>
                      <w:p w14:paraId="66BDF249" w14:textId="77777777" w:rsidR="008176C4" w:rsidRDefault="00D34CFE">
                        <w:pPr>
                          <w:spacing w:after="0" w:line="240" w:lineRule="auto"/>
                        </w:pPr>
                        <w:r>
                          <w:rPr>
                            <w:rFonts w:ascii="Arial" w:eastAsia="Arial" w:hAnsi="Arial"/>
                            <w:color w:val="000000"/>
                            <w:sz w:val="16"/>
                          </w:rPr>
                          <w:t>Approve time and attendance.</w:t>
                        </w:r>
                      </w:p>
                    </w:tc>
                  </w:tr>
                </w:tbl>
                <w:p w14:paraId="73E06D0B" w14:textId="77777777" w:rsidR="008176C4" w:rsidRDefault="008176C4">
                  <w:pPr>
                    <w:spacing w:after="0" w:line="240" w:lineRule="auto"/>
                  </w:pPr>
                </w:p>
              </w:tc>
              <w:tc>
                <w:tcPr>
                  <w:tcW w:w="2160" w:type="dxa"/>
                </w:tcPr>
                <w:p w14:paraId="03C428CD" w14:textId="77777777" w:rsidR="008176C4" w:rsidRDefault="008176C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8176C4" w14:paraId="0762259D" w14:textId="77777777">
                    <w:trPr>
                      <w:trHeight w:val="212"/>
                    </w:trPr>
                    <w:tc>
                      <w:tcPr>
                        <w:tcW w:w="360" w:type="dxa"/>
                        <w:tcBorders>
                          <w:top w:val="nil"/>
                          <w:left w:val="nil"/>
                          <w:bottom w:val="nil"/>
                          <w:right w:val="nil"/>
                        </w:tcBorders>
                        <w:tcMar>
                          <w:top w:w="39" w:type="dxa"/>
                          <w:left w:w="39" w:type="dxa"/>
                          <w:bottom w:w="39" w:type="dxa"/>
                          <w:right w:w="39" w:type="dxa"/>
                        </w:tcMar>
                      </w:tcPr>
                      <w:p w14:paraId="175DDFDF" w14:textId="77777777" w:rsidR="008176C4" w:rsidRDefault="00D34CFE">
                        <w:pPr>
                          <w:spacing w:after="0" w:line="240" w:lineRule="auto"/>
                        </w:pPr>
                        <w:r>
                          <w:rPr>
                            <w:rFonts w:ascii="Arial" w:eastAsia="Arial" w:hAnsi="Arial"/>
                            <w:color w:val="000000"/>
                          </w:rPr>
                          <w:t>Y</w:t>
                        </w:r>
                      </w:p>
                    </w:tc>
                  </w:tr>
                </w:tbl>
                <w:p w14:paraId="5B49A2F8" w14:textId="77777777" w:rsidR="008176C4" w:rsidRDefault="008176C4">
                  <w:pPr>
                    <w:spacing w:after="0" w:line="240" w:lineRule="auto"/>
                  </w:pPr>
                </w:p>
              </w:tc>
              <w:tc>
                <w:tcPr>
                  <w:tcW w:w="180" w:type="dxa"/>
                </w:tcPr>
                <w:p w14:paraId="32FDE102" w14:textId="77777777" w:rsidR="008176C4" w:rsidRDefault="008176C4">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8176C4" w14:paraId="3599360B" w14:textId="77777777">
                    <w:trPr>
                      <w:trHeight w:val="192"/>
                    </w:trPr>
                    <w:tc>
                      <w:tcPr>
                        <w:tcW w:w="3240" w:type="dxa"/>
                        <w:tcBorders>
                          <w:top w:val="nil"/>
                          <w:left w:val="nil"/>
                          <w:bottom w:val="nil"/>
                          <w:right w:val="nil"/>
                        </w:tcBorders>
                        <w:tcMar>
                          <w:top w:w="39" w:type="dxa"/>
                          <w:left w:w="39" w:type="dxa"/>
                          <w:bottom w:w="39" w:type="dxa"/>
                          <w:right w:w="39" w:type="dxa"/>
                        </w:tcMar>
                      </w:tcPr>
                      <w:p w14:paraId="50ADC631" w14:textId="77777777" w:rsidR="008176C4" w:rsidRDefault="00D34CFE">
                        <w:pPr>
                          <w:spacing w:after="0" w:line="240" w:lineRule="auto"/>
                        </w:pPr>
                        <w:r>
                          <w:rPr>
                            <w:rFonts w:ascii="Arial" w:eastAsia="Arial" w:hAnsi="Arial"/>
                            <w:color w:val="000000"/>
                            <w:sz w:val="16"/>
                          </w:rPr>
                          <w:t>Provide guidance on work methods.</w:t>
                        </w:r>
                      </w:p>
                    </w:tc>
                  </w:tr>
                </w:tbl>
                <w:p w14:paraId="51BB2195" w14:textId="77777777" w:rsidR="008176C4" w:rsidRDefault="008176C4">
                  <w:pPr>
                    <w:spacing w:after="0" w:line="240" w:lineRule="auto"/>
                  </w:pPr>
                </w:p>
              </w:tc>
              <w:tc>
                <w:tcPr>
                  <w:tcW w:w="539" w:type="dxa"/>
                  <w:tcBorders>
                    <w:right w:val="single" w:sz="15" w:space="0" w:color="000000"/>
                  </w:tcBorders>
                </w:tcPr>
                <w:p w14:paraId="130425F3" w14:textId="77777777" w:rsidR="008176C4" w:rsidRDefault="008176C4">
                  <w:pPr>
                    <w:pStyle w:val="EmptyCellLayoutStyle"/>
                    <w:spacing w:after="0" w:line="240" w:lineRule="auto"/>
                  </w:pPr>
                </w:p>
              </w:tc>
            </w:tr>
            <w:tr w:rsidR="008176C4" w14:paraId="2E0BC8CF" w14:textId="77777777">
              <w:trPr>
                <w:trHeight w:val="20"/>
              </w:trPr>
              <w:tc>
                <w:tcPr>
                  <w:tcW w:w="900" w:type="dxa"/>
                  <w:tcBorders>
                    <w:left w:val="single" w:sz="15" w:space="0" w:color="000000"/>
                  </w:tcBorders>
                </w:tcPr>
                <w:p w14:paraId="626DAAEB" w14:textId="77777777" w:rsidR="008176C4" w:rsidRDefault="008176C4">
                  <w:pPr>
                    <w:pStyle w:val="EmptyCellLayoutStyle"/>
                    <w:spacing w:after="0" w:line="240" w:lineRule="auto"/>
                  </w:pPr>
                </w:p>
              </w:tc>
              <w:tc>
                <w:tcPr>
                  <w:tcW w:w="359" w:type="dxa"/>
                  <w:vMerge/>
                </w:tcPr>
                <w:p w14:paraId="2442D4DC" w14:textId="77777777" w:rsidR="008176C4" w:rsidRDefault="008176C4">
                  <w:pPr>
                    <w:pStyle w:val="EmptyCellLayoutStyle"/>
                    <w:spacing w:after="0" w:line="240" w:lineRule="auto"/>
                  </w:pPr>
                </w:p>
              </w:tc>
              <w:tc>
                <w:tcPr>
                  <w:tcW w:w="180" w:type="dxa"/>
                </w:tcPr>
                <w:p w14:paraId="32ECCD72" w14:textId="77777777" w:rsidR="008176C4" w:rsidRDefault="008176C4">
                  <w:pPr>
                    <w:pStyle w:val="EmptyCellLayoutStyle"/>
                    <w:spacing w:after="0" w:line="240" w:lineRule="auto"/>
                  </w:pPr>
                </w:p>
              </w:tc>
              <w:tc>
                <w:tcPr>
                  <w:tcW w:w="3240" w:type="dxa"/>
                </w:tcPr>
                <w:p w14:paraId="419259DE" w14:textId="77777777" w:rsidR="008176C4" w:rsidRDefault="008176C4">
                  <w:pPr>
                    <w:pStyle w:val="EmptyCellLayoutStyle"/>
                    <w:spacing w:after="0" w:line="240" w:lineRule="auto"/>
                  </w:pPr>
                </w:p>
              </w:tc>
              <w:tc>
                <w:tcPr>
                  <w:tcW w:w="2160" w:type="dxa"/>
                </w:tcPr>
                <w:p w14:paraId="268E701E" w14:textId="77777777" w:rsidR="008176C4" w:rsidRDefault="008176C4">
                  <w:pPr>
                    <w:pStyle w:val="EmptyCellLayoutStyle"/>
                    <w:spacing w:after="0" w:line="240" w:lineRule="auto"/>
                  </w:pPr>
                </w:p>
              </w:tc>
              <w:tc>
                <w:tcPr>
                  <w:tcW w:w="359" w:type="dxa"/>
                  <w:vMerge/>
                </w:tcPr>
                <w:p w14:paraId="416FF9E7" w14:textId="77777777" w:rsidR="008176C4" w:rsidRDefault="008176C4">
                  <w:pPr>
                    <w:pStyle w:val="EmptyCellLayoutStyle"/>
                    <w:spacing w:after="0" w:line="240" w:lineRule="auto"/>
                  </w:pPr>
                </w:p>
              </w:tc>
              <w:tc>
                <w:tcPr>
                  <w:tcW w:w="180" w:type="dxa"/>
                </w:tcPr>
                <w:p w14:paraId="7FD2E5EF" w14:textId="77777777" w:rsidR="008176C4" w:rsidRDefault="008176C4">
                  <w:pPr>
                    <w:pStyle w:val="EmptyCellLayoutStyle"/>
                    <w:spacing w:after="0" w:line="240" w:lineRule="auto"/>
                  </w:pPr>
                </w:p>
              </w:tc>
              <w:tc>
                <w:tcPr>
                  <w:tcW w:w="3240" w:type="dxa"/>
                </w:tcPr>
                <w:p w14:paraId="58CC0BEA" w14:textId="77777777" w:rsidR="008176C4" w:rsidRDefault="008176C4">
                  <w:pPr>
                    <w:pStyle w:val="EmptyCellLayoutStyle"/>
                    <w:spacing w:after="0" w:line="240" w:lineRule="auto"/>
                  </w:pPr>
                </w:p>
              </w:tc>
              <w:tc>
                <w:tcPr>
                  <w:tcW w:w="539" w:type="dxa"/>
                  <w:tcBorders>
                    <w:right w:val="single" w:sz="15" w:space="0" w:color="000000"/>
                  </w:tcBorders>
                </w:tcPr>
                <w:p w14:paraId="26F20738" w14:textId="77777777" w:rsidR="008176C4" w:rsidRDefault="008176C4">
                  <w:pPr>
                    <w:pStyle w:val="EmptyCellLayoutStyle"/>
                    <w:spacing w:after="0" w:line="240" w:lineRule="auto"/>
                  </w:pPr>
                </w:p>
              </w:tc>
            </w:tr>
            <w:tr w:rsidR="008176C4" w14:paraId="3EFB6666" w14:textId="77777777">
              <w:trPr>
                <w:trHeight w:val="69"/>
              </w:trPr>
              <w:tc>
                <w:tcPr>
                  <w:tcW w:w="900" w:type="dxa"/>
                  <w:tcBorders>
                    <w:left w:val="single" w:sz="15" w:space="0" w:color="000000"/>
                  </w:tcBorders>
                </w:tcPr>
                <w:p w14:paraId="15238265" w14:textId="77777777" w:rsidR="008176C4" w:rsidRDefault="008176C4">
                  <w:pPr>
                    <w:pStyle w:val="EmptyCellLayoutStyle"/>
                    <w:spacing w:after="0" w:line="240" w:lineRule="auto"/>
                  </w:pPr>
                </w:p>
              </w:tc>
              <w:tc>
                <w:tcPr>
                  <w:tcW w:w="359" w:type="dxa"/>
                </w:tcPr>
                <w:p w14:paraId="0E4E2454" w14:textId="77777777" w:rsidR="008176C4" w:rsidRDefault="008176C4">
                  <w:pPr>
                    <w:pStyle w:val="EmptyCellLayoutStyle"/>
                    <w:spacing w:after="0" w:line="240" w:lineRule="auto"/>
                  </w:pPr>
                </w:p>
              </w:tc>
              <w:tc>
                <w:tcPr>
                  <w:tcW w:w="180" w:type="dxa"/>
                </w:tcPr>
                <w:p w14:paraId="66D45081" w14:textId="77777777" w:rsidR="008176C4" w:rsidRDefault="008176C4">
                  <w:pPr>
                    <w:pStyle w:val="EmptyCellLayoutStyle"/>
                    <w:spacing w:after="0" w:line="240" w:lineRule="auto"/>
                  </w:pPr>
                </w:p>
              </w:tc>
              <w:tc>
                <w:tcPr>
                  <w:tcW w:w="3240" w:type="dxa"/>
                </w:tcPr>
                <w:p w14:paraId="7A214239" w14:textId="77777777" w:rsidR="008176C4" w:rsidRDefault="008176C4">
                  <w:pPr>
                    <w:pStyle w:val="EmptyCellLayoutStyle"/>
                    <w:spacing w:after="0" w:line="240" w:lineRule="auto"/>
                  </w:pPr>
                </w:p>
              </w:tc>
              <w:tc>
                <w:tcPr>
                  <w:tcW w:w="2160" w:type="dxa"/>
                </w:tcPr>
                <w:p w14:paraId="68F66AFB" w14:textId="77777777" w:rsidR="008176C4" w:rsidRDefault="008176C4">
                  <w:pPr>
                    <w:pStyle w:val="EmptyCellLayoutStyle"/>
                    <w:spacing w:after="0" w:line="240" w:lineRule="auto"/>
                  </w:pPr>
                </w:p>
              </w:tc>
              <w:tc>
                <w:tcPr>
                  <w:tcW w:w="359" w:type="dxa"/>
                </w:tcPr>
                <w:p w14:paraId="50731D23" w14:textId="77777777" w:rsidR="008176C4" w:rsidRDefault="008176C4">
                  <w:pPr>
                    <w:pStyle w:val="EmptyCellLayoutStyle"/>
                    <w:spacing w:after="0" w:line="240" w:lineRule="auto"/>
                  </w:pPr>
                </w:p>
              </w:tc>
              <w:tc>
                <w:tcPr>
                  <w:tcW w:w="180" w:type="dxa"/>
                </w:tcPr>
                <w:p w14:paraId="6B31AE84" w14:textId="77777777" w:rsidR="008176C4" w:rsidRDefault="008176C4">
                  <w:pPr>
                    <w:pStyle w:val="EmptyCellLayoutStyle"/>
                    <w:spacing w:after="0" w:line="240" w:lineRule="auto"/>
                  </w:pPr>
                </w:p>
              </w:tc>
              <w:tc>
                <w:tcPr>
                  <w:tcW w:w="3240" w:type="dxa"/>
                </w:tcPr>
                <w:p w14:paraId="6C00DFE2" w14:textId="77777777" w:rsidR="008176C4" w:rsidRDefault="008176C4">
                  <w:pPr>
                    <w:pStyle w:val="EmptyCellLayoutStyle"/>
                    <w:spacing w:after="0" w:line="240" w:lineRule="auto"/>
                  </w:pPr>
                </w:p>
              </w:tc>
              <w:tc>
                <w:tcPr>
                  <w:tcW w:w="539" w:type="dxa"/>
                  <w:tcBorders>
                    <w:right w:val="single" w:sz="15" w:space="0" w:color="000000"/>
                  </w:tcBorders>
                </w:tcPr>
                <w:p w14:paraId="7899CA86" w14:textId="77777777" w:rsidR="008176C4" w:rsidRDefault="008176C4">
                  <w:pPr>
                    <w:pStyle w:val="EmptyCellLayoutStyle"/>
                    <w:spacing w:after="0" w:line="240" w:lineRule="auto"/>
                  </w:pPr>
                </w:p>
              </w:tc>
            </w:tr>
            <w:tr w:rsidR="008176C4" w14:paraId="4DC5CFCB" w14:textId="77777777">
              <w:trPr>
                <w:trHeight w:val="270"/>
              </w:trPr>
              <w:tc>
                <w:tcPr>
                  <w:tcW w:w="900" w:type="dxa"/>
                  <w:tcBorders>
                    <w:left w:val="single" w:sz="15" w:space="0" w:color="000000"/>
                  </w:tcBorders>
                </w:tcPr>
                <w:p w14:paraId="4D942A4D" w14:textId="77777777" w:rsidR="008176C4" w:rsidRDefault="008176C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8176C4" w14:paraId="32EE9B4C" w14:textId="77777777">
                    <w:trPr>
                      <w:trHeight w:val="212"/>
                    </w:trPr>
                    <w:tc>
                      <w:tcPr>
                        <w:tcW w:w="360" w:type="dxa"/>
                        <w:tcBorders>
                          <w:top w:val="nil"/>
                          <w:left w:val="nil"/>
                          <w:bottom w:val="nil"/>
                          <w:right w:val="nil"/>
                        </w:tcBorders>
                        <w:tcMar>
                          <w:top w:w="39" w:type="dxa"/>
                          <w:left w:w="39" w:type="dxa"/>
                          <w:bottom w:w="39" w:type="dxa"/>
                          <w:right w:w="39" w:type="dxa"/>
                        </w:tcMar>
                      </w:tcPr>
                      <w:p w14:paraId="48279E3E" w14:textId="77777777" w:rsidR="008176C4" w:rsidRDefault="00D34CFE">
                        <w:pPr>
                          <w:spacing w:after="0" w:line="240" w:lineRule="auto"/>
                        </w:pPr>
                        <w:r>
                          <w:rPr>
                            <w:rFonts w:ascii="Arial" w:eastAsia="Arial" w:hAnsi="Arial"/>
                            <w:color w:val="000000"/>
                          </w:rPr>
                          <w:t>Y</w:t>
                        </w:r>
                      </w:p>
                    </w:tc>
                  </w:tr>
                </w:tbl>
                <w:p w14:paraId="06C8863C" w14:textId="77777777" w:rsidR="008176C4" w:rsidRDefault="008176C4">
                  <w:pPr>
                    <w:spacing w:after="0" w:line="240" w:lineRule="auto"/>
                  </w:pPr>
                </w:p>
              </w:tc>
              <w:tc>
                <w:tcPr>
                  <w:tcW w:w="180" w:type="dxa"/>
                </w:tcPr>
                <w:p w14:paraId="55D2542F" w14:textId="77777777" w:rsidR="008176C4" w:rsidRDefault="008176C4">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8176C4" w14:paraId="3ADCD104" w14:textId="77777777">
                    <w:trPr>
                      <w:trHeight w:val="192"/>
                    </w:trPr>
                    <w:tc>
                      <w:tcPr>
                        <w:tcW w:w="3240" w:type="dxa"/>
                        <w:tcBorders>
                          <w:top w:val="nil"/>
                          <w:left w:val="nil"/>
                          <w:bottom w:val="nil"/>
                          <w:right w:val="nil"/>
                        </w:tcBorders>
                        <w:tcMar>
                          <w:top w:w="39" w:type="dxa"/>
                          <w:left w:w="39" w:type="dxa"/>
                          <w:bottom w:w="39" w:type="dxa"/>
                          <w:right w:w="39" w:type="dxa"/>
                        </w:tcMar>
                      </w:tcPr>
                      <w:p w14:paraId="00F4653F" w14:textId="77777777" w:rsidR="008176C4" w:rsidRDefault="00D34CFE">
                        <w:pPr>
                          <w:spacing w:after="0" w:line="240" w:lineRule="auto"/>
                        </w:pPr>
                        <w:r>
                          <w:rPr>
                            <w:rFonts w:ascii="Arial" w:eastAsia="Arial" w:hAnsi="Arial"/>
                            <w:color w:val="000000"/>
                            <w:sz w:val="16"/>
                          </w:rPr>
                          <w:t>Orally reprimand.</w:t>
                        </w:r>
                      </w:p>
                    </w:tc>
                  </w:tr>
                </w:tbl>
                <w:p w14:paraId="444B69F6" w14:textId="77777777" w:rsidR="008176C4" w:rsidRDefault="008176C4">
                  <w:pPr>
                    <w:spacing w:after="0" w:line="240" w:lineRule="auto"/>
                  </w:pPr>
                </w:p>
              </w:tc>
              <w:tc>
                <w:tcPr>
                  <w:tcW w:w="2160" w:type="dxa"/>
                </w:tcPr>
                <w:p w14:paraId="1C2CC9B4" w14:textId="77777777" w:rsidR="008176C4" w:rsidRDefault="008176C4">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8176C4" w14:paraId="023B687F" w14:textId="77777777">
                    <w:trPr>
                      <w:trHeight w:val="212"/>
                    </w:trPr>
                    <w:tc>
                      <w:tcPr>
                        <w:tcW w:w="360" w:type="dxa"/>
                        <w:tcBorders>
                          <w:top w:val="nil"/>
                          <w:left w:val="nil"/>
                          <w:bottom w:val="nil"/>
                          <w:right w:val="nil"/>
                        </w:tcBorders>
                        <w:tcMar>
                          <w:top w:w="39" w:type="dxa"/>
                          <w:left w:w="39" w:type="dxa"/>
                          <w:bottom w:w="39" w:type="dxa"/>
                          <w:right w:w="39" w:type="dxa"/>
                        </w:tcMar>
                      </w:tcPr>
                      <w:p w14:paraId="7D42AEDE" w14:textId="77777777" w:rsidR="008176C4" w:rsidRDefault="00D34CFE">
                        <w:pPr>
                          <w:spacing w:after="0" w:line="240" w:lineRule="auto"/>
                        </w:pPr>
                        <w:r>
                          <w:rPr>
                            <w:rFonts w:ascii="Arial" w:eastAsia="Arial" w:hAnsi="Arial"/>
                            <w:color w:val="000000"/>
                          </w:rPr>
                          <w:t>Y</w:t>
                        </w:r>
                      </w:p>
                    </w:tc>
                  </w:tr>
                </w:tbl>
                <w:p w14:paraId="3C248EB4" w14:textId="77777777" w:rsidR="008176C4" w:rsidRDefault="008176C4">
                  <w:pPr>
                    <w:spacing w:after="0" w:line="240" w:lineRule="auto"/>
                  </w:pPr>
                </w:p>
              </w:tc>
              <w:tc>
                <w:tcPr>
                  <w:tcW w:w="180" w:type="dxa"/>
                </w:tcPr>
                <w:p w14:paraId="61835C91" w14:textId="77777777" w:rsidR="008176C4" w:rsidRDefault="008176C4">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8176C4" w14:paraId="4BAE4BF9" w14:textId="77777777">
                    <w:trPr>
                      <w:trHeight w:val="192"/>
                    </w:trPr>
                    <w:tc>
                      <w:tcPr>
                        <w:tcW w:w="3240" w:type="dxa"/>
                        <w:tcBorders>
                          <w:top w:val="nil"/>
                          <w:left w:val="nil"/>
                          <w:bottom w:val="nil"/>
                          <w:right w:val="nil"/>
                        </w:tcBorders>
                        <w:tcMar>
                          <w:top w:w="39" w:type="dxa"/>
                          <w:left w:w="39" w:type="dxa"/>
                          <w:bottom w:w="39" w:type="dxa"/>
                          <w:right w:w="39" w:type="dxa"/>
                        </w:tcMar>
                      </w:tcPr>
                      <w:p w14:paraId="07831AF8" w14:textId="77777777" w:rsidR="008176C4" w:rsidRDefault="00D34CFE">
                        <w:pPr>
                          <w:spacing w:after="0" w:line="240" w:lineRule="auto"/>
                        </w:pPr>
                        <w:r>
                          <w:rPr>
                            <w:rFonts w:ascii="Arial" w:eastAsia="Arial" w:hAnsi="Arial"/>
                            <w:color w:val="000000"/>
                            <w:sz w:val="16"/>
                          </w:rPr>
                          <w:t>Train employees in the work.</w:t>
                        </w:r>
                      </w:p>
                    </w:tc>
                  </w:tr>
                </w:tbl>
                <w:p w14:paraId="78A56BEA" w14:textId="77777777" w:rsidR="008176C4" w:rsidRDefault="008176C4">
                  <w:pPr>
                    <w:spacing w:after="0" w:line="240" w:lineRule="auto"/>
                  </w:pPr>
                </w:p>
              </w:tc>
              <w:tc>
                <w:tcPr>
                  <w:tcW w:w="539" w:type="dxa"/>
                  <w:tcBorders>
                    <w:right w:val="single" w:sz="15" w:space="0" w:color="000000"/>
                  </w:tcBorders>
                </w:tcPr>
                <w:p w14:paraId="7D29F5C0" w14:textId="77777777" w:rsidR="008176C4" w:rsidRDefault="008176C4">
                  <w:pPr>
                    <w:pStyle w:val="EmptyCellLayoutStyle"/>
                    <w:spacing w:after="0" w:line="240" w:lineRule="auto"/>
                  </w:pPr>
                </w:p>
              </w:tc>
            </w:tr>
            <w:tr w:rsidR="008176C4" w14:paraId="4958C302" w14:textId="77777777">
              <w:trPr>
                <w:trHeight w:val="20"/>
              </w:trPr>
              <w:tc>
                <w:tcPr>
                  <w:tcW w:w="900" w:type="dxa"/>
                  <w:tcBorders>
                    <w:left w:val="single" w:sz="15" w:space="0" w:color="000000"/>
                  </w:tcBorders>
                </w:tcPr>
                <w:p w14:paraId="38C18121" w14:textId="77777777" w:rsidR="008176C4" w:rsidRDefault="008176C4">
                  <w:pPr>
                    <w:pStyle w:val="EmptyCellLayoutStyle"/>
                    <w:spacing w:after="0" w:line="240" w:lineRule="auto"/>
                  </w:pPr>
                </w:p>
              </w:tc>
              <w:tc>
                <w:tcPr>
                  <w:tcW w:w="359" w:type="dxa"/>
                  <w:vMerge/>
                </w:tcPr>
                <w:p w14:paraId="7283956B" w14:textId="77777777" w:rsidR="008176C4" w:rsidRDefault="008176C4">
                  <w:pPr>
                    <w:pStyle w:val="EmptyCellLayoutStyle"/>
                    <w:spacing w:after="0" w:line="240" w:lineRule="auto"/>
                  </w:pPr>
                </w:p>
              </w:tc>
              <w:tc>
                <w:tcPr>
                  <w:tcW w:w="180" w:type="dxa"/>
                </w:tcPr>
                <w:p w14:paraId="3D08202F" w14:textId="77777777" w:rsidR="008176C4" w:rsidRDefault="008176C4">
                  <w:pPr>
                    <w:pStyle w:val="EmptyCellLayoutStyle"/>
                    <w:spacing w:after="0" w:line="240" w:lineRule="auto"/>
                  </w:pPr>
                </w:p>
              </w:tc>
              <w:tc>
                <w:tcPr>
                  <w:tcW w:w="3240" w:type="dxa"/>
                </w:tcPr>
                <w:p w14:paraId="7BC77DB8" w14:textId="77777777" w:rsidR="008176C4" w:rsidRDefault="008176C4">
                  <w:pPr>
                    <w:pStyle w:val="EmptyCellLayoutStyle"/>
                    <w:spacing w:after="0" w:line="240" w:lineRule="auto"/>
                  </w:pPr>
                </w:p>
              </w:tc>
              <w:tc>
                <w:tcPr>
                  <w:tcW w:w="2160" w:type="dxa"/>
                </w:tcPr>
                <w:p w14:paraId="2F2EE319" w14:textId="77777777" w:rsidR="008176C4" w:rsidRDefault="008176C4">
                  <w:pPr>
                    <w:pStyle w:val="EmptyCellLayoutStyle"/>
                    <w:spacing w:after="0" w:line="240" w:lineRule="auto"/>
                  </w:pPr>
                </w:p>
              </w:tc>
              <w:tc>
                <w:tcPr>
                  <w:tcW w:w="359" w:type="dxa"/>
                  <w:vMerge/>
                </w:tcPr>
                <w:p w14:paraId="34CAF53F" w14:textId="77777777" w:rsidR="008176C4" w:rsidRDefault="008176C4">
                  <w:pPr>
                    <w:pStyle w:val="EmptyCellLayoutStyle"/>
                    <w:spacing w:after="0" w:line="240" w:lineRule="auto"/>
                  </w:pPr>
                </w:p>
              </w:tc>
              <w:tc>
                <w:tcPr>
                  <w:tcW w:w="180" w:type="dxa"/>
                </w:tcPr>
                <w:p w14:paraId="692F5072" w14:textId="77777777" w:rsidR="008176C4" w:rsidRDefault="008176C4">
                  <w:pPr>
                    <w:pStyle w:val="EmptyCellLayoutStyle"/>
                    <w:spacing w:after="0" w:line="240" w:lineRule="auto"/>
                  </w:pPr>
                </w:p>
              </w:tc>
              <w:tc>
                <w:tcPr>
                  <w:tcW w:w="3240" w:type="dxa"/>
                </w:tcPr>
                <w:p w14:paraId="572E0818" w14:textId="77777777" w:rsidR="008176C4" w:rsidRDefault="008176C4">
                  <w:pPr>
                    <w:pStyle w:val="EmptyCellLayoutStyle"/>
                    <w:spacing w:after="0" w:line="240" w:lineRule="auto"/>
                  </w:pPr>
                </w:p>
              </w:tc>
              <w:tc>
                <w:tcPr>
                  <w:tcW w:w="539" w:type="dxa"/>
                  <w:tcBorders>
                    <w:right w:val="single" w:sz="15" w:space="0" w:color="000000"/>
                  </w:tcBorders>
                </w:tcPr>
                <w:p w14:paraId="1BF96307" w14:textId="77777777" w:rsidR="008176C4" w:rsidRDefault="008176C4">
                  <w:pPr>
                    <w:pStyle w:val="EmptyCellLayoutStyle"/>
                    <w:spacing w:after="0" w:line="240" w:lineRule="auto"/>
                  </w:pPr>
                </w:p>
              </w:tc>
            </w:tr>
            <w:tr w:rsidR="008176C4" w14:paraId="2BF43FF4" w14:textId="77777777">
              <w:trPr>
                <w:trHeight w:val="249"/>
              </w:trPr>
              <w:tc>
                <w:tcPr>
                  <w:tcW w:w="900" w:type="dxa"/>
                  <w:tcBorders>
                    <w:left w:val="single" w:sz="15" w:space="0" w:color="000000"/>
                    <w:bottom w:val="single" w:sz="15" w:space="0" w:color="000000"/>
                  </w:tcBorders>
                </w:tcPr>
                <w:p w14:paraId="6D3DF7CB" w14:textId="77777777" w:rsidR="008176C4" w:rsidRDefault="008176C4">
                  <w:pPr>
                    <w:pStyle w:val="EmptyCellLayoutStyle"/>
                    <w:spacing w:after="0" w:line="240" w:lineRule="auto"/>
                  </w:pPr>
                </w:p>
              </w:tc>
              <w:tc>
                <w:tcPr>
                  <w:tcW w:w="359" w:type="dxa"/>
                  <w:tcBorders>
                    <w:bottom w:val="single" w:sz="15" w:space="0" w:color="000000"/>
                  </w:tcBorders>
                </w:tcPr>
                <w:p w14:paraId="7D581F4D" w14:textId="77777777" w:rsidR="008176C4" w:rsidRDefault="008176C4">
                  <w:pPr>
                    <w:pStyle w:val="EmptyCellLayoutStyle"/>
                    <w:spacing w:after="0" w:line="240" w:lineRule="auto"/>
                  </w:pPr>
                </w:p>
              </w:tc>
              <w:tc>
                <w:tcPr>
                  <w:tcW w:w="180" w:type="dxa"/>
                  <w:tcBorders>
                    <w:bottom w:val="single" w:sz="15" w:space="0" w:color="000000"/>
                  </w:tcBorders>
                </w:tcPr>
                <w:p w14:paraId="38B5D737" w14:textId="77777777" w:rsidR="008176C4" w:rsidRDefault="008176C4">
                  <w:pPr>
                    <w:pStyle w:val="EmptyCellLayoutStyle"/>
                    <w:spacing w:after="0" w:line="240" w:lineRule="auto"/>
                  </w:pPr>
                </w:p>
              </w:tc>
              <w:tc>
                <w:tcPr>
                  <w:tcW w:w="3240" w:type="dxa"/>
                  <w:tcBorders>
                    <w:bottom w:val="single" w:sz="15" w:space="0" w:color="000000"/>
                  </w:tcBorders>
                </w:tcPr>
                <w:p w14:paraId="330E37C4" w14:textId="77777777" w:rsidR="008176C4" w:rsidRDefault="008176C4">
                  <w:pPr>
                    <w:pStyle w:val="EmptyCellLayoutStyle"/>
                    <w:spacing w:after="0" w:line="240" w:lineRule="auto"/>
                  </w:pPr>
                </w:p>
              </w:tc>
              <w:tc>
                <w:tcPr>
                  <w:tcW w:w="2160" w:type="dxa"/>
                  <w:tcBorders>
                    <w:bottom w:val="single" w:sz="15" w:space="0" w:color="000000"/>
                  </w:tcBorders>
                </w:tcPr>
                <w:p w14:paraId="437E2B6D" w14:textId="77777777" w:rsidR="008176C4" w:rsidRDefault="008176C4">
                  <w:pPr>
                    <w:pStyle w:val="EmptyCellLayoutStyle"/>
                    <w:spacing w:after="0" w:line="240" w:lineRule="auto"/>
                  </w:pPr>
                </w:p>
              </w:tc>
              <w:tc>
                <w:tcPr>
                  <w:tcW w:w="359" w:type="dxa"/>
                  <w:tcBorders>
                    <w:bottom w:val="single" w:sz="15" w:space="0" w:color="000000"/>
                  </w:tcBorders>
                </w:tcPr>
                <w:p w14:paraId="5A54CA8A" w14:textId="77777777" w:rsidR="008176C4" w:rsidRDefault="008176C4">
                  <w:pPr>
                    <w:pStyle w:val="EmptyCellLayoutStyle"/>
                    <w:spacing w:after="0" w:line="240" w:lineRule="auto"/>
                  </w:pPr>
                </w:p>
              </w:tc>
              <w:tc>
                <w:tcPr>
                  <w:tcW w:w="180" w:type="dxa"/>
                  <w:tcBorders>
                    <w:bottom w:val="single" w:sz="15" w:space="0" w:color="000000"/>
                  </w:tcBorders>
                </w:tcPr>
                <w:p w14:paraId="01EAF717" w14:textId="77777777" w:rsidR="008176C4" w:rsidRDefault="008176C4">
                  <w:pPr>
                    <w:pStyle w:val="EmptyCellLayoutStyle"/>
                    <w:spacing w:after="0" w:line="240" w:lineRule="auto"/>
                  </w:pPr>
                </w:p>
              </w:tc>
              <w:tc>
                <w:tcPr>
                  <w:tcW w:w="3240" w:type="dxa"/>
                  <w:tcBorders>
                    <w:bottom w:val="single" w:sz="15" w:space="0" w:color="000000"/>
                  </w:tcBorders>
                </w:tcPr>
                <w:p w14:paraId="2E15D080" w14:textId="77777777" w:rsidR="008176C4" w:rsidRDefault="008176C4">
                  <w:pPr>
                    <w:pStyle w:val="EmptyCellLayoutStyle"/>
                    <w:spacing w:after="0" w:line="240" w:lineRule="auto"/>
                  </w:pPr>
                </w:p>
              </w:tc>
              <w:tc>
                <w:tcPr>
                  <w:tcW w:w="539" w:type="dxa"/>
                  <w:tcBorders>
                    <w:bottom w:val="single" w:sz="15" w:space="0" w:color="000000"/>
                    <w:right w:val="single" w:sz="15" w:space="0" w:color="000000"/>
                  </w:tcBorders>
                </w:tcPr>
                <w:p w14:paraId="15EC7940" w14:textId="77777777" w:rsidR="008176C4" w:rsidRDefault="008176C4">
                  <w:pPr>
                    <w:pStyle w:val="EmptyCellLayoutStyle"/>
                    <w:spacing w:after="0" w:line="240" w:lineRule="auto"/>
                  </w:pPr>
                </w:p>
              </w:tc>
            </w:tr>
          </w:tbl>
          <w:p w14:paraId="544633DA" w14:textId="77777777" w:rsidR="008176C4" w:rsidRDefault="008176C4">
            <w:pPr>
              <w:spacing w:after="0" w:line="240" w:lineRule="auto"/>
            </w:pPr>
          </w:p>
        </w:tc>
        <w:tc>
          <w:tcPr>
            <w:tcW w:w="179" w:type="dxa"/>
          </w:tcPr>
          <w:p w14:paraId="7E590724" w14:textId="77777777" w:rsidR="008176C4" w:rsidRDefault="008176C4">
            <w:pPr>
              <w:pStyle w:val="EmptyCellLayoutStyle"/>
              <w:spacing w:after="0" w:line="240" w:lineRule="auto"/>
            </w:pPr>
          </w:p>
        </w:tc>
      </w:tr>
      <w:tr w:rsidR="008176C4" w14:paraId="497D8950" w14:textId="77777777">
        <w:trPr>
          <w:trHeight w:val="90"/>
        </w:trPr>
        <w:tc>
          <w:tcPr>
            <w:tcW w:w="179" w:type="dxa"/>
          </w:tcPr>
          <w:p w14:paraId="521254B2" w14:textId="77777777" w:rsidR="008176C4" w:rsidRDefault="008176C4">
            <w:pPr>
              <w:pStyle w:val="EmptyCellLayoutStyle"/>
              <w:spacing w:after="0" w:line="240" w:lineRule="auto"/>
            </w:pPr>
          </w:p>
        </w:tc>
        <w:tc>
          <w:tcPr>
            <w:tcW w:w="0" w:type="dxa"/>
          </w:tcPr>
          <w:p w14:paraId="24481CB6" w14:textId="77777777" w:rsidR="008176C4" w:rsidRDefault="008176C4">
            <w:pPr>
              <w:pStyle w:val="EmptyCellLayoutStyle"/>
              <w:spacing w:after="0" w:line="240" w:lineRule="auto"/>
            </w:pPr>
          </w:p>
        </w:tc>
        <w:tc>
          <w:tcPr>
            <w:tcW w:w="0" w:type="dxa"/>
          </w:tcPr>
          <w:p w14:paraId="7D82491B" w14:textId="77777777" w:rsidR="008176C4" w:rsidRDefault="008176C4">
            <w:pPr>
              <w:pStyle w:val="EmptyCellLayoutStyle"/>
              <w:spacing w:after="0" w:line="240" w:lineRule="auto"/>
            </w:pPr>
          </w:p>
        </w:tc>
        <w:tc>
          <w:tcPr>
            <w:tcW w:w="0" w:type="dxa"/>
          </w:tcPr>
          <w:p w14:paraId="0A3B8C98" w14:textId="77777777" w:rsidR="008176C4" w:rsidRDefault="008176C4">
            <w:pPr>
              <w:pStyle w:val="EmptyCellLayoutStyle"/>
              <w:spacing w:after="0" w:line="240" w:lineRule="auto"/>
            </w:pPr>
          </w:p>
        </w:tc>
        <w:tc>
          <w:tcPr>
            <w:tcW w:w="0" w:type="dxa"/>
          </w:tcPr>
          <w:p w14:paraId="298D5965" w14:textId="77777777" w:rsidR="008176C4" w:rsidRDefault="008176C4">
            <w:pPr>
              <w:pStyle w:val="EmptyCellLayoutStyle"/>
              <w:spacing w:after="0" w:line="240" w:lineRule="auto"/>
            </w:pPr>
          </w:p>
        </w:tc>
        <w:tc>
          <w:tcPr>
            <w:tcW w:w="0" w:type="dxa"/>
          </w:tcPr>
          <w:p w14:paraId="2EAB37AE" w14:textId="77777777" w:rsidR="008176C4" w:rsidRDefault="008176C4">
            <w:pPr>
              <w:pStyle w:val="EmptyCellLayoutStyle"/>
              <w:spacing w:after="0" w:line="240" w:lineRule="auto"/>
            </w:pPr>
          </w:p>
        </w:tc>
        <w:tc>
          <w:tcPr>
            <w:tcW w:w="0" w:type="dxa"/>
          </w:tcPr>
          <w:p w14:paraId="7983ECB1" w14:textId="77777777" w:rsidR="008176C4" w:rsidRDefault="008176C4">
            <w:pPr>
              <w:pStyle w:val="EmptyCellLayoutStyle"/>
              <w:spacing w:after="0" w:line="240" w:lineRule="auto"/>
            </w:pPr>
          </w:p>
        </w:tc>
        <w:tc>
          <w:tcPr>
            <w:tcW w:w="2505" w:type="dxa"/>
          </w:tcPr>
          <w:p w14:paraId="551C4460" w14:textId="77777777" w:rsidR="008176C4" w:rsidRDefault="008176C4">
            <w:pPr>
              <w:pStyle w:val="EmptyCellLayoutStyle"/>
              <w:spacing w:after="0" w:line="240" w:lineRule="auto"/>
            </w:pPr>
          </w:p>
        </w:tc>
        <w:tc>
          <w:tcPr>
            <w:tcW w:w="6120" w:type="dxa"/>
          </w:tcPr>
          <w:p w14:paraId="3877FD4E" w14:textId="77777777" w:rsidR="008176C4" w:rsidRDefault="008176C4">
            <w:pPr>
              <w:pStyle w:val="EmptyCellLayoutStyle"/>
              <w:spacing w:after="0" w:line="240" w:lineRule="auto"/>
            </w:pPr>
          </w:p>
        </w:tc>
        <w:tc>
          <w:tcPr>
            <w:tcW w:w="2534" w:type="dxa"/>
          </w:tcPr>
          <w:p w14:paraId="6E3D586C" w14:textId="77777777" w:rsidR="008176C4" w:rsidRDefault="008176C4">
            <w:pPr>
              <w:pStyle w:val="EmptyCellLayoutStyle"/>
              <w:spacing w:after="0" w:line="240" w:lineRule="auto"/>
            </w:pPr>
          </w:p>
        </w:tc>
        <w:tc>
          <w:tcPr>
            <w:tcW w:w="179" w:type="dxa"/>
          </w:tcPr>
          <w:p w14:paraId="42762530" w14:textId="77777777" w:rsidR="008176C4" w:rsidRDefault="008176C4">
            <w:pPr>
              <w:pStyle w:val="EmptyCellLayoutStyle"/>
              <w:spacing w:after="0" w:line="240" w:lineRule="auto"/>
            </w:pPr>
          </w:p>
        </w:tc>
      </w:tr>
      <w:tr w:rsidR="00D34CFE" w14:paraId="42E91156" w14:textId="77777777" w:rsidTr="00D34CFE">
        <w:tc>
          <w:tcPr>
            <w:tcW w:w="179" w:type="dxa"/>
          </w:tcPr>
          <w:p w14:paraId="7009AAF6" w14:textId="77777777" w:rsidR="008176C4" w:rsidRDefault="008176C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1"/>
            </w:tblGrid>
            <w:tr w:rsidR="00D34CFE" w14:paraId="1E57C656" w14:textId="77777777" w:rsidTr="00D34CF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9"/>
                  </w:tblGrid>
                  <w:tr w:rsidR="008176C4" w14:paraId="4F1BA458" w14:textId="77777777">
                    <w:trPr>
                      <w:trHeight w:val="192"/>
                    </w:trPr>
                    <w:tc>
                      <w:tcPr>
                        <w:tcW w:w="11160" w:type="dxa"/>
                        <w:tcBorders>
                          <w:top w:val="nil"/>
                          <w:left w:val="nil"/>
                          <w:bottom w:val="nil"/>
                          <w:right w:val="nil"/>
                        </w:tcBorders>
                        <w:tcMar>
                          <w:top w:w="39" w:type="dxa"/>
                          <w:left w:w="39" w:type="dxa"/>
                          <w:bottom w:w="39" w:type="dxa"/>
                          <w:right w:w="39" w:type="dxa"/>
                        </w:tcMar>
                      </w:tcPr>
                      <w:p w14:paraId="3DF08499" w14:textId="77777777" w:rsidR="008176C4" w:rsidRDefault="00D34CFE">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727C97BC" w14:textId="77777777" w:rsidR="008176C4" w:rsidRDefault="008176C4">
                  <w:pPr>
                    <w:spacing w:after="0" w:line="240" w:lineRule="auto"/>
                  </w:pPr>
                </w:p>
              </w:tc>
            </w:tr>
            <w:tr w:rsidR="008176C4" w14:paraId="4B41366C" w14:textId="77777777">
              <w:trPr>
                <w:trHeight w:val="99"/>
              </w:trPr>
              <w:tc>
                <w:tcPr>
                  <w:tcW w:w="0" w:type="dxa"/>
                  <w:tcBorders>
                    <w:left w:val="single" w:sz="15" w:space="0" w:color="000000"/>
                  </w:tcBorders>
                </w:tcPr>
                <w:p w14:paraId="28608817" w14:textId="77777777" w:rsidR="008176C4" w:rsidRDefault="008176C4">
                  <w:pPr>
                    <w:pStyle w:val="EmptyCellLayoutStyle"/>
                    <w:spacing w:after="0" w:line="240" w:lineRule="auto"/>
                  </w:pPr>
                </w:p>
              </w:tc>
              <w:tc>
                <w:tcPr>
                  <w:tcW w:w="11159" w:type="dxa"/>
                  <w:tcBorders>
                    <w:right w:val="single" w:sz="15" w:space="0" w:color="000000"/>
                  </w:tcBorders>
                </w:tcPr>
                <w:p w14:paraId="1A51B2B3" w14:textId="77777777" w:rsidR="008176C4" w:rsidRDefault="008176C4">
                  <w:pPr>
                    <w:pStyle w:val="EmptyCellLayoutStyle"/>
                    <w:spacing w:after="0" w:line="240" w:lineRule="auto"/>
                  </w:pPr>
                </w:p>
              </w:tc>
            </w:tr>
            <w:tr w:rsidR="008176C4" w14:paraId="78913E09" w14:textId="77777777">
              <w:trPr>
                <w:trHeight w:val="290"/>
              </w:trPr>
              <w:tc>
                <w:tcPr>
                  <w:tcW w:w="0" w:type="dxa"/>
                  <w:tcBorders>
                    <w:left w:val="single" w:sz="15" w:space="0" w:color="000000"/>
                    <w:bottom w:val="single" w:sz="15" w:space="0" w:color="000000"/>
                  </w:tcBorders>
                </w:tcPr>
                <w:p w14:paraId="1FD1AC52" w14:textId="77777777" w:rsidR="008176C4" w:rsidRDefault="008176C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8176C4" w14:paraId="4737B623" w14:textId="77777777">
                    <w:trPr>
                      <w:trHeight w:val="212"/>
                    </w:trPr>
                    <w:tc>
                      <w:tcPr>
                        <w:tcW w:w="11160" w:type="dxa"/>
                        <w:tcBorders>
                          <w:top w:val="nil"/>
                          <w:left w:val="nil"/>
                          <w:bottom w:val="nil"/>
                          <w:right w:val="nil"/>
                        </w:tcBorders>
                        <w:tcMar>
                          <w:top w:w="39" w:type="dxa"/>
                          <w:left w:w="39" w:type="dxa"/>
                          <w:bottom w:w="39" w:type="dxa"/>
                          <w:right w:w="39" w:type="dxa"/>
                        </w:tcMar>
                      </w:tcPr>
                      <w:p w14:paraId="49CC8C85" w14:textId="77777777" w:rsidR="008176C4" w:rsidRDefault="00D34CFE">
                        <w:pPr>
                          <w:spacing w:after="0" w:line="240" w:lineRule="auto"/>
                        </w:pPr>
                        <w:r>
                          <w:rPr>
                            <w:rFonts w:ascii="Arial" w:eastAsia="Arial" w:hAnsi="Arial"/>
                            <w:color w:val="000000"/>
                          </w:rPr>
                          <w:t>Yes</w:t>
                        </w:r>
                      </w:p>
                    </w:tc>
                  </w:tr>
                </w:tbl>
                <w:p w14:paraId="3F53452A" w14:textId="77777777" w:rsidR="008176C4" w:rsidRDefault="008176C4">
                  <w:pPr>
                    <w:spacing w:after="0" w:line="240" w:lineRule="auto"/>
                  </w:pPr>
                </w:p>
              </w:tc>
            </w:tr>
          </w:tbl>
          <w:p w14:paraId="7705E10B" w14:textId="77777777" w:rsidR="008176C4" w:rsidRDefault="008176C4">
            <w:pPr>
              <w:spacing w:after="0" w:line="240" w:lineRule="auto"/>
            </w:pPr>
          </w:p>
        </w:tc>
        <w:tc>
          <w:tcPr>
            <w:tcW w:w="179" w:type="dxa"/>
          </w:tcPr>
          <w:p w14:paraId="18FD27B5" w14:textId="77777777" w:rsidR="008176C4" w:rsidRDefault="008176C4">
            <w:pPr>
              <w:pStyle w:val="EmptyCellLayoutStyle"/>
              <w:spacing w:after="0" w:line="240" w:lineRule="auto"/>
            </w:pPr>
          </w:p>
        </w:tc>
      </w:tr>
      <w:tr w:rsidR="008176C4" w14:paraId="310FB110" w14:textId="77777777">
        <w:trPr>
          <w:trHeight w:val="110"/>
        </w:trPr>
        <w:tc>
          <w:tcPr>
            <w:tcW w:w="179" w:type="dxa"/>
          </w:tcPr>
          <w:p w14:paraId="024AEE22" w14:textId="77777777" w:rsidR="008176C4" w:rsidRDefault="008176C4">
            <w:pPr>
              <w:pStyle w:val="EmptyCellLayoutStyle"/>
              <w:spacing w:after="0" w:line="240" w:lineRule="auto"/>
            </w:pPr>
          </w:p>
        </w:tc>
        <w:tc>
          <w:tcPr>
            <w:tcW w:w="0" w:type="dxa"/>
          </w:tcPr>
          <w:p w14:paraId="0F9E3252" w14:textId="77777777" w:rsidR="008176C4" w:rsidRDefault="008176C4">
            <w:pPr>
              <w:pStyle w:val="EmptyCellLayoutStyle"/>
              <w:spacing w:after="0" w:line="240" w:lineRule="auto"/>
            </w:pPr>
          </w:p>
        </w:tc>
        <w:tc>
          <w:tcPr>
            <w:tcW w:w="0" w:type="dxa"/>
          </w:tcPr>
          <w:p w14:paraId="42FD2E76" w14:textId="77777777" w:rsidR="008176C4" w:rsidRDefault="008176C4">
            <w:pPr>
              <w:pStyle w:val="EmptyCellLayoutStyle"/>
              <w:spacing w:after="0" w:line="240" w:lineRule="auto"/>
            </w:pPr>
          </w:p>
        </w:tc>
        <w:tc>
          <w:tcPr>
            <w:tcW w:w="0" w:type="dxa"/>
          </w:tcPr>
          <w:p w14:paraId="05EC37F7" w14:textId="77777777" w:rsidR="008176C4" w:rsidRDefault="008176C4">
            <w:pPr>
              <w:pStyle w:val="EmptyCellLayoutStyle"/>
              <w:spacing w:after="0" w:line="240" w:lineRule="auto"/>
            </w:pPr>
          </w:p>
        </w:tc>
        <w:tc>
          <w:tcPr>
            <w:tcW w:w="0" w:type="dxa"/>
          </w:tcPr>
          <w:p w14:paraId="522BC310" w14:textId="77777777" w:rsidR="008176C4" w:rsidRDefault="008176C4">
            <w:pPr>
              <w:pStyle w:val="EmptyCellLayoutStyle"/>
              <w:spacing w:after="0" w:line="240" w:lineRule="auto"/>
            </w:pPr>
          </w:p>
        </w:tc>
        <w:tc>
          <w:tcPr>
            <w:tcW w:w="0" w:type="dxa"/>
          </w:tcPr>
          <w:p w14:paraId="73E72FD3" w14:textId="77777777" w:rsidR="008176C4" w:rsidRDefault="008176C4">
            <w:pPr>
              <w:pStyle w:val="EmptyCellLayoutStyle"/>
              <w:spacing w:after="0" w:line="240" w:lineRule="auto"/>
            </w:pPr>
          </w:p>
        </w:tc>
        <w:tc>
          <w:tcPr>
            <w:tcW w:w="0" w:type="dxa"/>
          </w:tcPr>
          <w:p w14:paraId="0722AAE4" w14:textId="77777777" w:rsidR="008176C4" w:rsidRDefault="008176C4">
            <w:pPr>
              <w:pStyle w:val="EmptyCellLayoutStyle"/>
              <w:spacing w:after="0" w:line="240" w:lineRule="auto"/>
            </w:pPr>
          </w:p>
        </w:tc>
        <w:tc>
          <w:tcPr>
            <w:tcW w:w="2505" w:type="dxa"/>
          </w:tcPr>
          <w:p w14:paraId="58029C68" w14:textId="77777777" w:rsidR="008176C4" w:rsidRDefault="008176C4">
            <w:pPr>
              <w:pStyle w:val="EmptyCellLayoutStyle"/>
              <w:spacing w:after="0" w:line="240" w:lineRule="auto"/>
            </w:pPr>
          </w:p>
        </w:tc>
        <w:tc>
          <w:tcPr>
            <w:tcW w:w="6120" w:type="dxa"/>
          </w:tcPr>
          <w:p w14:paraId="773728BB" w14:textId="77777777" w:rsidR="008176C4" w:rsidRDefault="008176C4">
            <w:pPr>
              <w:pStyle w:val="EmptyCellLayoutStyle"/>
              <w:spacing w:after="0" w:line="240" w:lineRule="auto"/>
            </w:pPr>
          </w:p>
        </w:tc>
        <w:tc>
          <w:tcPr>
            <w:tcW w:w="2534" w:type="dxa"/>
          </w:tcPr>
          <w:p w14:paraId="1A227DCE" w14:textId="77777777" w:rsidR="008176C4" w:rsidRDefault="008176C4">
            <w:pPr>
              <w:pStyle w:val="EmptyCellLayoutStyle"/>
              <w:spacing w:after="0" w:line="240" w:lineRule="auto"/>
            </w:pPr>
          </w:p>
        </w:tc>
        <w:tc>
          <w:tcPr>
            <w:tcW w:w="179" w:type="dxa"/>
          </w:tcPr>
          <w:p w14:paraId="384102A8" w14:textId="77777777" w:rsidR="008176C4" w:rsidRDefault="008176C4">
            <w:pPr>
              <w:pStyle w:val="EmptyCellLayoutStyle"/>
              <w:spacing w:after="0" w:line="240" w:lineRule="auto"/>
            </w:pPr>
          </w:p>
        </w:tc>
      </w:tr>
      <w:tr w:rsidR="00D34CFE" w14:paraId="07A8F23A" w14:textId="77777777" w:rsidTr="00D34CFE">
        <w:tc>
          <w:tcPr>
            <w:tcW w:w="179" w:type="dxa"/>
          </w:tcPr>
          <w:p w14:paraId="420877F9" w14:textId="77777777" w:rsidR="008176C4" w:rsidRDefault="008176C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1"/>
            </w:tblGrid>
            <w:tr w:rsidR="00D34CFE" w14:paraId="38D2AD6F" w14:textId="77777777" w:rsidTr="00D34CF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9"/>
                  </w:tblGrid>
                  <w:tr w:rsidR="008176C4" w14:paraId="4E111D2C" w14:textId="77777777">
                    <w:trPr>
                      <w:trHeight w:val="192"/>
                    </w:trPr>
                    <w:tc>
                      <w:tcPr>
                        <w:tcW w:w="11160" w:type="dxa"/>
                        <w:tcBorders>
                          <w:top w:val="nil"/>
                          <w:left w:val="nil"/>
                          <w:bottom w:val="nil"/>
                          <w:right w:val="nil"/>
                        </w:tcBorders>
                        <w:tcMar>
                          <w:top w:w="39" w:type="dxa"/>
                          <w:left w:w="39" w:type="dxa"/>
                          <w:bottom w:w="39" w:type="dxa"/>
                          <w:right w:w="39" w:type="dxa"/>
                        </w:tcMar>
                      </w:tcPr>
                      <w:p w14:paraId="59EF5808" w14:textId="77777777" w:rsidR="008176C4" w:rsidRDefault="00D34CFE">
                        <w:pPr>
                          <w:spacing w:after="0" w:line="240" w:lineRule="auto"/>
                        </w:pPr>
                        <w:r>
                          <w:rPr>
                            <w:rFonts w:ascii="Arial" w:eastAsia="Arial" w:hAnsi="Arial"/>
                            <w:b/>
                            <w:color w:val="000000"/>
                            <w:sz w:val="16"/>
                          </w:rPr>
                          <w:t>23. What are the essential functions of this position?</w:t>
                        </w:r>
                      </w:p>
                    </w:tc>
                  </w:tr>
                </w:tbl>
                <w:p w14:paraId="0198FAE7" w14:textId="77777777" w:rsidR="008176C4" w:rsidRDefault="008176C4">
                  <w:pPr>
                    <w:spacing w:after="0" w:line="240" w:lineRule="auto"/>
                  </w:pPr>
                </w:p>
              </w:tc>
            </w:tr>
            <w:tr w:rsidR="008176C4" w14:paraId="6F14AA85" w14:textId="77777777">
              <w:trPr>
                <w:trHeight w:val="80"/>
              </w:trPr>
              <w:tc>
                <w:tcPr>
                  <w:tcW w:w="0" w:type="dxa"/>
                  <w:tcBorders>
                    <w:left w:val="single" w:sz="15" w:space="0" w:color="000000"/>
                  </w:tcBorders>
                </w:tcPr>
                <w:p w14:paraId="05545564" w14:textId="77777777" w:rsidR="008176C4" w:rsidRDefault="008176C4">
                  <w:pPr>
                    <w:pStyle w:val="EmptyCellLayoutStyle"/>
                    <w:spacing w:after="0" w:line="240" w:lineRule="auto"/>
                  </w:pPr>
                </w:p>
              </w:tc>
              <w:tc>
                <w:tcPr>
                  <w:tcW w:w="11159" w:type="dxa"/>
                  <w:tcBorders>
                    <w:right w:val="single" w:sz="15" w:space="0" w:color="000000"/>
                  </w:tcBorders>
                </w:tcPr>
                <w:p w14:paraId="0F5C9D8C" w14:textId="77777777" w:rsidR="008176C4" w:rsidRDefault="008176C4">
                  <w:pPr>
                    <w:pStyle w:val="EmptyCellLayoutStyle"/>
                    <w:spacing w:after="0" w:line="240" w:lineRule="auto"/>
                  </w:pPr>
                </w:p>
              </w:tc>
            </w:tr>
            <w:tr w:rsidR="008176C4" w14:paraId="039E76D4" w14:textId="77777777">
              <w:trPr>
                <w:trHeight w:val="290"/>
              </w:trPr>
              <w:tc>
                <w:tcPr>
                  <w:tcW w:w="0" w:type="dxa"/>
                  <w:tcBorders>
                    <w:left w:val="single" w:sz="15" w:space="0" w:color="000000"/>
                    <w:bottom w:val="single" w:sz="15" w:space="0" w:color="000000"/>
                  </w:tcBorders>
                </w:tcPr>
                <w:p w14:paraId="06DEA608" w14:textId="77777777" w:rsidR="008176C4" w:rsidRDefault="008176C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8176C4" w14:paraId="20BB4D7B" w14:textId="77777777" w:rsidTr="00D34CFE">
                    <w:trPr>
                      <w:trHeight w:val="1122"/>
                    </w:trPr>
                    <w:tc>
                      <w:tcPr>
                        <w:tcW w:w="11160" w:type="dxa"/>
                        <w:tcBorders>
                          <w:top w:val="nil"/>
                          <w:left w:val="nil"/>
                          <w:bottom w:val="nil"/>
                          <w:right w:val="nil"/>
                        </w:tcBorders>
                        <w:tcMar>
                          <w:top w:w="39" w:type="dxa"/>
                          <w:left w:w="39" w:type="dxa"/>
                          <w:bottom w:w="39" w:type="dxa"/>
                          <w:right w:w="39" w:type="dxa"/>
                        </w:tcMar>
                      </w:tcPr>
                      <w:p w14:paraId="687C07A3" w14:textId="1A9D1E52" w:rsidR="008176C4" w:rsidRPr="00385074" w:rsidRDefault="00D34CFE">
                        <w:pPr>
                          <w:spacing w:after="0" w:line="240" w:lineRule="auto"/>
                          <w:rPr>
                            <w:rFonts w:ascii="Arial" w:eastAsia="Arial" w:hAnsi="Arial" w:cs="Arial"/>
                            <w:color w:val="000000"/>
                          </w:rPr>
                        </w:pPr>
                        <w:r w:rsidRPr="00385074">
                          <w:rPr>
                            <w:rFonts w:ascii="Arial" w:eastAsia="Arial" w:hAnsi="Arial" w:cs="Arial"/>
                            <w:color w:val="000000"/>
                          </w:rPr>
                          <w:t>Serve as the Section Head of </w:t>
                        </w:r>
                        <w:r w:rsidR="00385074" w:rsidRPr="00385074">
                          <w:rPr>
                            <w:rFonts w:ascii="Arial" w:eastAsia="Arial" w:hAnsi="Arial" w:cs="Arial"/>
                            <w:color w:val="000000"/>
                          </w:rPr>
                          <w:t xml:space="preserve">the FOIA, Employment, </w:t>
                        </w:r>
                        <w:r w:rsidRPr="00385074">
                          <w:rPr>
                            <w:rFonts w:ascii="Arial" w:eastAsia="Arial" w:hAnsi="Arial" w:cs="Arial"/>
                            <w:color w:val="000000"/>
                          </w:rPr>
                          <w:t xml:space="preserve">Administrative and </w:t>
                        </w:r>
                        <w:r w:rsidR="00385074" w:rsidRPr="00385074">
                          <w:rPr>
                            <w:rFonts w:ascii="Arial" w:eastAsia="Arial" w:hAnsi="Arial" w:cs="Arial"/>
                            <w:color w:val="000000"/>
                          </w:rPr>
                          <w:t xml:space="preserve">Retirement </w:t>
                        </w:r>
                        <w:r w:rsidRPr="00385074">
                          <w:rPr>
                            <w:rFonts w:ascii="Arial" w:eastAsia="Arial" w:hAnsi="Arial" w:cs="Arial"/>
                            <w:color w:val="000000"/>
                          </w:rPr>
                          <w:t>S</w:t>
                        </w:r>
                        <w:r w:rsidR="00385074">
                          <w:rPr>
                            <w:rFonts w:ascii="Arial" w:eastAsia="Arial" w:hAnsi="Arial" w:cs="Arial"/>
                            <w:color w:val="000000"/>
                          </w:rPr>
                          <w:t>ection</w:t>
                        </w:r>
                        <w:r w:rsidRPr="00385074">
                          <w:rPr>
                            <w:rFonts w:ascii="Arial" w:eastAsia="Arial" w:hAnsi="Arial" w:cs="Arial"/>
                            <w:color w:val="000000"/>
                          </w:rPr>
                          <w:t xml:space="preserve"> of the State Operations Division.  To handle litigation files, provide supervision over litigation assigned to the division and assist in management of the division.</w:t>
                        </w:r>
                      </w:p>
                      <w:p w14:paraId="5595FEE7" w14:textId="77777777" w:rsidR="00D34CFE" w:rsidRPr="00385074" w:rsidRDefault="00D34CFE">
                        <w:pPr>
                          <w:spacing w:after="0" w:line="240" w:lineRule="auto"/>
                          <w:rPr>
                            <w:rFonts w:ascii="Arial" w:hAnsi="Arial" w:cs="Arial"/>
                          </w:rPr>
                        </w:pPr>
                      </w:p>
                      <w:p w14:paraId="785E6A4B" w14:textId="77777777" w:rsidR="00D34CFE" w:rsidRPr="00385074" w:rsidRDefault="00D34CFE" w:rsidP="00D34CFE">
                        <w:pPr>
                          <w:spacing w:after="0" w:line="240" w:lineRule="auto"/>
                          <w:rPr>
                            <w:rFonts w:ascii="Arial" w:hAnsi="Arial" w:cs="Arial"/>
                            <w:b/>
                            <w:sz w:val="24"/>
                            <w:szCs w:val="24"/>
                          </w:rPr>
                        </w:pPr>
                        <w:r w:rsidRPr="00385074">
                          <w:rPr>
                            <w:rFonts w:ascii="Arial" w:hAnsi="Arial" w:cs="Arial"/>
                            <w:color w:val="000000"/>
                          </w:rPr>
                          <w:t>Regular in person attendance on assigned days is an essential function of this position.</w:t>
                        </w:r>
                      </w:p>
                      <w:p w14:paraId="2694422C" w14:textId="77777777" w:rsidR="00D34CFE" w:rsidRDefault="00D34CFE">
                        <w:pPr>
                          <w:spacing w:after="0" w:line="240" w:lineRule="auto"/>
                        </w:pPr>
                      </w:p>
                    </w:tc>
                  </w:tr>
                </w:tbl>
                <w:p w14:paraId="4C9823B3" w14:textId="77777777" w:rsidR="008176C4" w:rsidRDefault="008176C4">
                  <w:pPr>
                    <w:spacing w:after="0" w:line="240" w:lineRule="auto"/>
                  </w:pPr>
                </w:p>
              </w:tc>
            </w:tr>
          </w:tbl>
          <w:p w14:paraId="71414C99" w14:textId="77777777" w:rsidR="008176C4" w:rsidRDefault="008176C4">
            <w:pPr>
              <w:spacing w:after="0" w:line="240" w:lineRule="auto"/>
            </w:pPr>
          </w:p>
        </w:tc>
        <w:tc>
          <w:tcPr>
            <w:tcW w:w="179" w:type="dxa"/>
          </w:tcPr>
          <w:p w14:paraId="7E290B71" w14:textId="77777777" w:rsidR="008176C4" w:rsidRDefault="008176C4">
            <w:pPr>
              <w:pStyle w:val="EmptyCellLayoutStyle"/>
              <w:spacing w:after="0" w:line="240" w:lineRule="auto"/>
            </w:pPr>
          </w:p>
        </w:tc>
      </w:tr>
      <w:tr w:rsidR="008176C4" w14:paraId="115FA799" w14:textId="77777777">
        <w:trPr>
          <w:trHeight w:val="99"/>
        </w:trPr>
        <w:tc>
          <w:tcPr>
            <w:tcW w:w="179" w:type="dxa"/>
          </w:tcPr>
          <w:p w14:paraId="77615E6E" w14:textId="77777777" w:rsidR="008176C4" w:rsidRDefault="008176C4">
            <w:pPr>
              <w:pStyle w:val="EmptyCellLayoutStyle"/>
              <w:spacing w:after="0" w:line="240" w:lineRule="auto"/>
            </w:pPr>
          </w:p>
        </w:tc>
        <w:tc>
          <w:tcPr>
            <w:tcW w:w="0" w:type="dxa"/>
          </w:tcPr>
          <w:p w14:paraId="6D70871D" w14:textId="77777777" w:rsidR="008176C4" w:rsidRDefault="008176C4">
            <w:pPr>
              <w:pStyle w:val="EmptyCellLayoutStyle"/>
              <w:spacing w:after="0" w:line="240" w:lineRule="auto"/>
            </w:pPr>
          </w:p>
        </w:tc>
        <w:tc>
          <w:tcPr>
            <w:tcW w:w="0" w:type="dxa"/>
          </w:tcPr>
          <w:p w14:paraId="10FC45C5" w14:textId="77777777" w:rsidR="008176C4" w:rsidRDefault="008176C4">
            <w:pPr>
              <w:pStyle w:val="EmptyCellLayoutStyle"/>
              <w:spacing w:after="0" w:line="240" w:lineRule="auto"/>
            </w:pPr>
          </w:p>
        </w:tc>
        <w:tc>
          <w:tcPr>
            <w:tcW w:w="0" w:type="dxa"/>
          </w:tcPr>
          <w:p w14:paraId="390D4F23" w14:textId="77777777" w:rsidR="008176C4" w:rsidRDefault="008176C4">
            <w:pPr>
              <w:pStyle w:val="EmptyCellLayoutStyle"/>
              <w:spacing w:after="0" w:line="240" w:lineRule="auto"/>
            </w:pPr>
          </w:p>
        </w:tc>
        <w:tc>
          <w:tcPr>
            <w:tcW w:w="0" w:type="dxa"/>
          </w:tcPr>
          <w:p w14:paraId="4EA1D0E0" w14:textId="77777777" w:rsidR="008176C4" w:rsidRDefault="008176C4">
            <w:pPr>
              <w:pStyle w:val="EmptyCellLayoutStyle"/>
              <w:spacing w:after="0" w:line="240" w:lineRule="auto"/>
            </w:pPr>
          </w:p>
        </w:tc>
        <w:tc>
          <w:tcPr>
            <w:tcW w:w="0" w:type="dxa"/>
          </w:tcPr>
          <w:p w14:paraId="30D6EF14" w14:textId="77777777" w:rsidR="008176C4" w:rsidRDefault="008176C4">
            <w:pPr>
              <w:pStyle w:val="EmptyCellLayoutStyle"/>
              <w:spacing w:after="0" w:line="240" w:lineRule="auto"/>
            </w:pPr>
          </w:p>
        </w:tc>
        <w:tc>
          <w:tcPr>
            <w:tcW w:w="0" w:type="dxa"/>
          </w:tcPr>
          <w:p w14:paraId="409E939A" w14:textId="77777777" w:rsidR="008176C4" w:rsidRDefault="008176C4">
            <w:pPr>
              <w:pStyle w:val="EmptyCellLayoutStyle"/>
              <w:spacing w:after="0" w:line="240" w:lineRule="auto"/>
            </w:pPr>
          </w:p>
        </w:tc>
        <w:tc>
          <w:tcPr>
            <w:tcW w:w="2505" w:type="dxa"/>
          </w:tcPr>
          <w:p w14:paraId="1E9163C6" w14:textId="77777777" w:rsidR="008176C4" w:rsidRDefault="008176C4">
            <w:pPr>
              <w:pStyle w:val="EmptyCellLayoutStyle"/>
              <w:spacing w:after="0" w:line="240" w:lineRule="auto"/>
            </w:pPr>
          </w:p>
        </w:tc>
        <w:tc>
          <w:tcPr>
            <w:tcW w:w="6120" w:type="dxa"/>
          </w:tcPr>
          <w:p w14:paraId="4AAD5AD3" w14:textId="77777777" w:rsidR="008176C4" w:rsidRDefault="008176C4">
            <w:pPr>
              <w:pStyle w:val="EmptyCellLayoutStyle"/>
              <w:spacing w:after="0" w:line="240" w:lineRule="auto"/>
            </w:pPr>
          </w:p>
        </w:tc>
        <w:tc>
          <w:tcPr>
            <w:tcW w:w="2534" w:type="dxa"/>
          </w:tcPr>
          <w:p w14:paraId="77823DD2" w14:textId="77777777" w:rsidR="008176C4" w:rsidRDefault="008176C4">
            <w:pPr>
              <w:pStyle w:val="EmptyCellLayoutStyle"/>
              <w:spacing w:after="0" w:line="240" w:lineRule="auto"/>
            </w:pPr>
          </w:p>
        </w:tc>
        <w:tc>
          <w:tcPr>
            <w:tcW w:w="179" w:type="dxa"/>
          </w:tcPr>
          <w:p w14:paraId="5A8A9414" w14:textId="77777777" w:rsidR="008176C4" w:rsidRDefault="008176C4">
            <w:pPr>
              <w:pStyle w:val="EmptyCellLayoutStyle"/>
              <w:spacing w:after="0" w:line="240" w:lineRule="auto"/>
            </w:pPr>
          </w:p>
        </w:tc>
      </w:tr>
      <w:tr w:rsidR="00D34CFE" w14:paraId="383F120C" w14:textId="77777777" w:rsidTr="00D34CFE">
        <w:tc>
          <w:tcPr>
            <w:tcW w:w="179" w:type="dxa"/>
          </w:tcPr>
          <w:p w14:paraId="1DAD5461" w14:textId="77777777" w:rsidR="008176C4" w:rsidRDefault="008176C4">
            <w:pPr>
              <w:pStyle w:val="EmptyCellLayoutStyle"/>
              <w:spacing w:after="0" w:line="240" w:lineRule="auto"/>
            </w:pPr>
          </w:p>
        </w:tc>
        <w:tc>
          <w:tcPr>
            <w:tcW w:w="0" w:type="dxa"/>
          </w:tcPr>
          <w:p w14:paraId="1D8ABEC5" w14:textId="77777777" w:rsidR="008176C4" w:rsidRDefault="008176C4">
            <w:pPr>
              <w:pStyle w:val="EmptyCellLayoutStyle"/>
              <w:spacing w:after="0" w:line="240" w:lineRule="auto"/>
            </w:pPr>
          </w:p>
        </w:tc>
        <w:tc>
          <w:tcPr>
            <w:tcW w:w="0" w:type="dxa"/>
          </w:tcPr>
          <w:p w14:paraId="6EC54183" w14:textId="77777777" w:rsidR="008176C4" w:rsidRDefault="008176C4">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9"/>
            </w:tblGrid>
            <w:tr w:rsidR="00D34CFE" w14:paraId="4138564E" w14:textId="77777777" w:rsidTr="00D34CF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7"/>
                  </w:tblGrid>
                  <w:tr w:rsidR="008176C4" w14:paraId="6586D1FA" w14:textId="77777777">
                    <w:trPr>
                      <w:trHeight w:val="192"/>
                    </w:trPr>
                    <w:tc>
                      <w:tcPr>
                        <w:tcW w:w="11160" w:type="dxa"/>
                        <w:tcBorders>
                          <w:top w:val="nil"/>
                          <w:left w:val="nil"/>
                          <w:bottom w:val="nil"/>
                          <w:right w:val="nil"/>
                        </w:tcBorders>
                        <w:tcMar>
                          <w:top w:w="39" w:type="dxa"/>
                          <w:left w:w="39" w:type="dxa"/>
                          <w:bottom w:w="39" w:type="dxa"/>
                          <w:right w:w="39" w:type="dxa"/>
                        </w:tcMar>
                      </w:tcPr>
                      <w:p w14:paraId="206F3667" w14:textId="77777777" w:rsidR="008176C4" w:rsidRDefault="00D34CFE">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0324562" w14:textId="77777777" w:rsidR="008176C4" w:rsidRDefault="008176C4">
                  <w:pPr>
                    <w:spacing w:after="0" w:line="240" w:lineRule="auto"/>
                  </w:pPr>
                </w:p>
              </w:tc>
            </w:tr>
            <w:tr w:rsidR="008176C4" w14:paraId="18F97CD6" w14:textId="77777777">
              <w:trPr>
                <w:trHeight w:val="90"/>
              </w:trPr>
              <w:tc>
                <w:tcPr>
                  <w:tcW w:w="0" w:type="dxa"/>
                  <w:tcBorders>
                    <w:left w:val="single" w:sz="15" w:space="0" w:color="000000"/>
                  </w:tcBorders>
                </w:tcPr>
                <w:p w14:paraId="2953CB2C" w14:textId="77777777" w:rsidR="008176C4" w:rsidRDefault="008176C4">
                  <w:pPr>
                    <w:pStyle w:val="EmptyCellLayoutStyle"/>
                    <w:spacing w:after="0" w:line="240" w:lineRule="auto"/>
                  </w:pPr>
                </w:p>
              </w:tc>
              <w:tc>
                <w:tcPr>
                  <w:tcW w:w="11159" w:type="dxa"/>
                  <w:tcBorders>
                    <w:right w:val="single" w:sz="15" w:space="0" w:color="000000"/>
                  </w:tcBorders>
                </w:tcPr>
                <w:p w14:paraId="0EA632DA" w14:textId="77777777" w:rsidR="008176C4" w:rsidRDefault="008176C4">
                  <w:pPr>
                    <w:pStyle w:val="EmptyCellLayoutStyle"/>
                    <w:spacing w:after="0" w:line="240" w:lineRule="auto"/>
                  </w:pPr>
                </w:p>
              </w:tc>
            </w:tr>
            <w:tr w:rsidR="008176C4" w14:paraId="1E8E40D7" w14:textId="77777777">
              <w:trPr>
                <w:trHeight w:val="290"/>
              </w:trPr>
              <w:tc>
                <w:tcPr>
                  <w:tcW w:w="0" w:type="dxa"/>
                  <w:tcBorders>
                    <w:left w:val="single" w:sz="15" w:space="0" w:color="000000"/>
                    <w:bottom w:val="single" w:sz="15" w:space="0" w:color="000000"/>
                  </w:tcBorders>
                </w:tcPr>
                <w:p w14:paraId="3636D497" w14:textId="77777777" w:rsidR="008176C4" w:rsidRPr="00674929" w:rsidRDefault="008176C4">
                  <w:pPr>
                    <w:pStyle w:val="EmptyCellLayoutStyle"/>
                    <w:spacing w:after="0" w:line="240" w:lineRule="auto"/>
                    <w:rPr>
                      <w:bCs/>
                    </w:rPr>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8176C4" w:rsidRPr="00674929" w14:paraId="727DC6EB" w14:textId="77777777">
                    <w:trPr>
                      <w:trHeight w:val="212"/>
                    </w:trPr>
                    <w:tc>
                      <w:tcPr>
                        <w:tcW w:w="11160" w:type="dxa"/>
                        <w:tcBorders>
                          <w:top w:val="nil"/>
                          <w:left w:val="nil"/>
                          <w:bottom w:val="nil"/>
                          <w:right w:val="nil"/>
                        </w:tcBorders>
                        <w:tcMar>
                          <w:top w:w="39" w:type="dxa"/>
                          <w:left w:w="39" w:type="dxa"/>
                          <w:bottom w:w="39" w:type="dxa"/>
                          <w:right w:w="39" w:type="dxa"/>
                        </w:tcMar>
                      </w:tcPr>
                      <w:p w14:paraId="70867D31" w14:textId="12916AD9" w:rsidR="008176C4" w:rsidRPr="00674929" w:rsidRDefault="00DF6BA9">
                        <w:pPr>
                          <w:spacing w:after="0" w:line="240" w:lineRule="auto"/>
                          <w:rPr>
                            <w:bCs/>
                          </w:rPr>
                        </w:pPr>
                        <w:r>
                          <w:rPr>
                            <w:rFonts w:ascii="Arial" w:eastAsia="Arial" w:hAnsi="Arial"/>
                            <w:bCs/>
                            <w:color w:val="000000"/>
                            <w:sz w:val="22"/>
                          </w:rPr>
                          <w:t>N/A</w:t>
                        </w:r>
                      </w:p>
                    </w:tc>
                  </w:tr>
                </w:tbl>
                <w:p w14:paraId="5E452AF7" w14:textId="77777777" w:rsidR="008176C4" w:rsidRPr="00674929" w:rsidRDefault="008176C4">
                  <w:pPr>
                    <w:spacing w:after="0" w:line="240" w:lineRule="auto"/>
                    <w:rPr>
                      <w:bCs/>
                    </w:rPr>
                  </w:pPr>
                </w:p>
              </w:tc>
            </w:tr>
          </w:tbl>
          <w:p w14:paraId="525A3C4A" w14:textId="77777777" w:rsidR="008176C4" w:rsidRDefault="008176C4">
            <w:pPr>
              <w:spacing w:after="0" w:line="240" w:lineRule="auto"/>
            </w:pPr>
          </w:p>
        </w:tc>
        <w:tc>
          <w:tcPr>
            <w:tcW w:w="179" w:type="dxa"/>
          </w:tcPr>
          <w:p w14:paraId="78F05D7A" w14:textId="77777777" w:rsidR="008176C4" w:rsidRDefault="008176C4">
            <w:pPr>
              <w:pStyle w:val="EmptyCellLayoutStyle"/>
              <w:spacing w:after="0" w:line="240" w:lineRule="auto"/>
            </w:pPr>
          </w:p>
        </w:tc>
      </w:tr>
      <w:tr w:rsidR="008176C4" w14:paraId="32F44D9E" w14:textId="77777777">
        <w:trPr>
          <w:trHeight w:val="100"/>
        </w:trPr>
        <w:tc>
          <w:tcPr>
            <w:tcW w:w="179" w:type="dxa"/>
          </w:tcPr>
          <w:p w14:paraId="66A43298" w14:textId="77777777" w:rsidR="008176C4" w:rsidRDefault="008176C4">
            <w:pPr>
              <w:pStyle w:val="EmptyCellLayoutStyle"/>
              <w:spacing w:after="0" w:line="240" w:lineRule="auto"/>
            </w:pPr>
          </w:p>
        </w:tc>
        <w:tc>
          <w:tcPr>
            <w:tcW w:w="0" w:type="dxa"/>
          </w:tcPr>
          <w:p w14:paraId="4435E210" w14:textId="77777777" w:rsidR="008176C4" w:rsidRDefault="008176C4">
            <w:pPr>
              <w:pStyle w:val="EmptyCellLayoutStyle"/>
              <w:spacing w:after="0" w:line="240" w:lineRule="auto"/>
            </w:pPr>
          </w:p>
        </w:tc>
        <w:tc>
          <w:tcPr>
            <w:tcW w:w="0" w:type="dxa"/>
          </w:tcPr>
          <w:p w14:paraId="622E486B" w14:textId="77777777" w:rsidR="008176C4" w:rsidRDefault="008176C4">
            <w:pPr>
              <w:pStyle w:val="EmptyCellLayoutStyle"/>
              <w:spacing w:after="0" w:line="240" w:lineRule="auto"/>
            </w:pPr>
          </w:p>
        </w:tc>
        <w:tc>
          <w:tcPr>
            <w:tcW w:w="0" w:type="dxa"/>
          </w:tcPr>
          <w:p w14:paraId="249D0B16" w14:textId="77777777" w:rsidR="008176C4" w:rsidRDefault="008176C4">
            <w:pPr>
              <w:pStyle w:val="EmptyCellLayoutStyle"/>
              <w:spacing w:after="0" w:line="240" w:lineRule="auto"/>
            </w:pPr>
          </w:p>
        </w:tc>
        <w:tc>
          <w:tcPr>
            <w:tcW w:w="0" w:type="dxa"/>
          </w:tcPr>
          <w:p w14:paraId="37BF1925" w14:textId="77777777" w:rsidR="008176C4" w:rsidRDefault="008176C4">
            <w:pPr>
              <w:pStyle w:val="EmptyCellLayoutStyle"/>
              <w:spacing w:after="0" w:line="240" w:lineRule="auto"/>
            </w:pPr>
          </w:p>
        </w:tc>
        <w:tc>
          <w:tcPr>
            <w:tcW w:w="0" w:type="dxa"/>
          </w:tcPr>
          <w:p w14:paraId="3934653A" w14:textId="77777777" w:rsidR="008176C4" w:rsidRDefault="008176C4">
            <w:pPr>
              <w:pStyle w:val="EmptyCellLayoutStyle"/>
              <w:spacing w:after="0" w:line="240" w:lineRule="auto"/>
            </w:pPr>
          </w:p>
        </w:tc>
        <w:tc>
          <w:tcPr>
            <w:tcW w:w="0" w:type="dxa"/>
          </w:tcPr>
          <w:p w14:paraId="2A1C322C" w14:textId="77777777" w:rsidR="008176C4" w:rsidRDefault="008176C4">
            <w:pPr>
              <w:pStyle w:val="EmptyCellLayoutStyle"/>
              <w:spacing w:after="0" w:line="240" w:lineRule="auto"/>
            </w:pPr>
          </w:p>
        </w:tc>
        <w:tc>
          <w:tcPr>
            <w:tcW w:w="2505" w:type="dxa"/>
          </w:tcPr>
          <w:p w14:paraId="16BD7C22" w14:textId="77777777" w:rsidR="008176C4" w:rsidRDefault="008176C4">
            <w:pPr>
              <w:pStyle w:val="EmptyCellLayoutStyle"/>
              <w:spacing w:after="0" w:line="240" w:lineRule="auto"/>
            </w:pPr>
          </w:p>
        </w:tc>
        <w:tc>
          <w:tcPr>
            <w:tcW w:w="6120" w:type="dxa"/>
          </w:tcPr>
          <w:p w14:paraId="7E4FD607" w14:textId="77777777" w:rsidR="008176C4" w:rsidRDefault="008176C4">
            <w:pPr>
              <w:pStyle w:val="EmptyCellLayoutStyle"/>
              <w:spacing w:after="0" w:line="240" w:lineRule="auto"/>
            </w:pPr>
          </w:p>
        </w:tc>
        <w:tc>
          <w:tcPr>
            <w:tcW w:w="2534" w:type="dxa"/>
          </w:tcPr>
          <w:p w14:paraId="57D2B4CA" w14:textId="77777777" w:rsidR="008176C4" w:rsidRDefault="008176C4">
            <w:pPr>
              <w:pStyle w:val="EmptyCellLayoutStyle"/>
              <w:spacing w:after="0" w:line="240" w:lineRule="auto"/>
            </w:pPr>
          </w:p>
        </w:tc>
        <w:tc>
          <w:tcPr>
            <w:tcW w:w="179" w:type="dxa"/>
          </w:tcPr>
          <w:p w14:paraId="496E991A" w14:textId="77777777" w:rsidR="008176C4" w:rsidRDefault="008176C4">
            <w:pPr>
              <w:pStyle w:val="EmptyCellLayoutStyle"/>
              <w:spacing w:after="0" w:line="240" w:lineRule="auto"/>
            </w:pPr>
          </w:p>
        </w:tc>
      </w:tr>
      <w:tr w:rsidR="00D34CFE" w14:paraId="011905F8" w14:textId="77777777" w:rsidTr="00D34CFE">
        <w:tc>
          <w:tcPr>
            <w:tcW w:w="179" w:type="dxa"/>
          </w:tcPr>
          <w:p w14:paraId="615271B3" w14:textId="77777777" w:rsidR="008176C4" w:rsidRDefault="008176C4">
            <w:pPr>
              <w:pStyle w:val="EmptyCellLayoutStyle"/>
              <w:spacing w:after="0" w:line="240" w:lineRule="auto"/>
            </w:pPr>
          </w:p>
        </w:tc>
        <w:tc>
          <w:tcPr>
            <w:tcW w:w="0" w:type="dxa"/>
          </w:tcPr>
          <w:p w14:paraId="32E0CEEC" w14:textId="77777777" w:rsidR="008176C4" w:rsidRDefault="008176C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5"/>
            </w:tblGrid>
            <w:tr w:rsidR="00D34CFE" w14:paraId="07975406" w14:textId="77777777" w:rsidTr="00D34CF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8176C4" w14:paraId="3F6B9D75" w14:textId="77777777">
                    <w:trPr>
                      <w:trHeight w:val="192"/>
                    </w:trPr>
                    <w:tc>
                      <w:tcPr>
                        <w:tcW w:w="11160" w:type="dxa"/>
                        <w:tcBorders>
                          <w:top w:val="nil"/>
                          <w:left w:val="nil"/>
                          <w:bottom w:val="nil"/>
                          <w:right w:val="nil"/>
                        </w:tcBorders>
                        <w:tcMar>
                          <w:top w:w="39" w:type="dxa"/>
                          <w:left w:w="39" w:type="dxa"/>
                          <w:bottom w:w="39" w:type="dxa"/>
                          <w:right w:w="39" w:type="dxa"/>
                        </w:tcMar>
                      </w:tcPr>
                      <w:p w14:paraId="756F06FA" w14:textId="77777777" w:rsidR="008176C4" w:rsidRDefault="00D34CFE">
                        <w:pPr>
                          <w:spacing w:after="0" w:line="240" w:lineRule="auto"/>
                        </w:pPr>
                        <w:r>
                          <w:rPr>
                            <w:rFonts w:ascii="Arial" w:eastAsia="Arial" w:hAnsi="Arial"/>
                            <w:b/>
                            <w:color w:val="000000"/>
                            <w:sz w:val="16"/>
                          </w:rPr>
                          <w:t>25. What is the function of the work area and how does this position fit into that function?</w:t>
                        </w:r>
                      </w:p>
                    </w:tc>
                  </w:tr>
                </w:tbl>
                <w:p w14:paraId="1E845611" w14:textId="77777777" w:rsidR="008176C4" w:rsidRDefault="008176C4">
                  <w:pPr>
                    <w:spacing w:after="0" w:line="240" w:lineRule="auto"/>
                  </w:pPr>
                </w:p>
              </w:tc>
            </w:tr>
            <w:tr w:rsidR="008176C4" w14:paraId="5925BC0B" w14:textId="77777777">
              <w:trPr>
                <w:trHeight w:val="80"/>
              </w:trPr>
              <w:tc>
                <w:tcPr>
                  <w:tcW w:w="0" w:type="dxa"/>
                  <w:tcBorders>
                    <w:left w:val="single" w:sz="15" w:space="0" w:color="000000"/>
                  </w:tcBorders>
                </w:tcPr>
                <w:p w14:paraId="537F1ABB" w14:textId="77777777" w:rsidR="008176C4" w:rsidRDefault="008176C4">
                  <w:pPr>
                    <w:pStyle w:val="EmptyCellLayoutStyle"/>
                    <w:spacing w:after="0" w:line="240" w:lineRule="auto"/>
                  </w:pPr>
                </w:p>
              </w:tc>
              <w:tc>
                <w:tcPr>
                  <w:tcW w:w="11159" w:type="dxa"/>
                  <w:tcBorders>
                    <w:right w:val="single" w:sz="15" w:space="0" w:color="000000"/>
                  </w:tcBorders>
                </w:tcPr>
                <w:p w14:paraId="4E316CBF" w14:textId="77777777" w:rsidR="008176C4" w:rsidRDefault="008176C4">
                  <w:pPr>
                    <w:pStyle w:val="EmptyCellLayoutStyle"/>
                    <w:spacing w:after="0" w:line="240" w:lineRule="auto"/>
                  </w:pPr>
                </w:p>
              </w:tc>
            </w:tr>
            <w:tr w:rsidR="008176C4" w14:paraId="3A211C30" w14:textId="77777777">
              <w:trPr>
                <w:trHeight w:val="290"/>
              </w:trPr>
              <w:tc>
                <w:tcPr>
                  <w:tcW w:w="0" w:type="dxa"/>
                  <w:tcBorders>
                    <w:left w:val="single" w:sz="15" w:space="0" w:color="000000"/>
                    <w:bottom w:val="single" w:sz="15" w:space="0" w:color="000000"/>
                  </w:tcBorders>
                </w:tcPr>
                <w:p w14:paraId="17ABD7FA" w14:textId="77777777" w:rsidR="008176C4" w:rsidRDefault="008176C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8176C4" w14:paraId="4C6D982F" w14:textId="77777777">
                    <w:trPr>
                      <w:trHeight w:val="212"/>
                    </w:trPr>
                    <w:tc>
                      <w:tcPr>
                        <w:tcW w:w="11160" w:type="dxa"/>
                        <w:tcBorders>
                          <w:top w:val="nil"/>
                          <w:left w:val="nil"/>
                          <w:bottom w:val="nil"/>
                          <w:right w:val="nil"/>
                        </w:tcBorders>
                        <w:tcMar>
                          <w:top w:w="39" w:type="dxa"/>
                          <w:left w:w="39" w:type="dxa"/>
                          <w:bottom w:w="39" w:type="dxa"/>
                          <w:right w:w="39" w:type="dxa"/>
                        </w:tcMar>
                      </w:tcPr>
                      <w:p w14:paraId="36894D77" w14:textId="066BABA3" w:rsidR="008176C4" w:rsidRDefault="00D34CFE">
                        <w:pPr>
                          <w:spacing w:after="0" w:line="240" w:lineRule="auto"/>
                        </w:pPr>
                        <w:r>
                          <w:rPr>
                            <w:rFonts w:ascii="Arial" w:eastAsia="Arial" w:hAnsi="Arial"/>
                            <w:color w:val="000000"/>
                          </w:rPr>
                          <w:t xml:space="preserve">The State Operations Division has </w:t>
                        </w:r>
                        <w:proofErr w:type="gramStart"/>
                        <w:r>
                          <w:rPr>
                            <w:rFonts w:ascii="Arial" w:eastAsia="Arial" w:hAnsi="Arial"/>
                            <w:color w:val="000000"/>
                          </w:rPr>
                          <w:t>a diverse</w:t>
                        </w:r>
                        <w:proofErr w:type="gramEnd"/>
                        <w:r>
                          <w:rPr>
                            <w:rFonts w:ascii="Arial" w:eastAsia="Arial" w:hAnsi="Arial"/>
                            <w:color w:val="000000"/>
                          </w:rPr>
                          <w:t xml:space="preserve"> legal practice. Legal services are provided to a variety of state agencies, including DTMB, MSP, Department of State, DEQ (real estate matters), MSHDA, MLBFTA, Michigan Education Trust, Michigan Strategic Fund, Michigan State Public Safety Communications System, and the Office of Retirement Services, among others. In addition, the Division provides legal advice, training, and representation for </w:t>
                        </w:r>
                        <w:r w:rsidR="00385074">
                          <w:rPr>
                            <w:rFonts w:ascii="Arial" w:eastAsia="Arial" w:hAnsi="Arial"/>
                            <w:color w:val="000000"/>
                          </w:rPr>
                          <w:t>all</w:t>
                        </w:r>
                        <w:r>
                          <w:rPr>
                            <w:rFonts w:ascii="Arial" w:eastAsia="Arial" w:hAnsi="Arial"/>
                            <w:color w:val="000000"/>
                          </w:rPr>
                          <w:t xml:space="preserve"> state government on matters related to FOIA and OMA. Further, State Operations Division manages the e-discovery contract with the state’s </w:t>
                        </w:r>
                        <w:proofErr w:type="gramStart"/>
                        <w:r>
                          <w:rPr>
                            <w:rFonts w:ascii="Arial" w:eastAsia="Arial" w:hAnsi="Arial"/>
                            <w:color w:val="000000"/>
                          </w:rPr>
                          <w:t>vendor, and</w:t>
                        </w:r>
                        <w:proofErr w:type="gramEnd"/>
                        <w:r>
                          <w:rPr>
                            <w:rFonts w:ascii="Arial" w:eastAsia="Arial" w:hAnsi="Arial"/>
                            <w:color w:val="000000"/>
                          </w:rPr>
                          <w:t xml:space="preserve"> provides legal advice on e-discovery to both the Department of Attorney General and all state agencies. Non-legal staff assigned to State Operations provide IT services for the Department. The Division also handles litigation and administrative hearings along with </w:t>
                        </w:r>
                        <w:r w:rsidR="00385074">
                          <w:rPr>
                            <w:rFonts w:ascii="Arial" w:eastAsia="Arial" w:hAnsi="Arial"/>
                            <w:color w:val="000000"/>
                          </w:rPr>
                          <w:t>significant</w:t>
                        </w:r>
                        <w:r>
                          <w:rPr>
                            <w:rFonts w:ascii="Arial" w:eastAsia="Arial" w:hAnsi="Arial"/>
                            <w:color w:val="000000"/>
                          </w:rPr>
                          <w:t xml:space="preserve"> appellate practice, which is specific to this position. </w:t>
                        </w:r>
                        <w:r>
                          <w:rPr>
                            <w:rFonts w:ascii="Arial" w:eastAsia="Arial" w:hAnsi="Arial"/>
                            <w:color w:val="000000"/>
                          </w:rPr>
                          <w:br/>
                        </w:r>
                        <w:r>
                          <w:rPr>
                            <w:rFonts w:ascii="Arial" w:eastAsia="Arial" w:hAnsi="Arial"/>
                            <w:color w:val="000000"/>
                          </w:rPr>
                          <w:br/>
                        </w:r>
                        <w:r>
                          <w:rPr>
                            <w:rFonts w:ascii="Arial" w:eastAsia="Arial" w:hAnsi="Arial"/>
                            <w:color w:val="000000"/>
                          </w:rPr>
                          <w:br/>
                        </w:r>
                      </w:p>
                    </w:tc>
                  </w:tr>
                </w:tbl>
                <w:p w14:paraId="237427A1" w14:textId="77777777" w:rsidR="008176C4" w:rsidRDefault="008176C4">
                  <w:pPr>
                    <w:spacing w:after="0" w:line="240" w:lineRule="auto"/>
                  </w:pPr>
                </w:p>
              </w:tc>
            </w:tr>
          </w:tbl>
          <w:p w14:paraId="234328F8" w14:textId="77777777" w:rsidR="008176C4" w:rsidRDefault="008176C4">
            <w:pPr>
              <w:spacing w:after="0" w:line="240" w:lineRule="auto"/>
            </w:pPr>
          </w:p>
        </w:tc>
        <w:tc>
          <w:tcPr>
            <w:tcW w:w="179" w:type="dxa"/>
          </w:tcPr>
          <w:p w14:paraId="7F412442" w14:textId="77777777" w:rsidR="008176C4" w:rsidRDefault="008176C4">
            <w:pPr>
              <w:pStyle w:val="EmptyCellLayoutStyle"/>
              <w:spacing w:after="0" w:line="240" w:lineRule="auto"/>
            </w:pPr>
          </w:p>
        </w:tc>
      </w:tr>
      <w:tr w:rsidR="008176C4" w14:paraId="0692130E" w14:textId="77777777">
        <w:trPr>
          <w:trHeight w:val="120"/>
        </w:trPr>
        <w:tc>
          <w:tcPr>
            <w:tcW w:w="179" w:type="dxa"/>
          </w:tcPr>
          <w:p w14:paraId="3806B6AA" w14:textId="77777777" w:rsidR="008176C4" w:rsidRDefault="008176C4">
            <w:pPr>
              <w:pStyle w:val="EmptyCellLayoutStyle"/>
              <w:spacing w:after="0" w:line="240" w:lineRule="auto"/>
            </w:pPr>
          </w:p>
        </w:tc>
        <w:tc>
          <w:tcPr>
            <w:tcW w:w="0" w:type="dxa"/>
          </w:tcPr>
          <w:p w14:paraId="749A5ABE" w14:textId="77777777" w:rsidR="008176C4" w:rsidRDefault="008176C4">
            <w:pPr>
              <w:pStyle w:val="EmptyCellLayoutStyle"/>
              <w:spacing w:after="0" w:line="240" w:lineRule="auto"/>
            </w:pPr>
          </w:p>
        </w:tc>
        <w:tc>
          <w:tcPr>
            <w:tcW w:w="0" w:type="dxa"/>
          </w:tcPr>
          <w:p w14:paraId="60981F29" w14:textId="77777777" w:rsidR="008176C4" w:rsidRDefault="008176C4">
            <w:pPr>
              <w:pStyle w:val="EmptyCellLayoutStyle"/>
              <w:spacing w:after="0" w:line="240" w:lineRule="auto"/>
            </w:pPr>
          </w:p>
        </w:tc>
        <w:tc>
          <w:tcPr>
            <w:tcW w:w="0" w:type="dxa"/>
          </w:tcPr>
          <w:p w14:paraId="46F056B7" w14:textId="77777777" w:rsidR="008176C4" w:rsidRDefault="008176C4">
            <w:pPr>
              <w:pStyle w:val="EmptyCellLayoutStyle"/>
              <w:spacing w:after="0" w:line="240" w:lineRule="auto"/>
            </w:pPr>
          </w:p>
        </w:tc>
        <w:tc>
          <w:tcPr>
            <w:tcW w:w="0" w:type="dxa"/>
          </w:tcPr>
          <w:p w14:paraId="0D3B76C3" w14:textId="77777777" w:rsidR="008176C4" w:rsidRDefault="008176C4">
            <w:pPr>
              <w:pStyle w:val="EmptyCellLayoutStyle"/>
              <w:spacing w:after="0" w:line="240" w:lineRule="auto"/>
            </w:pPr>
          </w:p>
        </w:tc>
        <w:tc>
          <w:tcPr>
            <w:tcW w:w="0" w:type="dxa"/>
          </w:tcPr>
          <w:p w14:paraId="3D47C6DF" w14:textId="77777777" w:rsidR="008176C4" w:rsidRDefault="008176C4">
            <w:pPr>
              <w:pStyle w:val="EmptyCellLayoutStyle"/>
              <w:spacing w:after="0" w:line="240" w:lineRule="auto"/>
            </w:pPr>
          </w:p>
        </w:tc>
        <w:tc>
          <w:tcPr>
            <w:tcW w:w="0" w:type="dxa"/>
          </w:tcPr>
          <w:p w14:paraId="05A51D0D" w14:textId="77777777" w:rsidR="008176C4" w:rsidRDefault="008176C4">
            <w:pPr>
              <w:pStyle w:val="EmptyCellLayoutStyle"/>
              <w:spacing w:after="0" w:line="240" w:lineRule="auto"/>
            </w:pPr>
          </w:p>
        </w:tc>
        <w:tc>
          <w:tcPr>
            <w:tcW w:w="2505" w:type="dxa"/>
          </w:tcPr>
          <w:p w14:paraId="2A582C81" w14:textId="77777777" w:rsidR="008176C4" w:rsidRDefault="008176C4">
            <w:pPr>
              <w:pStyle w:val="EmptyCellLayoutStyle"/>
              <w:spacing w:after="0" w:line="240" w:lineRule="auto"/>
            </w:pPr>
          </w:p>
        </w:tc>
        <w:tc>
          <w:tcPr>
            <w:tcW w:w="6120" w:type="dxa"/>
          </w:tcPr>
          <w:p w14:paraId="13B00DDC" w14:textId="77777777" w:rsidR="008176C4" w:rsidRDefault="008176C4">
            <w:pPr>
              <w:pStyle w:val="EmptyCellLayoutStyle"/>
              <w:spacing w:after="0" w:line="240" w:lineRule="auto"/>
            </w:pPr>
          </w:p>
        </w:tc>
        <w:tc>
          <w:tcPr>
            <w:tcW w:w="2534" w:type="dxa"/>
          </w:tcPr>
          <w:p w14:paraId="64105EDA" w14:textId="77777777" w:rsidR="008176C4" w:rsidRDefault="008176C4">
            <w:pPr>
              <w:pStyle w:val="EmptyCellLayoutStyle"/>
              <w:spacing w:after="0" w:line="240" w:lineRule="auto"/>
            </w:pPr>
          </w:p>
        </w:tc>
        <w:tc>
          <w:tcPr>
            <w:tcW w:w="179" w:type="dxa"/>
          </w:tcPr>
          <w:p w14:paraId="6313B84B" w14:textId="77777777" w:rsidR="008176C4" w:rsidRDefault="008176C4">
            <w:pPr>
              <w:pStyle w:val="EmptyCellLayoutStyle"/>
              <w:spacing w:after="0" w:line="240" w:lineRule="auto"/>
            </w:pPr>
          </w:p>
        </w:tc>
      </w:tr>
      <w:tr w:rsidR="00D34CFE" w14:paraId="4C0DACB3" w14:textId="77777777" w:rsidTr="00D34CFE">
        <w:tc>
          <w:tcPr>
            <w:tcW w:w="179" w:type="dxa"/>
          </w:tcPr>
          <w:p w14:paraId="2CF1B297" w14:textId="77777777" w:rsidR="008176C4" w:rsidRDefault="008176C4">
            <w:pPr>
              <w:pStyle w:val="EmptyCellLayoutStyle"/>
              <w:spacing w:after="0" w:line="240" w:lineRule="auto"/>
            </w:pPr>
          </w:p>
        </w:tc>
        <w:tc>
          <w:tcPr>
            <w:tcW w:w="0" w:type="dxa"/>
          </w:tcPr>
          <w:p w14:paraId="4F5D0EAA" w14:textId="77777777" w:rsidR="008176C4" w:rsidRDefault="008176C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1"/>
              <w:gridCol w:w="1080"/>
              <w:gridCol w:w="1972"/>
              <w:gridCol w:w="358"/>
              <w:gridCol w:w="7171"/>
              <w:gridCol w:w="179"/>
              <w:gridCol w:w="179"/>
            </w:tblGrid>
            <w:tr w:rsidR="00D34CFE" w14:paraId="1ECA58F3" w14:textId="77777777" w:rsidTr="00D34CFE">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2"/>
                  </w:tblGrid>
                  <w:tr w:rsidR="008176C4" w14:paraId="1FFE2AC7" w14:textId="77777777">
                    <w:trPr>
                      <w:trHeight w:val="237"/>
                    </w:trPr>
                    <w:tc>
                      <w:tcPr>
                        <w:tcW w:w="10980" w:type="dxa"/>
                        <w:tcBorders>
                          <w:top w:val="nil"/>
                          <w:left w:val="nil"/>
                          <w:bottom w:val="nil"/>
                          <w:right w:val="nil"/>
                        </w:tcBorders>
                        <w:tcMar>
                          <w:top w:w="39" w:type="dxa"/>
                          <w:left w:w="39" w:type="dxa"/>
                          <w:bottom w:w="39" w:type="dxa"/>
                          <w:right w:w="39" w:type="dxa"/>
                        </w:tcMar>
                      </w:tcPr>
                      <w:p w14:paraId="4008785C" w14:textId="77777777" w:rsidR="008176C4" w:rsidRDefault="00D34CFE">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74BBE776" w14:textId="77777777" w:rsidR="008176C4" w:rsidRDefault="008176C4">
                  <w:pPr>
                    <w:spacing w:after="0" w:line="240" w:lineRule="auto"/>
                  </w:pPr>
                </w:p>
              </w:tc>
              <w:tc>
                <w:tcPr>
                  <w:tcW w:w="180" w:type="dxa"/>
                  <w:tcBorders>
                    <w:top w:val="single" w:sz="15" w:space="0" w:color="000000"/>
                    <w:right w:val="single" w:sz="15" w:space="0" w:color="000000"/>
                  </w:tcBorders>
                </w:tcPr>
                <w:p w14:paraId="4FBCF330" w14:textId="77777777" w:rsidR="008176C4" w:rsidRDefault="008176C4">
                  <w:pPr>
                    <w:pStyle w:val="EmptyCellLayoutStyle"/>
                    <w:spacing w:after="0" w:line="240" w:lineRule="auto"/>
                  </w:pPr>
                </w:p>
              </w:tc>
            </w:tr>
            <w:tr w:rsidR="008176C4" w14:paraId="33502674" w14:textId="77777777">
              <w:trPr>
                <w:trHeight w:val="81"/>
              </w:trPr>
              <w:tc>
                <w:tcPr>
                  <w:tcW w:w="180" w:type="dxa"/>
                  <w:tcBorders>
                    <w:left w:val="single" w:sz="15" w:space="0" w:color="000000"/>
                  </w:tcBorders>
                </w:tcPr>
                <w:p w14:paraId="53C313F4" w14:textId="77777777" w:rsidR="008176C4" w:rsidRDefault="008176C4">
                  <w:pPr>
                    <w:pStyle w:val="EmptyCellLayoutStyle"/>
                    <w:spacing w:after="0" w:line="240" w:lineRule="auto"/>
                  </w:pPr>
                </w:p>
              </w:tc>
              <w:tc>
                <w:tcPr>
                  <w:tcW w:w="1080" w:type="dxa"/>
                </w:tcPr>
                <w:p w14:paraId="7DE161E3" w14:textId="77777777" w:rsidR="008176C4" w:rsidRDefault="008176C4">
                  <w:pPr>
                    <w:pStyle w:val="EmptyCellLayoutStyle"/>
                    <w:spacing w:after="0" w:line="240" w:lineRule="auto"/>
                  </w:pPr>
                </w:p>
              </w:tc>
              <w:tc>
                <w:tcPr>
                  <w:tcW w:w="1980" w:type="dxa"/>
                </w:tcPr>
                <w:p w14:paraId="4A753108" w14:textId="77777777" w:rsidR="008176C4" w:rsidRDefault="008176C4">
                  <w:pPr>
                    <w:pStyle w:val="EmptyCellLayoutStyle"/>
                    <w:spacing w:after="0" w:line="240" w:lineRule="auto"/>
                  </w:pPr>
                </w:p>
              </w:tc>
              <w:tc>
                <w:tcPr>
                  <w:tcW w:w="359" w:type="dxa"/>
                </w:tcPr>
                <w:p w14:paraId="0CE6EB95" w14:textId="77777777" w:rsidR="008176C4" w:rsidRDefault="008176C4">
                  <w:pPr>
                    <w:pStyle w:val="EmptyCellLayoutStyle"/>
                    <w:spacing w:after="0" w:line="240" w:lineRule="auto"/>
                  </w:pPr>
                </w:p>
              </w:tc>
              <w:tc>
                <w:tcPr>
                  <w:tcW w:w="7200" w:type="dxa"/>
                </w:tcPr>
                <w:p w14:paraId="11E86748" w14:textId="77777777" w:rsidR="008176C4" w:rsidRDefault="008176C4">
                  <w:pPr>
                    <w:pStyle w:val="EmptyCellLayoutStyle"/>
                    <w:spacing w:after="0" w:line="240" w:lineRule="auto"/>
                  </w:pPr>
                </w:p>
              </w:tc>
              <w:tc>
                <w:tcPr>
                  <w:tcW w:w="180" w:type="dxa"/>
                </w:tcPr>
                <w:p w14:paraId="1BCEF8D2" w14:textId="77777777" w:rsidR="008176C4" w:rsidRDefault="008176C4">
                  <w:pPr>
                    <w:pStyle w:val="EmptyCellLayoutStyle"/>
                    <w:spacing w:after="0" w:line="240" w:lineRule="auto"/>
                  </w:pPr>
                </w:p>
              </w:tc>
              <w:tc>
                <w:tcPr>
                  <w:tcW w:w="180" w:type="dxa"/>
                  <w:tcBorders>
                    <w:right w:val="single" w:sz="15" w:space="0" w:color="000000"/>
                  </w:tcBorders>
                </w:tcPr>
                <w:p w14:paraId="6E2C4496" w14:textId="77777777" w:rsidR="008176C4" w:rsidRDefault="008176C4">
                  <w:pPr>
                    <w:pStyle w:val="EmptyCellLayoutStyle"/>
                    <w:spacing w:after="0" w:line="240" w:lineRule="auto"/>
                  </w:pPr>
                </w:p>
              </w:tc>
            </w:tr>
            <w:tr w:rsidR="00D34CFE" w14:paraId="4854F5B8" w14:textId="77777777" w:rsidTr="00D34CFE">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2"/>
                  </w:tblGrid>
                  <w:tr w:rsidR="008176C4" w14:paraId="40D20088" w14:textId="77777777">
                    <w:trPr>
                      <w:trHeight w:val="192"/>
                    </w:trPr>
                    <w:tc>
                      <w:tcPr>
                        <w:tcW w:w="1260" w:type="dxa"/>
                        <w:tcBorders>
                          <w:top w:val="nil"/>
                          <w:left w:val="nil"/>
                          <w:bottom w:val="nil"/>
                          <w:right w:val="nil"/>
                        </w:tcBorders>
                        <w:tcMar>
                          <w:top w:w="39" w:type="dxa"/>
                          <w:left w:w="39" w:type="dxa"/>
                          <w:bottom w:w="39" w:type="dxa"/>
                          <w:right w:w="39" w:type="dxa"/>
                        </w:tcMar>
                      </w:tcPr>
                      <w:p w14:paraId="24E002A3" w14:textId="77777777" w:rsidR="008176C4" w:rsidRDefault="00D34CFE">
                        <w:pPr>
                          <w:spacing w:after="0" w:line="240" w:lineRule="auto"/>
                        </w:pPr>
                        <w:r>
                          <w:rPr>
                            <w:rFonts w:ascii="Arial" w:eastAsia="Arial" w:hAnsi="Arial"/>
                            <w:b/>
                            <w:color w:val="000000"/>
                            <w:sz w:val="16"/>
                          </w:rPr>
                          <w:t>EDUCATION:</w:t>
                        </w:r>
                      </w:p>
                    </w:tc>
                  </w:tr>
                </w:tbl>
                <w:p w14:paraId="536B28AA" w14:textId="77777777" w:rsidR="008176C4" w:rsidRDefault="008176C4">
                  <w:pPr>
                    <w:spacing w:after="0" w:line="240" w:lineRule="auto"/>
                  </w:pPr>
                </w:p>
              </w:tc>
              <w:tc>
                <w:tcPr>
                  <w:tcW w:w="1980" w:type="dxa"/>
                </w:tcPr>
                <w:p w14:paraId="1A8DFF75" w14:textId="77777777" w:rsidR="008176C4" w:rsidRDefault="008176C4">
                  <w:pPr>
                    <w:pStyle w:val="EmptyCellLayoutStyle"/>
                    <w:spacing w:after="0" w:line="240" w:lineRule="auto"/>
                  </w:pPr>
                </w:p>
              </w:tc>
              <w:tc>
                <w:tcPr>
                  <w:tcW w:w="359" w:type="dxa"/>
                </w:tcPr>
                <w:p w14:paraId="548DE98B" w14:textId="77777777" w:rsidR="008176C4" w:rsidRDefault="008176C4">
                  <w:pPr>
                    <w:pStyle w:val="EmptyCellLayoutStyle"/>
                    <w:spacing w:after="0" w:line="240" w:lineRule="auto"/>
                  </w:pPr>
                </w:p>
              </w:tc>
              <w:tc>
                <w:tcPr>
                  <w:tcW w:w="7200" w:type="dxa"/>
                </w:tcPr>
                <w:p w14:paraId="6345629E" w14:textId="77777777" w:rsidR="008176C4" w:rsidRDefault="008176C4">
                  <w:pPr>
                    <w:pStyle w:val="EmptyCellLayoutStyle"/>
                    <w:spacing w:after="0" w:line="240" w:lineRule="auto"/>
                  </w:pPr>
                </w:p>
              </w:tc>
              <w:tc>
                <w:tcPr>
                  <w:tcW w:w="180" w:type="dxa"/>
                </w:tcPr>
                <w:p w14:paraId="77E54187" w14:textId="77777777" w:rsidR="008176C4" w:rsidRDefault="008176C4">
                  <w:pPr>
                    <w:pStyle w:val="EmptyCellLayoutStyle"/>
                    <w:spacing w:after="0" w:line="240" w:lineRule="auto"/>
                  </w:pPr>
                </w:p>
              </w:tc>
              <w:tc>
                <w:tcPr>
                  <w:tcW w:w="180" w:type="dxa"/>
                  <w:tcBorders>
                    <w:right w:val="single" w:sz="15" w:space="0" w:color="000000"/>
                  </w:tcBorders>
                </w:tcPr>
                <w:p w14:paraId="310FDB18" w14:textId="77777777" w:rsidR="008176C4" w:rsidRDefault="008176C4">
                  <w:pPr>
                    <w:pStyle w:val="EmptyCellLayoutStyle"/>
                    <w:spacing w:after="0" w:line="240" w:lineRule="auto"/>
                  </w:pPr>
                </w:p>
              </w:tc>
            </w:tr>
            <w:tr w:rsidR="008176C4" w14:paraId="3F98D635" w14:textId="77777777">
              <w:trPr>
                <w:trHeight w:val="89"/>
              </w:trPr>
              <w:tc>
                <w:tcPr>
                  <w:tcW w:w="180" w:type="dxa"/>
                  <w:tcBorders>
                    <w:left w:val="single" w:sz="15" w:space="0" w:color="000000"/>
                  </w:tcBorders>
                </w:tcPr>
                <w:p w14:paraId="7E63710D" w14:textId="77777777" w:rsidR="008176C4" w:rsidRDefault="008176C4">
                  <w:pPr>
                    <w:pStyle w:val="EmptyCellLayoutStyle"/>
                    <w:spacing w:after="0" w:line="240" w:lineRule="auto"/>
                  </w:pPr>
                </w:p>
              </w:tc>
              <w:tc>
                <w:tcPr>
                  <w:tcW w:w="1080" w:type="dxa"/>
                </w:tcPr>
                <w:p w14:paraId="47F4FE6D" w14:textId="77777777" w:rsidR="008176C4" w:rsidRDefault="008176C4">
                  <w:pPr>
                    <w:pStyle w:val="EmptyCellLayoutStyle"/>
                    <w:spacing w:after="0" w:line="240" w:lineRule="auto"/>
                  </w:pPr>
                </w:p>
              </w:tc>
              <w:tc>
                <w:tcPr>
                  <w:tcW w:w="1980" w:type="dxa"/>
                </w:tcPr>
                <w:p w14:paraId="1CD17B6F" w14:textId="77777777" w:rsidR="008176C4" w:rsidRDefault="008176C4">
                  <w:pPr>
                    <w:pStyle w:val="EmptyCellLayoutStyle"/>
                    <w:spacing w:after="0" w:line="240" w:lineRule="auto"/>
                  </w:pPr>
                </w:p>
              </w:tc>
              <w:tc>
                <w:tcPr>
                  <w:tcW w:w="359" w:type="dxa"/>
                </w:tcPr>
                <w:p w14:paraId="2B791104" w14:textId="77777777" w:rsidR="008176C4" w:rsidRDefault="008176C4">
                  <w:pPr>
                    <w:pStyle w:val="EmptyCellLayoutStyle"/>
                    <w:spacing w:after="0" w:line="240" w:lineRule="auto"/>
                  </w:pPr>
                </w:p>
              </w:tc>
              <w:tc>
                <w:tcPr>
                  <w:tcW w:w="7200" w:type="dxa"/>
                </w:tcPr>
                <w:p w14:paraId="5E8E8910" w14:textId="77777777" w:rsidR="008176C4" w:rsidRDefault="008176C4">
                  <w:pPr>
                    <w:pStyle w:val="EmptyCellLayoutStyle"/>
                    <w:spacing w:after="0" w:line="240" w:lineRule="auto"/>
                  </w:pPr>
                </w:p>
              </w:tc>
              <w:tc>
                <w:tcPr>
                  <w:tcW w:w="180" w:type="dxa"/>
                </w:tcPr>
                <w:p w14:paraId="1D2D1703" w14:textId="77777777" w:rsidR="008176C4" w:rsidRDefault="008176C4">
                  <w:pPr>
                    <w:pStyle w:val="EmptyCellLayoutStyle"/>
                    <w:spacing w:after="0" w:line="240" w:lineRule="auto"/>
                  </w:pPr>
                </w:p>
              </w:tc>
              <w:tc>
                <w:tcPr>
                  <w:tcW w:w="180" w:type="dxa"/>
                  <w:tcBorders>
                    <w:right w:val="single" w:sz="15" w:space="0" w:color="000000"/>
                  </w:tcBorders>
                </w:tcPr>
                <w:p w14:paraId="65D88CA7" w14:textId="77777777" w:rsidR="008176C4" w:rsidRDefault="008176C4">
                  <w:pPr>
                    <w:pStyle w:val="EmptyCellLayoutStyle"/>
                    <w:spacing w:after="0" w:line="240" w:lineRule="auto"/>
                  </w:pPr>
                </w:p>
              </w:tc>
            </w:tr>
            <w:tr w:rsidR="00D34CFE" w14:paraId="4949036B" w14:textId="77777777" w:rsidTr="00D34CF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8176C4" w14:paraId="77426970" w14:textId="77777777">
                    <w:trPr>
                      <w:trHeight w:val="212"/>
                    </w:trPr>
                    <w:tc>
                      <w:tcPr>
                        <w:tcW w:w="11160" w:type="dxa"/>
                        <w:tcBorders>
                          <w:top w:val="nil"/>
                          <w:left w:val="nil"/>
                          <w:bottom w:val="nil"/>
                          <w:right w:val="nil"/>
                        </w:tcBorders>
                        <w:tcMar>
                          <w:top w:w="39" w:type="dxa"/>
                          <w:left w:w="39" w:type="dxa"/>
                          <w:bottom w:w="39" w:type="dxa"/>
                          <w:right w:w="39" w:type="dxa"/>
                        </w:tcMar>
                      </w:tcPr>
                      <w:p w14:paraId="655E8C8A" w14:textId="77777777" w:rsidR="008176C4" w:rsidRDefault="00D34CFE">
                        <w:pPr>
                          <w:spacing w:after="0" w:line="240" w:lineRule="auto"/>
                        </w:pPr>
                        <w:r>
                          <w:rPr>
                            <w:rFonts w:ascii="Arial" w:eastAsia="Arial" w:hAnsi="Arial"/>
                            <w:color w:val="000000"/>
                          </w:rPr>
                          <w:t>Possession of a Juris Doctorate degree from an accredited school of law.</w:t>
                        </w:r>
                      </w:p>
                    </w:tc>
                  </w:tr>
                </w:tbl>
                <w:p w14:paraId="49D3EFB0" w14:textId="77777777" w:rsidR="008176C4" w:rsidRDefault="008176C4">
                  <w:pPr>
                    <w:spacing w:after="0" w:line="240" w:lineRule="auto"/>
                  </w:pPr>
                </w:p>
              </w:tc>
            </w:tr>
            <w:tr w:rsidR="008176C4" w14:paraId="0E4D13EC" w14:textId="77777777">
              <w:trPr>
                <w:trHeight w:val="69"/>
              </w:trPr>
              <w:tc>
                <w:tcPr>
                  <w:tcW w:w="180" w:type="dxa"/>
                  <w:tcBorders>
                    <w:left w:val="single" w:sz="15" w:space="0" w:color="000000"/>
                  </w:tcBorders>
                </w:tcPr>
                <w:p w14:paraId="1114F8E4" w14:textId="77777777" w:rsidR="008176C4" w:rsidRDefault="008176C4">
                  <w:pPr>
                    <w:pStyle w:val="EmptyCellLayoutStyle"/>
                    <w:spacing w:after="0" w:line="240" w:lineRule="auto"/>
                  </w:pPr>
                </w:p>
              </w:tc>
              <w:tc>
                <w:tcPr>
                  <w:tcW w:w="1080" w:type="dxa"/>
                </w:tcPr>
                <w:p w14:paraId="6C9CEE36" w14:textId="77777777" w:rsidR="008176C4" w:rsidRDefault="008176C4">
                  <w:pPr>
                    <w:pStyle w:val="EmptyCellLayoutStyle"/>
                    <w:spacing w:after="0" w:line="240" w:lineRule="auto"/>
                  </w:pPr>
                </w:p>
              </w:tc>
              <w:tc>
                <w:tcPr>
                  <w:tcW w:w="1980" w:type="dxa"/>
                </w:tcPr>
                <w:p w14:paraId="5B6B6DF9" w14:textId="77777777" w:rsidR="008176C4" w:rsidRDefault="008176C4">
                  <w:pPr>
                    <w:pStyle w:val="EmptyCellLayoutStyle"/>
                    <w:spacing w:after="0" w:line="240" w:lineRule="auto"/>
                  </w:pPr>
                </w:p>
              </w:tc>
              <w:tc>
                <w:tcPr>
                  <w:tcW w:w="359" w:type="dxa"/>
                </w:tcPr>
                <w:p w14:paraId="4366DA13" w14:textId="77777777" w:rsidR="008176C4" w:rsidRDefault="008176C4">
                  <w:pPr>
                    <w:pStyle w:val="EmptyCellLayoutStyle"/>
                    <w:spacing w:after="0" w:line="240" w:lineRule="auto"/>
                  </w:pPr>
                </w:p>
              </w:tc>
              <w:tc>
                <w:tcPr>
                  <w:tcW w:w="7200" w:type="dxa"/>
                </w:tcPr>
                <w:p w14:paraId="5BC8E4F7" w14:textId="77777777" w:rsidR="008176C4" w:rsidRDefault="008176C4">
                  <w:pPr>
                    <w:pStyle w:val="EmptyCellLayoutStyle"/>
                    <w:spacing w:after="0" w:line="240" w:lineRule="auto"/>
                  </w:pPr>
                </w:p>
              </w:tc>
              <w:tc>
                <w:tcPr>
                  <w:tcW w:w="180" w:type="dxa"/>
                </w:tcPr>
                <w:p w14:paraId="4504BE4F" w14:textId="77777777" w:rsidR="008176C4" w:rsidRDefault="008176C4">
                  <w:pPr>
                    <w:pStyle w:val="EmptyCellLayoutStyle"/>
                    <w:spacing w:after="0" w:line="240" w:lineRule="auto"/>
                  </w:pPr>
                </w:p>
              </w:tc>
              <w:tc>
                <w:tcPr>
                  <w:tcW w:w="180" w:type="dxa"/>
                  <w:tcBorders>
                    <w:right w:val="single" w:sz="15" w:space="0" w:color="000000"/>
                  </w:tcBorders>
                </w:tcPr>
                <w:p w14:paraId="6205A9B9" w14:textId="77777777" w:rsidR="008176C4" w:rsidRDefault="008176C4">
                  <w:pPr>
                    <w:pStyle w:val="EmptyCellLayoutStyle"/>
                    <w:spacing w:after="0" w:line="240" w:lineRule="auto"/>
                  </w:pPr>
                </w:p>
              </w:tc>
            </w:tr>
            <w:tr w:rsidR="00D34CFE" w14:paraId="1EB21253" w14:textId="77777777" w:rsidTr="00D34CFE">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2"/>
                  </w:tblGrid>
                  <w:tr w:rsidR="008176C4" w14:paraId="6EAA099F" w14:textId="77777777">
                    <w:trPr>
                      <w:trHeight w:val="192"/>
                    </w:trPr>
                    <w:tc>
                      <w:tcPr>
                        <w:tcW w:w="1260" w:type="dxa"/>
                        <w:tcBorders>
                          <w:top w:val="nil"/>
                          <w:left w:val="nil"/>
                          <w:bottom w:val="nil"/>
                          <w:right w:val="nil"/>
                        </w:tcBorders>
                        <w:tcMar>
                          <w:top w:w="39" w:type="dxa"/>
                          <w:left w:w="39" w:type="dxa"/>
                          <w:bottom w:w="39" w:type="dxa"/>
                          <w:right w:w="39" w:type="dxa"/>
                        </w:tcMar>
                      </w:tcPr>
                      <w:p w14:paraId="3E0205EC" w14:textId="77777777" w:rsidR="008176C4" w:rsidRDefault="00D34CFE">
                        <w:pPr>
                          <w:spacing w:after="0" w:line="240" w:lineRule="auto"/>
                        </w:pPr>
                        <w:r>
                          <w:rPr>
                            <w:rFonts w:ascii="Arial" w:eastAsia="Arial" w:hAnsi="Arial"/>
                            <w:b/>
                            <w:color w:val="000000"/>
                            <w:sz w:val="16"/>
                          </w:rPr>
                          <w:t>EXPERIENCE:</w:t>
                        </w:r>
                      </w:p>
                    </w:tc>
                  </w:tr>
                </w:tbl>
                <w:p w14:paraId="0C3FFF44" w14:textId="77777777" w:rsidR="008176C4" w:rsidRDefault="008176C4">
                  <w:pPr>
                    <w:spacing w:after="0" w:line="240" w:lineRule="auto"/>
                  </w:pPr>
                </w:p>
              </w:tc>
              <w:tc>
                <w:tcPr>
                  <w:tcW w:w="1980" w:type="dxa"/>
                </w:tcPr>
                <w:p w14:paraId="7987A14F" w14:textId="77777777" w:rsidR="008176C4" w:rsidRDefault="008176C4">
                  <w:pPr>
                    <w:pStyle w:val="EmptyCellLayoutStyle"/>
                    <w:spacing w:after="0" w:line="240" w:lineRule="auto"/>
                  </w:pPr>
                </w:p>
              </w:tc>
              <w:tc>
                <w:tcPr>
                  <w:tcW w:w="359" w:type="dxa"/>
                </w:tcPr>
                <w:p w14:paraId="63443AE0" w14:textId="77777777" w:rsidR="008176C4" w:rsidRDefault="008176C4">
                  <w:pPr>
                    <w:pStyle w:val="EmptyCellLayoutStyle"/>
                    <w:spacing w:after="0" w:line="240" w:lineRule="auto"/>
                  </w:pPr>
                </w:p>
              </w:tc>
              <w:tc>
                <w:tcPr>
                  <w:tcW w:w="7200" w:type="dxa"/>
                </w:tcPr>
                <w:p w14:paraId="4B9381DC" w14:textId="77777777" w:rsidR="008176C4" w:rsidRDefault="008176C4">
                  <w:pPr>
                    <w:pStyle w:val="EmptyCellLayoutStyle"/>
                    <w:spacing w:after="0" w:line="240" w:lineRule="auto"/>
                  </w:pPr>
                </w:p>
              </w:tc>
              <w:tc>
                <w:tcPr>
                  <w:tcW w:w="180" w:type="dxa"/>
                </w:tcPr>
                <w:p w14:paraId="74E9B0A2" w14:textId="77777777" w:rsidR="008176C4" w:rsidRDefault="008176C4">
                  <w:pPr>
                    <w:pStyle w:val="EmptyCellLayoutStyle"/>
                    <w:spacing w:after="0" w:line="240" w:lineRule="auto"/>
                  </w:pPr>
                </w:p>
              </w:tc>
              <w:tc>
                <w:tcPr>
                  <w:tcW w:w="180" w:type="dxa"/>
                  <w:tcBorders>
                    <w:right w:val="single" w:sz="15" w:space="0" w:color="000000"/>
                  </w:tcBorders>
                </w:tcPr>
                <w:p w14:paraId="442A1D47" w14:textId="77777777" w:rsidR="008176C4" w:rsidRDefault="008176C4">
                  <w:pPr>
                    <w:pStyle w:val="EmptyCellLayoutStyle"/>
                    <w:spacing w:after="0" w:line="240" w:lineRule="auto"/>
                  </w:pPr>
                </w:p>
              </w:tc>
            </w:tr>
            <w:tr w:rsidR="008176C4" w14:paraId="3687A8C5" w14:textId="77777777">
              <w:trPr>
                <w:trHeight w:val="90"/>
              </w:trPr>
              <w:tc>
                <w:tcPr>
                  <w:tcW w:w="180" w:type="dxa"/>
                  <w:tcBorders>
                    <w:left w:val="single" w:sz="15" w:space="0" w:color="000000"/>
                  </w:tcBorders>
                </w:tcPr>
                <w:p w14:paraId="3075B25A" w14:textId="77777777" w:rsidR="008176C4" w:rsidRDefault="008176C4">
                  <w:pPr>
                    <w:pStyle w:val="EmptyCellLayoutStyle"/>
                    <w:spacing w:after="0" w:line="240" w:lineRule="auto"/>
                  </w:pPr>
                </w:p>
              </w:tc>
              <w:tc>
                <w:tcPr>
                  <w:tcW w:w="1080" w:type="dxa"/>
                </w:tcPr>
                <w:p w14:paraId="2E47E304" w14:textId="77777777" w:rsidR="008176C4" w:rsidRDefault="008176C4">
                  <w:pPr>
                    <w:pStyle w:val="EmptyCellLayoutStyle"/>
                    <w:spacing w:after="0" w:line="240" w:lineRule="auto"/>
                  </w:pPr>
                </w:p>
              </w:tc>
              <w:tc>
                <w:tcPr>
                  <w:tcW w:w="1980" w:type="dxa"/>
                </w:tcPr>
                <w:p w14:paraId="16DCCC66" w14:textId="77777777" w:rsidR="008176C4" w:rsidRDefault="008176C4">
                  <w:pPr>
                    <w:pStyle w:val="EmptyCellLayoutStyle"/>
                    <w:spacing w:after="0" w:line="240" w:lineRule="auto"/>
                  </w:pPr>
                </w:p>
              </w:tc>
              <w:tc>
                <w:tcPr>
                  <w:tcW w:w="359" w:type="dxa"/>
                </w:tcPr>
                <w:p w14:paraId="2F9A2485" w14:textId="77777777" w:rsidR="008176C4" w:rsidRDefault="008176C4">
                  <w:pPr>
                    <w:pStyle w:val="EmptyCellLayoutStyle"/>
                    <w:spacing w:after="0" w:line="240" w:lineRule="auto"/>
                  </w:pPr>
                </w:p>
              </w:tc>
              <w:tc>
                <w:tcPr>
                  <w:tcW w:w="7200" w:type="dxa"/>
                </w:tcPr>
                <w:p w14:paraId="4777D663" w14:textId="77777777" w:rsidR="008176C4" w:rsidRDefault="008176C4">
                  <w:pPr>
                    <w:pStyle w:val="EmptyCellLayoutStyle"/>
                    <w:spacing w:after="0" w:line="240" w:lineRule="auto"/>
                  </w:pPr>
                </w:p>
              </w:tc>
              <w:tc>
                <w:tcPr>
                  <w:tcW w:w="180" w:type="dxa"/>
                </w:tcPr>
                <w:p w14:paraId="5B686629" w14:textId="77777777" w:rsidR="008176C4" w:rsidRDefault="008176C4">
                  <w:pPr>
                    <w:pStyle w:val="EmptyCellLayoutStyle"/>
                    <w:spacing w:after="0" w:line="240" w:lineRule="auto"/>
                  </w:pPr>
                </w:p>
              </w:tc>
              <w:tc>
                <w:tcPr>
                  <w:tcW w:w="180" w:type="dxa"/>
                  <w:tcBorders>
                    <w:right w:val="single" w:sz="15" w:space="0" w:color="000000"/>
                  </w:tcBorders>
                </w:tcPr>
                <w:p w14:paraId="4F2416B3" w14:textId="77777777" w:rsidR="008176C4" w:rsidRDefault="008176C4">
                  <w:pPr>
                    <w:pStyle w:val="EmptyCellLayoutStyle"/>
                    <w:spacing w:after="0" w:line="240" w:lineRule="auto"/>
                  </w:pPr>
                </w:p>
              </w:tc>
            </w:tr>
            <w:tr w:rsidR="00D34CFE" w14:paraId="5DAE3D97" w14:textId="77777777" w:rsidTr="00D34CF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8176C4" w14:paraId="116E063E" w14:textId="77777777">
                    <w:trPr>
                      <w:trHeight w:val="212"/>
                    </w:trPr>
                    <w:tc>
                      <w:tcPr>
                        <w:tcW w:w="11160" w:type="dxa"/>
                        <w:tcBorders>
                          <w:top w:val="nil"/>
                          <w:left w:val="nil"/>
                          <w:bottom w:val="nil"/>
                          <w:right w:val="nil"/>
                        </w:tcBorders>
                        <w:tcMar>
                          <w:top w:w="39" w:type="dxa"/>
                          <w:left w:w="39" w:type="dxa"/>
                          <w:bottom w:w="39" w:type="dxa"/>
                          <w:right w:w="39" w:type="dxa"/>
                        </w:tcMar>
                      </w:tcPr>
                      <w:p w14:paraId="0D625BF2" w14:textId="77777777" w:rsidR="008176C4" w:rsidRDefault="00D34CFE">
                        <w:pPr>
                          <w:spacing w:after="0" w:line="240" w:lineRule="auto"/>
                        </w:pPr>
                        <w:r>
                          <w:rPr>
                            <w:rFonts w:ascii="Arial" w:eastAsia="Arial" w:hAnsi="Arial"/>
                            <w:color w:val="000000"/>
                          </w:rPr>
                          <w:br/>
                        </w:r>
                        <w:r>
                          <w:rPr>
                            <w:rFonts w:ascii="Arial" w:eastAsia="Arial" w:hAnsi="Arial"/>
                            <w:b/>
                            <w:color w:val="000000"/>
                          </w:rPr>
                          <w:t>Attorney Manager 18</w:t>
                        </w:r>
                        <w:r>
                          <w:rPr>
                            <w:rFonts w:ascii="Arial" w:eastAsia="Arial" w:hAnsi="Arial"/>
                            <w:color w:val="000000"/>
                          </w:rPr>
                          <w:br/>
                          <w:t>Five years of post-bar admission legal experience.</w:t>
                        </w:r>
                      </w:p>
                    </w:tc>
                  </w:tr>
                </w:tbl>
                <w:p w14:paraId="44F23C42" w14:textId="77777777" w:rsidR="008176C4" w:rsidRDefault="008176C4">
                  <w:pPr>
                    <w:spacing w:after="0" w:line="240" w:lineRule="auto"/>
                  </w:pPr>
                </w:p>
              </w:tc>
            </w:tr>
            <w:tr w:rsidR="008176C4" w14:paraId="76C1B06E" w14:textId="77777777">
              <w:trPr>
                <w:trHeight w:val="69"/>
              </w:trPr>
              <w:tc>
                <w:tcPr>
                  <w:tcW w:w="180" w:type="dxa"/>
                  <w:tcBorders>
                    <w:left w:val="single" w:sz="15" w:space="0" w:color="000000"/>
                  </w:tcBorders>
                </w:tcPr>
                <w:p w14:paraId="007DA473" w14:textId="77777777" w:rsidR="008176C4" w:rsidRDefault="008176C4">
                  <w:pPr>
                    <w:pStyle w:val="EmptyCellLayoutStyle"/>
                    <w:spacing w:after="0" w:line="240" w:lineRule="auto"/>
                  </w:pPr>
                </w:p>
              </w:tc>
              <w:tc>
                <w:tcPr>
                  <w:tcW w:w="1080" w:type="dxa"/>
                </w:tcPr>
                <w:p w14:paraId="6F1A740A" w14:textId="77777777" w:rsidR="008176C4" w:rsidRDefault="008176C4">
                  <w:pPr>
                    <w:pStyle w:val="EmptyCellLayoutStyle"/>
                    <w:spacing w:after="0" w:line="240" w:lineRule="auto"/>
                  </w:pPr>
                </w:p>
              </w:tc>
              <w:tc>
                <w:tcPr>
                  <w:tcW w:w="1980" w:type="dxa"/>
                </w:tcPr>
                <w:p w14:paraId="64E2A08A" w14:textId="77777777" w:rsidR="008176C4" w:rsidRDefault="008176C4">
                  <w:pPr>
                    <w:pStyle w:val="EmptyCellLayoutStyle"/>
                    <w:spacing w:after="0" w:line="240" w:lineRule="auto"/>
                  </w:pPr>
                </w:p>
              </w:tc>
              <w:tc>
                <w:tcPr>
                  <w:tcW w:w="359" w:type="dxa"/>
                </w:tcPr>
                <w:p w14:paraId="6535ABB7" w14:textId="77777777" w:rsidR="008176C4" w:rsidRDefault="008176C4">
                  <w:pPr>
                    <w:pStyle w:val="EmptyCellLayoutStyle"/>
                    <w:spacing w:after="0" w:line="240" w:lineRule="auto"/>
                  </w:pPr>
                </w:p>
              </w:tc>
              <w:tc>
                <w:tcPr>
                  <w:tcW w:w="7200" w:type="dxa"/>
                </w:tcPr>
                <w:p w14:paraId="570986A9" w14:textId="77777777" w:rsidR="008176C4" w:rsidRDefault="008176C4">
                  <w:pPr>
                    <w:pStyle w:val="EmptyCellLayoutStyle"/>
                    <w:spacing w:after="0" w:line="240" w:lineRule="auto"/>
                  </w:pPr>
                </w:p>
              </w:tc>
              <w:tc>
                <w:tcPr>
                  <w:tcW w:w="180" w:type="dxa"/>
                </w:tcPr>
                <w:p w14:paraId="237FF2EA" w14:textId="77777777" w:rsidR="008176C4" w:rsidRDefault="008176C4">
                  <w:pPr>
                    <w:pStyle w:val="EmptyCellLayoutStyle"/>
                    <w:spacing w:after="0" w:line="240" w:lineRule="auto"/>
                  </w:pPr>
                </w:p>
              </w:tc>
              <w:tc>
                <w:tcPr>
                  <w:tcW w:w="180" w:type="dxa"/>
                  <w:tcBorders>
                    <w:right w:val="single" w:sz="15" w:space="0" w:color="000000"/>
                  </w:tcBorders>
                </w:tcPr>
                <w:p w14:paraId="7E96B599" w14:textId="77777777" w:rsidR="008176C4" w:rsidRDefault="008176C4">
                  <w:pPr>
                    <w:pStyle w:val="EmptyCellLayoutStyle"/>
                    <w:spacing w:after="0" w:line="240" w:lineRule="auto"/>
                  </w:pPr>
                </w:p>
              </w:tc>
            </w:tr>
            <w:tr w:rsidR="00D34CFE" w14:paraId="4A7943E8" w14:textId="77777777" w:rsidTr="00D34CFE">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4"/>
                  </w:tblGrid>
                  <w:tr w:rsidR="008176C4" w14:paraId="60F8273B" w14:textId="77777777">
                    <w:trPr>
                      <w:trHeight w:val="192"/>
                    </w:trPr>
                    <w:tc>
                      <w:tcPr>
                        <w:tcW w:w="3240" w:type="dxa"/>
                        <w:tcBorders>
                          <w:top w:val="nil"/>
                          <w:left w:val="nil"/>
                          <w:bottom w:val="nil"/>
                          <w:right w:val="nil"/>
                        </w:tcBorders>
                        <w:tcMar>
                          <w:top w:w="39" w:type="dxa"/>
                          <w:left w:w="39" w:type="dxa"/>
                          <w:bottom w:w="39" w:type="dxa"/>
                          <w:right w:w="39" w:type="dxa"/>
                        </w:tcMar>
                      </w:tcPr>
                      <w:p w14:paraId="7F9A63EB" w14:textId="77777777" w:rsidR="008176C4" w:rsidRDefault="00D34CFE">
                        <w:pPr>
                          <w:spacing w:after="0" w:line="240" w:lineRule="auto"/>
                        </w:pPr>
                        <w:r>
                          <w:rPr>
                            <w:rFonts w:ascii="Arial" w:eastAsia="Arial" w:hAnsi="Arial"/>
                            <w:b/>
                            <w:color w:val="000000"/>
                            <w:sz w:val="16"/>
                          </w:rPr>
                          <w:t>KNOWLEDGE, SKILLS, AND ABILITIES:</w:t>
                        </w:r>
                      </w:p>
                    </w:tc>
                  </w:tr>
                </w:tbl>
                <w:p w14:paraId="2B05DBD3" w14:textId="77777777" w:rsidR="008176C4" w:rsidRDefault="008176C4">
                  <w:pPr>
                    <w:spacing w:after="0" w:line="240" w:lineRule="auto"/>
                  </w:pPr>
                </w:p>
              </w:tc>
              <w:tc>
                <w:tcPr>
                  <w:tcW w:w="359" w:type="dxa"/>
                </w:tcPr>
                <w:p w14:paraId="034957C1" w14:textId="77777777" w:rsidR="008176C4" w:rsidRDefault="008176C4">
                  <w:pPr>
                    <w:pStyle w:val="EmptyCellLayoutStyle"/>
                    <w:spacing w:after="0" w:line="240" w:lineRule="auto"/>
                  </w:pPr>
                </w:p>
              </w:tc>
              <w:tc>
                <w:tcPr>
                  <w:tcW w:w="7200" w:type="dxa"/>
                </w:tcPr>
                <w:p w14:paraId="2FB841A2" w14:textId="77777777" w:rsidR="008176C4" w:rsidRDefault="008176C4">
                  <w:pPr>
                    <w:pStyle w:val="EmptyCellLayoutStyle"/>
                    <w:spacing w:after="0" w:line="240" w:lineRule="auto"/>
                  </w:pPr>
                </w:p>
              </w:tc>
              <w:tc>
                <w:tcPr>
                  <w:tcW w:w="180" w:type="dxa"/>
                </w:tcPr>
                <w:p w14:paraId="4ABAB85F" w14:textId="77777777" w:rsidR="008176C4" w:rsidRDefault="008176C4">
                  <w:pPr>
                    <w:pStyle w:val="EmptyCellLayoutStyle"/>
                    <w:spacing w:after="0" w:line="240" w:lineRule="auto"/>
                  </w:pPr>
                </w:p>
              </w:tc>
              <w:tc>
                <w:tcPr>
                  <w:tcW w:w="180" w:type="dxa"/>
                  <w:tcBorders>
                    <w:right w:val="single" w:sz="15" w:space="0" w:color="000000"/>
                  </w:tcBorders>
                </w:tcPr>
                <w:p w14:paraId="78400128" w14:textId="77777777" w:rsidR="008176C4" w:rsidRDefault="008176C4">
                  <w:pPr>
                    <w:pStyle w:val="EmptyCellLayoutStyle"/>
                    <w:spacing w:after="0" w:line="240" w:lineRule="auto"/>
                  </w:pPr>
                </w:p>
              </w:tc>
            </w:tr>
            <w:tr w:rsidR="008176C4" w14:paraId="4810B8C3" w14:textId="77777777">
              <w:trPr>
                <w:trHeight w:val="90"/>
              </w:trPr>
              <w:tc>
                <w:tcPr>
                  <w:tcW w:w="180" w:type="dxa"/>
                  <w:tcBorders>
                    <w:left w:val="single" w:sz="15" w:space="0" w:color="000000"/>
                  </w:tcBorders>
                </w:tcPr>
                <w:p w14:paraId="292EF62C" w14:textId="77777777" w:rsidR="008176C4" w:rsidRDefault="008176C4">
                  <w:pPr>
                    <w:pStyle w:val="EmptyCellLayoutStyle"/>
                    <w:spacing w:after="0" w:line="240" w:lineRule="auto"/>
                  </w:pPr>
                </w:p>
              </w:tc>
              <w:tc>
                <w:tcPr>
                  <w:tcW w:w="1080" w:type="dxa"/>
                </w:tcPr>
                <w:p w14:paraId="09A6B620" w14:textId="77777777" w:rsidR="008176C4" w:rsidRDefault="008176C4">
                  <w:pPr>
                    <w:pStyle w:val="EmptyCellLayoutStyle"/>
                    <w:spacing w:after="0" w:line="240" w:lineRule="auto"/>
                  </w:pPr>
                </w:p>
              </w:tc>
              <w:tc>
                <w:tcPr>
                  <w:tcW w:w="1980" w:type="dxa"/>
                </w:tcPr>
                <w:p w14:paraId="5BA5AFAE" w14:textId="77777777" w:rsidR="008176C4" w:rsidRDefault="008176C4">
                  <w:pPr>
                    <w:pStyle w:val="EmptyCellLayoutStyle"/>
                    <w:spacing w:after="0" w:line="240" w:lineRule="auto"/>
                  </w:pPr>
                </w:p>
              </w:tc>
              <w:tc>
                <w:tcPr>
                  <w:tcW w:w="359" w:type="dxa"/>
                </w:tcPr>
                <w:p w14:paraId="7E51A00A" w14:textId="77777777" w:rsidR="008176C4" w:rsidRDefault="008176C4">
                  <w:pPr>
                    <w:pStyle w:val="EmptyCellLayoutStyle"/>
                    <w:spacing w:after="0" w:line="240" w:lineRule="auto"/>
                  </w:pPr>
                </w:p>
              </w:tc>
              <w:tc>
                <w:tcPr>
                  <w:tcW w:w="7200" w:type="dxa"/>
                </w:tcPr>
                <w:p w14:paraId="1C75AD2D" w14:textId="77777777" w:rsidR="008176C4" w:rsidRDefault="008176C4">
                  <w:pPr>
                    <w:pStyle w:val="EmptyCellLayoutStyle"/>
                    <w:spacing w:after="0" w:line="240" w:lineRule="auto"/>
                  </w:pPr>
                </w:p>
              </w:tc>
              <w:tc>
                <w:tcPr>
                  <w:tcW w:w="180" w:type="dxa"/>
                </w:tcPr>
                <w:p w14:paraId="69814F77" w14:textId="77777777" w:rsidR="008176C4" w:rsidRDefault="008176C4">
                  <w:pPr>
                    <w:pStyle w:val="EmptyCellLayoutStyle"/>
                    <w:spacing w:after="0" w:line="240" w:lineRule="auto"/>
                  </w:pPr>
                </w:p>
              </w:tc>
              <w:tc>
                <w:tcPr>
                  <w:tcW w:w="180" w:type="dxa"/>
                  <w:tcBorders>
                    <w:right w:val="single" w:sz="15" w:space="0" w:color="000000"/>
                  </w:tcBorders>
                </w:tcPr>
                <w:p w14:paraId="20D28A4F" w14:textId="77777777" w:rsidR="008176C4" w:rsidRDefault="008176C4">
                  <w:pPr>
                    <w:pStyle w:val="EmptyCellLayoutStyle"/>
                    <w:spacing w:after="0" w:line="240" w:lineRule="auto"/>
                  </w:pPr>
                </w:p>
              </w:tc>
            </w:tr>
            <w:tr w:rsidR="00D34CFE" w14:paraId="26B94C3C" w14:textId="77777777" w:rsidTr="00D34CF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8176C4" w14:paraId="6ED172D6" w14:textId="77777777">
                    <w:trPr>
                      <w:trHeight w:val="212"/>
                    </w:trPr>
                    <w:tc>
                      <w:tcPr>
                        <w:tcW w:w="11160" w:type="dxa"/>
                        <w:tcBorders>
                          <w:top w:val="nil"/>
                          <w:left w:val="nil"/>
                          <w:bottom w:val="nil"/>
                          <w:right w:val="nil"/>
                        </w:tcBorders>
                        <w:tcMar>
                          <w:top w:w="39" w:type="dxa"/>
                          <w:left w:w="39" w:type="dxa"/>
                          <w:bottom w:w="39" w:type="dxa"/>
                          <w:right w:w="39" w:type="dxa"/>
                        </w:tcMar>
                      </w:tcPr>
                      <w:p w14:paraId="448CF64B" w14:textId="77777777" w:rsidR="008176C4" w:rsidRDefault="00D34CFE">
                        <w:pPr>
                          <w:spacing w:after="0" w:line="240" w:lineRule="auto"/>
                        </w:pPr>
                        <w:r>
                          <w:rPr>
                            <w:rFonts w:ascii="Arial" w:eastAsia="Arial" w:hAnsi="Arial"/>
                            <w:color w:val="000000"/>
                          </w:rPr>
                          <w:lastRenderedPageBreak/>
                          <w:t>Experience in litigation and/or administrative proceedings; experience in providing legal counsel to state agencies; highly developed legal research and writing skills; ability to work well under pressure and ability to assess, set priorities among and competently handle, several extremely complex and sensitive legal matters at the same time.  Excellent organization and communication skills. Management experience preferred. </w:t>
                        </w:r>
                      </w:p>
                    </w:tc>
                  </w:tr>
                </w:tbl>
                <w:p w14:paraId="742F628A" w14:textId="77777777" w:rsidR="008176C4" w:rsidRDefault="008176C4">
                  <w:pPr>
                    <w:spacing w:after="0" w:line="240" w:lineRule="auto"/>
                  </w:pPr>
                </w:p>
              </w:tc>
            </w:tr>
            <w:tr w:rsidR="008176C4" w14:paraId="40BCA6C5" w14:textId="77777777">
              <w:trPr>
                <w:trHeight w:val="69"/>
              </w:trPr>
              <w:tc>
                <w:tcPr>
                  <w:tcW w:w="180" w:type="dxa"/>
                  <w:tcBorders>
                    <w:left w:val="single" w:sz="15" w:space="0" w:color="000000"/>
                  </w:tcBorders>
                </w:tcPr>
                <w:p w14:paraId="2DAE5A50" w14:textId="77777777" w:rsidR="008176C4" w:rsidRDefault="008176C4">
                  <w:pPr>
                    <w:pStyle w:val="EmptyCellLayoutStyle"/>
                    <w:spacing w:after="0" w:line="240" w:lineRule="auto"/>
                  </w:pPr>
                </w:p>
              </w:tc>
              <w:tc>
                <w:tcPr>
                  <w:tcW w:w="1080" w:type="dxa"/>
                </w:tcPr>
                <w:p w14:paraId="14CB719A" w14:textId="77777777" w:rsidR="008176C4" w:rsidRDefault="008176C4">
                  <w:pPr>
                    <w:pStyle w:val="EmptyCellLayoutStyle"/>
                    <w:spacing w:after="0" w:line="240" w:lineRule="auto"/>
                  </w:pPr>
                </w:p>
              </w:tc>
              <w:tc>
                <w:tcPr>
                  <w:tcW w:w="1980" w:type="dxa"/>
                </w:tcPr>
                <w:p w14:paraId="5BD1DFCF" w14:textId="77777777" w:rsidR="008176C4" w:rsidRDefault="008176C4">
                  <w:pPr>
                    <w:pStyle w:val="EmptyCellLayoutStyle"/>
                    <w:spacing w:after="0" w:line="240" w:lineRule="auto"/>
                  </w:pPr>
                </w:p>
              </w:tc>
              <w:tc>
                <w:tcPr>
                  <w:tcW w:w="359" w:type="dxa"/>
                </w:tcPr>
                <w:p w14:paraId="1D83F140" w14:textId="77777777" w:rsidR="008176C4" w:rsidRDefault="008176C4">
                  <w:pPr>
                    <w:pStyle w:val="EmptyCellLayoutStyle"/>
                    <w:spacing w:after="0" w:line="240" w:lineRule="auto"/>
                  </w:pPr>
                </w:p>
              </w:tc>
              <w:tc>
                <w:tcPr>
                  <w:tcW w:w="7200" w:type="dxa"/>
                </w:tcPr>
                <w:p w14:paraId="69CAF10D" w14:textId="77777777" w:rsidR="008176C4" w:rsidRDefault="008176C4">
                  <w:pPr>
                    <w:pStyle w:val="EmptyCellLayoutStyle"/>
                    <w:spacing w:after="0" w:line="240" w:lineRule="auto"/>
                  </w:pPr>
                </w:p>
              </w:tc>
              <w:tc>
                <w:tcPr>
                  <w:tcW w:w="180" w:type="dxa"/>
                </w:tcPr>
                <w:p w14:paraId="298E6088" w14:textId="77777777" w:rsidR="008176C4" w:rsidRDefault="008176C4">
                  <w:pPr>
                    <w:pStyle w:val="EmptyCellLayoutStyle"/>
                    <w:spacing w:after="0" w:line="240" w:lineRule="auto"/>
                  </w:pPr>
                </w:p>
              </w:tc>
              <w:tc>
                <w:tcPr>
                  <w:tcW w:w="180" w:type="dxa"/>
                  <w:tcBorders>
                    <w:right w:val="single" w:sz="15" w:space="0" w:color="000000"/>
                  </w:tcBorders>
                </w:tcPr>
                <w:p w14:paraId="561A0EF5" w14:textId="77777777" w:rsidR="008176C4" w:rsidRDefault="008176C4">
                  <w:pPr>
                    <w:pStyle w:val="EmptyCellLayoutStyle"/>
                    <w:spacing w:after="0" w:line="240" w:lineRule="auto"/>
                  </w:pPr>
                </w:p>
              </w:tc>
            </w:tr>
            <w:tr w:rsidR="00D34CFE" w14:paraId="4D6F686C" w14:textId="77777777" w:rsidTr="00D34CFE">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2"/>
                  </w:tblGrid>
                  <w:tr w:rsidR="008176C4" w14:paraId="36029A94" w14:textId="77777777">
                    <w:trPr>
                      <w:trHeight w:val="192"/>
                    </w:trPr>
                    <w:tc>
                      <w:tcPr>
                        <w:tcW w:w="3600" w:type="dxa"/>
                        <w:tcBorders>
                          <w:top w:val="nil"/>
                          <w:left w:val="nil"/>
                          <w:bottom w:val="nil"/>
                          <w:right w:val="nil"/>
                        </w:tcBorders>
                        <w:tcMar>
                          <w:top w:w="39" w:type="dxa"/>
                          <w:left w:w="39" w:type="dxa"/>
                          <w:bottom w:w="39" w:type="dxa"/>
                          <w:right w:w="39" w:type="dxa"/>
                        </w:tcMar>
                      </w:tcPr>
                      <w:p w14:paraId="20569E46" w14:textId="77777777" w:rsidR="008176C4" w:rsidRDefault="00D34CFE">
                        <w:pPr>
                          <w:spacing w:after="0" w:line="240" w:lineRule="auto"/>
                        </w:pPr>
                        <w:r>
                          <w:rPr>
                            <w:rFonts w:ascii="Arial" w:eastAsia="Arial" w:hAnsi="Arial"/>
                            <w:b/>
                            <w:color w:val="000000"/>
                            <w:sz w:val="16"/>
                          </w:rPr>
                          <w:t>CERTIFICATES, LICENSES, REGISTRATIONS:</w:t>
                        </w:r>
                      </w:p>
                    </w:tc>
                  </w:tr>
                </w:tbl>
                <w:p w14:paraId="1CF0ED9E" w14:textId="77777777" w:rsidR="008176C4" w:rsidRDefault="008176C4">
                  <w:pPr>
                    <w:spacing w:after="0" w:line="240" w:lineRule="auto"/>
                  </w:pPr>
                </w:p>
              </w:tc>
              <w:tc>
                <w:tcPr>
                  <w:tcW w:w="7200" w:type="dxa"/>
                </w:tcPr>
                <w:p w14:paraId="19D6D834" w14:textId="77777777" w:rsidR="008176C4" w:rsidRDefault="008176C4">
                  <w:pPr>
                    <w:pStyle w:val="EmptyCellLayoutStyle"/>
                    <w:spacing w:after="0" w:line="240" w:lineRule="auto"/>
                  </w:pPr>
                </w:p>
              </w:tc>
              <w:tc>
                <w:tcPr>
                  <w:tcW w:w="180" w:type="dxa"/>
                </w:tcPr>
                <w:p w14:paraId="62310C78" w14:textId="77777777" w:rsidR="008176C4" w:rsidRDefault="008176C4">
                  <w:pPr>
                    <w:pStyle w:val="EmptyCellLayoutStyle"/>
                    <w:spacing w:after="0" w:line="240" w:lineRule="auto"/>
                  </w:pPr>
                </w:p>
              </w:tc>
              <w:tc>
                <w:tcPr>
                  <w:tcW w:w="180" w:type="dxa"/>
                  <w:tcBorders>
                    <w:right w:val="single" w:sz="15" w:space="0" w:color="000000"/>
                  </w:tcBorders>
                </w:tcPr>
                <w:p w14:paraId="0EB83FAC" w14:textId="77777777" w:rsidR="008176C4" w:rsidRDefault="008176C4">
                  <w:pPr>
                    <w:pStyle w:val="EmptyCellLayoutStyle"/>
                    <w:spacing w:after="0" w:line="240" w:lineRule="auto"/>
                  </w:pPr>
                </w:p>
              </w:tc>
            </w:tr>
            <w:tr w:rsidR="008176C4" w14:paraId="4C7C49C6" w14:textId="77777777">
              <w:trPr>
                <w:trHeight w:val="90"/>
              </w:trPr>
              <w:tc>
                <w:tcPr>
                  <w:tcW w:w="180" w:type="dxa"/>
                  <w:tcBorders>
                    <w:left w:val="single" w:sz="15" w:space="0" w:color="000000"/>
                  </w:tcBorders>
                </w:tcPr>
                <w:p w14:paraId="4605E741" w14:textId="77777777" w:rsidR="008176C4" w:rsidRDefault="008176C4">
                  <w:pPr>
                    <w:pStyle w:val="EmptyCellLayoutStyle"/>
                    <w:spacing w:after="0" w:line="240" w:lineRule="auto"/>
                  </w:pPr>
                </w:p>
              </w:tc>
              <w:tc>
                <w:tcPr>
                  <w:tcW w:w="1080" w:type="dxa"/>
                </w:tcPr>
                <w:p w14:paraId="6B85714B" w14:textId="77777777" w:rsidR="008176C4" w:rsidRDefault="008176C4">
                  <w:pPr>
                    <w:pStyle w:val="EmptyCellLayoutStyle"/>
                    <w:spacing w:after="0" w:line="240" w:lineRule="auto"/>
                  </w:pPr>
                </w:p>
              </w:tc>
              <w:tc>
                <w:tcPr>
                  <w:tcW w:w="1980" w:type="dxa"/>
                </w:tcPr>
                <w:p w14:paraId="79582B6D" w14:textId="77777777" w:rsidR="008176C4" w:rsidRDefault="008176C4">
                  <w:pPr>
                    <w:pStyle w:val="EmptyCellLayoutStyle"/>
                    <w:spacing w:after="0" w:line="240" w:lineRule="auto"/>
                  </w:pPr>
                </w:p>
              </w:tc>
              <w:tc>
                <w:tcPr>
                  <w:tcW w:w="359" w:type="dxa"/>
                </w:tcPr>
                <w:p w14:paraId="4686E511" w14:textId="77777777" w:rsidR="008176C4" w:rsidRDefault="008176C4">
                  <w:pPr>
                    <w:pStyle w:val="EmptyCellLayoutStyle"/>
                    <w:spacing w:after="0" w:line="240" w:lineRule="auto"/>
                  </w:pPr>
                </w:p>
              </w:tc>
              <w:tc>
                <w:tcPr>
                  <w:tcW w:w="7200" w:type="dxa"/>
                </w:tcPr>
                <w:p w14:paraId="400E8961" w14:textId="77777777" w:rsidR="008176C4" w:rsidRDefault="008176C4">
                  <w:pPr>
                    <w:pStyle w:val="EmptyCellLayoutStyle"/>
                    <w:spacing w:after="0" w:line="240" w:lineRule="auto"/>
                  </w:pPr>
                </w:p>
              </w:tc>
              <w:tc>
                <w:tcPr>
                  <w:tcW w:w="180" w:type="dxa"/>
                </w:tcPr>
                <w:p w14:paraId="08B91DAA" w14:textId="77777777" w:rsidR="008176C4" w:rsidRDefault="008176C4">
                  <w:pPr>
                    <w:pStyle w:val="EmptyCellLayoutStyle"/>
                    <w:spacing w:after="0" w:line="240" w:lineRule="auto"/>
                  </w:pPr>
                </w:p>
              </w:tc>
              <w:tc>
                <w:tcPr>
                  <w:tcW w:w="180" w:type="dxa"/>
                  <w:tcBorders>
                    <w:right w:val="single" w:sz="15" w:space="0" w:color="000000"/>
                  </w:tcBorders>
                </w:tcPr>
                <w:p w14:paraId="40B3CAEA" w14:textId="77777777" w:rsidR="008176C4" w:rsidRDefault="008176C4">
                  <w:pPr>
                    <w:pStyle w:val="EmptyCellLayoutStyle"/>
                    <w:spacing w:after="0" w:line="240" w:lineRule="auto"/>
                  </w:pPr>
                </w:p>
              </w:tc>
            </w:tr>
            <w:tr w:rsidR="00D34CFE" w14:paraId="41FC1DC7" w14:textId="77777777" w:rsidTr="00D34CF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8176C4" w14:paraId="11C922BD" w14:textId="77777777">
                    <w:trPr>
                      <w:trHeight w:val="212"/>
                    </w:trPr>
                    <w:tc>
                      <w:tcPr>
                        <w:tcW w:w="11160" w:type="dxa"/>
                        <w:tcBorders>
                          <w:top w:val="nil"/>
                          <w:left w:val="nil"/>
                          <w:bottom w:val="nil"/>
                          <w:right w:val="nil"/>
                        </w:tcBorders>
                        <w:tcMar>
                          <w:top w:w="39" w:type="dxa"/>
                          <w:left w:w="39" w:type="dxa"/>
                          <w:bottom w:w="39" w:type="dxa"/>
                          <w:right w:w="39" w:type="dxa"/>
                        </w:tcMar>
                      </w:tcPr>
                      <w:p w14:paraId="572717CE" w14:textId="77777777" w:rsidR="008176C4" w:rsidRDefault="00D34CFE">
                        <w:pPr>
                          <w:spacing w:after="0" w:line="240" w:lineRule="auto"/>
                        </w:pPr>
                        <w:r>
                          <w:rPr>
                            <w:rFonts w:ascii="Arial" w:eastAsia="Arial" w:hAnsi="Arial"/>
                            <w:color w:val="000000"/>
                          </w:rPr>
                          <w:t> Membership in good standing with the State Bar of Michigan.</w:t>
                        </w:r>
                      </w:p>
                    </w:tc>
                  </w:tr>
                </w:tbl>
                <w:p w14:paraId="6C466B86" w14:textId="77777777" w:rsidR="008176C4" w:rsidRDefault="008176C4">
                  <w:pPr>
                    <w:spacing w:after="0" w:line="240" w:lineRule="auto"/>
                  </w:pPr>
                </w:p>
              </w:tc>
            </w:tr>
            <w:tr w:rsidR="008176C4" w14:paraId="1022A80D" w14:textId="77777777">
              <w:trPr>
                <w:trHeight w:val="69"/>
              </w:trPr>
              <w:tc>
                <w:tcPr>
                  <w:tcW w:w="180" w:type="dxa"/>
                  <w:tcBorders>
                    <w:left w:val="single" w:sz="15" w:space="0" w:color="000000"/>
                  </w:tcBorders>
                </w:tcPr>
                <w:p w14:paraId="000F3F2D" w14:textId="77777777" w:rsidR="008176C4" w:rsidRDefault="008176C4">
                  <w:pPr>
                    <w:pStyle w:val="EmptyCellLayoutStyle"/>
                    <w:spacing w:after="0" w:line="240" w:lineRule="auto"/>
                  </w:pPr>
                </w:p>
              </w:tc>
              <w:tc>
                <w:tcPr>
                  <w:tcW w:w="1080" w:type="dxa"/>
                </w:tcPr>
                <w:p w14:paraId="63F759B1" w14:textId="77777777" w:rsidR="008176C4" w:rsidRDefault="008176C4">
                  <w:pPr>
                    <w:pStyle w:val="EmptyCellLayoutStyle"/>
                    <w:spacing w:after="0" w:line="240" w:lineRule="auto"/>
                  </w:pPr>
                </w:p>
              </w:tc>
              <w:tc>
                <w:tcPr>
                  <w:tcW w:w="1980" w:type="dxa"/>
                </w:tcPr>
                <w:p w14:paraId="2338CBEC" w14:textId="77777777" w:rsidR="008176C4" w:rsidRDefault="008176C4">
                  <w:pPr>
                    <w:pStyle w:val="EmptyCellLayoutStyle"/>
                    <w:spacing w:after="0" w:line="240" w:lineRule="auto"/>
                  </w:pPr>
                </w:p>
              </w:tc>
              <w:tc>
                <w:tcPr>
                  <w:tcW w:w="359" w:type="dxa"/>
                </w:tcPr>
                <w:p w14:paraId="54F3DE12" w14:textId="77777777" w:rsidR="008176C4" w:rsidRDefault="008176C4">
                  <w:pPr>
                    <w:pStyle w:val="EmptyCellLayoutStyle"/>
                    <w:spacing w:after="0" w:line="240" w:lineRule="auto"/>
                  </w:pPr>
                </w:p>
              </w:tc>
              <w:tc>
                <w:tcPr>
                  <w:tcW w:w="7200" w:type="dxa"/>
                </w:tcPr>
                <w:p w14:paraId="2A9B415E" w14:textId="77777777" w:rsidR="008176C4" w:rsidRDefault="008176C4">
                  <w:pPr>
                    <w:pStyle w:val="EmptyCellLayoutStyle"/>
                    <w:spacing w:after="0" w:line="240" w:lineRule="auto"/>
                  </w:pPr>
                </w:p>
              </w:tc>
              <w:tc>
                <w:tcPr>
                  <w:tcW w:w="180" w:type="dxa"/>
                </w:tcPr>
                <w:p w14:paraId="21276B0C" w14:textId="77777777" w:rsidR="008176C4" w:rsidRDefault="008176C4">
                  <w:pPr>
                    <w:pStyle w:val="EmptyCellLayoutStyle"/>
                    <w:spacing w:after="0" w:line="240" w:lineRule="auto"/>
                  </w:pPr>
                </w:p>
              </w:tc>
              <w:tc>
                <w:tcPr>
                  <w:tcW w:w="180" w:type="dxa"/>
                  <w:tcBorders>
                    <w:right w:val="single" w:sz="15" w:space="0" w:color="000000"/>
                  </w:tcBorders>
                </w:tcPr>
                <w:p w14:paraId="0042722C" w14:textId="77777777" w:rsidR="008176C4" w:rsidRDefault="008176C4">
                  <w:pPr>
                    <w:pStyle w:val="EmptyCellLayoutStyle"/>
                    <w:spacing w:after="0" w:line="240" w:lineRule="auto"/>
                  </w:pPr>
                </w:p>
              </w:tc>
            </w:tr>
            <w:tr w:rsidR="00D34CFE" w14:paraId="11ECD94E" w14:textId="77777777" w:rsidTr="00D34CFE">
              <w:trPr>
                <w:trHeight w:val="359"/>
              </w:trPr>
              <w:tc>
                <w:tcPr>
                  <w:tcW w:w="180" w:type="dxa"/>
                  <w:tcBorders>
                    <w:left w:val="single" w:sz="15" w:space="0" w:color="000000"/>
                  </w:tcBorders>
                </w:tcPr>
                <w:p w14:paraId="1C95B8B1" w14:textId="77777777" w:rsidR="008176C4" w:rsidRDefault="008176C4">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8176C4" w14:paraId="10AC11D5" w14:textId="77777777">
                    <w:trPr>
                      <w:trHeight w:val="282"/>
                    </w:trPr>
                    <w:tc>
                      <w:tcPr>
                        <w:tcW w:w="10620" w:type="dxa"/>
                        <w:tcBorders>
                          <w:top w:val="nil"/>
                          <w:left w:val="nil"/>
                          <w:bottom w:val="nil"/>
                          <w:right w:val="nil"/>
                        </w:tcBorders>
                        <w:tcMar>
                          <w:top w:w="39" w:type="dxa"/>
                          <w:left w:w="39" w:type="dxa"/>
                          <w:bottom w:w="39" w:type="dxa"/>
                          <w:right w:w="39" w:type="dxa"/>
                        </w:tcMar>
                      </w:tcPr>
                      <w:p w14:paraId="36DB2876" w14:textId="77777777" w:rsidR="008176C4" w:rsidRDefault="00D34CFE">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3434DF7D" w14:textId="77777777" w:rsidR="008176C4" w:rsidRDefault="008176C4">
                  <w:pPr>
                    <w:spacing w:after="0" w:line="240" w:lineRule="auto"/>
                  </w:pPr>
                </w:p>
              </w:tc>
              <w:tc>
                <w:tcPr>
                  <w:tcW w:w="180" w:type="dxa"/>
                </w:tcPr>
                <w:p w14:paraId="36F3240A" w14:textId="77777777" w:rsidR="008176C4" w:rsidRDefault="008176C4">
                  <w:pPr>
                    <w:pStyle w:val="EmptyCellLayoutStyle"/>
                    <w:spacing w:after="0" w:line="240" w:lineRule="auto"/>
                  </w:pPr>
                </w:p>
              </w:tc>
              <w:tc>
                <w:tcPr>
                  <w:tcW w:w="180" w:type="dxa"/>
                  <w:tcBorders>
                    <w:right w:val="single" w:sz="15" w:space="0" w:color="000000"/>
                  </w:tcBorders>
                </w:tcPr>
                <w:p w14:paraId="28BA6621" w14:textId="77777777" w:rsidR="008176C4" w:rsidRDefault="008176C4">
                  <w:pPr>
                    <w:pStyle w:val="EmptyCellLayoutStyle"/>
                    <w:spacing w:after="0" w:line="240" w:lineRule="auto"/>
                  </w:pPr>
                </w:p>
              </w:tc>
            </w:tr>
            <w:tr w:rsidR="008176C4" w14:paraId="4E953189" w14:textId="77777777">
              <w:trPr>
                <w:trHeight w:val="128"/>
              </w:trPr>
              <w:tc>
                <w:tcPr>
                  <w:tcW w:w="180" w:type="dxa"/>
                  <w:tcBorders>
                    <w:left w:val="single" w:sz="15" w:space="0" w:color="000000"/>
                    <w:bottom w:val="single" w:sz="15" w:space="0" w:color="000000"/>
                  </w:tcBorders>
                </w:tcPr>
                <w:p w14:paraId="46594C98" w14:textId="77777777" w:rsidR="008176C4" w:rsidRDefault="008176C4">
                  <w:pPr>
                    <w:pStyle w:val="EmptyCellLayoutStyle"/>
                    <w:spacing w:after="0" w:line="240" w:lineRule="auto"/>
                  </w:pPr>
                </w:p>
              </w:tc>
              <w:tc>
                <w:tcPr>
                  <w:tcW w:w="1080" w:type="dxa"/>
                  <w:tcBorders>
                    <w:bottom w:val="single" w:sz="15" w:space="0" w:color="000000"/>
                  </w:tcBorders>
                </w:tcPr>
                <w:p w14:paraId="6ADC3317" w14:textId="77777777" w:rsidR="008176C4" w:rsidRDefault="008176C4">
                  <w:pPr>
                    <w:pStyle w:val="EmptyCellLayoutStyle"/>
                    <w:spacing w:after="0" w:line="240" w:lineRule="auto"/>
                  </w:pPr>
                </w:p>
              </w:tc>
              <w:tc>
                <w:tcPr>
                  <w:tcW w:w="1980" w:type="dxa"/>
                  <w:tcBorders>
                    <w:bottom w:val="single" w:sz="15" w:space="0" w:color="000000"/>
                  </w:tcBorders>
                </w:tcPr>
                <w:p w14:paraId="1CA0EB53" w14:textId="77777777" w:rsidR="008176C4" w:rsidRDefault="008176C4">
                  <w:pPr>
                    <w:pStyle w:val="EmptyCellLayoutStyle"/>
                    <w:spacing w:after="0" w:line="240" w:lineRule="auto"/>
                  </w:pPr>
                </w:p>
              </w:tc>
              <w:tc>
                <w:tcPr>
                  <w:tcW w:w="359" w:type="dxa"/>
                  <w:tcBorders>
                    <w:bottom w:val="single" w:sz="15" w:space="0" w:color="000000"/>
                  </w:tcBorders>
                </w:tcPr>
                <w:p w14:paraId="64708D44" w14:textId="77777777" w:rsidR="008176C4" w:rsidRDefault="008176C4">
                  <w:pPr>
                    <w:pStyle w:val="EmptyCellLayoutStyle"/>
                    <w:spacing w:after="0" w:line="240" w:lineRule="auto"/>
                  </w:pPr>
                </w:p>
              </w:tc>
              <w:tc>
                <w:tcPr>
                  <w:tcW w:w="7200" w:type="dxa"/>
                  <w:tcBorders>
                    <w:bottom w:val="single" w:sz="15" w:space="0" w:color="000000"/>
                  </w:tcBorders>
                </w:tcPr>
                <w:p w14:paraId="4CE859CC" w14:textId="77777777" w:rsidR="008176C4" w:rsidRDefault="008176C4">
                  <w:pPr>
                    <w:pStyle w:val="EmptyCellLayoutStyle"/>
                    <w:spacing w:after="0" w:line="240" w:lineRule="auto"/>
                  </w:pPr>
                </w:p>
              </w:tc>
              <w:tc>
                <w:tcPr>
                  <w:tcW w:w="180" w:type="dxa"/>
                  <w:tcBorders>
                    <w:bottom w:val="single" w:sz="15" w:space="0" w:color="000000"/>
                  </w:tcBorders>
                </w:tcPr>
                <w:p w14:paraId="08C9B6C3" w14:textId="77777777" w:rsidR="008176C4" w:rsidRDefault="008176C4">
                  <w:pPr>
                    <w:pStyle w:val="EmptyCellLayoutStyle"/>
                    <w:spacing w:after="0" w:line="240" w:lineRule="auto"/>
                  </w:pPr>
                </w:p>
              </w:tc>
              <w:tc>
                <w:tcPr>
                  <w:tcW w:w="180" w:type="dxa"/>
                  <w:tcBorders>
                    <w:bottom w:val="single" w:sz="15" w:space="0" w:color="000000"/>
                    <w:right w:val="single" w:sz="15" w:space="0" w:color="000000"/>
                  </w:tcBorders>
                </w:tcPr>
                <w:p w14:paraId="3D750D8A" w14:textId="77777777" w:rsidR="008176C4" w:rsidRDefault="008176C4">
                  <w:pPr>
                    <w:pStyle w:val="EmptyCellLayoutStyle"/>
                    <w:spacing w:after="0" w:line="240" w:lineRule="auto"/>
                  </w:pPr>
                </w:p>
              </w:tc>
            </w:tr>
          </w:tbl>
          <w:p w14:paraId="4C9A3CC5" w14:textId="77777777" w:rsidR="008176C4" w:rsidRDefault="008176C4">
            <w:pPr>
              <w:spacing w:after="0" w:line="240" w:lineRule="auto"/>
            </w:pPr>
          </w:p>
        </w:tc>
        <w:tc>
          <w:tcPr>
            <w:tcW w:w="179" w:type="dxa"/>
          </w:tcPr>
          <w:p w14:paraId="47275C53" w14:textId="77777777" w:rsidR="008176C4" w:rsidRDefault="008176C4">
            <w:pPr>
              <w:pStyle w:val="EmptyCellLayoutStyle"/>
              <w:spacing w:after="0" w:line="240" w:lineRule="auto"/>
            </w:pPr>
          </w:p>
        </w:tc>
      </w:tr>
      <w:tr w:rsidR="008176C4" w14:paraId="2779EB69" w14:textId="77777777">
        <w:trPr>
          <w:trHeight w:val="148"/>
        </w:trPr>
        <w:tc>
          <w:tcPr>
            <w:tcW w:w="179" w:type="dxa"/>
          </w:tcPr>
          <w:p w14:paraId="43A732FB" w14:textId="77777777" w:rsidR="008176C4" w:rsidRDefault="008176C4">
            <w:pPr>
              <w:pStyle w:val="EmptyCellLayoutStyle"/>
              <w:spacing w:after="0" w:line="240" w:lineRule="auto"/>
            </w:pPr>
          </w:p>
        </w:tc>
        <w:tc>
          <w:tcPr>
            <w:tcW w:w="0" w:type="dxa"/>
          </w:tcPr>
          <w:p w14:paraId="005BACDE" w14:textId="77777777" w:rsidR="008176C4" w:rsidRDefault="008176C4">
            <w:pPr>
              <w:pStyle w:val="EmptyCellLayoutStyle"/>
              <w:spacing w:after="0" w:line="240" w:lineRule="auto"/>
            </w:pPr>
          </w:p>
        </w:tc>
        <w:tc>
          <w:tcPr>
            <w:tcW w:w="0" w:type="dxa"/>
          </w:tcPr>
          <w:p w14:paraId="5803606B" w14:textId="77777777" w:rsidR="008176C4" w:rsidRDefault="008176C4">
            <w:pPr>
              <w:pStyle w:val="EmptyCellLayoutStyle"/>
              <w:spacing w:after="0" w:line="240" w:lineRule="auto"/>
            </w:pPr>
          </w:p>
        </w:tc>
        <w:tc>
          <w:tcPr>
            <w:tcW w:w="0" w:type="dxa"/>
          </w:tcPr>
          <w:p w14:paraId="1496C350" w14:textId="77777777" w:rsidR="008176C4" w:rsidRDefault="008176C4">
            <w:pPr>
              <w:pStyle w:val="EmptyCellLayoutStyle"/>
              <w:spacing w:after="0" w:line="240" w:lineRule="auto"/>
            </w:pPr>
          </w:p>
        </w:tc>
        <w:tc>
          <w:tcPr>
            <w:tcW w:w="0" w:type="dxa"/>
          </w:tcPr>
          <w:p w14:paraId="76CF9F23" w14:textId="77777777" w:rsidR="008176C4" w:rsidRDefault="008176C4">
            <w:pPr>
              <w:pStyle w:val="EmptyCellLayoutStyle"/>
              <w:spacing w:after="0" w:line="240" w:lineRule="auto"/>
            </w:pPr>
          </w:p>
        </w:tc>
        <w:tc>
          <w:tcPr>
            <w:tcW w:w="0" w:type="dxa"/>
          </w:tcPr>
          <w:p w14:paraId="16190212" w14:textId="77777777" w:rsidR="008176C4" w:rsidRDefault="008176C4">
            <w:pPr>
              <w:pStyle w:val="EmptyCellLayoutStyle"/>
              <w:spacing w:after="0" w:line="240" w:lineRule="auto"/>
            </w:pPr>
          </w:p>
        </w:tc>
        <w:tc>
          <w:tcPr>
            <w:tcW w:w="0" w:type="dxa"/>
          </w:tcPr>
          <w:p w14:paraId="587125DC" w14:textId="77777777" w:rsidR="008176C4" w:rsidRDefault="008176C4">
            <w:pPr>
              <w:pStyle w:val="EmptyCellLayoutStyle"/>
              <w:spacing w:after="0" w:line="240" w:lineRule="auto"/>
            </w:pPr>
          </w:p>
        </w:tc>
        <w:tc>
          <w:tcPr>
            <w:tcW w:w="2505" w:type="dxa"/>
          </w:tcPr>
          <w:p w14:paraId="07C6410B" w14:textId="77777777" w:rsidR="008176C4" w:rsidRDefault="008176C4">
            <w:pPr>
              <w:pStyle w:val="EmptyCellLayoutStyle"/>
              <w:spacing w:after="0" w:line="240" w:lineRule="auto"/>
            </w:pPr>
          </w:p>
        </w:tc>
        <w:tc>
          <w:tcPr>
            <w:tcW w:w="6120" w:type="dxa"/>
          </w:tcPr>
          <w:p w14:paraId="5BB9E77C" w14:textId="77777777" w:rsidR="008176C4" w:rsidRDefault="008176C4">
            <w:pPr>
              <w:pStyle w:val="EmptyCellLayoutStyle"/>
              <w:spacing w:after="0" w:line="240" w:lineRule="auto"/>
            </w:pPr>
          </w:p>
        </w:tc>
        <w:tc>
          <w:tcPr>
            <w:tcW w:w="2534" w:type="dxa"/>
          </w:tcPr>
          <w:p w14:paraId="05F26B7F" w14:textId="77777777" w:rsidR="008176C4" w:rsidRDefault="008176C4">
            <w:pPr>
              <w:pStyle w:val="EmptyCellLayoutStyle"/>
              <w:spacing w:after="0" w:line="240" w:lineRule="auto"/>
            </w:pPr>
          </w:p>
        </w:tc>
        <w:tc>
          <w:tcPr>
            <w:tcW w:w="179" w:type="dxa"/>
          </w:tcPr>
          <w:p w14:paraId="4012ACBF" w14:textId="77777777" w:rsidR="008176C4" w:rsidRDefault="008176C4">
            <w:pPr>
              <w:pStyle w:val="EmptyCellLayoutStyle"/>
              <w:spacing w:after="0" w:line="240" w:lineRule="auto"/>
            </w:pPr>
          </w:p>
        </w:tc>
      </w:tr>
      <w:tr w:rsidR="00D34CFE" w14:paraId="537EBE30" w14:textId="77777777" w:rsidTr="00D34CFE">
        <w:tc>
          <w:tcPr>
            <w:tcW w:w="179" w:type="dxa"/>
          </w:tcPr>
          <w:p w14:paraId="0B48F4B0" w14:textId="77777777" w:rsidR="008176C4" w:rsidRDefault="008176C4">
            <w:pPr>
              <w:pStyle w:val="EmptyCellLayoutStyle"/>
              <w:spacing w:after="0" w:line="240" w:lineRule="auto"/>
            </w:pPr>
          </w:p>
        </w:tc>
        <w:tc>
          <w:tcPr>
            <w:tcW w:w="0" w:type="dxa"/>
          </w:tcPr>
          <w:p w14:paraId="08DFB9BD" w14:textId="77777777" w:rsidR="008176C4" w:rsidRDefault="008176C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203"/>
              <w:gridCol w:w="358"/>
              <w:gridCol w:w="5201"/>
              <w:gridCol w:w="179"/>
            </w:tblGrid>
            <w:tr w:rsidR="008176C4" w14:paraId="78475662" w14:textId="77777777">
              <w:trPr>
                <w:trHeight w:val="180"/>
              </w:trPr>
              <w:tc>
                <w:tcPr>
                  <w:tcW w:w="180" w:type="dxa"/>
                  <w:tcBorders>
                    <w:top w:val="single" w:sz="15" w:space="0" w:color="000000"/>
                    <w:left w:val="single" w:sz="15" w:space="0" w:color="000000"/>
                  </w:tcBorders>
                </w:tcPr>
                <w:p w14:paraId="09E54B2D" w14:textId="77777777" w:rsidR="008176C4" w:rsidRDefault="008176C4">
                  <w:pPr>
                    <w:pStyle w:val="EmptyCellLayoutStyle"/>
                    <w:spacing w:after="0" w:line="240" w:lineRule="auto"/>
                  </w:pPr>
                </w:p>
              </w:tc>
              <w:tc>
                <w:tcPr>
                  <w:tcW w:w="5220" w:type="dxa"/>
                  <w:tcBorders>
                    <w:top w:val="single" w:sz="15" w:space="0" w:color="000000"/>
                  </w:tcBorders>
                </w:tcPr>
                <w:p w14:paraId="3C81A3B6" w14:textId="77777777" w:rsidR="008176C4" w:rsidRDefault="008176C4">
                  <w:pPr>
                    <w:pStyle w:val="EmptyCellLayoutStyle"/>
                    <w:spacing w:after="0" w:line="240" w:lineRule="auto"/>
                  </w:pPr>
                </w:p>
              </w:tc>
              <w:tc>
                <w:tcPr>
                  <w:tcW w:w="359" w:type="dxa"/>
                  <w:tcBorders>
                    <w:top w:val="single" w:sz="15" w:space="0" w:color="000000"/>
                  </w:tcBorders>
                </w:tcPr>
                <w:p w14:paraId="547256F5" w14:textId="77777777" w:rsidR="008176C4" w:rsidRDefault="008176C4">
                  <w:pPr>
                    <w:pStyle w:val="EmptyCellLayoutStyle"/>
                    <w:spacing w:after="0" w:line="240" w:lineRule="auto"/>
                  </w:pPr>
                </w:p>
              </w:tc>
              <w:tc>
                <w:tcPr>
                  <w:tcW w:w="5220" w:type="dxa"/>
                  <w:tcBorders>
                    <w:top w:val="single" w:sz="15" w:space="0" w:color="000000"/>
                  </w:tcBorders>
                </w:tcPr>
                <w:p w14:paraId="417EC6AD" w14:textId="77777777" w:rsidR="008176C4" w:rsidRDefault="008176C4">
                  <w:pPr>
                    <w:pStyle w:val="EmptyCellLayoutStyle"/>
                    <w:spacing w:after="0" w:line="240" w:lineRule="auto"/>
                  </w:pPr>
                </w:p>
              </w:tc>
              <w:tc>
                <w:tcPr>
                  <w:tcW w:w="180" w:type="dxa"/>
                  <w:tcBorders>
                    <w:top w:val="single" w:sz="15" w:space="0" w:color="000000"/>
                    <w:right w:val="single" w:sz="15" w:space="0" w:color="000000"/>
                  </w:tcBorders>
                </w:tcPr>
                <w:p w14:paraId="3798B43D" w14:textId="77777777" w:rsidR="008176C4" w:rsidRDefault="008176C4">
                  <w:pPr>
                    <w:pStyle w:val="EmptyCellLayoutStyle"/>
                    <w:spacing w:after="0" w:line="240" w:lineRule="auto"/>
                  </w:pPr>
                </w:p>
              </w:tc>
            </w:tr>
            <w:tr w:rsidR="00D34CFE" w14:paraId="1A77E3CA" w14:textId="77777777" w:rsidTr="00D34CFE">
              <w:trPr>
                <w:trHeight w:val="540"/>
              </w:trPr>
              <w:tc>
                <w:tcPr>
                  <w:tcW w:w="180" w:type="dxa"/>
                  <w:tcBorders>
                    <w:left w:val="single" w:sz="15" w:space="0" w:color="000000"/>
                  </w:tcBorders>
                </w:tcPr>
                <w:p w14:paraId="63C9DFB7" w14:textId="77777777" w:rsidR="008176C4" w:rsidRDefault="008176C4">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2"/>
                  </w:tblGrid>
                  <w:tr w:rsidR="008176C4" w14:paraId="3AF0760B" w14:textId="77777777">
                    <w:trPr>
                      <w:trHeight w:val="462"/>
                    </w:trPr>
                    <w:tc>
                      <w:tcPr>
                        <w:tcW w:w="10800" w:type="dxa"/>
                        <w:tcBorders>
                          <w:top w:val="nil"/>
                          <w:left w:val="nil"/>
                          <w:bottom w:val="nil"/>
                          <w:right w:val="nil"/>
                        </w:tcBorders>
                        <w:tcMar>
                          <w:top w:w="39" w:type="dxa"/>
                          <w:left w:w="39" w:type="dxa"/>
                          <w:bottom w:w="39" w:type="dxa"/>
                          <w:right w:w="39" w:type="dxa"/>
                        </w:tcMar>
                      </w:tcPr>
                      <w:p w14:paraId="529861E5" w14:textId="77777777" w:rsidR="008176C4" w:rsidRDefault="00D34CFE">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5ED5465" w14:textId="77777777" w:rsidR="008176C4" w:rsidRDefault="008176C4">
                  <w:pPr>
                    <w:spacing w:after="0" w:line="240" w:lineRule="auto"/>
                  </w:pPr>
                </w:p>
              </w:tc>
              <w:tc>
                <w:tcPr>
                  <w:tcW w:w="180" w:type="dxa"/>
                  <w:tcBorders>
                    <w:right w:val="single" w:sz="15" w:space="0" w:color="000000"/>
                  </w:tcBorders>
                </w:tcPr>
                <w:p w14:paraId="14F1C74F" w14:textId="77777777" w:rsidR="008176C4" w:rsidRDefault="008176C4">
                  <w:pPr>
                    <w:pStyle w:val="EmptyCellLayoutStyle"/>
                    <w:spacing w:after="0" w:line="240" w:lineRule="auto"/>
                  </w:pPr>
                </w:p>
              </w:tc>
            </w:tr>
            <w:tr w:rsidR="008176C4" w14:paraId="179BF4BC" w14:textId="77777777">
              <w:trPr>
                <w:trHeight w:val="290"/>
              </w:trPr>
              <w:tc>
                <w:tcPr>
                  <w:tcW w:w="180" w:type="dxa"/>
                  <w:tcBorders>
                    <w:left w:val="single" w:sz="15" w:space="0" w:color="000000"/>
                  </w:tcBorders>
                </w:tcPr>
                <w:p w14:paraId="046A77CE" w14:textId="77777777" w:rsidR="008176C4" w:rsidRDefault="008176C4">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3"/>
                  </w:tblGrid>
                  <w:tr w:rsidR="008176C4" w14:paraId="4C47A505" w14:textId="77777777">
                    <w:trPr>
                      <w:trHeight w:val="212"/>
                    </w:trPr>
                    <w:tc>
                      <w:tcPr>
                        <w:tcW w:w="5220" w:type="dxa"/>
                        <w:tcBorders>
                          <w:top w:val="nil"/>
                          <w:left w:val="nil"/>
                          <w:bottom w:val="nil"/>
                          <w:right w:val="nil"/>
                        </w:tcBorders>
                        <w:tcMar>
                          <w:top w:w="39" w:type="dxa"/>
                          <w:left w:w="39" w:type="dxa"/>
                          <w:bottom w:w="39" w:type="dxa"/>
                          <w:right w:w="39" w:type="dxa"/>
                        </w:tcMar>
                      </w:tcPr>
                      <w:p w14:paraId="0382CEE4" w14:textId="77777777" w:rsidR="008176C4" w:rsidRDefault="008176C4">
                        <w:pPr>
                          <w:spacing w:after="0" w:line="240" w:lineRule="auto"/>
                        </w:pPr>
                      </w:p>
                    </w:tc>
                  </w:tr>
                </w:tbl>
                <w:p w14:paraId="73928063" w14:textId="77777777" w:rsidR="008176C4" w:rsidRDefault="008176C4">
                  <w:pPr>
                    <w:spacing w:after="0" w:line="240" w:lineRule="auto"/>
                  </w:pPr>
                </w:p>
              </w:tc>
              <w:tc>
                <w:tcPr>
                  <w:tcW w:w="359" w:type="dxa"/>
                </w:tcPr>
                <w:p w14:paraId="5654526B" w14:textId="77777777" w:rsidR="008176C4" w:rsidRDefault="008176C4">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1"/>
                  </w:tblGrid>
                  <w:tr w:rsidR="008176C4" w14:paraId="790124F8" w14:textId="77777777">
                    <w:trPr>
                      <w:trHeight w:val="212"/>
                    </w:trPr>
                    <w:tc>
                      <w:tcPr>
                        <w:tcW w:w="5220" w:type="dxa"/>
                        <w:tcBorders>
                          <w:top w:val="nil"/>
                          <w:left w:val="nil"/>
                          <w:bottom w:val="nil"/>
                          <w:right w:val="nil"/>
                        </w:tcBorders>
                        <w:tcMar>
                          <w:top w:w="39" w:type="dxa"/>
                          <w:left w:w="39" w:type="dxa"/>
                          <w:bottom w:w="39" w:type="dxa"/>
                          <w:right w:w="39" w:type="dxa"/>
                        </w:tcMar>
                      </w:tcPr>
                      <w:p w14:paraId="7BEAC7D5" w14:textId="77777777" w:rsidR="008176C4" w:rsidRDefault="008176C4">
                        <w:pPr>
                          <w:spacing w:after="0" w:line="240" w:lineRule="auto"/>
                        </w:pPr>
                      </w:p>
                    </w:tc>
                  </w:tr>
                </w:tbl>
                <w:p w14:paraId="3BF44231" w14:textId="77777777" w:rsidR="008176C4" w:rsidRDefault="008176C4">
                  <w:pPr>
                    <w:spacing w:after="0" w:line="240" w:lineRule="auto"/>
                  </w:pPr>
                </w:p>
              </w:tc>
              <w:tc>
                <w:tcPr>
                  <w:tcW w:w="180" w:type="dxa"/>
                  <w:tcBorders>
                    <w:right w:val="single" w:sz="15" w:space="0" w:color="000000"/>
                  </w:tcBorders>
                </w:tcPr>
                <w:p w14:paraId="249C34A2" w14:textId="77777777" w:rsidR="008176C4" w:rsidRDefault="008176C4">
                  <w:pPr>
                    <w:pStyle w:val="EmptyCellLayoutStyle"/>
                    <w:spacing w:after="0" w:line="240" w:lineRule="auto"/>
                  </w:pPr>
                </w:p>
              </w:tc>
            </w:tr>
            <w:tr w:rsidR="008176C4" w14:paraId="51906CA1" w14:textId="77777777">
              <w:trPr>
                <w:trHeight w:val="34"/>
              </w:trPr>
              <w:tc>
                <w:tcPr>
                  <w:tcW w:w="180" w:type="dxa"/>
                  <w:tcBorders>
                    <w:left w:val="single" w:sz="15" w:space="0" w:color="000000"/>
                  </w:tcBorders>
                </w:tcPr>
                <w:p w14:paraId="55088785" w14:textId="77777777" w:rsidR="008176C4" w:rsidRDefault="008176C4">
                  <w:pPr>
                    <w:pStyle w:val="EmptyCellLayoutStyle"/>
                    <w:spacing w:after="0" w:line="240" w:lineRule="auto"/>
                  </w:pPr>
                </w:p>
              </w:tc>
              <w:tc>
                <w:tcPr>
                  <w:tcW w:w="5220" w:type="dxa"/>
                </w:tcPr>
                <w:p w14:paraId="4343CE23" w14:textId="77777777" w:rsidR="008176C4" w:rsidRDefault="008176C4">
                  <w:pPr>
                    <w:pStyle w:val="EmptyCellLayoutStyle"/>
                    <w:spacing w:after="0" w:line="240" w:lineRule="auto"/>
                  </w:pPr>
                </w:p>
              </w:tc>
              <w:tc>
                <w:tcPr>
                  <w:tcW w:w="359" w:type="dxa"/>
                </w:tcPr>
                <w:p w14:paraId="1B47DFDF" w14:textId="77777777" w:rsidR="008176C4" w:rsidRDefault="008176C4">
                  <w:pPr>
                    <w:pStyle w:val="EmptyCellLayoutStyle"/>
                    <w:spacing w:after="0" w:line="240" w:lineRule="auto"/>
                  </w:pPr>
                </w:p>
              </w:tc>
              <w:tc>
                <w:tcPr>
                  <w:tcW w:w="5220" w:type="dxa"/>
                </w:tcPr>
                <w:p w14:paraId="2F64289B" w14:textId="77777777" w:rsidR="008176C4" w:rsidRDefault="008176C4">
                  <w:pPr>
                    <w:pStyle w:val="EmptyCellLayoutStyle"/>
                    <w:spacing w:after="0" w:line="240" w:lineRule="auto"/>
                  </w:pPr>
                </w:p>
              </w:tc>
              <w:tc>
                <w:tcPr>
                  <w:tcW w:w="180" w:type="dxa"/>
                  <w:tcBorders>
                    <w:right w:val="single" w:sz="15" w:space="0" w:color="000000"/>
                  </w:tcBorders>
                </w:tcPr>
                <w:p w14:paraId="30769DCC" w14:textId="77777777" w:rsidR="008176C4" w:rsidRDefault="008176C4">
                  <w:pPr>
                    <w:pStyle w:val="EmptyCellLayoutStyle"/>
                    <w:spacing w:after="0" w:line="240" w:lineRule="auto"/>
                  </w:pPr>
                </w:p>
              </w:tc>
            </w:tr>
            <w:tr w:rsidR="008176C4" w14:paraId="15EA53D3" w14:textId="77777777">
              <w:trPr>
                <w:trHeight w:val="360"/>
              </w:trPr>
              <w:tc>
                <w:tcPr>
                  <w:tcW w:w="180" w:type="dxa"/>
                  <w:tcBorders>
                    <w:left w:val="single" w:sz="15" w:space="0" w:color="000000"/>
                  </w:tcBorders>
                </w:tcPr>
                <w:p w14:paraId="2CA44E4E" w14:textId="77777777" w:rsidR="008176C4" w:rsidRDefault="008176C4">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3"/>
                  </w:tblGrid>
                  <w:tr w:rsidR="008176C4" w14:paraId="238F95D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65CDCCE" w14:textId="77777777" w:rsidR="008176C4" w:rsidRDefault="00D34CFE">
                        <w:pPr>
                          <w:spacing w:after="0" w:line="240" w:lineRule="auto"/>
                          <w:jc w:val="center"/>
                        </w:pPr>
                        <w:r>
                          <w:rPr>
                            <w:rFonts w:ascii="Arial" w:eastAsia="Arial" w:hAnsi="Arial"/>
                            <w:b/>
                            <w:color w:val="000000"/>
                            <w:sz w:val="16"/>
                          </w:rPr>
                          <w:t>Supervisor</w:t>
                        </w:r>
                      </w:p>
                    </w:tc>
                  </w:tr>
                </w:tbl>
                <w:p w14:paraId="56742C20" w14:textId="77777777" w:rsidR="008176C4" w:rsidRDefault="008176C4">
                  <w:pPr>
                    <w:spacing w:after="0" w:line="240" w:lineRule="auto"/>
                  </w:pPr>
                </w:p>
              </w:tc>
              <w:tc>
                <w:tcPr>
                  <w:tcW w:w="359" w:type="dxa"/>
                </w:tcPr>
                <w:p w14:paraId="41CDAB5B" w14:textId="77777777" w:rsidR="008176C4" w:rsidRDefault="008176C4">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1"/>
                  </w:tblGrid>
                  <w:tr w:rsidR="008176C4" w14:paraId="7794C7D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A3392D6" w14:textId="77777777" w:rsidR="008176C4" w:rsidRDefault="00D34CFE">
                        <w:pPr>
                          <w:spacing w:after="0" w:line="240" w:lineRule="auto"/>
                          <w:jc w:val="center"/>
                        </w:pPr>
                        <w:r>
                          <w:rPr>
                            <w:rFonts w:ascii="Arial" w:eastAsia="Arial" w:hAnsi="Arial"/>
                            <w:b/>
                            <w:color w:val="000000"/>
                            <w:sz w:val="16"/>
                          </w:rPr>
                          <w:t>Date</w:t>
                        </w:r>
                      </w:p>
                    </w:tc>
                  </w:tr>
                </w:tbl>
                <w:p w14:paraId="21C4B5B1" w14:textId="77777777" w:rsidR="008176C4" w:rsidRDefault="008176C4">
                  <w:pPr>
                    <w:spacing w:after="0" w:line="240" w:lineRule="auto"/>
                  </w:pPr>
                </w:p>
              </w:tc>
              <w:tc>
                <w:tcPr>
                  <w:tcW w:w="180" w:type="dxa"/>
                  <w:tcBorders>
                    <w:right w:val="single" w:sz="15" w:space="0" w:color="000000"/>
                  </w:tcBorders>
                </w:tcPr>
                <w:p w14:paraId="127B0E90" w14:textId="77777777" w:rsidR="008176C4" w:rsidRDefault="008176C4">
                  <w:pPr>
                    <w:pStyle w:val="EmptyCellLayoutStyle"/>
                    <w:spacing w:after="0" w:line="240" w:lineRule="auto"/>
                  </w:pPr>
                </w:p>
              </w:tc>
            </w:tr>
            <w:tr w:rsidR="008176C4" w14:paraId="7C1A3C3E" w14:textId="77777777">
              <w:trPr>
                <w:trHeight w:val="214"/>
              </w:trPr>
              <w:tc>
                <w:tcPr>
                  <w:tcW w:w="180" w:type="dxa"/>
                  <w:tcBorders>
                    <w:left w:val="single" w:sz="15" w:space="0" w:color="000000"/>
                    <w:bottom w:val="single" w:sz="15" w:space="0" w:color="000000"/>
                  </w:tcBorders>
                </w:tcPr>
                <w:p w14:paraId="599E9141" w14:textId="77777777" w:rsidR="008176C4" w:rsidRDefault="008176C4">
                  <w:pPr>
                    <w:pStyle w:val="EmptyCellLayoutStyle"/>
                    <w:spacing w:after="0" w:line="240" w:lineRule="auto"/>
                  </w:pPr>
                </w:p>
              </w:tc>
              <w:tc>
                <w:tcPr>
                  <w:tcW w:w="5220" w:type="dxa"/>
                  <w:tcBorders>
                    <w:bottom w:val="single" w:sz="15" w:space="0" w:color="000000"/>
                  </w:tcBorders>
                </w:tcPr>
                <w:p w14:paraId="33374F05" w14:textId="77777777" w:rsidR="008176C4" w:rsidRDefault="008176C4">
                  <w:pPr>
                    <w:pStyle w:val="EmptyCellLayoutStyle"/>
                    <w:spacing w:after="0" w:line="240" w:lineRule="auto"/>
                  </w:pPr>
                </w:p>
              </w:tc>
              <w:tc>
                <w:tcPr>
                  <w:tcW w:w="359" w:type="dxa"/>
                  <w:tcBorders>
                    <w:bottom w:val="single" w:sz="15" w:space="0" w:color="000000"/>
                  </w:tcBorders>
                </w:tcPr>
                <w:p w14:paraId="6BDF3593" w14:textId="77777777" w:rsidR="008176C4" w:rsidRDefault="008176C4">
                  <w:pPr>
                    <w:pStyle w:val="EmptyCellLayoutStyle"/>
                    <w:spacing w:after="0" w:line="240" w:lineRule="auto"/>
                  </w:pPr>
                </w:p>
              </w:tc>
              <w:tc>
                <w:tcPr>
                  <w:tcW w:w="5220" w:type="dxa"/>
                  <w:tcBorders>
                    <w:bottom w:val="single" w:sz="15" w:space="0" w:color="000000"/>
                  </w:tcBorders>
                </w:tcPr>
                <w:p w14:paraId="6D174288" w14:textId="77777777" w:rsidR="008176C4" w:rsidRDefault="008176C4">
                  <w:pPr>
                    <w:pStyle w:val="EmptyCellLayoutStyle"/>
                    <w:spacing w:after="0" w:line="240" w:lineRule="auto"/>
                  </w:pPr>
                </w:p>
              </w:tc>
              <w:tc>
                <w:tcPr>
                  <w:tcW w:w="180" w:type="dxa"/>
                  <w:tcBorders>
                    <w:bottom w:val="single" w:sz="15" w:space="0" w:color="000000"/>
                    <w:right w:val="single" w:sz="15" w:space="0" w:color="000000"/>
                  </w:tcBorders>
                </w:tcPr>
                <w:p w14:paraId="30605E9B" w14:textId="77777777" w:rsidR="008176C4" w:rsidRDefault="008176C4">
                  <w:pPr>
                    <w:pStyle w:val="EmptyCellLayoutStyle"/>
                    <w:spacing w:after="0" w:line="240" w:lineRule="auto"/>
                  </w:pPr>
                </w:p>
              </w:tc>
            </w:tr>
          </w:tbl>
          <w:p w14:paraId="158611DC" w14:textId="77777777" w:rsidR="008176C4" w:rsidRDefault="008176C4">
            <w:pPr>
              <w:spacing w:after="0" w:line="240" w:lineRule="auto"/>
            </w:pPr>
          </w:p>
        </w:tc>
        <w:tc>
          <w:tcPr>
            <w:tcW w:w="179" w:type="dxa"/>
          </w:tcPr>
          <w:p w14:paraId="6DBF0063" w14:textId="77777777" w:rsidR="008176C4" w:rsidRDefault="008176C4">
            <w:pPr>
              <w:pStyle w:val="EmptyCellLayoutStyle"/>
              <w:spacing w:after="0" w:line="240" w:lineRule="auto"/>
            </w:pPr>
          </w:p>
        </w:tc>
      </w:tr>
      <w:tr w:rsidR="008176C4" w14:paraId="66B437D7" w14:textId="77777777">
        <w:trPr>
          <w:trHeight w:val="99"/>
        </w:trPr>
        <w:tc>
          <w:tcPr>
            <w:tcW w:w="179" w:type="dxa"/>
          </w:tcPr>
          <w:p w14:paraId="40532AC1" w14:textId="77777777" w:rsidR="008176C4" w:rsidRDefault="008176C4">
            <w:pPr>
              <w:pStyle w:val="EmptyCellLayoutStyle"/>
              <w:spacing w:after="0" w:line="240" w:lineRule="auto"/>
            </w:pPr>
          </w:p>
        </w:tc>
        <w:tc>
          <w:tcPr>
            <w:tcW w:w="0" w:type="dxa"/>
          </w:tcPr>
          <w:p w14:paraId="519BF67E" w14:textId="77777777" w:rsidR="008176C4" w:rsidRDefault="008176C4">
            <w:pPr>
              <w:pStyle w:val="EmptyCellLayoutStyle"/>
              <w:spacing w:after="0" w:line="240" w:lineRule="auto"/>
            </w:pPr>
          </w:p>
        </w:tc>
        <w:tc>
          <w:tcPr>
            <w:tcW w:w="0" w:type="dxa"/>
          </w:tcPr>
          <w:p w14:paraId="674C2B71" w14:textId="77777777" w:rsidR="008176C4" w:rsidRDefault="008176C4">
            <w:pPr>
              <w:pStyle w:val="EmptyCellLayoutStyle"/>
              <w:spacing w:after="0" w:line="240" w:lineRule="auto"/>
            </w:pPr>
          </w:p>
        </w:tc>
        <w:tc>
          <w:tcPr>
            <w:tcW w:w="0" w:type="dxa"/>
          </w:tcPr>
          <w:p w14:paraId="702B8EED" w14:textId="77777777" w:rsidR="008176C4" w:rsidRDefault="008176C4">
            <w:pPr>
              <w:pStyle w:val="EmptyCellLayoutStyle"/>
              <w:spacing w:after="0" w:line="240" w:lineRule="auto"/>
            </w:pPr>
          </w:p>
        </w:tc>
        <w:tc>
          <w:tcPr>
            <w:tcW w:w="0" w:type="dxa"/>
          </w:tcPr>
          <w:p w14:paraId="5217041F" w14:textId="77777777" w:rsidR="008176C4" w:rsidRDefault="008176C4">
            <w:pPr>
              <w:pStyle w:val="EmptyCellLayoutStyle"/>
              <w:spacing w:after="0" w:line="240" w:lineRule="auto"/>
            </w:pPr>
          </w:p>
        </w:tc>
        <w:tc>
          <w:tcPr>
            <w:tcW w:w="0" w:type="dxa"/>
          </w:tcPr>
          <w:p w14:paraId="5805F400" w14:textId="77777777" w:rsidR="008176C4" w:rsidRDefault="008176C4">
            <w:pPr>
              <w:pStyle w:val="EmptyCellLayoutStyle"/>
              <w:spacing w:after="0" w:line="240" w:lineRule="auto"/>
            </w:pPr>
          </w:p>
        </w:tc>
        <w:tc>
          <w:tcPr>
            <w:tcW w:w="0" w:type="dxa"/>
          </w:tcPr>
          <w:p w14:paraId="776E7C90" w14:textId="77777777" w:rsidR="008176C4" w:rsidRDefault="008176C4">
            <w:pPr>
              <w:pStyle w:val="EmptyCellLayoutStyle"/>
              <w:spacing w:after="0" w:line="240" w:lineRule="auto"/>
            </w:pPr>
          </w:p>
        </w:tc>
        <w:tc>
          <w:tcPr>
            <w:tcW w:w="2505" w:type="dxa"/>
          </w:tcPr>
          <w:p w14:paraId="64AD94F9" w14:textId="77777777" w:rsidR="008176C4" w:rsidRDefault="008176C4">
            <w:pPr>
              <w:pStyle w:val="EmptyCellLayoutStyle"/>
              <w:spacing w:after="0" w:line="240" w:lineRule="auto"/>
            </w:pPr>
          </w:p>
        </w:tc>
        <w:tc>
          <w:tcPr>
            <w:tcW w:w="6120" w:type="dxa"/>
          </w:tcPr>
          <w:p w14:paraId="72390D9D" w14:textId="77777777" w:rsidR="008176C4" w:rsidRDefault="008176C4">
            <w:pPr>
              <w:pStyle w:val="EmptyCellLayoutStyle"/>
              <w:spacing w:after="0" w:line="240" w:lineRule="auto"/>
            </w:pPr>
          </w:p>
        </w:tc>
        <w:tc>
          <w:tcPr>
            <w:tcW w:w="2534" w:type="dxa"/>
          </w:tcPr>
          <w:p w14:paraId="11CC353A" w14:textId="77777777" w:rsidR="008176C4" w:rsidRDefault="008176C4">
            <w:pPr>
              <w:pStyle w:val="EmptyCellLayoutStyle"/>
              <w:spacing w:after="0" w:line="240" w:lineRule="auto"/>
            </w:pPr>
          </w:p>
        </w:tc>
        <w:tc>
          <w:tcPr>
            <w:tcW w:w="179" w:type="dxa"/>
          </w:tcPr>
          <w:p w14:paraId="6222A8D7" w14:textId="77777777" w:rsidR="008176C4" w:rsidRDefault="008176C4">
            <w:pPr>
              <w:pStyle w:val="EmptyCellLayoutStyle"/>
              <w:spacing w:after="0" w:line="240" w:lineRule="auto"/>
            </w:pPr>
          </w:p>
        </w:tc>
      </w:tr>
      <w:tr w:rsidR="008176C4" w14:paraId="7437AD74" w14:textId="77777777">
        <w:trPr>
          <w:trHeight w:val="360"/>
        </w:trPr>
        <w:tc>
          <w:tcPr>
            <w:tcW w:w="179" w:type="dxa"/>
          </w:tcPr>
          <w:p w14:paraId="2ACF16FD" w14:textId="77777777" w:rsidR="008176C4" w:rsidRDefault="008176C4">
            <w:pPr>
              <w:pStyle w:val="EmptyCellLayoutStyle"/>
              <w:spacing w:after="0" w:line="240" w:lineRule="auto"/>
            </w:pPr>
          </w:p>
        </w:tc>
        <w:tc>
          <w:tcPr>
            <w:tcW w:w="0" w:type="dxa"/>
          </w:tcPr>
          <w:p w14:paraId="65B1A041" w14:textId="77777777" w:rsidR="008176C4" w:rsidRDefault="008176C4">
            <w:pPr>
              <w:pStyle w:val="EmptyCellLayoutStyle"/>
              <w:spacing w:after="0" w:line="240" w:lineRule="auto"/>
            </w:pPr>
          </w:p>
        </w:tc>
        <w:tc>
          <w:tcPr>
            <w:tcW w:w="0" w:type="dxa"/>
          </w:tcPr>
          <w:p w14:paraId="6A5DCE3A" w14:textId="77777777" w:rsidR="008176C4" w:rsidRDefault="008176C4">
            <w:pPr>
              <w:pStyle w:val="EmptyCellLayoutStyle"/>
              <w:spacing w:after="0" w:line="240" w:lineRule="auto"/>
            </w:pPr>
          </w:p>
        </w:tc>
        <w:tc>
          <w:tcPr>
            <w:tcW w:w="0" w:type="dxa"/>
          </w:tcPr>
          <w:p w14:paraId="2BBD8780" w14:textId="77777777" w:rsidR="008176C4" w:rsidRDefault="008176C4">
            <w:pPr>
              <w:pStyle w:val="EmptyCellLayoutStyle"/>
              <w:spacing w:after="0" w:line="240" w:lineRule="auto"/>
            </w:pPr>
          </w:p>
        </w:tc>
        <w:tc>
          <w:tcPr>
            <w:tcW w:w="0" w:type="dxa"/>
          </w:tcPr>
          <w:p w14:paraId="2103F9B7" w14:textId="77777777" w:rsidR="008176C4" w:rsidRDefault="008176C4">
            <w:pPr>
              <w:pStyle w:val="EmptyCellLayoutStyle"/>
              <w:spacing w:after="0" w:line="240" w:lineRule="auto"/>
            </w:pPr>
          </w:p>
        </w:tc>
        <w:tc>
          <w:tcPr>
            <w:tcW w:w="0" w:type="dxa"/>
          </w:tcPr>
          <w:p w14:paraId="308FAE82" w14:textId="77777777" w:rsidR="008176C4" w:rsidRDefault="008176C4">
            <w:pPr>
              <w:pStyle w:val="EmptyCellLayoutStyle"/>
              <w:spacing w:after="0" w:line="240" w:lineRule="auto"/>
            </w:pPr>
          </w:p>
        </w:tc>
        <w:tc>
          <w:tcPr>
            <w:tcW w:w="0" w:type="dxa"/>
          </w:tcPr>
          <w:p w14:paraId="13268094" w14:textId="77777777" w:rsidR="008176C4" w:rsidRDefault="008176C4">
            <w:pPr>
              <w:pStyle w:val="EmptyCellLayoutStyle"/>
              <w:spacing w:after="0" w:line="240" w:lineRule="auto"/>
            </w:pPr>
          </w:p>
        </w:tc>
        <w:tc>
          <w:tcPr>
            <w:tcW w:w="2505" w:type="dxa"/>
          </w:tcPr>
          <w:p w14:paraId="471F6EF4" w14:textId="77777777" w:rsidR="008176C4" w:rsidRDefault="008176C4">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7"/>
            </w:tblGrid>
            <w:tr w:rsidR="008176C4" w14:paraId="6FDA5E8B" w14:textId="77777777">
              <w:trPr>
                <w:trHeight w:val="282"/>
              </w:trPr>
              <w:tc>
                <w:tcPr>
                  <w:tcW w:w="6120" w:type="dxa"/>
                  <w:tcBorders>
                    <w:top w:val="nil"/>
                    <w:left w:val="nil"/>
                    <w:bottom w:val="nil"/>
                    <w:right w:val="nil"/>
                  </w:tcBorders>
                  <w:tcMar>
                    <w:top w:w="39" w:type="dxa"/>
                    <w:left w:w="39" w:type="dxa"/>
                    <w:bottom w:w="39" w:type="dxa"/>
                    <w:right w:w="39" w:type="dxa"/>
                  </w:tcMar>
                </w:tcPr>
                <w:p w14:paraId="1BF06188" w14:textId="77777777" w:rsidR="008176C4" w:rsidRDefault="00D34CFE">
                  <w:pPr>
                    <w:spacing w:after="0" w:line="240" w:lineRule="auto"/>
                  </w:pPr>
                  <w:r>
                    <w:rPr>
                      <w:rFonts w:ascii="Arial" w:eastAsia="Arial" w:hAnsi="Arial"/>
                      <w:b/>
                      <w:color w:val="000000"/>
                      <w:u w:val="single"/>
                    </w:rPr>
                    <w:t>TO BE FILLED OUT BY APPOINTING AUTHORITY</w:t>
                  </w:r>
                </w:p>
              </w:tc>
            </w:tr>
          </w:tbl>
          <w:p w14:paraId="2769E6EB" w14:textId="77777777" w:rsidR="008176C4" w:rsidRDefault="008176C4">
            <w:pPr>
              <w:spacing w:after="0" w:line="240" w:lineRule="auto"/>
            </w:pPr>
          </w:p>
        </w:tc>
        <w:tc>
          <w:tcPr>
            <w:tcW w:w="2534" w:type="dxa"/>
          </w:tcPr>
          <w:p w14:paraId="24CC98EB" w14:textId="77777777" w:rsidR="008176C4" w:rsidRDefault="008176C4">
            <w:pPr>
              <w:pStyle w:val="EmptyCellLayoutStyle"/>
              <w:spacing w:after="0" w:line="240" w:lineRule="auto"/>
            </w:pPr>
          </w:p>
        </w:tc>
        <w:tc>
          <w:tcPr>
            <w:tcW w:w="179" w:type="dxa"/>
          </w:tcPr>
          <w:p w14:paraId="58133727" w14:textId="77777777" w:rsidR="008176C4" w:rsidRDefault="008176C4">
            <w:pPr>
              <w:pStyle w:val="EmptyCellLayoutStyle"/>
              <w:spacing w:after="0" w:line="240" w:lineRule="auto"/>
            </w:pPr>
          </w:p>
        </w:tc>
      </w:tr>
      <w:tr w:rsidR="008176C4" w14:paraId="5EBF8C07" w14:textId="77777777">
        <w:trPr>
          <w:trHeight w:val="174"/>
        </w:trPr>
        <w:tc>
          <w:tcPr>
            <w:tcW w:w="179" w:type="dxa"/>
          </w:tcPr>
          <w:p w14:paraId="170636A0" w14:textId="77777777" w:rsidR="008176C4" w:rsidRDefault="008176C4">
            <w:pPr>
              <w:pStyle w:val="EmptyCellLayoutStyle"/>
              <w:spacing w:after="0" w:line="240" w:lineRule="auto"/>
            </w:pPr>
          </w:p>
        </w:tc>
        <w:tc>
          <w:tcPr>
            <w:tcW w:w="0" w:type="dxa"/>
          </w:tcPr>
          <w:p w14:paraId="646A58C9" w14:textId="77777777" w:rsidR="008176C4" w:rsidRDefault="008176C4">
            <w:pPr>
              <w:pStyle w:val="EmptyCellLayoutStyle"/>
              <w:spacing w:after="0" w:line="240" w:lineRule="auto"/>
            </w:pPr>
          </w:p>
        </w:tc>
        <w:tc>
          <w:tcPr>
            <w:tcW w:w="0" w:type="dxa"/>
          </w:tcPr>
          <w:p w14:paraId="5EDD0DDB" w14:textId="77777777" w:rsidR="008176C4" w:rsidRDefault="008176C4">
            <w:pPr>
              <w:pStyle w:val="EmptyCellLayoutStyle"/>
              <w:spacing w:after="0" w:line="240" w:lineRule="auto"/>
            </w:pPr>
          </w:p>
        </w:tc>
        <w:tc>
          <w:tcPr>
            <w:tcW w:w="0" w:type="dxa"/>
          </w:tcPr>
          <w:p w14:paraId="6169678B" w14:textId="77777777" w:rsidR="008176C4" w:rsidRDefault="008176C4">
            <w:pPr>
              <w:pStyle w:val="EmptyCellLayoutStyle"/>
              <w:spacing w:after="0" w:line="240" w:lineRule="auto"/>
            </w:pPr>
          </w:p>
        </w:tc>
        <w:tc>
          <w:tcPr>
            <w:tcW w:w="0" w:type="dxa"/>
          </w:tcPr>
          <w:p w14:paraId="23B6294C" w14:textId="77777777" w:rsidR="008176C4" w:rsidRDefault="008176C4">
            <w:pPr>
              <w:pStyle w:val="EmptyCellLayoutStyle"/>
              <w:spacing w:after="0" w:line="240" w:lineRule="auto"/>
            </w:pPr>
          </w:p>
        </w:tc>
        <w:tc>
          <w:tcPr>
            <w:tcW w:w="0" w:type="dxa"/>
          </w:tcPr>
          <w:p w14:paraId="1E5B0E5F" w14:textId="77777777" w:rsidR="008176C4" w:rsidRDefault="008176C4">
            <w:pPr>
              <w:pStyle w:val="EmptyCellLayoutStyle"/>
              <w:spacing w:after="0" w:line="240" w:lineRule="auto"/>
            </w:pPr>
          </w:p>
        </w:tc>
        <w:tc>
          <w:tcPr>
            <w:tcW w:w="0" w:type="dxa"/>
          </w:tcPr>
          <w:p w14:paraId="26430A1C" w14:textId="77777777" w:rsidR="008176C4" w:rsidRDefault="008176C4">
            <w:pPr>
              <w:pStyle w:val="EmptyCellLayoutStyle"/>
              <w:spacing w:after="0" w:line="240" w:lineRule="auto"/>
            </w:pPr>
          </w:p>
        </w:tc>
        <w:tc>
          <w:tcPr>
            <w:tcW w:w="2505" w:type="dxa"/>
          </w:tcPr>
          <w:p w14:paraId="74E7A577" w14:textId="77777777" w:rsidR="008176C4" w:rsidRDefault="008176C4">
            <w:pPr>
              <w:pStyle w:val="EmptyCellLayoutStyle"/>
              <w:spacing w:after="0" w:line="240" w:lineRule="auto"/>
            </w:pPr>
          </w:p>
        </w:tc>
        <w:tc>
          <w:tcPr>
            <w:tcW w:w="6120" w:type="dxa"/>
          </w:tcPr>
          <w:p w14:paraId="75C3C980" w14:textId="77777777" w:rsidR="008176C4" w:rsidRDefault="008176C4">
            <w:pPr>
              <w:pStyle w:val="EmptyCellLayoutStyle"/>
              <w:spacing w:after="0" w:line="240" w:lineRule="auto"/>
            </w:pPr>
          </w:p>
        </w:tc>
        <w:tc>
          <w:tcPr>
            <w:tcW w:w="2534" w:type="dxa"/>
          </w:tcPr>
          <w:p w14:paraId="73163CB1" w14:textId="77777777" w:rsidR="008176C4" w:rsidRDefault="008176C4">
            <w:pPr>
              <w:pStyle w:val="EmptyCellLayoutStyle"/>
              <w:spacing w:after="0" w:line="240" w:lineRule="auto"/>
            </w:pPr>
          </w:p>
        </w:tc>
        <w:tc>
          <w:tcPr>
            <w:tcW w:w="179" w:type="dxa"/>
          </w:tcPr>
          <w:p w14:paraId="3723429F" w14:textId="77777777" w:rsidR="008176C4" w:rsidRDefault="008176C4">
            <w:pPr>
              <w:pStyle w:val="EmptyCellLayoutStyle"/>
              <w:spacing w:after="0" w:line="240" w:lineRule="auto"/>
            </w:pPr>
          </w:p>
        </w:tc>
      </w:tr>
      <w:tr w:rsidR="00D34CFE" w14:paraId="13392233" w14:textId="77777777" w:rsidTr="00D34CFE">
        <w:tc>
          <w:tcPr>
            <w:tcW w:w="179" w:type="dxa"/>
          </w:tcPr>
          <w:p w14:paraId="756BC035" w14:textId="77777777" w:rsidR="008176C4" w:rsidRDefault="008176C4">
            <w:pPr>
              <w:pStyle w:val="EmptyCellLayoutStyle"/>
              <w:spacing w:after="0" w:line="240" w:lineRule="auto"/>
            </w:pPr>
          </w:p>
        </w:tc>
        <w:tc>
          <w:tcPr>
            <w:tcW w:w="0" w:type="dxa"/>
          </w:tcPr>
          <w:p w14:paraId="41B99F06" w14:textId="77777777" w:rsidR="008176C4" w:rsidRDefault="008176C4">
            <w:pPr>
              <w:pStyle w:val="EmptyCellLayoutStyle"/>
              <w:spacing w:after="0" w:line="240" w:lineRule="auto"/>
            </w:pPr>
          </w:p>
        </w:tc>
        <w:tc>
          <w:tcPr>
            <w:tcW w:w="0" w:type="dxa"/>
          </w:tcPr>
          <w:p w14:paraId="09168712" w14:textId="77777777" w:rsidR="008176C4" w:rsidRDefault="008176C4">
            <w:pPr>
              <w:pStyle w:val="EmptyCellLayoutStyle"/>
              <w:spacing w:after="0" w:line="240" w:lineRule="auto"/>
            </w:pPr>
          </w:p>
        </w:tc>
        <w:tc>
          <w:tcPr>
            <w:tcW w:w="0" w:type="dxa"/>
          </w:tcPr>
          <w:p w14:paraId="40486181" w14:textId="77777777" w:rsidR="008176C4" w:rsidRDefault="008176C4">
            <w:pPr>
              <w:pStyle w:val="EmptyCellLayoutStyle"/>
              <w:spacing w:after="0" w:line="240" w:lineRule="auto"/>
            </w:pPr>
          </w:p>
        </w:tc>
        <w:tc>
          <w:tcPr>
            <w:tcW w:w="0" w:type="dxa"/>
          </w:tcPr>
          <w:p w14:paraId="33D172E6" w14:textId="77777777" w:rsidR="008176C4" w:rsidRDefault="008176C4">
            <w:pPr>
              <w:pStyle w:val="EmptyCellLayoutStyle"/>
              <w:spacing w:after="0" w:line="240" w:lineRule="auto"/>
            </w:pPr>
          </w:p>
        </w:tc>
        <w:tc>
          <w:tcPr>
            <w:tcW w:w="0" w:type="dxa"/>
          </w:tcPr>
          <w:p w14:paraId="05319DA7" w14:textId="77777777" w:rsidR="008176C4" w:rsidRDefault="008176C4">
            <w:pPr>
              <w:pStyle w:val="EmptyCellLayoutStyle"/>
              <w:spacing w:after="0" w:line="240" w:lineRule="auto"/>
            </w:pPr>
          </w:p>
        </w:tc>
        <w:tc>
          <w:tcPr>
            <w:tcW w:w="0" w:type="dxa"/>
          </w:tcPr>
          <w:p w14:paraId="5B79B6B4" w14:textId="77777777" w:rsidR="008176C4" w:rsidRDefault="008176C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2"/>
              <w:gridCol w:w="179"/>
            </w:tblGrid>
            <w:tr w:rsidR="008176C4" w14:paraId="6F14DBA6" w14:textId="77777777">
              <w:trPr>
                <w:trHeight w:val="180"/>
              </w:trPr>
              <w:tc>
                <w:tcPr>
                  <w:tcW w:w="180" w:type="dxa"/>
                  <w:tcBorders>
                    <w:top w:val="single" w:sz="15" w:space="0" w:color="000000"/>
                    <w:left w:val="single" w:sz="15" w:space="0" w:color="000000"/>
                  </w:tcBorders>
                </w:tcPr>
                <w:p w14:paraId="67630994" w14:textId="77777777" w:rsidR="008176C4" w:rsidRDefault="008176C4">
                  <w:pPr>
                    <w:pStyle w:val="EmptyCellLayoutStyle"/>
                    <w:spacing w:after="0" w:line="240" w:lineRule="auto"/>
                  </w:pPr>
                </w:p>
              </w:tc>
              <w:tc>
                <w:tcPr>
                  <w:tcW w:w="10800" w:type="dxa"/>
                  <w:tcBorders>
                    <w:top w:val="single" w:sz="15" w:space="0" w:color="000000"/>
                  </w:tcBorders>
                </w:tcPr>
                <w:p w14:paraId="5D736C13" w14:textId="77777777" w:rsidR="008176C4" w:rsidRDefault="008176C4">
                  <w:pPr>
                    <w:pStyle w:val="EmptyCellLayoutStyle"/>
                    <w:spacing w:after="0" w:line="240" w:lineRule="auto"/>
                  </w:pPr>
                </w:p>
              </w:tc>
              <w:tc>
                <w:tcPr>
                  <w:tcW w:w="180" w:type="dxa"/>
                  <w:tcBorders>
                    <w:top w:val="single" w:sz="15" w:space="0" w:color="000000"/>
                    <w:right w:val="single" w:sz="15" w:space="0" w:color="000000"/>
                  </w:tcBorders>
                </w:tcPr>
                <w:p w14:paraId="3005F1AA" w14:textId="77777777" w:rsidR="008176C4" w:rsidRDefault="008176C4">
                  <w:pPr>
                    <w:pStyle w:val="EmptyCellLayoutStyle"/>
                    <w:spacing w:after="0" w:line="240" w:lineRule="auto"/>
                  </w:pPr>
                </w:p>
              </w:tc>
            </w:tr>
            <w:tr w:rsidR="008176C4" w14:paraId="5B7CBCFE" w14:textId="77777777">
              <w:trPr>
                <w:trHeight w:val="270"/>
              </w:trPr>
              <w:tc>
                <w:tcPr>
                  <w:tcW w:w="180" w:type="dxa"/>
                  <w:tcBorders>
                    <w:left w:val="single" w:sz="15" w:space="0" w:color="000000"/>
                  </w:tcBorders>
                </w:tcPr>
                <w:p w14:paraId="0E3B67CB" w14:textId="77777777" w:rsidR="008176C4" w:rsidRDefault="008176C4">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2"/>
                  </w:tblGrid>
                  <w:tr w:rsidR="008176C4" w14:paraId="417B7935" w14:textId="77777777">
                    <w:trPr>
                      <w:trHeight w:val="192"/>
                    </w:trPr>
                    <w:tc>
                      <w:tcPr>
                        <w:tcW w:w="10800" w:type="dxa"/>
                        <w:tcBorders>
                          <w:top w:val="nil"/>
                          <w:left w:val="nil"/>
                          <w:bottom w:val="nil"/>
                          <w:right w:val="nil"/>
                        </w:tcBorders>
                        <w:tcMar>
                          <w:top w:w="39" w:type="dxa"/>
                          <w:left w:w="39" w:type="dxa"/>
                          <w:bottom w:w="39" w:type="dxa"/>
                          <w:right w:w="39" w:type="dxa"/>
                        </w:tcMar>
                      </w:tcPr>
                      <w:p w14:paraId="18098D39" w14:textId="77777777" w:rsidR="008176C4" w:rsidRDefault="00D34CFE">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38E5B441" w14:textId="77777777" w:rsidR="008176C4" w:rsidRDefault="008176C4">
                  <w:pPr>
                    <w:spacing w:after="0" w:line="240" w:lineRule="auto"/>
                  </w:pPr>
                </w:p>
              </w:tc>
              <w:tc>
                <w:tcPr>
                  <w:tcW w:w="180" w:type="dxa"/>
                  <w:tcBorders>
                    <w:right w:val="single" w:sz="15" w:space="0" w:color="000000"/>
                  </w:tcBorders>
                </w:tcPr>
                <w:p w14:paraId="5F40FED3" w14:textId="77777777" w:rsidR="008176C4" w:rsidRDefault="008176C4">
                  <w:pPr>
                    <w:pStyle w:val="EmptyCellLayoutStyle"/>
                    <w:spacing w:after="0" w:line="240" w:lineRule="auto"/>
                  </w:pPr>
                </w:p>
              </w:tc>
            </w:tr>
            <w:tr w:rsidR="008176C4" w14:paraId="5BFFB22F" w14:textId="77777777">
              <w:trPr>
                <w:trHeight w:val="89"/>
              </w:trPr>
              <w:tc>
                <w:tcPr>
                  <w:tcW w:w="180" w:type="dxa"/>
                  <w:tcBorders>
                    <w:left w:val="single" w:sz="15" w:space="0" w:color="000000"/>
                  </w:tcBorders>
                </w:tcPr>
                <w:p w14:paraId="5B6B3C08" w14:textId="77777777" w:rsidR="008176C4" w:rsidRDefault="008176C4">
                  <w:pPr>
                    <w:pStyle w:val="EmptyCellLayoutStyle"/>
                    <w:spacing w:after="0" w:line="240" w:lineRule="auto"/>
                  </w:pPr>
                </w:p>
              </w:tc>
              <w:tc>
                <w:tcPr>
                  <w:tcW w:w="10800" w:type="dxa"/>
                </w:tcPr>
                <w:p w14:paraId="3BEADDFE" w14:textId="77777777" w:rsidR="008176C4" w:rsidRDefault="008176C4">
                  <w:pPr>
                    <w:pStyle w:val="EmptyCellLayoutStyle"/>
                    <w:spacing w:after="0" w:line="240" w:lineRule="auto"/>
                  </w:pPr>
                </w:p>
              </w:tc>
              <w:tc>
                <w:tcPr>
                  <w:tcW w:w="180" w:type="dxa"/>
                  <w:tcBorders>
                    <w:right w:val="single" w:sz="15" w:space="0" w:color="000000"/>
                  </w:tcBorders>
                </w:tcPr>
                <w:p w14:paraId="3C532002" w14:textId="77777777" w:rsidR="008176C4" w:rsidRDefault="008176C4">
                  <w:pPr>
                    <w:pStyle w:val="EmptyCellLayoutStyle"/>
                    <w:spacing w:after="0" w:line="240" w:lineRule="auto"/>
                  </w:pPr>
                </w:p>
              </w:tc>
            </w:tr>
            <w:tr w:rsidR="008176C4" w14:paraId="6BB86298" w14:textId="77777777">
              <w:trPr>
                <w:trHeight w:val="290"/>
              </w:trPr>
              <w:tc>
                <w:tcPr>
                  <w:tcW w:w="180" w:type="dxa"/>
                  <w:tcBorders>
                    <w:left w:val="single" w:sz="15" w:space="0" w:color="000000"/>
                  </w:tcBorders>
                </w:tcPr>
                <w:p w14:paraId="7B639D85" w14:textId="77777777" w:rsidR="008176C4" w:rsidRDefault="008176C4">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2"/>
                  </w:tblGrid>
                  <w:tr w:rsidR="008176C4" w14:paraId="69BB2D5A" w14:textId="77777777">
                    <w:trPr>
                      <w:trHeight w:val="212"/>
                    </w:trPr>
                    <w:tc>
                      <w:tcPr>
                        <w:tcW w:w="10800" w:type="dxa"/>
                        <w:tcBorders>
                          <w:top w:val="nil"/>
                          <w:left w:val="nil"/>
                          <w:bottom w:val="nil"/>
                          <w:right w:val="nil"/>
                        </w:tcBorders>
                        <w:tcMar>
                          <w:top w:w="39" w:type="dxa"/>
                          <w:left w:w="39" w:type="dxa"/>
                          <w:bottom w:w="39" w:type="dxa"/>
                          <w:right w:w="39" w:type="dxa"/>
                        </w:tcMar>
                      </w:tcPr>
                      <w:p w14:paraId="379EFF76" w14:textId="77777777" w:rsidR="008176C4" w:rsidRDefault="00D34CFE">
                        <w:pPr>
                          <w:spacing w:after="0" w:line="240" w:lineRule="auto"/>
                        </w:pPr>
                        <w:r>
                          <w:rPr>
                            <w:rFonts w:ascii="Arial" w:eastAsia="Arial" w:hAnsi="Arial"/>
                            <w:color w:val="000000"/>
                          </w:rPr>
                          <w:t>None</w:t>
                        </w:r>
                      </w:p>
                    </w:tc>
                  </w:tr>
                </w:tbl>
                <w:p w14:paraId="4CC7CD95" w14:textId="77777777" w:rsidR="008176C4" w:rsidRDefault="008176C4">
                  <w:pPr>
                    <w:spacing w:after="0" w:line="240" w:lineRule="auto"/>
                  </w:pPr>
                </w:p>
              </w:tc>
              <w:tc>
                <w:tcPr>
                  <w:tcW w:w="180" w:type="dxa"/>
                  <w:tcBorders>
                    <w:right w:val="single" w:sz="15" w:space="0" w:color="000000"/>
                  </w:tcBorders>
                </w:tcPr>
                <w:p w14:paraId="28269895" w14:textId="77777777" w:rsidR="008176C4" w:rsidRDefault="008176C4">
                  <w:pPr>
                    <w:pStyle w:val="EmptyCellLayoutStyle"/>
                    <w:spacing w:after="0" w:line="240" w:lineRule="auto"/>
                  </w:pPr>
                </w:p>
              </w:tc>
            </w:tr>
            <w:tr w:rsidR="008176C4" w14:paraId="01E6E475" w14:textId="77777777">
              <w:trPr>
                <w:trHeight w:val="69"/>
              </w:trPr>
              <w:tc>
                <w:tcPr>
                  <w:tcW w:w="180" w:type="dxa"/>
                  <w:tcBorders>
                    <w:left w:val="single" w:sz="15" w:space="0" w:color="000000"/>
                    <w:bottom w:val="single" w:sz="15" w:space="0" w:color="000000"/>
                  </w:tcBorders>
                </w:tcPr>
                <w:p w14:paraId="1BAB5296" w14:textId="77777777" w:rsidR="008176C4" w:rsidRDefault="008176C4">
                  <w:pPr>
                    <w:pStyle w:val="EmptyCellLayoutStyle"/>
                    <w:spacing w:after="0" w:line="240" w:lineRule="auto"/>
                  </w:pPr>
                </w:p>
              </w:tc>
              <w:tc>
                <w:tcPr>
                  <w:tcW w:w="10800" w:type="dxa"/>
                  <w:tcBorders>
                    <w:bottom w:val="single" w:sz="15" w:space="0" w:color="000000"/>
                  </w:tcBorders>
                </w:tcPr>
                <w:p w14:paraId="168C1797" w14:textId="77777777" w:rsidR="008176C4" w:rsidRDefault="008176C4">
                  <w:pPr>
                    <w:pStyle w:val="EmptyCellLayoutStyle"/>
                    <w:spacing w:after="0" w:line="240" w:lineRule="auto"/>
                  </w:pPr>
                </w:p>
              </w:tc>
              <w:tc>
                <w:tcPr>
                  <w:tcW w:w="180" w:type="dxa"/>
                  <w:tcBorders>
                    <w:bottom w:val="single" w:sz="15" w:space="0" w:color="000000"/>
                    <w:right w:val="single" w:sz="15" w:space="0" w:color="000000"/>
                  </w:tcBorders>
                </w:tcPr>
                <w:p w14:paraId="1771C031" w14:textId="77777777" w:rsidR="008176C4" w:rsidRDefault="008176C4">
                  <w:pPr>
                    <w:pStyle w:val="EmptyCellLayoutStyle"/>
                    <w:spacing w:after="0" w:line="240" w:lineRule="auto"/>
                  </w:pPr>
                </w:p>
              </w:tc>
            </w:tr>
          </w:tbl>
          <w:p w14:paraId="11D70904" w14:textId="77777777" w:rsidR="008176C4" w:rsidRDefault="008176C4">
            <w:pPr>
              <w:spacing w:after="0" w:line="240" w:lineRule="auto"/>
            </w:pPr>
          </w:p>
        </w:tc>
        <w:tc>
          <w:tcPr>
            <w:tcW w:w="179" w:type="dxa"/>
          </w:tcPr>
          <w:p w14:paraId="7476F8F1" w14:textId="77777777" w:rsidR="008176C4" w:rsidRDefault="008176C4">
            <w:pPr>
              <w:pStyle w:val="EmptyCellLayoutStyle"/>
              <w:spacing w:after="0" w:line="240" w:lineRule="auto"/>
            </w:pPr>
          </w:p>
        </w:tc>
      </w:tr>
      <w:tr w:rsidR="008176C4" w14:paraId="0F51587F" w14:textId="77777777">
        <w:trPr>
          <w:trHeight w:val="114"/>
        </w:trPr>
        <w:tc>
          <w:tcPr>
            <w:tcW w:w="179" w:type="dxa"/>
          </w:tcPr>
          <w:p w14:paraId="11E1C0B1" w14:textId="77777777" w:rsidR="008176C4" w:rsidRDefault="008176C4">
            <w:pPr>
              <w:pStyle w:val="EmptyCellLayoutStyle"/>
              <w:spacing w:after="0" w:line="240" w:lineRule="auto"/>
            </w:pPr>
          </w:p>
        </w:tc>
        <w:tc>
          <w:tcPr>
            <w:tcW w:w="0" w:type="dxa"/>
          </w:tcPr>
          <w:p w14:paraId="1CAA08B1" w14:textId="77777777" w:rsidR="008176C4" w:rsidRDefault="008176C4">
            <w:pPr>
              <w:pStyle w:val="EmptyCellLayoutStyle"/>
              <w:spacing w:after="0" w:line="240" w:lineRule="auto"/>
            </w:pPr>
          </w:p>
        </w:tc>
        <w:tc>
          <w:tcPr>
            <w:tcW w:w="0" w:type="dxa"/>
          </w:tcPr>
          <w:p w14:paraId="421C1F3B" w14:textId="77777777" w:rsidR="008176C4" w:rsidRDefault="008176C4">
            <w:pPr>
              <w:pStyle w:val="EmptyCellLayoutStyle"/>
              <w:spacing w:after="0" w:line="240" w:lineRule="auto"/>
            </w:pPr>
          </w:p>
        </w:tc>
        <w:tc>
          <w:tcPr>
            <w:tcW w:w="0" w:type="dxa"/>
          </w:tcPr>
          <w:p w14:paraId="4BE6E55D" w14:textId="77777777" w:rsidR="008176C4" w:rsidRDefault="008176C4">
            <w:pPr>
              <w:pStyle w:val="EmptyCellLayoutStyle"/>
              <w:spacing w:after="0" w:line="240" w:lineRule="auto"/>
            </w:pPr>
          </w:p>
        </w:tc>
        <w:tc>
          <w:tcPr>
            <w:tcW w:w="0" w:type="dxa"/>
          </w:tcPr>
          <w:p w14:paraId="73F9ECD6" w14:textId="77777777" w:rsidR="008176C4" w:rsidRDefault="008176C4">
            <w:pPr>
              <w:pStyle w:val="EmptyCellLayoutStyle"/>
              <w:spacing w:after="0" w:line="240" w:lineRule="auto"/>
            </w:pPr>
          </w:p>
        </w:tc>
        <w:tc>
          <w:tcPr>
            <w:tcW w:w="0" w:type="dxa"/>
          </w:tcPr>
          <w:p w14:paraId="55FFB598" w14:textId="77777777" w:rsidR="008176C4" w:rsidRDefault="008176C4">
            <w:pPr>
              <w:pStyle w:val="EmptyCellLayoutStyle"/>
              <w:spacing w:after="0" w:line="240" w:lineRule="auto"/>
            </w:pPr>
          </w:p>
        </w:tc>
        <w:tc>
          <w:tcPr>
            <w:tcW w:w="0" w:type="dxa"/>
          </w:tcPr>
          <w:p w14:paraId="4DE658C4" w14:textId="77777777" w:rsidR="008176C4" w:rsidRDefault="008176C4">
            <w:pPr>
              <w:pStyle w:val="EmptyCellLayoutStyle"/>
              <w:spacing w:after="0" w:line="240" w:lineRule="auto"/>
            </w:pPr>
          </w:p>
        </w:tc>
        <w:tc>
          <w:tcPr>
            <w:tcW w:w="2505" w:type="dxa"/>
          </w:tcPr>
          <w:p w14:paraId="18E83B29" w14:textId="77777777" w:rsidR="008176C4" w:rsidRDefault="008176C4">
            <w:pPr>
              <w:pStyle w:val="EmptyCellLayoutStyle"/>
              <w:spacing w:after="0" w:line="240" w:lineRule="auto"/>
            </w:pPr>
          </w:p>
        </w:tc>
        <w:tc>
          <w:tcPr>
            <w:tcW w:w="6120" w:type="dxa"/>
          </w:tcPr>
          <w:p w14:paraId="20325336" w14:textId="77777777" w:rsidR="008176C4" w:rsidRDefault="008176C4">
            <w:pPr>
              <w:pStyle w:val="EmptyCellLayoutStyle"/>
              <w:spacing w:after="0" w:line="240" w:lineRule="auto"/>
            </w:pPr>
          </w:p>
        </w:tc>
        <w:tc>
          <w:tcPr>
            <w:tcW w:w="2534" w:type="dxa"/>
          </w:tcPr>
          <w:p w14:paraId="45AF04C0" w14:textId="77777777" w:rsidR="008176C4" w:rsidRDefault="008176C4">
            <w:pPr>
              <w:pStyle w:val="EmptyCellLayoutStyle"/>
              <w:spacing w:after="0" w:line="240" w:lineRule="auto"/>
            </w:pPr>
          </w:p>
        </w:tc>
        <w:tc>
          <w:tcPr>
            <w:tcW w:w="179" w:type="dxa"/>
          </w:tcPr>
          <w:p w14:paraId="66561430" w14:textId="77777777" w:rsidR="008176C4" w:rsidRDefault="008176C4">
            <w:pPr>
              <w:pStyle w:val="EmptyCellLayoutStyle"/>
              <w:spacing w:after="0" w:line="240" w:lineRule="auto"/>
            </w:pPr>
          </w:p>
        </w:tc>
      </w:tr>
      <w:tr w:rsidR="00D34CFE" w14:paraId="5C46D31D" w14:textId="77777777" w:rsidTr="00D34CFE">
        <w:tc>
          <w:tcPr>
            <w:tcW w:w="179" w:type="dxa"/>
          </w:tcPr>
          <w:p w14:paraId="3EBCB88F" w14:textId="77777777" w:rsidR="008176C4" w:rsidRDefault="008176C4">
            <w:pPr>
              <w:pStyle w:val="EmptyCellLayoutStyle"/>
              <w:spacing w:after="0" w:line="240" w:lineRule="auto"/>
            </w:pPr>
          </w:p>
        </w:tc>
        <w:tc>
          <w:tcPr>
            <w:tcW w:w="0" w:type="dxa"/>
          </w:tcPr>
          <w:p w14:paraId="6901172B" w14:textId="77777777" w:rsidR="008176C4" w:rsidRDefault="008176C4">
            <w:pPr>
              <w:pStyle w:val="EmptyCellLayoutStyle"/>
              <w:spacing w:after="0" w:line="240" w:lineRule="auto"/>
            </w:pPr>
          </w:p>
        </w:tc>
        <w:tc>
          <w:tcPr>
            <w:tcW w:w="0" w:type="dxa"/>
          </w:tcPr>
          <w:p w14:paraId="69E2C8ED" w14:textId="77777777" w:rsidR="008176C4" w:rsidRDefault="008176C4">
            <w:pPr>
              <w:pStyle w:val="EmptyCellLayoutStyle"/>
              <w:spacing w:after="0" w:line="240" w:lineRule="auto"/>
            </w:pPr>
          </w:p>
        </w:tc>
        <w:tc>
          <w:tcPr>
            <w:tcW w:w="0" w:type="dxa"/>
          </w:tcPr>
          <w:p w14:paraId="3C43130D" w14:textId="77777777" w:rsidR="008176C4" w:rsidRDefault="008176C4">
            <w:pPr>
              <w:pStyle w:val="EmptyCellLayoutStyle"/>
              <w:spacing w:after="0" w:line="240" w:lineRule="auto"/>
            </w:pPr>
          </w:p>
        </w:tc>
        <w:tc>
          <w:tcPr>
            <w:tcW w:w="0" w:type="dxa"/>
          </w:tcPr>
          <w:p w14:paraId="743EA339" w14:textId="77777777" w:rsidR="008176C4" w:rsidRDefault="008176C4">
            <w:pPr>
              <w:pStyle w:val="EmptyCellLayoutStyle"/>
              <w:spacing w:after="0" w:line="240" w:lineRule="auto"/>
            </w:pPr>
          </w:p>
        </w:tc>
        <w:tc>
          <w:tcPr>
            <w:tcW w:w="0" w:type="dxa"/>
          </w:tcPr>
          <w:p w14:paraId="2208C92E" w14:textId="77777777" w:rsidR="008176C4" w:rsidRDefault="008176C4">
            <w:pPr>
              <w:pStyle w:val="EmptyCellLayoutStyle"/>
              <w:spacing w:after="0" w:line="240" w:lineRule="auto"/>
            </w:pPr>
          </w:p>
        </w:tc>
        <w:tc>
          <w:tcPr>
            <w:tcW w:w="0" w:type="dxa"/>
          </w:tcPr>
          <w:p w14:paraId="461AACC6" w14:textId="77777777" w:rsidR="008176C4" w:rsidRDefault="008176C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90"/>
              <w:gridCol w:w="357"/>
              <w:gridCol w:w="5186"/>
              <w:gridCol w:w="179"/>
            </w:tblGrid>
            <w:tr w:rsidR="008176C4" w14:paraId="0EF261EF" w14:textId="77777777">
              <w:trPr>
                <w:trHeight w:val="180"/>
              </w:trPr>
              <w:tc>
                <w:tcPr>
                  <w:tcW w:w="180" w:type="dxa"/>
                  <w:tcBorders>
                    <w:top w:val="single" w:sz="15" w:space="0" w:color="000000"/>
                    <w:left w:val="single" w:sz="15" w:space="0" w:color="000000"/>
                  </w:tcBorders>
                </w:tcPr>
                <w:p w14:paraId="0862F137" w14:textId="77777777" w:rsidR="008176C4" w:rsidRDefault="008176C4">
                  <w:pPr>
                    <w:pStyle w:val="EmptyCellLayoutStyle"/>
                    <w:spacing w:after="0" w:line="240" w:lineRule="auto"/>
                  </w:pPr>
                </w:p>
              </w:tc>
              <w:tc>
                <w:tcPr>
                  <w:tcW w:w="5220" w:type="dxa"/>
                  <w:tcBorders>
                    <w:top w:val="single" w:sz="15" w:space="0" w:color="000000"/>
                  </w:tcBorders>
                </w:tcPr>
                <w:p w14:paraId="56CC70D1" w14:textId="77777777" w:rsidR="008176C4" w:rsidRDefault="008176C4">
                  <w:pPr>
                    <w:pStyle w:val="EmptyCellLayoutStyle"/>
                    <w:spacing w:after="0" w:line="240" w:lineRule="auto"/>
                  </w:pPr>
                </w:p>
              </w:tc>
              <w:tc>
                <w:tcPr>
                  <w:tcW w:w="359" w:type="dxa"/>
                  <w:tcBorders>
                    <w:top w:val="single" w:sz="15" w:space="0" w:color="000000"/>
                  </w:tcBorders>
                </w:tcPr>
                <w:p w14:paraId="7C10F7B6" w14:textId="77777777" w:rsidR="008176C4" w:rsidRDefault="008176C4">
                  <w:pPr>
                    <w:pStyle w:val="EmptyCellLayoutStyle"/>
                    <w:spacing w:after="0" w:line="240" w:lineRule="auto"/>
                  </w:pPr>
                </w:p>
              </w:tc>
              <w:tc>
                <w:tcPr>
                  <w:tcW w:w="5220" w:type="dxa"/>
                  <w:tcBorders>
                    <w:top w:val="single" w:sz="15" w:space="0" w:color="000000"/>
                  </w:tcBorders>
                </w:tcPr>
                <w:p w14:paraId="31FBEFA3" w14:textId="77777777" w:rsidR="008176C4" w:rsidRDefault="008176C4">
                  <w:pPr>
                    <w:pStyle w:val="EmptyCellLayoutStyle"/>
                    <w:spacing w:after="0" w:line="240" w:lineRule="auto"/>
                  </w:pPr>
                </w:p>
              </w:tc>
              <w:tc>
                <w:tcPr>
                  <w:tcW w:w="180" w:type="dxa"/>
                  <w:tcBorders>
                    <w:top w:val="single" w:sz="15" w:space="0" w:color="000000"/>
                    <w:right w:val="single" w:sz="15" w:space="0" w:color="000000"/>
                  </w:tcBorders>
                </w:tcPr>
                <w:p w14:paraId="2925170F" w14:textId="77777777" w:rsidR="008176C4" w:rsidRDefault="008176C4">
                  <w:pPr>
                    <w:pStyle w:val="EmptyCellLayoutStyle"/>
                    <w:spacing w:after="0" w:line="240" w:lineRule="auto"/>
                  </w:pPr>
                </w:p>
              </w:tc>
            </w:tr>
            <w:tr w:rsidR="00D34CFE" w14:paraId="79766A7E" w14:textId="77777777" w:rsidTr="00D34CFE">
              <w:trPr>
                <w:trHeight w:val="359"/>
              </w:trPr>
              <w:tc>
                <w:tcPr>
                  <w:tcW w:w="180" w:type="dxa"/>
                  <w:tcBorders>
                    <w:left w:val="single" w:sz="15" w:space="0" w:color="000000"/>
                  </w:tcBorders>
                </w:tcPr>
                <w:p w14:paraId="03A3CC3E" w14:textId="77777777" w:rsidR="008176C4" w:rsidRDefault="008176C4">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3"/>
                  </w:tblGrid>
                  <w:tr w:rsidR="008176C4" w14:paraId="34B88F5E" w14:textId="77777777">
                    <w:trPr>
                      <w:trHeight w:val="282"/>
                    </w:trPr>
                    <w:tc>
                      <w:tcPr>
                        <w:tcW w:w="10800" w:type="dxa"/>
                        <w:tcBorders>
                          <w:top w:val="nil"/>
                          <w:left w:val="nil"/>
                          <w:bottom w:val="nil"/>
                          <w:right w:val="nil"/>
                        </w:tcBorders>
                        <w:tcMar>
                          <w:top w:w="39" w:type="dxa"/>
                          <w:left w:w="39" w:type="dxa"/>
                          <w:bottom w:w="39" w:type="dxa"/>
                          <w:right w:w="39" w:type="dxa"/>
                        </w:tcMar>
                      </w:tcPr>
                      <w:p w14:paraId="3DDF25C3" w14:textId="77777777" w:rsidR="008176C4" w:rsidRDefault="00D34CFE">
                        <w:pPr>
                          <w:spacing w:after="0" w:line="240" w:lineRule="auto"/>
                        </w:pPr>
                        <w:r>
                          <w:rPr>
                            <w:rFonts w:ascii="Arial" w:eastAsia="Arial" w:hAnsi="Arial"/>
                            <w:b/>
                            <w:i/>
                            <w:color w:val="000000"/>
                          </w:rPr>
                          <w:t>I certify that the entries on these pages are accurate and complete.</w:t>
                        </w:r>
                      </w:p>
                    </w:tc>
                  </w:tr>
                </w:tbl>
                <w:p w14:paraId="2760E7B6" w14:textId="77777777" w:rsidR="008176C4" w:rsidRDefault="008176C4">
                  <w:pPr>
                    <w:spacing w:after="0" w:line="240" w:lineRule="auto"/>
                  </w:pPr>
                </w:p>
              </w:tc>
              <w:tc>
                <w:tcPr>
                  <w:tcW w:w="180" w:type="dxa"/>
                  <w:tcBorders>
                    <w:right w:val="single" w:sz="15" w:space="0" w:color="000000"/>
                  </w:tcBorders>
                </w:tcPr>
                <w:p w14:paraId="0EB60F52" w14:textId="77777777" w:rsidR="008176C4" w:rsidRDefault="008176C4">
                  <w:pPr>
                    <w:pStyle w:val="EmptyCellLayoutStyle"/>
                    <w:spacing w:after="0" w:line="240" w:lineRule="auto"/>
                  </w:pPr>
                </w:p>
              </w:tc>
            </w:tr>
            <w:tr w:rsidR="008176C4" w14:paraId="48552A4F" w14:textId="77777777">
              <w:trPr>
                <w:trHeight w:val="180"/>
              </w:trPr>
              <w:tc>
                <w:tcPr>
                  <w:tcW w:w="180" w:type="dxa"/>
                  <w:tcBorders>
                    <w:left w:val="single" w:sz="15" w:space="0" w:color="000000"/>
                  </w:tcBorders>
                </w:tcPr>
                <w:p w14:paraId="4EE05C55" w14:textId="77777777" w:rsidR="008176C4" w:rsidRDefault="008176C4">
                  <w:pPr>
                    <w:pStyle w:val="EmptyCellLayoutStyle"/>
                    <w:spacing w:after="0" w:line="240" w:lineRule="auto"/>
                  </w:pPr>
                </w:p>
              </w:tc>
              <w:tc>
                <w:tcPr>
                  <w:tcW w:w="5220" w:type="dxa"/>
                </w:tcPr>
                <w:p w14:paraId="10430CC3" w14:textId="77777777" w:rsidR="008176C4" w:rsidRDefault="008176C4">
                  <w:pPr>
                    <w:pStyle w:val="EmptyCellLayoutStyle"/>
                    <w:spacing w:after="0" w:line="240" w:lineRule="auto"/>
                  </w:pPr>
                </w:p>
              </w:tc>
              <w:tc>
                <w:tcPr>
                  <w:tcW w:w="359" w:type="dxa"/>
                </w:tcPr>
                <w:p w14:paraId="774D4D2F" w14:textId="77777777" w:rsidR="008176C4" w:rsidRDefault="008176C4">
                  <w:pPr>
                    <w:pStyle w:val="EmptyCellLayoutStyle"/>
                    <w:spacing w:after="0" w:line="240" w:lineRule="auto"/>
                  </w:pPr>
                </w:p>
              </w:tc>
              <w:tc>
                <w:tcPr>
                  <w:tcW w:w="5220" w:type="dxa"/>
                </w:tcPr>
                <w:p w14:paraId="6B96F4B0" w14:textId="77777777" w:rsidR="008176C4" w:rsidRDefault="008176C4">
                  <w:pPr>
                    <w:pStyle w:val="EmptyCellLayoutStyle"/>
                    <w:spacing w:after="0" w:line="240" w:lineRule="auto"/>
                  </w:pPr>
                </w:p>
              </w:tc>
              <w:tc>
                <w:tcPr>
                  <w:tcW w:w="180" w:type="dxa"/>
                  <w:tcBorders>
                    <w:right w:val="single" w:sz="15" w:space="0" w:color="000000"/>
                  </w:tcBorders>
                </w:tcPr>
                <w:p w14:paraId="19360471" w14:textId="77777777" w:rsidR="008176C4" w:rsidRDefault="008176C4">
                  <w:pPr>
                    <w:pStyle w:val="EmptyCellLayoutStyle"/>
                    <w:spacing w:after="0" w:line="240" w:lineRule="auto"/>
                  </w:pPr>
                </w:p>
              </w:tc>
            </w:tr>
            <w:tr w:rsidR="008176C4" w14:paraId="27492592" w14:textId="77777777">
              <w:trPr>
                <w:trHeight w:val="290"/>
              </w:trPr>
              <w:tc>
                <w:tcPr>
                  <w:tcW w:w="180" w:type="dxa"/>
                  <w:tcBorders>
                    <w:left w:val="single" w:sz="15" w:space="0" w:color="000000"/>
                  </w:tcBorders>
                </w:tcPr>
                <w:p w14:paraId="0644E894" w14:textId="77777777" w:rsidR="008176C4" w:rsidRDefault="008176C4">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0"/>
                  </w:tblGrid>
                  <w:tr w:rsidR="008176C4" w14:paraId="0567D9C5" w14:textId="77777777">
                    <w:trPr>
                      <w:trHeight w:val="212"/>
                    </w:trPr>
                    <w:tc>
                      <w:tcPr>
                        <w:tcW w:w="5220" w:type="dxa"/>
                        <w:tcBorders>
                          <w:top w:val="nil"/>
                          <w:left w:val="nil"/>
                          <w:bottom w:val="nil"/>
                          <w:right w:val="nil"/>
                        </w:tcBorders>
                        <w:tcMar>
                          <w:top w:w="39" w:type="dxa"/>
                          <w:left w:w="39" w:type="dxa"/>
                          <w:bottom w:w="39" w:type="dxa"/>
                          <w:right w:w="39" w:type="dxa"/>
                        </w:tcMar>
                      </w:tcPr>
                      <w:p w14:paraId="1C9B1B02" w14:textId="0888E7FB" w:rsidR="008176C4" w:rsidRDefault="008176C4">
                        <w:pPr>
                          <w:spacing w:after="0" w:line="240" w:lineRule="auto"/>
                        </w:pPr>
                      </w:p>
                    </w:tc>
                  </w:tr>
                </w:tbl>
                <w:p w14:paraId="7C1A1D53" w14:textId="77777777" w:rsidR="008176C4" w:rsidRDefault="008176C4">
                  <w:pPr>
                    <w:spacing w:after="0" w:line="240" w:lineRule="auto"/>
                  </w:pPr>
                </w:p>
              </w:tc>
              <w:tc>
                <w:tcPr>
                  <w:tcW w:w="359" w:type="dxa"/>
                </w:tcPr>
                <w:p w14:paraId="10E3F34A" w14:textId="77777777" w:rsidR="008176C4" w:rsidRDefault="008176C4">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8176C4" w14:paraId="558EC2EB" w14:textId="77777777">
                    <w:trPr>
                      <w:trHeight w:val="212"/>
                    </w:trPr>
                    <w:tc>
                      <w:tcPr>
                        <w:tcW w:w="5220" w:type="dxa"/>
                        <w:tcBorders>
                          <w:top w:val="nil"/>
                          <w:left w:val="nil"/>
                          <w:bottom w:val="nil"/>
                          <w:right w:val="nil"/>
                        </w:tcBorders>
                        <w:tcMar>
                          <w:top w:w="39" w:type="dxa"/>
                          <w:left w:w="39" w:type="dxa"/>
                          <w:bottom w:w="39" w:type="dxa"/>
                          <w:right w:w="39" w:type="dxa"/>
                        </w:tcMar>
                      </w:tcPr>
                      <w:p w14:paraId="13F9145C" w14:textId="07383465" w:rsidR="008176C4" w:rsidRDefault="008176C4">
                        <w:pPr>
                          <w:spacing w:after="0" w:line="240" w:lineRule="auto"/>
                        </w:pPr>
                      </w:p>
                    </w:tc>
                  </w:tr>
                </w:tbl>
                <w:p w14:paraId="60D8A5BC" w14:textId="77777777" w:rsidR="008176C4" w:rsidRDefault="008176C4">
                  <w:pPr>
                    <w:spacing w:after="0" w:line="240" w:lineRule="auto"/>
                  </w:pPr>
                </w:p>
              </w:tc>
              <w:tc>
                <w:tcPr>
                  <w:tcW w:w="180" w:type="dxa"/>
                  <w:tcBorders>
                    <w:right w:val="single" w:sz="15" w:space="0" w:color="000000"/>
                  </w:tcBorders>
                </w:tcPr>
                <w:p w14:paraId="725AFA81" w14:textId="77777777" w:rsidR="008176C4" w:rsidRDefault="008176C4">
                  <w:pPr>
                    <w:pStyle w:val="EmptyCellLayoutStyle"/>
                    <w:spacing w:after="0" w:line="240" w:lineRule="auto"/>
                  </w:pPr>
                </w:p>
              </w:tc>
            </w:tr>
            <w:tr w:rsidR="008176C4" w14:paraId="7451E8B8" w14:textId="77777777">
              <w:trPr>
                <w:trHeight w:val="34"/>
              </w:trPr>
              <w:tc>
                <w:tcPr>
                  <w:tcW w:w="180" w:type="dxa"/>
                  <w:tcBorders>
                    <w:left w:val="single" w:sz="15" w:space="0" w:color="000000"/>
                  </w:tcBorders>
                </w:tcPr>
                <w:p w14:paraId="3C330B82" w14:textId="77777777" w:rsidR="008176C4" w:rsidRDefault="008176C4">
                  <w:pPr>
                    <w:pStyle w:val="EmptyCellLayoutStyle"/>
                    <w:spacing w:after="0" w:line="240" w:lineRule="auto"/>
                  </w:pPr>
                </w:p>
              </w:tc>
              <w:tc>
                <w:tcPr>
                  <w:tcW w:w="5220" w:type="dxa"/>
                </w:tcPr>
                <w:p w14:paraId="0D4D6048" w14:textId="77777777" w:rsidR="008176C4" w:rsidRDefault="008176C4">
                  <w:pPr>
                    <w:pStyle w:val="EmptyCellLayoutStyle"/>
                    <w:spacing w:after="0" w:line="240" w:lineRule="auto"/>
                  </w:pPr>
                </w:p>
              </w:tc>
              <w:tc>
                <w:tcPr>
                  <w:tcW w:w="359" w:type="dxa"/>
                </w:tcPr>
                <w:p w14:paraId="6C736CC4" w14:textId="77777777" w:rsidR="008176C4" w:rsidRDefault="008176C4">
                  <w:pPr>
                    <w:pStyle w:val="EmptyCellLayoutStyle"/>
                    <w:spacing w:after="0" w:line="240" w:lineRule="auto"/>
                  </w:pPr>
                </w:p>
              </w:tc>
              <w:tc>
                <w:tcPr>
                  <w:tcW w:w="5220" w:type="dxa"/>
                </w:tcPr>
                <w:p w14:paraId="23208767" w14:textId="77777777" w:rsidR="008176C4" w:rsidRDefault="008176C4">
                  <w:pPr>
                    <w:pStyle w:val="EmptyCellLayoutStyle"/>
                    <w:spacing w:after="0" w:line="240" w:lineRule="auto"/>
                  </w:pPr>
                </w:p>
              </w:tc>
              <w:tc>
                <w:tcPr>
                  <w:tcW w:w="180" w:type="dxa"/>
                  <w:tcBorders>
                    <w:right w:val="single" w:sz="15" w:space="0" w:color="000000"/>
                  </w:tcBorders>
                </w:tcPr>
                <w:p w14:paraId="31F738FC" w14:textId="77777777" w:rsidR="008176C4" w:rsidRDefault="008176C4">
                  <w:pPr>
                    <w:pStyle w:val="EmptyCellLayoutStyle"/>
                    <w:spacing w:after="0" w:line="240" w:lineRule="auto"/>
                  </w:pPr>
                </w:p>
              </w:tc>
            </w:tr>
            <w:tr w:rsidR="008176C4" w14:paraId="0D6FED27" w14:textId="77777777">
              <w:trPr>
                <w:trHeight w:val="360"/>
              </w:trPr>
              <w:tc>
                <w:tcPr>
                  <w:tcW w:w="180" w:type="dxa"/>
                  <w:tcBorders>
                    <w:left w:val="single" w:sz="15" w:space="0" w:color="000000"/>
                  </w:tcBorders>
                </w:tcPr>
                <w:p w14:paraId="0559DE7F" w14:textId="77777777" w:rsidR="008176C4" w:rsidRDefault="008176C4">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0"/>
                  </w:tblGrid>
                  <w:tr w:rsidR="008176C4" w14:paraId="5AB74C2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3B96728" w14:textId="77777777" w:rsidR="008176C4" w:rsidRDefault="00D34CFE">
                        <w:pPr>
                          <w:spacing w:after="0" w:line="240" w:lineRule="auto"/>
                          <w:jc w:val="center"/>
                        </w:pPr>
                        <w:r>
                          <w:rPr>
                            <w:rFonts w:ascii="Arial" w:eastAsia="Arial" w:hAnsi="Arial"/>
                            <w:b/>
                            <w:color w:val="000000"/>
                            <w:sz w:val="16"/>
                          </w:rPr>
                          <w:t>Appointing Authority</w:t>
                        </w:r>
                      </w:p>
                    </w:tc>
                  </w:tr>
                </w:tbl>
                <w:p w14:paraId="44F0B60D" w14:textId="77777777" w:rsidR="008176C4" w:rsidRDefault="008176C4">
                  <w:pPr>
                    <w:spacing w:after="0" w:line="240" w:lineRule="auto"/>
                  </w:pPr>
                </w:p>
              </w:tc>
              <w:tc>
                <w:tcPr>
                  <w:tcW w:w="359" w:type="dxa"/>
                </w:tcPr>
                <w:p w14:paraId="6184FAAB" w14:textId="77777777" w:rsidR="008176C4" w:rsidRDefault="008176C4">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8176C4" w14:paraId="76EFF66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5916C2E" w14:textId="77777777" w:rsidR="008176C4" w:rsidRDefault="00D34CFE">
                        <w:pPr>
                          <w:spacing w:after="0" w:line="240" w:lineRule="auto"/>
                          <w:jc w:val="center"/>
                        </w:pPr>
                        <w:r>
                          <w:rPr>
                            <w:rFonts w:ascii="Arial" w:eastAsia="Arial" w:hAnsi="Arial"/>
                            <w:b/>
                            <w:color w:val="000000"/>
                            <w:sz w:val="16"/>
                          </w:rPr>
                          <w:t>Date</w:t>
                        </w:r>
                      </w:p>
                    </w:tc>
                  </w:tr>
                </w:tbl>
                <w:p w14:paraId="6ECDAC01" w14:textId="77777777" w:rsidR="008176C4" w:rsidRDefault="008176C4">
                  <w:pPr>
                    <w:spacing w:after="0" w:line="240" w:lineRule="auto"/>
                  </w:pPr>
                </w:p>
              </w:tc>
              <w:tc>
                <w:tcPr>
                  <w:tcW w:w="180" w:type="dxa"/>
                  <w:tcBorders>
                    <w:right w:val="single" w:sz="15" w:space="0" w:color="000000"/>
                  </w:tcBorders>
                </w:tcPr>
                <w:p w14:paraId="634C9EAB" w14:textId="77777777" w:rsidR="008176C4" w:rsidRDefault="008176C4">
                  <w:pPr>
                    <w:pStyle w:val="EmptyCellLayoutStyle"/>
                    <w:spacing w:after="0" w:line="240" w:lineRule="auto"/>
                  </w:pPr>
                </w:p>
              </w:tc>
            </w:tr>
            <w:tr w:rsidR="008176C4" w14:paraId="62C9E274" w14:textId="77777777">
              <w:trPr>
                <w:trHeight w:val="214"/>
              </w:trPr>
              <w:tc>
                <w:tcPr>
                  <w:tcW w:w="180" w:type="dxa"/>
                  <w:tcBorders>
                    <w:left w:val="single" w:sz="15" w:space="0" w:color="000000"/>
                    <w:bottom w:val="single" w:sz="15" w:space="0" w:color="000000"/>
                  </w:tcBorders>
                </w:tcPr>
                <w:p w14:paraId="19E99B48" w14:textId="77777777" w:rsidR="008176C4" w:rsidRDefault="008176C4">
                  <w:pPr>
                    <w:pStyle w:val="EmptyCellLayoutStyle"/>
                    <w:spacing w:after="0" w:line="240" w:lineRule="auto"/>
                  </w:pPr>
                </w:p>
              </w:tc>
              <w:tc>
                <w:tcPr>
                  <w:tcW w:w="5220" w:type="dxa"/>
                  <w:tcBorders>
                    <w:bottom w:val="single" w:sz="15" w:space="0" w:color="000000"/>
                  </w:tcBorders>
                </w:tcPr>
                <w:p w14:paraId="31F6CFC8" w14:textId="77777777" w:rsidR="008176C4" w:rsidRDefault="008176C4">
                  <w:pPr>
                    <w:pStyle w:val="EmptyCellLayoutStyle"/>
                    <w:spacing w:after="0" w:line="240" w:lineRule="auto"/>
                  </w:pPr>
                </w:p>
              </w:tc>
              <w:tc>
                <w:tcPr>
                  <w:tcW w:w="359" w:type="dxa"/>
                  <w:tcBorders>
                    <w:bottom w:val="single" w:sz="15" w:space="0" w:color="000000"/>
                  </w:tcBorders>
                </w:tcPr>
                <w:p w14:paraId="648DEF17" w14:textId="77777777" w:rsidR="008176C4" w:rsidRDefault="008176C4">
                  <w:pPr>
                    <w:pStyle w:val="EmptyCellLayoutStyle"/>
                    <w:spacing w:after="0" w:line="240" w:lineRule="auto"/>
                  </w:pPr>
                </w:p>
              </w:tc>
              <w:tc>
                <w:tcPr>
                  <w:tcW w:w="5220" w:type="dxa"/>
                  <w:tcBorders>
                    <w:bottom w:val="single" w:sz="15" w:space="0" w:color="000000"/>
                  </w:tcBorders>
                </w:tcPr>
                <w:p w14:paraId="341A317A" w14:textId="77777777" w:rsidR="008176C4" w:rsidRDefault="008176C4">
                  <w:pPr>
                    <w:pStyle w:val="EmptyCellLayoutStyle"/>
                    <w:spacing w:after="0" w:line="240" w:lineRule="auto"/>
                  </w:pPr>
                </w:p>
              </w:tc>
              <w:tc>
                <w:tcPr>
                  <w:tcW w:w="180" w:type="dxa"/>
                  <w:tcBorders>
                    <w:bottom w:val="single" w:sz="15" w:space="0" w:color="000000"/>
                    <w:right w:val="single" w:sz="15" w:space="0" w:color="000000"/>
                  </w:tcBorders>
                </w:tcPr>
                <w:p w14:paraId="6BE8F347" w14:textId="77777777" w:rsidR="008176C4" w:rsidRDefault="008176C4">
                  <w:pPr>
                    <w:pStyle w:val="EmptyCellLayoutStyle"/>
                    <w:spacing w:after="0" w:line="240" w:lineRule="auto"/>
                  </w:pPr>
                </w:p>
              </w:tc>
            </w:tr>
          </w:tbl>
          <w:p w14:paraId="76015920" w14:textId="77777777" w:rsidR="008176C4" w:rsidRDefault="008176C4">
            <w:pPr>
              <w:spacing w:after="0" w:line="240" w:lineRule="auto"/>
            </w:pPr>
          </w:p>
        </w:tc>
        <w:tc>
          <w:tcPr>
            <w:tcW w:w="179" w:type="dxa"/>
          </w:tcPr>
          <w:p w14:paraId="5BC62A04" w14:textId="77777777" w:rsidR="008176C4" w:rsidRDefault="008176C4">
            <w:pPr>
              <w:pStyle w:val="EmptyCellLayoutStyle"/>
              <w:spacing w:after="0" w:line="240" w:lineRule="auto"/>
            </w:pPr>
          </w:p>
        </w:tc>
      </w:tr>
      <w:tr w:rsidR="008176C4" w14:paraId="27470866" w14:textId="77777777">
        <w:trPr>
          <w:trHeight w:val="92"/>
        </w:trPr>
        <w:tc>
          <w:tcPr>
            <w:tcW w:w="179" w:type="dxa"/>
          </w:tcPr>
          <w:p w14:paraId="241DDC73" w14:textId="77777777" w:rsidR="008176C4" w:rsidRDefault="008176C4">
            <w:pPr>
              <w:pStyle w:val="EmptyCellLayoutStyle"/>
              <w:spacing w:after="0" w:line="240" w:lineRule="auto"/>
            </w:pPr>
          </w:p>
        </w:tc>
        <w:tc>
          <w:tcPr>
            <w:tcW w:w="0" w:type="dxa"/>
          </w:tcPr>
          <w:p w14:paraId="289EE43F" w14:textId="77777777" w:rsidR="008176C4" w:rsidRDefault="008176C4">
            <w:pPr>
              <w:pStyle w:val="EmptyCellLayoutStyle"/>
              <w:spacing w:after="0" w:line="240" w:lineRule="auto"/>
            </w:pPr>
          </w:p>
        </w:tc>
        <w:tc>
          <w:tcPr>
            <w:tcW w:w="0" w:type="dxa"/>
          </w:tcPr>
          <w:p w14:paraId="72A70EC3" w14:textId="77777777" w:rsidR="008176C4" w:rsidRDefault="008176C4">
            <w:pPr>
              <w:pStyle w:val="EmptyCellLayoutStyle"/>
              <w:spacing w:after="0" w:line="240" w:lineRule="auto"/>
            </w:pPr>
          </w:p>
        </w:tc>
        <w:tc>
          <w:tcPr>
            <w:tcW w:w="0" w:type="dxa"/>
          </w:tcPr>
          <w:p w14:paraId="0DEE52CB" w14:textId="77777777" w:rsidR="008176C4" w:rsidRDefault="008176C4">
            <w:pPr>
              <w:pStyle w:val="EmptyCellLayoutStyle"/>
              <w:spacing w:after="0" w:line="240" w:lineRule="auto"/>
            </w:pPr>
          </w:p>
        </w:tc>
        <w:tc>
          <w:tcPr>
            <w:tcW w:w="0" w:type="dxa"/>
          </w:tcPr>
          <w:p w14:paraId="0AEAE448" w14:textId="77777777" w:rsidR="008176C4" w:rsidRDefault="008176C4">
            <w:pPr>
              <w:pStyle w:val="EmptyCellLayoutStyle"/>
              <w:spacing w:after="0" w:line="240" w:lineRule="auto"/>
            </w:pPr>
          </w:p>
        </w:tc>
        <w:tc>
          <w:tcPr>
            <w:tcW w:w="0" w:type="dxa"/>
          </w:tcPr>
          <w:p w14:paraId="704449E9" w14:textId="77777777" w:rsidR="008176C4" w:rsidRDefault="008176C4">
            <w:pPr>
              <w:pStyle w:val="EmptyCellLayoutStyle"/>
              <w:spacing w:after="0" w:line="240" w:lineRule="auto"/>
            </w:pPr>
          </w:p>
        </w:tc>
        <w:tc>
          <w:tcPr>
            <w:tcW w:w="0" w:type="dxa"/>
          </w:tcPr>
          <w:p w14:paraId="06D472D9" w14:textId="77777777" w:rsidR="008176C4" w:rsidRDefault="008176C4">
            <w:pPr>
              <w:pStyle w:val="EmptyCellLayoutStyle"/>
              <w:spacing w:after="0" w:line="240" w:lineRule="auto"/>
            </w:pPr>
          </w:p>
        </w:tc>
        <w:tc>
          <w:tcPr>
            <w:tcW w:w="2505" w:type="dxa"/>
          </w:tcPr>
          <w:p w14:paraId="1F46A468" w14:textId="77777777" w:rsidR="008176C4" w:rsidRDefault="008176C4">
            <w:pPr>
              <w:pStyle w:val="EmptyCellLayoutStyle"/>
              <w:spacing w:after="0" w:line="240" w:lineRule="auto"/>
            </w:pPr>
          </w:p>
        </w:tc>
        <w:tc>
          <w:tcPr>
            <w:tcW w:w="6120" w:type="dxa"/>
          </w:tcPr>
          <w:p w14:paraId="741DFEBF" w14:textId="77777777" w:rsidR="008176C4" w:rsidRDefault="008176C4">
            <w:pPr>
              <w:pStyle w:val="EmptyCellLayoutStyle"/>
              <w:spacing w:after="0" w:line="240" w:lineRule="auto"/>
            </w:pPr>
          </w:p>
        </w:tc>
        <w:tc>
          <w:tcPr>
            <w:tcW w:w="2534" w:type="dxa"/>
          </w:tcPr>
          <w:p w14:paraId="3DC2E4D7" w14:textId="77777777" w:rsidR="008176C4" w:rsidRDefault="008176C4">
            <w:pPr>
              <w:pStyle w:val="EmptyCellLayoutStyle"/>
              <w:spacing w:after="0" w:line="240" w:lineRule="auto"/>
            </w:pPr>
          </w:p>
        </w:tc>
        <w:tc>
          <w:tcPr>
            <w:tcW w:w="179" w:type="dxa"/>
          </w:tcPr>
          <w:p w14:paraId="78D1E4E4" w14:textId="77777777" w:rsidR="008176C4" w:rsidRDefault="008176C4">
            <w:pPr>
              <w:pStyle w:val="EmptyCellLayoutStyle"/>
              <w:spacing w:after="0" w:line="240" w:lineRule="auto"/>
            </w:pPr>
          </w:p>
        </w:tc>
      </w:tr>
      <w:tr w:rsidR="00D34CFE" w14:paraId="3D02B6B4" w14:textId="77777777" w:rsidTr="00D34CFE">
        <w:tc>
          <w:tcPr>
            <w:tcW w:w="179" w:type="dxa"/>
          </w:tcPr>
          <w:p w14:paraId="6B19F769" w14:textId="77777777" w:rsidR="008176C4" w:rsidRDefault="008176C4">
            <w:pPr>
              <w:pStyle w:val="EmptyCellLayoutStyle"/>
              <w:spacing w:after="0" w:line="240" w:lineRule="auto"/>
            </w:pPr>
          </w:p>
        </w:tc>
        <w:tc>
          <w:tcPr>
            <w:tcW w:w="0" w:type="dxa"/>
          </w:tcPr>
          <w:p w14:paraId="5E35667D" w14:textId="77777777" w:rsidR="008176C4" w:rsidRDefault="008176C4">
            <w:pPr>
              <w:pStyle w:val="EmptyCellLayoutStyle"/>
              <w:spacing w:after="0" w:line="240" w:lineRule="auto"/>
            </w:pPr>
          </w:p>
        </w:tc>
        <w:tc>
          <w:tcPr>
            <w:tcW w:w="0" w:type="dxa"/>
          </w:tcPr>
          <w:p w14:paraId="41A9A041" w14:textId="77777777" w:rsidR="008176C4" w:rsidRDefault="008176C4">
            <w:pPr>
              <w:pStyle w:val="EmptyCellLayoutStyle"/>
              <w:spacing w:after="0" w:line="240" w:lineRule="auto"/>
            </w:pPr>
          </w:p>
        </w:tc>
        <w:tc>
          <w:tcPr>
            <w:tcW w:w="0" w:type="dxa"/>
          </w:tcPr>
          <w:p w14:paraId="2375A519" w14:textId="77777777" w:rsidR="008176C4" w:rsidRDefault="008176C4">
            <w:pPr>
              <w:pStyle w:val="EmptyCellLayoutStyle"/>
              <w:spacing w:after="0" w:line="240" w:lineRule="auto"/>
            </w:pPr>
          </w:p>
        </w:tc>
        <w:tc>
          <w:tcPr>
            <w:tcW w:w="0" w:type="dxa"/>
          </w:tcPr>
          <w:p w14:paraId="734B6E7F" w14:textId="77777777" w:rsidR="008176C4" w:rsidRDefault="008176C4">
            <w:pPr>
              <w:pStyle w:val="EmptyCellLayoutStyle"/>
              <w:spacing w:after="0" w:line="240" w:lineRule="auto"/>
            </w:pPr>
          </w:p>
        </w:tc>
        <w:tc>
          <w:tcPr>
            <w:tcW w:w="0" w:type="dxa"/>
          </w:tcPr>
          <w:p w14:paraId="2FDAE3BE" w14:textId="77777777" w:rsidR="008176C4" w:rsidRDefault="008176C4">
            <w:pPr>
              <w:pStyle w:val="EmptyCellLayoutStyle"/>
              <w:spacing w:after="0" w:line="240" w:lineRule="auto"/>
            </w:pPr>
          </w:p>
        </w:tc>
        <w:tc>
          <w:tcPr>
            <w:tcW w:w="0" w:type="dxa"/>
          </w:tcPr>
          <w:p w14:paraId="7B5FAF2F" w14:textId="77777777" w:rsidR="008176C4" w:rsidRDefault="008176C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90"/>
              <w:gridCol w:w="357"/>
              <w:gridCol w:w="5186"/>
              <w:gridCol w:w="179"/>
            </w:tblGrid>
            <w:tr w:rsidR="008176C4" w14:paraId="48F59A5C" w14:textId="77777777">
              <w:trPr>
                <w:trHeight w:val="197"/>
              </w:trPr>
              <w:tc>
                <w:tcPr>
                  <w:tcW w:w="180" w:type="dxa"/>
                  <w:tcBorders>
                    <w:top w:val="single" w:sz="15" w:space="0" w:color="000000"/>
                    <w:left w:val="single" w:sz="15" w:space="0" w:color="000000"/>
                  </w:tcBorders>
                </w:tcPr>
                <w:p w14:paraId="20D0A300" w14:textId="77777777" w:rsidR="008176C4" w:rsidRDefault="008176C4">
                  <w:pPr>
                    <w:pStyle w:val="EmptyCellLayoutStyle"/>
                    <w:spacing w:after="0" w:line="240" w:lineRule="auto"/>
                  </w:pPr>
                </w:p>
              </w:tc>
              <w:tc>
                <w:tcPr>
                  <w:tcW w:w="5220" w:type="dxa"/>
                  <w:tcBorders>
                    <w:top w:val="single" w:sz="15" w:space="0" w:color="000000"/>
                  </w:tcBorders>
                </w:tcPr>
                <w:p w14:paraId="7F09F377" w14:textId="77777777" w:rsidR="008176C4" w:rsidRDefault="008176C4">
                  <w:pPr>
                    <w:pStyle w:val="EmptyCellLayoutStyle"/>
                    <w:spacing w:after="0" w:line="240" w:lineRule="auto"/>
                  </w:pPr>
                </w:p>
              </w:tc>
              <w:tc>
                <w:tcPr>
                  <w:tcW w:w="359" w:type="dxa"/>
                  <w:tcBorders>
                    <w:top w:val="single" w:sz="15" w:space="0" w:color="000000"/>
                  </w:tcBorders>
                </w:tcPr>
                <w:p w14:paraId="3BCE0C79" w14:textId="77777777" w:rsidR="008176C4" w:rsidRDefault="008176C4">
                  <w:pPr>
                    <w:pStyle w:val="EmptyCellLayoutStyle"/>
                    <w:spacing w:after="0" w:line="240" w:lineRule="auto"/>
                  </w:pPr>
                </w:p>
              </w:tc>
              <w:tc>
                <w:tcPr>
                  <w:tcW w:w="5220" w:type="dxa"/>
                  <w:tcBorders>
                    <w:top w:val="single" w:sz="15" w:space="0" w:color="000000"/>
                  </w:tcBorders>
                </w:tcPr>
                <w:p w14:paraId="6AC15BB1" w14:textId="77777777" w:rsidR="008176C4" w:rsidRDefault="008176C4">
                  <w:pPr>
                    <w:pStyle w:val="EmptyCellLayoutStyle"/>
                    <w:spacing w:after="0" w:line="240" w:lineRule="auto"/>
                  </w:pPr>
                </w:p>
              </w:tc>
              <w:tc>
                <w:tcPr>
                  <w:tcW w:w="180" w:type="dxa"/>
                  <w:tcBorders>
                    <w:top w:val="single" w:sz="15" w:space="0" w:color="000000"/>
                    <w:right w:val="single" w:sz="15" w:space="0" w:color="000000"/>
                  </w:tcBorders>
                </w:tcPr>
                <w:p w14:paraId="16E7780F" w14:textId="77777777" w:rsidR="008176C4" w:rsidRDefault="008176C4">
                  <w:pPr>
                    <w:pStyle w:val="EmptyCellLayoutStyle"/>
                    <w:spacing w:after="0" w:line="240" w:lineRule="auto"/>
                  </w:pPr>
                </w:p>
              </w:tc>
            </w:tr>
            <w:tr w:rsidR="00D34CFE" w14:paraId="17D505D5" w14:textId="77777777" w:rsidTr="00D34CFE">
              <w:trPr>
                <w:trHeight w:val="540"/>
              </w:trPr>
              <w:tc>
                <w:tcPr>
                  <w:tcW w:w="180" w:type="dxa"/>
                  <w:tcBorders>
                    <w:left w:val="single" w:sz="15" w:space="0" w:color="000000"/>
                  </w:tcBorders>
                </w:tcPr>
                <w:p w14:paraId="112F9D22" w14:textId="77777777" w:rsidR="008176C4" w:rsidRDefault="008176C4">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3"/>
                  </w:tblGrid>
                  <w:tr w:rsidR="008176C4" w14:paraId="5C41A3FF" w14:textId="77777777">
                    <w:trPr>
                      <w:trHeight w:val="462"/>
                    </w:trPr>
                    <w:tc>
                      <w:tcPr>
                        <w:tcW w:w="10800" w:type="dxa"/>
                        <w:tcBorders>
                          <w:top w:val="nil"/>
                          <w:left w:val="nil"/>
                          <w:bottom w:val="nil"/>
                          <w:right w:val="nil"/>
                        </w:tcBorders>
                        <w:tcMar>
                          <w:top w:w="39" w:type="dxa"/>
                          <w:left w:w="39" w:type="dxa"/>
                          <w:bottom w:w="39" w:type="dxa"/>
                          <w:right w:w="39" w:type="dxa"/>
                        </w:tcMar>
                      </w:tcPr>
                      <w:p w14:paraId="6AABCF6E" w14:textId="77777777" w:rsidR="008176C4" w:rsidRDefault="00D34CFE">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D3D6333" w14:textId="77777777" w:rsidR="008176C4" w:rsidRDefault="008176C4">
                  <w:pPr>
                    <w:spacing w:after="0" w:line="240" w:lineRule="auto"/>
                  </w:pPr>
                </w:p>
              </w:tc>
              <w:tc>
                <w:tcPr>
                  <w:tcW w:w="180" w:type="dxa"/>
                  <w:tcBorders>
                    <w:right w:val="single" w:sz="15" w:space="0" w:color="000000"/>
                  </w:tcBorders>
                </w:tcPr>
                <w:p w14:paraId="6E10DC01" w14:textId="77777777" w:rsidR="008176C4" w:rsidRDefault="008176C4">
                  <w:pPr>
                    <w:pStyle w:val="EmptyCellLayoutStyle"/>
                    <w:spacing w:after="0" w:line="240" w:lineRule="auto"/>
                  </w:pPr>
                </w:p>
              </w:tc>
            </w:tr>
            <w:tr w:rsidR="008176C4" w14:paraId="537DDCE8" w14:textId="77777777">
              <w:trPr>
                <w:trHeight w:val="17"/>
              </w:trPr>
              <w:tc>
                <w:tcPr>
                  <w:tcW w:w="180" w:type="dxa"/>
                  <w:tcBorders>
                    <w:left w:val="single" w:sz="15" w:space="0" w:color="000000"/>
                  </w:tcBorders>
                </w:tcPr>
                <w:p w14:paraId="624D6C68" w14:textId="77777777" w:rsidR="008176C4" w:rsidRDefault="008176C4">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90"/>
                  </w:tblGrid>
                  <w:tr w:rsidR="008176C4" w14:paraId="1AF407DB" w14:textId="77777777">
                    <w:trPr>
                      <w:trHeight w:val="212"/>
                    </w:trPr>
                    <w:tc>
                      <w:tcPr>
                        <w:tcW w:w="5220" w:type="dxa"/>
                        <w:tcBorders>
                          <w:top w:val="nil"/>
                          <w:left w:val="nil"/>
                          <w:bottom w:val="nil"/>
                          <w:right w:val="nil"/>
                        </w:tcBorders>
                        <w:tcMar>
                          <w:top w:w="39" w:type="dxa"/>
                          <w:left w:w="39" w:type="dxa"/>
                          <w:bottom w:w="39" w:type="dxa"/>
                          <w:right w:w="39" w:type="dxa"/>
                        </w:tcMar>
                      </w:tcPr>
                      <w:p w14:paraId="4F44BC2E" w14:textId="123EC09D" w:rsidR="008176C4" w:rsidRDefault="008176C4">
                        <w:pPr>
                          <w:spacing w:after="0" w:line="240" w:lineRule="auto"/>
                        </w:pPr>
                      </w:p>
                    </w:tc>
                  </w:tr>
                </w:tbl>
                <w:p w14:paraId="1EDE198D" w14:textId="77777777" w:rsidR="008176C4" w:rsidRDefault="008176C4">
                  <w:pPr>
                    <w:spacing w:after="0" w:line="240" w:lineRule="auto"/>
                  </w:pPr>
                </w:p>
              </w:tc>
              <w:tc>
                <w:tcPr>
                  <w:tcW w:w="359" w:type="dxa"/>
                </w:tcPr>
                <w:p w14:paraId="49870A84" w14:textId="77777777" w:rsidR="008176C4" w:rsidRDefault="008176C4">
                  <w:pPr>
                    <w:pStyle w:val="EmptyCellLayoutStyle"/>
                    <w:spacing w:after="0" w:line="240" w:lineRule="auto"/>
                  </w:pPr>
                </w:p>
              </w:tc>
              <w:tc>
                <w:tcPr>
                  <w:tcW w:w="5220" w:type="dxa"/>
                </w:tcPr>
                <w:p w14:paraId="5CAB510E" w14:textId="77777777" w:rsidR="008176C4" w:rsidRDefault="008176C4">
                  <w:pPr>
                    <w:pStyle w:val="EmptyCellLayoutStyle"/>
                    <w:spacing w:after="0" w:line="240" w:lineRule="auto"/>
                  </w:pPr>
                </w:p>
              </w:tc>
              <w:tc>
                <w:tcPr>
                  <w:tcW w:w="180" w:type="dxa"/>
                  <w:tcBorders>
                    <w:right w:val="single" w:sz="15" w:space="0" w:color="000000"/>
                  </w:tcBorders>
                </w:tcPr>
                <w:p w14:paraId="33515D87" w14:textId="77777777" w:rsidR="008176C4" w:rsidRDefault="008176C4">
                  <w:pPr>
                    <w:pStyle w:val="EmptyCellLayoutStyle"/>
                    <w:spacing w:after="0" w:line="240" w:lineRule="auto"/>
                  </w:pPr>
                </w:p>
              </w:tc>
            </w:tr>
            <w:tr w:rsidR="008176C4" w14:paraId="568ABE13" w14:textId="77777777">
              <w:trPr>
                <w:trHeight w:val="273"/>
              </w:trPr>
              <w:tc>
                <w:tcPr>
                  <w:tcW w:w="180" w:type="dxa"/>
                  <w:tcBorders>
                    <w:left w:val="single" w:sz="15" w:space="0" w:color="000000"/>
                  </w:tcBorders>
                </w:tcPr>
                <w:p w14:paraId="1E909A75" w14:textId="77777777" w:rsidR="008176C4" w:rsidRDefault="008176C4">
                  <w:pPr>
                    <w:pStyle w:val="EmptyCellLayoutStyle"/>
                    <w:spacing w:after="0" w:line="240" w:lineRule="auto"/>
                  </w:pPr>
                </w:p>
              </w:tc>
              <w:tc>
                <w:tcPr>
                  <w:tcW w:w="5220" w:type="dxa"/>
                  <w:vMerge/>
                </w:tcPr>
                <w:p w14:paraId="2C823CBE" w14:textId="77777777" w:rsidR="008176C4" w:rsidRDefault="008176C4">
                  <w:pPr>
                    <w:pStyle w:val="EmptyCellLayoutStyle"/>
                    <w:spacing w:after="0" w:line="240" w:lineRule="auto"/>
                  </w:pPr>
                </w:p>
              </w:tc>
              <w:tc>
                <w:tcPr>
                  <w:tcW w:w="359" w:type="dxa"/>
                </w:tcPr>
                <w:p w14:paraId="1B610E61" w14:textId="77777777" w:rsidR="008176C4" w:rsidRDefault="008176C4">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8176C4" w14:paraId="1C3EF173" w14:textId="77777777">
                    <w:trPr>
                      <w:trHeight w:val="212"/>
                    </w:trPr>
                    <w:tc>
                      <w:tcPr>
                        <w:tcW w:w="5220" w:type="dxa"/>
                        <w:tcBorders>
                          <w:top w:val="nil"/>
                          <w:left w:val="nil"/>
                          <w:bottom w:val="nil"/>
                          <w:right w:val="nil"/>
                        </w:tcBorders>
                        <w:tcMar>
                          <w:top w:w="39" w:type="dxa"/>
                          <w:left w:w="39" w:type="dxa"/>
                          <w:bottom w:w="39" w:type="dxa"/>
                          <w:right w:w="39" w:type="dxa"/>
                        </w:tcMar>
                      </w:tcPr>
                      <w:p w14:paraId="75717268" w14:textId="77777777" w:rsidR="008176C4" w:rsidRDefault="008176C4">
                        <w:pPr>
                          <w:spacing w:after="0" w:line="240" w:lineRule="auto"/>
                        </w:pPr>
                      </w:p>
                    </w:tc>
                  </w:tr>
                </w:tbl>
                <w:p w14:paraId="35C19162" w14:textId="77777777" w:rsidR="008176C4" w:rsidRDefault="008176C4">
                  <w:pPr>
                    <w:spacing w:after="0" w:line="240" w:lineRule="auto"/>
                  </w:pPr>
                </w:p>
              </w:tc>
              <w:tc>
                <w:tcPr>
                  <w:tcW w:w="180" w:type="dxa"/>
                  <w:tcBorders>
                    <w:right w:val="single" w:sz="15" w:space="0" w:color="000000"/>
                  </w:tcBorders>
                </w:tcPr>
                <w:p w14:paraId="5DF336D0" w14:textId="77777777" w:rsidR="008176C4" w:rsidRDefault="008176C4">
                  <w:pPr>
                    <w:pStyle w:val="EmptyCellLayoutStyle"/>
                    <w:spacing w:after="0" w:line="240" w:lineRule="auto"/>
                  </w:pPr>
                </w:p>
              </w:tc>
            </w:tr>
            <w:tr w:rsidR="008176C4" w14:paraId="6581C429" w14:textId="77777777">
              <w:trPr>
                <w:trHeight w:val="17"/>
              </w:trPr>
              <w:tc>
                <w:tcPr>
                  <w:tcW w:w="180" w:type="dxa"/>
                  <w:tcBorders>
                    <w:left w:val="single" w:sz="15" w:space="0" w:color="000000"/>
                  </w:tcBorders>
                </w:tcPr>
                <w:p w14:paraId="23AACA0D" w14:textId="77777777" w:rsidR="008176C4" w:rsidRDefault="008176C4">
                  <w:pPr>
                    <w:pStyle w:val="EmptyCellLayoutStyle"/>
                    <w:spacing w:after="0" w:line="240" w:lineRule="auto"/>
                  </w:pPr>
                </w:p>
              </w:tc>
              <w:tc>
                <w:tcPr>
                  <w:tcW w:w="5220" w:type="dxa"/>
                </w:tcPr>
                <w:p w14:paraId="6A1624D2" w14:textId="77777777" w:rsidR="008176C4" w:rsidRDefault="008176C4">
                  <w:pPr>
                    <w:pStyle w:val="EmptyCellLayoutStyle"/>
                    <w:spacing w:after="0" w:line="240" w:lineRule="auto"/>
                  </w:pPr>
                </w:p>
              </w:tc>
              <w:tc>
                <w:tcPr>
                  <w:tcW w:w="359" w:type="dxa"/>
                </w:tcPr>
                <w:p w14:paraId="6E8F6CCB" w14:textId="77777777" w:rsidR="008176C4" w:rsidRDefault="008176C4">
                  <w:pPr>
                    <w:pStyle w:val="EmptyCellLayoutStyle"/>
                    <w:spacing w:after="0" w:line="240" w:lineRule="auto"/>
                  </w:pPr>
                </w:p>
              </w:tc>
              <w:tc>
                <w:tcPr>
                  <w:tcW w:w="5220" w:type="dxa"/>
                  <w:vMerge/>
                </w:tcPr>
                <w:p w14:paraId="0F4DA627" w14:textId="77777777" w:rsidR="008176C4" w:rsidRDefault="008176C4">
                  <w:pPr>
                    <w:pStyle w:val="EmptyCellLayoutStyle"/>
                    <w:spacing w:after="0" w:line="240" w:lineRule="auto"/>
                  </w:pPr>
                </w:p>
              </w:tc>
              <w:tc>
                <w:tcPr>
                  <w:tcW w:w="180" w:type="dxa"/>
                  <w:tcBorders>
                    <w:right w:val="single" w:sz="15" w:space="0" w:color="000000"/>
                  </w:tcBorders>
                </w:tcPr>
                <w:p w14:paraId="30EBEA21" w14:textId="77777777" w:rsidR="008176C4" w:rsidRDefault="008176C4">
                  <w:pPr>
                    <w:pStyle w:val="EmptyCellLayoutStyle"/>
                    <w:spacing w:after="0" w:line="240" w:lineRule="auto"/>
                  </w:pPr>
                </w:p>
              </w:tc>
            </w:tr>
            <w:tr w:rsidR="008176C4" w14:paraId="6824CA35" w14:textId="77777777">
              <w:trPr>
                <w:trHeight w:val="17"/>
              </w:trPr>
              <w:tc>
                <w:tcPr>
                  <w:tcW w:w="180" w:type="dxa"/>
                  <w:tcBorders>
                    <w:left w:val="single" w:sz="15" w:space="0" w:color="000000"/>
                  </w:tcBorders>
                </w:tcPr>
                <w:p w14:paraId="3E4F405F" w14:textId="77777777" w:rsidR="008176C4" w:rsidRDefault="008176C4">
                  <w:pPr>
                    <w:pStyle w:val="EmptyCellLayoutStyle"/>
                    <w:spacing w:after="0" w:line="240" w:lineRule="auto"/>
                  </w:pPr>
                </w:p>
              </w:tc>
              <w:tc>
                <w:tcPr>
                  <w:tcW w:w="5220" w:type="dxa"/>
                </w:tcPr>
                <w:p w14:paraId="01655070" w14:textId="77777777" w:rsidR="008176C4" w:rsidRDefault="008176C4">
                  <w:pPr>
                    <w:pStyle w:val="EmptyCellLayoutStyle"/>
                    <w:spacing w:after="0" w:line="240" w:lineRule="auto"/>
                  </w:pPr>
                </w:p>
              </w:tc>
              <w:tc>
                <w:tcPr>
                  <w:tcW w:w="359" w:type="dxa"/>
                </w:tcPr>
                <w:p w14:paraId="26CB7696" w14:textId="77777777" w:rsidR="008176C4" w:rsidRDefault="008176C4">
                  <w:pPr>
                    <w:pStyle w:val="EmptyCellLayoutStyle"/>
                    <w:spacing w:after="0" w:line="240" w:lineRule="auto"/>
                  </w:pPr>
                </w:p>
              </w:tc>
              <w:tc>
                <w:tcPr>
                  <w:tcW w:w="5220" w:type="dxa"/>
                </w:tcPr>
                <w:p w14:paraId="66911E2D" w14:textId="77777777" w:rsidR="008176C4" w:rsidRDefault="008176C4">
                  <w:pPr>
                    <w:pStyle w:val="EmptyCellLayoutStyle"/>
                    <w:spacing w:after="0" w:line="240" w:lineRule="auto"/>
                  </w:pPr>
                </w:p>
              </w:tc>
              <w:tc>
                <w:tcPr>
                  <w:tcW w:w="180" w:type="dxa"/>
                  <w:tcBorders>
                    <w:right w:val="single" w:sz="15" w:space="0" w:color="000000"/>
                  </w:tcBorders>
                </w:tcPr>
                <w:p w14:paraId="683F86D7" w14:textId="77777777" w:rsidR="008176C4" w:rsidRDefault="008176C4">
                  <w:pPr>
                    <w:pStyle w:val="EmptyCellLayoutStyle"/>
                    <w:spacing w:after="0" w:line="240" w:lineRule="auto"/>
                  </w:pPr>
                </w:p>
              </w:tc>
            </w:tr>
            <w:tr w:rsidR="008176C4" w14:paraId="01FA65AB" w14:textId="77777777">
              <w:trPr>
                <w:trHeight w:val="17"/>
              </w:trPr>
              <w:tc>
                <w:tcPr>
                  <w:tcW w:w="180" w:type="dxa"/>
                  <w:tcBorders>
                    <w:left w:val="single" w:sz="15" w:space="0" w:color="000000"/>
                  </w:tcBorders>
                </w:tcPr>
                <w:p w14:paraId="666E46DE" w14:textId="77777777" w:rsidR="008176C4" w:rsidRDefault="008176C4">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90"/>
                  </w:tblGrid>
                  <w:tr w:rsidR="008176C4" w14:paraId="6526F71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FA196E7" w14:textId="77777777" w:rsidR="008176C4" w:rsidRDefault="00D34CFE">
                        <w:pPr>
                          <w:spacing w:after="0" w:line="240" w:lineRule="auto"/>
                          <w:jc w:val="center"/>
                        </w:pPr>
                        <w:r>
                          <w:rPr>
                            <w:rFonts w:ascii="Arial" w:eastAsia="Arial" w:hAnsi="Arial"/>
                            <w:b/>
                            <w:color w:val="000000"/>
                            <w:sz w:val="16"/>
                          </w:rPr>
                          <w:t>Employee</w:t>
                        </w:r>
                      </w:p>
                    </w:tc>
                  </w:tr>
                </w:tbl>
                <w:p w14:paraId="22E2A2D3" w14:textId="77777777" w:rsidR="008176C4" w:rsidRDefault="008176C4">
                  <w:pPr>
                    <w:spacing w:after="0" w:line="240" w:lineRule="auto"/>
                  </w:pPr>
                </w:p>
              </w:tc>
              <w:tc>
                <w:tcPr>
                  <w:tcW w:w="359" w:type="dxa"/>
                </w:tcPr>
                <w:p w14:paraId="6B8D2E39" w14:textId="77777777" w:rsidR="008176C4" w:rsidRDefault="008176C4">
                  <w:pPr>
                    <w:pStyle w:val="EmptyCellLayoutStyle"/>
                    <w:spacing w:after="0" w:line="240" w:lineRule="auto"/>
                  </w:pPr>
                </w:p>
              </w:tc>
              <w:tc>
                <w:tcPr>
                  <w:tcW w:w="5220" w:type="dxa"/>
                </w:tcPr>
                <w:p w14:paraId="22333C0B" w14:textId="77777777" w:rsidR="008176C4" w:rsidRDefault="008176C4">
                  <w:pPr>
                    <w:pStyle w:val="EmptyCellLayoutStyle"/>
                    <w:spacing w:after="0" w:line="240" w:lineRule="auto"/>
                  </w:pPr>
                </w:p>
              </w:tc>
              <w:tc>
                <w:tcPr>
                  <w:tcW w:w="180" w:type="dxa"/>
                  <w:tcBorders>
                    <w:right w:val="single" w:sz="15" w:space="0" w:color="000000"/>
                  </w:tcBorders>
                </w:tcPr>
                <w:p w14:paraId="229324E0" w14:textId="77777777" w:rsidR="008176C4" w:rsidRDefault="008176C4">
                  <w:pPr>
                    <w:pStyle w:val="EmptyCellLayoutStyle"/>
                    <w:spacing w:after="0" w:line="240" w:lineRule="auto"/>
                  </w:pPr>
                </w:p>
              </w:tc>
            </w:tr>
            <w:tr w:rsidR="008176C4" w14:paraId="18F56B83" w14:textId="77777777">
              <w:trPr>
                <w:trHeight w:val="342"/>
              </w:trPr>
              <w:tc>
                <w:tcPr>
                  <w:tcW w:w="180" w:type="dxa"/>
                  <w:tcBorders>
                    <w:left w:val="single" w:sz="15" w:space="0" w:color="000000"/>
                  </w:tcBorders>
                </w:tcPr>
                <w:p w14:paraId="7E1AFEC0" w14:textId="77777777" w:rsidR="008176C4" w:rsidRDefault="008176C4">
                  <w:pPr>
                    <w:pStyle w:val="EmptyCellLayoutStyle"/>
                    <w:spacing w:after="0" w:line="240" w:lineRule="auto"/>
                  </w:pPr>
                </w:p>
              </w:tc>
              <w:tc>
                <w:tcPr>
                  <w:tcW w:w="5220" w:type="dxa"/>
                  <w:vMerge/>
                </w:tcPr>
                <w:p w14:paraId="6CABFD57" w14:textId="77777777" w:rsidR="008176C4" w:rsidRDefault="008176C4">
                  <w:pPr>
                    <w:pStyle w:val="EmptyCellLayoutStyle"/>
                    <w:spacing w:after="0" w:line="240" w:lineRule="auto"/>
                  </w:pPr>
                </w:p>
              </w:tc>
              <w:tc>
                <w:tcPr>
                  <w:tcW w:w="359" w:type="dxa"/>
                </w:tcPr>
                <w:p w14:paraId="1D22F19D" w14:textId="77777777" w:rsidR="008176C4" w:rsidRDefault="008176C4">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8176C4" w14:paraId="5295460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09BC303" w14:textId="77777777" w:rsidR="008176C4" w:rsidRDefault="00D34CFE">
                        <w:pPr>
                          <w:spacing w:after="0" w:line="240" w:lineRule="auto"/>
                          <w:jc w:val="center"/>
                        </w:pPr>
                        <w:r>
                          <w:rPr>
                            <w:rFonts w:ascii="Arial" w:eastAsia="Arial" w:hAnsi="Arial"/>
                            <w:b/>
                            <w:color w:val="000000"/>
                            <w:sz w:val="16"/>
                          </w:rPr>
                          <w:t>Date</w:t>
                        </w:r>
                      </w:p>
                    </w:tc>
                  </w:tr>
                </w:tbl>
                <w:p w14:paraId="43AC184A" w14:textId="77777777" w:rsidR="008176C4" w:rsidRDefault="008176C4">
                  <w:pPr>
                    <w:spacing w:after="0" w:line="240" w:lineRule="auto"/>
                  </w:pPr>
                </w:p>
              </w:tc>
              <w:tc>
                <w:tcPr>
                  <w:tcW w:w="180" w:type="dxa"/>
                  <w:tcBorders>
                    <w:right w:val="single" w:sz="15" w:space="0" w:color="000000"/>
                  </w:tcBorders>
                </w:tcPr>
                <w:p w14:paraId="3C2CACFE" w14:textId="77777777" w:rsidR="008176C4" w:rsidRDefault="008176C4">
                  <w:pPr>
                    <w:pStyle w:val="EmptyCellLayoutStyle"/>
                    <w:spacing w:after="0" w:line="240" w:lineRule="auto"/>
                  </w:pPr>
                </w:p>
              </w:tc>
            </w:tr>
            <w:tr w:rsidR="008176C4" w14:paraId="45AB7C12" w14:textId="77777777">
              <w:trPr>
                <w:trHeight w:val="17"/>
              </w:trPr>
              <w:tc>
                <w:tcPr>
                  <w:tcW w:w="180" w:type="dxa"/>
                  <w:tcBorders>
                    <w:left w:val="single" w:sz="15" w:space="0" w:color="000000"/>
                  </w:tcBorders>
                </w:tcPr>
                <w:p w14:paraId="1A2A2EE6" w14:textId="77777777" w:rsidR="008176C4" w:rsidRDefault="008176C4">
                  <w:pPr>
                    <w:pStyle w:val="EmptyCellLayoutStyle"/>
                    <w:spacing w:after="0" w:line="240" w:lineRule="auto"/>
                  </w:pPr>
                </w:p>
              </w:tc>
              <w:tc>
                <w:tcPr>
                  <w:tcW w:w="5220" w:type="dxa"/>
                </w:tcPr>
                <w:p w14:paraId="5F55EAC5" w14:textId="77777777" w:rsidR="008176C4" w:rsidRDefault="008176C4">
                  <w:pPr>
                    <w:pStyle w:val="EmptyCellLayoutStyle"/>
                    <w:spacing w:after="0" w:line="240" w:lineRule="auto"/>
                  </w:pPr>
                </w:p>
              </w:tc>
              <w:tc>
                <w:tcPr>
                  <w:tcW w:w="359" w:type="dxa"/>
                </w:tcPr>
                <w:p w14:paraId="7E1C70C3" w14:textId="77777777" w:rsidR="008176C4" w:rsidRDefault="008176C4">
                  <w:pPr>
                    <w:pStyle w:val="EmptyCellLayoutStyle"/>
                    <w:spacing w:after="0" w:line="240" w:lineRule="auto"/>
                  </w:pPr>
                </w:p>
              </w:tc>
              <w:tc>
                <w:tcPr>
                  <w:tcW w:w="5220" w:type="dxa"/>
                  <w:vMerge/>
                </w:tcPr>
                <w:p w14:paraId="241EE9F1" w14:textId="77777777" w:rsidR="008176C4" w:rsidRDefault="008176C4">
                  <w:pPr>
                    <w:pStyle w:val="EmptyCellLayoutStyle"/>
                    <w:spacing w:after="0" w:line="240" w:lineRule="auto"/>
                  </w:pPr>
                </w:p>
              </w:tc>
              <w:tc>
                <w:tcPr>
                  <w:tcW w:w="180" w:type="dxa"/>
                  <w:tcBorders>
                    <w:right w:val="single" w:sz="15" w:space="0" w:color="000000"/>
                  </w:tcBorders>
                </w:tcPr>
                <w:p w14:paraId="51019B31" w14:textId="77777777" w:rsidR="008176C4" w:rsidRDefault="008176C4">
                  <w:pPr>
                    <w:pStyle w:val="EmptyCellLayoutStyle"/>
                    <w:spacing w:after="0" w:line="240" w:lineRule="auto"/>
                  </w:pPr>
                </w:p>
              </w:tc>
            </w:tr>
            <w:tr w:rsidR="008176C4" w14:paraId="035A0ED8" w14:textId="77777777">
              <w:trPr>
                <w:trHeight w:val="180"/>
              </w:trPr>
              <w:tc>
                <w:tcPr>
                  <w:tcW w:w="180" w:type="dxa"/>
                  <w:tcBorders>
                    <w:left w:val="single" w:sz="15" w:space="0" w:color="000000"/>
                    <w:bottom w:val="single" w:sz="15" w:space="0" w:color="000000"/>
                  </w:tcBorders>
                </w:tcPr>
                <w:p w14:paraId="5EC38D23" w14:textId="77777777" w:rsidR="008176C4" w:rsidRDefault="008176C4">
                  <w:pPr>
                    <w:pStyle w:val="EmptyCellLayoutStyle"/>
                    <w:spacing w:after="0" w:line="240" w:lineRule="auto"/>
                  </w:pPr>
                </w:p>
              </w:tc>
              <w:tc>
                <w:tcPr>
                  <w:tcW w:w="5220" w:type="dxa"/>
                  <w:tcBorders>
                    <w:bottom w:val="single" w:sz="15" w:space="0" w:color="000000"/>
                  </w:tcBorders>
                </w:tcPr>
                <w:p w14:paraId="0F0A6650" w14:textId="77777777" w:rsidR="008176C4" w:rsidRDefault="008176C4">
                  <w:pPr>
                    <w:pStyle w:val="EmptyCellLayoutStyle"/>
                    <w:spacing w:after="0" w:line="240" w:lineRule="auto"/>
                  </w:pPr>
                </w:p>
              </w:tc>
              <w:tc>
                <w:tcPr>
                  <w:tcW w:w="359" w:type="dxa"/>
                  <w:tcBorders>
                    <w:bottom w:val="single" w:sz="15" w:space="0" w:color="000000"/>
                  </w:tcBorders>
                </w:tcPr>
                <w:p w14:paraId="1D03C270" w14:textId="77777777" w:rsidR="008176C4" w:rsidRDefault="008176C4">
                  <w:pPr>
                    <w:pStyle w:val="EmptyCellLayoutStyle"/>
                    <w:spacing w:after="0" w:line="240" w:lineRule="auto"/>
                  </w:pPr>
                </w:p>
              </w:tc>
              <w:tc>
                <w:tcPr>
                  <w:tcW w:w="5220" w:type="dxa"/>
                  <w:tcBorders>
                    <w:bottom w:val="single" w:sz="15" w:space="0" w:color="000000"/>
                  </w:tcBorders>
                </w:tcPr>
                <w:p w14:paraId="3446FF15" w14:textId="77777777" w:rsidR="008176C4" w:rsidRDefault="008176C4">
                  <w:pPr>
                    <w:pStyle w:val="EmptyCellLayoutStyle"/>
                    <w:spacing w:after="0" w:line="240" w:lineRule="auto"/>
                  </w:pPr>
                </w:p>
              </w:tc>
              <w:tc>
                <w:tcPr>
                  <w:tcW w:w="180" w:type="dxa"/>
                  <w:tcBorders>
                    <w:bottom w:val="single" w:sz="15" w:space="0" w:color="000000"/>
                    <w:right w:val="single" w:sz="15" w:space="0" w:color="000000"/>
                  </w:tcBorders>
                </w:tcPr>
                <w:p w14:paraId="22B48B8B" w14:textId="77777777" w:rsidR="008176C4" w:rsidRDefault="008176C4">
                  <w:pPr>
                    <w:pStyle w:val="EmptyCellLayoutStyle"/>
                    <w:spacing w:after="0" w:line="240" w:lineRule="auto"/>
                  </w:pPr>
                </w:p>
              </w:tc>
            </w:tr>
          </w:tbl>
          <w:p w14:paraId="30F8228D" w14:textId="77777777" w:rsidR="008176C4" w:rsidRDefault="008176C4">
            <w:pPr>
              <w:spacing w:after="0" w:line="240" w:lineRule="auto"/>
            </w:pPr>
          </w:p>
        </w:tc>
        <w:tc>
          <w:tcPr>
            <w:tcW w:w="179" w:type="dxa"/>
          </w:tcPr>
          <w:p w14:paraId="013A84BB" w14:textId="77777777" w:rsidR="008176C4" w:rsidRDefault="008176C4">
            <w:pPr>
              <w:pStyle w:val="EmptyCellLayoutStyle"/>
              <w:spacing w:after="0" w:line="240" w:lineRule="auto"/>
            </w:pPr>
          </w:p>
        </w:tc>
      </w:tr>
      <w:tr w:rsidR="008176C4" w14:paraId="4614D5DA" w14:textId="77777777">
        <w:trPr>
          <w:trHeight w:val="220"/>
        </w:trPr>
        <w:tc>
          <w:tcPr>
            <w:tcW w:w="179" w:type="dxa"/>
          </w:tcPr>
          <w:p w14:paraId="2C27EDC7" w14:textId="77777777" w:rsidR="008176C4" w:rsidRDefault="008176C4">
            <w:pPr>
              <w:pStyle w:val="EmptyCellLayoutStyle"/>
              <w:spacing w:after="0" w:line="240" w:lineRule="auto"/>
            </w:pPr>
          </w:p>
        </w:tc>
        <w:tc>
          <w:tcPr>
            <w:tcW w:w="0" w:type="dxa"/>
          </w:tcPr>
          <w:p w14:paraId="12D9C296" w14:textId="77777777" w:rsidR="008176C4" w:rsidRDefault="008176C4">
            <w:pPr>
              <w:pStyle w:val="EmptyCellLayoutStyle"/>
              <w:spacing w:after="0" w:line="240" w:lineRule="auto"/>
            </w:pPr>
          </w:p>
        </w:tc>
        <w:tc>
          <w:tcPr>
            <w:tcW w:w="0" w:type="dxa"/>
          </w:tcPr>
          <w:p w14:paraId="470ABF6C" w14:textId="77777777" w:rsidR="008176C4" w:rsidRDefault="008176C4">
            <w:pPr>
              <w:pStyle w:val="EmptyCellLayoutStyle"/>
              <w:spacing w:after="0" w:line="240" w:lineRule="auto"/>
            </w:pPr>
          </w:p>
        </w:tc>
        <w:tc>
          <w:tcPr>
            <w:tcW w:w="0" w:type="dxa"/>
          </w:tcPr>
          <w:p w14:paraId="025E5E4A" w14:textId="77777777" w:rsidR="008176C4" w:rsidRDefault="008176C4">
            <w:pPr>
              <w:pStyle w:val="EmptyCellLayoutStyle"/>
              <w:spacing w:after="0" w:line="240" w:lineRule="auto"/>
            </w:pPr>
          </w:p>
        </w:tc>
        <w:tc>
          <w:tcPr>
            <w:tcW w:w="0" w:type="dxa"/>
          </w:tcPr>
          <w:p w14:paraId="7953FE5E" w14:textId="77777777" w:rsidR="008176C4" w:rsidRDefault="008176C4">
            <w:pPr>
              <w:pStyle w:val="EmptyCellLayoutStyle"/>
              <w:spacing w:after="0" w:line="240" w:lineRule="auto"/>
            </w:pPr>
          </w:p>
        </w:tc>
        <w:tc>
          <w:tcPr>
            <w:tcW w:w="0" w:type="dxa"/>
          </w:tcPr>
          <w:p w14:paraId="265252EA" w14:textId="77777777" w:rsidR="008176C4" w:rsidRDefault="008176C4">
            <w:pPr>
              <w:pStyle w:val="EmptyCellLayoutStyle"/>
              <w:spacing w:after="0" w:line="240" w:lineRule="auto"/>
            </w:pPr>
          </w:p>
        </w:tc>
        <w:tc>
          <w:tcPr>
            <w:tcW w:w="0" w:type="dxa"/>
          </w:tcPr>
          <w:p w14:paraId="3F43A1AA" w14:textId="77777777" w:rsidR="008176C4" w:rsidRDefault="008176C4">
            <w:pPr>
              <w:pStyle w:val="EmptyCellLayoutStyle"/>
              <w:spacing w:after="0" w:line="240" w:lineRule="auto"/>
            </w:pPr>
          </w:p>
        </w:tc>
        <w:tc>
          <w:tcPr>
            <w:tcW w:w="2505" w:type="dxa"/>
          </w:tcPr>
          <w:p w14:paraId="209DDB9D" w14:textId="77777777" w:rsidR="008176C4" w:rsidRDefault="008176C4">
            <w:pPr>
              <w:pStyle w:val="EmptyCellLayoutStyle"/>
              <w:spacing w:after="0" w:line="240" w:lineRule="auto"/>
            </w:pPr>
          </w:p>
        </w:tc>
        <w:tc>
          <w:tcPr>
            <w:tcW w:w="6120" w:type="dxa"/>
          </w:tcPr>
          <w:p w14:paraId="62FEDC3E" w14:textId="77777777" w:rsidR="008176C4" w:rsidRDefault="008176C4">
            <w:pPr>
              <w:pStyle w:val="EmptyCellLayoutStyle"/>
              <w:spacing w:after="0" w:line="240" w:lineRule="auto"/>
            </w:pPr>
          </w:p>
        </w:tc>
        <w:tc>
          <w:tcPr>
            <w:tcW w:w="2534" w:type="dxa"/>
          </w:tcPr>
          <w:p w14:paraId="665417EE" w14:textId="77777777" w:rsidR="008176C4" w:rsidRDefault="008176C4">
            <w:pPr>
              <w:pStyle w:val="EmptyCellLayoutStyle"/>
              <w:spacing w:after="0" w:line="240" w:lineRule="auto"/>
            </w:pPr>
          </w:p>
        </w:tc>
        <w:tc>
          <w:tcPr>
            <w:tcW w:w="179" w:type="dxa"/>
          </w:tcPr>
          <w:p w14:paraId="4326E465" w14:textId="77777777" w:rsidR="008176C4" w:rsidRDefault="008176C4">
            <w:pPr>
              <w:pStyle w:val="EmptyCellLayoutStyle"/>
              <w:spacing w:after="0" w:line="240" w:lineRule="auto"/>
            </w:pPr>
          </w:p>
        </w:tc>
      </w:tr>
    </w:tbl>
    <w:p w14:paraId="285CD9E6" w14:textId="77777777" w:rsidR="008176C4" w:rsidRDefault="008176C4">
      <w:pPr>
        <w:spacing w:after="0" w:line="240" w:lineRule="auto"/>
      </w:pPr>
    </w:p>
    <w:sectPr w:rsidR="008176C4">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03817116">
    <w:abstractNumId w:val="0"/>
  </w:num>
  <w:num w:numId="2" w16cid:durableId="62215031">
    <w:abstractNumId w:val="1"/>
  </w:num>
  <w:num w:numId="3" w16cid:durableId="1224482489">
    <w:abstractNumId w:val="2"/>
  </w:num>
  <w:num w:numId="4" w16cid:durableId="1365515797">
    <w:abstractNumId w:val="3"/>
  </w:num>
  <w:num w:numId="5" w16cid:durableId="1216354419">
    <w:abstractNumId w:val="4"/>
  </w:num>
  <w:num w:numId="6" w16cid:durableId="1904290215">
    <w:abstractNumId w:val="5"/>
  </w:num>
  <w:num w:numId="7" w16cid:durableId="815535474">
    <w:abstractNumId w:val="6"/>
  </w:num>
  <w:num w:numId="8" w16cid:durableId="862863343">
    <w:abstractNumId w:val="7"/>
  </w:num>
  <w:num w:numId="9" w16cid:durableId="1278639004">
    <w:abstractNumId w:val="8"/>
  </w:num>
  <w:num w:numId="10" w16cid:durableId="1952129856">
    <w:abstractNumId w:val="9"/>
  </w:num>
  <w:num w:numId="11" w16cid:durableId="1884319380">
    <w:abstractNumId w:val="10"/>
  </w:num>
  <w:num w:numId="12" w16cid:durableId="383483100">
    <w:abstractNumId w:val="11"/>
  </w:num>
  <w:num w:numId="13" w16cid:durableId="1948123294">
    <w:abstractNumId w:val="12"/>
  </w:num>
  <w:num w:numId="14" w16cid:durableId="2034450244">
    <w:abstractNumId w:val="13"/>
  </w:num>
  <w:num w:numId="15" w16cid:durableId="317735603">
    <w:abstractNumId w:val="14"/>
  </w:num>
  <w:num w:numId="16" w16cid:durableId="186136678">
    <w:abstractNumId w:val="15"/>
  </w:num>
  <w:num w:numId="17" w16cid:durableId="2072654456">
    <w:abstractNumId w:val="16"/>
  </w:num>
  <w:num w:numId="18" w16cid:durableId="1057704357">
    <w:abstractNumId w:val="17"/>
  </w:num>
  <w:num w:numId="19" w16cid:durableId="1761830992">
    <w:abstractNumId w:val="18"/>
  </w:num>
  <w:num w:numId="20" w16cid:durableId="13796638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6C4"/>
    <w:rsid w:val="000C42EC"/>
    <w:rsid w:val="00154BC2"/>
    <w:rsid w:val="002325B1"/>
    <w:rsid w:val="00385074"/>
    <w:rsid w:val="003F638D"/>
    <w:rsid w:val="00674929"/>
    <w:rsid w:val="008176C4"/>
    <w:rsid w:val="00842C03"/>
    <w:rsid w:val="008B2717"/>
    <w:rsid w:val="00907DD4"/>
    <w:rsid w:val="009D30BF"/>
    <w:rsid w:val="00B55201"/>
    <w:rsid w:val="00C833C3"/>
    <w:rsid w:val="00D34CFE"/>
    <w:rsid w:val="00DF6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7144"/>
  <w15:docId w15:val="{BC26792E-1450-4C6D-A2C2-46E47C7D5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PDReport</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VanDeusen, Lannie (AG)</dc:creator>
  <dc:description/>
  <cp:lastModifiedBy>Jamison, Eric (AG)</cp:lastModifiedBy>
  <cp:revision>9</cp:revision>
  <dcterms:created xsi:type="dcterms:W3CDTF">2026-04-22T15:11:00Z</dcterms:created>
  <dcterms:modified xsi:type="dcterms:W3CDTF">2026-04-28T18:17:00Z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2026-02-26T14:57:18Z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858e35de-9485-4880-be8a-176a11e31142</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