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ED1D05" w14:paraId="2E6D6889" w14:textId="77777777">
        <w:tc>
          <w:tcPr>
            <w:tcW w:w="179" w:type="dxa"/>
          </w:tcPr>
          <w:p w14:paraId="05E9E5C0" w14:textId="77777777" w:rsidR="00ED1D05" w:rsidRDefault="00ED1D05">
            <w:pPr>
              <w:pStyle w:val="EmptyCellLayoutStyle"/>
              <w:spacing w:after="0" w:line="240" w:lineRule="auto"/>
            </w:pPr>
          </w:p>
        </w:tc>
        <w:tc>
          <w:tcPr>
            <w:tcW w:w="0" w:type="dxa"/>
          </w:tcPr>
          <w:p w14:paraId="791FBD1B" w14:textId="77777777" w:rsidR="00ED1D05" w:rsidRDefault="00ED1D05">
            <w:pPr>
              <w:pStyle w:val="EmptyCellLayoutStyle"/>
              <w:spacing w:after="0" w:line="240" w:lineRule="auto"/>
            </w:pPr>
          </w:p>
        </w:tc>
        <w:tc>
          <w:tcPr>
            <w:tcW w:w="0" w:type="dxa"/>
          </w:tcPr>
          <w:p w14:paraId="51A6A427" w14:textId="77777777" w:rsidR="00ED1D05" w:rsidRDefault="00ED1D05">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7"/>
              <w:gridCol w:w="179"/>
              <w:gridCol w:w="539"/>
              <w:gridCol w:w="2878"/>
              <w:gridCol w:w="540"/>
              <w:gridCol w:w="180"/>
              <w:gridCol w:w="539"/>
              <w:gridCol w:w="3058"/>
            </w:tblGrid>
            <w:tr w:rsidR="00ED1D05" w14:paraId="3E284E49" w14:textId="77777777">
              <w:trPr>
                <w:trHeight w:val="540"/>
              </w:trPr>
              <w:tc>
                <w:tcPr>
                  <w:tcW w:w="3240" w:type="dxa"/>
                </w:tcPr>
                <w:p w14:paraId="00F44304" w14:textId="77777777" w:rsidR="00ED1D05" w:rsidRDefault="00ED1D05">
                  <w:pPr>
                    <w:pStyle w:val="EmptyCellLayoutStyle"/>
                    <w:spacing w:after="0" w:line="240" w:lineRule="auto"/>
                  </w:pPr>
                </w:p>
              </w:tc>
              <w:tc>
                <w:tcPr>
                  <w:tcW w:w="179" w:type="dxa"/>
                </w:tcPr>
                <w:p w14:paraId="35BB9193" w14:textId="77777777" w:rsidR="00ED1D05" w:rsidRDefault="00ED1D05">
                  <w:pPr>
                    <w:pStyle w:val="EmptyCellLayoutStyle"/>
                    <w:spacing w:after="0" w:line="240" w:lineRule="auto"/>
                  </w:pPr>
                </w:p>
              </w:tc>
              <w:tc>
                <w:tcPr>
                  <w:tcW w:w="539" w:type="dxa"/>
                </w:tcPr>
                <w:p w14:paraId="77CC72D1" w14:textId="77777777" w:rsidR="00ED1D05" w:rsidRDefault="00ED1D05">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ED1D05" w14:paraId="19C269DD" w14:textId="77777777">
                    <w:trPr>
                      <w:trHeight w:val="462"/>
                    </w:trPr>
                    <w:tc>
                      <w:tcPr>
                        <w:tcW w:w="2880" w:type="dxa"/>
                        <w:tcBorders>
                          <w:top w:val="nil"/>
                          <w:left w:val="nil"/>
                          <w:bottom w:val="nil"/>
                          <w:right w:val="nil"/>
                        </w:tcBorders>
                        <w:tcMar>
                          <w:top w:w="39" w:type="dxa"/>
                          <w:left w:w="39" w:type="dxa"/>
                          <w:bottom w:w="39" w:type="dxa"/>
                          <w:right w:w="39" w:type="dxa"/>
                        </w:tcMar>
                      </w:tcPr>
                      <w:p w14:paraId="795DACFD" w14:textId="77777777" w:rsidR="00ED1D05" w:rsidRDefault="00F05DDF">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5263F1D1" w14:textId="77777777" w:rsidR="00ED1D05" w:rsidRDefault="00ED1D05">
                  <w:pPr>
                    <w:spacing w:after="0" w:line="240" w:lineRule="auto"/>
                  </w:pPr>
                </w:p>
              </w:tc>
              <w:tc>
                <w:tcPr>
                  <w:tcW w:w="540" w:type="dxa"/>
                </w:tcPr>
                <w:p w14:paraId="5F40B10C" w14:textId="77777777" w:rsidR="00ED1D05" w:rsidRDefault="00ED1D05">
                  <w:pPr>
                    <w:pStyle w:val="EmptyCellLayoutStyle"/>
                    <w:spacing w:after="0" w:line="240" w:lineRule="auto"/>
                  </w:pPr>
                </w:p>
              </w:tc>
              <w:tc>
                <w:tcPr>
                  <w:tcW w:w="180" w:type="dxa"/>
                </w:tcPr>
                <w:p w14:paraId="4FD4F632" w14:textId="77777777" w:rsidR="00ED1D05" w:rsidRDefault="00ED1D05">
                  <w:pPr>
                    <w:pStyle w:val="EmptyCellLayoutStyle"/>
                    <w:spacing w:after="0" w:line="240" w:lineRule="auto"/>
                  </w:pPr>
                </w:p>
              </w:tc>
              <w:tc>
                <w:tcPr>
                  <w:tcW w:w="539" w:type="dxa"/>
                </w:tcPr>
                <w:p w14:paraId="37F5B807" w14:textId="77777777" w:rsidR="00ED1D05" w:rsidRDefault="00ED1D05">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51"/>
                    <w:gridCol w:w="1769"/>
                  </w:tblGrid>
                  <w:tr w:rsidR="00ED1D05" w14:paraId="35F53E68"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2"/>
                        </w:tblGrid>
                        <w:tr w:rsidR="00ED1D05" w14:paraId="1E4B5BB6" w14:textId="77777777">
                          <w:trPr>
                            <w:trHeight w:val="192"/>
                          </w:trPr>
                          <w:tc>
                            <w:tcPr>
                              <w:tcW w:w="1260" w:type="dxa"/>
                              <w:tcBorders>
                                <w:top w:val="nil"/>
                                <w:left w:val="nil"/>
                                <w:bottom w:val="nil"/>
                                <w:right w:val="nil"/>
                              </w:tcBorders>
                              <w:tcMar>
                                <w:top w:w="39" w:type="dxa"/>
                                <w:left w:w="39" w:type="dxa"/>
                                <w:bottom w:w="39" w:type="dxa"/>
                                <w:right w:w="39" w:type="dxa"/>
                              </w:tcMar>
                            </w:tcPr>
                            <w:p w14:paraId="68A1B28B" w14:textId="77777777" w:rsidR="00ED1D05" w:rsidRDefault="00F05DDF">
                              <w:pPr>
                                <w:spacing w:after="0" w:line="240" w:lineRule="auto"/>
                              </w:pPr>
                              <w:r>
                                <w:rPr>
                                  <w:rFonts w:ascii="Arial" w:eastAsia="Arial" w:hAnsi="Arial"/>
                                  <w:b/>
                                  <w:color w:val="000000"/>
                                  <w:sz w:val="16"/>
                                </w:rPr>
                                <w:t>Position Code</w:t>
                              </w:r>
                            </w:p>
                          </w:tc>
                        </w:tr>
                      </w:tbl>
                      <w:p w14:paraId="4C0A0718" w14:textId="77777777" w:rsidR="00ED1D05" w:rsidRDefault="00ED1D05">
                        <w:pPr>
                          <w:spacing w:after="0" w:line="240" w:lineRule="auto"/>
                        </w:pPr>
                      </w:p>
                    </w:tc>
                    <w:tc>
                      <w:tcPr>
                        <w:tcW w:w="1800" w:type="dxa"/>
                        <w:tcBorders>
                          <w:top w:val="single" w:sz="15" w:space="0" w:color="000000"/>
                          <w:right w:val="single" w:sz="15" w:space="0" w:color="000000"/>
                        </w:tcBorders>
                      </w:tcPr>
                      <w:p w14:paraId="37BF037A" w14:textId="77777777" w:rsidR="00ED1D05" w:rsidRDefault="00ED1D05">
                        <w:pPr>
                          <w:pStyle w:val="EmptyCellLayoutStyle"/>
                          <w:spacing w:after="0" w:line="240" w:lineRule="auto"/>
                        </w:pPr>
                      </w:p>
                    </w:tc>
                  </w:tr>
                  <w:tr w:rsidR="00ED1D05" w14:paraId="68484F98" w14:textId="77777777">
                    <w:trPr>
                      <w:trHeight w:val="90"/>
                    </w:trPr>
                    <w:tc>
                      <w:tcPr>
                        <w:tcW w:w="1260" w:type="dxa"/>
                        <w:tcBorders>
                          <w:left w:val="single" w:sz="15" w:space="0" w:color="000000"/>
                        </w:tcBorders>
                      </w:tcPr>
                      <w:p w14:paraId="1C67E284" w14:textId="77777777" w:rsidR="00ED1D05" w:rsidRDefault="00ED1D05">
                        <w:pPr>
                          <w:pStyle w:val="EmptyCellLayoutStyle"/>
                          <w:spacing w:after="0" w:line="240" w:lineRule="auto"/>
                        </w:pPr>
                      </w:p>
                    </w:tc>
                    <w:tc>
                      <w:tcPr>
                        <w:tcW w:w="1800" w:type="dxa"/>
                        <w:tcBorders>
                          <w:right w:val="single" w:sz="15" w:space="0" w:color="000000"/>
                        </w:tcBorders>
                      </w:tcPr>
                      <w:p w14:paraId="5869A769" w14:textId="77777777" w:rsidR="00ED1D05" w:rsidRDefault="00ED1D05">
                        <w:pPr>
                          <w:pStyle w:val="EmptyCellLayoutStyle"/>
                          <w:spacing w:after="0" w:line="240" w:lineRule="auto"/>
                        </w:pPr>
                      </w:p>
                    </w:tc>
                  </w:tr>
                  <w:tr w:rsidR="00DF4F7D" w14:paraId="452904EE" w14:textId="77777777" w:rsidTr="00DF4F7D">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3"/>
                        </w:tblGrid>
                        <w:tr w:rsidR="00ED1D05" w14:paraId="76304769" w14:textId="77777777">
                          <w:trPr>
                            <w:trHeight w:val="212"/>
                          </w:trPr>
                          <w:tc>
                            <w:tcPr>
                              <w:tcW w:w="3060" w:type="dxa"/>
                              <w:tcBorders>
                                <w:top w:val="nil"/>
                                <w:left w:val="nil"/>
                                <w:bottom w:val="nil"/>
                                <w:right w:val="nil"/>
                              </w:tcBorders>
                              <w:tcMar>
                                <w:top w:w="39" w:type="dxa"/>
                                <w:left w:w="39" w:type="dxa"/>
                                <w:bottom w:w="39" w:type="dxa"/>
                                <w:right w:w="39" w:type="dxa"/>
                              </w:tcMar>
                            </w:tcPr>
                            <w:p w14:paraId="39225C00" w14:textId="66D0FE6D" w:rsidR="00ED1D05" w:rsidRDefault="00ED1D05">
                              <w:pPr>
                                <w:spacing w:after="0" w:line="240" w:lineRule="auto"/>
                              </w:pPr>
                            </w:p>
                          </w:tc>
                        </w:tr>
                      </w:tbl>
                      <w:p w14:paraId="35307810" w14:textId="77777777" w:rsidR="00ED1D05" w:rsidRDefault="00ED1D05">
                        <w:pPr>
                          <w:spacing w:after="0" w:line="240" w:lineRule="auto"/>
                        </w:pPr>
                      </w:p>
                    </w:tc>
                  </w:tr>
                </w:tbl>
                <w:p w14:paraId="51AEE8DD" w14:textId="77777777" w:rsidR="00ED1D05" w:rsidRDefault="00ED1D05">
                  <w:pPr>
                    <w:spacing w:after="0" w:line="240" w:lineRule="auto"/>
                  </w:pPr>
                </w:p>
              </w:tc>
            </w:tr>
            <w:tr w:rsidR="00DF4F7D" w14:paraId="59E0C0F0" w14:textId="77777777" w:rsidTr="00DF4F7D">
              <w:trPr>
                <w:trHeight w:val="110"/>
              </w:trPr>
              <w:tc>
                <w:tcPr>
                  <w:tcW w:w="3240" w:type="dxa"/>
                </w:tcPr>
                <w:p w14:paraId="2B5024DB" w14:textId="77777777" w:rsidR="00ED1D05" w:rsidRDefault="00ED1D05">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ED1D05" w14:paraId="48C6B28C" w14:textId="77777777">
                    <w:trPr>
                      <w:trHeight w:val="462"/>
                    </w:trPr>
                    <w:tc>
                      <w:tcPr>
                        <w:tcW w:w="4320" w:type="dxa"/>
                        <w:tcBorders>
                          <w:top w:val="nil"/>
                          <w:left w:val="nil"/>
                          <w:bottom w:val="nil"/>
                          <w:right w:val="nil"/>
                        </w:tcBorders>
                        <w:tcMar>
                          <w:top w:w="39" w:type="dxa"/>
                          <w:left w:w="39" w:type="dxa"/>
                          <w:bottom w:w="39" w:type="dxa"/>
                          <w:right w:w="39" w:type="dxa"/>
                        </w:tcMar>
                      </w:tcPr>
                      <w:p w14:paraId="3CA2B356" w14:textId="77777777" w:rsidR="00ED1D05" w:rsidRDefault="00F05DDF">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09BC8991" w14:textId="77777777" w:rsidR="00ED1D05" w:rsidRDefault="00ED1D05">
                  <w:pPr>
                    <w:spacing w:after="0" w:line="240" w:lineRule="auto"/>
                  </w:pPr>
                </w:p>
              </w:tc>
              <w:tc>
                <w:tcPr>
                  <w:tcW w:w="539" w:type="dxa"/>
                </w:tcPr>
                <w:p w14:paraId="607E9A27" w14:textId="77777777" w:rsidR="00ED1D05" w:rsidRDefault="00ED1D05">
                  <w:pPr>
                    <w:pStyle w:val="EmptyCellLayoutStyle"/>
                    <w:spacing w:after="0" w:line="240" w:lineRule="auto"/>
                  </w:pPr>
                </w:p>
              </w:tc>
              <w:tc>
                <w:tcPr>
                  <w:tcW w:w="3060" w:type="dxa"/>
                  <w:vMerge/>
                </w:tcPr>
                <w:p w14:paraId="73ECAE1F" w14:textId="77777777" w:rsidR="00ED1D05" w:rsidRDefault="00ED1D05">
                  <w:pPr>
                    <w:pStyle w:val="EmptyCellLayoutStyle"/>
                    <w:spacing w:after="0" w:line="240" w:lineRule="auto"/>
                  </w:pPr>
                </w:p>
              </w:tc>
            </w:tr>
            <w:tr w:rsidR="00DF4F7D" w14:paraId="52AE0F15" w14:textId="77777777" w:rsidTr="00DF4F7D">
              <w:trPr>
                <w:trHeight w:val="429"/>
              </w:trPr>
              <w:tc>
                <w:tcPr>
                  <w:tcW w:w="3240" w:type="dxa"/>
                </w:tcPr>
                <w:p w14:paraId="1E56A3C3" w14:textId="77777777" w:rsidR="00ED1D05" w:rsidRDefault="00ED1D05">
                  <w:pPr>
                    <w:pStyle w:val="EmptyCellLayoutStyle"/>
                    <w:spacing w:after="0" w:line="240" w:lineRule="auto"/>
                  </w:pPr>
                </w:p>
              </w:tc>
              <w:tc>
                <w:tcPr>
                  <w:tcW w:w="179" w:type="dxa"/>
                  <w:gridSpan w:val="5"/>
                  <w:vMerge/>
                </w:tcPr>
                <w:p w14:paraId="7CD52AE1" w14:textId="77777777" w:rsidR="00ED1D05" w:rsidRDefault="00ED1D05">
                  <w:pPr>
                    <w:pStyle w:val="EmptyCellLayoutStyle"/>
                    <w:spacing w:after="0" w:line="240" w:lineRule="auto"/>
                  </w:pPr>
                </w:p>
              </w:tc>
              <w:tc>
                <w:tcPr>
                  <w:tcW w:w="539" w:type="dxa"/>
                </w:tcPr>
                <w:p w14:paraId="1A4FD8D3" w14:textId="77777777" w:rsidR="00ED1D05" w:rsidRDefault="00ED1D05">
                  <w:pPr>
                    <w:pStyle w:val="EmptyCellLayoutStyle"/>
                    <w:spacing w:after="0" w:line="240" w:lineRule="auto"/>
                  </w:pPr>
                </w:p>
              </w:tc>
              <w:tc>
                <w:tcPr>
                  <w:tcW w:w="3060" w:type="dxa"/>
                </w:tcPr>
                <w:p w14:paraId="043DD200" w14:textId="77777777" w:rsidR="00ED1D05" w:rsidRDefault="00ED1D05">
                  <w:pPr>
                    <w:pStyle w:val="EmptyCellLayoutStyle"/>
                    <w:spacing w:after="0" w:line="240" w:lineRule="auto"/>
                  </w:pPr>
                </w:p>
              </w:tc>
            </w:tr>
            <w:tr w:rsidR="00ED1D05" w14:paraId="387C7FE0" w14:textId="77777777">
              <w:trPr>
                <w:trHeight w:val="180"/>
              </w:trPr>
              <w:tc>
                <w:tcPr>
                  <w:tcW w:w="3240" w:type="dxa"/>
                </w:tcPr>
                <w:p w14:paraId="7A858499" w14:textId="77777777" w:rsidR="00ED1D05" w:rsidRDefault="00ED1D05">
                  <w:pPr>
                    <w:pStyle w:val="EmptyCellLayoutStyle"/>
                    <w:spacing w:after="0" w:line="240" w:lineRule="auto"/>
                  </w:pPr>
                </w:p>
              </w:tc>
              <w:tc>
                <w:tcPr>
                  <w:tcW w:w="179" w:type="dxa"/>
                </w:tcPr>
                <w:p w14:paraId="6F3CD7F7" w14:textId="77777777" w:rsidR="00ED1D05" w:rsidRDefault="00ED1D05">
                  <w:pPr>
                    <w:pStyle w:val="EmptyCellLayoutStyle"/>
                    <w:spacing w:after="0" w:line="240" w:lineRule="auto"/>
                  </w:pPr>
                </w:p>
              </w:tc>
              <w:tc>
                <w:tcPr>
                  <w:tcW w:w="539" w:type="dxa"/>
                </w:tcPr>
                <w:p w14:paraId="0C361EA3" w14:textId="77777777" w:rsidR="00ED1D05" w:rsidRDefault="00ED1D05">
                  <w:pPr>
                    <w:pStyle w:val="EmptyCellLayoutStyle"/>
                    <w:spacing w:after="0" w:line="240" w:lineRule="auto"/>
                  </w:pPr>
                </w:p>
              </w:tc>
              <w:tc>
                <w:tcPr>
                  <w:tcW w:w="2879" w:type="dxa"/>
                </w:tcPr>
                <w:p w14:paraId="13420917" w14:textId="77777777" w:rsidR="00ED1D05" w:rsidRDefault="00ED1D05">
                  <w:pPr>
                    <w:pStyle w:val="EmptyCellLayoutStyle"/>
                    <w:spacing w:after="0" w:line="240" w:lineRule="auto"/>
                  </w:pPr>
                </w:p>
              </w:tc>
              <w:tc>
                <w:tcPr>
                  <w:tcW w:w="540" w:type="dxa"/>
                </w:tcPr>
                <w:p w14:paraId="676381D5" w14:textId="77777777" w:rsidR="00ED1D05" w:rsidRDefault="00ED1D05">
                  <w:pPr>
                    <w:pStyle w:val="EmptyCellLayoutStyle"/>
                    <w:spacing w:after="0" w:line="240" w:lineRule="auto"/>
                  </w:pPr>
                </w:p>
              </w:tc>
              <w:tc>
                <w:tcPr>
                  <w:tcW w:w="180" w:type="dxa"/>
                </w:tcPr>
                <w:p w14:paraId="6F78B758" w14:textId="77777777" w:rsidR="00ED1D05" w:rsidRDefault="00ED1D05">
                  <w:pPr>
                    <w:pStyle w:val="EmptyCellLayoutStyle"/>
                    <w:spacing w:after="0" w:line="240" w:lineRule="auto"/>
                  </w:pPr>
                </w:p>
              </w:tc>
              <w:tc>
                <w:tcPr>
                  <w:tcW w:w="539" w:type="dxa"/>
                </w:tcPr>
                <w:p w14:paraId="051EAB8D" w14:textId="77777777" w:rsidR="00ED1D05" w:rsidRDefault="00ED1D05">
                  <w:pPr>
                    <w:pStyle w:val="EmptyCellLayoutStyle"/>
                    <w:spacing w:after="0" w:line="240" w:lineRule="auto"/>
                  </w:pPr>
                </w:p>
              </w:tc>
              <w:tc>
                <w:tcPr>
                  <w:tcW w:w="3060" w:type="dxa"/>
                </w:tcPr>
                <w:p w14:paraId="04A7E803" w14:textId="77777777" w:rsidR="00ED1D05" w:rsidRDefault="00ED1D05">
                  <w:pPr>
                    <w:pStyle w:val="EmptyCellLayoutStyle"/>
                    <w:spacing w:after="0" w:line="240" w:lineRule="auto"/>
                  </w:pPr>
                </w:p>
              </w:tc>
            </w:tr>
            <w:tr w:rsidR="00DF4F7D" w14:paraId="59E8E494" w14:textId="77777777" w:rsidTr="00DF4F7D">
              <w:trPr>
                <w:trHeight w:val="360"/>
              </w:trPr>
              <w:tc>
                <w:tcPr>
                  <w:tcW w:w="3240" w:type="dxa"/>
                </w:tcPr>
                <w:p w14:paraId="1B42847A" w14:textId="77777777" w:rsidR="00ED1D05" w:rsidRDefault="00ED1D05">
                  <w:pPr>
                    <w:pStyle w:val="EmptyCellLayoutStyle"/>
                    <w:spacing w:after="0" w:line="240" w:lineRule="auto"/>
                  </w:pPr>
                </w:p>
              </w:tc>
              <w:tc>
                <w:tcPr>
                  <w:tcW w:w="179" w:type="dxa"/>
                </w:tcPr>
                <w:p w14:paraId="61E0F677" w14:textId="77777777" w:rsidR="00ED1D05" w:rsidRDefault="00ED1D05">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ED1D05" w14:paraId="7C294050" w14:textId="77777777">
                    <w:trPr>
                      <w:trHeight w:val="282"/>
                    </w:trPr>
                    <w:tc>
                      <w:tcPr>
                        <w:tcW w:w="3960" w:type="dxa"/>
                        <w:tcBorders>
                          <w:top w:val="nil"/>
                          <w:left w:val="nil"/>
                          <w:bottom w:val="nil"/>
                          <w:right w:val="nil"/>
                        </w:tcBorders>
                        <w:tcMar>
                          <w:top w:w="39" w:type="dxa"/>
                          <w:left w:w="39" w:type="dxa"/>
                          <w:bottom w:w="39" w:type="dxa"/>
                          <w:right w:w="39" w:type="dxa"/>
                        </w:tcMar>
                      </w:tcPr>
                      <w:p w14:paraId="0E5C0B46" w14:textId="77777777" w:rsidR="00ED1D05" w:rsidRDefault="00F05DDF">
                        <w:pPr>
                          <w:spacing w:after="0" w:line="240" w:lineRule="auto"/>
                          <w:jc w:val="center"/>
                        </w:pPr>
                        <w:r>
                          <w:rPr>
                            <w:rFonts w:ascii="Arial" w:eastAsia="Arial" w:hAnsi="Arial"/>
                            <w:b/>
                            <w:color w:val="000000"/>
                            <w:sz w:val="28"/>
                          </w:rPr>
                          <w:t>POSITION DESCRIPTION</w:t>
                        </w:r>
                      </w:p>
                    </w:tc>
                  </w:tr>
                </w:tbl>
                <w:p w14:paraId="55952CA1" w14:textId="77777777" w:rsidR="00ED1D05" w:rsidRDefault="00ED1D05">
                  <w:pPr>
                    <w:spacing w:after="0" w:line="240" w:lineRule="auto"/>
                  </w:pPr>
                </w:p>
              </w:tc>
              <w:tc>
                <w:tcPr>
                  <w:tcW w:w="180" w:type="dxa"/>
                </w:tcPr>
                <w:p w14:paraId="5B196ACE" w14:textId="77777777" w:rsidR="00ED1D05" w:rsidRDefault="00ED1D05">
                  <w:pPr>
                    <w:pStyle w:val="EmptyCellLayoutStyle"/>
                    <w:spacing w:after="0" w:line="240" w:lineRule="auto"/>
                  </w:pPr>
                </w:p>
              </w:tc>
              <w:tc>
                <w:tcPr>
                  <w:tcW w:w="539" w:type="dxa"/>
                </w:tcPr>
                <w:p w14:paraId="79233B7F" w14:textId="77777777" w:rsidR="00ED1D05" w:rsidRDefault="00ED1D05">
                  <w:pPr>
                    <w:pStyle w:val="EmptyCellLayoutStyle"/>
                    <w:spacing w:after="0" w:line="240" w:lineRule="auto"/>
                  </w:pPr>
                </w:p>
              </w:tc>
              <w:tc>
                <w:tcPr>
                  <w:tcW w:w="3060" w:type="dxa"/>
                </w:tcPr>
                <w:p w14:paraId="57AE6F19" w14:textId="77777777" w:rsidR="00ED1D05" w:rsidRDefault="00ED1D05">
                  <w:pPr>
                    <w:pStyle w:val="EmptyCellLayoutStyle"/>
                    <w:spacing w:after="0" w:line="240" w:lineRule="auto"/>
                  </w:pPr>
                </w:p>
              </w:tc>
            </w:tr>
            <w:tr w:rsidR="00ED1D05" w14:paraId="46ED6052" w14:textId="77777777">
              <w:trPr>
                <w:trHeight w:val="179"/>
              </w:trPr>
              <w:tc>
                <w:tcPr>
                  <w:tcW w:w="3240" w:type="dxa"/>
                </w:tcPr>
                <w:p w14:paraId="5695DB14" w14:textId="77777777" w:rsidR="00ED1D05" w:rsidRDefault="00ED1D05">
                  <w:pPr>
                    <w:pStyle w:val="EmptyCellLayoutStyle"/>
                    <w:spacing w:after="0" w:line="240" w:lineRule="auto"/>
                  </w:pPr>
                </w:p>
              </w:tc>
              <w:tc>
                <w:tcPr>
                  <w:tcW w:w="179" w:type="dxa"/>
                </w:tcPr>
                <w:p w14:paraId="4E027BE3" w14:textId="77777777" w:rsidR="00ED1D05" w:rsidRDefault="00ED1D05">
                  <w:pPr>
                    <w:pStyle w:val="EmptyCellLayoutStyle"/>
                    <w:spacing w:after="0" w:line="240" w:lineRule="auto"/>
                  </w:pPr>
                </w:p>
              </w:tc>
              <w:tc>
                <w:tcPr>
                  <w:tcW w:w="539" w:type="dxa"/>
                </w:tcPr>
                <w:p w14:paraId="50578356" w14:textId="77777777" w:rsidR="00ED1D05" w:rsidRDefault="00ED1D05">
                  <w:pPr>
                    <w:pStyle w:val="EmptyCellLayoutStyle"/>
                    <w:spacing w:after="0" w:line="240" w:lineRule="auto"/>
                  </w:pPr>
                </w:p>
              </w:tc>
              <w:tc>
                <w:tcPr>
                  <w:tcW w:w="2879" w:type="dxa"/>
                </w:tcPr>
                <w:p w14:paraId="48566C35" w14:textId="77777777" w:rsidR="00ED1D05" w:rsidRDefault="00ED1D05">
                  <w:pPr>
                    <w:pStyle w:val="EmptyCellLayoutStyle"/>
                    <w:spacing w:after="0" w:line="240" w:lineRule="auto"/>
                  </w:pPr>
                </w:p>
              </w:tc>
              <w:tc>
                <w:tcPr>
                  <w:tcW w:w="540" w:type="dxa"/>
                </w:tcPr>
                <w:p w14:paraId="368211A9" w14:textId="77777777" w:rsidR="00ED1D05" w:rsidRDefault="00ED1D05">
                  <w:pPr>
                    <w:pStyle w:val="EmptyCellLayoutStyle"/>
                    <w:spacing w:after="0" w:line="240" w:lineRule="auto"/>
                  </w:pPr>
                </w:p>
              </w:tc>
              <w:tc>
                <w:tcPr>
                  <w:tcW w:w="180" w:type="dxa"/>
                </w:tcPr>
                <w:p w14:paraId="36EC4328" w14:textId="77777777" w:rsidR="00ED1D05" w:rsidRDefault="00ED1D05">
                  <w:pPr>
                    <w:pStyle w:val="EmptyCellLayoutStyle"/>
                    <w:spacing w:after="0" w:line="240" w:lineRule="auto"/>
                  </w:pPr>
                </w:p>
              </w:tc>
              <w:tc>
                <w:tcPr>
                  <w:tcW w:w="539" w:type="dxa"/>
                </w:tcPr>
                <w:p w14:paraId="20D9294E" w14:textId="77777777" w:rsidR="00ED1D05" w:rsidRDefault="00ED1D05">
                  <w:pPr>
                    <w:pStyle w:val="EmptyCellLayoutStyle"/>
                    <w:spacing w:after="0" w:line="240" w:lineRule="auto"/>
                  </w:pPr>
                </w:p>
              </w:tc>
              <w:tc>
                <w:tcPr>
                  <w:tcW w:w="3060" w:type="dxa"/>
                </w:tcPr>
                <w:p w14:paraId="46124BA9" w14:textId="77777777" w:rsidR="00ED1D05" w:rsidRDefault="00ED1D05">
                  <w:pPr>
                    <w:pStyle w:val="EmptyCellLayoutStyle"/>
                    <w:spacing w:after="0" w:line="240" w:lineRule="auto"/>
                  </w:pPr>
                </w:p>
              </w:tc>
            </w:tr>
          </w:tbl>
          <w:p w14:paraId="1B950009" w14:textId="77777777" w:rsidR="00ED1D05" w:rsidRDefault="00ED1D05">
            <w:pPr>
              <w:spacing w:after="0" w:line="240" w:lineRule="auto"/>
            </w:pPr>
          </w:p>
        </w:tc>
        <w:tc>
          <w:tcPr>
            <w:tcW w:w="179" w:type="dxa"/>
          </w:tcPr>
          <w:p w14:paraId="3E2F0F5E" w14:textId="77777777" w:rsidR="00ED1D05" w:rsidRDefault="00ED1D05">
            <w:pPr>
              <w:pStyle w:val="EmptyCellLayoutStyle"/>
              <w:spacing w:after="0" w:line="240" w:lineRule="auto"/>
            </w:pPr>
          </w:p>
        </w:tc>
      </w:tr>
      <w:tr w:rsidR="00ED1D05" w14:paraId="325FCE62" w14:textId="77777777">
        <w:trPr>
          <w:trHeight w:val="99"/>
        </w:trPr>
        <w:tc>
          <w:tcPr>
            <w:tcW w:w="179" w:type="dxa"/>
          </w:tcPr>
          <w:p w14:paraId="36500C03" w14:textId="77777777" w:rsidR="00ED1D05" w:rsidRDefault="00ED1D05">
            <w:pPr>
              <w:pStyle w:val="EmptyCellLayoutStyle"/>
              <w:spacing w:after="0" w:line="240" w:lineRule="auto"/>
            </w:pPr>
          </w:p>
        </w:tc>
        <w:tc>
          <w:tcPr>
            <w:tcW w:w="0" w:type="dxa"/>
          </w:tcPr>
          <w:p w14:paraId="37E9AA6E" w14:textId="77777777" w:rsidR="00ED1D05" w:rsidRDefault="00ED1D05">
            <w:pPr>
              <w:pStyle w:val="EmptyCellLayoutStyle"/>
              <w:spacing w:after="0" w:line="240" w:lineRule="auto"/>
            </w:pPr>
          </w:p>
        </w:tc>
        <w:tc>
          <w:tcPr>
            <w:tcW w:w="0" w:type="dxa"/>
          </w:tcPr>
          <w:p w14:paraId="1A3C018D" w14:textId="77777777" w:rsidR="00ED1D05" w:rsidRDefault="00ED1D05">
            <w:pPr>
              <w:pStyle w:val="EmptyCellLayoutStyle"/>
              <w:spacing w:after="0" w:line="240" w:lineRule="auto"/>
            </w:pPr>
          </w:p>
        </w:tc>
        <w:tc>
          <w:tcPr>
            <w:tcW w:w="11159" w:type="dxa"/>
          </w:tcPr>
          <w:p w14:paraId="0B142B8F" w14:textId="77777777" w:rsidR="00ED1D05" w:rsidRDefault="00ED1D05">
            <w:pPr>
              <w:pStyle w:val="EmptyCellLayoutStyle"/>
              <w:spacing w:after="0" w:line="240" w:lineRule="auto"/>
            </w:pPr>
          </w:p>
        </w:tc>
        <w:tc>
          <w:tcPr>
            <w:tcW w:w="179" w:type="dxa"/>
          </w:tcPr>
          <w:p w14:paraId="1FD7BC4E" w14:textId="77777777" w:rsidR="00ED1D05" w:rsidRDefault="00ED1D05">
            <w:pPr>
              <w:pStyle w:val="EmptyCellLayoutStyle"/>
              <w:spacing w:after="0" w:line="240" w:lineRule="auto"/>
            </w:pPr>
          </w:p>
        </w:tc>
      </w:tr>
      <w:tr w:rsidR="00DF4F7D" w14:paraId="79094BA8" w14:textId="77777777" w:rsidTr="00DF4F7D">
        <w:tc>
          <w:tcPr>
            <w:tcW w:w="179" w:type="dxa"/>
          </w:tcPr>
          <w:p w14:paraId="207D5B79" w14:textId="77777777" w:rsidR="00ED1D05" w:rsidRDefault="00ED1D05">
            <w:pPr>
              <w:pStyle w:val="EmptyCellLayoutStyle"/>
              <w:spacing w:after="0" w:line="240" w:lineRule="auto"/>
            </w:pPr>
          </w:p>
        </w:tc>
        <w:tc>
          <w:tcPr>
            <w:tcW w:w="0" w:type="dxa"/>
          </w:tcPr>
          <w:p w14:paraId="042AEA95" w14:textId="77777777" w:rsidR="00ED1D05" w:rsidRDefault="00ED1D05">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ED1D05" w14:paraId="16295273"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ED1D05" w14:paraId="3286C610"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7D75FD63" w14:textId="77777777" w:rsidR="00ED1D05" w:rsidRDefault="00F05DDF">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77691A78" w14:textId="77777777" w:rsidR="00ED1D05" w:rsidRDefault="00ED1D05">
                  <w:pPr>
                    <w:spacing w:after="0" w:line="240" w:lineRule="auto"/>
                  </w:pPr>
                </w:p>
              </w:tc>
            </w:tr>
            <w:tr w:rsidR="00ED1D05" w14:paraId="7F4023B1" w14:textId="77777777">
              <w:trPr>
                <w:trHeight w:val="20"/>
              </w:trPr>
              <w:tc>
                <w:tcPr>
                  <w:tcW w:w="11160" w:type="dxa"/>
                  <w:tcBorders>
                    <w:left w:val="single" w:sz="15" w:space="0" w:color="000000"/>
                    <w:right w:val="single" w:sz="15" w:space="0" w:color="000000"/>
                  </w:tcBorders>
                </w:tcPr>
                <w:p w14:paraId="4A4CCC22" w14:textId="77777777" w:rsidR="00ED1D05" w:rsidRDefault="00ED1D05">
                  <w:pPr>
                    <w:pStyle w:val="EmptyCellLayoutStyle"/>
                    <w:spacing w:after="0" w:line="240" w:lineRule="auto"/>
                  </w:pPr>
                </w:p>
              </w:tc>
            </w:tr>
            <w:tr w:rsidR="00ED1D05" w14:paraId="500DFD2B"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2"/>
                    <w:gridCol w:w="5539"/>
                  </w:tblGrid>
                  <w:tr w:rsidR="00ED1D05" w14:paraId="0E7794A0" w14:textId="77777777">
                    <w:trPr>
                      <w:trHeight w:val="282"/>
                    </w:trPr>
                    <w:tc>
                      <w:tcPr>
                        <w:tcW w:w="5580" w:type="dxa"/>
                        <w:tcBorders>
                          <w:top w:val="nil"/>
                          <w:left w:val="nil"/>
                          <w:bottom w:val="nil"/>
                          <w:right w:val="nil"/>
                        </w:tcBorders>
                        <w:tcMar>
                          <w:top w:w="39" w:type="dxa"/>
                          <w:left w:w="39" w:type="dxa"/>
                          <w:bottom w:w="39" w:type="dxa"/>
                          <w:right w:w="39" w:type="dxa"/>
                        </w:tcMar>
                      </w:tcPr>
                      <w:p w14:paraId="5AA63A5B" w14:textId="77777777" w:rsidR="00ED1D05" w:rsidRDefault="00F05DDF">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3619950B" w14:textId="77777777" w:rsidR="00ED1D05" w:rsidRDefault="00F05DDF">
                        <w:pPr>
                          <w:spacing w:after="0" w:line="240" w:lineRule="auto"/>
                        </w:pPr>
                        <w:r>
                          <w:rPr>
                            <w:rFonts w:ascii="Arial" w:eastAsia="Arial" w:hAnsi="Arial"/>
                            <w:b/>
                            <w:color w:val="000000"/>
                            <w:sz w:val="16"/>
                          </w:rPr>
                          <w:t>8. Department/Agency</w:t>
                        </w:r>
                      </w:p>
                    </w:tc>
                  </w:tr>
                  <w:tr w:rsidR="00ED1D05" w14:paraId="12F57EB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C8D787F" w14:textId="2FC7133F" w:rsidR="00ED1D05" w:rsidRDefault="00ED1D05">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A5466B7" w14:textId="77777777" w:rsidR="00ED1D05" w:rsidRDefault="00F05DDF">
                        <w:pPr>
                          <w:spacing w:after="0" w:line="240" w:lineRule="auto"/>
                        </w:pPr>
                        <w:r>
                          <w:rPr>
                            <w:rFonts w:ascii="Arial" w:eastAsia="Arial" w:hAnsi="Arial"/>
                            <w:color w:val="000000"/>
                          </w:rPr>
                          <w:t>AGRICULTURE AND RURAL DVLPMNT</w:t>
                        </w:r>
                      </w:p>
                    </w:tc>
                  </w:tr>
                  <w:tr w:rsidR="00ED1D05" w14:paraId="6F6DADDB"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F0B9656" w14:textId="77777777" w:rsidR="00ED1D05" w:rsidRDefault="00F05DDF">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A93493F" w14:textId="77777777" w:rsidR="00ED1D05" w:rsidRDefault="00F05DDF">
                        <w:pPr>
                          <w:spacing w:after="0" w:line="240" w:lineRule="auto"/>
                        </w:pPr>
                        <w:r>
                          <w:rPr>
                            <w:rFonts w:ascii="Arial" w:eastAsia="Arial" w:hAnsi="Arial"/>
                            <w:b/>
                            <w:color w:val="000000"/>
                            <w:sz w:val="16"/>
                          </w:rPr>
                          <w:t>9. Bureau (Institution, Board, or Commission)</w:t>
                        </w:r>
                      </w:p>
                    </w:tc>
                  </w:tr>
                  <w:tr w:rsidR="00ED1D05" w14:paraId="6931BE5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DB39EB2" w14:textId="72CADC30" w:rsidR="00ED1D05" w:rsidRDefault="00ED1D05">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EDC017C" w14:textId="77777777" w:rsidR="00ED1D05" w:rsidRDefault="00ED1D05">
                        <w:pPr>
                          <w:spacing w:after="0" w:line="240" w:lineRule="auto"/>
                        </w:pPr>
                      </w:p>
                    </w:tc>
                  </w:tr>
                  <w:tr w:rsidR="00ED1D05" w14:paraId="2693DA56"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45F4C8C" w14:textId="77777777" w:rsidR="00ED1D05" w:rsidRDefault="00F05DDF">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7085AE5" w14:textId="77777777" w:rsidR="00ED1D05" w:rsidRDefault="00F05DDF">
                        <w:pPr>
                          <w:spacing w:after="0" w:line="240" w:lineRule="auto"/>
                        </w:pPr>
                        <w:r>
                          <w:rPr>
                            <w:rFonts w:ascii="Arial" w:eastAsia="Arial" w:hAnsi="Arial"/>
                            <w:b/>
                            <w:color w:val="000000"/>
                            <w:sz w:val="16"/>
                          </w:rPr>
                          <w:t>10. Division</w:t>
                        </w:r>
                      </w:p>
                    </w:tc>
                  </w:tr>
                  <w:tr w:rsidR="00ED1D05" w14:paraId="329B857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12BD23D" w14:textId="1553CB4A" w:rsidR="00ED1D05" w:rsidRDefault="00F05DDF">
                        <w:pPr>
                          <w:spacing w:after="0" w:line="240" w:lineRule="auto"/>
                        </w:pPr>
                        <w:r>
                          <w:rPr>
                            <w:rFonts w:ascii="Arial" w:eastAsia="Arial" w:hAnsi="Arial"/>
                            <w:color w:val="000000"/>
                          </w:rPr>
                          <w:t>COMMUNICATIONS REP-</w:t>
                        </w:r>
                        <w:r w:rsidR="005702EE">
                          <w:rPr>
                            <w:rFonts w:ascii="Arial" w:eastAsia="Arial" w:hAnsi="Arial"/>
                            <w:color w:val="000000"/>
                          </w:rPr>
                          <w:t>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92D1C17" w14:textId="77777777" w:rsidR="00ED1D05" w:rsidRDefault="00F05DDF">
                        <w:pPr>
                          <w:spacing w:after="0" w:line="240" w:lineRule="auto"/>
                        </w:pPr>
                        <w:r>
                          <w:rPr>
                            <w:rFonts w:ascii="Arial" w:eastAsia="Arial" w:hAnsi="Arial"/>
                            <w:color w:val="000000"/>
                          </w:rPr>
                          <w:t>Executive Office</w:t>
                        </w:r>
                      </w:p>
                    </w:tc>
                  </w:tr>
                  <w:tr w:rsidR="00ED1D05" w14:paraId="7A171877"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35BB0F3" w14:textId="77777777" w:rsidR="00ED1D05" w:rsidRDefault="00F05DDF">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FA00CC8" w14:textId="77777777" w:rsidR="00ED1D05" w:rsidRDefault="00F05DDF">
                        <w:pPr>
                          <w:spacing w:after="0" w:line="240" w:lineRule="auto"/>
                        </w:pPr>
                        <w:r>
                          <w:rPr>
                            <w:rFonts w:ascii="Arial" w:eastAsia="Arial" w:hAnsi="Arial"/>
                            <w:b/>
                            <w:color w:val="000000"/>
                            <w:sz w:val="16"/>
                          </w:rPr>
                          <w:t>11. Section</w:t>
                        </w:r>
                      </w:p>
                    </w:tc>
                  </w:tr>
                  <w:tr w:rsidR="00ED1D05" w14:paraId="51FD407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31275D4" w14:textId="00DF686F" w:rsidR="00ED1D05" w:rsidRDefault="00BE0823">
                        <w:pPr>
                          <w:spacing w:after="0" w:line="240" w:lineRule="auto"/>
                        </w:pPr>
                        <w:proofErr w:type="gramStart"/>
                        <w:r w:rsidRPr="00BE0823">
                          <w:rPr>
                            <w:rFonts w:ascii="Arial" w:eastAsia="Arial" w:hAnsi="Arial"/>
                            <w:color w:val="000000"/>
                          </w:rPr>
                          <w:t>Social Media</w:t>
                        </w:r>
                        <w:proofErr w:type="gramEnd"/>
                        <w:r w:rsidRPr="00BE0823">
                          <w:rPr>
                            <w:rFonts w:ascii="Arial" w:eastAsia="Arial" w:hAnsi="Arial"/>
                            <w:color w:val="000000"/>
                          </w:rPr>
                          <w:t xml:space="preserve"> &amp; Graphic Desig</w:t>
                        </w:r>
                        <w:r>
                          <w:rPr>
                            <w:rFonts w:ascii="Arial" w:eastAsia="Arial" w:hAnsi="Arial"/>
                            <w:color w:val="000000"/>
                          </w:rPr>
                          <w:t>n</w:t>
                        </w:r>
                        <w:r w:rsidRPr="00BE0823">
                          <w:rPr>
                            <w:rFonts w:ascii="Arial" w:eastAsia="Arial" w:hAnsi="Arial"/>
                            <w:color w:val="000000"/>
                          </w:rPr>
                          <w:t xml:space="preserve"> Coordinator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63F35BC" w14:textId="77777777" w:rsidR="00ED1D05" w:rsidRDefault="00F05DDF">
                        <w:pPr>
                          <w:spacing w:after="0" w:line="240" w:lineRule="auto"/>
                        </w:pPr>
                        <w:r>
                          <w:rPr>
                            <w:rFonts w:ascii="Arial" w:eastAsia="Arial" w:hAnsi="Arial"/>
                            <w:color w:val="000000"/>
                          </w:rPr>
                          <w:t>Office of Communications</w:t>
                        </w:r>
                      </w:p>
                    </w:tc>
                  </w:tr>
                  <w:tr w:rsidR="00ED1D05" w14:paraId="7004153C"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B9F06E5" w14:textId="77777777" w:rsidR="00ED1D05" w:rsidRDefault="00F05DDF">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ED86E16" w14:textId="77777777" w:rsidR="00ED1D05" w:rsidRDefault="00F05DDF">
                        <w:pPr>
                          <w:spacing w:after="0" w:line="240" w:lineRule="auto"/>
                        </w:pPr>
                        <w:r>
                          <w:rPr>
                            <w:rFonts w:ascii="Arial" w:eastAsia="Arial" w:hAnsi="Arial"/>
                            <w:b/>
                            <w:color w:val="000000"/>
                            <w:sz w:val="16"/>
                          </w:rPr>
                          <w:t>12. Unit</w:t>
                        </w:r>
                      </w:p>
                    </w:tc>
                  </w:tr>
                  <w:tr w:rsidR="00ED1D05" w14:paraId="06595CA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7AF976E" w14:textId="12FC7FDB" w:rsidR="00ED1D05" w:rsidRDefault="00C47A77">
                        <w:pPr>
                          <w:spacing w:after="0" w:line="240" w:lineRule="auto"/>
                        </w:pPr>
                        <w:r>
                          <w:rPr>
                            <w:rFonts w:ascii="Arial" w:eastAsia="Arial" w:hAnsi="Arial"/>
                            <w:color w:val="000000"/>
                          </w:rPr>
                          <w:t>MUKOMEL, LYNSEY</w:t>
                        </w:r>
                        <w:r w:rsidR="00BE0823">
                          <w:rPr>
                            <w:rFonts w:ascii="Arial" w:eastAsia="Arial" w:hAnsi="Arial"/>
                            <w:color w:val="000000"/>
                          </w:rPr>
                          <w:t xml:space="preserve">; </w:t>
                        </w:r>
                        <w:r w:rsidR="00BE0823" w:rsidRPr="00BE0823">
                          <w:rPr>
                            <w:rFonts w:ascii="Arial" w:eastAsia="Arial" w:hAnsi="Arial"/>
                            <w:color w:val="000000"/>
                          </w:rPr>
                          <w:t>COMMUNICATIONS DIRECTOR A</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65141E2" w14:textId="77777777" w:rsidR="00ED1D05" w:rsidRDefault="00ED1D05">
                        <w:pPr>
                          <w:spacing w:after="0" w:line="240" w:lineRule="auto"/>
                        </w:pPr>
                      </w:p>
                    </w:tc>
                  </w:tr>
                  <w:tr w:rsidR="00ED1D05" w14:paraId="629F7131"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2D4485E7" w14:textId="77777777" w:rsidR="00ED1D05" w:rsidRDefault="00F05DDF">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8D1C5D6" w14:textId="77777777" w:rsidR="00ED1D05" w:rsidRDefault="00F05DDF">
                        <w:pPr>
                          <w:spacing w:after="0" w:line="240" w:lineRule="auto"/>
                        </w:pPr>
                        <w:r>
                          <w:rPr>
                            <w:rFonts w:ascii="Arial" w:eastAsia="Arial" w:hAnsi="Arial"/>
                            <w:b/>
                            <w:color w:val="000000"/>
                            <w:sz w:val="16"/>
                          </w:rPr>
                          <w:t>13. Work Location (City and Address)/Hours of Work</w:t>
                        </w:r>
                      </w:p>
                    </w:tc>
                  </w:tr>
                  <w:tr w:rsidR="00ED1D05" w14:paraId="121E73B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9C64576" w14:textId="061CFA48" w:rsidR="00ED1D05" w:rsidRPr="0084574D" w:rsidRDefault="0084574D">
                        <w:pPr>
                          <w:spacing w:after="0" w:line="240" w:lineRule="auto"/>
                          <w:rPr>
                            <w:rFonts w:ascii="Arial" w:hAnsi="Arial" w:cs="Arial"/>
                          </w:rPr>
                        </w:pPr>
                        <w:r>
                          <w:rPr>
                            <w:rFonts w:ascii="Arial" w:hAnsi="Arial" w:cs="Arial"/>
                          </w:rPr>
                          <w:t>ANGERER, KATHLEEN</w:t>
                        </w:r>
                        <w:r w:rsidR="00BE0823">
                          <w:rPr>
                            <w:rFonts w:ascii="Arial" w:hAnsi="Arial" w:cs="Arial"/>
                          </w:rPr>
                          <w:t xml:space="preserve">; </w:t>
                        </w:r>
                        <w:r w:rsidR="00BE0823" w:rsidRPr="00BE0823">
                          <w:rPr>
                            <w:rFonts w:ascii="Arial" w:hAnsi="Arial" w:cs="Arial"/>
                          </w:rPr>
                          <w:t>CHIEF DEPUTY DIRECTOR A</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6637F7B" w14:textId="2A95E9E0" w:rsidR="00ED1D05" w:rsidRDefault="00F05DDF">
                        <w:pPr>
                          <w:spacing w:after="0" w:line="240" w:lineRule="auto"/>
                        </w:pPr>
                        <w:r>
                          <w:rPr>
                            <w:rFonts w:ascii="Arial" w:eastAsia="Arial" w:hAnsi="Arial"/>
                            <w:color w:val="000000"/>
                          </w:rPr>
                          <w:t xml:space="preserve">Lansing, </w:t>
                        </w:r>
                        <w:r w:rsidR="00C47A77">
                          <w:rPr>
                            <w:rFonts w:ascii="Arial" w:eastAsia="Arial" w:hAnsi="Arial"/>
                            <w:color w:val="000000"/>
                          </w:rPr>
                          <w:t xml:space="preserve">Stabenow Hall </w:t>
                        </w:r>
                        <w:r>
                          <w:rPr>
                            <w:rFonts w:ascii="Arial" w:eastAsia="Arial" w:hAnsi="Arial"/>
                            <w:color w:val="000000"/>
                          </w:rPr>
                          <w:t>with some remote work available / Typically 8</w:t>
                        </w:r>
                        <w:r w:rsidR="00BE0823">
                          <w:rPr>
                            <w:rFonts w:ascii="Arial" w:eastAsia="Arial" w:hAnsi="Arial"/>
                            <w:color w:val="000000"/>
                          </w:rPr>
                          <w:t>:00</w:t>
                        </w:r>
                        <w:r>
                          <w:rPr>
                            <w:rFonts w:ascii="Arial" w:eastAsia="Arial" w:hAnsi="Arial"/>
                            <w:color w:val="000000"/>
                          </w:rPr>
                          <w:t xml:space="preserve"> </w:t>
                        </w:r>
                        <w:r w:rsidR="00BE0823">
                          <w:rPr>
                            <w:rFonts w:ascii="Arial" w:eastAsia="Arial" w:hAnsi="Arial"/>
                            <w:color w:val="000000"/>
                          </w:rPr>
                          <w:t>AM</w:t>
                        </w:r>
                        <w:r>
                          <w:rPr>
                            <w:rFonts w:ascii="Arial" w:eastAsia="Arial" w:hAnsi="Arial"/>
                            <w:color w:val="000000"/>
                          </w:rPr>
                          <w:t xml:space="preserve"> to 5</w:t>
                        </w:r>
                        <w:r w:rsidR="00BE0823">
                          <w:rPr>
                            <w:rFonts w:ascii="Arial" w:eastAsia="Arial" w:hAnsi="Arial"/>
                            <w:color w:val="000000"/>
                          </w:rPr>
                          <w:t xml:space="preserve">:00 PM, </w:t>
                        </w:r>
                        <w:r>
                          <w:rPr>
                            <w:rFonts w:ascii="Arial" w:eastAsia="Arial" w:hAnsi="Arial"/>
                            <w:color w:val="000000"/>
                          </w:rPr>
                          <w:t>varies</w:t>
                        </w:r>
                      </w:p>
                    </w:tc>
                  </w:tr>
                </w:tbl>
                <w:p w14:paraId="35491742" w14:textId="77777777" w:rsidR="00ED1D05" w:rsidRDefault="00ED1D05">
                  <w:pPr>
                    <w:spacing w:after="0" w:line="240" w:lineRule="auto"/>
                  </w:pPr>
                </w:p>
              </w:tc>
            </w:tr>
            <w:tr w:rsidR="00ED1D05" w14:paraId="3EA8B451" w14:textId="77777777">
              <w:trPr>
                <w:trHeight w:val="14"/>
              </w:trPr>
              <w:tc>
                <w:tcPr>
                  <w:tcW w:w="11160" w:type="dxa"/>
                  <w:tcBorders>
                    <w:left w:val="single" w:sz="15" w:space="0" w:color="000000"/>
                    <w:bottom w:val="single" w:sz="7" w:space="0" w:color="000000"/>
                    <w:right w:val="single" w:sz="15" w:space="0" w:color="000000"/>
                  </w:tcBorders>
                </w:tcPr>
                <w:p w14:paraId="43B62B52" w14:textId="77777777" w:rsidR="00ED1D05" w:rsidRDefault="00ED1D05">
                  <w:pPr>
                    <w:pStyle w:val="EmptyCellLayoutStyle"/>
                    <w:spacing w:after="0" w:line="240" w:lineRule="auto"/>
                  </w:pPr>
                </w:p>
              </w:tc>
            </w:tr>
          </w:tbl>
          <w:p w14:paraId="691A64DC" w14:textId="77777777" w:rsidR="00ED1D05" w:rsidRDefault="00ED1D05">
            <w:pPr>
              <w:spacing w:after="0" w:line="240" w:lineRule="auto"/>
            </w:pPr>
          </w:p>
        </w:tc>
        <w:tc>
          <w:tcPr>
            <w:tcW w:w="179" w:type="dxa"/>
          </w:tcPr>
          <w:p w14:paraId="6849FA04" w14:textId="77777777" w:rsidR="00ED1D05" w:rsidRDefault="00ED1D05">
            <w:pPr>
              <w:pStyle w:val="EmptyCellLayoutStyle"/>
              <w:spacing w:after="0" w:line="240" w:lineRule="auto"/>
            </w:pPr>
          </w:p>
        </w:tc>
      </w:tr>
      <w:tr w:rsidR="00DF4F7D" w14:paraId="151F73A1" w14:textId="77777777" w:rsidTr="00DF4F7D">
        <w:tc>
          <w:tcPr>
            <w:tcW w:w="179" w:type="dxa"/>
          </w:tcPr>
          <w:p w14:paraId="74A874EC" w14:textId="77777777" w:rsidR="00ED1D05" w:rsidRDefault="00ED1D05">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ED1D05" w14:paraId="20161B2A" w14:textId="77777777">
              <w:trPr>
                <w:trHeight w:val="36"/>
              </w:trPr>
              <w:tc>
                <w:tcPr>
                  <w:tcW w:w="0" w:type="dxa"/>
                  <w:tcBorders>
                    <w:top w:val="single" w:sz="7" w:space="0" w:color="000000"/>
                    <w:left w:val="single" w:sz="15" w:space="0" w:color="000000"/>
                  </w:tcBorders>
                </w:tcPr>
                <w:p w14:paraId="7D9A7C8A" w14:textId="77777777" w:rsidR="00ED1D05" w:rsidRDefault="00ED1D05">
                  <w:pPr>
                    <w:pStyle w:val="EmptyCellLayoutStyle"/>
                    <w:spacing w:after="0" w:line="240" w:lineRule="auto"/>
                  </w:pPr>
                </w:p>
              </w:tc>
              <w:tc>
                <w:tcPr>
                  <w:tcW w:w="5220" w:type="dxa"/>
                  <w:tcBorders>
                    <w:top w:val="single" w:sz="7" w:space="0" w:color="000000"/>
                  </w:tcBorders>
                </w:tcPr>
                <w:p w14:paraId="2AA8AF3F" w14:textId="77777777" w:rsidR="00ED1D05" w:rsidRDefault="00ED1D05">
                  <w:pPr>
                    <w:pStyle w:val="EmptyCellLayoutStyle"/>
                    <w:spacing w:after="0" w:line="240" w:lineRule="auto"/>
                  </w:pPr>
                </w:p>
              </w:tc>
              <w:tc>
                <w:tcPr>
                  <w:tcW w:w="5759" w:type="dxa"/>
                  <w:tcBorders>
                    <w:top w:val="single" w:sz="7" w:space="0" w:color="000000"/>
                  </w:tcBorders>
                </w:tcPr>
                <w:p w14:paraId="2457DA22" w14:textId="77777777" w:rsidR="00ED1D05" w:rsidRDefault="00ED1D05">
                  <w:pPr>
                    <w:pStyle w:val="EmptyCellLayoutStyle"/>
                    <w:spacing w:after="0" w:line="240" w:lineRule="auto"/>
                  </w:pPr>
                </w:p>
              </w:tc>
              <w:tc>
                <w:tcPr>
                  <w:tcW w:w="180" w:type="dxa"/>
                  <w:tcBorders>
                    <w:top w:val="single" w:sz="7" w:space="0" w:color="000000"/>
                    <w:right w:val="single" w:sz="15" w:space="0" w:color="000000"/>
                  </w:tcBorders>
                </w:tcPr>
                <w:p w14:paraId="59580073" w14:textId="77777777" w:rsidR="00ED1D05" w:rsidRDefault="00ED1D05">
                  <w:pPr>
                    <w:pStyle w:val="EmptyCellLayoutStyle"/>
                    <w:spacing w:after="0" w:line="240" w:lineRule="auto"/>
                  </w:pPr>
                </w:p>
              </w:tc>
            </w:tr>
            <w:tr w:rsidR="00ED1D05" w14:paraId="229211D3" w14:textId="77777777">
              <w:trPr>
                <w:trHeight w:val="270"/>
              </w:trPr>
              <w:tc>
                <w:tcPr>
                  <w:tcW w:w="0" w:type="dxa"/>
                  <w:tcBorders>
                    <w:left w:val="single" w:sz="15" w:space="0" w:color="000000"/>
                  </w:tcBorders>
                </w:tcPr>
                <w:p w14:paraId="0B1CD681" w14:textId="77777777" w:rsidR="00ED1D05" w:rsidRDefault="00ED1D05">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ED1D05" w14:paraId="64C846B0" w14:textId="77777777">
                    <w:trPr>
                      <w:trHeight w:val="192"/>
                    </w:trPr>
                    <w:tc>
                      <w:tcPr>
                        <w:tcW w:w="5220" w:type="dxa"/>
                        <w:tcBorders>
                          <w:top w:val="nil"/>
                          <w:left w:val="nil"/>
                          <w:bottom w:val="nil"/>
                          <w:right w:val="nil"/>
                        </w:tcBorders>
                        <w:tcMar>
                          <w:top w:w="39" w:type="dxa"/>
                          <w:left w:w="39" w:type="dxa"/>
                          <w:bottom w:w="39" w:type="dxa"/>
                          <w:right w:w="39" w:type="dxa"/>
                        </w:tcMar>
                      </w:tcPr>
                      <w:p w14:paraId="6C5DC7D6" w14:textId="77777777" w:rsidR="00ED1D05" w:rsidRDefault="00F05DDF">
                        <w:pPr>
                          <w:spacing w:after="0" w:line="240" w:lineRule="auto"/>
                        </w:pPr>
                        <w:r>
                          <w:rPr>
                            <w:rFonts w:ascii="Arial" w:eastAsia="Arial" w:hAnsi="Arial"/>
                            <w:b/>
                            <w:color w:val="000000"/>
                            <w:sz w:val="16"/>
                          </w:rPr>
                          <w:t>14. General Summary of Function/Purpose of Position</w:t>
                        </w:r>
                      </w:p>
                    </w:tc>
                  </w:tr>
                </w:tbl>
                <w:p w14:paraId="724CC825" w14:textId="77777777" w:rsidR="00ED1D05" w:rsidRDefault="00ED1D05">
                  <w:pPr>
                    <w:spacing w:after="0" w:line="240" w:lineRule="auto"/>
                  </w:pPr>
                </w:p>
              </w:tc>
              <w:tc>
                <w:tcPr>
                  <w:tcW w:w="5759" w:type="dxa"/>
                </w:tcPr>
                <w:p w14:paraId="06A7171A" w14:textId="77777777" w:rsidR="00ED1D05" w:rsidRDefault="00ED1D05">
                  <w:pPr>
                    <w:pStyle w:val="EmptyCellLayoutStyle"/>
                    <w:spacing w:after="0" w:line="240" w:lineRule="auto"/>
                  </w:pPr>
                </w:p>
              </w:tc>
              <w:tc>
                <w:tcPr>
                  <w:tcW w:w="180" w:type="dxa"/>
                  <w:tcBorders>
                    <w:right w:val="single" w:sz="15" w:space="0" w:color="000000"/>
                  </w:tcBorders>
                </w:tcPr>
                <w:p w14:paraId="532DE409" w14:textId="77777777" w:rsidR="00ED1D05" w:rsidRDefault="00ED1D05">
                  <w:pPr>
                    <w:pStyle w:val="EmptyCellLayoutStyle"/>
                    <w:spacing w:after="0" w:line="240" w:lineRule="auto"/>
                  </w:pPr>
                </w:p>
              </w:tc>
            </w:tr>
            <w:tr w:rsidR="00ED1D05" w14:paraId="7DEC798B" w14:textId="77777777">
              <w:trPr>
                <w:trHeight w:val="53"/>
              </w:trPr>
              <w:tc>
                <w:tcPr>
                  <w:tcW w:w="0" w:type="dxa"/>
                  <w:tcBorders>
                    <w:left w:val="single" w:sz="15" w:space="0" w:color="000000"/>
                  </w:tcBorders>
                </w:tcPr>
                <w:p w14:paraId="58C29C59" w14:textId="77777777" w:rsidR="00ED1D05" w:rsidRDefault="00ED1D05">
                  <w:pPr>
                    <w:pStyle w:val="EmptyCellLayoutStyle"/>
                    <w:spacing w:after="0" w:line="240" w:lineRule="auto"/>
                  </w:pPr>
                </w:p>
              </w:tc>
              <w:tc>
                <w:tcPr>
                  <w:tcW w:w="5220" w:type="dxa"/>
                </w:tcPr>
                <w:p w14:paraId="3CF4F439" w14:textId="77777777" w:rsidR="00ED1D05" w:rsidRDefault="00ED1D05">
                  <w:pPr>
                    <w:pStyle w:val="EmptyCellLayoutStyle"/>
                    <w:spacing w:after="0" w:line="240" w:lineRule="auto"/>
                  </w:pPr>
                </w:p>
              </w:tc>
              <w:tc>
                <w:tcPr>
                  <w:tcW w:w="5759" w:type="dxa"/>
                </w:tcPr>
                <w:p w14:paraId="1C4A0C25" w14:textId="77777777" w:rsidR="00ED1D05" w:rsidRDefault="00ED1D05">
                  <w:pPr>
                    <w:pStyle w:val="EmptyCellLayoutStyle"/>
                    <w:spacing w:after="0" w:line="240" w:lineRule="auto"/>
                  </w:pPr>
                </w:p>
              </w:tc>
              <w:tc>
                <w:tcPr>
                  <w:tcW w:w="180" w:type="dxa"/>
                  <w:tcBorders>
                    <w:right w:val="single" w:sz="15" w:space="0" w:color="000000"/>
                  </w:tcBorders>
                </w:tcPr>
                <w:p w14:paraId="5FC0AE52" w14:textId="77777777" w:rsidR="00ED1D05" w:rsidRDefault="00ED1D05">
                  <w:pPr>
                    <w:pStyle w:val="EmptyCellLayoutStyle"/>
                    <w:spacing w:after="0" w:line="240" w:lineRule="auto"/>
                  </w:pPr>
                </w:p>
              </w:tc>
            </w:tr>
            <w:tr w:rsidR="00DF4F7D" w14:paraId="2632CF3A" w14:textId="77777777" w:rsidTr="00DF4F7D">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ED1D05" w14:paraId="37DDFEB5" w14:textId="77777777">
                    <w:trPr>
                      <w:trHeight w:val="212"/>
                    </w:trPr>
                    <w:tc>
                      <w:tcPr>
                        <w:tcW w:w="10980" w:type="dxa"/>
                        <w:tcBorders>
                          <w:top w:val="nil"/>
                          <w:left w:val="nil"/>
                          <w:bottom w:val="nil"/>
                          <w:right w:val="nil"/>
                        </w:tcBorders>
                        <w:tcMar>
                          <w:top w:w="39" w:type="dxa"/>
                          <w:left w:w="39" w:type="dxa"/>
                          <w:bottom w:w="39" w:type="dxa"/>
                          <w:right w:w="39" w:type="dxa"/>
                        </w:tcMar>
                      </w:tcPr>
                      <w:p w14:paraId="73FFD011" w14:textId="2A431BF6" w:rsidR="00ED1D05" w:rsidRDefault="00F05DDF">
                        <w:pPr>
                          <w:spacing w:before="199" w:after="199" w:line="240" w:lineRule="auto"/>
                        </w:pPr>
                        <w:r>
                          <w:rPr>
                            <w:rFonts w:ascii="Arial" w:eastAsia="Arial" w:hAnsi="Arial"/>
                            <w:color w:val="000000"/>
                          </w:rPr>
                          <w:t xml:space="preserve">This </w:t>
                        </w:r>
                        <w:r w:rsidR="00256BDB">
                          <w:rPr>
                            <w:rFonts w:ascii="Arial" w:eastAsia="Arial" w:hAnsi="Arial"/>
                            <w:color w:val="000000"/>
                          </w:rPr>
                          <w:t>position assists</w:t>
                        </w:r>
                        <w:r w:rsidR="005702EE">
                          <w:rPr>
                            <w:rFonts w:ascii="Arial" w:eastAsia="Arial" w:hAnsi="Arial"/>
                            <w:color w:val="000000"/>
                          </w:rPr>
                          <w:t xml:space="preserve"> with</w:t>
                        </w:r>
                        <w:r>
                          <w:rPr>
                            <w:rFonts w:ascii="Arial" w:eastAsia="Arial" w:hAnsi="Arial"/>
                            <w:color w:val="000000"/>
                          </w:rPr>
                          <w:t xml:space="preserve"> </w:t>
                        </w:r>
                        <w:r w:rsidR="007661D5">
                          <w:rPr>
                            <w:rFonts w:ascii="Arial" w:eastAsia="Arial" w:hAnsi="Arial"/>
                            <w:color w:val="000000"/>
                          </w:rPr>
                          <w:t xml:space="preserve">various </w:t>
                        </w:r>
                        <w:r>
                          <w:rPr>
                            <w:rFonts w:ascii="Arial" w:eastAsia="Arial" w:hAnsi="Arial"/>
                            <w:color w:val="000000"/>
                          </w:rPr>
                          <w:t xml:space="preserve">social media and graphic design communications for the Michigan Department of Agriculture and Rural Development (MDARD). </w:t>
                        </w:r>
                        <w:r w:rsidR="005702EE">
                          <w:rPr>
                            <w:rFonts w:ascii="Arial" w:eastAsia="Arial" w:hAnsi="Arial"/>
                            <w:color w:val="000000"/>
                          </w:rPr>
                          <w:t xml:space="preserve"> This position will work with the</w:t>
                        </w:r>
                        <w:r w:rsidR="00C47A77">
                          <w:rPr>
                            <w:rFonts w:ascii="Arial" w:eastAsia="Arial" w:hAnsi="Arial"/>
                            <w:color w:val="000000"/>
                          </w:rPr>
                          <w:t xml:space="preserve"> MDARD </w:t>
                        </w:r>
                        <w:r w:rsidR="00C55872">
                          <w:rPr>
                            <w:rFonts w:ascii="Arial" w:eastAsia="Arial" w:hAnsi="Arial"/>
                            <w:color w:val="000000"/>
                          </w:rPr>
                          <w:t>Communications</w:t>
                        </w:r>
                        <w:r w:rsidR="00C47A77">
                          <w:rPr>
                            <w:rFonts w:ascii="Arial" w:eastAsia="Arial" w:hAnsi="Arial"/>
                            <w:color w:val="000000"/>
                          </w:rPr>
                          <w:t xml:space="preserve"> team, </w:t>
                        </w:r>
                        <w:r>
                          <w:rPr>
                            <w:rFonts w:ascii="Arial" w:eastAsia="Arial" w:hAnsi="Arial"/>
                            <w:color w:val="000000"/>
                          </w:rPr>
                          <w:t xml:space="preserve">Governor’s Communications office, the State of Michigan </w:t>
                        </w:r>
                        <w:proofErr w:type="gramStart"/>
                        <w:r>
                          <w:rPr>
                            <w:rFonts w:ascii="Arial" w:eastAsia="Arial" w:hAnsi="Arial"/>
                            <w:color w:val="000000"/>
                          </w:rPr>
                          <w:t>Social Media Director</w:t>
                        </w:r>
                        <w:proofErr w:type="gramEnd"/>
                        <w:r>
                          <w:rPr>
                            <w:rFonts w:ascii="Arial" w:eastAsia="Arial" w:hAnsi="Arial"/>
                            <w:color w:val="000000"/>
                          </w:rPr>
                          <w:t xml:space="preserve">, other state agencies, MDARD staff, stakeholders, and consumers. </w:t>
                        </w:r>
                        <w:r w:rsidR="00C55872">
                          <w:rPr>
                            <w:rFonts w:ascii="Arial" w:eastAsia="Arial" w:hAnsi="Arial"/>
                            <w:color w:val="000000"/>
                          </w:rPr>
                          <w:t xml:space="preserve">Position </w:t>
                        </w:r>
                        <w:r w:rsidR="000D0434">
                          <w:rPr>
                            <w:rFonts w:ascii="Arial" w:eastAsia="Arial" w:hAnsi="Arial"/>
                            <w:color w:val="000000"/>
                          </w:rPr>
                          <w:t>supports</w:t>
                        </w:r>
                        <w:r>
                          <w:rPr>
                            <w:rFonts w:ascii="Arial" w:eastAsia="Arial" w:hAnsi="Arial"/>
                            <w:color w:val="000000"/>
                          </w:rPr>
                          <w:t xml:space="preserve"> strategic social media </w:t>
                        </w:r>
                        <w:proofErr w:type="gramStart"/>
                        <w:r>
                          <w:rPr>
                            <w:rFonts w:ascii="Arial" w:eastAsia="Arial" w:hAnsi="Arial"/>
                            <w:color w:val="000000"/>
                          </w:rPr>
                          <w:t>plan</w:t>
                        </w:r>
                        <w:proofErr w:type="gramEnd"/>
                        <w:r w:rsidR="000D0434">
                          <w:rPr>
                            <w:rFonts w:ascii="Arial" w:eastAsia="Arial" w:hAnsi="Arial"/>
                            <w:color w:val="000000"/>
                          </w:rPr>
                          <w:t xml:space="preserve"> </w:t>
                        </w:r>
                        <w:r>
                          <w:rPr>
                            <w:rFonts w:ascii="Arial" w:eastAsia="Arial" w:hAnsi="Arial"/>
                            <w:color w:val="000000"/>
                          </w:rPr>
                          <w:t xml:space="preserve">to </w:t>
                        </w:r>
                        <w:r w:rsidR="00476B97">
                          <w:rPr>
                            <w:rFonts w:ascii="Arial" w:eastAsia="Arial" w:hAnsi="Arial"/>
                            <w:color w:val="000000"/>
                          </w:rPr>
                          <w:t xml:space="preserve">help </w:t>
                        </w:r>
                        <w:r>
                          <w:rPr>
                            <w:rFonts w:ascii="Arial" w:eastAsia="Arial" w:hAnsi="Arial"/>
                            <w:color w:val="000000"/>
                          </w:rPr>
                          <w:t>achieve the department’s key goa</w:t>
                        </w:r>
                        <w:r w:rsidR="007661D5">
                          <w:rPr>
                            <w:rFonts w:ascii="Arial" w:eastAsia="Arial" w:hAnsi="Arial"/>
                            <w:color w:val="000000"/>
                          </w:rPr>
                          <w:t>ls.</w:t>
                        </w:r>
                        <w:r>
                          <w:rPr>
                            <w:rFonts w:ascii="Arial" w:eastAsia="Arial" w:hAnsi="Arial"/>
                            <w:color w:val="000000"/>
                          </w:rPr>
                          <w:br/>
                        </w:r>
                      </w:p>
                    </w:tc>
                  </w:tr>
                </w:tbl>
                <w:p w14:paraId="5A813A32" w14:textId="77777777" w:rsidR="00ED1D05" w:rsidRDefault="00ED1D05">
                  <w:pPr>
                    <w:spacing w:after="0" w:line="240" w:lineRule="auto"/>
                  </w:pPr>
                </w:p>
              </w:tc>
              <w:tc>
                <w:tcPr>
                  <w:tcW w:w="180" w:type="dxa"/>
                  <w:tcBorders>
                    <w:right w:val="single" w:sz="15" w:space="0" w:color="000000"/>
                  </w:tcBorders>
                </w:tcPr>
                <w:p w14:paraId="3133AAF9" w14:textId="77777777" w:rsidR="00ED1D05" w:rsidRDefault="00ED1D05">
                  <w:pPr>
                    <w:pStyle w:val="EmptyCellLayoutStyle"/>
                    <w:spacing w:after="0" w:line="240" w:lineRule="auto"/>
                  </w:pPr>
                </w:p>
              </w:tc>
            </w:tr>
            <w:tr w:rsidR="00ED1D05" w14:paraId="4CB31FAA" w14:textId="77777777">
              <w:trPr>
                <w:trHeight w:val="969"/>
              </w:trPr>
              <w:tc>
                <w:tcPr>
                  <w:tcW w:w="0" w:type="dxa"/>
                  <w:tcBorders>
                    <w:left w:val="single" w:sz="15" w:space="0" w:color="000000"/>
                    <w:bottom w:val="single" w:sz="15" w:space="0" w:color="000000"/>
                  </w:tcBorders>
                </w:tcPr>
                <w:p w14:paraId="0644A377" w14:textId="77777777" w:rsidR="00ED1D05" w:rsidRDefault="00ED1D05">
                  <w:pPr>
                    <w:pStyle w:val="EmptyCellLayoutStyle"/>
                    <w:spacing w:after="0" w:line="240" w:lineRule="auto"/>
                  </w:pPr>
                </w:p>
              </w:tc>
              <w:tc>
                <w:tcPr>
                  <w:tcW w:w="5220" w:type="dxa"/>
                  <w:tcBorders>
                    <w:bottom w:val="single" w:sz="15" w:space="0" w:color="000000"/>
                  </w:tcBorders>
                </w:tcPr>
                <w:p w14:paraId="123FB2F9" w14:textId="77777777" w:rsidR="00ED1D05" w:rsidRDefault="00ED1D05">
                  <w:pPr>
                    <w:pStyle w:val="EmptyCellLayoutStyle"/>
                    <w:spacing w:after="0" w:line="240" w:lineRule="auto"/>
                  </w:pPr>
                </w:p>
              </w:tc>
              <w:tc>
                <w:tcPr>
                  <w:tcW w:w="5759" w:type="dxa"/>
                  <w:tcBorders>
                    <w:bottom w:val="single" w:sz="15" w:space="0" w:color="000000"/>
                  </w:tcBorders>
                </w:tcPr>
                <w:p w14:paraId="30C1AA6A" w14:textId="77777777" w:rsidR="00ED1D05" w:rsidRDefault="00ED1D05">
                  <w:pPr>
                    <w:pStyle w:val="EmptyCellLayoutStyle"/>
                    <w:spacing w:after="0" w:line="240" w:lineRule="auto"/>
                  </w:pPr>
                </w:p>
              </w:tc>
              <w:tc>
                <w:tcPr>
                  <w:tcW w:w="180" w:type="dxa"/>
                  <w:tcBorders>
                    <w:bottom w:val="single" w:sz="15" w:space="0" w:color="000000"/>
                    <w:right w:val="single" w:sz="15" w:space="0" w:color="000000"/>
                  </w:tcBorders>
                </w:tcPr>
                <w:p w14:paraId="10B36194" w14:textId="77777777" w:rsidR="00ED1D05" w:rsidRDefault="00ED1D05">
                  <w:pPr>
                    <w:pStyle w:val="EmptyCellLayoutStyle"/>
                    <w:spacing w:after="0" w:line="240" w:lineRule="auto"/>
                  </w:pPr>
                </w:p>
              </w:tc>
            </w:tr>
          </w:tbl>
          <w:p w14:paraId="0ED29FBE" w14:textId="77777777" w:rsidR="00ED1D05" w:rsidRDefault="00ED1D05">
            <w:pPr>
              <w:spacing w:after="0" w:line="240" w:lineRule="auto"/>
            </w:pPr>
          </w:p>
        </w:tc>
        <w:tc>
          <w:tcPr>
            <w:tcW w:w="179" w:type="dxa"/>
          </w:tcPr>
          <w:p w14:paraId="046AED54" w14:textId="77777777" w:rsidR="00ED1D05" w:rsidRDefault="00ED1D05">
            <w:pPr>
              <w:pStyle w:val="EmptyCellLayoutStyle"/>
              <w:spacing w:after="0" w:line="240" w:lineRule="auto"/>
            </w:pPr>
          </w:p>
        </w:tc>
      </w:tr>
    </w:tbl>
    <w:p w14:paraId="72A39F3B" w14:textId="77777777" w:rsidR="00ED1D05" w:rsidRDefault="00F05DDF">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ED1D05" w14:paraId="5B029AB5" w14:textId="77777777">
        <w:trPr>
          <w:trHeight w:val="99"/>
        </w:trPr>
        <w:tc>
          <w:tcPr>
            <w:tcW w:w="179" w:type="dxa"/>
          </w:tcPr>
          <w:p w14:paraId="0A20A009" w14:textId="77777777" w:rsidR="00ED1D05" w:rsidRDefault="00ED1D05">
            <w:pPr>
              <w:pStyle w:val="EmptyCellLayoutStyle"/>
              <w:spacing w:after="0" w:line="240" w:lineRule="auto"/>
            </w:pPr>
          </w:p>
        </w:tc>
        <w:tc>
          <w:tcPr>
            <w:tcW w:w="0" w:type="dxa"/>
          </w:tcPr>
          <w:p w14:paraId="20A827A7" w14:textId="77777777" w:rsidR="00ED1D05" w:rsidRDefault="00ED1D05">
            <w:pPr>
              <w:pStyle w:val="EmptyCellLayoutStyle"/>
              <w:spacing w:after="0" w:line="240" w:lineRule="auto"/>
            </w:pPr>
          </w:p>
        </w:tc>
        <w:tc>
          <w:tcPr>
            <w:tcW w:w="0" w:type="dxa"/>
          </w:tcPr>
          <w:p w14:paraId="6E05F5DA" w14:textId="77777777" w:rsidR="00ED1D05" w:rsidRDefault="00ED1D05">
            <w:pPr>
              <w:pStyle w:val="EmptyCellLayoutStyle"/>
              <w:spacing w:after="0" w:line="240" w:lineRule="auto"/>
            </w:pPr>
          </w:p>
        </w:tc>
        <w:tc>
          <w:tcPr>
            <w:tcW w:w="0" w:type="dxa"/>
          </w:tcPr>
          <w:p w14:paraId="75B59145" w14:textId="77777777" w:rsidR="00ED1D05" w:rsidRDefault="00ED1D05">
            <w:pPr>
              <w:pStyle w:val="EmptyCellLayoutStyle"/>
              <w:spacing w:after="0" w:line="240" w:lineRule="auto"/>
            </w:pPr>
          </w:p>
        </w:tc>
        <w:tc>
          <w:tcPr>
            <w:tcW w:w="0" w:type="dxa"/>
          </w:tcPr>
          <w:p w14:paraId="5193059E" w14:textId="77777777" w:rsidR="00ED1D05" w:rsidRDefault="00ED1D05">
            <w:pPr>
              <w:pStyle w:val="EmptyCellLayoutStyle"/>
              <w:spacing w:after="0" w:line="240" w:lineRule="auto"/>
            </w:pPr>
          </w:p>
        </w:tc>
        <w:tc>
          <w:tcPr>
            <w:tcW w:w="0" w:type="dxa"/>
          </w:tcPr>
          <w:p w14:paraId="104B5A7D" w14:textId="77777777" w:rsidR="00ED1D05" w:rsidRDefault="00ED1D05">
            <w:pPr>
              <w:pStyle w:val="EmptyCellLayoutStyle"/>
              <w:spacing w:after="0" w:line="240" w:lineRule="auto"/>
            </w:pPr>
          </w:p>
        </w:tc>
        <w:tc>
          <w:tcPr>
            <w:tcW w:w="0" w:type="dxa"/>
          </w:tcPr>
          <w:p w14:paraId="35DB29F4" w14:textId="77777777" w:rsidR="00ED1D05" w:rsidRDefault="00ED1D05">
            <w:pPr>
              <w:pStyle w:val="EmptyCellLayoutStyle"/>
              <w:spacing w:after="0" w:line="240" w:lineRule="auto"/>
            </w:pPr>
          </w:p>
        </w:tc>
        <w:tc>
          <w:tcPr>
            <w:tcW w:w="2505" w:type="dxa"/>
          </w:tcPr>
          <w:p w14:paraId="33E5467D" w14:textId="77777777" w:rsidR="00ED1D05" w:rsidRDefault="00ED1D05">
            <w:pPr>
              <w:pStyle w:val="EmptyCellLayoutStyle"/>
              <w:spacing w:after="0" w:line="240" w:lineRule="auto"/>
            </w:pPr>
          </w:p>
        </w:tc>
        <w:tc>
          <w:tcPr>
            <w:tcW w:w="6120" w:type="dxa"/>
          </w:tcPr>
          <w:p w14:paraId="7DCE02DF" w14:textId="77777777" w:rsidR="00ED1D05" w:rsidRDefault="00ED1D05">
            <w:pPr>
              <w:pStyle w:val="EmptyCellLayoutStyle"/>
              <w:spacing w:after="0" w:line="240" w:lineRule="auto"/>
            </w:pPr>
          </w:p>
        </w:tc>
        <w:tc>
          <w:tcPr>
            <w:tcW w:w="2534" w:type="dxa"/>
          </w:tcPr>
          <w:p w14:paraId="63512091" w14:textId="77777777" w:rsidR="00ED1D05" w:rsidRDefault="00ED1D05">
            <w:pPr>
              <w:pStyle w:val="EmptyCellLayoutStyle"/>
              <w:spacing w:after="0" w:line="240" w:lineRule="auto"/>
            </w:pPr>
          </w:p>
        </w:tc>
        <w:tc>
          <w:tcPr>
            <w:tcW w:w="179" w:type="dxa"/>
          </w:tcPr>
          <w:p w14:paraId="3A5B48BF" w14:textId="77777777" w:rsidR="00ED1D05" w:rsidRDefault="00ED1D05">
            <w:pPr>
              <w:pStyle w:val="EmptyCellLayoutStyle"/>
              <w:spacing w:after="0" w:line="240" w:lineRule="auto"/>
            </w:pPr>
          </w:p>
        </w:tc>
      </w:tr>
      <w:tr w:rsidR="00DF4F7D" w14:paraId="6C6A3EF7" w14:textId="77777777" w:rsidTr="00DF4F7D">
        <w:tc>
          <w:tcPr>
            <w:tcW w:w="179" w:type="dxa"/>
          </w:tcPr>
          <w:p w14:paraId="0DF5EAFF" w14:textId="77777777" w:rsidR="00ED1D05" w:rsidRDefault="00ED1D05">
            <w:pPr>
              <w:pStyle w:val="EmptyCellLayoutStyle"/>
              <w:spacing w:after="0" w:line="240" w:lineRule="auto"/>
            </w:pPr>
          </w:p>
        </w:tc>
        <w:tc>
          <w:tcPr>
            <w:tcW w:w="0" w:type="dxa"/>
          </w:tcPr>
          <w:p w14:paraId="2E44F8ED" w14:textId="77777777" w:rsidR="00ED1D05" w:rsidRDefault="00ED1D05">
            <w:pPr>
              <w:pStyle w:val="EmptyCellLayoutStyle"/>
              <w:spacing w:after="0" w:line="240" w:lineRule="auto"/>
            </w:pPr>
          </w:p>
        </w:tc>
        <w:tc>
          <w:tcPr>
            <w:tcW w:w="0" w:type="dxa"/>
          </w:tcPr>
          <w:p w14:paraId="270E7018" w14:textId="77777777" w:rsidR="00ED1D05" w:rsidRDefault="00ED1D05">
            <w:pPr>
              <w:pStyle w:val="EmptyCellLayoutStyle"/>
              <w:spacing w:after="0" w:line="240" w:lineRule="auto"/>
            </w:pPr>
          </w:p>
        </w:tc>
        <w:tc>
          <w:tcPr>
            <w:tcW w:w="0" w:type="dxa"/>
          </w:tcPr>
          <w:p w14:paraId="6FEF13F2" w14:textId="77777777" w:rsidR="00ED1D05" w:rsidRDefault="00ED1D05">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DF4F7D" w14:paraId="44B950D7" w14:textId="77777777" w:rsidTr="00DF4F7D">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ED1D05" w14:paraId="5928998C" w14:textId="77777777">
                    <w:trPr>
                      <w:trHeight w:val="822"/>
                    </w:trPr>
                    <w:tc>
                      <w:tcPr>
                        <w:tcW w:w="11160" w:type="dxa"/>
                        <w:tcBorders>
                          <w:top w:val="nil"/>
                          <w:left w:val="nil"/>
                          <w:bottom w:val="nil"/>
                          <w:right w:val="nil"/>
                        </w:tcBorders>
                        <w:tcMar>
                          <w:top w:w="39" w:type="dxa"/>
                          <w:left w:w="39" w:type="dxa"/>
                          <w:bottom w:w="39" w:type="dxa"/>
                          <w:right w:w="39" w:type="dxa"/>
                        </w:tcMar>
                      </w:tcPr>
                      <w:p w14:paraId="41DD12D7" w14:textId="77777777" w:rsidR="00ED1D05" w:rsidRDefault="00F05DDF">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059768BA" w14:textId="77777777" w:rsidR="00ED1D05" w:rsidRDefault="00ED1D05">
                  <w:pPr>
                    <w:spacing w:after="0" w:line="240" w:lineRule="auto"/>
                  </w:pPr>
                </w:p>
              </w:tc>
            </w:tr>
            <w:tr w:rsidR="00ED1D05" w14:paraId="2417488F" w14:textId="77777777">
              <w:tc>
                <w:tcPr>
                  <w:tcW w:w="0" w:type="dxa"/>
                  <w:tcBorders>
                    <w:left w:val="single" w:sz="15" w:space="0" w:color="000000"/>
                    <w:bottom w:val="single" w:sz="7" w:space="0" w:color="000000"/>
                  </w:tcBorders>
                </w:tcPr>
                <w:p w14:paraId="145F1177" w14:textId="77777777" w:rsidR="00ED1D05" w:rsidRDefault="00ED1D05">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ED1D05" w14:paraId="37F32E2D" w14:textId="77777777">
                    <w:trPr>
                      <w:trHeight w:val="54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DF4F7D" w14:paraId="3DAE4E17" w14:textId="77777777" w:rsidTr="00DF4F7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E2DAF0A" w14:textId="77777777" w:rsidR="00ED1D05" w:rsidRDefault="00F05DDF">
                              <w:pPr>
                                <w:spacing w:after="0" w:line="240" w:lineRule="auto"/>
                              </w:pPr>
                              <w:r>
                                <w:rPr>
                                  <w:rFonts w:ascii="Arial" w:eastAsia="Arial" w:hAnsi="Arial"/>
                                  <w:b/>
                                  <w:color w:val="000000"/>
                                  <w:sz w:val="16"/>
                                </w:rPr>
                                <w:t>Duty 1</w:t>
                              </w:r>
                            </w:p>
                          </w:tc>
                        </w:tr>
                        <w:tr w:rsidR="00ED1D05" w14:paraId="2DCFD219" w14:textId="77777777">
                          <w:trPr>
                            <w:trHeight w:val="282"/>
                          </w:trPr>
                          <w:tc>
                            <w:tcPr>
                              <w:tcW w:w="8004" w:type="dxa"/>
                              <w:tcBorders>
                                <w:top w:val="nil"/>
                                <w:left w:val="nil"/>
                                <w:bottom w:val="nil"/>
                                <w:right w:val="nil"/>
                              </w:tcBorders>
                              <w:tcMar>
                                <w:top w:w="39" w:type="dxa"/>
                                <w:left w:w="39" w:type="dxa"/>
                                <w:bottom w:w="39" w:type="dxa"/>
                                <w:right w:w="39" w:type="dxa"/>
                              </w:tcMar>
                            </w:tcPr>
                            <w:p w14:paraId="62F69AA0" w14:textId="77777777" w:rsidR="00ED1D05" w:rsidRDefault="00F05DDF">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996D6E6" w14:textId="77777777" w:rsidR="00ED1D05" w:rsidRDefault="00F05DDF">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ABF092D" w14:textId="77777777" w:rsidR="00ED1D05" w:rsidRDefault="00F05DDF">
                              <w:pPr>
                                <w:spacing w:after="0" w:line="240" w:lineRule="auto"/>
                              </w:pPr>
                              <w:r>
                                <w:rPr>
                                  <w:rFonts w:ascii="Arial" w:eastAsia="Arial" w:hAnsi="Arial"/>
                                  <w:b/>
                                  <w:color w:val="000000"/>
                                  <w:sz w:val="16"/>
                                </w:rPr>
                                <w:t>50</w:t>
                              </w:r>
                            </w:p>
                          </w:tc>
                        </w:tr>
                        <w:tr w:rsidR="00DF4F7D" w14:paraId="1209B047" w14:textId="77777777" w:rsidTr="00DF4F7D">
                          <w:trPr>
                            <w:trHeight w:val="282"/>
                          </w:trPr>
                          <w:tc>
                            <w:tcPr>
                              <w:tcW w:w="8004" w:type="dxa"/>
                              <w:gridSpan w:val="3"/>
                              <w:tcBorders>
                                <w:top w:val="nil"/>
                                <w:left w:val="nil"/>
                                <w:bottom w:val="nil"/>
                                <w:right w:val="nil"/>
                              </w:tcBorders>
                              <w:tcMar>
                                <w:top w:w="39" w:type="dxa"/>
                                <w:left w:w="39" w:type="dxa"/>
                                <w:bottom w:w="39" w:type="dxa"/>
                                <w:right w:w="39" w:type="dxa"/>
                              </w:tcMar>
                            </w:tcPr>
                            <w:p w14:paraId="18BBDF41" w14:textId="2CEC30BF" w:rsidR="00ED1D05" w:rsidRDefault="00DD363D">
                              <w:pPr>
                                <w:spacing w:before="199" w:after="199" w:line="240" w:lineRule="auto"/>
                              </w:pPr>
                              <w:r>
                                <w:rPr>
                                  <w:rFonts w:ascii="Arial" w:eastAsia="Arial" w:hAnsi="Arial"/>
                                  <w:color w:val="000000"/>
                                </w:rPr>
                                <w:t>Assist in developing, r</w:t>
                              </w:r>
                              <w:r w:rsidR="00085FB4">
                                <w:rPr>
                                  <w:rFonts w:ascii="Arial" w:eastAsia="Arial" w:hAnsi="Arial"/>
                                  <w:color w:val="000000"/>
                                </w:rPr>
                                <w:t>un</w:t>
                              </w:r>
                              <w:r>
                                <w:rPr>
                                  <w:rFonts w:ascii="Arial" w:eastAsia="Arial" w:hAnsi="Arial"/>
                                  <w:color w:val="000000"/>
                                </w:rPr>
                                <w:t>ning and monitoring</w:t>
                              </w:r>
                              <w:r w:rsidR="00EB6980">
                                <w:rPr>
                                  <w:rFonts w:ascii="Arial" w:eastAsia="Arial" w:hAnsi="Arial"/>
                                  <w:color w:val="000000"/>
                                </w:rPr>
                                <w:t xml:space="preserve"> </w:t>
                              </w:r>
                              <w:r w:rsidR="00085FB4">
                                <w:rPr>
                                  <w:rFonts w:ascii="Arial" w:eastAsia="Arial" w:hAnsi="Arial"/>
                                  <w:color w:val="000000"/>
                                </w:rPr>
                                <w:t>social media channels for</w:t>
                              </w:r>
                              <w:r w:rsidR="00F05DDF">
                                <w:rPr>
                                  <w:rFonts w:ascii="Arial" w:eastAsia="Arial" w:hAnsi="Arial"/>
                                  <w:color w:val="000000"/>
                                </w:rPr>
                                <w:t xml:space="preserve"> MDARD</w:t>
                              </w:r>
                              <w:r>
                                <w:rPr>
                                  <w:rFonts w:ascii="Arial" w:eastAsia="Arial" w:hAnsi="Arial"/>
                                  <w:color w:val="000000"/>
                                </w:rPr>
                                <w:t xml:space="preserve">. </w:t>
                              </w:r>
                            </w:p>
                          </w:tc>
                        </w:tr>
                        <w:tr w:rsidR="00ED1D05" w14:paraId="40608589" w14:textId="77777777">
                          <w:trPr>
                            <w:trHeight w:val="282"/>
                          </w:trPr>
                          <w:tc>
                            <w:tcPr>
                              <w:tcW w:w="8004" w:type="dxa"/>
                              <w:tcBorders>
                                <w:top w:val="nil"/>
                                <w:left w:val="nil"/>
                                <w:bottom w:val="nil"/>
                                <w:right w:val="nil"/>
                              </w:tcBorders>
                              <w:tcMar>
                                <w:top w:w="39" w:type="dxa"/>
                                <w:left w:w="39" w:type="dxa"/>
                                <w:bottom w:w="39" w:type="dxa"/>
                                <w:right w:w="39" w:type="dxa"/>
                              </w:tcMar>
                            </w:tcPr>
                            <w:p w14:paraId="18BC4C4B" w14:textId="77777777" w:rsidR="00ED1D05" w:rsidRDefault="00F05DDF">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AC78B14" w14:textId="77777777" w:rsidR="00ED1D05" w:rsidRDefault="00ED1D05">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42F29BA" w14:textId="77777777" w:rsidR="00ED1D05" w:rsidRDefault="00ED1D05">
                              <w:pPr>
                                <w:spacing w:after="0" w:line="240" w:lineRule="auto"/>
                              </w:pPr>
                            </w:p>
                          </w:tc>
                        </w:tr>
                        <w:tr w:rsidR="00DF4F7D" w14:paraId="416280DD" w14:textId="77777777" w:rsidTr="00DF4F7D">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1EF9EC0" w14:textId="1F00A068" w:rsidR="00ED1D05" w:rsidRPr="0037249B" w:rsidRDefault="00DD363D">
                              <w:pPr>
                                <w:numPr>
                                  <w:ilvl w:val="0"/>
                                  <w:numId w:val="1"/>
                                </w:numPr>
                                <w:spacing w:after="0" w:line="240" w:lineRule="auto"/>
                                <w:ind w:left="720" w:hanging="360"/>
                              </w:pPr>
                              <w:r>
                                <w:rPr>
                                  <w:rFonts w:ascii="Arial" w:eastAsia="Arial" w:hAnsi="Arial"/>
                                  <w:color w:val="000000"/>
                                </w:rPr>
                                <w:t>Assist in developing, r</w:t>
                              </w:r>
                              <w:r w:rsidR="006C4416">
                                <w:rPr>
                                  <w:rFonts w:ascii="Arial" w:eastAsia="Arial" w:hAnsi="Arial"/>
                                  <w:color w:val="000000"/>
                                </w:rPr>
                                <w:t>un</w:t>
                              </w:r>
                              <w:r>
                                <w:rPr>
                                  <w:rFonts w:ascii="Arial" w:eastAsia="Arial" w:hAnsi="Arial"/>
                                  <w:color w:val="000000"/>
                                </w:rPr>
                                <w:t>ning</w:t>
                              </w:r>
                              <w:r w:rsidR="006C4416">
                                <w:rPr>
                                  <w:rFonts w:ascii="Arial" w:eastAsia="Arial" w:hAnsi="Arial"/>
                                  <w:color w:val="000000"/>
                                </w:rPr>
                                <w:t xml:space="preserve"> and monitor</w:t>
                              </w:r>
                              <w:r>
                                <w:rPr>
                                  <w:rFonts w:ascii="Arial" w:eastAsia="Arial" w:hAnsi="Arial"/>
                                  <w:color w:val="000000"/>
                                </w:rPr>
                                <w:t xml:space="preserve">ing </w:t>
                              </w:r>
                              <w:r w:rsidR="00F05DDF" w:rsidRPr="0037249B">
                                <w:rPr>
                                  <w:rFonts w:ascii="Arial" w:eastAsia="Arial" w:hAnsi="Arial"/>
                                  <w:color w:val="000000"/>
                                </w:rPr>
                                <w:t>MDARD's social platforms, Facebook, Instagram, X, and LinkedIn accounts, posting content including reels and engaging followers in conversation. Work closely with MDARD's Communications Representatives for content development.</w:t>
                              </w:r>
                            </w:p>
                            <w:p w14:paraId="70AA1E9D" w14:textId="719732A1" w:rsidR="00ED1D05" w:rsidRPr="0037249B" w:rsidRDefault="00F05DDF">
                              <w:pPr>
                                <w:numPr>
                                  <w:ilvl w:val="0"/>
                                  <w:numId w:val="1"/>
                                </w:numPr>
                                <w:spacing w:after="0" w:line="240" w:lineRule="auto"/>
                                <w:ind w:left="720" w:hanging="360"/>
                              </w:pPr>
                              <w:r w:rsidRPr="0037249B">
                                <w:rPr>
                                  <w:rFonts w:ascii="Arial" w:eastAsia="Arial" w:hAnsi="Arial"/>
                                  <w:color w:val="000000"/>
                                </w:rPr>
                                <w:t xml:space="preserve">Work closely with the </w:t>
                              </w:r>
                              <w:r w:rsidR="007762DD">
                                <w:rPr>
                                  <w:rFonts w:ascii="Arial" w:eastAsia="Arial" w:hAnsi="Arial"/>
                                  <w:color w:val="000000"/>
                                </w:rPr>
                                <w:t xml:space="preserve">MDARD Office of </w:t>
                              </w:r>
                              <w:r w:rsidRPr="0037249B">
                                <w:rPr>
                                  <w:rFonts w:ascii="Arial" w:eastAsia="Arial" w:hAnsi="Arial"/>
                                  <w:color w:val="000000"/>
                                </w:rPr>
                                <w:t xml:space="preserve">Communications </w:t>
                              </w:r>
                              <w:r w:rsidR="007762DD">
                                <w:rPr>
                                  <w:rFonts w:ascii="Arial" w:eastAsia="Arial" w:hAnsi="Arial"/>
                                  <w:color w:val="000000"/>
                                </w:rPr>
                                <w:t>leadership and department subject matter experts</w:t>
                              </w:r>
                              <w:r w:rsidRPr="0037249B">
                                <w:rPr>
                                  <w:rFonts w:ascii="Arial" w:eastAsia="Arial" w:hAnsi="Arial"/>
                                  <w:color w:val="000000"/>
                                </w:rPr>
                                <w:t xml:space="preserve"> to ensure messaging is accurate, appropriate and consistent, especially on sensitive or emerging issues.</w:t>
                              </w:r>
                            </w:p>
                            <w:p w14:paraId="49655855" w14:textId="77777777" w:rsidR="00ED1D05" w:rsidRPr="0037249B" w:rsidRDefault="00F05DDF">
                              <w:pPr>
                                <w:numPr>
                                  <w:ilvl w:val="0"/>
                                  <w:numId w:val="1"/>
                                </w:numPr>
                                <w:spacing w:after="0" w:line="240" w:lineRule="auto"/>
                                <w:ind w:left="720" w:hanging="360"/>
                              </w:pPr>
                              <w:r w:rsidRPr="0037249B">
                                <w:rPr>
                                  <w:rFonts w:ascii="Arial" w:eastAsia="Arial" w:hAnsi="Arial"/>
                                  <w:color w:val="000000"/>
                                </w:rPr>
                                <w:t>Design graphics, craft content, reels, livestream for MDARD social media content.</w:t>
                              </w:r>
                            </w:p>
                            <w:p w14:paraId="1FEB508D" w14:textId="1B32FE3C" w:rsidR="00ED1D05" w:rsidRPr="00C610A8" w:rsidRDefault="00F05DDF" w:rsidP="00C610A8">
                              <w:pPr>
                                <w:numPr>
                                  <w:ilvl w:val="0"/>
                                  <w:numId w:val="1"/>
                                </w:numPr>
                                <w:spacing w:after="0" w:line="240" w:lineRule="auto"/>
                                <w:ind w:left="720" w:hanging="360"/>
                              </w:pPr>
                              <w:r w:rsidRPr="0037249B">
                                <w:rPr>
                                  <w:rFonts w:ascii="Arial" w:eastAsia="Arial" w:hAnsi="Arial"/>
                                  <w:color w:val="000000"/>
                                </w:rPr>
                                <w:t>Serve as MDARD liaison for State of Michigan Social Media Governance Board.</w:t>
                              </w:r>
                            </w:p>
                          </w:tc>
                        </w:tr>
                        <w:tr w:rsidR="00DF4F7D" w14:paraId="5BA844DA" w14:textId="77777777" w:rsidTr="00DF4F7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AF67E44" w14:textId="77777777" w:rsidR="00ED1D05" w:rsidRDefault="00F05DDF">
                              <w:pPr>
                                <w:spacing w:after="0" w:line="240" w:lineRule="auto"/>
                              </w:pPr>
                              <w:r>
                                <w:rPr>
                                  <w:rFonts w:ascii="Arial" w:eastAsia="Arial" w:hAnsi="Arial"/>
                                  <w:b/>
                                  <w:color w:val="000000"/>
                                  <w:sz w:val="16"/>
                                </w:rPr>
                                <w:t>Duty 2</w:t>
                              </w:r>
                            </w:p>
                          </w:tc>
                        </w:tr>
                        <w:tr w:rsidR="00ED1D05" w14:paraId="3A3F4BBA" w14:textId="77777777">
                          <w:trPr>
                            <w:trHeight w:val="282"/>
                          </w:trPr>
                          <w:tc>
                            <w:tcPr>
                              <w:tcW w:w="8004" w:type="dxa"/>
                              <w:tcBorders>
                                <w:top w:val="nil"/>
                                <w:left w:val="nil"/>
                                <w:bottom w:val="nil"/>
                                <w:right w:val="nil"/>
                              </w:tcBorders>
                              <w:tcMar>
                                <w:top w:w="39" w:type="dxa"/>
                                <w:left w:w="39" w:type="dxa"/>
                                <w:bottom w:w="39" w:type="dxa"/>
                                <w:right w:w="39" w:type="dxa"/>
                              </w:tcMar>
                            </w:tcPr>
                            <w:p w14:paraId="61663D14" w14:textId="77777777" w:rsidR="00ED1D05" w:rsidRDefault="00F05DDF">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A4218F6" w14:textId="77777777" w:rsidR="00ED1D05" w:rsidRDefault="00F05DDF">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4C45009" w14:textId="77777777" w:rsidR="00ED1D05" w:rsidRDefault="00F05DDF">
                              <w:pPr>
                                <w:spacing w:after="0" w:line="240" w:lineRule="auto"/>
                              </w:pPr>
                              <w:r>
                                <w:rPr>
                                  <w:rFonts w:ascii="Arial" w:eastAsia="Arial" w:hAnsi="Arial"/>
                                  <w:b/>
                                  <w:color w:val="000000"/>
                                  <w:sz w:val="16"/>
                                </w:rPr>
                                <w:t>40</w:t>
                              </w:r>
                            </w:p>
                          </w:tc>
                        </w:tr>
                        <w:tr w:rsidR="00DF4F7D" w14:paraId="2DBB1C11" w14:textId="77777777" w:rsidTr="00DF4F7D">
                          <w:trPr>
                            <w:trHeight w:val="282"/>
                          </w:trPr>
                          <w:tc>
                            <w:tcPr>
                              <w:tcW w:w="8004" w:type="dxa"/>
                              <w:gridSpan w:val="3"/>
                              <w:tcBorders>
                                <w:top w:val="nil"/>
                                <w:left w:val="nil"/>
                                <w:bottom w:val="nil"/>
                                <w:right w:val="nil"/>
                              </w:tcBorders>
                              <w:tcMar>
                                <w:top w:w="39" w:type="dxa"/>
                                <w:left w:w="39" w:type="dxa"/>
                                <w:bottom w:w="39" w:type="dxa"/>
                                <w:right w:w="39" w:type="dxa"/>
                              </w:tcMar>
                            </w:tcPr>
                            <w:p w14:paraId="2948EBF9" w14:textId="3A6471C4" w:rsidR="00ED1D05" w:rsidRDefault="00F05DDF">
                              <w:pPr>
                                <w:spacing w:after="0" w:line="240" w:lineRule="auto"/>
                              </w:pPr>
                              <w:r>
                                <w:rPr>
                                  <w:rFonts w:ascii="Arial" w:eastAsia="Arial" w:hAnsi="Arial"/>
                                  <w:color w:val="000000"/>
                                </w:rPr>
                                <w:t>Design of MDARD publications</w:t>
                              </w:r>
                              <w:r w:rsidR="00731765">
                                <w:rPr>
                                  <w:rFonts w:ascii="Arial" w:eastAsia="Arial" w:hAnsi="Arial"/>
                                  <w:color w:val="000000"/>
                                </w:rPr>
                                <w:t>.</w:t>
                              </w:r>
                            </w:p>
                          </w:tc>
                        </w:tr>
                        <w:tr w:rsidR="00ED1D05" w14:paraId="40C8792D" w14:textId="77777777">
                          <w:trPr>
                            <w:trHeight w:val="282"/>
                          </w:trPr>
                          <w:tc>
                            <w:tcPr>
                              <w:tcW w:w="8004" w:type="dxa"/>
                              <w:tcBorders>
                                <w:top w:val="nil"/>
                                <w:left w:val="nil"/>
                                <w:bottom w:val="nil"/>
                                <w:right w:val="nil"/>
                              </w:tcBorders>
                              <w:tcMar>
                                <w:top w:w="39" w:type="dxa"/>
                                <w:left w:w="39" w:type="dxa"/>
                                <w:bottom w:w="39" w:type="dxa"/>
                                <w:right w:w="39" w:type="dxa"/>
                              </w:tcMar>
                            </w:tcPr>
                            <w:p w14:paraId="7E309409" w14:textId="77777777" w:rsidR="00ED1D05" w:rsidRDefault="00F05DDF">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8AC1D23" w14:textId="77777777" w:rsidR="00ED1D05" w:rsidRDefault="00ED1D05">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DE68D52" w14:textId="77777777" w:rsidR="00ED1D05" w:rsidRDefault="00ED1D05">
                              <w:pPr>
                                <w:spacing w:after="0" w:line="240" w:lineRule="auto"/>
                              </w:pPr>
                            </w:p>
                          </w:tc>
                        </w:tr>
                        <w:tr w:rsidR="00DF4F7D" w14:paraId="405F6B48" w14:textId="77777777" w:rsidTr="00DF4F7D">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5DD8CE3" w14:textId="0E4FF45B" w:rsidR="00ED1D05" w:rsidRDefault="00C610A8">
                              <w:pPr>
                                <w:numPr>
                                  <w:ilvl w:val="0"/>
                                  <w:numId w:val="1"/>
                                </w:numPr>
                                <w:spacing w:before="199" w:after="199" w:line="240" w:lineRule="auto"/>
                                <w:ind w:left="720" w:hanging="360"/>
                              </w:pPr>
                              <w:r>
                                <w:rPr>
                                  <w:rFonts w:ascii="Arial" w:eastAsia="Arial" w:hAnsi="Arial"/>
                                  <w:color w:val="000000"/>
                                </w:rPr>
                                <w:t>D</w:t>
                              </w:r>
                              <w:r w:rsidR="00F05DDF">
                                <w:rPr>
                                  <w:rFonts w:ascii="Arial" w:eastAsia="Arial" w:hAnsi="Arial"/>
                                  <w:color w:val="000000"/>
                                </w:rPr>
                                <w:t>esign a variety of communications materials for department including, but not limited to brochures, banners, signage, flyers, presentations, and marketing materials.</w:t>
                              </w:r>
                            </w:p>
                            <w:p w14:paraId="4D716D2A" w14:textId="216F9E79" w:rsidR="00ED1D05" w:rsidRPr="000D0434" w:rsidRDefault="00F05DDF" w:rsidP="00C610A8">
                              <w:pPr>
                                <w:numPr>
                                  <w:ilvl w:val="0"/>
                                  <w:numId w:val="1"/>
                                </w:numPr>
                                <w:spacing w:after="199" w:line="240" w:lineRule="auto"/>
                                <w:ind w:left="720" w:hanging="360"/>
                              </w:pPr>
                              <w:r>
                                <w:rPr>
                                  <w:rFonts w:ascii="Arial" w:eastAsia="Arial" w:hAnsi="Arial"/>
                                  <w:color w:val="000000"/>
                                </w:rPr>
                                <w:t xml:space="preserve">Provide digital materials for campaigns such as </w:t>
                              </w:r>
                              <w:r w:rsidR="00BE0823">
                                <w:rPr>
                                  <w:rFonts w:ascii="Arial" w:eastAsia="Arial" w:hAnsi="Arial"/>
                                  <w:color w:val="000000"/>
                                </w:rPr>
                                <w:t>websites</w:t>
                              </w:r>
                              <w:r>
                                <w:rPr>
                                  <w:rFonts w:ascii="Arial" w:eastAsia="Arial" w:hAnsi="Arial"/>
                                  <w:color w:val="000000"/>
                                </w:rPr>
                                <w:t>, social media, and digital newsletters.</w:t>
                              </w:r>
                            </w:p>
                            <w:p w14:paraId="7B2D3CCC" w14:textId="3CD3B782" w:rsidR="000D0434" w:rsidRDefault="000D0434" w:rsidP="00C610A8">
                              <w:pPr>
                                <w:numPr>
                                  <w:ilvl w:val="0"/>
                                  <w:numId w:val="1"/>
                                </w:numPr>
                                <w:spacing w:after="199" w:line="240" w:lineRule="auto"/>
                                <w:ind w:left="720" w:hanging="360"/>
                              </w:pPr>
                              <w:r w:rsidRPr="000D0434">
                                <w:t>Work closely with the communications staff, division communications liaisons and bureaus to</w:t>
                              </w:r>
                              <w:r>
                                <w:t xml:space="preserve"> help</w:t>
                              </w:r>
                              <w:r w:rsidRPr="000D0434">
                                <w:t xml:space="preserve"> identify needs, target audience, platform and ideal method of distribution for materials to achieve communication goals.</w:t>
                              </w:r>
                            </w:p>
                          </w:tc>
                        </w:tr>
                        <w:tr w:rsidR="00DF4F7D" w14:paraId="07C40F7D" w14:textId="77777777" w:rsidTr="00DF4F7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7A3701D" w14:textId="77777777" w:rsidR="00ED1D05" w:rsidRDefault="00F05DDF">
                              <w:pPr>
                                <w:spacing w:after="0" w:line="240" w:lineRule="auto"/>
                              </w:pPr>
                              <w:r>
                                <w:rPr>
                                  <w:rFonts w:ascii="Arial" w:eastAsia="Arial" w:hAnsi="Arial"/>
                                  <w:b/>
                                  <w:color w:val="000000"/>
                                  <w:sz w:val="16"/>
                                </w:rPr>
                                <w:t>Duty 3</w:t>
                              </w:r>
                            </w:p>
                          </w:tc>
                        </w:tr>
                        <w:tr w:rsidR="00ED1D05" w14:paraId="02D864B5" w14:textId="77777777">
                          <w:trPr>
                            <w:trHeight w:val="282"/>
                          </w:trPr>
                          <w:tc>
                            <w:tcPr>
                              <w:tcW w:w="8004" w:type="dxa"/>
                              <w:tcBorders>
                                <w:top w:val="nil"/>
                                <w:left w:val="nil"/>
                                <w:bottom w:val="nil"/>
                                <w:right w:val="nil"/>
                              </w:tcBorders>
                              <w:tcMar>
                                <w:top w:w="39" w:type="dxa"/>
                                <w:left w:w="39" w:type="dxa"/>
                                <w:bottom w:w="39" w:type="dxa"/>
                                <w:right w:w="39" w:type="dxa"/>
                              </w:tcMar>
                            </w:tcPr>
                            <w:p w14:paraId="0792D8E6" w14:textId="77777777" w:rsidR="00ED1D05" w:rsidRDefault="00F05DDF">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797A2A8" w14:textId="77777777" w:rsidR="00ED1D05" w:rsidRDefault="00F05DDF">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F47DC39" w14:textId="77777777" w:rsidR="00ED1D05" w:rsidRDefault="00F05DDF">
                              <w:pPr>
                                <w:spacing w:after="0" w:line="240" w:lineRule="auto"/>
                              </w:pPr>
                              <w:r>
                                <w:rPr>
                                  <w:rFonts w:ascii="Arial" w:eastAsia="Arial" w:hAnsi="Arial"/>
                                  <w:b/>
                                  <w:color w:val="000000"/>
                                  <w:sz w:val="16"/>
                                </w:rPr>
                                <w:t>10</w:t>
                              </w:r>
                            </w:p>
                          </w:tc>
                        </w:tr>
                        <w:tr w:rsidR="00DF4F7D" w14:paraId="6D4B2B8D" w14:textId="77777777" w:rsidTr="00DF4F7D">
                          <w:trPr>
                            <w:trHeight w:val="282"/>
                          </w:trPr>
                          <w:tc>
                            <w:tcPr>
                              <w:tcW w:w="8004" w:type="dxa"/>
                              <w:gridSpan w:val="3"/>
                              <w:tcBorders>
                                <w:top w:val="nil"/>
                                <w:left w:val="nil"/>
                                <w:bottom w:val="nil"/>
                                <w:right w:val="nil"/>
                              </w:tcBorders>
                              <w:tcMar>
                                <w:top w:w="39" w:type="dxa"/>
                                <w:left w:w="39" w:type="dxa"/>
                                <w:bottom w:w="39" w:type="dxa"/>
                                <w:right w:w="39" w:type="dxa"/>
                              </w:tcMar>
                            </w:tcPr>
                            <w:p w14:paraId="429C19BE" w14:textId="01906F19" w:rsidR="00ED1D05" w:rsidRDefault="00F05DDF">
                              <w:pPr>
                                <w:spacing w:after="0" w:line="240" w:lineRule="auto"/>
                              </w:pPr>
                              <w:r>
                                <w:rPr>
                                  <w:rFonts w:ascii="Arial" w:eastAsia="Arial" w:hAnsi="Arial"/>
                                  <w:color w:val="000000"/>
                                </w:rPr>
                                <w:t xml:space="preserve">Miscellaneous tasks as assigned by the </w:t>
                              </w:r>
                              <w:r w:rsidR="0037249B">
                                <w:rPr>
                                  <w:rFonts w:ascii="Arial" w:eastAsia="Arial" w:hAnsi="Arial"/>
                                  <w:color w:val="000000"/>
                                </w:rPr>
                                <w:t>Executive Director of Communications or Deputy Director of Communications</w:t>
                              </w:r>
                              <w:r>
                                <w:rPr>
                                  <w:rFonts w:ascii="Arial" w:eastAsia="Arial" w:hAnsi="Arial"/>
                                  <w:color w:val="000000"/>
                                </w:rPr>
                                <w:t>.</w:t>
                              </w:r>
                            </w:p>
                          </w:tc>
                        </w:tr>
                        <w:tr w:rsidR="00ED1D05" w14:paraId="7986F403" w14:textId="77777777">
                          <w:trPr>
                            <w:trHeight w:val="282"/>
                          </w:trPr>
                          <w:tc>
                            <w:tcPr>
                              <w:tcW w:w="8004" w:type="dxa"/>
                              <w:tcBorders>
                                <w:top w:val="nil"/>
                                <w:left w:val="nil"/>
                                <w:bottom w:val="nil"/>
                                <w:right w:val="nil"/>
                              </w:tcBorders>
                              <w:tcMar>
                                <w:top w:w="39" w:type="dxa"/>
                                <w:left w:w="39" w:type="dxa"/>
                                <w:bottom w:w="39" w:type="dxa"/>
                                <w:right w:w="39" w:type="dxa"/>
                              </w:tcMar>
                            </w:tcPr>
                            <w:p w14:paraId="77D2A0E1" w14:textId="77777777" w:rsidR="00ED1D05" w:rsidRDefault="00F05DDF">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672BDDD" w14:textId="77777777" w:rsidR="00ED1D05" w:rsidRDefault="00ED1D05">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AEAB74D" w14:textId="77777777" w:rsidR="00ED1D05" w:rsidRDefault="00ED1D05">
                              <w:pPr>
                                <w:spacing w:after="0" w:line="240" w:lineRule="auto"/>
                              </w:pPr>
                            </w:p>
                          </w:tc>
                        </w:tr>
                        <w:tr w:rsidR="00DF4F7D" w14:paraId="37A90DA4" w14:textId="77777777" w:rsidTr="00DF4F7D">
                          <w:trPr>
                            <w:trHeight w:val="282"/>
                          </w:trPr>
                          <w:tc>
                            <w:tcPr>
                              <w:tcW w:w="8004" w:type="dxa"/>
                              <w:gridSpan w:val="3"/>
                              <w:tcBorders>
                                <w:top w:val="nil"/>
                                <w:left w:val="nil"/>
                                <w:bottom w:val="nil"/>
                                <w:right w:val="nil"/>
                              </w:tcBorders>
                              <w:tcMar>
                                <w:top w:w="39" w:type="dxa"/>
                                <w:left w:w="39" w:type="dxa"/>
                                <w:bottom w:w="39" w:type="dxa"/>
                                <w:right w:w="39" w:type="dxa"/>
                              </w:tcMar>
                            </w:tcPr>
                            <w:p w14:paraId="494C1EA3" w14:textId="77777777" w:rsidR="00ED1D05" w:rsidRDefault="00F05DDF">
                              <w:pPr>
                                <w:numPr>
                                  <w:ilvl w:val="0"/>
                                  <w:numId w:val="1"/>
                                </w:numPr>
                                <w:spacing w:before="199" w:after="199" w:line="240" w:lineRule="auto"/>
                                <w:ind w:left="720" w:hanging="360"/>
                              </w:pPr>
                              <w:r>
                                <w:rPr>
                                  <w:rFonts w:ascii="Arial" w:eastAsia="Arial" w:hAnsi="Arial"/>
                                  <w:color w:val="000000"/>
                                </w:rPr>
                                <w:t>Work collaboratively with communications team to provide social marketing counsel to all bureaus within MDARD.</w:t>
                              </w:r>
                            </w:p>
                            <w:p w14:paraId="08401D53" w14:textId="77777777" w:rsidR="00ED1D05" w:rsidRDefault="00F05DDF">
                              <w:pPr>
                                <w:numPr>
                                  <w:ilvl w:val="0"/>
                                  <w:numId w:val="1"/>
                                </w:numPr>
                                <w:spacing w:after="199" w:line="240" w:lineRule="auto"/>
                                <w:ind w:left="720" w:hanging="360"/>
                              </w:pPr>
                              <w:r>
                                <w:rPr>
                                  <w:rFonts w:ascii="Arial" w:eastAsia="Arial" w:hAnsi="Arial"/>
                                  <w:color w:val="000000"/>
                                </w:rPr>
                                <w:t>Assist in developing strategic communication plans which support MDARD’s mission, goals and priorities.</w:t>
                              </w:r>
                            </w:p>
                            <w:p w14:paraId="1EB19EEB" w14:textId="77777777" w:rsidR="00ED1D05" w:rsidRDefault="00F05DDF">
                              <w:pPr>
                                <w:numPr>
                                  <w:ilvl w:val="0"/>
                                  <w:numId w:val="1"/>
                                </w:numPr>
                                <w:spacing w:after="199" w:line="240" w:lineRule="auto"/>
                                <w:ind w:left="720" w:hanging="360"/>
                              </w:pPr>
                              <w:r>
                                <w:rPr>
                                  <w:rFonts w:ascii="Arial" w:eastAsia="Arial" w:hAnsi="Arial"/>
                                  <w:color w:val="000000"/>
                                </w:rPr>
                                <w:t>Monitor outside social media channels and web content that relates to MDARD’s work, report any emerging or hot-button issues to the Communications Director or his/her designee.</w:t>
                              </w:r>
                            </w:p>
                          </w:tc>
                        </w:tr>
                      </w:tbl>
                      <w:p w14:paraId="6B7D109C" w14:textId="77777777" w:rsidR="00ED1D05" w:rsidRDefault="00ED1D05">
                        <w:pPr>
                          <w:spacing w:after="0" w:line="240" w:lineRule="auto"/>
                        </w:pPr>
                      </w:p>
                    </w:tc>
                  </w:tr>
                </w:tbl>
                <w:p w14:paraId="073F57C8" w14:textId="77777777" w:rsidR="00ED1D05" w:rsidRDefault="00ED1D05">
                  <w:pPr>
                    <w:spacing w:after="0" w:line="240" w:lineRule="auto"/>
                  </w:pPr>
                </w:p>
              </w:tc>
            </w:tr>
          </w:tbl>
          <w:p w14:paraId="2C475291" w14:textId="77777777" w:rsidR="00ED1D05" w:rsidRDefault="00ED1D05">
            <w:pPr>
              <w:spacing w:after="0" w:line="240" w:lineRule="auto"/>
            </w:pPr>
          </w:p>
        </w:tc>
        <w:tc>
          <w:tcPr>
            <w:tcW w:w="179" w:type="dxa"/>
          </w:tcPr>
          <w:p w14:paraId="13F656BD" w14:textId="77777777" w:rsidR="00ED1D05" w:rsidRDefault="00ED1D05">
            <w:pPr>
              <w:pStyle w:val="EmptyCellLayoutStyle"/>
              <w:spacing w:after="0" w:line="240" w:lineRule="auto"/>
            </w:pPr>
          </w:p>
        </w:tc>
      </w:tr>
      <w:tr w:rsidR="00ED1D05" w14:paraId="290B549D" w14:textId="77777777">
        <w:trPr>
          <w:trHeight w:val="99"/>
        </w:trPr>
        <w:tc>
          <w:tcPr>
            <w:tcW w:w="179" w:type="dxa"/>
          </w:tcPr>
          <w:p w14:paraId="42FE6D4F" w14:textId="77777777" w:rsidR="00ED1D05" w:rsidRDefault="00ED1D05">
            <w:pPr>
              <w:pStyle w:val="EmptyCellLayoutStyle"/>
              <w:spacing w:after="0" w:line="240" w:lineRule="auto"/>
            </w:pPr>
          </w:p>
        </w:tc>
        <w:tc>
          <w:tcPr>
            <w:tcW w:w="0" w:type="dxa"/>
          </w:tcPr>
          <w:p w14:paraId="35B458F9" w14:textId="77777777" w:rsidR="00ED1D05" w:rsidRDefault="00ED1D05">
            <w:pPr>
              <w:pStyle w:val="EmptyCellLayoutStyle"/>
              <w:spacing w:after="0" w:line="240" w:lineRule="auto"/>
            </w:pPr>
          </w:p>
        </w:tc>
        <w:tc>
          <w:tcPr>
            <w:tcW w:w="0" w:type="dxa"/>
          </w:tcPr>
          <w:p w14:paraId="62C62A29" w14:textId="77777777" w:rsidR="00ED1D05" w:rsidRDefault="00ED1D05">
            <w:pPr>
              <w:pStyle w:val="EmptyCellLayoutStyle"/>
              <w:spacing w:after="0" w:line="240" w:lineRule="auto"/>
            </w:pPr>
          </w:p>
        </w:tc>
        <w:tc>
          <w:tcPr>
            <w:tcW w:w="0" w:type="dxa"/>
          </w:tcPr>
          <w:p w14:paraId="674C61B3" w14:textId="77777777" w:rsidR="00ED1D05" w:rsidRDefault="00ED1D05">
            <w:pPr>
              <w:pStyle w:val="EmptyCellLayoutStyle"/>
              <w:spacing w:after="0" w:line="240" w:lineRule="auto"/>
            </w:pPr>
          </w:p>
        </w:tc>
        <w:tc>
          <w:tcPr>
            <w:tcW w:w="0" w:type="dxa"/>
          </w:tcPr>
          <w:p w14:paraId="784D0510" w14:textId="77777777" w:rsidR="00ED1D05" w:rsidRDefault="00ED1D05">
            <w:pPr>
              <w:pStyle w:val="EmptyCellLayoutStyle"/>
              <w:spacing w:after="0" w:line="240" w:lineRule="auto"/>
            </w:pPr>
          </w:p>
        </w:tc>
        <w:tc>
          <w:tcPr>
            <w:tcW w:w="0" w:type="dxa"/>
          </w:tcPr>
          <w:p w14:paraId="3DC82C60" w14:textId="77777777" w:rsidR="00ED1D05" w:rsidRDefault="00ED1D05">
            <w:pPr>
              <w:pStyle w:val="EmptyCellLayoutStyle"/>
              <w:spacing w:after="0" w:line="240" w:lineRule="auto"/>
            </w:pPr>
          </w:p>
        </w:tc>
        <w:tc>
          <w:tcPr>
            <w:tcW w:w="0" w:type="dxa"/>
          </w:tcPr>
          <w:p w14:paraId="435B3890" w14:textId="77777777" w:rsidR="00ED1D05" w:rsidRDefault="00ED1D05">
            <w:pPr>
              <w:pStyle w:val="EmptyCellLayoutStyle"/>
              <w:spacing w:after="0" w:line="240" w:lineRule="auto"/>
            </w:pPr>
          </w:p>
        </w:tc>
        <w:tc>
          <w:tcPr>
            <w:tcW w:w="2505" w:type="dxa"/>
          </w:tcPr>
          <w:p w14:paraId="1D95D66A" w14:textId="77777777" w:rsidR="00ED1D05" w:rsidRDefault="00ED1D05">
            <w:pPr>
              <w:pStyle w:val="EmptyCellLayoutStyle"/>
              <w:spacing w:after="0" w:line="240" w:lineRule="auto"/>
            </w:pPr>
          </w:p>
        </w:tc>
        <w:tc>
          <w:tcPr>
            <w:tcW w:w="6120" w:type="dxa"/>
          </w:tcPr>
          <w:p w14:paraId="184F5BC7" w14:textId="77777777" w:rsidR="00ED1D05" w:rsidRDefault="00ED1D05">
            <w:pPr>
              <w:pStyle w:val="EmptyCellLayoutStyle"/>
              <w:spacing w:after="0" w:line="240" w:lineRule="auto"/>
            </w:pPr>
          </w:p>
        </w:tc>
        <w:tc>
          <w:tcPr>
            <w:tcW w:w="2534" w:type="dxa"/>
          </w:tcPr>
          <w:p w14:paraId="3780AEC5" w14:textId="77777777" w:rsidR="00ED1D05" w:rsidRDefault="00ED1D05">
            <w:pPr>
              <w:pStyle w:val="EmptyCellLayoutStyle"/>
              <w:spacing w:after="0" w:line="240" w:lineRule="auto"/>
            </w:pPr>
          </w:p>
        </w:tc>
        <w:tc>
          <w:tcPr>
            <w:tcW w:w="179" w:type="dxa"/>
          </w:tcPr>
          <w:p w14:paraId="5EBD8E5C" w14:textId="77777777" w:rsidR="00ED1D05" w:rsidRDefault="00ED1D05">
            <w:pPr>
              <w:pStyle w:val="EmptyCellLayoutStyle"/>
              <w:spacing w:after="0" w:line="240" w:lineRule="auto"/>
            </w:pPr>
          </w:p>
        </w:tc>
      </w:tr>
      <w:tr w:rsidR="00DF4F7D" w14:paraId="680F9299" w14:textId="77777777" w:rsidTr="00DF4F7D">
        <w:tc>
          <w:tcPr>
            <w:tcW w:w="179" w:type="dxa"/>
          </w:tcPr>
          <w:p w14:paraId="32B9C1CF" w14:textId="77777777" w:rsidR="00ED1D05" w:rsidRDefault="00ED1D05">
            <w:pPr>
              <w:pStyle w:val="EmptyCellLayoutStyle"/>
              <w:spacing w:after="0" w:line="240" w:lineRule="auto"/>
            </w:pPr>
          </w:p>
        </w:tc>
        <w:tc>
          <w:tcPr>
            <w:tcW w:w="0" w:type="dxa"/>
          </w:tcPr>
          <w:p w14:paraId="1B4CF393" w14:textId="77777777" w:rsidR="00ED1D05" w:rsidRDefault="00ED1D05">
            <w:pPr>
              <w:pStyle w:val="EmptyCellLayoutStyle"/>
              <w:spacing w:after="0" w:line="240" w:lineRule="auto"/>
            </w:pPr>
          </w:p>
        </w:tc>
        <w:tc>
          <w:tcPr>
            <w:tcW w:w="0" w:type="dxa"/>
          </w:tcPr>
          <w:p w14:paraId="72290BEA" w14:textId="77777777" w:rsidR="00ED1D05" w:rsidRDefault="00ED1D05">
            <w:pPr>
              <w:pStyle w:val="EmptyCellLayoutStyle"/>
              <w:spacing w:after="0" w:line="240" w:lineRule="auto"/>
            </w:pPr>
          </w:p>
        </w:tc>
        <w:tc>
          <w:tcPr>
            <w:tcW w:w="0" w:type="dxa"/>
          </w:tcPr>
          <w:p w14:paraId="2BBB1515" w14:textId="77777777" w:rsidR="00ED1D05" w:rsidRDefault="00ED1D05">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ED1D05" w14:paraId="106119D6" w14:textId="77777777">
              <w:trPr>
                <w:trHeight w:val="119"/>
              </w:trPr>
              <w:tc>
                <w:tcPr>
                  <w:tcW w:w="0" w:type="dxa"/>
                  <w:tcBorders>
                    <w:top w:val="single" w:sz="15" w:space="0" w:color="000000"/>
                    <w:left w:val="single" w:sz="15" w:space="0" w:color="000000"/>
                  </w:tcBorders>
                </w:tcPr>
                <w:p w14:paraId="432490E2" w14:textId="77777777" w:rsidR="00ED1D05" w:rsidRDefault="00ED1D05">
                  <w:pPr>
                    <w:pStyle w:val="EmptyCellLayoutStyle"/>
                    <w:spacing w:after="0" w:line="240" w:lineRule="auto"/>
                  </w:pPr>
                </w:p>
              </w:tc>
              <w:tc>
                <w:tcPr>
                  <w:tcW w:w="11159" w:type="dxa"/>
                  <w:tcBorders>
                    <w:top w:val="single" w:sz="15" w:space="0" w:color="000000"/>
                    <w:right w:val="single" w:sz="15" w:space="0" w:color="000000"/>
                  </w:tcBorders>
                </w:tcPr>
                <w:p w14:paraId="6CD7082A" w14:textId="77777777" w:rsidR="00ED1D05" w:rsidRDefault="00ED1D05">
                  <w:pPr>
                    <w:pStyle w:val="EmptyCellLayoutStyle"/>
                    <w:spacing w:after="0" w:line="240" w:lineRule="auto"/>
                  </w:pPr>
                </w:p>
              </w:tc>
            </w:tr>
            <w:tr w:rsidR="00ED1D05" w14:paraId="275AB69D" w14:textId="77777777">
              <w:trPr>
                <w:trHeight w:val="270"/>
              </w:trPr>
              <w:tc>
                <w:tcPr>
                  <w:tcW w:w="0" w:type="dxa"/>
                  <w:tcBorders>
                    <w:left w:val="single" w:sz="15" w:space="0" w:color="000000"/>
                  </w:tcBorders>
                </w:tcPr>
                <w:p w14:paraId="7828F3D7" w14:textId="77777777" w:rsidR="00ED1D05" w:rsidRDefault="00ED1D05">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ED1D05" w14:paraId="10DCB174" w14:textId="77777777">
                    <w:trPr>
                      <w:trHeight w:val="192"/>
                    </w:trPr>
                    <w:tc>
                      <w:tcPr>
                        <w:tcW w:w="11160" w:type="dxa"/>
                        <w:tcBorders>
                          <w:top w:val="nil"/>
                          <w:left w:val="nil"/>
                          <w:bottom w:val="nil"/>
                          <w:right w:val="nil"/>
                        </w:tcBorders>
                        <w:tcMar>
                          <w:top w:w="39" w:type="dxa"/>
                          <w:left w:w="39" w:type="dxa"/>
                          <w:bottom w:w="39" w:type="dxa"/>
                          <w:right w:w="39" w:type="dxa"/>
                        </w:tcMar>
                      </w:tcPr>
                      <w:p w14:paraId="561F7BC9" w14:textId="77777777" w:rsidR="00ED1D05" w:rsidRDefault="00F05DDF">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7D906409" w14:textId="77777777" w:rsidR="00ED1D05" w:rsidRDefault="00ED1D05">
                  <w:pPr>
                    <w:spacing w:after="0" w:line="240" w:lineRule="auto"/>
                  </w:pPr>
                </w:p>
              </w:tc>
            </w:tr>
            <w:tr w:rsidR="00ED1D05" w14:paraId="19D8C998" w14:textId="77777777">
              <w:trPr>
                <w:trHeight w:val="60"/>
              </w:trPr>
              <w:tc>
                <w:tcPr>
                  <w:tcW w:w="0" w:type="dxa"/>
                  <w:tcBorders>
                    <w:left w:val="single" w:sz="15" w:space="0" w:color="000000"/>
                  </w:tcBorders>
                </w:tcPr>
                <w:p w14:paraId="5E1C7CED" w14:textId="77777777" w:rsidR="00ED1D05" w:rsidRDefault="00ED1D05">
                  <w:pPr>
                    <w:pStyle w:val="EmptyCellLayoutStyle"/>
                    <w:spacing w:after="0" w:line="240" w:lineRule="auto"/>
                  </w:pPr>
                </w:p>
              </w:tc>
              <w:tc>
                <w:tcPr>
                  <w:tcW w:w="11159" w:type="dxa"/>
                  <w:tcBorders>
                    <w:right w:val="single" w:sz="15" w:space="0" w:color="000000"/>
                  </w:tcBorders>
                </w:tcPr>
                <w:p w14:paraId="05F16C6A" w14:textId="77777777" w:rsidR="00ED1D05" w:rsidRDefault="00ED1D05">
                  <w:pPr>
                    <w:pStyle w:val="EmptyCellLayoutStyle"/>
                    <w:spacing w:after="0" w:line="240" w:lineRule="auto"/>
                  </w:pPr>
                </w:p>
              </w:tc>
            </w:tr>
            <w:tr w:rsidR="00DF4F7D" w14:paraId="0DD625C9" w14:textId="77777777" w:rsidTr="00DF4F7D">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ED1D05" w14:paraId="0C4E23FB" w14:textId="77777777">
                    <w:trPr>
                      <w:trHeight w:val="212"/>
                    </w:trPr>
                    <w:tc>
                      <w:tcPr>
                        <w:tcW w:w="11160" w:type="dxa"/>
                        <w:tcBorders>
                          <w:top w:val="nil"/>
                          <w:left w:val="nil"/>
                          <w:bottom w:val="nil"/>
                          <w:right w:val="nil"/>
                        </w:tcBorders>
                        <w:tcMar>
                          <w:top w:w="39" w:type="dxa"/>
                          <w:left w:w="39" w:type="dxa"/>
                          <w:bottom w:w="39" w:type="dxa"/>
                          <w:right w:w="39" w:type="dxa"/>
                        </w:tcMar>
                      </w:tcPr>
                      <w:p w14:paraId="2CBA90B4" w14:textId="77777777" w:rsidR="00ED1D05" w:rsidRDefault="00F05DDF">
                        <w:pPr>
                          <w:spacing w:after="0" w:line="240" w:lineRule="auto"/>
                        </w:pPr>
                        <w:r>
                          <w:rPr>
                            <w:rFonts w:ascii="Arial" w:eastAsia="Arial" w:hAnsi="Arial"/>
                            <w:color w:val="000000"/>
                          </w:rPr>
                          <w:t xml:space="preserve">Significant discretion to make decisions affecting public perceptions of the agency and its programs. In such </w:t>
                        </w:r>
                        <w:proofErr w:type="gramStart"/>
                        <w:r>
                          <w:rPr>
                            <w:rFonts w:ascii="Arial" w:eastAsia="Arial" w:hAnsi="Arial"/>
                            <w:color w:val="000000"/>
                          </w:rPr>
                          <w:t>instance</w:t>
                        </w:r>
                        <w:proofErr w:type="gramEnd"/>
                        <w:r>
                          <w:rPr>
                            <w:rFonts w:ascii="Arial" w:eastAsia="Arial" w:hAnsi="Arial"/>
                            <w:color w:val="000000"/>
                          </w:rPr>
                          <w:t>, the incumbent assumes full responsibility for such decisions and potential outcomes. If the decision has greater potential impacts, the supervisor is informed. Decisions which can be made independently include those based on existing policy or precedent, professional knowledge relative to historical circumstances or which are not of a sensitive or controversial nature.</w:t>
                        </w:r>
                        <w:r>
                          <w:rPr>
                            <w:rFonts w:ascii="Arial" w:eastAsia="Arial" w:hAnsi="Arial"/>
                            <w:color w:val="000000"/>
                          </w:rPr>
                          <w:br/>
                        </w:r>
                      </w:p>
                    </w:tc>
                  </w:tr>
                </w:tbl>
                <w:p w14:paraId="2CC71ED0" w14:textId="77777777" w:rsidR="00ED1D05" w:rsidRDefault="00ED1D05">
                  <w:pPr>
                    <w:spacing w:after="0" w:line="240" w:lineRule="auto"/>
                  </w:pPr>
                </w:p>
              </w:tc>
            </w:tr>
          </w:tbl>
          <w:p w14:paraId="6B7438B4" w14:textId="77777777" w:rsidR="00ED1D05" w:rsidRDefault="00ED1D05">
            <w:pPr>
              <w:spacing w:after="0" w:line="240" w:lineRule="auto"/>
            </w:pPr>
          </w:p>
        </w:tc>
        <w:tc>
          <w:tcPr>
            <w:tcW w:w="179" w:type="dxa"/>
          </w:tcPr>
          <w:p w14:paraId="37984804" w14:textId="77777777" w:rsidR="00ED1D05" w:rsidRDefault="00ED1D05">
            <w:pPr>
              <w:pStyle w:val="EmptyCellLayoutStyle"/>
              <w:spacing w:after="0" w:line="240" w:lineRule="auto"/>
            </w:pPr>
          </w:p>
        </w:tc>
      </w:tr>
      <w:tr w:rsidR="00ED1D05" w14:paraId="03D1DC82" w14:textId="77777777">
        <w:trPr>
          <w:trHeight w:val="99"/>
        </w:trPr>
        <w:tc>
          <w:tcPr>
            <w:tcW w:w="179" w:type="dxa"/>
          </w:tcPr>
          <w:p w14:paraId="3877ECEC" w14:textId="77777777" w:rsidR="00ED1D05" w:rsidRDefault="00ED1D05">
            <w:pPr>
              <w:pStyle w:val="EmptyCellLayoutStyle"/>
              <w:spacing w:after="0" w:line="240" w:lineRule="auto"/>
            </w:pPr>
          </w:p>
        </w:tc>
        <w:tc>
          <w:tcPr>
            <w:tcW w:w="0" w:type="dxa"/>
          </w:tcPr>
          <w:p w14:paraId="6BC8DE71" w14:textId="77777777" w:rsidR="00ED1D05" w:rsidRDefault="00ED1D05">
            <w:pPr>
              <w:pStyle w:val="EmptyCellLayoutStyle"/>
              <w:spacing w:after="0" w:line="240" w:lineRule="auto"/>
            </w:pPr>
          </w:p>
        </w:tc>
        <w:tc>
          <w:tcPr>
            <w:tcW w:w="0" w:type="dxa"/>
          </w:tcPr>
          <w:p w14:paraId="140A848C" w14:textId="77777777" w:rsidR="00ED1D05" w:rsidRDefault="00ED1D05">
            <w:pPr>
              <w:pStyle w:val="EmptyCellLayoutStyle"/>
              <w:spacing w:after="0" w:line="240" w:lineRule="auto"/>
            </w:pPr>
          </w:p>
        </w:tc>
        <w:tc>
          <w:tcPr>
            <w:tcW w:w="0" w:type="dxa"/>
          </w:tcPr>
          <w:p w14:paraId="728BAD1F" w14:textId="77777777" w:rsidR="00ED1D05" w:rsidRDefault="00ED1D05">
            <w:pPr>
              <w:pStyle w:val="EmptyCellLayoutStyle"/>
              <w:spacing w:after="0" w:line="240" w:lineRule="auto"/>
            </w:pPr>
          </w:p>
        </w:tc>
        <w:tc>
          <w:tcPr>
            <w:tcW w:w="0" w:type="dxa"/>
          </w:tcPr>
          <w:p w14:paraId="737D7C4A" w14:textId="77777777" w:rsidR="00ED1D05" w:rsidRDefault="00ED1D05">
            <w:pPr>
              <w:pStyle w:val="EmptyCellLayoutStyle"/>
              <w:spacing w:after="0" w:line="240" w:lineRule="auto"/>
            </w:pPr>
          </w:p>
        </w:tc>
        <w:tc>
          <w:tcPr>
            <w:tcW w:w="0" w:type="dxa"/>
          </w:tcPr>
          <w:p w14:paraId="301610CE" w14:textId="77777777" w:rsidR="00ED1D05" w:rsidRDefault="00ED1D05">
            <w:pPr>
              <w:pStyle w:val="EmptyCellLayoutStyle"/>
              <w:spacing w:after="0" w:line="240" w:lineRule="auto"/>
            </w:pPr>
          </w:p>
        </w:tc>
        <w:tc>
          <w:tcPr>
            <w:tcW w:w="0" w:type="dxa"/>
          </w:tcPr>
          <w:p w14:paraId="598F744B" w14:textId="77777777" w:rsidR="00ED1D05" w:rsidRDefault="00ED1D05">
            <w:pPr>
              <w:pStyle w:val="EmptyCellLayoutStyle"/>
              <w:spacing w:after="0" w:line="240" w:lineRule="auto"/>
            </w:pPr>
          </w:p>
        </w:tc>
        <w:tc>
          <w:tcPr>
            <w:tcW w:w="2505" w:type="dxa"/>
          </w:tcPr>
          <w:p w14:paraId="6F6D49B2" w14:textId="77777777" w:rsidR="00ED1D05" w:rsidRDefault="00ED1D05">
            <w:pPr>
              <w:pStyle w:val="EmptyCellLayoutStyle"/>
              <w:spacing w:after="0" w:line="240" w:lineRule="auto"/>
            </w:pPr>
          </w:p>
        </w:tc>
        <w:tc>
          <w:tcPr>
            <w:tcW w:w="6120" w:type="dxa"/>
          </w:tcPr>
          <w:p w14:paraId="4EB11372" w14:textId="77777777" w:rsidR="00ED1D05" w:rsidRDefault="00ED1D05">
            <w:pPr>
              <w:pStyle w:val="EmptyCellLayoutStyle"/>
              <w:spacing w:after="0" w:line="240" w:lineRule="auto"/>
            </w:pPr>
          </w:p>
        </w:tc>
        <w:tc>
          <w:tcPr>
            <w:tcW w:w="2534" w:type="dxa"/>
          </w:tcPr>
          <w:p w14:paraId="7A43D7E6" w14:textId="77777777" w:rsidR="00ED1D05" w:rsidRDefault="00ED1D05">
            <w:pPr>
              <w:pStyle w:val="EmptyCellLayoutStyle"/>
              <w:spacing w:after="0" w:line="240" w:lineRule="auto"/>
            </w:pPr>
          </w:p>
        </w:tc>
        <w:tc>
          <w:tcPr>
            <w:tcW w:w="179" w:type="dxa"/>
          </w:tcPr>
          <w:p w14:paraId="17BE8A71" w14:textId="77777777" w:rsidR="00ED1D05" w:rsidRDefault="00ED1D05">
            <w:pPr>
              <w:pStyle w:val="EmptyCellLayoutStyle"/>
              <w:spacing w:after="0" w:line="240" w:lineRule="auto"/>
            </w:pPr>
          </w:p>
        </w:tc>
      </w:tr>
      <w:tr w:rsidR="00DF4F7D" w14:paraId="69597E5F" w14:textId="77777777" w:rsidTr="00DF4F7D">
        <w:tc>
          <w:tcPr>
            <w:tcW w:w="179" w:type="dxa"/>
          </w:tcPr>
          <w:p w14:paraId="25051755" w14:textId="77777777" w:rsidR="00ED1D05" w:rsidRDefault="00ED1D05">
            <w:pPr>
              <w:pStyle w:val="EmptyCellLayoutStyle"/>
              <w:spacing w:after="0" w:line="240" w:lineRule="auto"/>
            </w:pPr>
          </w:p>
        </w:tc>
        <w:tc>
          <w:tcPr>
            <w:tcW w:w="0" w:type="dxa"/>
          </w:tcPr>
          <w:p w14:paraId="4F5CE2E2" w14:textId="77777777" w:rsidR="00ED1D05" w:rsidRDefault="00ED1D05">
            <w:pPr>
              <w:pStyle w:val="EmptyCellLayoutStyle"/>
              <w:spacing w:after="0" w:line="240" w:lineRule="auto"/>
            </w:pPr>
          </w:p>
        </w:tc>
        <w:tc>
          <w:tcPr>
            <w:tcW w:w="0" w:type="dxa"/>
          </w:tcPr>
          <w:p w14:paraId="3978CB1F" w14:textId="77777777" w:rsidR="00ED1D05" w:rsidRDefault="00ED1D05">
            <w:pPr>
              <w:pStyle w:val="EmptyCellLayoutStyle"/>
              <w:spacing w:after="0" w:line="240" w:lineRule="auto"/>
            </w:pPr>
          </w:p>
        </w:tc>
        <w:tc>
          <w:tcPr>
            <w:tcW w:w="0" w:type="dxa"/>
          </w:tcPr>
          <w:p w14:paraId="6A1547FD" w14:textId="77777777" w:rsidR="00ED1D05" w:rsidRDefault="00ED1D05">
            <w:pPr>
              <w:pStyle w:val="EmptyCellLayoutStyle"/>
              <w:spacing w:after="0" w:line="240" w:lineRule="auto"/>
            </w:pPr>
          </w:p>
        </w:tc>
        <w:tc>
          <w:tcPr>
            <w:tcW w:w="0" w:type="dxa"/>
          </w:tcPr>
          <w:p w14:paraId="4D77AC0C" w14:textId="77777777" w:rsidR="00ED1D05" w:rsidRDefault="00ED1D05">
            <w:pPr>
              <w:pStyle w:val="EmptyCellLayoutStyle"/>
              <w:spacing w:after="0" w:line="240" w:lineRule="auto"/>
            </w:pPr>
          </w:p>
        </w:tc>
        <w:tc>
          <w:tcPr>
            <w:tcW w:w="0" w:type="dxa"/>
          </w:tcPr>
          <w:p w14:paraId="03101ADC" w14:textId="77777777" w:rsidR="00ED1D05" w:rsidRDefault="00ED1D05">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ED1D05" w14:paraId="510821BA" w14:textId="77777777">
              <w:trPr>
                <w:trHeight w:val="38"/>
              </w:trPr>
              <w:tc>
                <w:tcPr>
                  <w:tcW w:w="0" w:type="dxa"/>
                  <w:tcBorders>
                    <w:top w:val="single" w:sz="15" w:space="0" w:color="000000"/>
                    <w:left w:val="single" w:sz="15" w:space="0" w:color="000000"/>
                  </w:tcBorders>
                </w:tcPr>
                <w:p w14:paraId="1BE31CE0" w14:textId="77777777" w:rsidR="00ED1D05" w:rsidRDefault="00ED1D05">
                  <w:pPr>
                    <w:pStyle w:val="EmptyCellLayoutStyle"/>
                    <w:spacing w:after="0" w:line="240" w:lineRule="auto"/>
                  </w:pPr>
                </w:p>
              </w:tc>
              <w:tc>
                <w:tcPr>
                  <w:tcW w:w="11159" w:type="dxa"/>
                  <w:tcBorders>
                    <w:top w:val="single" w:sz="15" w:space="0" w:color="000000"/>
                    <w:right w:val="single" w:sz="15" w:space="0" w:color="000000"/>
                  </w:tcBorders>
                </w:tcPr>
                <w:p w14:paraId="72D784A2" w14:textId="77777777" w:rsidR="00ED1D05" w:rsidRDefault="00ED1D05">
                  <w:pPr>
                    <w:pStyle w:val="EmptyCellLayoutStyle"/>
                    <w:spacing w:after="0" w:line="240" w:lineRule="auto"/>
                  </w:pPr>
                </w:p>
              </w:tc>
            </w:tr>
            <w:tr w:rsidR="00ED1D05" w14:paraId="0E7969F6" w14:textId="77777777">
              <w:trPr>
                <w:trHeight w:val="270"/>
              </w:trPr>
              <w:tc>
                <w:tcPr>
                  <w:tcW w:w="0" w:type="dxa"/>
                  <w:tcBorders>
                    <w:left w:val="single" w:sz="15" w:space="0" w:color="000000"/>
                  </w:tcBorders>
                </w:tcPr>
                <w:p w14:paraId="4002C58C" w14:textId="77777777" w:rsidR="00ED1D05" w:rsidRDefault="00ED1D05">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ED1D05" w14:paraId="4187D83B" w14:textId="77777777">
                    <w:trPr>
                      <w:trHeight w:val="192"/>
                    </w:trPr>
                    <w:tc>
                      <w:tcPr>
                        <w:tcW w:w="11160" w:type="dxa"/>
                        <w:tcBorders>
                          <w:top w:val="nil"/>
                          <w:left w:val="nil"/>
                          <w:bottom w:val="nil"/>
                          <w:right w:val="nil"/>
                        </w:tcBorders>
                        <w:tcMar>
                          <w:top w:w="39" w:type="dxa"/>
                          <w:left w:w="39" w:type="dxa"/>
                          <w:bottom w:w="39" w:type="dxa"/>
                          <w:right w:w="39" w:type="dxa"/>
                        </w:tcMar>
                      </w:tcPr>
                      <w:p w14:paraId="456151B1" w14:textId="77777777" w:rsidR="00ED1D05" w:rsidRDefault="00F05DDF">
                        <w:pPr>
                          <w:spacing w:after="0" w:line="240" w:lineRule="auto"/>
                        </w:pPr>
                        <w:r>
                          <w:rPr>
                            <w:rFonts w:ascii="Arial" w:eastAsia="Arial" w:hAnsi="Arial"/>
                            <w:b/>
                            <w:color w:val="000000"/>
                            <w:sz w:val="16"/>
                          </w:rPr>
                          <w:t xml:space="preserve">17. Describe the types of decisions that require the supervisor's review. </w:t>
                        </w:r>
                      </w:p>
                    </w:tc>
                  </w:tr>
                </w:tbl>
                <w:p w14:paraId="137F1C9D" w14:textId="77777777" w:rsidR="00ED1D05" w:rsidRDefault="00ED1D05">
                  <w:pPr>
                    <w:spacing w:after="0" w:line="240" w:lineRule="auto"/>
                  </w:pPr>
                </w:p>
              </w:tc>
            </w:tr>
            <w:tr w:rsidR="00ED1D05" w14:paraId="3051FD7D" w14:textId="77777777">
              <w:trPr>
                <w:trHeight w:val="40"/>
              </w:trPr>
              <w:tc>
                <w:tcPr>
                  <w:tcW w:w="0" w:type="dxa"/>
                  <w:tcBorders>
                    <w:left w:val="single" w:sz="15" w:space="0" w:color="000000"/>
                  </w:tcBorders>
                </w:tcPr>
                <w:p w14:paraId="62E2BB50" w14:textId="77777777" w:rsidR="00ED1D05" w:rsidRDefault="00ED1D05">
                  <w:pPr>
                    <w:pStyle w:val="EmptyCellLayoutStyle"/>
                    <w:spacing w:after="0" w:line="240" w:lineRule="auto"/>
                  </w:pPr>
                </w:p>
              </w:tc>
              <w:tc>
                <w:tcPr>
                  <w:tcW w:w="11159" w:type="dxa"/>
                  <w:tcBorders>
                    <w:right w:val="single" w:sz="15" w:space="0" w:color="000000"/>
                  </w:tcBorders>
                </w:tcPr>
                <w:p w14:paraId="2F38C7B3" w14:textId="77777777" w:rsidR="00ED1D05" w:rsidRDefault="00ED1D05">
                  <w:pPr>
                    <w:pStyle w:val="EmptyCellLayoutStyle"/>
                    <w:spacing w:after="0" w:line="240" w:lineRule="auto"/>
                  </w:pPr>
                </w:p>
              </w:tc>
            </w:tr>
            <w:tr w:rsidR="00DF4F7D" w14:paraId="3AA8A840" w14:textId="77777777" w:rsidTr="00DF4F7D">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ED1D05" w14:paraId="7CC20224" w14:textId="77777777">
                    <w:trPr>
                      <w:trHeight w:val="212"/>
                    </w:trPr>
                    <w:tc>
                      <w:tcPr>
                        <w:tcW w:w="11160" w:type="dxa"/>
                        <w:tcBorders>
                          <w:top w:val="nil"/>
                          <w:left w:val="nil"/>
                          <w:bottom w:val="nil"/>
                          <w:right w:val="nil"/>
                        </w:tcBorders>
                        <w:tcMar>
                          <w:top w:w="39" w:type="dxa"/>
                          <w:left w:w="39" w:type="dxa"/>
                          <w:bottom w:w="39" w:type="dxa"/>
                          <w:right w:w="39" w:type="dxa"/>
                        </w:tcMar>
                      </w:tcPr>
                      <w:p w14:paraId="5476679F" w14:textId="77777777" w:rsidR="00ED1D05" w:rsidRDefault="00F05DDF">
                        <w:pPr>
                          <w:spacing w:before="199" w:after="199" w:line="240" w:lineRule="auto"/>
                        </w:pPr>
                        <w:r>
                          <w:rPr>
                            <w:rFonts w:ascii="Arial" w:eastAsia="Arial" w:hAnsi="Arial"/>
                            <w:color w:val="000000"/>
                          </w:rPr>
                          <w:t>Sensitive or controversial issues, or situations not covered by existing policies or guidelines which could set a precedent.</w:t>
                        </w:r>
                      </w:p>
                      <w:p w14:paraId="5D7215FA" w14:textId="6CC28A37" w:rsidR="00ED1D05" w:rsidRDefault="00F05DDF">
                        <w:pPr>
                          <w:spacing w:after="199" w:line="240" w:lineRule="auto"/>
                        </w:pPr>
                        <w:r>
                          <w:rPr>
                            <w:rFonts w:ascii="Arial" w:eastAsia="Arial" w:hAnsi="Arial"/>
                            <w:color w:val="000000"/>
                          </w:rPr>
                          <w:lastRenderedPageBreak/>
                          <w:t xml:space="preserve">Some final work products must have the </w:t>
                        </w:r>
                        <w:r w:rsidR="0037249B">
                          <w:rPr>
                            <w:rFonts w:ascii="Arial" w:eastAsia="Arial" w:hAnsi="Arial"/>
                            <w:color w:val="000000"/>
                          </w:rPr>
                          <w:t>Executive Director of Communications</w:t>
                        </w:r>
                        <w:r>
                          <w:rPr>
                            <w:rFonts w:ascii="Arial" w:eastAsia="Arial" w:hAnsi="Arial"/>
                            <w:color w:val="000000"/>
                          </w:rPr>
                          <w:t xml:space="preserve"> and/or Division Director and/or Executive Office review/approval.  Overall guidance provided on communications from supervisor, Department Chief Deputy Director or Department Director. </w:t>
                        </w:r>
                        <w:r>
                          <w:rPr>
                            <w:rFonts w:ascii="Arial" w:eastAsia="Arial" w:hAnsi="Arial"/>
                            <w:color w:val="000000"/>
                          </w:rPr>
                          <w:br/>
                        </w:r>
                      </w:p>
                    </w:tc>
                  </w:tr>
                </w:tbl>
                <w:p w14:paraId="39D9159E" w14:textId="77777777" w:rsidR="00ED1D05" w:rsidRDefault="00ED1D05">
                  <w:pPr>
                    <w:spacing w:after="0" w:line="240" w:lineRule="auto"/>
                  </w:pPr>
                </w:p>
              </w:tc>
            </w:tr>
          </w:tbl>
          <w:p w14:paraId="734B81A1" w14:textId="77777777" w:rsidR="00ED1D05" w:rsidRDefault="00ED1D05">
            <w:pPr>
              <w:spacing w:after="0" w:line="240" w:lineRule="auto"/>
            </w:pPr>
          </w:p>
        </w:tc>
        <w:tc>
          <w:tcPr>
            <w:tcW w:w="179" w:type="dxa"/>
          </w:tcPr>
          <w:p w14:paraId="68AA53B0" w14:textId="77777777" w:rsidR="00ED1D05" w:rsidRDefault="00ED1D05">
            <w:pPr>
              <w:pStyle w:val="EmptyCellLayoutStyle"/>
              <w:spacing w:after="0" w:line="240" w:lineRule="auto"/>
            </w:pPr>
          </w:p>
        </w:tc>
      </w:tr>
      <w:tr w:rsidR="00ED1D05" w14:paraId="60B30371" w14:textId="77777777">
        <w:trPr>
          <w:trHeight w:val="100"/>
        </w:trPr>
        <w:tc>
          <w:tcPr>
            <w:tcW w:w="179" w:type="dxa"/>
          </w:tcPr>
          <w:p w14:paraId="2951F0E2" w14:textId="77777777" w:rsidR="00ED1D05" w:rsidRDefault="00ED1D05">
            <w:pPr>
              <w:pStyle w:val="EmptyCellLayoutStyle"/>
              <w:spacing w:after="0" w:line="240" w:lineRule="auto"/>
            </w:pPr>
          </w:p>
        </w:tc>
        <w:tc>
          <w:tcPr>
            <w:tcW w:w="0" w:type="dxa"/>
          </w:tcPr>
          <w:p w14:paraId="4792D6EF" w14:textId="77777777" w:rsidR="00ED1D05" w:rsidRDefault="00ED1D05">
            <w:pPr>
              <w:pStyle w:val="EmptyCellLayoutStyle"/>
              <w:spacing w:after="0" w:line="240" w:lineRule="auto"/>
            </w:pPr>
          </w:p>
        </w:tc>
        <w:tc>
          <w:tcPr>
            <w:tcW w:w="0" w:type="dxa"/>
          </w:tcPr>
          <w:p w14:paraId="674C5794" w14:textId="77777777" w:rsidR="00ED1D05" w:rsidRDefault="00ED1D05">
            <w:pPr>
              <w:pStyle w:val="EmptyCellLayoutStyle"/>
              <w:spacing w:after="0" w:line="240" w:lineRule="auto"/>
            </w:pPr>
          </w:p>
        </w:tc>
        <w:tc>
          <w:tcPr>
            <w:tcW w:w="0" w:type="dxa"/>
          </w:tcPr>
          <w:p w14:paraId="76C8B0EA" w14:textId="77777777" w:rsidR="00ED1D05" w:rsidRDefault="00ED1D05">
            <w:pPr>
              <w:pStyle w:val="EmptyCellLayoutStyle"/>
              <w:spacing w:after="0" w:line="240" w:lineRule="auto"/>
            </w:pPr>
          </w:p>
        </w:tc>
        <w:tc>
          <w:tcPr>
            <w:tcW w:w="0" w:type="dxa"/>
          </w:tcPr>
          <w:p w14:paraId="0C37ED48" w14:textId="77777777" w:rsidR="00ED1D05" w:rsidRDefault="00ED1D05">
            <w:pPr>
              <w:pStyle w:val="EmptyCellLayoutStyle"/>
              <w:spacing w:after="0" w:line="240" w:lineRule="auto"/>
            </w:pPr>
          </w:p>
        </w:tc>
        <w:tc>
          <w:tcPr>
            <w:tcW w:w="0" w:type="dxa"/>
          </w:tcPr>
          <w:p w14:paraId="5896A8C3" w14:textId="77777777" w:rsidR="00ED1D05" w:rsidRDefault="00ED1D05">
            <w:pPr>
              <w:pStyle w:val="EmptyCellLayoutStyle"/>
              <w:spacing w:after="0" w:line="240" w:lineRule="auto"/>
            </w:pPr>
          </w:p>
        </w:tc>
        <w:tc>
          <w:tcPr>
            <w:tcW w:w="0" w:type="dxa"/>
          </w:tcPr>
          <w:p w14:paraId="26D5373A" w14:textId="77777777" w:rsidR="00ED1D05" w:rsidRDefault="00ED1D05">
            <w:pPr>
              <w:pStyle w:val="EmptyCellLayoutStyle"/>
              <w:spacing w:after="0" w:line="240" w:lineRule="auto"/>
            </w:pPr>
          </w:p>
        </w:tc>
        <w:tc>
          <w:tcPr>
            <w:tcW w:w="2505" w:type="dxa"/>
          </w:tcPr>
          <w:p w14:paraId="5CB4859C" w14:textId="77777777" w:rsidR="00ED1D05" w:rsidRDefault="00ED1D05">
            <w:pPr>
              <w:pStyle w:val="EmptyCellLayoutStyle"/>
              <w:spacing w:after="0" w:line="240" w:lineRule="auto"/>
            </w:pPr>
          </w:p>
        </w:tc>
        <w:tc>
          <w:tcPr>
            <w:tcW w:w="6120" w:type="dxa"/>
          </w:tcPr>
          <w:p w14:paraId="14768DD6" w14:textId="77777777" w:rsidR="00ED1D05" w:rsidRDefault="00ED1D05">
            <w:pPr>
              <w:pStyle w:val="EmptyCellLayoutStyle"/>
              <w:spacing w:after="0" w:line="240" w:lineRule="auto"/>
            </w:pPr>
          </w:p>
        </w:tc>
        <w:tc>
          <w:tcPr>
            <w:tcW w:w="2534" w:type="dxa"/>
          </w:tcPr>
          <w:p w14:paraId="232C0E41" w14:textId="77777777" w:rsidR="00ED1D05" w:rsidRDefault="00ED1D05">
            <w:pPr>
              <w:pStyle w:val="EmptyCellLayoutStyle"/>
              <w:spacing w:after="0" w:line="240" w:lineRule="auto"/>
            </w:pPr>
          </w:p>
        </w:tc>
        <w:tc>
          <w:tcPr>
            <w:tcW w:w="179" w:type="dxa"/>
          </w:tcPr>
          <w:p w14:paraId="6C2BA056" w14:textId="77777777" w:rsidR="00ED1D05" w:rsidRDefault="00ED1D05">
            <w:pPr>
              <w:pStyle w:val="EmptyCellLayoutStyle"/>
              <w:spacing w:after="0" w:line="240" w:lineRule="auto"/>
            </w:pPr>
          </w:p>
        </w:tc>
      </w:tr>
      <w:tr w:rsidR="00DF4F7D" w14:paraId="280DFC7F" w14:textId="77777777" w:rsidTr="00DF4F7D">
        <w:tc>
          <w:tcPr>
            <w:tcW w:w="179" w:type="dxa"/>
          </w:tcPr>
          <w:p w14:paraId="4E97FE29" w14:textId="77777777" w:rsidR="00ED1D05" w:rsidRDefault="00ED1D05">
            <w:pPr>
              <w:pStyle w:val="EmptyCellLayoutStyle"/>
              <w:spacing w:after="0" w:line="240" w:lineRule="auto"/>
            </w:pPr>
          </w:p>
        </w:tc>
        <w:tc>
          <w:tcPr>
            <w:tcW w:w="0" w:type="dxa"/>
          </w:tcPr>
          <w:p w14:paraId="37FE4B41" w14:textId="77777777" w:rsidR="00ED1D05" w:rsidRDefault="00ED1D05">
            <w:pPr>
              <w:pStyle w:val="EmptyCellLayoutStyle"/>
              <w:spacing w:after="0" w:line="240" w:lineRule="auto"/>
            </w:pPr>
          </w:p>
        </w:tc>
        <w:tc>
          <w:tcPr>
            <w:tcW w:w="0" w:type="dxa"/>
          </w:tcPr>
          <w:p w14:paraId="3199C6B8" w14:textId="77777777" w:rsidR="00ED1D05" w:rsidRDefault="00ED1D05">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ED1D05" w14:paraId="03803616" w14:textId="77777777">
              <w:trPr>
                <w:trHeight w:val="459"/>
              </w:trPr>
              <w:tc>
                <w:tcPr>
                  <w:tcW w:w="0" w:type="dxa"/>
                  <w:tcBorders>
                    <w:top w:val="single" w:sz="15" w:space="0" w:color="000000"/>
                    <w:left w:val="single" w:sz="15" w:space="0" w:color="000000"/>
                  </w:tcBorders>
                </w:tcPr>
                <w:p w14:paraId="73694CF8" w14:textId="77777777" w:rsidR="00ED1D05" w:rsidRDefault="00ED1D05">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ED1D05" w14:paraId="7ABB415B" w14:textId="77777777">
                    <w:trPr>
                      <w:trHeight w:val="381"/>
                    </w:trPr>
                    <w:tc>
                      <w:tcPr>
                        <w:tcW w:w="11160" w:type="dxa"/>
                        <w:tcBorders>
                          <w:top w:val="nil"/>
                          <w:left w:val="nil"/>
                          <w:bottom w:val="nil"/>
                          <w:right w:val="nil"/>
                        </w:tcBorders>
                        <w:tcMar>
                          <w:top w:w="39" w:type="dxa"/>
                          <w:left w:w="39" w:type="dxa"/>
                          <w:bottom w:w="39" w:type="dxa"/>
                          <w:right w:w="39" w:type="dxa"/>
                        </w:tcMar>
                      </w:tcPr>
                      <w:p w14:paraId="29BAB4EA" w14:textId="77777777" w:rsidR="00ED1D05" w:rsidRDefault="00F05DDF">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7CC743C7" w14:textId="77777777" w:rsidR="00ED1D05" w:rsidRDefault="00ED1D05">
                  <w:pPr>
                    <w:spacing w:after="0" w:line="240" w:lineRule="auto"/>
                  </w:pPr>
                </w:p>
              </w:tc>
            </w:tr>
            <w:tr w:rsidR="00ED1D05" w14:paraId="48214F09" w14:textId="77777777">
              <w:trPr>
                <w:trHeight w:val="80"/>
              </w:trPr>
              <w:tc>
                <w:tcPr>
                  <w:tcW w:w="0" w:type="dxa"/>
                  <w:tcBorders>
                    <w:left w:val="single" w:sz="15" w:space="0" w:color="000000"/>
                  </w:tcBorders>
                </w:tcPr>
                <w:p w14:paraId="68A7A928" w14:textId="77777777" w:rsidR="00ED1D05" w:rsidRDefault="00ED1D05">
                  <w:pPr>
                    <w:pStyle w:val="EmptyCellLayoutStyle"/>
                    <w:spacing w:after="0" w:line="240" w:lineRule="auto"/>
                  </w:pPr>
                </w:p>
              </w:tc>
              <w:tc>
                <w:tcPr>
                  <w:tcW w:w="11159" w:type="dxa"/>
                  <w:tcBorders>
                    <w:right w:val="single" w:sz="15" w:space="0" w:color="000000"/>
                  </w:tcBorders>
                </w:tcPr>
                <w:p w14:paraId="03114218" w14:textId="77777777" w:rsidR="00ED1D05" w:rsidRDefault="00ED1D05">
                  <w:pPr>
                    <w:pStyle w:val="EmptyCellLayoutStyle"/>
                    <w:spacing w:after="0" w:line="240" w:lineRule="auto"/>
                  </w:pPr>
                </w:p>
              </w:tc>
            </w:tr>
            <w:tr w:rsidR="00DF4F7D" w14:paraId="4F59AE81" w14:textId="77777777" w:rsidTr="00DF4F7D">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ED1D05" w14:paraId="368A7A3C" w14:textId="77777777">
                    <w:trPr>
                      <w:trHeight w:val="212"/>
                    </w:trPr>
                    <w:tc>
                      <w:tcPr>
                        <w:tcW w:w="11160" w:type="dxa"/>
                        <w:tcBorders>
                          <w:top w:val="nil"/>
                          <w:left w:val="nil"/>
                          <w:bottom w:val="nil"/>
                          <w:right w:val="nil"/>
                        </w:tcBorders>
                        <w:tcMar>
                          <w:top w:w="39" w:type="dxa"/>
                          <w:left w:w="39" w:type="dxa"/>
                          <w:bottom w:w="39" w:type="dxa"/>
                          <w:right w:w="39" w:type="dxa"/>
                        </w:tcMar>
                      </w:tcPr>
                      <w:p w14:paraId="40E1EE94" w14:textId="77777777" w:rsidR="00ED1D05" w:rsidRDefault="00F05DDF">
                        <w:pPr>
                          <w:spacing w:after="0" w:line="240" w:lineRule="auto"/>
                        </w:pPr>
                        <w:r>
                          <w:rPr>
                            <w:rFonts w:ascii="Arial" w:eastAsia="Arial" w:hAnsi="Arial"/>
                            <w:color w:val="000000"/>
                          </w:rPr>
                          <w:t>Normal office conditions - Standing, stooping, crouching, reaching, bending, walking, driving.  Mostly office-based work.  Sitting at computer for extended periods of time.  May involve some travel and overnight stays. Additionally, the possibility of handling emergency communications is ever present.</w:t>
                        </w:r>
                      </w:p>
                    </w:tc>
                  </w:tr>
                </w:tbl>
                <w:p w14:paraId="79801ACC" w14:textId="77777777" w:rsidR="00ED1D05" w:rsidRDefault="00ED1D05">
                  <w:pPr>
                    <w:spacing w:after="0" w:line="240" w:lineRule="auto"/>
                  </w:pPr>
                </w:p>
              </w:tc>
            </w:tr>
          </w:tbl>
          <w:p w14:paraId="3E885BA3" w14:textId="77777777" w:rsidR="00ED1D05" w:rsidRDefault="00ED1D05">
            <w:pPr>
              <w:spacing w:after="0" w:line="240" w:lineRule="auto"/>
            </w:pPr>
          </w:p>
        </w:tc>
        <w:tc>
          <w:tcPr>
            <w:tcW w:w="179" w:type="dxa"/>
          </w:tcPr>
          <w:p w14:paraId="22581442" w14:textId="77777777" w:rsidR="00ED1D05" w:rsidRDefault="00ED1D05">
            <w:pPr>
              <w:pStyle w:val="EmptyCellLayoutStyle"/>
              <w:spacing w:after="0" w:line="240" w:lineRule="auto"/>
            </w:pPr>
          </w:p>
        </w:tc>
      </w:tr>
      <w:tr w:rsidR="00ED1D05" w14:paraId="1FC20FEC" w14:textId="77777777">
        <w:trPr>
          <w:trHeight w:val="99"/>
        </w:trPr>
        <w:tc>
          <w:tcPr>
            <w:tcW w:w="179" w:type="dxa"/>
          </w:tcPr>
          <w:p w14:paraId="3B9C69C8" w14:textId="77777777" w:rsidR="00ED1D05" w:rsidRDefault="00ED1D05">
            <w:pPr>
              <w:pStyle w:val="EmptyCellLayoutStyle"/>
              <w:spacing w:after="0" w:line="240" w:lineRule="auto"/>
            </w:pPr>
          </w:p>
        </w:tc>
        <w:tc>
          <w:tcPr>
            <w:tcW w:w="0" w:type="dxa"/>
          </w:tcPr>
          <w:p w14:paraId="7A92E8BB" w14:textId="77777777" w:rsidR="00ED1D05" w:rsidRDefault="00ED1D05">
            <w:pPr>
              <w:pStyle w:val="EmptyCellLayoutStyle"/>
              <w:spacing w:after="0" w:line="240" w:lineRule="auto"/>
            </w:pPr>
          </w:p>
        </w:tc>
        <w:tc>
          <w:tcPr>
            <w:tcW w:w="0" w:type="dxa"/>
          </w:tcPr>
          <w:p w14:paraId="70F74E48" w14:textId="77777777" w:rsidR="00ED1D05" w:rsidRDefault="00ED1D05">
            <w:pPr>
              <w:pStyle w:val="EmptyCellLayoutStyle"/>
              <w:spacing w:after="0" w:line="240" w:lineRule="auto"/>
            </w:pPr>
          </w:p>
        </w:tc>
        <w:tc>
          <w:tcPr>
            <w:tcW w:w="0" w:type="dxa"/>
          </w:tcPr>
          <w:p w14:paraId="5A832634" w14:textId="77777777" w:rsidR="00ED1D05" w:rsidRDefault="00ED1D05">
            <w:pPr>
              <w:pStyle w:val="EmptyCellLayoutStyle"/>
              <w:spacing w:after="0" w:line="240" w:lineRule="auto"/>
            </w:pPr>
          </w:p>
        </w:tc>
        <w:tc>
          <w:tcPr>
            <w:tcW w:w="0" w:type="dxa"/>
          </w:tcPr>
          <w:p w14:paraId="745D7114" w14:textId="77777777" w:rsidR="00ED1D05" w:rsidRDefault="00ED1D05">
            <w:pPr>
              <w:pStyle w:val="EmptyCellLayoutStyle"/>
              <w:spacing w:after="0" w:line="240" w:lineRule="auto"/>
            </w:pPr>
          </w:p>
        </w:tc>
        <w:tc>
          <w:tcPr>
            <w:tcW w:w="0" w:type="dxa"/>
          </w:tcPr>
          <w:p w14:paraId="3FC80473" w14:textId="77777777" w:rsidR="00ED1D05" w:rsidRDefault="00ED1D05">
            <w:pPr>
              <w:pStyle w:val="EmptyCellLayoutStyle"/>
              <w:spacing w:after="0" w:line="240" w:lineRule="auto"/>
            </w:pPr>
          </w:p>
        </w:tc>
        <w:tc>
          <w:tcPr>
            <w:tcW w:w="0" w:type="dxa"/>
          </w:tcPr>
          <w:p w14:paraId="775F971A" w14:textId="77777777" w:rsidR="00ED1D05" w:rsidRDefault="00ED1D05">
            <w:pPr>
              <w:pStyle w:val="EmptyCellLayoutStyle"/>
              <w:spacing w:after="0" w:line="240" w:lineRule="auto"/>
            </w:pPr>
          </w:p>
        </w:tc>
        <w:tc>
          <w:tcPr>
            <w:tcW w:w="2505" w:type="dxa"/>
          </w:tcPr>
          <w:p w14:paraId="2934ACCB" w14:textId="77777777" w:rsidR="00ED1D05" w:rsidRDefault="00ED1D05">
            <w:pPr>
              <w:pStyle w:val="EmptyCellLayoutStyle"/>
              <w:spacing w:after="0" w:line="240" w:lineRule="auto"/>
            </w:pPr>
          </w:p>
        </w:tc>
        <w:tc>
          <w:tcPr>
            <w:tcW w:w="6120" w:type="dxa"/>
          </w:tcPr>
          <w:p w14:paraId="64D5B465" w14:textId="77777777" w:rsidR="00ED1D05" w:rsidRDefault="00ED1D05">
            <w:pPr>
              <w:pStyle w:val="EmptyCellLayoutStyle"/>
              <w:spacing w:after="0" w:line="240" w:lineRule="auto"/>
            </w:pPr>
          </w:p>
        </w:tc>
        <w:tc>
          <w:tcPr>
            <w:tcW w:w="2534" w:type="dxa"/>
          </w:tcPr>
          <w:p w14:paraId="75767FEC" w14:textId="77777777" w:rsidR="00ED1D05" w:rsidRDefault="00ED1D05">
            <w:pPr>
              <w:pStyle w:val="EmptyCellLayoutStyle"/>
              <w:spacing w:after="0" w:line="240" w:lineRule="auto"/>
            </w:pPr>
          </w:p>
        </w:tc>
        <w:tc>
          <w:tcPr>
            <w:tcW w:w="179" w:type="dxa"/>
          </w:tcPr>
          <w:p w14:paraId="5E167CE4" w14:textId="77777777" w:rsidR="00ED1D05" w:rsidRDefault="00ED1D05">
            <w:pPr>
              <w:pStyle w:val="EmptyCellLayoutStyle"/>
              <w:spacing w:after="0" w:line="240" w:lineRule="auto"/>
            </w:pPr>
          </w:p>
        </w:tc>
      </w:tr>
      <w:tr w:rsidR="00DF4F7D" w14:paraId="54C09F99" w14:textId="77777777" w:rsidTr="00DF4F7D">
        <w:tc>
          <w:tcPr>
            <w:tcW w:w="179" w:type="dxa"/>
          </w:tcPr>
          <w:p w14:paraId="72E98315" w14:textId="77777777" w:rsidR="00ED1D05" w:rsidRDefault="00ED1D05">
            <w:pPr>
              <w:pStyle w:val="EmptyCellLayoutStyle"/>
              <w:spacing w:after="0" w:line="240" w:lineRule="auto"/>
            </w:pPr>
          </w:p>
        </w:tc>
        <w:tc>
          <w:tcPr>
            <w:tcW w:w="0" w:type="dxa"/>
          </w:tcPr>
          <w:p w14:paraId="0356BF3C" w14:textId="77777777" w:rsidR="00ED1D05" w:rsidRDefault="00ED1D05">
            <w:pPr>
              <w:pStyle w:val="EmptyCellLayoutStyle"/>
              <w:spacing w:after="0" w:line="240" w:lineRule="auto"/>
            </w:pPr>
          </w:p>
        </w:tc>
        <w:tc>
          <w:tcPr>
            <w:tcW w:w="0" w:type="dxa"/>
          </w:tcPr>
          <w:p w14:paraId="31F304FD" w14:textId="77777777" w:rsidR="00ED1D05" w:rsidRDefault="00ED1D05">
            <w:pPr>
              <w:pStyle w:val="EmptyCellLayoutStyle"/>
              <w:spacing w:after="0" w:line="240" w:lineRule="auto"/>
            </w:pPr>
          </w:p>
        </w:tc>
        <w:tc>
          <w:tcPr>
            <w:tcW w:w="0" w:type="dxa"/>
          </w:tcPr>
          <w:p w14:paraId="53132D7C" w14:textId="77777777" w:rsidR="00ED1D05" w:rsidRDefault="00ED1D05">
            <w:pPr>
              <w:pStyle w:val="EmptyCellLayoutStyle"/>
              <w:spacing w:after="0" w:line="240" w:lineRule="auto"/>
            </w:pPr>
          </w:p>
        </w:tc>
        <w:tc>
          <w:tcPr>
            <w:tcW w:w="0" w:type="dxa"/>
          </w:tcPr>
          <w:p w14:paraId="21C4C424" w14:textId="77777777" w:rsidR="00ED1D05" w:rsidRDefault="00ED1D05">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DF4F7D" w14:paraId="0D575591" w14:textId="77777777" w:rsidTr="00DF4F7D">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ED1D05" w14:paraId="28846693" w14:textId="77777777">
                    <w:trPr>
                      <w:trHeight w:val="462"/>
                    </w:trPr>
                    <w:tc>
                      <w:tcPr>
                        <w:tcW w:w="11160" w:type="dxa"/>
                        <w:tcBorders>
                          <w:top w:val="nil"/>
                          <w:left w:val="nil"/>
                          <w:bottom w:val="nil"/>
                          <w:right w:val="nil"/>
                        </w:tcBorders>
                        <w:tcMar>
                          <w:top w:w="39" w:type="dxa"/>
                          <w:left w:w="39" w:type="dxa"/>
                          <w:bottom w:w="39" w:type="dxa"/>
                          <w:right w:w="39" w:type="dxa"/>
                        </w:tcMar>
                      </w:tcPr>
                      <w:p w14:paraId="14A5679B" w14:textId="77777777" w:rsidR="00ED1D05" w:rsidRDefault="00F05DDF">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7A5FD0E4" w14:textId="77777777" w:rsidR="00ED1D05" w:rsidRDefault="00ED1D05">
                  <w:pPr>
                    <w:spacing w:after="0" w:line="240" w:lineRule="auto"/>
                  </w:pPr>
                </w:p>
              </w:tc>
            </w:tr>
            <w:tr w:rsidR="00ED1D05" w14:paraId="143CA09F" w14:textId="77777777">
              <w:trPr>
                <w:trHeight w:val="180"/>
              </w:trPr>
              <w:tc>
                <w:tcPr>
                  <w:tcW w:w="179" w:type="dxa"/>
                  <w:tcBorders>
                    <w:left w:val="single" w:sz="15" w:space="0" w:color="000000"/>
                  </w:tcBorders>
                </w:tcPr>
                <w:p w14:paraId="6A7A43C3" w14:textId="77777777" w:rsidR="00ED1D05" w:rsidRDefault="00ED1D05">
                  <w:pPr>
                    <w:pStyle w:val="EmptyCellLayoutStyle"/>
                    <w:spacing w:after="0" w:line="240" w:lineRule="auto"/>
                  </w:pPr>
                </w:p>
              </w:tc>
              <w:tc>
                <w:tcPr>
                  <w:tcW w:w="10800" w:type="dxa"/>
                </w:tcPr>
                <w:p w14:paraId="6F86707F" w14:textId="77777777" w:rsidR="00ED1D05" w:rsidRDefault="00ED1D05">
                  <w:pPr>
                    <w:pStyle w:val="EmptyCellLayoutStyle"/>
                    <w:spacing w:after="0" w:line="240" w:lineRule="auto"/>
                  </w:pPr>
                </w:p>
              </w:tc>
              <w:tc>
                <w:tcPr>
                  <w:tcW w:w="180" w:type="dxa"/>
                  <w:tcBorders>
                    <w:right w:val="single" w:sz="15" w:space="0" w:color="000000"/>
                  </w:tcBorders>
                </w:tcPr>
                <w:p w14:paraId="13969E1E" w14:textId="77777777" w:rsidR="00ED1D05" w:rsidRDefault="00ED1D05">
                  <w:pPr>
                    <w:pStyle w:val="EmptyCellLayoutStyle"/>
                    <w:spacing w:after="0" w:line="240" w:lineRule="auto"/>
                  </w:pPr>
                </w:p>
              </w:tc>
            </w:tr>
            <w:tr w:rsidR="00DF4F7D" w14:paraId="71A2CAD0" w14:textId="77777777" w:rsidTr="00DF4F7D">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ED1D05" w14:paraId="67C89038" w14:textId="77777777">
                    <w:trPr>
                      <w:trHeight w:val="176"/>
                    </w:trPr>
                    <w:tc>
                      <w:tcPr>
                        <w:tcW w:w="10980" w:type="dxa"/>
                        <w:tcBorders>
                          <w:top w:val="nil"/>
                          <w:left w:val="nil"/>
                          <w:bottom w:val="nil"/>
                          <w:right w:val="nil"/>
                        </w:tcBorders>
                        <w:tcMar>
                          <w:top w:w="39" w:type="dxa"/>
                          <w:left w:w="39" w:type="dxa"/>
                          <w:bottom w:w="39" w:type="dxa"/>
                          <w:right w:w="39" w:type="dxa"/>
                        </w:tcMar>
                      </w:tcPr>
                      <w:p w14:paraId="74EA9E51" w14:textId="77777777" w:rsidR="00ED1D05" w:rsidRDefault="00F05DDF">
                        <w:pPr>
                          <w:spacing w:after="0" w:line="240" w:lineRule="auto"/>
                        </w:pPr>
                        <w:r>
                          <w:rPr>
                            <w:rFonts w:ascii="Arial" w:eastAsia="Arial" w:hAnsi="Arial"/>
                            <w:b/>
                            <w:color w:val="000000"/>
                            <w:sz w:val="16"/>
                          </w:rPr>
                          <w:t>Additional Subordinates</w:t>
                        </w:r>
                      </w:p>
                    </w:tc>
                  </w:tr>
                </w:tbl>
                <w:p w14:paraId="1451ABDB" w14:textId="77777777" w:rsidR="00ED1D05" w:rsidRDefault="00ED1D05">
                  <w:pPr>
                    <w:spacing w:after="0" w:line="240" w:lineRule="auto"/>
                  </w:pPr>
                </w:p>
              </w:tc>
              <w:tc>
                <w:tcPr>
                  <w:tcW w:w="180" w:type="dxa"/>
                  <w:tcBorders>
                    <w:right w:val="single" w:sz="15" w:space="0" w:color="000000"/>
                  </w:tcBorders>
                </w:tcPr>
                <w:p w14:paraId="14D2AF7B" w14:textId="77777777" w:rsidR="00ED1D05" w:rsidRDefault="00ED1D05">
                  <w:pPr>
                    <w:pStyle w:val="EmptyCellLayoutStyle"/>
                    <w:spacing w:after="0" w:line="240" w:lineRule="auto"/>
                  </w:pPr>
                </w:p>
              </w:tc>
            </w:tr>
            <w:tr w:rsidR="00ED1D05" w14:paraId="58873FB3" w14:textId="77777777">
              <w:trPr>
                <w:trHeight w:val="40"/>
              </w:trPr>
              <w:tc>
                <w:tcPr>
                  <w:tcW w:w="179" w:type="dxa"/>
                  <w:tcBorders>
                    <w:left w:val="single" w:sz="15" w:space="0" w:color="000000"/>
                  </w:tcBorders>
                </w:tcPr>
                <w:p w14:paraId="0D4B7232" w14:textId="77777777" w:rsidR="00ED1D05" w:rsidRDefault="00ED1D05">
                  <w:pPr>
                    <w:pStyle w:val="EmptyCellLayoutStyle"/>
                    <w:spacing w:after="0" w:line="240" w:lineRule="auto"/>
                  </w:pPr>
                </w:p>
              </w:tc>
              <w:tc>
                <w:tcPr>
                  <w:tcW w:w="10800" w:type="dxa"/>
                </w:tcPr>
                <w:p w14:paraId="2268998B" w14:textId="77777777" w:rsidR="00ED1D05" w:rsidRDefault="00ED1D05">
                  <w:pPr>
                    <w:pStyle w:val="EmptyCellLayoutStyle"/>
                    <w:spacing w:after="0" w:line="240" w:lineRule="auto"/>
                  </w:pPr>
                </w:p>
              </w:tc>
              <w:tc>
                <w:tcPr>
                  <w:tcW w:w="180" w:type="dxa"/>
                  <w:tcBorders>
                    <w:right w:val="single" w:sz="15" w:space="0" w:color="000000"/>
                  </w:tcBorders>
                </w:tcPr>
                <w:p w14:paraId="21D737E0" w14:textId="77777777" w:rsidR="00ED1D05" w:rsidRDefault="00ED1D05">
                  <w:pPr>
                    <w:pStyle w:val="EmptyCellLayoutStyle"/>
                    <w:spacing w:after="0" w:line="240" w:lineRule="auto"/>
                  </w:pPr>
                </w:p>
              </w:tc>
            </w:tr>
            <w:tr w:rsidR="00ED1D05" w14:paraId="2301E43A" w14:textId="77777777">
              <w:trPr>
                <w:trHeight w:val="290"/>
              </w:trPr>
              <w:tc>
                <w:tcPr>
                  <w:tcW w:w="179" w:type="dxa"/>
                  <w:tcBorders>
                    <w:left w:val="single" w:sz="15" w:space="0" w:color="000000"/>
                  </w:tcBorders>
                </w:tcPr>
                <w:p w14:paraId="57A3A020" w14:textId="77777777" w:rsidR="00ED1D05" w:rsidRDefault="00ED1D05">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ED1D05" w14:paraId="0CC92A75" w14:textId="77777777">
                    <w:trPr>
                      <w:trHeight w:val="212"/>
                    </w:trPr>
                    <w:tc>
                      <w:tcPr>
                        <w:tcW w:w="10800" w:type="dxa"/>
                        <w:tcBorders>
                          <w:top w:val="nil"/>
                          <w:left w:val="nil"/>
                          <w:bottom w:val="nil"/>
                          <w:right w:val="nil"/>
                        </w:tcBorders>
                        <w:tcMar>
                          <w:top w:w="39" w:type="dxa"/>
                          <w:left w:w="39" w:type="dxa"/>
                          <w:bottom w:w="39" w:type="dxa"/>
                          <w:right w:w="39" w:type="dxa"/>
                        </w:tcMar>
                      </w:tcPr>
                      <w:p w14:paraId="3B42CD42" w14:textId="77777777" w:rsidR="00ED1D05" w:rsidRDefault="00ED1D05">
                        <w:pPr>
                          <w:spacing w:after="0" w:line="240" w:lineRule="auto"/>
                        </w:pPr>
                      </w:p>
                    </w:tc>
                  </w:tr>
                </w:tbl>
                <w:p w14:paraId="1C6E76F0" w14:textId="77777777" w:rsidR="00ED1D05" w:rsidRDefault="00ED1D05">
                  <w:pPr>
                    <w:spacing w:after="0" w:line="240" w:lineRule="auto"/>
                  </w:pPr>
                </w:p>
              </w:tc>
              <w:tc>
                <w:tcPr>
                  <w:tcW w:w="180" w:type="dxa"/>
                  <w:tcBorders>
                    <w:right w:val="single" w:sz="15" w:space="0" w:color="000000"/>
                  </w:tcBorders>
                </w:tcPr>
                <w:p w14:paraId="54D5A403" w14:textId="77777777" w:rsidR="00ED1D05" w:rsidRDefault="00ED1D05">
                  <w:pPr>
                    <w:pStyle w:val="EmptyCellLayoutStyle"/>
                    <w:spacing w:after="0" w:line="240" w:lineRule="auto"/>
                  </w:pPr>
                </w:p>
              </w:tc>
            </w:tr>
            <w:tr w:rsidR="00ED1D05" w14:paraId="7EC1B73C" w14:textId="77777777">
              <w:trPr>
                <w:trHeight w:val="104"/>
              </w:trPr>
              <w:tc>
                <w:tcPr>
                  <w:tcW w:w="179" w:type="dxa"/>
                  <w:tcBorders>
                    <w:left w:val="single" w:sz="15" w:space="0" w:color="000000"/>
                    <w:bottom w:val="single" w:sz="15" w:space="0" w:color="000000"/>
                  </w:tcBorders>
                </w:tcPr>
                <w:p w14:paraId="1A9D5672" w14:textId="77777777" w:rsidR="00ED1D05" w:rsidRDefault="00ED1D05">
                  <w:pPr>
                    <w:pStyle w:val="EmptyCellLayoutStyle"/>
                    <w:spacing w:after="0" w:line="240" w:lineRule="auto"/>
                  </w:pPr>
                </w:p>
              </w:tc>
              <w:tc>
                <w:tcPr>
                  <w:tcW w:w="10800" w:type="dxa"/>
                  <w:tcBorders>
                    <w:bottom w:val="single" w:sz="15" w:space="0" w:color="000000"/>
                  </w:tcBorders>
                </w:tcPr>
                <w:p w14:paraId="210A10EF" w14:textId="77777777" w:rsidR="00ED1D05" w:rsidRDefault="00ED1D05">
                  <w:pPr>
                    <w:pStyle w:val="EmptyCellLayoutStyle"/>
                    <w:spacing w:after="0" w:line="240" w:lineRule="auto"/>
                  </w:pPr>
                </w:p>
              </w:tc>
              <w:tc>
                <w:tcPr>
                  <w:tcW w:w="180" w:type="dxa"/>
                  <w:tcBorders>
                    <w:bottom w:val="single" w:sz="15" w:space="0" w:color="000000"/>
                    <w:right w:val="single" w:sz="15" w:space="0" w:color="000000"/>
                  </w:tcBorders>
                </w:tcPr>
                <w:p w14:paraId="1A38592C" w14:textId="77777777" w:rsidR="00ED1D05" w:rsidRDefault="00ED1D05">
                  <w:pPr>
                    <w:pStyle w:val="EmptyCellLayoutStyle"/>
                    <w:spacing w:after="0" w:line="240" w:lineRule="auto"/>
                  </w:pPr>
                </w:p>
              </w:tc>
            </w:tr>
          </w:tbl>
          <w:p w14:paraId="689F7939" w14:textId="77777777" w:rsidR="00ED1D05" w:rsidRDefault="00ED1D05">
            <w:pPr>
              <w:spacing w:after="0" w:line="240" w:lineRule="auto"/>
            </w:pPr>
          </w:p>
        </w:tc>
        <w:tc>
          <w:tcPr>
            <w:tcW w:w="179" w:type="dxa"/>
          </w:tcPr>
          <w:p w14:paraId="7A4F7175" w14:textId="77777777" w:rsidR="00ED1D05" w:rsidRDefault="00ED1D05">
            <w:pPr>
              <w:pStyle w:val="EmptyCellLayoutStyle"/>
              <w:spacing w:after="0" w:line="240" w:lineRule="auto"/>
            </w:pPr>
          </w:p>
        </w:tc>
      </w:tr>
      <w:tr w:rsidR="00ED1D05" w14:paraId="49B3EDAF" w14:textId="77777777">
        <w:trPr>
          <w:trHeight w:val="123"/>
        </w:trPr>
        <w:tc>
          <w:tcPr>
            <w:tcW w:w="179" w:type="dxa"/>
          </w:tcPr>
          <w:p w14:paraId="7CB7816D" w14:textId="77777777" w:rsidR="00ED1D05" w:rsidRDefault="00ED1D05">
            <w:pPr>
              <w:pStyle w:val="EmptyCellLayoutStyle"/>
              <w:spacing w:after="0" w:line="240" w:lineRule="auto"/>
            </w:pPr>
          </w:p>
        </w:tc>
        <w:tc>
          <w:tcPr>
            <w:tcW w:w="0" w:type="dxa"/>
          </w:tcPr>
          <w:p w14:paraId="26ED326D" w14:textId="77777777" w:rsidR="00ED1D05" w:rsidRDefault="00ED1D05">
            <w:pPr>
              <w:pStyle w:val="EmptyCellLayoutStyle"/>
              <w:spacing w:after="0" w:line="240" w:lineRule="auto"/>
            </w:pPr>
          </w:p>
        </w:tc>
        <w:tc>
          <w:tcPr>
            <w:tcW w:w="0" w:type="dxa"/>
          </w:tcPr>
          <w:p w14:paraId="74B454F0" w14:textId="77777777" w:rsidR="00ED1D05" w:rsidRDefault="00ED1D05">
            <w:pPr>
              <w:pStyle w:val="EmptyCellLayoutStyle"/>
              <w:spacing w:after="0" w:line="240" w:lineRule="auto"/>
            </w:pPr>
          </w:p>
        </w:tc>
        <w:tc>
          <w:tcPr>
            <w:tcW w:w="0" w:type="dxa"/>
          </w:tcPr>
          <w:p w14:paraId="452B771E" w14:textId="77777777" w:rsidR="00ED1D05" w:rsidRDefault="00ED1D05">
            <w:pPr>
              <w:pStyle w:val="EmptyCellLayoutStyle"/>
              <w:spacing w:after="0" w:line="240" w:lineRule="auto"/>
            </w:pPr>
          </w:p>
        </w:tc>
        <w:tc>
          <w:tcPr>
            <w:tcW w:w="0" w:type="dxa"/>
          </w:tcPr>
          <w:p w14:paraId="2F85A486" w14:textId="77777777" w:rsidR="00ED1D05" w:rsidRDefault="00ED1D05">
            <w:pPr>
              <w:pStyle w:val="EmptyCellLayoutStyle"/>
              <w:spacing w:after="0" w:line="240" w:lineRule="auto"/>
            </w:pPr>
          </w:p>
        </w:tc>
        <w:tc>
          <w:tcPr>
            <w:tcW w:w="0" w:type="dxa"/>
          </w:tcPr>
          <w:p w14:paraId="35056E5D" w14:textId="77777777" w:rsidR="00ED1D05" w:rsidRDefault="00ED1D05">
            <w:pPr>
              <w:pStyle w:val="EmptyCellLayoutStyle"/>
              <w:spacing w:after="0" w:line="240" w:lineRule="auto"/>
            </w:pPr>
          </w:p>
        </w:tc>
        <w:tc>
          <w:tcPr>
            <w:tcW w:w="0" w:type="dxa"/>
          </w:tcPr>
          <w:p w14:paraId="2C67BCC7" w14:textId="77777777" w:rsidR="00ED1D05" w:rsidRDefault="00ED1D05">
            <w:pPr>
              <w:pStyle w:val="EmptyCellLayoutStyle"/>
              <w:spacing w:after="0" w:line="240" w:lineRule="auto"/>
            </w:pPr>
          </w:p>
        </w:tc>
        <w:tc>
          <w:tcPr>
            <w:tcW w:w="2505" w:type="dxa"/>
          </w:tcPr>
          <w:p w14:paraId="22C1F3B7" w14:textId="77777777" w:rsidR="00ED1D05" w:rsidRDefault="00ED1D05">
            <w:pPr>
              <w:pStyle w:val="EmptyCellLayoutStyle"/>
              <w:spacing w:after="0" w:line="240" w:lineRule="auto"/>
            </w:pPr>
          </w:p>
        </w:tc>
        <w:tc>
          <w:tcPr>
            <w:tcW w:w="6120" w:type="dxa"/>
          </w:tcPr>
          <w:p w14:paraId="05AF69A8" w14:textId="77777777" w:rsidR="00ED1D05" w:rsidRDefault="00ED1D05">
            <w:pPr>
              <w:pStyle w:val="EmptyCellLayoutStyle"/>
              <w:spacing w:after="0" w:line="240" w:lineRule="auto"/>
            </w:pPr>
          </w:p>
        </w:tc>
        <w:tc>
          <w:tcPr>
            <w:tcW w:w="2534" w:type="dxa"/>
          </w:tcPr>
          <w:p w14:paraId="35751205" w14:textId="77777777" w:rsidR="00ED1D05" w:rsidRDefault="00ED1D05">
            <w:pPr>
              <w:pStyle w:val="EmptyCellLayoutStyle"/>
              <w:spacing w:after="0" w:line="240" w:lineRule="auto"/>
            </w:pPr>
          </w:p>
        </w:tc>
        <w:tc>
          <w:tcPr>
            <w:tcW w:w="179" w:type="dxa"/>
          </w:tcPr>
          <w:p w14:paraId="6741284D" w14:textId="77777777" w:rsidR="00ED1D05" w:rsidRDefault="00ED1D05">
            <w:pPr>
              <w:pStyle w:val="EmptyCellLayoutStyle"/>
              <w:spacing w:after="0" w:line="240" w:lineRule="auto"/>
            </w:pPr>
          </w:p>
        </w:tc>
      </w:tr>
      <w:tr w:rsidR="00DF4F7D" w14:paraId="0D38DA8D" w14:textId="77777777" w:rsidTr="00DF4F7D">
        <w:tc>
          <w:tcPr>
            <w:tcW w:w="179" w:type="dxa"/>
          </w:tcPr>
          <w:p w14:paraId="16B23901" w14:textId="77777777" w:rsidR="00ED1D05" w:rsidRDefault="00ED1D05">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DF4F7D" w14:paraId="4945F99A" w14:textId="77777777" w:rsidTr="00DF4F7D">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ED1D05" w14:paraId="45CF2BBB" w14:textId="77777777">
                    <w:trPr>
                      <w:trHeight w:val="192"/>
                    </w:trPr>
                    <w:tc>
                      <w:tcPr>
                        <w:tcW w:w="11160" w:type="dxa"/>
                        <w:tcBorders>
                          <w:top w:val="nil"/>
                          <w:left w:val="nil"/>
                          <w:bottom w:val="nil"/>
                          <w:right w:val="nil"/>
                        </w:tcBorders>
                        <w:tcMar>
                          <w:top w:w="39" w:type="dxa"/>
                          <w:left w:w="39" w:type="dxa"/>
                          <w:bottom w:w="39" w:type="dxa"/>
                          <w:right w:w="39" w:type="dxa"/>
                        </w:tcMar>
                      </w:tcPr>
                      <w:p w14:paraId="4E419A74" w14:textId="77777777" w:rsidR="00ED1D05" w:rsidRDefault="00F05DDF">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37CD8BBC" w14:textId="77777777" w:rsidR="00ED1D05" w:rsidRDefault="00ED1D05">
                  <w:pPr>
                    <w:spacing w:after="0" w:line="240" w:lineRule="auto"/>
                  </w:pPr>
                </w:p>
              </w:tc>
            </w:tr>
            <w:tr w:rsidR="00ED1D05" w14:paraId="4C09E52A" w14:textId="77777777">
              <w:trPr>
                <w:trHeight w:val="80"/>
              </w:trPr>
              <w:tc>
                <w:tcPr>
                  <w:tcW w:w="900" w:type="dxa"/>
                  <w:tcBorders>
                    <w:left w:val="single" w:sz="15" w:space="0" w:color="000000"/>
                  </w:tcBorders>
                </w:tcPr>
                <w:p w14:paraId="1C856230" w14:textId="77777777" w:rsidR="00ED1D05" w:rsidRDefault="00ED1D05">
                  <w:pPr>
                    <w:pStyle w:val="EmptyCellLayoutStyle"/>
                    <w:spacing w:after="0" w:line="240" w:lineRule="auto"/>
                  </w:pPr>
                </w:p>
              </w:tc>
              <w:tc>
                <w:tcPr>
                  <w:tcW w:w="359" w:type="dxa"/>
                </w:tcPr>
                <w:p w14:paraId="44148BBA" w14:textId="77777777" w:rsidR="00ED1D05" w:rsidRDefault="00ED1D05">
                  <w:pPr>
                    <w:pStyle w:val="EmptyCellLayoutStyle"/>
                    <w:spacing w:after="0" w:line="240" w:lineRule="auto"/>
                  </w:pPr>
                </w:p>
              </w:tc>
              <w:tc>
                <w:tcPr>
                  <w:tcW w:w="180" w:type="dxa"/>
                </w:tcPr>
                <w:p w14:paraId="63413290" w14:textId="77777777" w:rsidR="00ED1D05" w:rsidRDefault="00ED1D05">
                  <w:pPr>
                    <w:pStyle w:val="EmptyCellLayoutStyle"/>
                    <w:spacing w:after="0" w:line="240" w:lineRule="auto"/>
                  </w:pPr>
                </w:p>
              </w:tc>
              <w:tc>
                <w:tcPr>
                  <w:tcW w:w="3240" w:type="dxa"/>
                </w:tcPr>
                <w:p w14:paraId="573DAFE7" w14:textId="77777777" w:rsidR="00ED1D05" w:rsidRDefault="00ED1D05">
                  <w:pPr>
                    <w:pStyle w:val="EmptyCellLayoutStyle"/>
                    <w:spacing w:after="0" w:line="240" w:lineRule="auto"/>
                  </w:pPr>
                </w:p>
              </w:tc>
              <w:tc>
                <w:tcPr>
                  <w:tcW w:w="2160" w:type="dxa"/>
                </w:tcPr>
                <w:p w14:paraId="749218D7" w14:textId="77777777" w:rsidR="00ED1D05" w:rsidRDefault="00ED1D05">
                  <w:pPr>
                    <w:pStyle w:val="EmptyCellLayoutStyle"/>
                    <w:spacing w:after="0" w:line="240" w:lineRule="auto"/>
                  </w:pPr>
                </w:p>
              </w:tc>
              <w:tc>
                <w:tcPr>
                  <w:tcW w:w="359" w:type="dxa"/>
                </w:tcPr>
                <w:p w14:paraId="23CFEDD6" w14:textId="77777777" w:rsidR="00ED1D05" w:rsidRDefault="00ED1D05">
                  <w:pPr>
                    <w:pStyle w:val="EmptyCellLayoutStyle"/>
                    <w:spacing w:after="0" w:line="240" w:lineRule="auto"/>
                  </w:pPr>
                </w:p>
              </w:tc>
              <w:tc>
                <w:tcPr>
                  <w:tcW w:w="180" w:type="dxa"/>
                </w:tcPr>
                <w:p w14:paraId="7AE3FCC9" w14:textId="77777777" w:rsidR="00ED1D05" w:rsidRDefault="00ED1D05">
                  <w:pPr>
                    <w:pStyle w:val="EmptyCellLayoutStyle"/>
                    <w:spacing w:after="0" w:line="240" w:lineRule="auto"/>
                  </w:pPr>
                </w:p>
              </w:tc>
              <w:tc>
                <w:tcPr>
                  <w:tcW w:w="3240" w:type="dxa"/>
                </w:tcPr>
                <w:p w14:paraId="1765A741" w14:textId="77777777" w:rsidR="00ED1D05" w:rsidRDefault="00ED1D05">
                  <w:pPr>
                    <w:pStyle w:val="EmptyCellLayoutStyle"/>
                    <w:spacing w:after="0" w:line="240" w:lineRule="auto"/>
                  </w:pPr>
                </w:p>
              </w:tc>
              <w:tc>
                <w:tcPr>
                  <w:tcW w:w="539" w:type="dxa"/>
                  <w:tcBorders>
                    <w:right w:val="single" w:sz="15" w:space="0" w:color="000000"/>
                  </w:tcBorders>
                </w:tcPr>
                <w:p w14:paraId="31CE2262" w14:textId="77777777" w:rsidR="00ED1D05" w:rsidRDefault="00ED1D05">
                  <w:pPr>
                    <w:pStyle w:val="EmptyCellLayoutStyle"/>
                    <w:spacing w:after="0" w:line="240" w:lineRule="auto"/>
                  </w:pPr>
                </w:p>
              </w:tc>
            </w:tr>
            <w:tr w:rsidR="00ED1D05" w14:paraId="58454AF0" w14:textId="77777777">
              <w:trPr>
                <w:trHeight w:val="269"/>
              </w:trPr>
              <w:tc>
                <w:tcPr>
                  <w:tcW w:w="900" w:type="dxa"/>
                  <w:tcBorders>
                    <w:left w:val="single" w:sz="15" w:space="0" w:color="000000"/>
                  </w:tcBorders>
                </w:tcPr>
                <w:p w14:paraId="32A954C0" w14:textId="77777777" w:rsidR="00ED1D05" w:rsidRDefault="00ED1D0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D1D05" w14:paraId="1A0D2979" w14:textId="77777777">
                    <w:trPr>
                      <w:trHeight w:val="212"/>
                    </w:trPr>
                    <w:tc>
                      <w:tcPr>
                        <w:tcW w:w="360" w:type="dxa"/>
                        <w:tcBorders>
                          <w:top w:val="nil"/>
                          <w:left w:val="nil"/>
                          <w:bottom w:val="nil"/>
                          <w:right w:val="nil"/>
                        </w:tcBorders>
                        <w:tcMar>
                          <w:top w:w="39" w:type="dxa"/>
                          <w:left w:w="39" w:type="dxa"/>
                          <w:bottom w:w="39" w:type="dxa"/>
                          <w:right w:w="39" w:type="dxa"/>
                        </w:tcMar>
                      </w:tcPr>
                      <w:p w14:paraId="25251115" w14:textId="77777777" w:rsidR="00ED1D05" w:rsidRDefault="00F05DDF">
                        <w:pPr>
                          <w:spacing w:after="0" w:line="240" w:lineRule="auto"/>
                        </w:pPr>
                        <w:r>
                          <w:rPr>
                            <w:rFonts w:ascii="Arial" w:eastAsia="Arial" w:hAnsi="Arial"/>
                            <w:color w:val="000000"/>
                          </w:rPr>
                          <w:t>N</w:t>
                        </w:r>
                      </w:p>
                    </w:tc>
                  </w:tr>
                </w:tbl>
                <w:p w14:paraId="05FCCE71" w14:textId="77777777" w:rsidR="00ED1D05" w:rsidRDefault="00ED1D05">
                  <w:pPr>
                    <w:spacing w:after="0" w:line="240" w:lineRule="auto"/>
                  </w:pPr>
                </w:p>
              </w:tc>
              <w:tc>
                <w:tcPr>
                  <w:tcW w:w="180" w:type="dxa"/>
                </w:tcPr>
                <w:p w14:paraId="4E888377" w14:textId="77777777" w:rsidR="00ED1D05" w:rsidRDefault="00ED1D05">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ED1D05" w14:paraId="33D83DE8" w14:textId="77777777">
                    <w:trPr>
                      <w:trHeight w:val="192"/>
                    </w:trPr>
                    <w:tc>
                      <w:tcPr>
                        <w:tcW w:w="3240" w:type="dxa"/>
                        <w:tcBorders>
                          <w:top w:val="nil"/>
                          <w:left w:val="nil"/>
                          <w:bottom w:val="nil"/>
                          <w:right w:val="nil"/>
                        </w:tcBorders>
                        <w:tcMar>
                          <w:top w:w="39" w:type="dxa"/>
                          <w:left w:w="39" w:type="dxa"/>
                          <w:bottom w:w="39" w:type="dxa"/>
                          <w:right w:w="39" w:type="dxa"/>
                        </w:tcMar>
                      </w:tcPr>
                      <w:p w14:paraId="662851D5" w14:textId="77777777" w:rsidR="00ED1D05" w:rsidRDefault="00F05DDF">
                        <w:pPr>
                          <w:spacing w:after="0" w:line="240" w:lineRule="auto"/>
                        </w:pPr>
                        <w:r>
                          <w:rPr>
                            <w:rFonts w:ascii="Arial" w:eastAsia="Arial" w:hAnsi="Arial"/>
                            <w:color w:val="000000"/>
                            <w:sz w:val="16"/>
                          </w:rPr>
                          <w:t>Complete and sign service ratings.</w:t>
                        </w:r>
                      </w:p>
                    </w:tc>
                  </w:tr>
                </w:tbl>
                <w:p w14:paraId="09CBCBD8" w14:textId="77777777" w:rsidR="00ED1D05" w:rsidRDefault="00ED1D05">
                  <w:pPr>
                    <w:spacing w:after="0" w:line="240" w:lineRule="auto"/>
                  </w:pPr>
                </w:p>
              </w:tc>
              <w:tc>
                <w:tcPr>
                  <w:tcW w:w="2160" w:type="dxa"/>
                </w:tcPr>
                <w:p w14:paraId="6A57D9C9" w14:textId="77777777" w:rsidR="00ED1D05" w:rsidRDefault="00ED1D0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D1D05" w14:paraId="1D0D13FB" w14:textId="77777777">
                    <w:trPr>
                      <w:trHeight w:val="212"/>
                    </w:trPr>
                    <w:tc>
                      <w:tcPr>
                        <w:tcW w:w="360" w:type="dxa"/>
                        <w:tcBorders>
                          <w:top w:val="nil"/>
                          <w:left w:val="nil"/>
                          <w:bottom w:val="nil"/>
                          <w:right w:val="nil"/>
                        </w:tcBorders>
                        <w:tcMar>
                          <w:top w:w="39" w:type="dxa"/>
                          <w:left w:w="39" w:type="dxa"/>
                          <w:bottom w:w="39" w:type="dxa"/>
                          <w:right w:w="39" w:type="dxa"/>
                        </w:tcMar>
                      </w:tcPr>
                      <w:p w14:paraId="474AD653" w14:textId="77777777" w:rsidR="00ED1D05" w:rsidRDefault="00F05DDF">
                        <w:pPr>
                          <w:spacing w:after="0" w:line="240" w:lineRule="auto"/>
                        </w:pPr>
                        <w:r>
                          <w:rPr>
                            <w:rFonts w:ascii="Arial" w:eastAsia="Arial" w:hAnsi="Arial"/>
                            <w:color w:val="000000"/>
                          </w:rPr>
                          <w:t>N</w:t>
                        </w:r>
                      </w:p>
                    </w:tc>
                  </w:tr>
                </w:tbl>
                <w:p w14:paraId="19C45841" w14:textId="77777777" w:rsidR="00ED1D05" w:rsidRDefault="00ED1D05">
                  <w:pPr>
                    <w:spacing w:after="0" w:line="240" w:lineRule="auto"/>
                  </w:pPr>
                </w:p>
              </w:tc>
              <w:tc>
                <w:tcPr>
                  <w:tcW w:w="180" w:type="dxa"/>
                </w:tcPr>
                <w:p w14:paraId="1C7A87D0" w14:textId="77777777" w:rsidR="00ED1D05" w:rsidRDefault="00ED1D05">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ED1D05" w14:paraId="0975A21C" w14:textId="77777777">
                    <w:trPr>
                      <w:trHeight w:val="192"/>
                    </w:trPr>
                    <w:tc>
                      <w:tcPr>
                        <w:tcW w:w="3240" w:type="dxa"/>
                        <w:tcBorders>
                          <w:top w:val="nil"/>
                          <w:left w:val="nil"/>
                          <w:bottom w:val="nil"/>
                          <w:right w:val="nil"/>
                        </w:tcBorders>
                        <w:tcMar>
                          <w:top w:w="39" w:type="dxa"/>
                          <w:left w:w="39" w:type="dxa"/>
                          <w:bottom w:w="39" w:type="dxa"/>
                          <w:right w:w="39" w:type="dxa"/>
                        </w:tcMar>
                      </w:tcPr>
                      <w:p w14:paraId="23B8F401" w14:textId="77777777" w:rsidR="00ED1D05" w:rsidRDefault="00F05DDF">
                        <w:pPr>
                          <w:spacing w:after="0" w:line="240" w:lineRule="auto"/>
                        </w:pPr>
                        <w:r>
                          <w:rPr>
                            <w:rFonts w:ascii="Arial" w:eastAsia="Arial" w:hAnsi="Arial"/>
                            <w:color w:val="000000"/>
                            <w:sz w:val="16"/>
                          </w:rPr>
                          <w:t>Assign work.</w:t>
                        </w:r>
                      </w:p>
                    </w:tc>
                  </w:tr>
                </w:tbl>
                <w:p w14:paraId="00D8B430" w14:textId="77777777" w:rsidR="00ED1D05" w:rsidRDefault="00ED1D05">
                  <w:pPr>
                    <w:spacing w:after="0" w:line="240" w:lineRule="auto"/>
                  </w:pPr>
                </w:p>
              </w:tc>
              <w:tc>
                <w:tcPr>
                  <w:tcW w:w="539" w:type="dxa"/>
                  <w:tcBorders>
                    <w:right w:val="single" w:sz="15" w:space="0" w:color="000000"/>
                  </w:tcBorders>
                </w:tcPr>
                <w:p w14:paraId="148548C4" w14:textId="77777777" w:rsidR="00ED1D05" w:rsidRDefault="00ED1D05">
                  <w:pPr>
                    <w:pStyle w:val="EmptyCellLayoutStyle"/>
                    <w:spacing w:after="0" w:line="240" w:lineRule="auto"/>
                  </w:pPr>
                </w:p>
              </w:tc>
            </w:tr>
            <w:tr w:rsidR="00ED1D05" w14:paraId="0C714A27" w14:textId="77777777">
              <w:trPr>
                <w:trHeight w:val="20"/>
              </w:trPr>
              <w:tc>
                <w:tcPr>
                  <w:tcW w:w="900" w:type="dxa"/>
                  <w:tcBorders>
                    <w:left w:val="single" w:sz="15" w:space="0" w:color="000000"/>
                  </w:tcBorders>
                </w:tcPr>
                <w:p w14:paraId="7558C651" w14:textId="77777777" w:rsidR="00ED1D05" w:rsidRDefault="00ED1D05">
                  <w:pPr>
                    <w:pStyle w:val="EmptyCellLayoutStyle"/>
                    <w:spacing w:after="0" w:line="240" w:lineRule="auto"/>
                  </w:pPr>
                </w:p>
              </w:tc>
              <w:tc>
                <w:tcPr>
                  <w:tcW w:w="359" w:type="dxa"/>
                  <w:vMerge/>
                </w:tcPr>
                <w:p w14:paraId="69BD13F3" w14:textId="77777777" w:rsidR="00ED1D05" w:rsidRDefault="00ED1D05">
                  <w:pPr>
                    <w:pStyle w:val="EmptyCellLayoutStyle"/>
                    <w:spacing w:after="0" w:line="240" w:lineRule="auto"/>
                  </w:pPr>
                </w:p>
              </w:tc>
              <w:tc>
                <w:tcPr>
                  <w:tcW w:w="180" w:type="dxa"/>
                </w:tcPr>
                <w:p w14:paraId="15B33B4E" w14:textId="77777777" w:rsidR="00ED1D05" w:rsidRDefault="00ED1D05">
                  <w:pPr>
                    <w:pStyle w:val="EmptyCellLayoutStyle"/>
                    <w:spacing w:after="0" w:line="240" w:lineRule="auto"/>
                  </w:pPr>
                </w:p>
              </w:tc>
              <w:tc>
                <w:tcPr>
                  <w:tcW w:w="3240" w:type="dxa"/>
                </w:tcPr>
                <w:p w14:paraId="17F6D3A3" w14:textId="77777777" w:rsidR="00ED1D05" w:rsidRDefault="00ED1D05">
                  <w:pPr>
                    <w:pStyle w:val="EmptyCellLayoutStyle"/>
                    <w:spacing w:after="0" w:line="240" w:lineRule="auto"/>
                  </w:pPr>
                </w:p>
              </w:tc>
              <w:tc>
                <w:tcPr>
                  <w:tcW w:w="2160" w:type="dxa"/>
                </w:tcPr>
                <w:p w14:paraId="7321E5CF" w14:textId="77777777" w:rsidR="00ED1D05" w:rsidRDefault="00ED1D05">
                  <w:pPr>
                    <w:pStyle w:val="EmptyCellLayoutStyle"/>
                    <w:spacing w:after="0" w:line="240" w:lineRule="auto"/>
                  </w:pPr>
                </w:p>
              </w:tc>
              <w:tc>
                <w:tcPr>
                  <w:tcW w:w="359" w:type="dxa"/>
                  <w:vMerge/>
                </w:tcPr>
                <w:p w14:paraId="767A2EFB" w14:textId="77777777" w:rsidR="00ED1D05" w:rsidRDefault="00ED1D05">
                  <w:pPr>
                    <w:pStyle w:val="EmptyCellLayoutStyle"/>
                    <w:spacing w:after="0" w:line="240" w:lineRule="auto"/>
                  </w:pPr>
                </w:p>
              </w:tc>
              <w:tc>
                <w:tcPr>
                  <w:tcW w:w="180" w:type="dxa"/>
                </w:tcPr>
                <w:p w14:paraId="48694BE5" w14:textId="77777777" w:rsidR="00ED1D05" w:rsidRDefault="00ED1D05">
                  <w:pPr>
                    <w:pStyle w:val="EmptyCellLayoutStyle"/>
                    <w:spacing w:after="0" w:line="240" w:lineRule="auto"/>
                  </w:pPr>
                </w:p>
              </w:tc>
              <w:tc>
                <w:tcPr>
                  <w:tcW w:w="3240" w:type="dxa"/>
                </w:tcPr>
                <w:p w14:paraId="0A915BA6" w14:textId="77777777" w:rsidR="00ED1D05" w:rsidRDefault="00ED1D05">
                  <w:pPr>
                    <w:pStyle w:val="EmptyCellLayoutStyle"/>
                    <w:spacing w:after="0" w:line="240" w:lineRule="auto"/>
                  </w:pPr>
                </w:p>
              </w:tc>
              <w:tc>
                <w:tcPr>
                  <w:tcW w:w="539" w:type="dxa"/>
                  <w:tcBorders>
                    <w:right w:val="single" w:sz="15" w:space="0" w:color="000000"/>
                  </w:tcBorders>
                </w:tcPr>
                <w:p w14:paraId="05759F6A" w14:textId="77777777" w:rsidR="00ED1D05" w:rsidRDefault="00ED1D05">
                  <w:pPr>
                    <w:pStyle w:val="EmptyCellLayoutStyle"/>
                    <w:spacing w:after="0" w:line="240" w:lineRule="auto"/>
                  </w:pPr>
                </w:p>
              </w:tc>
            </w:tr>
            <w:tr w:rsidR="00ED1D05" w14:paraId="7614271A" w14:textId="77777777">
              <w:trPr>
                <w:trHeight w:val="69"/>
              </w:trPr>
              <w:tc>
                <w:tcPr>
                  <w:tcW w:w="900" w:type="dxa"/>
                  <w:tcBorders>
                    <w:left w:val="single" w:sz="15" w:space="0" w:color="000000"/>
                  </w:tcBorders>
                </w:tcPr>
                <w:p w14:paraId="713666D3" w14:textId="77777777" w:rsidR="00ED1D05" w:rsidRDefault="00ED1D05">
                  <w:pPr>
                    <w:pStyle w:val="EmptyCellLayoutStyle"/>
                    <w:spacing w:after="0" w:line="240" w:lineRule="auto"/>
                  </w:pPr>
                </w:p>
              </w:tc>
              <w:tc>
                <w:tcPr>
                  <w:tcW w:w="359" w:type="dxa"/>
                </w:tcPr>
                <w:p w14:paraId="4F139062" w14:textId="77777777" w:rsidR="00ED1D05" w:rsidRDefault="00ED1D05">
                  <w:pPr>
                    <w:pStyle w:val="EmptyCellLayoutStyle"/>
                    <w:spacing w:after="0" w:line="240" w:lineRule="auto"/>
                  </w:pPr>
                </w:p>
              </w:tc>
              <w:tc>
                <w:tcPr>
                  <w:tcW w:w="180" w:type="dxa"/>
                </w:tcPr>
                <w:p w14:paraId="3C96D073" w14:textId="77777777" w:rsidR="00ED1D05" w:rsidRDefault="00ED1D05">
                  <w:pPr>
                    <w:pStyle w:val="EmptyCellLayoutStyle"/>
                    <w:spacing w:after="0" w:line="240" w:lineRule="auto"/>
                  </w:pPr>
                </w:p>
              </w:tc>
              <w:tc>
                <w:tcPr>
                  <w:tcW w:w="3240" w:type="dxa"/>
                </w:tcPr>
                <w:p w14:paraId="00C7A53F" w14:textId="77777777" w:rsidR="00ED1D05" w:rsidRDefault="00ED1D05">
                  <w:pPr>
                    <w:pStyle w:val="EmptyCellLayoutStyle"/>
                    <w:spacing w:after="0" w:line="240" w:lineRule="auto"/>
                  </w:pPr>
                </w:p>
              </w:tc>
              <w:tc>
                <w:tcPr>
                  <w:tcW w:w="2160" w:type="dxa"/>
                </w:tcPr>
                <w:p w14:paraId="061B10B9" w14:textId="77777777" w:rsidR="00ED1D05" w:rsidRDefault="00ED1D05">
                  <w:pPr>
                    <w:pStyle w:val="EmptyCellLayoutStyle"/>
                    <w:spacing w:after="0" w:line="240" w:lineRule="auto"/>
                  </w:pPr>
                </w:p>
              </w:tc>
              <w:tc>
                <w:tcPr>
                  <w:tcW w:w="359" w:type="dxa"/>
                </w:tcPr>
                <w:p w14:paraId="575D2A7A" w14:textId="77777777" w:rsidR="00ED1D05" w:rsidRDefault="00ED1D05">
                  <w:pPr>
                    <w:pStyle w:val="EmptyCellLayoutStyle"/>
                    <w:spacing w:after="0" w:line="240" w:lineRule="auto"/>
                  </w:pPr>
                </w:p>
              </w:tc>
              <w:tc>
                <w:tcPr>
                  <w:tcW w:w="180" w:type="dxa"/>
                </w:tcPr>
                <w:p w14:paraId="2C33622C" w14:textId="77777777" w:rsidR="00ED1D05" w:rsidRDefault="00ED1D05">
                  <w:pPr>
                    <w:pStyle w:val="EmptyCellLayoutStyle"/>
                    <w:spacing w:after="0" w:line="240" w:lineRule="auto"/>
                  </w:pPr>
                </w:p>
              </w:tc>
              <w:tc>
                <w:tcPr>
                  <w:tcW w:w="3240" w:type="dxa"/>
                </w:tcPr>
                <w:p w14:paraId="4A49F006" w14:textId="77777777" w:rsidR="00ED1D05" w:rsidRDefault="00ED1D05">
                  <w:pPr>
                    <w:pStyle w:val="EmptyCellLayoutStyle"/>
                    <w:spacing w:after="0" w:line="240" w:lineRule="auto"/>
                  </w:pPr>
                </w:p>
              </w:tc>
              <w:tc>
                <w:tcPr>
                  <w:tcW w:w="539" w:type="dxa"/>
                  <w:tcBorders>
                    <w:right w:val="single" w:sz="15" w:space="0" w:color="000000"/>
                  </w:tcBorders>
                </w:tcPr>
                <w:p w14:paraId="1189FF4F" w14:textId="77777777" w:rsidR="00ED1D05" w:rsidRDefault="00ED1D05">
                  <w:pPr>
                    <w:pStyle w:val="EmptyCellLayoutStyle"/>
                    <w:spacing w:after="0" w:line="240" w:lineRule="auto"/>
                  </w:pPr>
                </w:p>
              </w:tc>
            </w:tr>
            <w:tr w:rsidR="00ED1D05" w14:paraId="29E19344" w14:textId="77777777">
              <w:trPr>
                <w:trHeight w:val="270"/>
              </w:trPr>
              <w:tc>
                <w:tcPr>
                  <w:tcW w:w="900" w:type="dxa"/>
                  <w:tcBorders>
                    <w:left w:val="single" w:sz="15" w:space="0" w:color="000000"/>
                  </w:tcBorders>
                </w:tcPr>
                <w:p w14:paraId="7E2D137E" w14:textId="77777777" w:rsidR="00ED1D05" w:rsidRDefault="00ED1D0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D1D05" w14:paraId="34D1C500" w14:textId="77777777">
                    <w:trPr>
                      <w:trHeight w:val="212"/>
                    </w:trPr>
                    <w:tc>
                      <w:tcPr>
                        <w:tcW w:w="360" w:type="dxa"/>
                        <w:tcBorders>
                          <w:top w:val="nil"/>
                          <w:left w:val="nil"/>
                          <w:bottom w:val="nil"/>
                          <w:right w:val="nil"/>
                        </w:tcBorders>
                        <w:tcMar>
                          <w:top w:w="39" w:type="dxa"/>
                          <w:left w:w="39" w:type="dxa"/>
                          <w:bottom w:w="39" w:type="dxa"/>
                          <w:right w:w="39" w:type="dxa"/>
                        </w:tcMar>
                      </w:tcPr>
                      <w:p w14:paraId="2251BD24" w14:textId="77777777" w:rsidR="00ED1D05" w:rsidRDefault="00F05DDF">
                        <w:pPr>
                          <w:spacing w:after="0" w:line="240" w:lineRule="auto"/>
                        </w:pPr>
                        <w:r>
                          <w:rPr>
                            <w:rFonts w:ascii="Arial" w:eastAsia="Arial" w:hAnsi="Arial"/>
                            <w:color w:val="000000"/>
                          </w:rPr>
                          <w:t>N</w:t>
                        </w:r>
                      </w:p>
                    </w:tc>
                  </w:tr>
                </w:tbl>
                <w:p w14:paraId="6E7F704E" w14:textId="77777777" w:rsidR="00ED1D05" w:rsidRDefault="00ED1D05">
                  <w:pPr>
                    <w:spacing w:after="0" w:line="240" w:lineRule="auto"/>
                  </w:pPr>
                </w:p>
              </w:tc>
              <w:tc>
                <w:tcPr>
                  <w:tcW w:w="180" w:type="dxa"/>
                </w:tcPr>
                <w:p w14:paraId="2A046257" w14:textId="77777777" w:rsidR="00ED1D05" w:rsidRDefault="00ED1D05">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ED1D05" w14:paraId="1E1D0879" w14:textId="77777777">
                    <w:trPr>
                      <w:trHeight w:val="192"/>
                    </w:trPr>
                    <w:tc>
                      <w:tcPr>
                        <w:tcW w:w="3240" w:type="dxa"/>
                        <w:tcBorders>
                          <w:top w:val="nil"/>
                          <w:left w:val="nil"/>
                          <w:bottom w:val="nil"/>
                          <w:right w:val="nil"/>
                        </w:tcBorders>
                        <w:tcMar>
                          <w:top w:w="39" w:type="dxa"/>
                          <w:left w:w="39" w:type="dxa"/>
                          <w:bottom w:w="39" w:type="dxa"/>
                          <w:right w:w="39" w:type="dxa"/>
                        </w:tcMar>
                      </w:tcPr>
                      <w:p w14:paraId="053D5CC8" w14:textId="77777777" w:rsidR="00ED1D05" w:rsidRDefault="00F05DDF">
                        <w:pPr>
                          <w:spacing w:after="0" w:line="240" w:lineRule="auto"/>
                        </w:pPr>
                        <w:r>
                          <w:rPr>
                            <w:rFonts w:ascii="Arial" w:eastAsia="Arial" w:hAnsi="Arial"/>
                            <w:color w:val="000000"/>
                            <w:sz w:val="16"/>
                          </w:rPr>
                          <w:t>Provide formal written counseling.</w:t>
                        </w:r>
                      </w:p>
                    </w:tc>
                  </w:tr>
                </w:tbl>
                <w:p w14:paraId="5ADADD0D" w14:textId="77777777" w:rsidR="00ED1D05" w:rsidRDefault="00ED1D05">
                  <w:pPr>
                    <w:spacing w:after="0" w:line="240" w:lineRule="auto"/>
                  </w:pPr>
                </w:p>
              </w:tc>
              <w:tc>
                <w:tcPr>
                  <w:tcW w:w="2160" w:type="dxa"/>
                </w:tcPr>
                <w:p w14:paraId="195F266C" w14:textId="77777777" w:rsidR="00ED1D05" w:rsidRDefault="00ED1D0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D1D05" w14:paraId="46BADC56" w14:textId="77777777">
                    <w:trPr>
                      <w:trHeight w:val="212"/>
                    </w:trPr>
                    <w:tc>
                      <w:tcPr>
                        <w:tcW w:w="360" w:type="dxa"/>
                        <w:tcBorders>
                          <w:top w:val="nil"/>
                          <w:left w:val="nil"/>
                          <w:bottom w:val="nil"/>
                          <w:right w:val="nil"/>
                        </w:tcBorders>
                        <w:tcMar>
                          <w:top w:w="39" w:type="dxa"/>
                          <w:left w:w="39" w:type="dxa"/>
                          <w:bottom w:w="39" w:type="dxa"/>
                          <w:right w:w="39" w:type="dxa"/>
                        </w:tcMar>
                      </w:tcPr>
                      <w:p w14:paraId="7251C9E2" w14:textId="77777777" w:rsidR="00ED1D05" w:rsidRDefault="00F05DDF">
                        <w:pPr>
                          <w:spacing w:after="0" w:line="240" w:lineRule="auto"/>
                        </w:pPr>
                        <w:r>
                          <w:rPr>
                            <w:rFonts w:ascii="Arial" w:eastAsia="Arial" w:hAnsi="Arial"/>
                            <w:color w:val="000000"/>
                          </w:rPr>
                          <w:t>N</w:t>
                        </w:r>
                      </w:p>
                    </w:tc>
                  </w:tr>
                </w:tbl>
                <w:p w14:paraId="09A3A530" w14:textId="77777777" w:rsidR="00ED1D05" w:rsidRDefault="00ED1D05">
                  <w:pPr>
                    <w:spacing w:after="0" w:line="240" w:lineRule="auto"/>
                  </w:pPr>
                </w:p>
              </w:tc>
              <w:tc>
                <w:tcPr>
                  <w:tcW w:w="180" w:type="dxa"/>
                </w:tcPr>
                <w:p w14:paraId="6604E306" w14:textId="77777777" w:rsidR="00ED1D05" w:rsidRDefault="00ED1D05">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ED1D05" w14:paraId="0F46A678" w14:textId="77777777">
                    <w:trPr>
                      <w:trHeight w:val="192"/>
                    </w:trPr>
                    <w:tc>
                      <w:tcPr>
                        <w:tcW w:w="3240" w:type="dxa"/>
                        <w:tcBorders>
                          <w:top w:val="nil"/>
                          <w:left w:val="nil"/>
                          <w:bottom w:val="nil"/>
                          <w:right w:val="nil"/>
                        </w:tcBorders>
                        <w:tcMar>
                          <w:top w:w="39" w:type="dxa"/>
                          <w:left w:w="39" w:type="dxa"/>
                          <w:bottom w:w="39" w:type="dxa"/>
                          <w:right w:w="39" w:type="dxa"/>
                        </w:tcMar>
                      </w:tcPr>
                      <w:p w14:paraId="64864D0C" w14:textId="77777777" w:rsidR="00ED1D05" w:rsidRDefault="00F05DDF">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246D0CA8" w14:textId="77777777" w:rsidR="00ED1D05" w:rsidRDefault="00ED1D05">
                  <w:pPr>
                    <w:spacing w:after="0" w:line="240" w:lineRule="auto"/>
                  </w:pPr>
                </w:p>
              </w:tc>
              <w:tc>
                <w:tcPr>
                  <w:tcW w:w="539" w:type="dxa"/>
                  <w:tcBorders>
                    <w:right w:val="single" w:sz="15" w:space="0" w:color="000000"/>
                  </w:tcBorders>
                </w:tcPr>
                <w:p w14:paraId="068B5251" w14:textId="77777777" w:rsidR="00ED1D05" w:rsidRDefault="00ED1D05">
                  <w:pPr>
                    <w:pStyle w:val="EmptyCellLayoutStyle"/>
                    <w:spacing w:after="0" w:line="240" w:lineRule="auto"/>
                  </w:pPr>
                </w:p>
              </w:tc>
            </w:tr>
            <w:tr w:rsidR="00ED1D05" w14:paraId="77B9C7C5" w14:textId="77777777">
              <w:trPr>
                <w:trHeight w:val="20"/>
              </w:trPr>
              <w:tc>
                <w:tcPr>
                  <w:tcW w:w="900" w:type="dxa"/>
                  <w:tcBorders>
                    <w:left w:val="single" w:sz="15" w:space="0" w:color="000000"/>
                  </w:tcBorders>
                </w:tcPr>
                <w:p w14:paraId="4DDB6720" w14:textId="77777777" w:rsidR="00ED1D05" w:rsidRDefault="00ED1D05">
                  <w:pPr>
                    <w:pStyle w:val="EmptyCellLayoutStyle"/>
                    <w:spacing w:after="0" w:line="240" w:lineRule="auto"/>
                  </w:pPr>
                </w:p>
              </w:tc>
              <w:tc>
                <w:tcPr>
                  <w:tcW w:w="359" w:type="dxa"/>
                  <w:vMerge/>
                </w:tcPr>
                <w:p w14:paraId="75102524" w14:textId="77777777" w:rsidR="00ED1D05" w:rsidRDefault="00ED1D05">
                  <w:pPr>
                    <w:pStyle w:val="EmptyCellLayoutStyle"/>
                    <w:spacing w:after="0" w:line="240" w:lineRule="auto"/>
                  </w:pPr>
                </w:p>
              </w:tc>
              <w:tc>
                <w:tcPr>
                  <w:tcW w:w="180" w:type="dxa"/>
                </w:tcPr>
                <w:p w14:paraId="076DD336" w14:textId="77777777" w:rsidR="00ED1D05" w:rsidRDefault="00ED1D05">
                  <w:pPr>
                    <w:pStyle w:val="EmptyCellLayoutStyle"/>
                    <w:spacing w:after="0" w:line="240" w:lineRule="auto"/>
                  </w:pPr>
                </w:p>
              </w:tc>
              <w:tc>
                <w:tcPr>
                  <w:tcW w:w="3240" w:type="dxa"/>
                </w:tcPr>
                <w:p w14:paraId="1B4C7F48" w14:textId="77777777" w:rsidR="00ED1D05" w:rsidRDefault="00ED1D05">
                  <w:pPr>
                    <w:pStyle w:val="EmptyCellLayoutStyle"/>
                    <w:spacing w:after="0" w:line="240" w:lineRule="auto"/>
                  </w:pPr>
                </w:p>
              </w:tc>
              <w:tc>
                <w:tcPr>
                  <w:tcW w:w="2160" w:type="dxa"/>
                </w:tcPr>
                <w:p w14:paraId="60BBBDA1" w14:textId="77777777" w:rsidR="00ED1D05" w:rsidRDefault="00ED1D05">
                  <w:pPr>
                    <w:pStyle w:val="EmptyCellLayoutStyle"/>
                    <w:spacing w:after="0" w:line="240" w:lineRule="auto"/>
                  </w:pPr>
                </w:p>
              </w:tc>
              <w:tc>
                <w:tcPr>
                  <w:tcW w:w="359" w:type="dxa"/>
                  <w:vMerge/>
                </w:tcPr>
                <w:p w14:paraId="1D66A67A" w14:textId="77777777" w:rsidR="00ED1D05" w:rsidRDefault="00ED1D05">
                  <w:pPr>
                    <w:pStyle w:val="EmptyCellLayoutStyle"/>
                    <w:spacing w:after="0" w:line="240" w:lineRule="auto"/>
                  </w:pPr>
                </w:p>
              </w:tc>
              <w:tc>
                <w:tcPr>
                  <w:tcW w:w="180" w:type="dxa"/>
                </w:tcPr>
                <w:p w14:paraId="060D59C2" w14:textId="77777777" w:rsidR="00ED1D05" w:rsidRDefault="00ED1D05">
                  <w:pPr>
                    <w:pStyle w:val="EmptyCellLayoutStyle"/>
                    <w:spacing w:after="0" w:line="240" w:lineRule="auto"/>
                  </w:pPr>
                </w:p>
              </w:tc>
              <w:tc>
                <w:tcPr>
                  <w:tcW w:w="3240" w:type="dxa"/>
                </w:tcPr>
                <w:p w14:paraId="49392D3C" w14:textId="77777777" w:rsidR="00ED1D05" w:rsidRDefault="00ED1D05">
                  <w:pPr>
                    <w:pStyle w:val="EmptyCellLayoutStyle"/>
                    <w:spacing w:after="0" w:line="240" w:lineRule="auto"/>
                  </w:pPr>
                </w:p>
              </w:tc>
              <w:tc>
                <w:tcPr>
                  <w:tcW w:w="539" w:type="dxa"/>
                  <w:tcBorders>
                    <w:right w:val="single" w:sz="15" w:space="0" w:color="000000"/>
                  </w:tcBorders>
                </w:tcPr>
                <w:p w14:paraId="318934C2" w14:textId="77777777" w:rsidR="00ED1D05" w:rsidRDefault="00ED1D05">
                  <w:pPr>
                    <w:pStyle w:val="EmptyCellLayoutStyle"/>
                    <w:spacing w:after="0" w:line="240" w:lineRule="auto"/>
                  </w:pPr>
                </w:p>
              </w:tc>
            </w:tr>
            <w:tr w:rsidR="00ED1D05" w14:paraId="7E3C2B67" w14:textId="77777777">
              <w:trPr>
                <w:trHeight w:val="13"/>
              </w:trPr>
              <w:tc>
                <w:tcPr>
                  <w:tcW w:w="900" w:type="dxa"/>
                  <w:tcBorders>
                    <w:left w:val="single" w:sz="15" w:space="0" w:color="000000"/>
                  </w:tcBorders>
                </w:tcPr>
                <w:p w14:paraId="2D31D3D8" w14:textId="77777777" w:rsidR="00ED1D05" w:rsidRDefault="00ED1D05">
                  <w:pPr>
                    <w:pStyle w:val="EmptyCellLayoutStyle"/>
                    <w:spacing w:after="0" w:line="240" w:lineRule="auto"/>
                  </w:pPr>
                </w:p>
              </w:tc>
              <w:tc>
                <w:tcPr>
                  <w:tcW w:w="359" w:type="dxa"/>
                </w:tcPr>
                <w:p w14:paraId="6B98C1EF" w14:textId="77777777" w:rsidR="00ED1D05" w:rsidRDefault="00ED1D05">
                  <w:pPr>
                    <w:pStyle w:val="EmptyCellLayoutStyle"/>
                    <w:spacing w:after="0" w:line="240" w:lineRule="auto"/>
                  </w:pPr>
                </w:p>
              </w:tc>
              <w:tc>
                <w:tcPr>
                  <w:tcW w:w="180" w:type="dxa"/>
                </w:tcPr>
                <w:p w14:paraId="5E54DE11" w14:textId="77777777" w:rsidR="00ED1D05" w:rsidRDefault="00ED1D05">
                  <w:pPr>
                    <w:pStyle w:val="EmptyCellLayoutStyle"/>
                    <w:spacing w:after="0" w:line="240" w:lineRule="auto"/>
                  </w:pPr>
                </w:p>
              </w:tc>
              <w:tc>
                <w:tcPr>
                  <w:tcW w:w="3240" w:type="dxa"/>
                </w:tcPr>
                <w:p w14:paraId="78D80FE8" w14:textId="77777777" w:rsidR="00ED1D05" w:rsidRDefault="00ED1D05">
                  <w:pPr>
                    <w:pStyle w:val="EmptyCellLayoutStyle"/>
                    <w:spacing w:after="0" w:line="240" w:lineRule="auto"/>
                  </w:pPr>
                </w:p>
              </w:tc>
              <w:tc>
                <w:tcPr>
                  <w:tcW w:w="2160" w:type="dxa"/>
                </w:tcPr>
                <w:p w14:paraId="13E74067" w14:textId="77777777" w:rsidR="00ED1D05" w:rsidRDefault="00ED1D05">
                  <w:pPr>
                    <w:pStyle w:val="EmptyCellLayoutStyle"/>
                    <w:spacing w:after="0" w:line="240" w:lineRule="auto"/>
                  </w:pPr>
                </w:p>
              </w:tc>
              <w:tc>
                <w:tcPr>
                  <w:tcW w:w="359" w:type="dxa"/>
                </w:tcPr>
                <w:p w14:paraId="299E727B" w14:textId="77777777" w:rsidR="00ED1D05" w:rsidRDefault="00ED1D05">
                  <w:pPr>
                    <w:pStyle w:val="EmptyCellLayoutStyle"/>
                    <w:spacing w:after="0" w:line="240" w:lineRule="auto"/>
                  </w:pPr>
                </w:p>
              </w:tc>
              <w:tc>
                <w:tcPr>
                  <w:tcW w:w="180" w:type="dxa"/>
                </w:tcPr>
                <w:p w14:paraId="3E9AA1F7" w14:textId="77777777" w:rsidR="00ED1D05" w:rsidRDefault="00ED1D05">
                  <w:pPr>
                    <w:pStyle w:val="EmptyCellLayoutStyle"/>
                    <w:spacing w:after="0" w:line="240" w:lineRule="auto"/>
                  </w:pPr>
                </w:p>
              </w:tc>
              <w:tc>
                <w:tcPr>
                  <w:tcW w:w="3240" w:type="dxa"/>
                </w:tcPr>
                <w:p w14:paraId="4D444CEF" w14:textId="77777777" w:rsidR="00ED1D05" w:rsidRDefault="00ED1D05">
                  <w:pPr>
                    <w:pStyle w:val="EmptyCellLayoutStyle"/>
                    <w:spacing w:after="0" w:line="240" w:lineRule="auto"/>
                  </w:pPr>
                </w:p>
              </w:tc>
              <w:tc>
                <w:tcPr>
                  <w:tcW w:w="539" w:type="dxa"/>
                  <w:tcBorders>
                    <w:right w:val="single" w:sz="15" w:space="0" w:color="000000"/>
                  </w:tcBorders>
                </w:tcPr>
                <w:p w14:paraId="50483C3F" w14:textId="77777777" w:rsidR="00ED1D05" w:rsidRDefault="00ED1D05">
                  <w:pPr>
                    <w:pStyle w:val="EmptyCellLayoutStyle"/>
                    <w:spacing w:after="0" w:line="240" w:lineRule="auto"/>
                  </w:pPr>
                </w:p>
              </w:tc>
            </w:tr>
            <w:tr w:rsidR="00ED1D05" w14:paraId="79CB355A" w14:textId="77777777">
              <w:trPr>
                <w:trHeight w:val="55"/>
              </w:trPr>
              <w:tc>
                <w:tcPr>
                  <w:tcW w:w="900" w:type="dxa"/>
                  <w:tcBorders>
                    <w:left w:val="single" w:sz="15" w:space="0" w:color="000000"/>
                  </w:tcBorders>
                </w:tcPr>
                <w:p w14:paraId="655A0B8C" w14:textId="77777777" w:rsidR="00ED1D05" w:rsidRDefault="00ED1D05">
                  <w:pPr>
                    <w:pStyle w:val="EmptyCellLayoutStyle"/>
                    <w:spacing w:after="0" w:line="240" w:lineRule="auto"/>
                  </w:pPr>
                </w:p>
              </w:tc>
              <w:tc>
                <w:tcPr>
                  <w:tcW w:w="359" w:type="dxa"/>
                </w:tcPr>
                <w:p w14:paraId="4A79E0E3" w14:textId="77777777" w:rsidR="00ED1D05" w:rsidRDefault="00ED1D05">
                  <w:pPr>
                    <w:pStyle w:val="EmptyCellLayoutStyle"/>
                    <w:spacing w:after="0" w:line="240" w:lineRule="auto"/>
                  </w:pPr>
                </w:p>
              </w:tc>
              <w:tc>
                <w:tcPr>
                  <w:tcW w:w="180" w:type="dxa"/>
                </w:tcPr>
                <w:p w14:paraId="40B534F0" w14:textId="77777777" w:rsidR="00ED1D05" w:rsidRDefault="00ED1D05">
                  <w:pPr>
                    <w:pStyle w:val="EmptyCellLayoutStyle"/>
                    <w:spacing w:after="0" w:line="240" w:lineRule="auto"/>
                  </w:pPr>
                </w:p>
              </w:tc>
              <w:tc>
                <w:tcPr>
                  <w:tcW w:w="3240" w:type="dxa"/>
                </w:tcPr>
                <w:p w14:paraId="02BCB82D" w14:textId="77777777" w:rsidR="00ED1D05" w:rsidRDefault="00ED1D05">
                  <w:pPr>
                    <w:pStyle w:val="EmptyCellLayoutStyle"/>
                    <w:spacing w:after="0" w:line="240" w:lineRule="auto"/>
                  </w:pPr>
                </w:p>
              </w:tc>
              <w:tc>
                <w:tcPr>
                  <w:tcW w:w="2160" w:type="dxa"/>
                </w:tcPr>
                <w:p w14:paraId="1CF259C9" w14:textId="77777777" w:rsidR="00ED1D05" w:rsidRDefault="00ED1D0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D1D05" w14:paraId="64947C41" w14:textId="77777777">
                    <w:trPr>
                      <w:trHeight w:val="212"/>
                    </w:trPr>
                    <w:tc>
                      <w:tcPr>
                        <w:tcW w:w="360" w:type="dxa"/>
                        <w:tcBorders>
                          <w:top w:val="nil"/>
                          <w:left w:val="nil"/>
                          <w:bottom w:val="nil"/>
                          <w:right w:val="nil"/>
                        </w:tcBorders>
                        <w:tcMar>
                          <w:top w:w="39" w:type="dxa"/>
                          <w:left w:w="39" w:type="dxa"/>
                          <w:bottom w:w="39" w:type="dxa"/>
                          <w:right w:w="39" w:type="dxa"/>
                        </w:tcMar>
                      </w:tcPr>
                      <w:p w14:paraId="186B39C8" w14:textId="77777777" w:rsidR="00ED1D05" w:rsidRDefault="00F05DDF">
                        <w:pPr>
                          <w:spacing w:after="0" w:line="240" w:lineRule="auto"/>
                        </w:pPr>
                        <w:r>
                          <w:rPr>
                            <w:rFonts w:ascii="Arial" w:eastAsia="Arial" w:hAnsi="Arial"/>
                            <w:color w:val="000000"/>
                          </w:rPr>
                          <w:t>N</w:t>
                        </w:r>
                      </w:p>
                    </w:tc>
                  </w:tr>
                </w:tbl>
                <w:p w14:paraId="2F6FB835" w14:textId="77777777" w:rsidR="00ED1D05" w:rsidRDefault="00ED1D05">
                  <w:pPr>
                    <w:spacing w:after="0" w:line="240" w:lineRule="auto"/>
                  </w:pPr>
                </w:p>
              </w:tc>
              <w:tc>
                <w:tcPr>
                  <w:tcW w:w="180" w:type="dxa"/>
                </w:tcPr>
                <w:p w14:paraId="6BFAA6FD" w14:textId="77777777" w:rsidR="00ED1D05" w:rsidRDefault="00ED1D05">
                  <w:pPr>
                    <w:pStyle w:val="EmptyCellLayoutStyle"/>
                    <w:spacing w:after="0" w:line="240" w:lineRule="auto"/>
                  </w:pPr>
                </w:p>
              </w:tc>
              <w:tc>
                <w:tcPr>
                  <w:tcW w:w="3240" w:type="dxa"/>
                </w:tcPr>
                <w:p w14:paraId="09E51AAB" w14:textId="77777777" w:rsidR="00ED1D05" w:rsidRDefault="00ED1D05">
                  <w:pPr>
                    <w:pStyle w:val="EmptyCellLayoutStyle"/>
                    <w:spacing w:after="0" w:line="240" w:lineRule="auto"/>
                  </w:pPr>
                </w:p>
              </w:tc>
              <w:tc>
                <w:tcPr>
                  <w:tcW w:w="539" w:type="dxa"/>
                  <w:tcBorders>
                    <w:right w:val="single" w:sz="15" w:space="0" w:color="000000"/>
                  </w:tcBorders>
                </w:tcPr>
                <w:p w14:paraId="353CD52F" w14:textId="77777777" w:rsidR="00ED1D05" w:rsidRDefault="00ED1D05">
                  <w:pPr>
                    <w:pStyle w:val="EmptyCellLayoutStyle"/>
                    <w:spacing w:after="0" w:line="240" w:lineRule="auto"/>
                  </w:pPr>
                </w:p>
              </w:tc>
            </w:tr>
            <w:tr w:rsidR="00ED1D05" w14:paraId="7E9D33B4" w14:textId="77777777">
              <w:trPr>
                <w:trHeight w:val="235"/>
              </w:trPr>
              <w:tc>
                <w:tcPr>
                  <w:tcW w:w="900" w:type="dxa"/>
                  <w:tcBorders>
                    <w:left w:val="single" w:sz="15" w:space="0" w:color="000000"/>
                  </w:tcBorders>
                </w:tcPr>
                <w:p w14:paraId="03CAB044" w14:textId="77777777" w:rsidR="00ED1D05" w:rsidRDefault="00ED1D0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D1D05" w14:paraId="44C40C3B" w14:textId="77777777">
                    <w:trPr>
                      <w:trHeight w:val="212"/>
                    </w:trPr>
                    <w:tc>
                      <w:tcPr>
                        <w:tcW w:w="360" w:type="dxa"/>
                        <w:tcBorders>
                          <w:top w:val="nil"/>
                          <w:left w:val="nil"/>
                          <w:bottom w:val="nil"/>
                          <w:right w:val="nil"/>
                        </w:tcBorders>
                        <w:tcMar>
                          <w:top w:w="39" w:type="dxa"/>
                          <w:left w:w="39" w:type="dxa"/>
                          <w:bottom w:w="39" w:type="dxa"/>
                          <w:right w:w="39" w:type="dxa"/>
                        </w:tcMar>
                      </w:tcPr>
                      <w:p w14:paraId="11D8C9D8" w14:textId="77777777" w:rsidR="00ED1D05" w:rsidRDefault="00F05DDF">
                        <w:pPr>
                          <w:spacing w:after="0" w:line="240" w:lineRule="auto"/>
                        </w:pPr>
                        <w:r>
                          <w:rPr>
                            <w:rFonts w:ascii="Arial" w:eastAsia="Arial" w:hAnsi="Arial"/>
                            <w:color w:val="000000"/>
                          </w:rPr>
                          <w:t>N</w:t>
                        </w:r>
                      </w:p>
                    </w:tc>
                  </w:tr>
                </w:tbl>
                <w:p w14:paraId="30160615" w14:textId="77777777" w:rsidR="00ED1D05" w:rsidRDefault="00ED1D05">
                  <w:pPr>
                    <w:spacing w:after="0" w:line="240" w:lineRule="auto"/>
                  </w:pPr>
                </w:p>
              </w:tc>
              <w:tc>
                <w:tcPr>
                  <w:tcW w:w="180" w:type="dxa"/>
                </w:tcPr>
                <w:p w14:paraId="57F41484" w14:textId="77777777" w:rsidR="00ED1D05" w:rsidRDefault="00ED1D05">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ED1D05" w14:paraId="7D0E1A80" w14:textId="77777777">
                    <w:trPr>
                      <w:trHeight w:val="192"/>
                    </w:trPr>
                    <w:tc>
                      <w:tcPr>
                        <w:tcW w:w="3240" w:type="dxa"/>
                        <w:tcBorders>
                          <w:top w:val="nil"/>
                          <w:left w:val="nil"/>
                          <w:bottom w:val="nil"/>
                          <w:right w:val="nil"/>
                        </w:tcBorders>
                        <w:tcMar>
                          <w:top w:w="39" w:type="dxa"/>
                          <w:left w:w="39" w:type="dxa"/>
                          <w:bottom w:w="39" w:type="dxa"/>
                          <w:right w:w="39" w:type="dxa"/>
                        </w:tcMar>
                      </w:tcPr>
                      <w:p w14:paraId="49C3F155" w14:textId="77777777" w:rsidR="00ED1D05" w:rsidRDefault="00F05DDF">
                        <w:pPr>
                          <w:spacing w:after="0" w:line="240" w:lineRule="auto"/>
                        </w:pPr>
                        <w:r>
                          <w:rPr>
                            <w:rFonts w:ascii="Arial" w:eastAsia="Arial" w:hAnsi="Arial"/>
                            <w:color w:val="000000"/>
                            <w:sz w:val="16"/>
                          </w:rPr>
                          <w:t>Approve leave requests.</w:t>
                        </w:r>
                      </w:p>
                    </w:tc>
                  </w:tr>
                </w:tbl>
                <w:p w14:paraId="211B8B6D" w14:textId="77777777" w:rsidR="00ED1D05" w:rsidRDefault="00ED1D05">
                  <w:pPr>
                    <w:spacing w:after="0" w:line="240" w:lineRule="auto"/>
                  </w:pPr>
                </w:p>
              </w:tc>
              <w:tc>
                <w:tcPr>
                  <w:tcW w:w="2160" w:type="dxa"/>
                </w:tcPr>
                <w:p w14:paraId="38C08FDE" w14:textId="77777777" w:rsidR="00ED1D05" w:rsidRDefault="00ED1D05">
                  <w:pPr>
                    <w:pStyle w:val="EmptyCellLayoutStyle"/>
                    <w:spacing w:after="0" w:line="240" w:lineRule="auto"/>
                  </w:pPr>
                </w:p>
              </w:tc>
              <w:tc>
                <w:tcPr>
                  <w:tcW w:w="359" w:type="dxa"/>
                  <w:vMerge/>
                </w:tcPr>
                <w:p w14:paraId="4E5C0520" w14:textId="77777777" w:rsidR="00ED1D05" w:rsidRDefault="00ED1D05">
                  <w:pPr>
                    <w:pStyle w:val="EmptyCellLayoutStyle"/>
                    <w:spacing w:after="0" w:line="240" w:lineRule="auto"/>
                  </w:pPr>
                </w:p>
              </w:tc>
              <w:tc>
                <w:tcPr>
                  <w:tcW w:w="180" w:type="dxa"/>
                </w:tcPr>
                <w:p w14:paraId="3B3D6F6C" w14:textId="77777777" w:rsidR="00ED1D05" w:rsidRDefault="00ED1D05">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ED1D05" w14:paraId="717A8995" w14:textId="77777777">
                    <w:trPr>
                      <w:trHeight w:val="192"/>
                    </w:trPr>
                    <w:tc>
                      <w:tcPr>
                        <w:tcW w:w="3240" w:type="dxa"/>
                        <w:tcBorders>
                          <w:top w:val="nil"/>
                          <w:left w:val="nil"/>
                          <w:bottom w:val="nil"/>
                          <w:right w:val="nil"/>
                        </w:tcBorders>
                        <w:tcMar>
                          <w:top w:w="39" w:type="dxa"/>
                          <w:left w:w="39" w:type="dxa"/>
                          <w:bottom w:w="39" w:type="dxa"/>
                          <w:right w:w="39" w:type="dxa"/>
                        </w:tcMar>
                      </w:tcPr>
                      <w:p w14:paraId="3EE8510F" w14:textId="77777777" w:rsidR="00ED1D05" w:rsidRDefault="00F05DDF">
                        <w:pPr>
                          <w:spacing w:after="0" w:line="240" w:lineRule="auto"/>
                        </w:pPr>
                        <w:r>
                          <w:rPr>
                            <w:rFonts w:ascii="Arial" w:eastAsia="Arial" w:hAnsi="Arial"/>
                            <w:color w:val="000000"/>
                            <w:sz w:val="16"/>
                          </w:rPr>
                          <w:t>Review work.</w:t>
                        </w:r>
                      </w:p>
                    </w:tc>
                  </w:tr>
                </w:tbl>
                <w:p w14:paraId="04FD10DE" w14:textId="77777777" w:rsidR="00ED1D05" w:rsidRDefault="00ED1D05">
                  <w:pPr>
                    <w:spacing w:after="0" w:line="240" w:lineRule="auto"/>
                  </w:pPr>
                </w:p>
              </w:tc>
              <w:tc>
                <w:tcPr>
                  <w:tcW w:w="539" w:type="dxa"/>
                  <w:tcBorders>
                    <w:right w:val="single" w:sz="15" w:space="0" w:color="000000"/>
                  </w:tcBorders>
                </w:tcPr>
                <w:p w14:paraId="7B7CD250" w14:textId="77777777" w:rsidR="00ED1D05" w:rsidRDefault="00ED1D05">
                  <w:pPr>
                    <w:pStyle w:val="EmptyCellLayoutStyle"/>
                    <w:spacing w:after="0" w:line="240" w:lineRule="auto"/>
                  </w:pPr>
                </w:p>
              </w:tc>
            </w:tr>
            <w:tr w:rsidR="00ED1D05" w14:paraId="34568F27" w14:textId="77777777">
              <w:trPr>
                <w:trHeight w:val="34"/>
              </w:trPr>
              <w:tc>
                <w:tcPr>
                  <w:tcW w:w="900" w:type="dxa"/>
                  <w:tcBorders>
                    <w:left w:val="single" w:sz="15" w:space="0" w:color="000000"/>
                  </w:tcBorders>
                </w:tcPr>
                <w:p w14:paraId="6FD58F47" w14:textId="77777777" w:rsidR="00ED1D05" w:rsidRDefault="00ED1D05">
                  <w:pPr>
                    <w:pStyle w:val="EmptyCellLayoutStyle"/>
                    <w:spacing w:after="0" w:line="240" w:lineRule="auto"/>
                  </w:pPr>
                </w:p>
              </w:tc>
              <w:tc>
                <w:tcPr>
                  <w:tcW w:w="359" w:type="dxa"/>
                  <w:vMerge/>
                </w:tcPr>
                <w:p w14:paraId="6EE67F9D" w14:textId="77777777" w:rsidR="00ED1D05" w:rsidRDefault="00ED1D05">
                  <w:pPr>
                    <w:pStyle w:val="EmptyCellLayoutStyle"/>
                    <w:spacing w:after="0" w:line="240" w:lineRule="auto"/>
                  </w:pPr>
                </w:p>
              </w:tc>
              <w:tc>
                <w:tcPr>
                  <w:tcW w:w="180" w:type="dxa"/>
                </w:tcPr>
                <w:p w14:paraId="1BBAAEBC" w14:textId="77777777" w:rsidR="00ED1D05" w:rsidRDefault="00ED1D05">
                  <w:pPr>
                    <w:pStyle w:val="EmptyCellLayoutStyle"/>
                    <w:spacing w:after="0" w:line="240" w:lineRule="auto"/>
                  </w:pPr>
                </w:p>
              </w:tc>
              <w:tc>
                <w:tcPr>
                  <w:tcW w:w="3240" w:type="dxa"/>
                  <w:vMerge/>
                </w:tcPr>
                <w:p w14:paraId="63CE3025" w14:textId="77777777" w:rsidR="00ED1D05" w:rsidRDefault="00ED1D05">
                  <w:pPr>
                    <w:pStyle w:val="EmptyCellLayoutStyle"/>
                    <w:spacing w:after="0" w:line="240" w:lineRule="auto"/>
                  </w:pPr>
                </w:p>
              </w:tc>
              <w:tc>
                <w:tcPr>
                  <w:tcW w:w="2160" w:type="dxa"/>
                </w:tcPr>
                <w:p w14:paraId="7819F113" w14:textId="77777777" w:rsidR="00ED1D05" w:rsidRDefault="00ED1D05">
                  <w:pPr>
                    <w:pStyle w:val="EmptyCellLayoutStyle"/>
                    <w:spacing w:after="0" w:line="240" w:lineRule="auto"/>
                  </w:pPr>
                </w:p>
              </w:tc>
              <w:tc>
                <w:tcPr>
                  <w:tcW w:w="359" w:type="dxa"/>
                </w:tcPr>
                <w:p w14:paraId="16426CDA" w14:textId="77777777" w:rsidR="00ED1D05" w:rsidRDefault="00ED1D05">
                  <w:pPr>
                    <w:pStyle w:val="EmptyCellLayoutStyle"/>
                    <w:spacing w:after="0" w:line="240" w:lineRule="auto"/>
                  </w:pPr>
                </w:p>
              </w:tc>
              <w:tc>
                <w:tcPr>
                  <w:tcW w:w="180" w:type="dxa"/>
                </w:tcPr>
                <w:p w14:paraId="0D569FEB" w14:textId="77777777" w:rsidR="00ED1D05" w:rsidRDefault="00ED1D05">
                  <w:pPr>
                    <w:pStyle w:val="EmptyCellLayoutStyle"/>
                    <w:spacing w:after="0" w:line="240" w:lineRule="auto"/>
                  </w:pPr>
                </w:p>
              </w:tc>
              <w:tc>
                <w:tcPr>
                  <w:tcW w:w="3240" w:type="dxa"/>
                  <w:vMerge/>
                </w:tcPr>
                <w:p w14:paraId="4F41C11A" w14:textId="77777777" w:rsidR="00ED1D05" w:rsidRDefault="00ED1D05">
                  <w:pPr>
                    <w:pStyle w:val="EmptyCellLayoutStyle"/>
                    <w:spacing w:after="0" w:line="240" w:lineRule="auto"/>
                  </w:pPr>
                </w:p>
              </w:tc>
              <w:tc>
                <w:tcPr>
                  <w:tcW w:w="539" w:type="dxa"/>
                  <w:tcBorders>
                    <w:right w:val="single" w:sz="15" w:space="0" w:color="000000"/>
                  </w:tcBorders>
                </w:tcPr>
                <w:p w14:paraId="2899EE45" w14:textId="77777777" w:rsidR="00ED1D05" w:rsidRDefault="00ED1D05">
                  <w:pPr>
                    <w:pStyle w:val="EmptyCellLayoutStyle"/>
                    <w:spacing w:after="0" w:line="240" w:lineRule="auto"/>
                  </w:pPr>
                </w:p>
              </w:tc>
            </w:tr>
            <w:tr w:rsidR="00ED1D05" w14:paraId="7BC6C10B" w14:textId="77777777">
              <w:trPr>
                <w:trHeight w:val="20"/>
              </w:trPr>
              <w:tc>
                <w:tcPr>
                  <w:tcW w:w="900" w:type="dxa"/>
                  <w:tcBorders>
                    <w:left w:val="single" w:sz="15" w:space="0" w:color="000000"/>
                  </w:tcBorders>
                </w:tcPr>
                <w:p w14:paraId="77BEACF2" w14:textId="77777777" w:rsidR="00ED1D05" w:rsidRDefault="00ED1D05">
                  <w:pPr>
                    <w:pStyle w:val="EmptyCellLayoutStyle"/>
                    <w:spacing w:after="0" w:line="240" w:lineRule="auto"/>
                  </w:pPr>
                </w:p>
              </w:tc>
              <w:tc>
                <w:tcPr>
                  <w:tcW w:w="359" w:type="dxa"/>
                  <w:vMerge/>
                </w:tcPr>
                <w:p w14:paraId="68FDC1B0" w14:textId="77777777" w:rsidR="00ED1D05" w:rsidRDefault="00ED1D05">
                  <w:pPr>
                    <w:pStyle w:val="EmptyCellLayoutStyle"/>
                    <w:spacing w:after="0" w:line="240" w:lineRule="auto"/>
                  </w:pPr>
                </w:p>
              </w:tc>
              <w:tc>
                <w:tcPr>
                  <w:tcW w:w="180" w:type="dxa"/>
                </w:tcPr>
                <w:p w14:paraId="69FC6DDA" w14:textId="77777777" w:rsidR="00ED1D05" w:rsidRDefault="00ED1D05">
                  <w:pPr>
                    <w:pStyle w:val="EmptyCellLayoutStyle"/>
                    <w:spacing w:after="0" w:line="240" w:lineRule="auto"/>
                  </w:pPr>
                </w:p>
              </w:tc>
              <w:tc>
                <w:tcPr>
                  <w:tcW w:w="3240" w:type="dxa"/>
                </w:tcPr>
                <w:p w14:paraId="140F3A23" w14:textId="77777777" w:rsidR="00ED1D05" w:rsidRDefault="00ED1D05">
                  <w:pPr>
                    <w:pStyle w:val="EmptyCellLayoutStyle"/>
                    <w:spacing w:after="0" w:line="240" w:lineRule="auto"/>
                  </w:pPr>
                </w:p>
              </w:tc>
              <w:tc>
                <w:tcPr>
                  <w:tcW w:w="2160" w:type="dxa"/>
                </w:tcPr>
                <w:p w14:paraId="27360072" w14:textId="77777777" w:rsidR="00ED1D05" w:rsidRDefault="00ED1D05">
                  <w:pPr>
                    <w:pStyle w:val="EmptyCellLayoutStyle"/>
                    <w:spacing w:after="0" w:line="240" w:lineRule="auto"/>
                  </w:pPr>
                </w:p>
              </w:tc>
              <w:tc>
                <w:tcPr>
                  <w:tcW w:w="359" w:type="dxa"/>
                </w:tcPr>
                <w:p w14:paraId="5DBBE3F0" w14:textId="77777777" w:rsidR="00ED1D05" w:rsidRDefault="00ED1D05">
                  <w:pPr>
                    <w:pStyle w:val="EmptyCellLayoutStyle"/>
                    <w:spacing w:after="0" w:line="240" w:lineRule="auto"/>
                  </w:pPr>
                </w:p>
              </w:tc>
              <w:tc>
                <w:tcPr>
                  <w:tcW w:w="180" w:type="dxa"/>
                </w:tcPr>
                <w:p w14:paraId="0C2455D1" w14:textId="77777777" w:rsidR="00ED1D05" w:rsidRDefault="00ED1D05">
                  <w:pPr>
                    <w:pStyle w:val="EmptyCellLayoutStyle"/>
                    <w:spacing w:after="0" w:line="240" w:lineRule="auto"/>
                  </w:pPr>
                </w:p>
              </w:tc>
              <w:tc>
                <w:tcPr>
                  <w:tcW w:w="3240" w:type="dxa"/>
                </w:tcPr>
                <w:p w14:paraId="68FCEE6B" w14:textId="77777777" w:rsidR="00ED1D05" w:rsidRDefault="00ED1D05">
                  <w:pPr>
                    <w:pStyle w:val="EmptyCellLayoutStyle"/>
                    <w:spacing w:after="0" w:line="240" w:lineRule="auto"/>
                  </w:pPr>
                </w:p>
              </w:tc>
              <w:tc>
                <w:tcPr>
                  <w:tcW w:w="539" w:type="dxa"/>
                  <w:tcBorders>
                    <w:right w:val="single" w:sz="15" w:space="0" w:color="000000"/>
                  </w:tcBorders>
                </w:tcPr>
                <w:p w14:paraId="4A536140" w14:textId="77777777" w:rsidR="00ED1D05" w:rsidRDefault="00ED1D05">
                  <w:pPr>
                    <w:pStyle w:val="EmptyCellLayoutStyle"/>
                    <w:spacing w:after="0" w:line="240" w:lineRule="auto"/>
                  </w:pPr>
                </w:p>
              </w:tc>
            </w:tr>
            <w:tr w:rsidR="00ED1D05" w14:paraId="5D247AA0" w14:textId="77777777">
              <w:trPr>
                <w:trHeight w:val="69"/>
              </w:trPr>
              <w:tc>
                <w:tcPr>
                  <w:tcW w:w="900" w:type="dxa"/>
                  <w:tcBorders>
                    <w:left w:val="single" w:sz="15" w:space="0" w:color="000000"/>
                  </w:tcBorders>
                </w:tcPr>
                <w:p w14:paraId="12E8B950" w14:textId="77777777" w:rsidR="00ED1D05" w:rsidRDefault="00ED1D05">
                  <w:pPr>
                    <w:pStyle w:val="EmptyCellLayoutStyle"/>
                    <w:spacing w:after="0" w:line="240" w:lineRule="auto"/>
                  </w:pPr>
                </w:p>
              </w:tc>
              <w:tc>
                <w:tcPr>
                  <w:tcW w:w="359" w:type="dxa"/>
                </w:tcPr>
                <w:p w14:paraId="0519DE59" w14:textId="77777777" w:rsidR="00ED1D05" w:rsidRDefault="00ED1D05">
                  <w:pPr>
                    <w:pStyle w:val="EmptyCellLayoutStyle"/>
                    <w:spacing w:after="0" w:line="240" w:lineRule="auto"/>
                  </w:pPr>
                </w:p>
              </w:tc>
              <w:tc>
                <w:tcPr>
                  <w:tcW w:w="180" w:type="dxa"/>
                </w:tcPr>
                <w:p w14:paraId="4C73BD38" w14:textId="77777777" w:rsidR="00ED1D05" w:rsidRDefault="00ED1D05">
                  <w:pPr>
                    <w:pStyle w:val="EmptyCellLayoutStyle"/>
                    <w:spacing w:after="0" w:line="240" w:lineRule="auto"/>
                  </w:pPr>
                </w:p>
              </w:tc>
              <w:tc>
                <w:tcPr>
                  <w:tcW w:w="3240" w:type="dxa"/>
                </w:tcPr>
                <w:p w14:paraId="0F2EF2BA" w14:textId="77777777" w:rsidR="00ED1D05" w:rsidRDefault="00ED1D05">
                  <w:pPr>
                    <w:pStyle w:val="EmptyCellLayoutStyle"/>
                    <w:spacing w:after="0" w:line="240" w:lineRule="auto"/>
                  </w:pPr>
                </w:p>
              </w:tc>
              <w:tc>
                <w:tcPr>
                  <w:tcW w:w="2160" w:type="dxa"/>
                </w:tcPr>
                <w:p w14:paraId="172273D5" w14:textId="77777777" w:rsidR="00ED1D05" w:rsidRDefault="00ED1D05">
                  <w:pPr>
                    <w:pStyle w:val="EmptyCellLayoutStyle"/>
                    <w:spacing w:after="0" w:line="240" w:lineRule="auto"/>
                  </w:pPr>
                </w:p>
              </w:tc>
              <w:tc>
                <w:tcPr>
                  <w:tcW w:w="359" w:type="dxa"/>
                </w:tcPr>
                <w:p w14:paraId="1FC276F1" w14:textId="77777777" w:rsidR="00ED1D05" w:rsidRDefault="00ED1D05">
                  <w:pPr>
                    <w:pStyle w:val="EmptyCellLayoutStyle"/>
                    <w:spacing w:after="0" w:line="240" w:lineRule="auto"/>
                  </w:pPr>
                </w:p>
              </w:tc>
              <w:tc>
                <w:tcPr>
                  <w:tcW w:w="180" w:type="dxa"/>
                </w:tcPr>
                <w:p w14:paraId="0259B6C0" w14:textId="77777777" w:rsidR="00ED1D05" w:rsidRDefault="00ED1D05">
                  <w:pPr>
                    <w:pStyle w:val="EmptyCellLayoutStyle"/>
                    <w:spacing w:after="0" w:line="240" w:lineRule="auto"/>
                  </w:pPr>
                </w:p>
              </w:tc>
              <w:tc>
                <w:tcPr>
                  <w:tcW w:w="3240" w:type="dxa"/>
                </w:tcPr>
                <w:p w14:paraId="46C483E5" w14:textId="77777777" w:rsidR="00ED1D05" w:rsidRDefault="00ED1D05">
                  <w:pPr>
                    <w:pStyle w:val="EmptyCellLayoutStyle"/>
                    <w:spacing w:after="0" w:line="240" w:lineRule="auto"/>
                  </w:pPr>
                </w:p>
              </w:tc>
              <w:tc>
                <w:tcPr>
                  <w:tcW w:w="539" w:type="dxa"/>
                  <w:tcBorders>
                    <w:right w:val="single" w:sz="15" w:space="0" w:color="000000"/>
                  </w:tcBorders>
                </w:tcPr>
                <w:p w14:paraId="7C04BF1B" w14:textId="77777777" w:rsidR="00ED1D05" w:rsidRDefault="00ED1D05">
                  <w:pPr>
                    <w:pStyle w:val="EmptyCellLayoutStyle"/>
                    <w:spacing w:after="0" w:line="240" w:lineRule="auto"/>
                  </w:pPr>
                </w:p>
              </w:tc>
            </w:tr>
            <w:tr w:rsidR="00ED1D05" w14:paraId="2E95E6B6" w14:textId="77777777">
              <w:trPr>
                <w:trHeight w:val="269"/>
              </w:trPr>
              <w:tc>
                <w:tcPr>
                  <w:tcW w:w="900" w:type="dxa"/>
                  <w:tcBorders>
                    <w:left w:val="single" w:sz="15" w:space="0" w:color="000000"/>
                  </w:tcBorders>
                </w:tcPr>
                <w:p w14:paraId="5B8123DD" w14:textId="77777777" w:rsidR="00ED1D05" w:rsidRDefault="00ED1D0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D1D05" w14:paraId="1DD821DF" w14:textId="77777777">
                    <w:trPr>
                      <w:trHeight w:val="212"/>
                    </w:trPr>
                    <w:tc>
                      <w:tcPr>
                        <w:tcW w:w="360" w:type="dxa"/>
                        <w:tcBorders>
                          <w:top w:val="nil"/>
                          <w:left w:val="nil"/>
                          <w:bottom w:val="nil"/>
                          <w:right w:val="nil"/>
                        </w:tcBorders>
                        <w:tcMar>
                          <w:top w:w="39" w:type="dxa"/>
                          <w:left w:w="39" w:type="dxa"/>
                          <w:bottom w:w="39" w:type="dxa"/>
                          <w:right w:w="39" w:type="dxa"/>
                        </w:tcMar>
                      </w:tcPr>
                      <w:p w14:paraId="0449CA07" w14:textId="77777777" w:rsidR="00ED1D05" w:rsidRDefault="00F05DDF">
                        <w:pPr>
                          <w:spacing w:after="0" w:line="240" w:lineRule="auto"/>
                        </w:pPr>
                        <w:r>
                          <w:rPr>
                            <w:rFonts w:ascii="Arial" w:eastAsia="Arial" w:hAnsi="Arial"/>
                            <w:color w:val="000000"/>
                          </w:rPr>
                          <w:t>N</w:t>
                        </w:r>
                      </w:p>
                    </w:tc>
                  </w:tr>
                </w:tbl>
                <w:p w14:paraId="07982BC0" w14:textId="77777777" w:rsidR="00ED1D05" w:rsidRDefault="00ED1D05">
                  <w:pPr>
                    <w:spacing w:after="0" w:line="240" w:lineRule="auto"/>
                  </w:pPr>
                </w:p>
              </w:tc>
              <w:tc>
                <w:tcPr>
                  <w:tcW w:w="180" w:type="dxa"/>
                </w:tcPr>
                <w:p w14:paraId="73D32004" w14:textId="77777777" w:rsidR="00ED1D05" w:rsidRDefault="00ED1D05">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ED1D05" w14:paraId="21566932" w14:textId="77777777">
                    <w:trPr>
                      <w:trHeight w:val="192"/>
                    </w:trPr>
                    <w:tc>
                      <w:tcPr>
                        <w:tcW w:w="3240" w:type="dxa"/>
                        <w:tcBorders>
                          <w:top w:val="nil"/>
                          <w:left w:val="nil"/>
                          <w:bottom w:val="nil"/>
                          <w:right w:val="nil"/>
                        </w:tcBorders>
                        <w:tcMar>
                          <w:top w:w="39" w:type="dxa"/>
                          <w:left w:w="39" w:type="dxa"/>
                          <w:bottom w:w="39" w:type="dxa"/>
                          <w:right w:w="39" w:type="dxa"/>
                        </w:tcMar>
                      </w:tcPr>
                      <w:p w14:paraId="05802D4C" w14:textId="77777777" w:rsidR="00ED1D05" w:rsidRDefault="00F05DDF">
                        <w:pPr>
                          <w:spacing w:after="0" w:line="240" w:lineRule="auto"/>
                        </w:pPr>
                        <w:r>
                          <w:rPr>
                            <w:rFonts w:ascii="Arial" w:eastAsia="Arial" w:hAnsi="Arial"/>
                            <w:color w:val="000000"/>
                            <w:sz w:val="16"/>
                          </w:rPr>
                          <w:t>Approve time and attendance.</w:t>
                        </w:r>
                      </w:p>
                    </w:tc>
                  </w:tr>
                </w:tbl>
                <w:p w14:paraId="0B0E5991" w14:textId="77777777" w:rsidR="00ED1D05" w:rsidRDefault="00ED1D05">
                  <w:pPr>
                    <w:spacing w:after="0" w:line="240" w:lineRule="auto"/>
                  </w:pPr>
                </w:p>
              </w:tc>
              <w:tc>
                <w:tcPr>
                  <w:tcW w:w="2160" w:type="dxa"/>
                </w:tcPr>
                <w:p w14:paraId="408EBE35" w14:textId="77777777" w:rsidR="00ED1D05" w:rsidRDefault="00ED1D0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D1D05" w14:paraId="5AF144B6" w14:textId="77777777">
                    <w:trPr>
                      <w:trHeight w:val="212"/>
                    </w:trPr>
                    <w:tc>
                      <w:tcPr>
                        <w:tcW w:w="360" w:type="dxa"/>
                        <w:tcBorders>
                          <w:top w:val="nil"/>
                          <w:left w:val="nil"/>
                          <w:bottom w:val="nil"/>
                          <w:right w:val="nil"/>
                        </w:tcBorders>
                        <w:tcMar>
                          <w:top w:w="39" w:type="dxa"/>
                          <w:left w:w="39" w:type="dxa"/>
                          <w:bottom w:w="39" w:type="dxa"/>
                          <w:right w:w="39" w:type="dxa"/>
                        </w:tcMar>
                      </w:tcPr>
                      <w:p w14:paraId="3F23C960" w14:textId="77777777" w:rsidR="00ED1D05" w:rsidRDefault="00F05DDF">
                        <w:pPr>
                          <w:spacing w:after="0" w:line="240" w:lineRule="auto"/>
                        </w:pPr>
                        <w:r>
                          <w:rPr>
                            <w:rFonts w:ascii="Arial" w:eastAsia="Arial" w:hAnsi="Arial"/>
                            <w:color w:val="000000"/>
                          </w:rPr>
                          <w:t>N</w:t>
                        </w:r>
                      </w:p>
                    </w:tc>
                  </w:tr>
                </w:tbl>
                <w:p w14:paraId="74E5D5FA" w14:textId="77777777" w:rsidR="00ED1D05" w:rsidRDefault="00ED1D05">
                  <w:pPr>
                    <w:spacing w:after="0" w:line="240" w:lineRule="auto"/>
                  </w:pPr>
                </w:p>
              </w:tc>
              <w:tc>
                <w:tcPr>
                  <w:tcW w:w="180" w:type="dxa"/>
                </w:tcPr>
                <w:p w14:paraId="304ECC2F" w14:textId="77777777" w:rsidR="00ED1D05" w:rsidRDefault="00ED1D05">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ED1D05" w14:paraId="34401CBB" w14:textId="77777777">
                    <w:trPr>
                      <w:trHeight w:val="192"/>
                    </w:trPr>
                    <w:tc>
                      <w:tcPr>
                        <w:tcW w:w="3240" w:type="dxa"/>
                        <w:tcBorders>
                          <w:top w:val="nil"/>
                          <w:left w:val="nil"/>
                          <w:bottom w:val="nil"/>
                          <w:right w:val="nil"/>
                        </w:tcBorders>
                        <w:tcMar>
                          <w:top w:w="39" w:type="dxa"/>
                          <w:left w:w="39" w:type="dxa"/>
                          <w:bottom w:w="39" w:type="dxa"/>
                          <w:right w:w="39" w:type="dxa"/>
                        </w:tcMar>
                      </w:tcPr>
                      <w:p w14:paraId="59FC045C" w14:textId="77777777" w:rsidR="00ED1D05" w:rsidRDefault="00F05DDF">
                        <w:pPr>
                          <w:spacing w:after="0" w:line="240" w:lineRule="auto"/>
                        </w:pPr>
                        <w:r>
                          <w:rPr>
                            <w:rFonts w:ascii="Arial" w:eastAsia="Arial" w:hAnsi="Arial"/>
                            <w:color w:val="000000"/>
                            <w:sz w:val="16"/>
                          </w:rPr>
                          <w:t>Provide guidance on work methods.</w:t>
                        </w:r>
                      </w:p>
                    </w:tc>
                  </w:tr>
                </w:tbl>
                <w:p w14:paraId="1A9B0D93" w14:textId="77777777" w:rsidR="00ED1D05" w:rsidRDefault="00ED1D05">
                  <w:pPr>
                    <w:spacing w:after="0" w:line="240" w:lineRule="auto"/>
                  </w:pPr>
                </w:p>
              </w:tc>
              <w:tc>
                <w:tcPr>
                  <w:tcW w:w="539" w:type="dxa"/>
                  <w:tcBorders>
                    <w:right w:val="single" w:sz="15" w:space="0" w:color="000000"/>
                  </w:tcBorders>
                </w:tcPr>
                <w:p w14:paraId="4964797F" w14:textId="77777777" w:rsidR="00ED1D05" w:rsidRDefault="00ED1D05">
                  <w:pPr>
                    <w:pStyle w:val="EmptyCellLayoutStyle"/>
                    <w:spacing w:after="0" w:line="240" w:lineRule="auto"/>
                  </w:pPr>
                </w:p>
              </w:tc>
            </w:tr>
            <w:tr w:rsidR="00ED1D05" w14:paraId="7E22CB4F" w14:textId="77777777">
              <w:trPr>
                <w:trHeight w:val="20"/>
              </w:trPr>
              <w:tc>
                <w:tcPr>
                  <w:tcW w:w="900" w:type="dxa"/>
                  <w:tcBorders>
                    <w:left w:val="single" w:sz="15" w:space="0" w:color="000000"/>
                  </w:tcBorders>
                </w:tcPr>
                <w:p w14:paraId="47C0AB55" w14:textId="77777777" w:rsidR="00ED1D05" w:rsidRDefault="00ED1D05">
                  <w:pPr>
                    <w:pStyle w:val="EmptyCellLayoutStyle"/>
                    <w:spacing w:after="0" w:line="240" w:lineRule="auto"/>
                  </w:pPr>
                </w:p>
              </w:tc>
              <w:tc>
                <w:tcPr>
                  <w:tcW w:w="359" w:type="dxa"/>
                  <w:vMerge/>
                </w:tcPr>
                <w:p w14:paraId="4579C634" w14:textId="77777777" w:rsidR="00ED1D05" w:rsidRDefault="00ED1D05">
                  <w:pPr>
                    <w:pStyle w:val="EmptyCellLayoutStyle"/>
                    <w:spacing w:after="0" w:line="240" w:lineRule="auto"/>
                  </w:pPr>
                </w:p>
              </w:tc>
              <w:tc>
                <w:tcPr>
                  <w:tcW w:w="180" w:type="dxa"/>
                </w:tcPr>
                <w:p w14:paraId="6BB58910" w14:textId="77777777" w:rsidR="00ED1D05" w:rsidRDefault="00ED1D05">
                  <w:pPr>
                    <w:pStyle w:val="EmptyCellLayoutStyle"/>
                    <w:spacing w:after="0" w:line="240" w:lineRule="auto"/>
                  </w:pPr>
                </w:p>
              </w:tc>
              <w:tc>
                <w:tcPr>
                  <w:tcW w:w="3240" w:type="dxa"/>
                </w:tcPr>
                <w:p w14:paraId="2E58124A" w14:textId="77777777" w:rsidR="00ED1D05" w:rsidRDefault="00ED1D05">
                  <w:pPr>
                    <w:pStyle w:val="EmptyCellLayoutStyle"/>
                    <w:spacing w:after="0" w:line="240" w:lineRule="auto"/>
                  </w:pPr>
                </w:p>
              </w:tc>
              <w:tc>
                <w:tcPr>
                  <w:tcW w:w="2160" w:type="dxa"/>
                </w:tcPr>
                <w:p w14:paraId="03C274E2" w14:textId="77777777" w:rsidR="00ED1D05" w:rsidRDefault="00ED1D05">
                  <w:pPr>
                    <w:pStyle w:val="EmptyCellLayoutStyle"/>
                    <w:spacing w:after="0" w:line="240" w:lineRule="auto"/>
                  </w:pPr>
                </w:p>
              </w:tc>
              <w:tc>
                <w:tcPr>
                  <w:tcW w:w="359" w:type="dxa"/>
                  <w:vMerge/>
                </w:tcPr>
                <w:p w14:paraId="560AA6F7" w14:textId="77777777" w:rsidR="00ED1D05" w:rsidRDefault="00ED1D05">
                  <w:pPr>
                    <w:pStyle w:val="EmptyCellLayoutStyle"/>
                    <w:spacing w:after="0" w:line="240" w:lineRule="auto"/>
                  </w:pPr>
                </w:p>
              </w:tc>
              <w:tc>
                <w:tcPr>
                  <w:tcW w:w="180" w:type="dxa"/>
                </w:tcPr>
                <w:p w14:paraId="71B439A7" w14:textId="77777777" w:rsidR="00ED1D05" w:rsidRDefault="00ED1D05">
                  <w:pPr>
                    <w:pStyle w:val="EmptyCellLayoutStyle"/>
                    <w:spacing w:after="0" w:line="240" w:lineRule="auto"/>
                  </w:pPr>
                </w:p>
              </w:tc>
              <w:tc>
                <w:tcPr>
                  <w:tcW w:w="3240" w:type="dxa"/>
                </w:tcPr>
                <w:p w14:paraId="2A14B966" w14:textId="77777777" w:rsidR="00ED1D05" w:rsidRDefault="00ED1D05">
                  <w:pPr>
                    <w:pStyle w:val="EmptyCellLayoutStyle"/>
                    <w:spacing w:after="0" w:line="240" w:lineRule="auto"/>
                  </w:pPr>
                </w:p>
              </w:tc>
              <w:tc>
                <w:tcPr>
                  <w:tcW w:w="539" w:type="dxa"/>
                  <w:tcBorders>
                    <w:right w:val="single" w:sz="15" w:space="0" w:color="000000"/>
                  </w:tcBorders>
                </w:tcPr>
                <w:p w14:paraId="78195019" w14:textId="77777777" w:rsidR="00ED1D05" w:rsidRDefault="00ED1D05">
                  <w:pPr>
                    <w:pStyle w:val="EmptyCellLayoutStyle"/>
                    <w:spacing w:after="0" w:line="240" w:lineRule="auto"/>
                  </w:pPr>
                </w:p>
              </w:tc>
            </w:tr>
            <w:tr w:rsidR="00ED1D05" w14:paraId="70DDEF1B" w14:textId="77777777">
              <w:trPr>
                <w:trHeight w:val="69"/>
              </w:trPr>
              <w:tc>
                <w:tcPr>
                  <w:tcW w:w="900" w:type="dxa"/>
                  <w:tcBorders>
                    <w:left w:val="single" w:sz="15" w:space="0" w:color="000000"/>
                  </w:tcBorders>
                </w:tcPr>
                <w:p w14:paraId="17DE9C33" w14:textId="77777777" w:rsidR="00ED1D05" w:rsidRDefault="00ED1D05">
                  <w:pPr>
                    <w:pStyle w:val="EmptyCellLayoutStyle"/>
                    <w:spacing w:after="0" w:line="240" w:lineRule="auto"/>
                  </w:pPr>
                </w:p>
              </w:tc>
              <w:tc>
                <w:tcPr>
                  <w:tcW w:w="359" w:type="dxa"/>
                </w:tcPr>
                <w:p w14:paraId="521B05CD" w14:textId="77777777" w:rsidR="00ED1D05" w:rsidRDefault="00ED1D05">
                  <w:pPr>
                    <w:pStyle w:val="EmptyCellLayoutStyle"/>
                    <w:spacing w:after="0" w:line="240" w:lineRule="auto"/>
                  </w:pPr>
                </w:p>
              </w:tc>
              <w:tc>
                <w:tcPr>
                  <w:tcW w:w="180" w:type="dxa"/>
                </w:tcPr>
                <w:p w14:paraId="71BA68EE" w14:textId="77777777" w:rsidR="00ED1D05" w:rsidRDefault="00ED1D05">
                  <w:pPr>
                    <w:pStyle w:val="EmptyCellLayoutStyle"/>
                    <w:spacing w:after="0" w:line="240" w:lineRule="auto"/>
                  </w:pPr>
                </w:p>
              </w:tc>
              <w:tc>
                <w:tcPr>
                  <w:tcW w:w="3240" w:type="dxa"/>
                </w:tcPr>
                <w:p w14:paraId="17585C0A" w14:textId="77777777" w:rsidR="00ED1D05" w:rsidRDefault="00ED1D05">
                  <w:pPr>
                    <w:pStyle w:val="EmptyCellLayoutStyle"/>
                    <w:spacing w:after="0" w:line="240" w:lineRule="auto"/>
                  </w:pPr>
                </w:p>
              </w:tc>
              <w:tc>
                <w:tcPr>
                  <w:tcW w:w="2160" w:type="dxa"/>
                </w:tcPr>
                <w:p w14:paraId="33CF9C90" w14:textId="77777777" w:rsidR="00ED1D05" w:rsidRDefault="00ED1D05">
                  <w:pPr>
                    <w:pStyle w:val="EmptyCellLayoutStyle"/>
                    <w:spacing w:after="0" w:line="240" w:lineRule="auto"/>
                  </w:pPr>
                </w:p>
              </w:tc>
              <w:tc>
                <w:tcPr>
                  <w:tcW w:w="359" w:type="dxa"/>
                </w:tcPr>
                <w:p w14:paraId="3EB60B3E" w14:textId="77777777" w:rsidR="00ED1D05" w:rsidRDefault="00ED1D05">
                  <w:pPr>
                    <w:pStyle w:val="EmptyCellLayoutStyle"/>
                    <w:spacing w:after="0" w:line="240" w:lineRule="auto"/>
                  </w:pPr>
                </w:p>
              </w:tc>
              <w:tc>
                <w:tcPr>
                  <w:tcW w:w="180" w:type="dxa"/>
                </w:tcPr>
                <w:p w14:paraId="68DA1593" w14:textId="77777777" w:rsidR="00ED1D05" w:rsidRDefault="00ED1D05">
                  <w:pPr>
                    <w:pStyle w:val="EmptyCellLayoutStyle"/>
                    <w:spacing w:after="0" w:line="240" w:lineRule="auto"/>
                  </w:pPr>
                </w:p>
              </w:tc>
              <w:tc>
                <w:tcPr>
                  <w:tcW w:w="3240" w:type="dxa"/>
                </w:tcPr>
                <w:p w14:paraId="117A9042" w14:textId="77777777" w:rsidR="00ED1D05" w:rsidRDefault="00ED1D05">
                  <w:pPr>
                    <w:pStyle w:val="EmptyCellLayoutStyle"/>
                    <w:spacing w:after="0" w:line="240" w:lineRule="auto"/>
                  </w:pPr>
                </w:p>
              </w:tc>
              <w:tc>
                <w:tcPr>
                  <w:tcW w:w="539" w:type="dxa"/>
                  <w:tcBorders>
                    <w:right w:val="single" w:sz="15" w:space="0" w:color="000000"/>
                  </w:tcBorders>
                </w:tcPr>
                <w:p w14:paraId="25FCDE03" w14:textId="77777777" w:rsidR="00ED1D05" w:rsidRDefault="00ED1D05">
                  <w:pPr>
                    <w:pStyle w:val="EmptyCellLayoutStyle"/>
                    <w:spacing w:after="0" w:line="240" w:lineRule="auto"/>
                  </w:pPr>
                </w:p>
              </w:tc>
            </w:tr>
            <w:tr w:rsidR="00ED1D05" w14:paraId="1CA572A1" w14:textId="77777777">
              <w:trPr>
                <w:trHeight w:val="270"/>
              </w:trPr>
              <w:tc>
                <w:tcPr>
                  <w:tcW w:w="900" w:type="dxa"/>
                  <w:tcBorders>
                    <w:left w:val="single" w:sz="15" w:space="0" w:color="000000"/>
                  </w:tcBorders>
                </w:tcPr>
                <w:p w14:paraId="0D2ACCBB" w14:textId="77777777" w:rsidR="00ED1D05" w:rsidRDefault="00ED1D0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D1D05" w14:paraId="2A45CFC8" w14:textId="77777777">
                    <w:trPr>
                      <w:trHeight w:val="212"/>
                    </w:trPr>
                    <w:tc>
                      <w:tcPr>
                        <w:tcW w:w="360" w:type="dxa"/>
                        <w:tcBorders>
                          <w:top w:val="nil"/>
                          <w:left w:val="nil"/>
                          <w:bottom w:val="nil"/>
                          <w:right w:val="nil"/>
                        </w:tcBorders>
                        <w:tcMar>
                          <w:top w:w="39" w:type="dxa"/>
                          <w:left w:w="39" w:type="dxa"/>
                          <w:bottom w:w="39" w:type="dxa"/>
                          <w:right w:w="39" w:type="dxa"/>
                        </w:tcMar>
                      </w:tcPr>
                      <w:p w14:paraId="3DFCE764" w14:textId="77777777" w:rsidR="00ED1D05" w:rsidRDefault="00F05DDF">
                        <w:pPr>
                          <w:spacing w:after="0" w:line="240" w:lineRule="auto"/>
                        </w:pPr>
                        <w:r>
                          <w:rPr>
                            <w:rFonts w:ascii="Arial" w:eastAsia="Arial" w:hAnsi="Arial"/>
                            <w:color w:val="000000"/>
                          </w:rPr>
                          <w:t>N</w:t>
                        </w:r>
                      </w:p>
                    </w:tc>
                  </w:tr>
                </w:tbl>
                <w:p w14:paraId="5340E713" w14:textId="77777777" w:rsidR="00ED1D05" w:rsidRDefault="00ED1D05">
                  <w:pPr>
                    <w:spacing w:after="0" w:line="240" w:lineRule="auto"/>
                  </w:pPr>
                </w:p>
              </w:tc>
              <w:tc>
                <w:tcPr>
                  <w:tcW w:w="180" w:type="dxa"/>
                </w:tcPr>
                <w:p w14:paraId="7BED9F50" w14:textId="77777777" w:rsidR="00ED1D05" w:rsidRDefault="00ED1D05">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ED1D05" w14:paraId="03635CD6" w14:textId="77777777">
                    <w:trPr>
                      <w:trHeight w:val="192"/>
                    </w:trPr>
                    <w:tc>
                      <w:tcPr>
                        <w:tcW w:w="3240" w:type="dxa"/>
                        <w:tcBorders>
                          <w:top w:val="nil"/>
                          <w:left w:val="nil"/>
                          <w:bottom w:val="nil"/>
                          <w:right w:val="nil"/>
                        </w:tcBorders>
                        <w:tcMar>
                          <w:top w:w="39" w:type="dxa"/>
                          <w:left w:w="39" w:type="dxa"/>
                          <w:bottom w:w="39" w:type="dxa"/>
                          <w:right w:w="39" w:type="dxa"/>
                        </w:tcMar>
                      </w:tcPr>
                      <w:p w14:paraId="6605B0FA" w14:textId="77777777" w:rsidR="00ED1D05" w:rsidRDefault="00F05DDF">
                        <w:pPr>
                          <w:spacing w:after="0" w:line="240" w:lineRule="auto"/>
                        </w:pPr>
                        <w:r>
                          <w:rPr>
                            <w:rFonts w:ascii="Arial" w:eastAsia="Arial" w:hAnsi="Arial"/>
                            <w:color w:val="000000"/>
                            <w:sz w:val="16"/>
                          </w:rPr>
                          <w:t>Orally reprimand.</w:t>
                        </w:r>
                      </w:p>
                    </w:tc>
                  </w:tr>
                </w:tbl>
                <w:p w14:paraId="15ED3471" w14:textId="77777777" w:rsidR="00ED1D05" w:rsidRDefault="00ED1D05">
                  <w:pPr>
                    <w:spacing w:after="0" w:line="240" w:lineRule="auto"/>
                  </w:pPr>
                </w:p>
              </w:tc>
              <w:tc>
                <w:tcPr>
                  <w:tcW w:w="2160" w:type="dxa"/>
                </w:tcPr>
                <w:p w14:paraId="48019D74" w14:textId="77777777" w:rsidR="00ED1D05" w:rsidRDefault="00ED1D0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D1D05" w14:paraId="513C6A6A" w14:textId="77777777">
                    <w:trPr>
                      <w:trHeight w:val="212"/>
                    </w:trPr>
                    <w:tc>
                      <w:tcPr>
                        <w:tcW w:w="360" w:type="dxa"/>
                        <w:tcBorders>
                          <w:top w:val="nil"/>
                          <w:left w:val="nil"/>
                          <w:bottom w:val="nil"/>
                          <w:right w:val="nil"/>
                        </w:tcBorders>
                        <w:tcMar>
                          <w:top w:w="39" w:type="dxa"/>
                          <w:left w:w="39" w:type="dxa"/>
                          <w:bottom w:w="39" w:type="dxa"/>
                          <w:right w:w="39" w:type="dxa"/>
                        </w:tcMar>
                      </w:tcPr>
                      <w:p w14:paraId="01025325" w14:textId="77777777" w:rsidR="00ED1D05" w:rsidRDefault="00F05DDF">
                        <w:pPr>
                          <w:spacing w:after="0" w:line="240" w:lineRule="auto"/>
                        </w:pPr>
                        <w:r>
                          <w:rPr>
                            <w:rFonts w:ascii="Arial" w:eastAsia="Arial" w:hAnsi="Arial"/>
                            <w:color w:val="000000"/>
                          </w:rPr>
                          <w:t>N</w:t>
                        </w:r>
                      </w:p>
                    </w:tc>
                  </w:tr>
                </w:tbl>
                <w:p w14:paraId="15CB324A" w14:textId="77777777" w:rsidR="00ED1D05" w:rsidRDefault="00ED1D05">
                  <w:pPr>
                    <w:spacing w:after="0" w:line="240" w:lineRule="auto"/>
                  </w:pPr>
                </w:p>
              </w:tc>
              <w:tc>
                <w:tcPr>
                  <w:tcW w:w="180" w:type="dxa"/>
                </w:tcPr>
                <w:p w14:paraId="2F54EE4A" w14:textId="77777777" w:rsidR="00ED1D05" w:rsidRDefault="00ED1D05">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ED1D05" w14:paraId="704CD3F6" w14:textId="77777777">
                    <w:trPr>
                      <w:trHeight w:val="192"/>
                    </w:trPr>
                    <w:tc>
                      <w:tcPr>
                        <w:tcW w:w="3240" w:type="dxa"/>
                        <w:tcBorders>
                          <w:top w:val="nil"/>
                          <w:left w:val="nil"/>
                          <w:bottom w:val="nil"/>
                          <w:right w:val="nil"/>
                        </w:tcBorders>
                        <w:tcMar>
                          <w:top w:w="39" w:type="dxa"/>
                          <w:left w:w="39" w:type="dxa"/>
                          <w:bottom w:w="39" w:type="dxa"/>
                          <w:right w:w="39" w:type="dxa"/>
                        </w:tcMar>
                      </w:tcPr>
                      <w:p w14:paraId="68466991" w14:textId="77777777" w:rsidR="00ED1D05" w:rsidRDefault="00F05DDF">
                        <w:pPr>
                          <w:spacing w:after="0" w:line="240" w:lineRule="auto"/>
                        </w:pPr>
                        <w:r>
                          <w:rPr>
                            <w:rFonts w:ascii="Arial" w:eastAsia="Arial" w:hAnsi="Arial"/>
                            <w:color w:val="000000"/>
                            <w:sz w:val="16"/>
                          </w:rPr>
                          <w:t>Train employees in the work.</w:t>
                        </w:r>
                      </w:p>
                    </w:tc>
                  </w:tr>
                </w:tbl>
                <w:p w14:paraId="4E6C80F9" w14:textId="77777777" w:rsidR="00ED1D05" w:rsidRDefault="00ED1D05">
                  <w:pPr>
                    <w:spacing w:after="0" w:line="240" w:lineRule="auto"/>
                  </w:pPr>
                </w:p>
              </w:tc>
              <w:tc>
                <w:tcPr>
                  <w:tcW w:w="539" w:type="dxa"/>
                  <w:tcBorders>
                    <w:right w:val="single" w:sz="15" w:space="0" w:color="000000"/>
                  </w:tcBorders>
                </w:tcPr>
                <w:p w14:paraId="339CACFF" w14:textId="77777777" w:rsidR="00ED1D05" w:rsidRDefault="00ED1D05">
                  <w:pPr>
                    <w:pStyle w:val="EmptyCellLayoutStyle"/>
                    <w:spacing w:after="0" w:line="240" w:lineRule="auto"/>
                  </w:pPr>
                </w:p>
              </w:tc>
            </w:tr>
            <w:tr w:rsidR="00ED1D05" w14:paraId="11BF9B21" w14:textId="77777777">
              <w:trPr>
                <w:trHeight w:val="20"/>
              </w:trPr>
              <w:tc>
                <w:tcPr>
                  <w:tcW w:w="900" w:type="dxa"/>
                  <w:tcBorders>
                    <w:left w:val="single" w:sz="15" w:space="0" w:color="000000"/>
                  </w:tcBorders>
                </w:tcPr>
                <w:p w14:paraId="122B429D" w14:textId="77777777" w:rsidR="00ED1D05" w:rsidRDefault="00ED1D05">
                  <w:pPr>
                    <w:pStyle w:val="EmptyCellLayoutStyle"/>
                    <w:spacing w:after="0" w:line="240" w:lineRule="auto"/>
                  </w:pPr>
                </w:p>
              </w:tc>
              <w:tc>
                <w:tcPr>
                  <w:tcW w:w="359" w:type="dxa"/>
                  <w:vMerge/>
                </w:tcPr>
                <w:p w14:paraId="20A73663" w14:textId="77777777" w:rsidR="00ED1D05" w:rsidRDefault="00ED1D05">
                  <w:pPr>
                    <w:pStyle w:val="EmptyCellLayoutStyle"/>
                    <w:spacing w:after="0" w:line="240" w:lineRule="auto"/>
                  </w:pPr>
                </w:p>
              </w:tc>
              <w:tc>
                <w:tcPr>
                  <w:tcW w:w="180" w:type="dxa"/>
                </w:tcPr>
                <w:p w14:paraId="49DE3407" w14:textId="77777777" w:rsidR="00ED1D05" w:rsidRDefault="00ED1D05">
                  <w:pPr>
                    <w:pStyle w:val="EmptyCellLayoutStyle"/>
                    <w:spacing w:after="0" w:line="240" w:lineRule="auto"/>
                  </w:pPr>
                </w:p>
              </w:tc>
              <w:tc>
                <w:tcPr>
                  <w:tcW w:w="3240" w:type="dxa"/>
                </w:tcPr>
                <w:p w14:paraId="6C7ED5FE" w14:textId="77777777" w:rsidR="00ED1D05" w:rsidRDefault="00ED1D05">
                  <w:pPr>
                    <w:pStyle w:val="EmptyCellLayoutStyle"/>
                    <w:spacing w:after="0" w:line="240" w:lineRule="auto"/>
                  </w:pPr>
                </w:p>
              </w:tc>
              <w:tc>
                <w:tcPr>
                  <w:tcW w:w="2160" w:type="dxa"/>
                </w:tcPr>
                <w:p w14:paraId="58E46F3A" w14:textId="77777777" w:rsidR="00ED1D05" w:rsidRDefault="00ED1D05">
                  <w:pPr>
                    <w:pStyle w:val="EmptyCellLayoutStyle"/>
                    <w:spacing w:after="0" w:line="240" w:lineRule="auto"/>
                  </w:pPr>
                </w:p>
              </w:tc>
              <w:tc>
                <w:tcPr>
                  <w:tcW w:w="359" w:type="dxa"/>
                  <w:vMerge/>
                </w:tcPr>
                <w:p w14:paraId="4E8BEAF2" w14:textId="77777777" w:rsidR="00ED1D05" w:rsidRDefault="00ED1D05">
                  <w:pPr>
                    <w:pStyle w:val="EmptyCellLayoutStyle"/>
                    <w:spacing w:after="0" w:line="240" w:lineRule="auto"/>
                  </w:pPr>
                </w:p>
              </w:tc>
              <w:tc>
                <w:tcPr>
                  <w:tcW w:w="180" w:type="dxa"/>
                </w:tcPr>
                <w:p w14:paraId="68C12ED0" w14:textId="77777777" w:rsidR="00ED1D05" w:rsidRDefault="00ED1D05">
                  <w:pPr>
                    <w:pStyle w:val="EmptyCellLayoutStyle"/>
                    <w:spacing w:after="0" w:line="240" w:lineRule="auto"/>
                  </w:pPr>
                </w:p>
              </w:tc>
              <w:tc>
                <w:tcPr>
                  <w:tcW w:w="3240" w:type="dxa"/>
                </w:tcPr>
                <w:p w14:paraId="562DC6CA" w14:textId="77777777" w:rsidR="00ED1D05" w:rsidRDefault="00ED1D05">
                  <w:pPr>
                    <w:pStyle w:val="EmptyCellLayoutStyle"/>
                    <w:spacing w:after="0" w:line="240" w:lineRule="auto"/>
                  </w:pPr>
                </w:p>
              </w:tc>
              <w:tc>
                <w:tcPr>
                  <w:tcW w:w="539" w:type="dxa"/>
                  <w:tcBorders>
                    <w:right w:val="single" w:sz="15" w:space="0" w:color="000000"/>
                  </w:tcBorders>
                </w:tcPr>
                <w:p w14:paraId="35301C6F" w14:textId="77777777" w:rsidR="00ED1D05" w:rsidRDefault="00ED1D05">
                  <w:pPr>
                    <w:pStyle w:val="EmptyCellLayoutStyle"/>
                    <w:spacing w:after="0" w:line="240" w:lineRule="auto"/>
                  </w:pPr>
                </w:p>
              </w:tc>
            </w:tr>
            <w:tr w:rsidR="00ED1D05" w14:paraId="15F84FEC" w14:textId="77777777">
              <w:trPr>
                <w:trHeight w:val="249"/>
              </w:trPr>
              <w:tc>
                <w:tcPr>
                  <w:tcW w:w="900" w:type="dxa"/>
                  <w:tcBorders>
                    <w:left w:val="single" w:sz="15" w:space="0" w:color="000000"/>
                    <w:bottom w:val="single" w:sz="15" w:space="0" w:color="000000"/>
                  </w:tcBorders>
                </w:tcPr>
                <w:p w14:paraId="7EAEFB6E" w14:textId="77777777" w:rsidR="00ED1D05" w:rsidRDefault="00ED1D05">
                  <w:pPr>
                    <w:pStyle w:val="EmptyCellLayoutStyle"/>
                    <w:spacing w:after="0" w:line="240" w:lineRule="auto"/>
                  </w:pPr>
                </w:p>
              </w:tc>
              <w:tc>
                <w:tcPr>
                  <w:tcW w:w="359" w:type="dxa"/>
                  <w:tcBorders>
                    <w:bottom w:val="single" w:sz="15" w:space="0" w:color="000000"/>
                  </w:tcBorders>
                </w:tcPr>
                <w:p w14:paraId="19F09EE1" w14:textId="77777777" w:rsidR="00ED1D05" w:rsidRDefault="00ED1D05">
                  <w:pPr>
                    <w:pStyle w:val="EmptyCellLayoutStyle"/>
                    <w:spacing w:after="0" w:line="240" w:lineRule="auto"/>
                  </w:pPr>
                </w:p>
              </w:tc>
              <w:tc>
                <w:tcPr>
                  <w:tcW w:w="180" w:type="dxa"/>
                  <w:tcBorders>
                    <w:bottom w:val="single" w:sz="15" w:space="0" w:color="000000"/>
                  </w:tcBorders>
                </w:tcPr>
                <w:p w14:paraId="3F0BD137" w14:textId="77777777" w:rsidR="00ED1D05" w:rsidRDefault="00ED1D05">
                  <w:pPr>
                    <w:pStyle w:val="EmptyCellLayoutStyle"/>
                    <w:spacing w:after="0" w:line="240" w:lineRule="auto"/>
                  </w:pPr>
                </w:p>
              </w:tc>
              <w:tc>
                <w:tcPr>
                  <w:tcW w:w="3240" w:type="dxa"/>
                  <w:tcBorders>
                    <w:bottom w:val="single" w:sz="15" w:space="0" w:color="000000"/>
                  </w:tcBorders>
                </w:tcPr>
                <w:p w14:paraId="4365FCA7" w14:textId="77777777" w:rsidR="00ED1D05" w:rsidRDefault="00ED1D05">
                  <w:pPr>
                    <w:pStyle w:val="EmptyCellLayoutStyle"/>
                    <w:spacing w:after="0" w:line="240" w:lineRule="auto"/>
                  </w:pPr>
                </w:p>
              </w:tc>
              <w:tc>
                <w:tcPr>
                  <w:tcW w:w="2160" w:type="dxa"/>
                  <w:tcBorders>
                    <w:bottom w:val="single" w:sz="15" w:space="0" w:color="000000"/>
                  </w:tcBorders>
                </w:tcPr>
                <w:p w14:paraId="3A9A6C0F" w14:textId="77777777" w:rsidR="00ED1D05" w:rsidRDefault="00ED1D05">
                  <w:pPr>
                    <w:pStyle w:val="EmptyCellLayoutStyle"/>
                    <w:spacing w:after="0" w:line="240" w:lineRule="auto"/>
                  </w:pPr>
                </w:p>
              </w:tc>
              <w:tc>
                <w:tcPr>
                  <w:tcW w:w="359" w:type="dxa"/>
                  <w:tcBorders>
                    <w:bottom w:val="single" w:sz="15" w:space="0" w:color="000000"/>
                  </w:tcBorders>
                </w:tcPr>
                <w:p w14:paraId="513049AC" w14:textId="77777777" w:rsidR="00ED1D05" w:rsidRDefault="00ED1D05">
                  <w:pPr>
                    <w:pStyle w:val="EmptyCellLayoutStyle"/>
                    <w:spacing w:after="0" w:line="240" w:lineRule="auto"/>
                  </w:pPr>
                </w:p>
              </w:tc>
              <w:tc>
                <w:tcPr>
                  <w:tcW w:w="180" w:type="dxa"/>
                  <w:tcBorders>
                    <w:bottom w:val="single" w:sz="15" w:space="0" w:color="000000"/>
                  </w:tcBorders>
                </w:tcPr>
                <w:p w14:paraId="44873D9A" w14:textId="77777777" w:rsidR="00ED1D05" w:rsidRDefault="00ED1D05">
                  <w:pPr>
                    <w:pStyle w:val="EmptyCellLayoutStyle"/>
                    <w:spacing w:after="0" w:line="240" w:lineRule="auto"/>
                  </w:pPr>
                </w:p>
              </w:tc>
              <w:tc>
                <w:tcPr>
                  <w:tcW w:w="3240" w:type="dxa"/>
                  <w:tcBorders>
                    <w:bottom w:val="single" w:sz="15" w:space="0" w:color="000000"/>
                  </w:tcBorders>
                </w:tcPr>
                <w:p w14:paraId="135308ED" w14:textId="77777777" w:rsidR="00ED1D05" w:rsidRDefault="00ED1D05">
                  <w:pPr>
                    <w:pStyle w:val="EmptyCellLayoutStyle"/>
                    <w:spacing w:after="0" w:line="240" w:lineRule="auto"/>
                  </w:pPr>
                </w:p>
              </w:tc>
              <w:tc>
                <w:tcPr>
                  <w:tcW w:w="539" w:type="dxa"/>
                  <w:tcBorders>
                    <w:bottom w:val="single" w:sz="15" w:space="0" w:color="000000"/>
                    <w:right w:val="single" w:sz="15" w:space="0" w:color="000000"/>
                  </w:tcBorders>
                </w:tcPr>
                <w:p w14:paraId="738A269D" w14:textId="77777777" w:rsidR="00ED1D05" w:rsidRDefault="00ED1D05">
                  <w:pPr>
                    <w:pStyle w:val="EmptyCellLayoutStyle"/>
                    <w:spacing w:after="0" w:line="240" w:lineRule="auto"/>
                  </w:pPr>
                </w:p>
              </w:tc>
            </w:tr>
          </w:tbl>
          <w:p w14:paraId="721EC003" w14:textId="77777777" w:rsidR="00ED1D05" w:rsidRDefault="00ED1D05">
            <w:pPr>
              <w:spacing w:after="0" w:line="240" w:lineRule="auto"/>
            </w:pPr>
          </w:p>
        </w:tc>
        <w:tc>
          <w:tcPr>
            <w:tcW w:w="179" w:type="dxa"/>
          </w:tcPr>
          <w:p w14:paraId="174D5815" w14:textId="77777777" w:rsidR="00ED1D05" w:rsidRDefault="00ED1D05">
            <w:pPr>
              <w:pStyle w:val="EmptyCellLayoutStyle"/>
              <w:spacing w:after="0" w:line="240" w:lineRule="auto"/>
            </w:pPr>
          </w:p>
        </w:tc>
      </w:tr>
      <w:tr w:rsidR="00ED1D05" w14:paraId="2FF526D1" w14:textId="77777777">
        <w:trPr>
          <w:trHeight w:val="89"/>
        </w:trPr>
        <w:tc>
          <w:tcPr>
            <w:tcW w:w="179" w:type="dxa"/>
          </w:tcPr>
          <w:p w14:paraId="5924FA2F" w14:textId="77777777" w:rsidR="00ED1D05" w:rsidRDefault="00ED1D05">
            <w:pPr>
              <w:pStyle w:val="EmptyCellLayoutStyle"/>
              <w:spacing w:after="0" w:line="240" w:lineRule="auto"/>
            </w:pPr>
          </w:p>
        </w:tc>
        <w:tc>
          <w:tcPr>
            <w:tcW w:w="0" w:type="dxa"/>
          </w:tcPr>
          <w:p w14:paraId="7A9EC84B" w14:textId="77777777" w:rsidR="00ED1D05" w:rsidRDefault="00ED1D05">
            <w:pPr>
              <w:pStyle w:val="EmptyCellLayoutStyle"/>
              <w:spacing w:after="0" w:line="240" w:lineRule="auto"/>
            </w:pPr>
          </w:p>
        </w:tc>
        <w:tc>
          <w:tcPr>
            <w:tcW w:w="0" w:type="dxa"/>
          </w:tcPr>
          <w:p w14:paraId="3876E2AD" w14:textId="77777777" w:rsidR="00ED1D05" w:rsidRDefault="00ED1D05">
            <w:pPr>
              <w:pStyle w:val="EmptyCellLayoutStyle"/>
              <w:spacing w:after="0" w:line="240" w:lineRule="auto"/>
            </w:pPr>
          </w:p>
        </w:tc>
        <w:tc>
          <w:tcPr>
            <w:tcW w:w="0" w:type="dxa"/>
          </w:tcPr>
          <w:p w14:paraId="43E2E362" w14:textId="77777777" w:rsidR="00ED1D05" w:rsidRDefault="00ED1D05">
            <w:pPr>
              <w:pStyle w:val="EmptyCellLayoutStyle"/>
              <w:spacing w:after="0" w:line="240" w:lineRule="auto"/>
            </w:pPr>
          </w:p>
        </w:tc>
        <w:tc>
          <w:tcPr>
            <w:tcW w:w="0" w:type="dxa"/>
          </w:tcPr>
          <w:p w14:paraId="723A0CF3" w14:textId="77777777" w:rsidR="00ED1D05" w:rsidRDefault="00ED1D05">
            <w:pPr>
              <w:pStyle w:val="EmptyCellLayoutStyle"/>
              <w:spacing w:after="0" w:line="240" w:lineRule="auto"/>
            </w:pPr>
          </w:p>
        </w:tc>
        <w:tc>
          <w:tcPr>
            <w:tcW w:w="0" w:type="dxa"/>
          </w:tcPr>
          <w:p w14:paraId="380FCB20" w14:textId="77777777" w:rsidR="00ED1D05" w:rsidRDefault="00ED1D05">
            <w:pPr>
              <w:pStyle w:val="EmptyCellLayoutStyle"/>
              <w:spacing w:after="0" w:line="240" w:lineRule="auto"/>
            </w:pPr>
          </w:p>
        </w:tc>
        <w:tc>
          <w:tcPr>
            <w:tcW w:w="0" w:type="dxa"/>
          </w:tcPr>
          <w:p w14:paraId="50F06669" w14:textId="77777777" w:rsidR="00ED1D05" w:rsidRDefault="00ED1D05">
            <w:pPr>
              <w:pStyle w:val="EmptyCellLayoutStyle"/>
              <w:spacing w:after="0" w:line="240" w:lineRule="auto"/>
            </w:pPr>
          </w:p>
        </w:tc>
        <w:tc>
          <w:tcPr>
            <w:tcW w:w="2505" w:type="dxa"/>
          </w:tcPr>
          <w:p w14:paraId="3195B78B" w14:textId="77777777" w:rsidR="00ED1D05" w:rsidRDefault="00ED1D05">
            <w:pPr>
              <w:pStyle w:val="EmptyCellLayoutStyle"/>
              <w:spacing w:after="0" w:line="240" w:lineRule="auto"/>
            </w:pPr>
          </w:p>
        </w:tc>
        <w:tc>
          <w:tcPr>
            <w:tcW w:w="6120" w:type="dxa"/>
          </w:tcPr>
          <w:p w14:paraId="57AF0A77" w14:textId="77777777" w:rsidR="00ED1D05" w:rsidRDefault="00ED1D05">
            <w:pPr>
              <w:pStyle w:val="EmptyCellLayoutStyle"/>
              <w:spacing w:after="0" w:line="240" w:lineRule="auto"/>
            </w:pPr>
          </w:p>
        </w:tc>
        <w:tc>
          <w:tcPr>
            <w:tcW w:w="2534" w:type="dxa"/>
          </w:tcPr>
          <w:p w14:paraId="71314F32" w14:textId="77777777" w:rsidR="00ED1D05" w:rsidRDefault="00ED1D05">
            <w:pPr>
              <w:pStyle w:val="EmptyCellLayoutStyle"/>
              <w:spacing w:after="0" w:line="240" w:lineRule="auto"/>
            </w:pPr>
          </w:p>
        </w:tc>
        <w:tc>
          <w:tcPr>
            <w:tcW w:w="179" w:type="dxa"/>
          </w:tcPr>
          <w:p w14:paraId="0BB81473" w14:textId="77777777" w:rsidR="00ED1D05" w:rsidRDefault="00ED1D05">
            <w:pPr>
              <w:pStyle w:val="EmptyCellLayoutStyle"/>
              <w:spacing w:after="0" w:line="240" w:lineRule="auto"/>
            </w:pPr>
          </w:p>
        </w:tc>
      </w:tr>
      <w:tr w:rsidR="00DF4F7D" w14:paraId="6D88A696" w14:textId="77777777" w:rsidTr="00DF4F7D">
        <w:tc>
          <w:tcPr>
            <w:tcW w:w="179" w:type="dxa"/>
          </w:tcPr>
          <w:p w14:paraId="6ADEEBC0" w14:textId="77777777" w:rsidR="00ED1D05" w:rsidRDefault="00ED1D05">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DF4F7D" w14:paraId="350C4FE6" w14:textId="77777777" w:rsidTr="00DF4F7D">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ED1D05" w14:paraId="7D190248" w14:textId="77777777">
                    <w:trPr>
                      <w:trHeight w:val="192"/>
                    </w:trPr>
                    <w:tc>
                      <w:tcPr>
                        <w:tcW w:w="11160" w:type="dxa"/>
                        <w:tcBorders>
                          <w:top w:val="nil"/>
                          <w:left w:val="nil"/>
                          <w:bottom w:val="nil"/>
                          <w:right w:val="nil"/>
                        </w:tcBorders>
                        <w:tcMar>
                          <w:top w:w="39" w:type="dxa"/>
                          <w:left w:w="39" w:type="dxa"/>
                          <w:bottom w:w="39" w:type="dxa"/>
                          <w:right w:w="39" w:type="dxa"/>
                        </w:tcMar>
                      </w:tcPr>
                      <w:p w14:paraId="05071E10" w14:textId="77777777" w:rsidR="00ED1D05" w:rsidRDefault="00F05DDF">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43798662" w14:textId="77777777" w:rsidR="00ED1D05" w:rsidRDefault="00ED1D05">
                  <w:pPr>
                    <w:spacing w:after="0" w:line="240" w:lineRule="auto"/>
                  </w:pPr>
                </w:p>
              </w:tc>
            </w:tr>
            <w:tr w:rsidR="00ED1D05" w14:paraId="14A1CB64" w14:textId="77777777">
              <w:trPr>
                <w:trHeight w:val="99"/>
              </w:trPr>
              <w:tc>
                <w:tcPr>
                  <w:tcW w:w="0" w:type="dxa"/>
                  <w:tcBorders>
                    <w:left w:val="single" w:sz="15" w:space="0" w:color="000000"/>
                  </w:tcBorders>
                </w:tcPr>
                <w:p w14:paraId="3461FAA7" w14:textId="77777777" w:rsidR="00ED1D05" w:rsidRDefault="00ED1D05">
                  <w:pPr>
                    <w:pStyle w:val="EmptyCellLayoutStyle"/>
                    <w:spacing w:after="0" w:line="240" w:lineRule="auto"/>
                  </w:pPr>
                </w:p>
              </w:tc>
              <w:tc>
                <w:tcPr>
                  <w:tcW w:w="11159" w:type="dxa"/>
                  <w:tcBorders>
                    <w:right w:val="single" w:sz="15" w:space="0" w:color="000000"/>
                  </w:tcBorders>
                </w:tcPr>
                <w:p w14:paraId="2DD9B92D" w14:textId="77777777" w:rsidR="00ED1D05" w:rsidRDefault="00ED1D05">
                  <w:pPr>
                    <w:pStyle w:val="EmptyCellLayoutStyle"/>
                    <w:spacing w:after="0" w:line="240" w:lineRule="auto"/>
                  </w:pPr>
                </w:p>
              </w:tc>
            </w:tr>
            <w:tr w:rsidR="00ED1D05" w14:paraId="26DFE4B0" w14:textId="77777777">
              <w:trPr>
                <w:trHeight w:val="290"/>
              </w:trPr>
              <w:tc>
                <w:tcPr>
                  <w:tcW w:w="0" w:type="dxa"/>
                  <w:tcBorders>
                    <w:left w:val="single" w:sz="15" w:space="0" w:color="000000"/>
                    <w:bottom w:val="single" w:sz="15" w:space="0" w:color="000000"/>
                  </w:tcBorders>
                </w:tcPr>
                <w:p w14:paraId="1E047F37" w14:textId="77777777" w:rsidR="00ED1D05" w:rsidRDefault="00ED1D05">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ED1D05" w14:paraId="350C38AC" w14:textId="77777777">
                    <w:trPr>
                      <w:trHeight w:val="212"/>
                    </w:trPr>
                    <w:tc>
                      <w:tcPr>
                        <w:tcW w:w="11160" w:type="dxa"/>
                        <w:tcBorders>
                          <w:top w:val="nil"/>
                          <w:left w:val="nil"/>
                          <w:bottom w:val="nil"/>
                          <w:right w:val="nil"/>
                        </w:tcBorders>
                        <w:tcMar>
                          <w:top w:w="39" w:type="dxa"/>
                          <w:left w:w="39" w:type="dxa"/>
                          <w:bottom w:w="39" w:type="dxa"/>
                          <w:right w:w="39" w:type="dxa"/>
                        </w:tcMar>
                      </w:tcPr>
                      <w:p w14:paraId="2D912A30" w14:textId="77777777" w:rsidR="00ED1D05" w:rsidRDefault="00F05DDF">
                        <w:pPr>
                          <w:spacing w:after="0" w:line="240" w:lineRule="auto"/>
                        </w:pPr>
                        <w:r>
                          <w:rPr>
                            <w:rFonts w:ascii="Arial" w:eastAsia="Arial" w:hAnsi="Arial"/>
                            <w:color w:val="000000"/>
                          </w:rPr>
                          <w:t>Yes.</w:t>
                        </w:r>
                        <w:r>
                          <w:rPr>
                            <w:rFonts w:ascii="Arial" w:eastAsia="Arial" w:hAnsi="Arial"/>
                            <w:color w:val="000000"/>
                          </w:rPr>
                          <w:br/>
                        </w:r>
                      </w:p>
                    </w:tc>
                  </w:tr>
                </w:tbl>
                <w:p w14:paraId="30E6F208" w14:textId="77777777" w:rsidR="00ED1D05" w:rsidRDefault="00ED1D05">
                  <w:pPr>
                    <w:spacing w:after="0" w:line="240" w:lineRule="auto"/>
                  </w:pPr>
                </w:p>
              </w:tc>
            </w:tr>
          </w:tbl>
          <w:p w14:paraId="76550E39" w14:textId="77777777" w:rsidR="00ED1D05" w:rsidRDefault="00ED1D05">
            <w:pPr>
              <w:spacing w:after="0" w:line="240" w:lineRule="auto"/>
            </w:pPr>
          </w:p>
        </w:tc>
        <w:tc>
          <w:tcPr>
            <w:tcW w:w="179" w:type="dxa"/>
          </w:tcPr>
          <w:p w14:paraId="77114B74" w14:textId="77777777" w:rsidR="00ED1D05" w:rsidRDefault="00ED1D05">
            <w:pPr>
              <w:pStyle w:val="EmptyCellLayoutStyle"/>
              <w:spacing w:after="0" w:line="240" w:lineRule="auto"/>
            </w:pPr>
          </w:p>
        </w:tc>
      </w:tr>
      <w:tr w:rsidR="00ED1D05" w14:paraId="3BF61825" w14:textId="77777777">
        <w:trPr>
          <w:trHeight w:val="110"/>
        </w:trPr>
        <w:tc>
          <w:tcPr>
            <w:tcW w:w="179" w:type="dxa"/>
          </w:tcPr>
          <w:p w14:paraId="2E6BB5AA" w14:textId="77777777" w:rsidR="00ED1D05" w:rsidRDefault="00ED1D05">
            <w:pPr>
              <w:pStyle w:val="EmptyCellLayoutStyle"/>
              <w:spacing w:after="0" w:line="240" w:lineRule="auto"/>
            </w:pPr>
          </w:p>
        </w:tc>
        <w:tc>
          <w:tcPr>
            <w:tcW w:w="0" w:type="dxa"/>
          </w:tcPr>
          <w:p w14:paraId="75250742" w14:textId="77777777" w:rsidR="00ED1D05" w:rsidRDefault="00ED1D05">
            <w:pPr>
              <w:pStyle w:val="EmptyCellLayoutStyle"/>
              <w:spacing w:after="0" w:line="240" w:lineRule="auto"/>
            </w:pPr>
          </w:p>
        </w:tc>
        <w:tc>
          <w:tcPr>
            <w:tcW w:w="0" w:type="dxa"/>
          </w:tcPr>
          <w:p w14:paraId="28945A47" w14:textId="77777777" w:rsidR="00ED1D05" w:rsidRDefault="00ED1D05">
            <w:pPr>
              <w:pStyle w:val="EmptyCellLayoutStyle"/>
              <w:spacing w:after="0" w:line="240" w:lineRule="auto"/>
            </w:pPr>
          </w:p>
        </w:tc>
        <w:tc>
          <w:tcPr>
            <w:tcW w:w="0" w:type="dxa"/>
          </w:tcPr>
          <w:p w14:paraId="5E580D77" w14:textId="77777777" w:rsidR="00ED1D05" w:rsidRDefault="00ED1D05">
            <w:pPr>
              <w:pStyle w:val="EmptyCellLayoutStyle"/>
              <w:spacing w:after="0" w:line="240" w:lineRule="auto"/>
            </w:pPr>
          </w:p>
        </w:tc>
        <w:tc>
          <w:tcPr>
            <w:tcW w:w="0" w:type="dxa"/>
          </w:tcPr>
          <w:p w14:paraId="7309667E" w14:textId="77777777" w:rsidR="00ED1D05" w:rsidRDefault="00ED1D05">
            <w:pPr>
              <w:pStyle w:val="EmptyCellLayoutStyle"/>
              <w:spacing w:after="0" w:line="240" w:lineRule="auto"/>
            </w:pPr>
          </w:p>
        </w:tc>
        <w:tc>
          <w:tcPr>
            <w:tcW w:w="0" w:type="dxa"/>
          </w:tcPr>
          <w:p w14:paraId="4AADEEED" w14:textId="77777777" w:rsidR="00ED1D05" w:rsidRDefault="00ED1D05">
            <w:pPr>
              <w:pStyle w:val="EmptyCellLayoutStyle"/>
              <w:spacing w:after="0" w:line="240" w:lineRule="auto"/>
            </w:pPr>
          </w:p>
        </w:tc>
        <w:tc>
          <w:tcPr>
            <w:tcW w:w="0" w:type="dxa"/>
          </w:tcPr>
          <w:p w14:paraId="0DB3DD62" w14:textId="77777777" w:rsidR="00ED1D05" w:rsidRDefault="00ED1D05">
            <w:pPr>
              <w:pStyle w:val="EmptyCellLayoutStyle"/>
              <w:spacing w:after="0" w:line="240" w:lineRule="auto"/>
            </w:pPr>
          </w:p>
        </w:tc>
        <w:tc>
          <w:tcPr>
            <w:tcW w:w="2505" w:type="dxa"/>
          </w:tcPr>
          <w:p w14:paraId="48409F90" w14:textId="77777777" w:rsidR="00ED1D05" w:rsidRDefault="00ED1D05">
            <w:pPr>
              <w:pStyle w:val="EmptyCellLayoutStyle"/>
              <w:spacing w:after="0" w:line="240" w:lineRule="auto"/>
            </w:pPr>
          </w:p>
        </w:tc>
        <w:tc>
          <w:tcPr>
            <w:tcW w:w="6120" w:type="dxa"/>
          </w:tcPr>
          <w:p w14:paraId="72364288" w14:textId="77777777" w:rsidR="00ED1D05" w:rsidRDefault="00ED1D05">
            <w:pPr>
              <w:pStyle w:val="EmptyCellLayoutStyle"/>
              <w:spacing w:after="0" w:line="240" w:lineRule="auto"/>
            </w:pPr>
          </w:p>
        </w:tc>
        <w:tc>
          <w:tcPr>
            <w:tcW w:w="2534" w:type="dxa"/>
          </w:tcPr>
          <w:p w14:paraId="26A358D7" w14:textId="77777777" w:rsidR="00ED1D05" w:rsidRDefault="00ED1D05">
            <w:pPr>
              <w:pStyle w:val="EmptyCellLayoutStyle"/>
              <w:spacing w:after="0" w:line="240" w:lineRule="auto"/>
            </w:pPr>
          </w:p>
        </w:tc>
        <w:tc>
          <w:tcPr>
            <w:tcW w:w="179" w:type="dxa"/>
          </w:tcPr>
          <w:p w14:paraId="6393E647" w14:textId="77777777" w:rsidR="00ED1D05" w:rsidRDefault="00ED1D05">
            <w:pPr>
              <w:pStyle w:val="EmptyCellLayoutStyle"/>
              <w:spacing w:after="0" w:line="240" w:lineRule="auto"/>
            </w:pPr>
          </w:p>
        </w:tc>
      </w:tr>
      <w:tr w:rsidR="00DF4F7D" w14:paraId="24F55C75" w14:textId="77777777" w:rsidTr="00DF4F7D">
        <w:tc>
          <w:tcPr>
            <w:tcW w:w="179" w:type="dxa"/>
          </w:tcPr>
          <w:p w14:paraId="6B0921EC" w14:textId="77777777" w:rsidR="00ED1D05" w:rsidRDefault="00ED1D05">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DF4F7D" w14:paraId="5E0124DC" w14:textId="77777777" w:rsidTr="00DF4F7D">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ED1D05" w14:paraId="106057A1" w14:textId="77777777">
                    <w:trPr>
                      <w:trHeight w:val="192"/>
                    </w:trPr>
                    <w:tc>
                      <w:tcPr>
                        <w:tcW w:w="11160" w:type="dxa"/>
                        <w:tcBorders>
                          <w:top w:val="nil"/>
                          <w:left w:val="nil"/>
                          <w:bottom w:val="nil"/>
                          <w:right w:val="nil"/>
                        </w:tcBorders>
                        <w:tcMar>
                          <w:top w:w="39" w:type="dxa"/>
                          <w:left w:w="39" w:type="dxa"/>
                          <w:bottom w:w="39" w:type="dxa"/>
                          <w:right w:w="39" w:type="dxa"/>
                        </w:tcMar>
                      </w:tcPr>
                      <w:p w14:paraId="58675CCF" w14:textId="77777777" w:rsidR="00ED1D05" w:rsidRDefault="00F05DDF">
                        <w:pPr>
                          <w:spacing w:after="0" w:line="240" w:lineRule="auto"/>
                        </w:pPr>
                        <w:r>
                          <w:rPr>
                            <w:rFonts w:ascii="Arial" w:eastAsia="Arial" w:hAnsi="Arial"/>
                            <w:b/>
                            <w:color w:val="000000"/>
                            <w:sz w:val="16"/>
                          </w:rPr>
                          <w:t>23. What are the essential functions of this position?</w:t>
                        </w:r>
                      </w:p>
                    </w:tc>
                  </w:tr>
                </w:tbl>
                <w:p w14:paraId="5B0E7A94" w14:textId="77777777" w:rsidR="00ED1D05" w:rsidRDefault="00ED1D05">
                  <w:pPr>
                    <w:spacing w:after="0" w:line="240" w:lineRule="auto"/>
                  </w:pPr>
                </w:p>
              </w:tc>
            </w:tr>
            <w:tr w:rsidR="00ED1D05" w14:paraId="3C029652" w14:textId="77777777">
              <w:trPr>
                <w:trHeight w:val="80"/>
              </w:trPr>
              <w:tc>
                <w:tcPr>
                  <w:tcW w:w="0" w:type="dxa"/>
                  <w:tcBorders>
                    <w:left w:val="single" w:sz="15" w:space="0" w:color="000000"/>
                  </w:tcBorders>
                </w:tcPr>
                <w:p w14:paraId="6CEFEDDA" w14:textId="77777777" w:rsidR="00ED1D05" w:rsidRDefault="00ED1D05">
                  <w:pPr>
                    <w:pStyle w:val="EmptyCellLayoutStyle"/>
                    <w:spacing w:after="0" w:line="240" w:lineRule="auto"/>
                  </w:pPr>
                </w:p>
              </w:tc>
              <w:tc>
                <w:tcPr>
                  <w:tcW w:w="11159" w:type="dxa"/>
                  <w:tcBorders>
                    <w:right w:val="single" w:sz="15" w:space="0" w:color="000000"/>
                  </w:tcBorders>
                </w:tcPr>
                <w:p w14:paraId="4B84AD8B" w14:textId="77777777" w:rsidR="00ED1D05" w:rsidRDefault="00ED1D05">
                  <w:pPr>
                    <w:pStyle w:val="EmptyCellLayoutStyle"/>
                    <w:spacing w:after="0" w:line="240" w:lineRule="auto"/>
                  </w:pPr>
                </w:p>
              </w:tc>
            </w:tr>
            <w:tr w:rsidR="00ED1D05" w14:paraId="296EACE9" w14:textId="77777777">
              <w:trPr>
                <w:trHeight w:val="290"/>
              </w:trPr>
              <w:tc>
                <w:tcPr>
                  <w:tcW w:w="0" w:type="dxa"/>
                  <w:tcBorders>
                    <w:left w:val="single" w:sz="15" w:space="0" w:color="000000"/>
                    <w:bottom w:val="single" w:sz="15" w:space="0" w:color="000000"/>
                  </w:tcBorders>
                </w:tcPr>
                <w:p w14:paraId="4A4DA60C" w14:textId="77777777" w:rsidR="00ED1D05" w:rsidRDefault="00ED1D05">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ED1D05" w14:paraId="2375B8D6" w14:textId="77777777">
                    <w:trPr>
                      <w:trHeight w:val="212"/>
                    </w:trPr>
                    <w:tc>
                      <w:tcPr>
                        <w:tcW w:w="11160" w:type="dxa"/>
                        <w:tcBorders>
                          <w:top w:val="nil"/>
                          <w:left w:val="nil"/>
                          <w:bottom w:val="nil"/>
                          <w:right w:val="nil"/>
                        </w:tcBorders>
                        <w:tcMar>
                          <w:top w:w="39" w:type="dxa"/>
                          <w:left w:w="39" w:type="dxa"/>
                          <w:bottom w:w="39" w:type="dxa"/>
                          <w:right w:w="39" w:type="dxa"/>
                        </w:tcMar>
                      </w:tcPr>
                      <w:p w14:paraId="1FE80788" w14:textId="77777777" w:rsidR="00ED1D05" w:rsidRDefault="00F05DDF">
                        <w:pPr>
                          <w:spacing w:after="0" w:line="240" w:lineRule="auto"/>
                        </w:pPr>
                        <w:r>
                          <w:rPr>
                            <w:rFonts w:ascii="Arial" w:eastAsia="Arial" w:hAnsi="Arial"/>
                            <w:color w:val="000000"/>
                          </w:rPr>
                          <w:t xml:space="preserve">The social media coordinator plans, creates, and coordinates content to be posted on MDARD social media channels. This position is responsible for graphic design including developing publication for a diverse target audience range as well as for a variety of media outlets and platforms. </w:t>
                        </w:r>
                      </w:p>
                    </w:tc>
                  </w:tr>
                </w:tbl>
                <w:p w14:paraId="7640A7B4" w14:textId="77777777" w:rsidR="00ED1D05" w:rsidRDefault="00ED1D05">
                  <w:pPr>
                    <w:spacing w:after="0" w:line="240" w:lineRule="auto"/>
                  </w:pPr>
                </w:p>
              </w:tc>
            </w:tr>
          </w:tbl>
          <w:p w14:paraId="15EC3EB0" w14:textId="77777777" w:rsidR="00ED1D05" w:rsidRDefault="00ED1D05">
            <w:pPr>
              <w:spacing w:after="0" w:line="240" w:lineRule="auto"/>
            </w:pPr>
          </w:p>
        </w:tc>
        <w:tc>
          <w:tcPr>
            <w:tcW w:w="179" w:type="dxa"/>
          </w:tcPr>
          <w:p w14:paraId="111D1D2F" w14:textId="77777777" w:rsidR="00ED1D05" w:rsidRDefault="00ED1D05">
            <w:pPr>
              <w:pStyle w:val="EmptyCellLayoutStyle"/>
              <w:spacing w:after="0" w:line="240" w:lineRule="auto"/>
            </w:pPr>
          </w:p>
        </w:tc>
      </w:tr>
      <w:tr w:rsidR="00ED1D05" w14:paraId="1E962524" w14:textId="77777777">
        <w:trPr>
          <w:trHeight w:val="99"/>
        </w:trPr>
        <w:tc>
          <w:tcPr>
            <w:tcW w:w="179" w:type="dxa"/>
          </w:tcPr>
          <w:p w14:paraId="73E8B9CF" w14:textId="77777777" w:rsidR="00ED1D05" w:rsidRDefault="00ED1D05">
            <w:pPr>
              <w:pStyle w:val="EmptyCellLayoutStyle"/>
              <w:spacing w:after="0" w:line="240" w:lineRule="auto"/>
            </w:pPr>
          </w:p>
        </w:tc>
        <w:tc>
          <w:tcPr>
            <w:tcW w:w="0" w:type="dxa"/>
          </w:tcPr>
          <w:p w14:paraId="422D3B13" w14:textId="77777777" w:rsidR="00ED1D05" w:rsidRDefault="00ED1D05">
            <w:pPr>
              <w:pStyle w:val="EmptyCellLayoutStyle"/>
              <w:spacing w:after="0" w:line="240" w:lineRule="auto"/>
            </w:pPr>
          </w:p>
        </w:tc>
        <w:tc>
          <w:tcPr>
            <w:tcW w:w="0" w:type="dxa"/>
          </w:tcPr>
          <w:p w14:paraId="5C4031ED" w14:textId="77777777" w:rsidR="00ED1D05" w:rsidRDefault="00ED1D05">
            <w:pPr>
              <w:pStyle w:val="EmptyCellLayoutStyle"/>
              <w:spacing w:after="0" w:line="240" w:lineRule="auto"/>
            </w:pPr>
          </w:p>
        </w:tc>
        <w:tc>
          <w:tcPr>
            <w:tcW w:w="0" w:type="dxa"/>
          </w:tcPr>
          <w:p w14:paraId="25C82BC3" w14:textId="77777777" w:rsidR="00ED1D05" w:rsidRDefault="00ED1D05">
            <w:pPr>
              <w:pStyle w:val="EmptyCellLayoutStyle"/>
              <w:spacing w:after="0" w:line="240" w:lineRule="auto"/>
            </w:pPr>
          </w:p>
        </w:tc>
        <w:tc>
          <w:tcPr>
            <w:tcW w:w="0" w:type="dxa"/>
          </w:tcPr>
          <w:p w14:paraId="0B43A971" w14:textId="77777777" w:rsidR="00ED1D05" w:rsidRDefault="00ED1D05">
            <w:pPr>
              <w:pStyle w:val="EmptyCellLayoutStyle"/>
              <w:spacing w:after="0" w:line="240" w:lineRule="auto"/>
            </w:pPr>
          </w:p>
        </w:tc>
        <w:tc>
          <w:tcPr>
            <w:tcW w:w="0" w:type="dxa"/>
          </w:tcPr>
          <w:p w14:paraId="3DC8001C" w14:textId="77777777" w:rsidR="00ED1D05" w:rsidRDefault="00ED1D05">
            <w:pPr>
              <w:pStyle w:val="EmptyCellLayoutStyle"/>
              <w:spacing w:after="0" w:line="240" w:lineRule="auto"/>
            </w:pPr>
          </w:p>
        </w:tc>
        <w:tc>
          <w:tcPr>
            <w:tcW w:w="0" w:type="dxa"/>
          </w:tcPr>
          <w:p w14:paraId="3CB90485" w14:textId="77777777" w:rsidR="00ED1D05" w:rsidRDefault="00ED1D05">
            <w:pPr>
              <w:pStyle w:val="EmptyCellLayoutStyle"/>
              <w:spacing w:after="0" w:line="240" w:lineRule="auto"/>
            </w:pPr>
          </w:p>
        </w:tc>
        <w:tc>
          <w:tcPr>
            <w:tcW w:w="2505" w:type="dxa"/>
          </w:tcPr>
          <w:p w14:paraId="20EF2DB2" w14:textId="77777777" w:rsidR="00ED1D05" w:rsidRDefault="00ED1D05">
            <w:pPr>
              <w:pStyle w:val="EmptyCellLayoutStyle"/>
              <w:spacing w:after="0" w:line="240" w:lineRule="auto"/>
            </w:pPr>
          </w:p>
        </w:tc>
        <w:tc>
          <w:tcPr>
            <w:tcW w:w="6120" w:type="dxa"/>
          </w:tcPr>
          <w:p w14:paraId="12B8D52B" w14:textId="77777777" w:rsidR="00ED1D05" w:rsidRDefault="00ED1D05">
            <w:pPr>
              <w:pStyle w:val="EmptyCellLayoutStyle"/>
              <w:spacing w:after="0" w:line="240" w:lineRule="auto"/>
            </w:pPr>
          </w:p>
        </w:tc>
        <w:tc>
          <w:tcPr>
            <w:tcW w:w="2534" w:type="dxa"/>
          </w:tcPr>
          <w:p w14:paraId="57D67B62" w14:textId="77777777" w:rsidR="00ED1D05" w:rsidRDefault="00ED1D05">
            <w:pPr>
              <w:pStyle w:val="EmptyCellLayoutStyle"/>
              <w:spacing w:after="0" w:line="240" w:lineRule="auto"/>
            </w:pPr>
          </w:p>
        </w:tc>
        <w:tc>
          <w:tcPr>
            <w:tcW w:w="179" w:type="dxa"/>
          </w:tcPr>
          <w:p w14:paraId="5A48313F" w14:textId="77777777" w:rsidR="00ED1D05" w:rsidRDefault="00ED1D05">
            <w:pPr>
              <w:pStyle w:val="EmptyCellLayoutStyle"/>
              <w:spacing w:after="0" w:line="240" w:lineRule="auto"/>
            </w:pPr>
          </w:p>
        </w:tc>
      </w:tr>
      <w:tr w:rsidR="00DF4F7D" w14:paraId="2EB554A9" w14:textId="77777777" w:rsidTr="00DF4F7D">
        <w:tc>
          <w:tcPr>
            <w:tcW w:w="179" w:type="dxa"/>
          </w:tcPr>
          <w:p w14:paraId="011B9519" w14:textId="77777777" w:rsidR="00ED1D05" w:rsidRDefault="00ED1D05">
            <w:pPr>
              <w:pStyle w:val="EmptyCellLayoutStyle"/>
              <w:spacing w:after="0" w:line="240" w:lineRule="auto"/>
            </w:pPr>
          </w:p>
        </w:tc>
        <w:tc>
          <w:tcPr>
            <w:tcW w:w="0" w:type="dxa"/>
          </w:tcPr>
          <w:p w14:paraId="1A338A58" w14:textId="77777777" w:rsidR="00ED1D05" w:rsidRDefault="00ED1D05">
            <w:pPr>
              <w:pStyle w:val="EmptyCellLayoutStyle"/>
              <w:spacing w:after="0" w:line="240" w:lineRule="auto"/>
            </w:pPr>
          </w:p>
        </w:tc>
        <w:tc>
          <w:tcPr>
            <w:tcW w:w="0" w:type="dxa"/>
          </w:tcPr>
          <w:p w14:paraId="464F1687" w14:textId="77777777" w:rsidR="00ED1D05" w:rsidRDefault="00ED1D05">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DF4F7D" w14:paraId="54DE4940" w14:textId="77777777" w:rsidTr="00DF4F7D">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ED1D05" w14:paraId="63628890" w14:textId="77777777">
                    <w:trPr>
                      <w:trHeight w:val="192"/>
                    </w:trPr>
                    <w:tc>
                      <w:tcPr>
                        <w:tcW w:w="11160" w:type="dxa"/>
                        <w:tcBorders>
                          <w:top w:val="nil"/>
                          <w:left w:val="nil"/>
                          <w:bottom w:val="nil"/>
                          <w:right w:val="nil"/>
                        </w:tcBorders>
                        <w:tcMar>
                          <w:top w:w="39" w:type="dxa"/>
                          <w:left w:w="39" w:type="dxa"/>
                          <w:bottom w:w="39" w:type="dxa"/>
                          <w:right w:w="39" w:type="dxa"/>
                        </w:tcMar>
                      </w:tcPr>
                      <w:p w14:paraId="63202619" w14:textId="77777777" w:rsidR="00ED1D05" w:rsidRDefault="00F05DDF">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561DE356" w14:textId="77777777" w:rsidR="00ED1D05" w:rsidRDefault="00ED1D05">
                  <w:pPr>
                    <w:spacing w:after="0" w:line="240" w:lineRule="auto"/>
                  </w:pPr>
                </w:p>
              </w:tc>
            </w:tr>
            <w:tr w:rsidR="00ED1D05" w14:paraId="3C0FDAB8" w14:textId="77777777">
              <w:trPr>
                <w:trHeight w:val="90"/>
              </w:trPr>
              <w:tc>
                <w:tcPr>
                  <w:tcW w:w="0" w:type="dxa"/>
                  <w:tcBorders>
                    <w:left w:val="single" w:sz="15" w:space="0" w:color="000000"/>
                  </w:tcBorders>
                </w:tcPr>
                <w:p w14:paraId="6EAD060C" w14:textId="77777777" w:rsidR="00ED1D05" w:rsidRDefault="00ED1D05">
                  <w:pPr>
                    <w:pStyle w:val="EmptyCellLayoutStyle"/>
                    <w:spacing w:after="0" w:line="240" w:lineRule="auto"/>
                  </w:pPr>
                </w:p>
              </w:tc>
              <w:tc>
                <w:tcPr>
                  <w:tcW w:w="11159" w:type="dxa"/>
                  <w:tcBorders>
                    <w:right w:val="single" w:sz="15" w:space="0" w:color="000000"/>
                  </w:tcBorders>
                </w:tcPr>
                <w:p w14:paraId="7ECDE67A" w14:textId="77777777" w:rsidR="00ED1D05" w:rsidRDefault="00ED1D05">
                  <w:pPr>
                    <w:pStyle w:val="EmptyCellLayoutStyle"/>
                    <w:spacing w:after="0" w:line="240" w:lineRule="auto"/>
                  </w:pPr>
                </w:p>
              </w:tc>
            </w:tr>
            <w:tr w:rsidR="00ED1D05" w14:paraId="4BA6510F" w14:textId="77777777">
              <w:trPr>
                <w:trHeight w:val="290"/>
              </w:trPr>
              <w:tc>
                <w:tcPr>
                  <w:tcW w:w="0" w:type="dxa"/>
                  <w:tcBorders>
                    <w:left w:val="single" w:sz="15" w:space="0" w:color="000000"/>
                    <w:bottom w:val="single" w:sz="15" w:space="0" w:color="000000"/>
                  </w:tcBorders>
                </w:tcPr>
                <w:p w14:paraId="47469D2F" w14:textId="77777777" w:rsidR="00ED1D05" w:rsidRDefault="00ED1D05">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ED1D05" w14:paraId="217F1177" w14:textId="77777777">
                    <w:trPr>
                      <w:trHeight w:val="212"/>
                    </w:trPr>
                    <w:tc>
                      <w:tcPr>
                        <w:tcW w:w="11160" w:type="dxa"/>
                        <w:tcBorders>
                          <w:top w:val="nil"/>
                          <w:left w:val="nil"/>
                          <w:bottom w:val="nil"/>
                          <w:right w:val="nil"/>
                        </w:tcBorders>
                        <w:tcMar>
                          <w:top w:w="39" w:type="dxa"/>
                          <w:left w:w="39" w:type="dxa"/>
                          <w:bottom w:w="39" w:type="dxa"/>
                          <w:right w:w="39" w:type="dxa"/>
                        </w:tcMar>
                      </w:tcPr>
                      <w:p w14:paraId="7B08F3D4" w14:textId="36CA2CE5" w:rsidR="00ED1D05" w:rsidRDefault="006C4416">
                        <w:pPr>
                          <w:spacing w:after="0" w:line="240" w:lineRule="auto"/>
                        </w:pPr>
                        <w:r>
                          <w:rPr>
                            <w:rFonts w:ascii="Arial" w:eastAsia="Arial" w:hAnsi="Arial"/>
                            <w:color w:val="000000"/>
                          </w:rPr>
                          <w:t xml:space="preserve"> Downgrade for training purposes.</w:t>
                        </w:r>
                      </w:p>
                    </w:tc>
                  </w:tr>
                </w:tbl>
                <w:p w14:paraId="22CDC90A" w14:textId="77777777" w:rsidR="00ED1D05" w:rsidRDefault="00ED1D05">
                  <w:pPr>
                    <w:spacing w:after="0" w:line="240" w:lineRule="auto"/>
                  </w:pPr>
                </w:p>
              </w:tc>
            </w:tr>
          </w:tbl>
          <w:p w14:paraId="468090C7" w14:textId="77777777" w:rsidR="00ED1D05" w:rsidRDefault="00ED1D05">
            <w:pPr>
              <w:spacing w:after="0" w:line="240" w:lineRule="auto"/>
            </w:pPr>
          </w:p>
        </w:tc>
        <w:tc>
          <w:tcPr>
            <w:tcW w:w="179" w:type="dxa"/>
          </w:tcPr>
          <w:p w14:paraId="577E98B6" w14:textId="77777777" w:rsidR="00ED1D05" w:rsidRDefault="00ED1D05">
            <w:pPr>
              <w:pStyle w:val="EmptyCellLayoutStyle"/>
              <w:spacing w:after="0" w:line="240" w:lineRule="auto"/>
            </w:pPr>
          </w:p>
        </w:tc>
      </w:tr>
      <w:tr w:rsidR="00ED1D05" w14:paraId="4C6C572F" w14:textId="77777777">
        <w:trPr>
          <w:trHeight w:val="100"/>
        </w:trPr>
        <w:tc>
          <w:tcPr>
            <w:tcW w:w="179" w:type="dxa"/>
          </w:tcPr>
          <w:p w14:paraId="7D7DA95D" w14:textId="77777777" w:rsidR="00ED1D05" w:rsidRDefault="00ED1D05">
            <w:pPr>
              <w:pStyle w:val="EmptyCellLayoutStyle"/>
              <w:spacing w:after="0" w:line="240" w:lineRule="auto"/>
            </w:pPr>
          </w:p>
        </w:tc>
        <w:tc>
          <w:tcPr>
            <w:tcW w:w="0" w:type="dxa"/>
          </w:tcPr>
          <w:p w14:paraId="58D74A0C" w14:textId="77777777" w:rsidR="00ED1D05" w:rsidRDefault="00ED1D05">
            <w:pPr>
              <w:pStyle w:val="EmptyCellLayoutStyle"/>
              <w:spacing w:after="0" w:line="240" w:lineRule="auto"/>
            </w:pPr>
          </w:p>
        </w:tc>
        <w:tc>
          <w:tcPr>
            <w:tcW w:w="0" w:type="dxa"/>
          </w:tcPr>
          <w:p w14:paraId="5640928A" w14:textId="77777777" w:rsidR="00ED1D05" w:rsidRDefault="00ED1D05">
            <w:pPr>
              <w:pStyle w:val="EmptyCellLayoutStyle"/>
              <w:spacing w:after="0" w:line="240" w:lineRule="auto"/>
            </w:pPr>
          </w:p>
        </w:tc>
        <w:tc>
          <w:tcPr>
            <w:tcW w:w="0" w:type="dxa"/>
          </w:tcPr>
          <w:p w14:paraId="06428C5B" w14:textId="77777777" w:rsidR="00ED1D05" w:rsidRDefault="00ED1D05">
            <w:pPr>
              <w:pStyle w:val="EmptyCellLayoutStyle"/>
              <w:spacing w:after="0" w:line="240" w:lineRule="auto"/>
            </w:pPr>
          </w:p>
        </w:tc>
        <w:tc>
          <w:tcPr>
            <w:tcW w:w="0" w:type="dxa"/>
          </w:tcPr>
          <w:p w14:paraId="420F38D4" w14:textId="77777777" w:rsidR="00ED1D05" w:rsidRDefault="00ED1D05">
            <w:pPr>
              <w:pStyle w:val="EmptyCellLayoutStyle"/>
              <w:spacing w:after="0" w:line="240" w:lineRule="auto"/>
            </w:pPr>
          </w:p>
        </w:tc>
        <w:tc>
          <w:tcPr>
            <w:tcW w:w="0" w:type="dxa"/>
          </w:tcPr>
          <w:p w14:paraId="5D03F894" w14:textId="77777777" w:rsidR="00ED1D05" w:rsidRDefault="00ED1D05">
            <w:pPr>
              <w:pStyle w:val="EmptyCellLayoutStyle"/>
              <w:spacing w:after="0" w:line="240" w:lineRule="auto"/>
            </w:pPr>
          </w:p>
        </w:tc>
        <w:tc>
          <w:tcPr>
            <w:tcW w:w="0" w:type="dxa"/>
          </w:tcPr>
          <w:p w14:paraId="7C641E41" w14:textId="77777777" w:rsidR="00ED1D05" w:rsidRDefault="00ED1D05">
            <w:pPr>
              <w:pStyle w:val="EmptyCellLayoutStyle"/>
              <w:spacing w:after="0" w:line="240" w:lineRule="auto"/>
            </w:pPr>
          </w:p>
        </w:tc>
        <w:tc>
          <w:tcPr>
            <w:tcW w:w="2505" w:type="dxa"/>
          </w:tcPr>
          <w:p w14:paraId="27E9914F" w14:textId="77777777" w:rsidR="00ED1D05" w:rsidRDefault="00ED1D05">
            <w:pPr>
              <w:pStyle w:val="EmptyCellLayoutStyle"/>
              <w:spacing w:after="0" w:line="240" w:lineRule="auto"/>
            </w:pPr>
          </w:p>
        </w:tc>
        <w:tc>
          <w:tcPr>
            <w:tcW w:w="6120" w:type="dxa"/>
          </w:tcPr>
          <w:p w14:paraId="46785A8B" w14:textId="77777777" w:rsidR="00ED1D05" w:rsidRDefault="00ED1D05">
            <w:pPr>
              <w:pStyle w:val="EmptyCellLayoutStyle"/>
              <w:spacing w:after="0" w:line="240" w:lineRule="auto"/>
            </w:pPr>
          </w:p>
        </w:tc>
        <w:tc>
          <w:tcPr>
            <w:tcW w:w="2534" w:type="dxa"/>
          </w:tcPr>
          <w:p w14:paraId="12364DFB" w14:textId="77777777" w:rsidR="00ED1D05" w:rsidRDefault="00ED1D05">
            <w:pPr>
              <w:pStyle w:val="EmptyCellLayoutStyle"/>
              <w:spacing w:after="0" w:line="240" w:lineRule="auto"/>
            </w:pPr>
          </w:p>
        </w:tc>
        <w:tc>
          <w:tcPr>
            <w:tcW w:w="179" w:type="dxa"/>
          </w:tcPr>
          <w:p w14:paraId="485A5499" w14:textId="77777777" w:rsidR="00ED1D05" w:rsidRDefault="00ED1D05">
            <w:pPr>
              <w:pStyle w:val="EmptyCellLayoutStyle"/>
              <w:spacing w:after="0" w:line="240" w:lineRule="auto"/>
            </w:pPr>
          </w:p>
        </w:tc>
      </w:tr>
      <w:tr w:rsidR="00DF4F7D" w14:paraId="7A093444" w14:textId="77777777" w:rsidTr="00DF4F7D">
        <w:tc>
          <w:tcPr>
            <w:tcW w:w="179" w:type="dxa"/>
          </w:tcPr>
          <w:p w14:paraId="73598B99" w14:textId="77777777" w:rsidR="00ED1D05" w:rsidRDefault="00ED1D05">
            <w:pPr>
              <w:pStyle w:val="EmptyCellLayoutStyle"/>
              <w:spacing w:after="0" w:line="240" w:lineRule="auto"/>
            </w:pPr>
          </w:p>
        </w:tc>
        <w:tc>
          <w:tcPr>
            <w:tcW w:w="0" w:type="dxa"/>
          </w:tcPr>
          <w:p w14:paraId="4D4D7181" w14:textId="77777777" w:rsidR="00ED1D05" w:rsidRDefault="00ED1D05">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DF4F7D" w14:paraId="21FA4CCE" w14:textId="77777777" w:rsidTr="00DF4F7D">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ED1D05" w14:paraId="6B402A8B" w14:textId="77777777">
                    <w:trPr>
                      <w:trHeight w:val="192"/>
                    </w:trPr>
                    <w:tc>
                      <w:tcPr>
                        <w:tcW w:w="11160" w:type="dxa"/>
                        <w:tcBorders>
                          <w:top w:val="nil"/>
                          <w:left w:val="nil"/>
                          <w:bottom w:val="nil"/>
                          <w:right w:val="nil"/>
                        </w:tcBorders>
                        <w:tcMar>
                          <w:top w:w="39" w:type="dxa"/>
                          <w:left w:w="39" w:type="dxa"/>
                          <w:bottom w:w="39" w:type="dxa"/>
                          <w:right w:w="39" w:type="dxa"/>
                        </w:tcMar>
                      </w:tcPr>
                      <w:p w14:paraId="2F0844B2" w14:textId="77777777" w:rsidR="00ED1D05" w:rsidRDefault="00F05DDF">
                        <w:pPr>
                          <w:spacing w:after="0" w:line="240" w:lineRule="auto"/>
                        </w:pPr>
                        <w:r>
                          <w:rPr>
                            <w:rFonts w:ascii="Arial" w:eastAsia="Arial" w:hAnsi="Arial"/>
                            <w:b/>
                            <w:color w:val="000000"/>
                            <w:sz w:val="16"/>
                          </w:rPr>
                          <w:t>25. What is the function of the work area and how does this position fit into that function?</w:t>
                        </w:r>
                      </w:p>
                    </w:tc>
                  </w:tr>
                </w:tbl>
                <w:p w14:paraId="17ACF416" w14:textId="77777777" w:rsidR="00ED1D05" w:rsidRDefault="00ED1D05">
                  <w:pPr>
                    <w:spacing w:after="0" w:line="240" w:lineRule="auto"/>
                  </w:pPr>
                </w:p>
              </w:tc>
            </w:tr>
            <w:tr w:rsidR="00ED1D05" w14:paraId="24038551" w14:textId="77777777">
              <w:trPr>
                <w:trHeight w:val="80"/>
              </w:trPr>
              <w:tc>
                <w:tcPr>
                  <w:tcW w:w="0" w:type="dxa"/>
                  <w:tcBorders>
                    <w:left w:val="single" w:sz="15" w:space="0" w:color="000000"/>
                  </w:tcBorders>
                </w:tcPr>
                <w:p w14:paraId="1A613150" w14:textId="77777777" w:rsidR="00ED1D05" w:rsidRDefault="00ED1D05">
                  <w:pPr>
                    <w:pStyle w:val="EmptyCellLayoutStyle"/>
                    <w:spacing w:after="0" w:line="240" w:lineRule="auto"/>
                  </w:pPr>
                </w:p>
              </w:tc>
              <w:tc>
                <w:tcPr>
                  <w:tcW w:w="11159" w:type="dxa"/>
                  <w:tcBorders>
                    <w:right w:val="single" w:sz="15" w:space="0" w:color="000000"/>
                  </w:tcBorders>
                </w:tcPr>
                <w:p w14:paraId="1DAD7F90" w14:textId="77777777" w:rsidR="00ED1D05" w:rsidRDefault="00ED1D05">
                  <w:pPr>
                    <w:pStyle w:val="EmptyCellLayoutStyle"/>
                    <w:spacing w:after="0" w:line="240" w:lineRule="auto"/>
                  </w:pPr>
                </w:p>
              </w:tc>
            </w:tr>
            <w:tr w:rsidR="00ED1D05" w14:paraId="33A6AEE5" w14:textId="77777777">
              <w:trPr>
                <w:trHeight w:val="290"/>
              </w:trPr>
              <w:tc>
                <w:tcPr>
                  <w:tcW w:w="0" w:type="dxa"/>
                  <w:tcBorders>
                    <w:left w:val="single" w:sz="15" w:space="0" w:color="000000"/>
                    <w:bottom w:val="single" w:sz="15" w:space="0" w:color="000000"/>
                  </w:tcBorders>
                </w:tcPr>
                <w:p w14:paraId="361E2B46" w14:textId="77777777" w:rsidR="00ED1D05" w:rsidRDefault="00ED1D05">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ED1D05" w14:paraId="41B10953" w14:textId="77777777">
                    <w:trPr>
                      <w:trHeight w:val="212"/>
                    </w:trPr>
                    <w:tc>
                      <w:tcPr>
                        <w:tcW w:w="11160" w:type="dxa"/>
                        <w:tcBorders>
                          <w:top w:val="nil"/>
                          <w:left w:val="nil"/>
                          <w:bottom w:val="nil"/>
                          <w:right w:val="nil"/>
                        </w:tcBorders>
                        <w:tcMar>
                          <w:top w:w="39" w:type="dxa"/>
                          <w:left w:w="39" w:type="dxa"/>
                          <w:bottom w:w="39" w:type="dxa"/>
                          <w:right w:w="39" w:type="dxa"/>
                        </w:tcMar>
                      </w:tcPr>
                      <w:p w14:paraId="3E6EF4C5" w14:textId="3013AB74" w:rsidR="00ED1D05" w:rsidRDefault="00F05DDF">
                        <w:pPr>
                          <w:spacing w:after="0" w:line="240" w:lineRule="auto"/>
                        </w:pPr>
                        <w:r>
                          <w:rPr>
                            <w:rFonts w:ascii="Arial" w:eastAsia="Arial" w:hAnsi="Arial"/>
                            <w:color w:val="000000"/>
                          </w:rPr>
                          <w:t xml:space="preserve">Coordinate communication efforts and design publications through social media platforms for various divisions for the Michigan Department of Agriculture and Rural Development in cooperation with the department’s </w:t>
                        </w:r>
                        <w:r w:rsidR="00F009AE">
                          <w:rPr>
                            <w:rFonts w:ascii="Arial" w:eastAsia="Arial" w:hAnsi="Arial"/>
                            <w:color w:val="000000"/>
                          </w:rPr>
                          <w:t>Executive Director of Communications</w:t>
                        </w:r>
                        <w:r>
                          <w:rPr>
                            <w:rFonts w:ascii="Arial" w:eastAsia="Arial" w:hAnsi="Arial"/>
                            <w:color w:val="000000"/>
                          </w:rPr>
                          <w:t xml:space="preserve"> and Deputy </w:t>
                        </w:r>
                        <w:r w:rsidR="00F009AE">
                          <w:rPr>
                            <w:rFonts w:ascii="Arial" w:eastAsia="Arial" w:hAnsi="Arial"/>
                            <w:color w:val="000000"/>
                          </w:rPr>
                          <w:t>Director of Communications</w:t>
                        </w:r>
                        <w:r>
                          <w:rPr>
                            <w:rFonts w:ascii="Arial" w:eastAsia="Arial" w:hAnsi="Arial"/>
                            <w:color w:val="000000"/>
                          </w:rPr>
                          <w:t>.</w:t>
                        </w:r>
                      </w:p>
                    </w:tc>
                  </w:tr>
                </w:tbl>
                <w:p w14:paraId="3FBF943D" w14:textId="77777777" w:rsidR="00ED1D05" w:rsidRDefault="00ED1D05">
                  <w:pPr>
                    <w:spacing w:after="0" w:line="240" w:lineRule="auto"/>
                  </w:pPr>
                </w:p>
              </w:tc>
            </w:tr>
          </w:tbl>
          <w:p w14:paraId="1C904CA7" w14:textId="77777777" w:rsidR="00ED1D05" w:rsidRDefault="00ED1D05">
            <w:pPr>
              <w:spacing w:after="0" w:line="240" w:lineRule="auto"/>
            </w:pPr>
          </w:p>
        </w:tc>
        <w:tc>
          <w:tcPr>
            <w:tcW w:w="179" w:type="dxa"/>
          </w:tcPr>
          <w:p w14:paraId="07CA6173" w14:textId="77777777" w:rsidR="00ED1D05" w:rsidRDefault="00ED1D05">
            <w:pPr>
              <w:pStyle w:val="EmptyCellLayoutStyle"/>
              <w:spacing w:after="0" w:line="240" w:lineRule="auto"/>
            </w:pPr>
          </w:p>
        </w:tc>
      </w:tr>
      <w:tr w:rsidR="00ED1D05" w14:paraId="03F9A2B5" w14:textId="77777777">
        <w:trPr>
          <w:trHeight w:val="120"/>
        </w:trPr>
        <w:tc>
          <w:tcPr>
            <w:tcW w:w="179" w:type="dxa"/>
          </w:tcPr>
          <w:p w14:paraId="4E271D72" w14:textId="77777777" w:rsidR="00ED1D05" w:rsidRDefault="00ED1D05">
            <w:pPr>
              <w:pStyle w:val="EmptyCellLayoutStyle"/>
              <w:spacing w:after="0" w:line="240" w:lineRule="auto"/>
            </w:pPr>
          </w:p>
        </w:tc>
        <w:tc>
          <w:tcPr>
            <w:tcW w:w="0" w:type="dxa"/>
          </w:tcPr>
          <w:p w14:paraId="4DA18B49" w14:textId="77777777" w:rsidR="00ED1D05" w:rsidRDefault="00ED1D05">
            <w:pPr>
              <w:pStyle w:val="EmptyCellLayoutStyle"/>
              <w:spacing w:after="0" w:line="240" w:lineRule="auto"/>
            </w:pPr>
          </w:p>
        </w:tc>
        <w:tc>
          <w:tcPr>
            <w:tcW w:w="0" w:type="dxa"/>
          </w:tcPr>
          <w:p w14:paraId="49694670" w14:textId="77777777" w:rsidR="00ED1D05" w:rsidRDefault="00ED1D05">
            <w:pPr>
              <w:pStyle w:val="EmptyCellLayoutStyle"/>
              <w:spacing w:after="0" w:line="240" w:lineRule="auto"/>
            </w:pPr>
          </w:p>
        </w:tc>
        <w:tc>
          <w:tcPr>
            <w:tcW w:w="0" w:type="dxa"/>
          </w:tcPr>
          <w:p w14:paraId="66C00523" w14:textId="77777777" w:rsidR="00ED1D05" w:rsidRDefault="00ED1D05">
            <w:pPr>
              <w:pStyle w:val="EmptyCellLayoutStyle"/>
              <w:spacing w:after="0" w:line="240" w:lineRule="auto"/>
            </w:pPr>
          </w:p>
        </w:tc>
        <w:tc>
          <w:tcPr>
            <w:tcW w:w="0" w:type="dxa"/>
          </w:tcPr>
          <w:p w14:paraId="6F91F05F" w14:textId="77777777" w:rsidR="00ED1D05" w:rsidRDefault="00ED1D05">
            <w:pPr>
              <w:pStyle w:val="EmptyCellLayoutStyle"/>
              <w:spacing w:after="0" w:line="240" w:lineRule="auto"/>
            </w:pPr>
          </w:p>
        </w:tc>
        <w:tc>
          <w:tcPr>
            <w:tcW w:w="0" w:type="dxa"/>
          </w:tcPr>
          <w:p w14:paraId="4CBF527D" w14:textId="77777777" w:rsidR="00ED1D05" w:rsidRDefault="00ED1D05">
            <w:pPr>
              <w:pStyle w:val="EmptyCellLayoutStyle"/>
              <w:spacing w:after="0" w:line="240" w:lineRule="auto"/>
            </w:pPr>
          </w:p>
        </w:tc>
        <w:tc>
          <w:tcPr>
            <w:tcW w:w="0" w:type="dxa"/>
          </w:tcPr>
          <w:p w14:paraId="62CC677D" w14:textId="77777777" w:rsidR="00ED1D05" w:rsidRDefault="00ED1D05">
            <w:pPr>
              <w:pStyle w:val="EmptyCellLayoutStyle"/>
              <w:spacing w:after="0" w:line="240" w:lineRule="auto"/>
            </w:pPr>
          </w:p>
        </w:tc>
        <w:tc>
          <w:tcPr>
            <w:tcW w:w="2505" w:type="dxa"/>
          </w:tcPr>
          <w:p w14:paraId="56AB1DB2" w14:textId="77777777" w:rsidR="00ED1D05" w:rsidRDefault="00ED1D05">
            <w:pPr>
              <w:pStyle w:val="EmptyCellLayoutStyle"/>
              <w:spacing w:after="0" w:line="240" w:lineRule="auto"/>
            </w:pPr>
          </w:p>
        </w:tc>
        <w:tc>
          <w:tcPr>
            <w:tcW w:w="6120" w:type="dxa"/>
          </w:tcPr>
          <w:p w14:paraId="7D9F1618" w14:textId="77777777" w:rsidR="00ED1D05" w:rsidRDefault="00ED1D05">
            <w:pPr>
              <w:pStyle w:val="EmptyCellLayoutStyle"/>
              <w:spacing w:after="0" w:line="240" w:lineRule="auto"/>
            </w:pPr>
          </w:p>
        </w:tc>
        <w:tc>
          <w:tcPr>
            <w:tcW w:w="2534" w:type="dxa"/>
          </w:tcPr>
          <w:p w14:paraId="5B1F8E27" w14:textId="77777777" w:rsidR="00ED1D05" w:rsidRDefault="00ED1D05">
            <w:pPr>
              <w:pStyle w:val="EmptyCellLayoutStyle"/>
              <w:spacing w:after="0" w:line="240" w:lineRule="auto"/>
            </w:pPr>
          </w:p>
        </w:tc>
        <w:tc>
          <w:tcPr>
            <w:tcW w:w="179" w:type="dxa"/>
          </w:tcPr>
          <w:p w14:paraId="649D5CAF" w14:textId="77777777" w:rsidR="00ED1D05" w:rsidRDefault="00ED1D05">
            <w:pPr>
              <w:pStyle w:val="EmptyCellLayoutStyle"/>
              <w:spacing w:after="0" w:line="240" w:lineRule="auto"/>
            </w:pPr>
          </w:p>
        </w:tc>
      </w:tr>
      <w:tr w:rsidR="00DF4F7D" w14:paraId="51AD75E6" w14:textId="77777777" w:rsidTr="00DF4F7D">
        <w:tc>
          <w:tcPr>
            <w:tcW w:w="179" w:type="dxa"/>
          </w:tcPr>
          <w:p w14:paraId="1AE3BA45" w14:textId="77777777" w:rsidR="00ED1D05" w:rsidRDefault="00ED1D05">
            <w:pPr>
              <w:pStyle w:val="EmptyCellLayoutStyle"/>
              <w:spacing w:after="0" w:line="240" w:lineRule="auto"/>
            </w:pPr>
          </w:p>
        </w:tc>
        <w:tc>
          <w:tcPr>
            <w:tcW w:w="0" w:type="dxa"/>
          </w:tcPr>
          <w:p w14:paraId="2D6DAB9B" w14:textId="77777777" w:rsidR="00ED1D05" w:rsidRDefault="00ED1D05">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DF4F7D" w14:paraId="27A1F37D" w14:textId="77777777" w:rsidTr="00DF4F7D">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ED1D05" w14:paraId="0575390A" w14:textId="77777777">
                    <w:trPr>
                      <w:trHeight w:val="237"/>
                    </w:trPr>
                    <w:tc>
                      <w:tcPr>
                        <w:tcW w:w="10980" w:type="dxa"/>
                        <w:tcBorders>
                          <w:top w:val="nil"/>
                          <w:left w:val="nil"/>
                          <w:bottom w:val="nil"/>
                          <w:right w:val="nil"/>
                        </w:tcBorders>
                        <w:tcMar>
                          <w:top w:w="39" w:type="dxa"/>
                          <w:left w:w="39" w:type="dxa"/>
                          <w:bottom w:w="39" w:type="dxa"/>
                          <w:right w:w="39" w:type="dxa"/>
                        </w:tcMar>
                      </w:tcPr>
                      <w:p w14:paraId="635D182C" w14:textId="77777777" w:rsidR="00ED1D05" w:rsidRDefault="00F05DDF">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7D19DB11" w14:textId="77777777" w:rsidR="00ED1D05" w:rsidRDefault="00ED1D05">
                  <w:pPr>
                    <w:spacing w:after="0" w:line="240" w:lineRule="auto"/>
                  </w:pPr>
                </w:p>
              </w:tc>
              <w:tc>
                <w:tcPr>
                  <w:tcW w:w="180" w:type="dxa"/>
                  <w:tcBorders>
                    <w:top w:val="single" w:sz="15" w:space="0" w:color="000000"/>
                    <w:right w:val="single" w:sz="15" w:space="0" w:color="000000"/>
                  </w:tcBorders>
                </w:tcPr>
                <w:p w14:paraId="0AEFABE4" w14:textId="77777777" w:rsidR="00ED1D05" w:rsidRDefault="00ED1D05">
                  <w:pPr>
                    <w:pStyle w:val="EmptyCellLayoutStyle"/>
                    <w:spacing w:after="0" w:line="240" w:lineRule="auto"/>
                  </w:pPr>
                </w:p>
              </w:tc>
            </w:tr>
            <w:tr w:rsidR="00ED1D05" w14:paraId="133F0AC8" w14:textId="77777777">
              <w:trPr>
                <w:trHeight w:val="81"/>
              </w:trPr>
              <w:tc>
                <w:tcPr>
                  <w:tcW w:w="180" w:type="dxa"/>
                  <w:tcBorders>
                    <w:left w:val="single" w:sz="15" w:space="0" w:color="000000"/>
                  </w:tcBorders>
                </w:tcPr>
                <w:p w14:paraId="0B06DBF4" w14:textId="77777777" w:rsidR="00ED1D05" w:rsidRDefault="00ED1D05">
                  <w:pPr>
                    <w:pStyle w:val="EmptyCellLayoutStyle"/>
                    <w:spacing w:after="0" w:line="240" w:lineRule="auto"/>
                  </w:pPr>
                </w:p>
              </w:tc>
              <w:tc>
                <w:tcPr>
                  <w:tcW w:w="1080" w:type="dxa"/>
                </w:tcPr>
                <w:p w14:paraId="2130D571" w14:textId="77777777" w:rsidR="00ED1D05" w:rsidRDefault="00ED1D05">
                  <w:pPr>
                    <w:pStyle w:val="EmptyCellLayoutStyle"/>
                    <w:spacing w:after="0" w:line="240" w:lineRule="auto"/>
                  </w:pPr>
                </w:p>
              </w:tc>
              <w:tc>
                <w:tcPr>
                  <w:tcW w:w="1980" w:type="dxa"/>
                </w:tcPr>
                <w:p w14:paraId="6979138F" w14:textId="77777777" w:rsidR="00ED1D05" w:rsidRDefault="00ED1D05">
                  <w:pPr>
                    <w:pStyle w:val="EmptyCellLayoutStyle"/>
                    <w:spacing w:after="0" w:line="240" w:lineRule="auto"/>
                  </w:pPr>
                </w:p>
              </w:tc>
              <w:tc>
                <w:tcPr>
                  <w:tcW w:w="359" w:type="dxa"/>
                </w:tcPr>
                <w:p w14:paraId="64F0480A" w14:textId="77777777" w:rsidR="00ED1D05" w:rsidRDefault="00ED1D05">
                  <w:pPr>
                    <w:pStyle w:val="EmptyCellLayoutStyle"/>
                    <w:spacing w:after="0" w:line="240" w:lineRule="auto"/>
                  </w:pPr>
                </w:p>
              </w:tc>
              <w:tc>
                <w:tcPr>
                  <w:tcW w:w="7200" w:type="dxa"/>
                </w:tcPr>
                <w:p w14:paraId="71088178" w14:textId="77777777" w:rsidR="00ED1D05" w:rsidRDefault="00ED1D05">
                  <w:pPr>
                    <w:pStyle w:val="EmptyCellLayoutStyle"/>
                    <w:spacing w:after="0" w:line="240" w:lineRule="auto"/>
                  </w:pPr>
                </w:p>
              </w:tc>
              <w:tc>
                <w:tcPr>
                  <w:tcW w:w="180" w:type="dxa"/>
                </w:tcPr>
                <w:p w14:paraId="6E5BD0A0" w14:textId="77777777" w:rsidR="00ED1D05" w:rsidRDefault="00ED1D05">
                  <w:pPr>
                    <w:pStyle w:val="EmptyCellLayoutStyle"/>
                    <w:spacing w:after="0" w:line="240" w:lineRule="auto"/>
                  </w:pPr>
                </w:p>
              </w:tc>
              <w:tc>
                <w:tcPr>
                  <w:tcW w:w="180" w:type="dxa"/>
                  <w:tcBorders>
                    <w:right w:val="single" w:sz="15" w:space="0" w:color="000000"/>
                  </w:tcBorders>
                </w:tcPr>
                <w:p w14:paraId="535F8A07" w14:textId="77777777" w:rsidR="00ED1D05" w:rsidRDefault="00ED1D05">
                  <w:pPr>
                    <w:pStyle w:val="EmptyCellLayoutStyle"/>
                    <w:spacing w:after="0" w:line="240" w:lineRule="auto"/>
                  </w:pPr>
                </w:p>
              </w:tc>
            </w:tr>
            <w:tr w:rsidR="00DF4F7D" w14:paraId="4B324E4E" w14:textId="77777777" w:rsidTr="00DF4F7D">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ED1D05" w14:paraId="6F6DB851" w14:textId="77777777">
                    <w:trPr>
                      <w:trHeight w:val="192"/>
                    </w:trPr>
                    <w:tc>
                      <w:tcPr>
                        <w:tcW w:w="1260" w:type="dxa"/>
                        <w:tcBorders>
                          <w:top w:val="nil"/>
                          <w:left w:val="nil"/>
                          <w:bottom w:val="nil"/>
                          <w:right w:val="nil"/>
                        </w:tcBorders>
                        <w:tcMar>
                          <w:top w:w="39" w:type="dxa"/>
                          <w:left w:w="39" w:type="dxa"/>
                          <w:bottom w:w="39" w:type="dxa"/>
                          <w:right w:w="39" w:type="dxa"/>
                        </w:tcMar>
                      </w:tcPr>
                      <w:p w14:paraId="748D6522" w14:textId="77777777" w:rsidR="00ED1D05" w:rsidRDefault="00F05DDF">
                        <w:pPr>
                          <w:spacing w:after="0" w:line="240" w:lineRule="auto"/>
                        </w:pPr>
                        <w:r>
                          <w:rPr>
                            <w:rFonts w:ascii="Arial" w:eastAsia="Arial" w:hAnsi="Arial"/>
                            <w:b/>
                            <w:color w:val="000000"/>
                            <w:sz w:val="16"/>
                          </w:rPr>
                          <w:t>EDUCATION:</w:t>
                        </w:r>
                      </w:p>
                    </w:tc>
                  </w:tr>
                </w:tbl>
                <w:p w14:paraId="5F44FC13" w14:textId="77777777" w:rsidR="00ED1D05" w:rsidRDefault="00ED1D05">
                  <w:pPr>
                    <w:spacing w:after="0" w:line="240" w:lineRule="auto"/>
                  </w:pPr>
                </w:p>
              </w:tc>
              <w:tc>
                <w:tcPr>
                  <w:tcW w:w="1980" w:type="dxa"/>
                </w:tcPr>
                <w:p w14:paraId="088C5681" w14:textId="77777777" w:rsidR="00ED1D05" w:rsidRDefault="00ED1D05">
                  <w:pPr>
                    <w:pStyle w:val="EmptyCellLayoutStyle"/>
                    <w:spacing w:after="0" w:line="240" w:lineRule="auto"/>
                  </w:pPr>
                </w:p>
              </w:tc>
              <w:tc>
                <w:tcPr>
                  <w:tcW w:w="359" w:type="dxa"/>
                </w:tcPr>
                <w:p w14:paraId="0ADF38DB" w14:textId="77777777" w:rsidR="00ED1D05" w:rsidRDefault="00ED1D05">
                  <w:pPr>
                    <w:pStyle w:val="EmptyCellLayoutStyle"/>
                    <w:spacing w:after="0" w:line="240" w:lineRule="auto"/>
                  </w:pPr>
                </w:p>
              </w:tc>
              <w:tc>
                <w:tcPr>
                  <w:tcW w:w="7200" w:type="dxa"/>
                </w:tcPr>
                <w:p w14:paraId="3094E08F" w14:textId="77777777" w:rsidR="00ED1D05" w:rsidRDefault="00ED1D05">
                  <w:pPr>
                    <w:pStyle w:val="EmptyCellLayoutStyle"/>
                    <w:spacing w:after="0" w:line="240" w:lineRule="auto"/>
                  </w:pPr>
                </w:p>
              </w:tc>
              <w:tc>
                <w:tcPr>
                  <w:tcW w:w="180" w:type="dxa"/>
                </w:tcPr>
                <w:p w14:paraId="5A778DDD" w14:textId="77777777" w:rsidR="00ED1D05" w:rsidRDefault="00ED1D05">
                  <w:pPr>
                    <w:pStyle w:val="EmptyCellLayoutStyle"/>
                    <w:spacing w:after="0" w:line="240" w:lineRule="auto"/>
                  </w:pPr>
                </w:p>
              </w:tc>
              <w:tc>
                <w:tcPr>
                  <w:tcW w:w="180" w:type="dxa"/>
                  <w:tcBorders>
                    <w:right w:val="single" w:sz="15" w:space="0" w:color="000000"/>
                  </w:tcBorders>
                </w:tcPr>
                <w:p w14:paraId="378A2ECD" w14:textId="77777777" w:rsidR="00ED1D05" w:rsidRDefault="00ED1D05">
                  <w:pPr>
                    <w:pStyle w:val="EmptyCellLayoutStyle"/>
                    <w:spacing w:after="0" w:line="240" w:lineRule="auto"/>
                  </w:pPr>
                </w:p>
              </w:tc>
            </w:tr>
            <w:tr w:rsidR="00ED1D05" w14:paraId="19D79E83" w14:textId="77777777">
              <w:trPr>
                <w:trHeight w:val="89"/>
              </w:trPr>
              <w:tc>
                <w:tcPr>
                  <w:tcW w:w="180" w:type="dxa"/>
                  <w:tcBorders>
                    <w:left w:val="single" w:sz="15" w:space="0" w:color="000000"/>
                  </w:tcBorders>
                </w:tcPr>
                <w:p w14:paraId="63F2EC63" w14:textId="77777777" w:rsidR="00ED1D05" w:rsidRDefault="00ED1D05">
                  <w:pPr>
                    <w:pStyle w:val="EmptyCellLayoutStyle"/>
                    <w:spacing w:after="0" w:line="240" w:lineRule="auto"/>
                  </w:pPr>
                </w:p>
              </w:tc>
              <w:tc>
                <w:tcPr>
                  <w:tcW w:w="1080" w:type="dxa"/>
                </w:tcPr>
                <w:p w14:paraId="79637AF0" w14:textId="77777777" w:rsidR="00ED1D05" w:rsidRDefault="00ED1D05">
                  <w:pPr>
                    <w:pStyle w:val="EmptyCellLayoutStyle"/>
                    <w:spacing w:after="0" w:line="240" w:lineRule="auto"/>
                  </w:pPr>
                </w:p>
              </w:tc>
              <w:tc>
                <w:tcPr>
                  <w:tcW w:w="1980" w:type="dxa"/>
                </w:tcPr>
                <w:p w14:paraId="78703561" w14:textId="77777777" w:rsidR="00ED1D05" w:rsidRDefault="00ED1D05">
                  <w:pPr>
                    <w:pStyle w:val="EmptyCellLayoutStyle"/>
                    <w:spacing w:after="0" w:line="240" w:lineRule="auto"/>
                  </w:pPr>
                </w:p>
              </w:tc>
              <w:tc>
                <w:tcPr>
                  <w:tcW w:w="359" w:type="dxa"/>
                </w:tcPr>
                <w:p w14:paraId="03BCD589" w14:textId="77777777" w:rsidR="00ED1D05" w:rsidRDefault="00ED1D05">
                  <w:pPr>
                    <w:pStyle w:val="EmptyCellLayoutStyle"/>
                    <w:spacing w:after="0" w:line="240" w:lineRule="auto"/>
                  </w:pPr>
                </w:p>
              </w:tc>
              <w:tc>
                <w:tcPr>
                  <w:tcW w:w="7200" w:type="dxa"/>
                </w:tcPr>
                <w:p w14:paraId="7E588FA7" w14:textId="77777777" w:rsidR="00ED1D05" w:rsidRDefault="00ED1D05">
                  <w:pPr>
                    <w:pStyle w:val="EmptyCellLayoutStyle"/>
                    <w:spacing w:after="0" w:line="240" w:lineRule="auto"/>
                  </w:pPr>
                </w:p>
              </w:tc>
              <w:tc>
                <w:tcPr>
                  <w:tcW w:w="180" w:type="dxa"/>
                </w:tcPr>
                <w:p w14:paraId="268C044A" w14:textId="77777777" w:rsidR="00ED1D05" w:rsidRDefault="00ED1D05">
                  <w:pPr>
                    <w:pStyle w:val="EmptyCellLayoutStyle"/>
                    <w:spacing w:after="0" w:line="240" w:lineRule="auto"/>
                  </w:pPr>
                </w:p>
              </w:tc>
              <w:tc>
                <w:tcPr>
                  <w:tcW w:w="180" w:type="dxa"/>
                  <w:tcBorders>
                    <w:right w:val="single" w:sz="15" w:space="0" w:color="000000"/>
                  </w:tcBorders>
                </w:tcPr>
                <w:p w14:paraId="648D3FDB" w14:textId="77777777" w:rsidR="00ED1D05" w:rsidRDefault="00ED1D05">
                  <w:pPr>
                    <w:pStyle w:val="EmptyCellLayoutStyle"/>
                    <w:spacing w:after="0" w:line="240" w:lineRule="auto"/>
                  </w:pPr>
                </w:p>
              </w:tc>
            </w:tr>
            <w:tr w:rsidR="00DF4F7D" w14:paraId="632DAEE2" w14:textId="77777777" w:rsidTr="00DF4F7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ED1D05" w14:paraId="1D719774" w14:textId="77777777">
                    <w:trPr>
                      <w:trHeight w:val="212"/>
                    </w:trPr>
                    <w:tc>
                      <w:tcPr>
                        <w:tcW w:w="11160" w:type="dxa"/>
                        <w:tcBorders>
                          <w:top w:val="nil"/>
                          <w:left w:val="nil"/>
                          <w:bottom w:val="nil"/>
                          <w:right w:val="nil"/>
                        </w:tcBorders>
                        <w:tcMar>
                          <w:top w:w="39" w:type="dxa"/>
                          <w:left w:w="39" w:type="dxa"/>
                          <w:bottom w:w="39" w:type="dxa"/>
                          <w:right w:w="39" w:type="dxa"/>
                        </w:tcMar>
                      </w:tcPr>
                      <w:p w14:paraId="7FE8B4EB" w14:textId="77777777" w:rsidR="00ED1D05" w:rsidRDefault="00F05DDF">
                        <w:pPr>
                          <w:spacing w:after="0" w:line="240" w:lineRule="auto"/>
                        </w:pPr>
                        <w:r>
                          <w:rPr>
                            <w:rFonts w:ascii="Arial" w:eastAsia="Arial" w:hAnsi="Arial"/>
                            <w:color w:val="000000"/>
                          </w:rPr>
                          <w:t>Possession of a bachelor's degree in English, journalism, communications, broadcasting, telecommunications, advertising, communication arts, marketing, public relations, or a related field.</w:t>
                        </w:r>
                        <w:r>
                          <w:rPr>
                            <w:rFonts w:ascii="Arial" w:eastAsia="Arial" w:hAnsi="Arial"/>
                            <w:color w:val="000000"/>
                          </w:rPr>
                          <w:br/>
                        </w:r>
                      </w:p>
                    </w:tc>
                  </w:tr>
                </w:tbl>
                <w:p w14:paraId="29CC0F30" w14:textId="77777777" w:rsidR="00ED1D05" w:rsidRDefault="00ED1D05">
                  <w:pPr>
                    <w:spacing w:after="0" w:line="240" w:lineRule="auto"/>
                  </w:pPr>
                </w:p>
              </w:tc>
            </w:tr>
            <w:tr w:rsidR="00ED1D05" w14:paraId="16C24A69" w14:textId="77777777">
              <w:trPr>
                <w:trHeight w:val="69"/>
              </w:trPr>
              <w:tc>
                <w:tcPr>
                  <w:tcW w:w="180" w:type="dxa"/>
                  <w:tcBorders>
                    <w:left w:val="single" w:sz="15" w:space="0" w:color="000000"/>
                  </w:tcBorders>
                </w:tcPr>
                <w:p w14:paraId="6A9AF582" w14:textId="77777777" w:rsidR="00ED1D05" w:rsidRDefault="00ED1D05">
                  <w:pPr>
                    <w:pStyle w:val="EmptyCellLayoutStyle"/>
                    <w:spacing w:after="0" w:line="240" w:lineRule="auto"/>
                  </w:pPr>
                </w:p>
              </w:tc>
              <w:tc>
                <w:tcPr>
                  <w:tcW w:w="1080" w:type="dxa"/>
                </w:tcPr>
                <w:p w14:paraId="55C95B29" w14:textId="77777777" w:rsidR="00ED1D05" w:rsidRDefault="00ED1D05">
                  <w:pPr>
                    <w:pStyle w:val="EmptyCellLayoutStyle"/>
                    <w:spacing w:after="0" w:line="240" w:lineRule="auto"/>
                  </w:pPr>
                </w:p>
              </w:tc>
              <w:tc>
                <w:tcPr>
                  <w:tcW w:w="1980" w:type="dxa"/>
                </w:tcPr>
                <w:p w14:paraId="28BB130E" w14:textId="77777777" w:rsidR="00ED1D05" w:rsidRDefault="00ED1D05">
                  <w:pPr>
                    <w:pStyle w:val="EmptyCellLayoutStyle"/>
                    <w:spacing w:after="0" w:line="240" w:lineRule="auto"/>
                  </w:pPr>
                </w:p>
              </w:tc>
              <w:tc>
                <w:tcPr>
                  <w:tcW w:w="359" w:type="dxa"/>
                </w:tcPr>
                <w:p w14:paraId="2BD6CDCA" w14:textId="77777777" w:rsidR="00ED1D05" w:rsidRDefault="00ED1D05">
                  <w:pPr>
                    <w:pStyle w:val="EmptyCellLayoutStyle"/>
                    <w:spacing w:after="0" w:line="240" w:lineRule="auto"/>
                  </w:pPr>
                </w:p>
              </w:tc>
              <w:tc>
                <w:tcPr>
                  <w:tcW w:w="7200" w:type="dxa"/>
                </w:tcPr>
                <w:p w14:paraId="6AA17FB8" w14:textId="77777777" w:rsidR="00ED1D05" w:rsidRDefault="00ED1D05">
                  <w:pPr>
                    <w:pStyle w:val="EmptyCellLayoutStyle"/>
                    <w:spacing w:after="0" w:line="240" w:lineRule="auto"/>
                  </w:pPr>
                </w:p>
              </w:tc>
              <w:tc>
                <w:tcPr>
                  <w:tcW w:w="180" w:type="dxa"/>
                </w:tcPr>
                <w:p w14:paraId="50AD9EAB" w14:textId="77777777" w:rsidR="00ED1D05" w:rsidRDefault="00ED1D05">
                  <w:pPr>
                    <w:pStyle w:val="EmptyCellLayoutStyle"/>
                    <w:spacing w:after="0" w:line="240" w:lineRule="auto"/>
                  </w:pPr>
                </w:p>
              </w:tc>
              <w:tc>
                <w:tcPr>
                  <w:tcW w:w="180" w:type="dxa"/>
                  <w:tcBorders>
                    <w:right w:val="single" w:sz="15" w:space="0" w:color="000000"/>
                  </w:tcBorders>
                </w:tcPr>
                <w:p w14:paraId="2FACE462" w14:textId="77777777" w:rsidR="00ED1D05" w:rsidRDefault="00ED1D05">
                  <w:pPr>
                    <w:pStyle w:val="EmptyCellLayoutStyle"/>
                    <w:spacing w:after="0" w:line="240" w:lineRule="auto"/>
                  </w:pPr>
                </w:p>
              </w:tc>
            </w:tr>
            <w:tr w:rsidR="00DF4F7D" w14:paraId="0E3391A1" w14:textId="77777777" w:rsidTr="00DF4F7D">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ED1D05" w14:paraId="35DE475E" w14:textId="77777777">
                    <w:trPr>
                      <w:trHeight w:val="192"/>
                    </w:trPr>
                    <w:tc>
                      <w:tcPr>
                        <w:tcW w:w="1260" w:type="dxa"/>
                        <w:tcBorders>
                          <w:top w:val="nil"/>
                          <w:left w:val="nil"/>
                          <w:bottom w:val="nil"/>
                          <w:right w:val="nil"/>
                        </w:tcBorders>
                        <w:tcMar>
                          <w:top w:w="39" w:type="dxa"/>
                          <w:left w:w="39" w:type="dxa"/>
                          <w:bottom w:w="39" w:type="dxa"/>
                          <w:right w:w="39" w:type="dxa"/>
                        </w:tcMar>
                      </w:tcPr>
                      <w:p w14:paraId="36AD6A93" w14:textId="77777777" w:rsidR="00ED1D05" w:rsidRDefault="00F05DDF">
                        <w:pPr>
                          <w:spacing w:after="0" w:line="240" w:lineRule="auto"/>
                        </w:pPr>
                        <w:r>
                          <w:rPr>
                            <w:rFonts w:ascii="Arial" w:eastAsia="Arial" w:hAnsi="Arial"/>
                            <w:b/>
                            <w:color w:val="000000"/>
                            <w:sz w:val="16"/>
                          </w:rPr>
                          <w:t>EXPERIENCE:</w:t>
                        </w:r>
                      </w:p>
                    </w:tc>
                  </w:tr>
                </w:tbl>
                <w:p w14:paraId="2B64C34E" w14:textId="77777777" w:rsidR="00ED1D05" w:rsidRDefault="00ED1D05">
                  <w:pPr>
                    <w:spacing w:after="0" w:line="240" w:lineRule="auto"/>
                  </w:pPr>
                </w:p>
              </w:tc>
              <w:tc>
                <w:tcPr>
                  <w:tcW w:w="1980" w:type="dxa"/>
                </w:tcPr>
                <w:p w14:paraId="0A431063" w14:textId="77777777" w:rsidR="00ED1D05" w:rsidRDefault="00ED1D05">
                  <w:pPr>
                    <w:pStyle w:val="EmptyCellLayoutStyle"/>
                    <w:spacing w:after="0" w:line="240" w:lineRule="auto"/>
                  </w:pPr>
                </w:p>
              </w:tc>
              <w:tc>
                <w:tcPr>
                  <w:tcW w:w="359" w:type="dxa"/>
                </w:tcPr>
                <w:p w14:paraId="49D8510C" w14:textId="77777777" w:rsidR="00ED1D05" w:rsidRDefault="00ED1D05">
                  <w:pPr>
                    <w:pStyle w:val="EmptyCellLayoutStyle"/>
                    <w:spacing w:after="0" w:line="240" w:lineRule="auto"/>
                  </w:pPr>
                </w:p>
              </w:tc>
              <w:tc>
                <w:tcPr>
                  <w:tcW w:w="7200" w:type="dxa"/>
                </w:tcPr>
                <w:p w14:paraId="0AAA2436" w14:textId="77777777" w:rsidR="00ED1D05" w:rsidRDefault="00ED1D05">
                  <w:pPr>
                    <w:pStyle w:val="EmptyCellLayoutStyle"/>
                    <w:spacing w:after="0" w:line="240" w:lineRule="auto"/>
                  </w:pPr>
                </w:p>
              </w:tc>
              <w:tc>
                <w:tcPr>
                  <w:tcW w:w="180" w:type="dxa"/>
                </w:tcPr>
                <w:p w14:paraId="3C3BDFD8" w14:textId="77777777" w:rsidR="00ED1D05" w:rsidRDefault="00ED1D05">
                  <w:pPr>
                    <w:pStyle w:val="EmptyCellLayoutStyle"/>
                    <w:spacing w:after="0" w:line="240" w:lineRule="auto"/>
                  </w:pPr>
                </w:p>
              </w:tc>
              <w:tc>
                <w:tcPr>
                  <w:tcW w:w="180" w:type="dxa"/>
                  <w:tcBorders>
                    <w:right w:val="single" w:sz="15" w:space="0" w:color="000000"/>
                  </w:tcBorders>
                </w:tcPr>
                <w:p w14:paraId="60072C18" w14:textId="77777777" w:rsidR="00ED1D05" w:rsidRDefault="00ED1D05">
                  <w:pPr>
                    <w:pStyle w:val="EmptyCellLayoutStyle"/>
                    <w:spacing w:after="0" w:line="240" w:lineRule="auto"/>
                  </w:pPr>
                </w:p>
              </w:tc>
            </w:tr>
            <w:tr w:rsidR="00ED1D05" w14:paraId="549D50A6" w14:textId="77777777">
              <w:trPr>
                <w:trHeight w:val="90"/>
              </w:trPr>
              <w:tc>
                <w:tcPr>
                  <w:tcW w:w="180" w:type="dxa"/>
                  <w:tcBorders>
                    <w:left w:val="single" w:sz="15" w:space="0" w:color="000000"/>
                  </w:tcBorders>
                </w:tcPr>
                <w:p w14:paraId="6B667918" w14:textId="77777777" w:rsidR="00ED1D05" w:rsidRDefault="00ED1D05">
                  <w:pPr>
                    <w:pStyle w:val="EmptyCellLayoutStyle"/>
                    <w:spacing w:after="0" w:line="240" w:lineRule="auto"/>
                  </w:pPr>
                </w:p>
              </w:tc>
              <w:tc>
                <w:tcPr>
                  <w:tcW w:w="1080" w:type="dxa"/>
                </w:tcPr>
                <w:p w14:paraId="554082FB" w14:textId="77777777" w:rsidR="00ED1D05" w:rsidRDefault="00ED1D05">
                  <w:pPr>
                    <w:pStyle w:val="EmptyCellLayoutStyle"/>
                    <w:spacing w:after="0" w:line="240" w:lineRule="auto"/>
                  </w:pPr>
                </w:p>
              </w:tc>
              <w:tc>
                <w:tcPr>
                  <w:tcW w:w="1980" w:type="dxa"/>
                </w:tcPr>
                <w:p w14:paraId="26EDBB5D" w14:textId="77777777" w:rsidR="00ED1D05" w:rsidRDefault="00ED1D05">
                  <w:pPr>
                    <w:pStyle w:val="EmptyCellLayoutStyle"/>
                    <w:spacing w:after="0" w:line="240" w:lineRule="auto"/>
                  </w:pPr>
                </w:p>
              </w:tc>
              <w:tc>
                <w:tcPr>
                  <w:tcW w:w="359" w:type="dxa"/>
                </w:tcPr>
                <w:p w14:paraId="0939B302" w14:textId="77777777" w:rsidR="00ED1D05" w:rsidRDefault="00ED1D05">
                  <w:pPr>
                    <w:pStyle w:val="EmptyCellLayoutStyle"/>
                    <w:spacing w:after="0" w:line="240" w:lineRule="auto"/>
                  </w:pPr>
                </w:p>
              </w:tc>
              <w:tc>
                <w:tcPr>
                  <w:tcW w:w="7200" w:type="dxa"/>
                </w:tcPr>
                <w:p w14:paraId="05950D80" w14:textId="77777777" w:rsidR="00ED1D05" w:rsidRDefault="00ED1D05">
                  <w:pPr>
                    <w:pStyle w:val="EmptyCellLayoutStyle"/>
                    <w:spacing w:after="0" w:line="240" w:lineRule="auto"/>
                  </w:pPr>
                </w:p>
              </w:tc>
              <w:tc>
                <w:tcPr>
                  <w:tcW w:w="180" w:type="dxa"/>
                </w:tcPr>
                <w:p w14:paraId="42339CB3" w14:textId="77777777" w:rsidR="00ED1D05" w:rsidRDefault="00ED1D05">
                  <w:pPr>
                    <w:pStyle w:val="EmptyCellLayoutStyle"/>
                    <w:spacing w:after="0" w:line="240" w:lineRule="auto"/>
                  </w:pPr>
                </w:p>
              </w:tc>
              <w:tc>
                <w:tcPr>
                  <w:tcW w:w="180" w:type="dxa"/>
                  <w:tcBorders>
                    <w:right w:val="single" w:sz="15" w:space="0" w:color="000000"/>
                  </w:tcBorders>
                </w:tcPr>
                <w:p w14:paraId="510F5784" w14:textId="77777777" w:rsidR="00ED1D05" w:rsidRDefault="00ED1D05">
                  <w:pPr>
                    <w:pStyle w:val="EmptyCellLayoutStyle"/>
                    <w:spacing w:after="0" w:line="240" w:lineRule="auto"/>
                  </w:pPr>
                </w:p>
              </w:tc>
            </w:tr>
            <w:tr w:rsidR="00DF4F7D" w14:paraId="5940D399" w14:textId="77777777" w:rsidTr="00DF4F7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ED1D05" w14:paraId="5E0E094C" w14:textId="77777777">
                    <w:trPr>
                      <w:trHeight w:val="212"/>
                    </w:trPr>
                    <w:tc>
                      <w:tcPr>
                        <w:tcW w:w="11160" w:type="dxa"/>
                        <w:tcBorders>
                          <w:top w:val="nil"/>
                          <w:left w:val="nil"/>
                          <w:bottom w:val="nil"/>
                          <w:right w:val="nil"/>
                        </w:tcBorders>
                        <w:tcMar>
                          <w:top w:w="39" w:type="dxa"/>
                          <w:left w:w="39" w:type="dxa"/>
                          <w:bottom w:w="39" w:type="dxa"/>
                          <w:right w:w="39" w:type="dxa"/>
                        </w:tcMar>
                      </w:tcPr>
                      <w:p w14:paraId="1871D31F" w14:textId="77777777" w:rsidR="006C4416" w:rsidRPr="006C4416" w:rsidRDefault="00F05DDF" w:rsidP="006C4416">
                        <w:pPr>
                          <w:spacing w:before="199" w:after="199" w:line="240" w:lineRule="auto"/>
                          <w:rPr>
                            <w:rFonts w:ascii="Arial" w:eastAsia="Arial" w:hAnsi="Arial"/>
                            <w:b/>
                            <w:color w:val="000000"/>
                          </w:rPr>
                        </w:pPr>
                        <w:r>
                          <w:rPr>
                            <w:rFonts w:ascii="Arial" w:eastAsia="Arial" w:hAnsi="Arial"/>
                            <w:color w:val="000000"/>
                          </w:rPr>
                          <w:br/>
                        </w:r>
                        <w:r w:rsidR="006C4416" w:rsidRPr="006C4416">
                          <w:rPr>
                            <w:rFonts w:ascii="Arial" w:eastAsia="Arial" w:hAnsi="Arial"/>
                            <w:b/>
                            <w:color w:val="000000"/>
                          </w:rPr>
                          <w:t>Communications Representative 9</w:t>
                        </w:r>
                      </w:p>
                      <w:p w14:paraId="61BCFB04" w14:textId="77777777" w:rsidR="006C4416" w:rsidRPr="000D0434" w:rsidRDefault="006C4416" w:rsidP="006C4416">
                        <w:pPr>
                          <w:spacing w:before="199" w:after="199" w:line="240" w:lineRule="auto"/>
                          <w:rPr>
                            <w:rFonts w:ascii="Arial" w:eastAsia="Arial" w:hAnsi="Arial"/>
                            <w:bCs/>
                            <w:color w:val="000000"/>
                          </w:rPr>
                        </w:pPr>
                        <w:r w:rsidRPr="000D0434">
                          <w:rPr>
                            <w:rFonts w:ascii="Arial" w:eastAsia="Arial" w:hAnsi="Arial"/>
                            <w:bCs/>
                            <w:color w:val="000000"/>
                          </w:rPr>
                          <w:lastRenderedPageBreak/>
                          <w:t>No specific type or amount is required.</w:t>
                        </w:r>
                      </w:p>
                      <w:p w14:paraId="29F6AF7B" w14:textId="77777777" w:rsidR="006C4416" w:rsidRPr="006C4416" w:rsidRDefault="006C4416" w:rsidP="006C4416">
                        <w:pPr>
                          <w:spacing w:before="199" w:after="199" w:line="240" w:lineRule="auto"/>
                          <w:rPr>
                            <w:rFonts w:ascii="Arial" w:eastAsia="Arial" w:hAnsi="Arial"/>
                            <w:b/>
                            <w:color w:val="000000"/>
                          </w:rPr>
                        </w:pPr>
                        <w:r w:rsidRPr="006C4416">
                          <w:rPr>
                            <w:rFonts w:ascii="Arial" w:eastAsia="Arial" w:hAnsi="Arial"/>
                            <w:b/>
                            <w:color w:val="000000"/>
                          </w:rPr>
                          <w:t>Communications Representative 10</w:t>
                        </w:r>
                      </w:p>
                      <w:p w14:paraId="77B6D227" w14:textId="77777777" w:rsidR="006C4416" w:rsidRPr="000D0434" w:rsidRDefault="006C4416" w:rsidP="006C4416">
                        <w:pPr>
                          <w:spacing w:before="199" w:after="199" w:line="240" w:lineRule="auto"/>
                          <w:rPr>
                            <w:rFonts w:ascii="Arial" w:eastAsia="Arial" w:hAnsi="Arial"/>
                            <w:bCs/>
                            <w:color w:val="000000"/>
                          </w:rPr>
                        </w:pPr>
                        <w:r w:rsidRPr="000D0434">
                          <w:rPr>
                            <w:rFonts w:ascii="Arial" w:eastAsia="Arial" w:hAnsi="Arial"/>
                            <w:bCs/>
                            <w:color w:val="000000"/>
                          </w:rPr>
                          <w:t xml:space="preserve">One year of professional experience in preparing and disseminating informational and promotional </w:t>
                        </w:r>
                      </w:p>
                      <w:p w14:paraId="3BA92585" w14:textId="77777777" w:rsidR="006C4416" w:rsidRPr="000D0434" w:rsidRDefault="006C4416" w:rsidP="006C4416">
                        <w:pPr>
                          <w:spacing w:before="199" w:after="199" w:line="240" w:lineRule="auto"/>
                          <w:rPr>
                            <w:rFonts w:ascii="Arial" w:eastAsia="Arial" w:hAnsi="Arial"/>
                            <w:bCs/>
                            <w:color w:val="000000"/>
                          </w:rPr>
                        </w:pPr>
                        <w:r w:rsidRPr="000D0434">
                          <w:rPr>
                            <w:rFonts w:ascii="Arial" w:eastAsia="Arial" w:hAnsi="Arial"/>
                            <w:bCs/>
                            <w:color w:val="000000"/>
                          </w:rPr>
                          <w:t xml:space="preserve">materials equivalent to </w:t>
                        </w:r>
                        <w:proofErr w:type="gramStart"/>
                        <w:r w:rsidRPr="000D0434">
                          <w:rPr>
                            <w:rFonts w:ascii="Arial" w:eastAsia="Arial" w:hAnsi="Arial"/>
                            <w:bCs/>
                            <w:color w:val="000000"/>
                          </w:rPr>
                          <w:t>a Communications</w:t>
                        </w:r>
                        <w:proofErr w:type="gramEnd"/>
                        <w:r w:rsidRPr="000D0434">
                          <w:rPr>
                            <w:rFonts w:ascii="Arial" w:eastAsia="Arial" w:hAnsi="Arial"/>
                            <w:bCs/>
                            <w:color w:val="000000"/>
                          </w:rPr>
                          <w:t xml:space="preserve"> Representative 9.</w:t>
                        </w:r>
                      </w:p>
                      <w:p w14:paraId="631122D3" w14:textId="77777777" w:rsidR="006C4416" w:rsidRPr="006C4416" w:rsidRDefault="006C4416" w:rsidP="006C4416">
                        <w:pPr>
                          <w:spacing w:before="199" w:after="199" w:line="240" w:lineRule="auto"/>
                          <w:rPr>
                            <w:rFonts w:ascii="Arial" w:eastAsia="Arial" w:hAnsi="Arial"/>
                            <w:b/>
                            <w:color w:val="000000"/>
                          </w:rPr>
                        </w:pPr>
                        <w:r w:rsidRPr="006C4416">
                          <w:rPr>
                            <w:rFonts w:ascii="Arial" w:eastAsia="Arial" w:hAnsi="Arial"/>
                            <w:b/>
                            <w:color w:val="000000"/>
                          </w:rPr>
                          <w:t>Communications Representative P11</w:t>
                        </w:r>
                      </w:p>
                      <w:p w14:paraId="2371EBBF" w14:textId="77777777" w:rsidR="006C4416" w:rsidRPr="000D0434" w:rsidRDefault="006C4416" w:rsidP="006C4416">
                        <w:pPr>
                          <w:spacing w:before="199" w:after="199" w:line="240" w:lineRule="auto"/>
                          <w:rPr>
                            <w:rFonts w:ascii="Arial" w:eastAsia="Arial" w:hAnsi="Arial"/>
                            <w:bCs/>
                            <w:color w:val="000000"/>
                          </w:rPr>
                        </w:pPr>
                        <w:r w:rsidRPr="000D0434">
                          <w:rPr>
                            <w:rFonts w:ascii="Arial" w:eastAsia="Arial" w:hAnsi="Arial"/>
                            <w:bCs/>
                            <w:color w:val="000000"/>
                          </w:rPr>
                          <w:t xml:space="preserve">Two years of professional experience in preparing and disseminating informational and promotional </w:t>
                        </w:r>
                      </w:p>
                      <w:p w14:paraId="646DB1DC" w14:textId="77777777" w:rsidR="006C4416" w:rsidRPr="000D0434" w:rsidRDefault="006C4416" w:rsidP="006C4416">
                        <w:pPr>
                          <w:spacing w:before="199" w:after="199" w:line="240" w:lineRule="auto"/>
                          <w:rPr>
                            <w:rFonts w:ascii="Arial" w:eastAsia="Arial" w:hAnsi="Arial"/>
                            <w:bCs/>
                            <w:color w:val="000000"/>
                          </w:rPr>
                        </w:pPr>
                        <w:r w:rsidRPr="000D0434">
                          <w:rPr>
                            <w:rFonts w:ascii="Arial" w:eastAsia="Arial" w:hAnsi="Arial"/>
                            <w:bCs/>
                            <w:color w:val="000000"/>
                          </w:rPr>
                          <w:t xml:space="preserve">materials equivalent to a Communications Representative, including one year equivalent to a </w:t>
                        </w:r>
                      </w:p>
                      <w:p w14:paraId="5483C449" w14:textId="04A45B27" w:rsidR="00ED1D05" w:rsidRPr="00BE0823" w:rsidRDefault="006C4416">
                        <w:pPr>
                          <w:spacing w:after="199" w:line="240" w:lineRule="auto"/>
                          <w:rPr>
                            <w:bCs/>
                          </w:rPr>
                        </w:pPr>
                        <w:r w:rsidRPr="00BE0823">
                          <w:rPr>
                            <w:rFonts w:ascii="Arial" w:eastAsia="Arial" w:hAnsi="Arial"/>
                            <w:bCs/>
                            <w:color w:val="000000"/>
                          </w:rPr>
                          <w:t>Communications Representative 10.</w:t>
                        </w:r>
                      </w:p>
                    </w:tc>
                  </w:tr>
                </w:tbl>
                <w:p w14:paraId="5B878E36" w14:textId="77777777" w:rsidR="00ED1D05" w:rsidRDefault="00ED1D05">
                  <w:pPr>
                    <w:spacing w:after="0" w:line="240" w:lineRule="auto"/>
                  </w:pPr>
                </w:p>
              </w:tc>
            </w:tr>
            <w:tr w:rsidR="00ED1D05" w14:paraId="59783D0F" w14:textId="77777777">
              <w:trPr>
                <w:trHeight w:val="69"/>
              </w:trPr>
              <w:tc>
                <w:tcPr>
                  <w:tcW w:w="180" w:type="dxa"/>
                  <w:tcBorders>
                    <w:left w:val="single" w:sz="15" w:space="0" w:color="000000"/>
                  </w:tcBorders>
                </w:tcPr>
                <w:p w14:paraId="27027265" w14:textId="77777777" w:rsidR="00ED1D05" w:rsidRDefault="00ED1D05">
                  <w:pPr>
                    <w:pStyle w:val="EmptyCellLayoutStyle"/>
                    <w:spacing w:after="0" w:line="240" w:lineRule="auto"/>
                  </w:pPr>
                </w:p>
              </w:tc>
              <w:tc>
                <w:tcPr>
                  <w:tcW w:w="1080" w:type="dxa"/>
                </w:tcPr>
                <w:p w14:paraId="23EB500E" w14:textId="77777777" w:rsidR="00ED1D05" w:rsidRDefault="00ED1D05">
                  <w:pPr>
                    <w:pStyle w:val="EmptyCellLayoutStyle"/>
                    <w:spacing w:after="0" w:line="240" w:lineRule="auto"/>
                  </w:pPr>
                </w:p>
              </w:tc>
              <w:tc>
                <w:tcPr>
                  <w:tcW w:w="1980" w:type="dxa"/>
                </w:tcPr>
                <w:p w14:paraId="156AE7E1" w14:textId="77777777" w:rsidR="00ED1D05" w:rsidRDefault="00ED1D05">
                  <w:pPr>
                    <w:pStyle w:val="EmptyCellLayoutStyle"/>
                    <w:spacing w:after="0" w:line="240" w:lineRule="auto"/>
                  </w:pPr>
                </w:p>
              </w:tc>
              <w:tc>
                <w:tcPr>
                  <w:tcW w:w="359" w:type="dxa"/>
                </w:tcPr>
                <w:p w14:paraId="414E5E75" w14:textId="77777777" w:rsidR="00ED1D05" w:rsidRDefault="00ED1D05">
                  <w:pPr>
                    <w:pStyle w:val="EmptyCellLayoutStyle"/>
                    <w:spacing w:after="0" w:line="240" w:lineRule="auto"/>
                  </w:pPr>
                </w:p>
              </w:tc>
              <w:tc>
                <w:tcPr>
                  <w:tcW w:w="7200" w:type="dxa"/>
                </w:tcPr>
                <w:p w14:paraId="768A7F6C" w14:textId="77777777" w:rsidR="00ED1D05" w:rsidRDefault="00ED1D05">
                  <w:pPr>
                    <w:pStyle w:val="EmptyCellLayoutStyle"/>
                    <w:spacing w:after="0" w:line="240" w:lineRule="auto"/>
                  </w:pPr>
                </w:p>
              </w:tc>
              <w:tc>
                <w:tcPr>
                  <w:tcW w:w="180" w:type="dxa"/>
                </w:tcPr>
                <w:p w14:paraId="3A475908" w14:textId="77777777" w:rsidR="00ED1D05" w:rsidRDefault="00ED1D05">
                  <w:pPr>
                    <w:pStyle w:val="EmptyCellLayoutStyle"/>
                    <w:spacing w:after="0" w:line="240" w:lineRule="auto"/>
                  </w:pPr>
                </w:p>
              </w:tc>
              <w:tc>
                <w:tcPr>
                  <w:tcW w:w="180" w:type="dxa"/>
                  <w:tcBorders>
                    <w:right w:val="single" w:sz="15" w:space="0" w:color="000000"/>
                  </w:tcBorders>
                </w:tcPr>
                <w:p w14:paraId="5E2F590D" w14:textId="77777777" w:rsidR="00ED1D05" w:rsidRDefault="00ED1D05">
                  <w:pPr>
                    <w:pStyle w:val="EmptyCellLayoutStyle"/>
                    <w:spacing w:after="0" w:line="240" w:lineRule="auto"/>
                  </w:pPr>
                </w:p>
              </w:tc>
            </w:tr>
            <w:tr w:rsidR="00DF4F7D" w14:paraId="2D822F86" w14:textId="77777777" w:rsidTr="00DF4F7D">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ED1D05" w14:paraId="375004D0" w14:textId="77777777">
                    <w:trPr>
                      <w:trHeight w:val="192"/>
                    </w:trPr>
                    <w:tc>
                      <w:tcPr>
                        <w:tcW w:w="3240" w:type="dxa"/>
                        <w:tcBorders>
                          <w:top w:val="nil"/>
                          <w:left w:val="nil"/>
                          <w:bottom w:val="nil"/>
                          <w:right w:val="nil"/>
                        </w:tcBorders>
                        <w:tcMar>
                          <w:top w:w="39" w:type="dxa"/>
                          <w:left w:w="39" w:type="dxa"/>
                          <w:bottom w:w="39" w:type="dxa"/>
                          <w:right w:w="39" w:type="dxa"/>
                        </w:tcMar>
                      </w:tcPr>
                      <w:p w14:paraId="74CB5385" w14:textId="77777777" w:rsidR="00ED1D05" w:rsidRDefault="00F05DDF">
                        <w:pPr>
                          <w:spacing w:after="0" w:line="240" w:lineRule="auto"/>
                        </w:pPr>
                        <w:r>
                          <w:rPr>
                            <w:rFonts w:ascii="Arial" w:eastAsia="Arial" w:hAnsi="Arial"/>
                            <w:b/>
                            <w:color w:val="000000"/>
                            <w:sz w:val="16"/>
                          </w:rPr>
                          <w:t>KNOWLEDGE, SKILLS, AND ABILITIES:</w:t>
                        </w:r>
                      </w:p>
                    </w:tc>
                  </w:tr>
                </w:tbl>
                <w:p w14:paraId="13D55DD5" w14:textId="77777777" w:rsidR="00ED1D05" w:rsidRDefault="00ED1D05">
                  <w:pPr>
                    <w:spacing w:after="0" w:line="240" w:lineRule="auto"/>
                  </w:pPr>
                </w:p>
              </w:tc>
              <w:tc>
                <w:tcPr>
                  <w:tcW w:w="359" w:type="dxa"/>
                </w:tcPr>
                <w:p w14:paraId="2662C812" w14:textId="77777777" w:rsidR="00ED1D05" w:rsidRDefault="00ED1D05">
                  <w:pPr>
                    <w:pStyle w:val="EmptyCellLayoutStyle"/>
                    <w:spacing w:after="0" w:line="240" w:lineRule="auto"/>
                  </w:pPr>
                </w:p>
              </w:tc>
              <w:tc>
                <w:tcPr>
                  <w:tcW w:w="7200" w:type="dxa"/>
                </w:tcPr>
                <w:p w14:paraId="36A224DE" w14:textId="77777777" w:rsidR="00ED1D05" w:rsidRDefault="00ED1D05">
                  <w:pPr>
                    <w:pStyle w:val="EmptyCellLayoutStyle"/>
                    <w:spacing w:after="0" w:line="240" w:lineRule="auto"/>
                  </w:pPr>
                </w:p>
              </w:tc>
              <w:tc>
                <w:tcPr>
                  <w:tcW w:w="180" w:type="dxa"/>
                </w:tcPr>
                <w:p w14:paraId="056D39AF" w14:textId="77777777" w:rsidR="00ED1D05" w:rsidRDefault="00ED1D05">
                  <w:pPr>
                    <w:pStyle w:val="EmptyCellLayoutStyle"/>
                    <w:spacing w:after="0" w:line="240" w:lineRule="auto"/>
                  </w:pPr>
                </w:p>
              </w:tc>
              <w:tc>
                <w:tcPr>
                  <w:tcW w:w="180" w:type="dxa"/>
                  <w:tcBorders>
                    <w:right w:val="single" w:sz="15" w:space="0" w:color="000000"/>
                  </w:tcBorders>
                </w:tcPr>
                <w:p w14:paraId="4A4AAAAB" w14:textId="77777777" w:rsidR="00ED1D05" w:rsidRDefault="00ED1D05">
                  <w:pPr>
                    <w:pStyle w:val="EmptyCellLayoutStyle"/>
                    <w:spacing w:after="0" w:line="240" w:lineRule="auto"/>
                  </w:pPr>
                </w:p>
              </w:tc>
            </w:tr>
            <w:tr w:rsidR="00ED1D05" w14:paraId="7C7FB47D" w14:textId="77777777">
              <w:trPr>
                <w:trHeight w:val="90"/>
              </w:trPr>
              <w:tc>
                <w:tcPr>
                  <w:tcW w:w="180" w:type="dxa"/>
                  <w:tcBorders>
                    <w:left w:val="single" w:sz="15" w:space="0" w:color="000000"/>
                  </w:tcBorders>
                </w:tcPr>
                <w:p w14:paraId="7665F381" w14:textId="77777777" w:rsidR="00ED1D05" w:rsidRDefault="00ED1D05">
                  <w:pPr>
                    <w:pStyle w:val="EmptyCellLayoutStyle"/>
                    <w:spacing w:after="0" w:line="240" w:lineRule="auto"/>
                  </w:pPr>
                </w:p>
              </w:tc>
              <w:tc>
                <w:tcPr>
                  <w:tcW w:w="1080" w:type="dxa"/>
                </w:tcPr>
                <w:p w14:paraId="403B952C" w14:textId="77777777" w:rsidR="00ED1D05" w:rsidRDefault="00ED1D05">
                  <w:pPr>
                    <w:pStyle w:val="EmptyCellLayoutStyle"/>
                    <w:spacing w:after="0" w:line="240" w:lineRule="auto"/>
                  </w:pPr>
                </w:p>
              </w:tc>
              <w:tc>
                <w:tcPr>
                  <w:tcW w:w="1980" w:type="dxa"/>
                </w:tcPr>
                <w:p w14:paraId="48D695D2" w14:textId="77777777" w:rsidR="00ED1D05" w:rsidRDefault="00ED1D05">
                  <w:pPr>
                    <w:pStyle w:val="EmptyCellLayoutStyle"/>
                    <w:spacing w:after="0" w:line="240" w:lineRule="auto"/>
                  </w:pPr>
                </w:p>
              </w:tc>
              <w:tc>
                <w:tcPr>
                  <w:tcW w:w="359" w:type="dxa"/>
                </w:tcPr>
                <w:p w14:paraId="6B3E7526" w14:textId="77777777" w:rsidR="00ED1D05" w:rsidRDefault="00ED1D05">
                  <w:pPr>
                    <w:pStyle w:val="EmptyCellLayoutStyle"/>
                    <w:spacing w:after="0" w:line="240" w:lineRule="auto"/>
                  </w:pPr>
                </w:p>
              </w:tc>
              <w:tc>
                <w:tcPr>
                  <w:tcW w:w="7200" w:type="dxa"/>
                </w:tcPr>
                <w:p w14:paraId="5621272B" w14:textId="77777777" w:rsidR="00ED1D05" w:rsidRDefault="00ED1D05">
                  <w:pPr>
                    <w:pStyle w:val="EmptyCellLayoutStyle"/>
                    <w:spacing w:after="0" w:line="240" w:lineRule="auto"/>
                  </w:pPr>
                </w:p>
              </w:tc>
              <w:tc>
                <w:tcPr>
                  <w:tcW w:w="180" w:type="dxa"/>
                </w:tcPr>
                <w:p w14:paraId="50E879E8" w14:textId="77777777" w:rsidR="00ED1D05" w:rsidRDefault="00ED1D05">
                  <w:pPr>
                    <w:pStyle w:val="EmptyCellLayoutStyle"/>
                    <w:spacing w:after="0" w:line="240" w:lineRule="auto"/>
                  </w:pPr>
                </w:p>
              </w:tc>
              <w:tc>
                <w:tcPr>
                  <w:tcW w:w="180" w:type="dxa"/>
                  <w:tcBorders>
                    <w:right w:val="single" w:sz="15" w:space="0" w:color="000000"/>
                  </w:tcBorders>
                </w:tcPr>
                <w:p w14:paraId="01999898" w14:textId="77777777" w:rsidR="00ED1D05" w:rsidRDefault="00ED1D05">
                  <w:pPr>
                    <w:pStyle w:val="EmptyCellLayoutStyle"/>
                    <w:spacing w:after="0" w:line="240" w:lineRule="auto"/>
                  </w:pPr>
                </w:p>
              </w:tc>
            </w:tr>
            <w:tr w:rsidR="00DF4F7D" w14:paraId="221F0114" w14:textId="77777777" w:rsidTr="00DF4F7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ED1D05" w14:paraId="25AD088B" w14:textId="77777777">
                    <w:trPr>
                      <w:trHeight w:val="212"/>
                    </w:trPr>
                    <w:tc>
                      <w:tcPr>
                        <w:tcW w:w="11160" w:type="dxa"/>
                        <w:tcBorders>
                          <w:top w:val="nil"/>
                          <w:left w:val="nil"/>
                          <w:bottom w:val="nil"/>
                          <w:right w:val="nil"/>
                        </w:tcBorders>
                        <w:tcMar>
                          <w:top w:w="39" w:type="dxa"/>
                          <w:left w:w="39" w:type="dxa"/>
                          <w:bottom w:w="39" w:type="dxa"/>
                          <w:right w:w="39" w:type="dxa"/>
                        </w:tcMar>
                      </w:tcPr>
                      <w:p w14:paraId="4A3C253C" w14:textId="77777777" w:rsidR="00ED1D05" w:rsidRDefault="00F05DDF">
                        <w:pPr>
                          <w:spacing w:before="199" w:after="199" w:line="240" w:lineRule="auto"/>
                        </w:pPr>
                        <w:r>
                          <w:rPr>
                            <w:rFonts w:ascii="Arial" w:eastAsia="Arial" w:hAnsi="Arial"/>
                            <w:color w:val="000000"/>
                          </w:rPr>
                          <w:t>Strong written and verbal communication skills</w:t>
                        </w:r>
                      </w:p>
                      <w:p w14:paraId="006D3D8D" w14:textId="77777777" w:rsidR="00ED1D05" w:rsidRDefault="00F05DDF">
                        <w:pPr>
                          <w:spacing w:after="199" w:line="240" w:lineRule="auto"/>
                        </w:pPr>
                        <w:r>
                          <w:rPr>
                            <w:rFonts w:ascii="Arial" w:eastAsia="Arial" w:hAnsi="Arial"/>
                            <w:color w:val="000000"/>
                          </w:rPr>
                          <w:t>Ability to write for a variety of media: social, web, video, print</w:t>
                        </w:r>
                      </w:p>
                      <w:p w14:paraId="79DEFA06" w14:textId="77777777" w:rsidR="00ED1D05" w:rsidRDefault="00F05DDF">
                        <w:pPr>
                          <w:spacing w:after="199" w:line="240" w:lineRule="auto"/>
                        </w:pPr>
                        <w:r>
                          <w:rPr>
                            <w:rFonts w:ascii="Arial" w:eastAsia="Arial" w:hAnsi="Arial"/>
                            <w:color w:val="000000"/>
                          </w:rPr>
                          <w:t>Ability to organize and time management skills</w:t>
                        </w:r>
                      </w:p>
                      <w:p w14:paraId="7A2AB409" w14:textId="77777777" w:rsidR="00ED1D05" w:rsidRDefault="00F05DDF">
                        <w:pPr>
                          <w:spacing w:after="199" w:line="240" w:lineRule="auto"/>
                        </w:pPr>
                        <w:r>
                          <w:rPr>
                            <w:rFonts w:ascii="Arial" w:eastAsia="Arial" w:hAnsi="Arial"/>
                            <w:color w:val="000000"/>
                          </w:rPr>
                          <w:t xml:space="preserve">Thorough understanding of social media best practices </w:t>
                        </w:r>
                      </w:p>
                      <w:p w14:paraId="5349AC63" w14:textId="77777777" w:rsidR="00ED1D05" w:rsidRDefault="00F05DDF">
                        <w:pPr>
                          <w:spacing w:after="199" w:line="240" w:lineRule="auto"/>
                        </w:pPr>
                        <w:r>
                          <w:rPr>
                            <w:rFonts w:ascii="Arial" w:eastAsia="Arial" w:hAnsi="Arial"/>
                            <w:color w:val="000000"/>
                          </w:rPr>
                          <w:t>Marketing, public relations, or journalism</w:t>
                        </w:r>
                      </w:p>
                      <w:p w14:paraId="4C673A31" w14:textId="77777777" w:rsidR="00ED1D05" w:rsidRDefault="00F05DDF">
                        <w:pPr>
                          <w:spacing w:after="199" w:line="240" w:lineRule="auto"/>
                        </w:pPr>
                        <w:r>
                          <w:rPr>
                            <w:rFonts w:ascii="Arial" w:eastAsia="Arial" w:hAnsi="Arial"/>
                            <w:color w:val="000000"/>
                          </w:rPr>
                          <w:t xml:space="preserve">Thorough knowledge of publication and design development </w:t>
                        </w:r>
                      </w:p>
                      <w:p w14:paraId="2F3036AE" w14:textId="77777777" w:rsidR="00ED1D05" w:rsidRDefault="00F05DDF">
                        <w:pPr>
                          <w:spacing w:after="199" w:line="240" w:lineRule="auto"/>
                        </w:pPr>
                        <w:r>
                          <w:rPr>
                            <w:rFonts w:ascii="Arial" w:eastAsia="Arial" w:hAnsi="Arial"/>
                            <w:color w:val="000000"/>
                          </w:rPr>
                          <w:t>Advanced professional use of graphic design applications</w:t>
                        </w:r>
                      </w:p>
                      <w:p w14:paraId="67AE729F" w14:textId="77777777" w:rsidR="00ED1D05" w:rsidRDefault="00F05DDF">
                        <w:pPr>
                          <w:spacing w:after="199" w:line="240" w:lineRule="auto"/>
                        </w:pPr>
                        <w:r>
                          <w:rPr>
                            <w:rFonts w:ascii="Arial" w:eastAsia="Arial" w:hAnsi="Arial"/>
                            <w:color w:val="000000"/>
                          </w:rPr>
                          <w:t>Advanced professional use of social media platforms including Facebook, Twitter, Instagram, and Instagram</w:t>
                        </w:r>
                      </w:p>
                      <w:p w14:paraId="2A702D8E" w14:textId="77777777" w:rsidR="00ED1D05" w:rsidRDefault="00F05DDF">
                        <w:pPr>
                          <w:spacing w:after="199" w:line="240" w:lineRule="auto"/>
                        </w:pPr>
                        <w:r>
                          <w:rPr>
                            <w:rFonts w:ascii="Arial" w:eastAsia="Arial" w:hAnsi="Arial"/>
                            <w:color w:val="000000"/>
                          </w:rPr>
                          <w:t>Experience with social media tools and reporting metrics</w:t>
                        </w:r>
                      </w:p>
                      <w:p w14:paraId="2C907ABA" w14:textId="77777777" w:rsidR="00ED1D05" w:rsidRDefault="00F05DDF">
                        <w:pPr>
                          <w:spacing w:after="199" w:line="240" w:lineRule="auto"/>
                        </w:pPr>
                        <w:r>
                          <w:rPr>
                            <w:rFonts w:ascii="Arial" w:eastAsia="Arial" w:hAnsi="Arial"/>
                            <w:color w:val="000000"/>
                          </w:rPr>
                          <w:t>Knowledge of food and agriculture industry MDARD programs</w:t>
                        </w:r>
                      </w:p>
                      <w:p w14:paraId="3DC0F8C1" w14:textId="77777777" w:rsidR="00ED1D05" w:rsidRDefault="00F05DDF">
                        <w:pPr>
                          <w:spacing w:after="199" w:line="240" w:lineRule="auto"/>
                        </w:pPr>
                        <w:r>
                          <w:rPr>
                            <w:rFonts w:ascii="Arial" w:eastAsia="Arial" w:hAnsi="Arial"/>
                            <w:color w:val="000000"/>
                          </w:rPr>
                          <w:t>Proficiency in Adobe InDesign, Illustrator, and Photoshop required</w:t>
                        </w:r>
                      </w:p>
                      <w:p w14:paraId="2F13CD05" w14:textId="77777777" w:rsidR="00ED1D05" w:rsidRDefault="00F05DDF">
                        <w:pPr>
                          <w:spacing w:after="199" w:line="240" w:lineRule="auto"/>
                        </w:pPr>
                        <w:r>
                          <w:rPr>
                            <w:rFonts w:ascii="Arial" w:eastAsia="Arial" w:hAnsi="Arial"/>
                            <w:color w:val="000000"/>
                          </w:rPr>
                          <w:t>Basic photo editing skills using Photoshop</w:t>
                        </w:r>
                      </w:p>
                    </w:tc>
                  </w:tr>
                </w:tbl>
                <w:p w14:paraId="7A2D7A29" w14:textId="77777777" w:rsidR="00ED1D05" w:rsidRDefault="00ED1D05">
                  <w:pPr>
                    <w:spacing w:after="0" w:line="240" w:lineRule="auto"/>
                  </w:pPr>
                </w:p>
              </w:tc>
            </w:tr>
            <w:tr w:rsidR="00ED1D05" w14:paraId="53AB36ED" w14:textId="77777777">
              <w:trPr>
                <w:trHeight w:val="69"/>
              </w:trPr>
              <w:tc>
                <w:tcPr>
                  <w:tcW w:w="180" w:type="dxa"/>
                  <w:tcBorders>
                    <w:left w:val="single" w:sz="15" w:space="0" w:color="000000"/>
                  </w:tcBorders>
                </w:tcPr>
                <w:p w14:paraId="1A792D0A" w14:textId="77777777" w:rsidR="00ED1D05" w:rsidRDefault="00ED1D05">
                  <w:pPr>
                    <w:pStyle w:val="EmptyCellLayoutStyle"/>
                    <w:spacing w:after="0" w:line="240" w:lineRule="auto"/>
                  </w:pPr>
                </w:p>
              </w:tc>
              <w:tc>
                <w:tcPr>
                  <w:tcW w:w="1080" w:type="dxa"/>
                </w:tcPr>
                <w:p w14:paraId="35C1AB21" w14:textId="77777777" w:rsidR="00ED1D05" w:rsidRDefault="00ED1D05">
                  <w:pPr>
                    <w:pStyle w:val="EmptyCellLayoutStyle"/>
                    <w:spacing w:after="0" w:line="240" w:lineRule="auto"/>
                  </w:pPr>
                </w:p>
              </w:tc>
              <w:tc>
                <w:tcPr>
                  <w:tcW w:w="1980" w:type="dxa"/>
                </w:tcPr>
                <w:p w14:paraId="61CEEA4D" w14:textId="77777777" w:rsidR="00ED1D05" w:rsidRDefault="00ED1D05">
                  <w:pPr>
                    <w:pStyle w:val="EmptyCellLayoutStyle"/>
                    <w:spacing w:after="0" w:line="240" w:lineRule="auto"/>
                  </w:pPr>
                </w:p>
              </w:tc>
              <w:tc>
                <w:tcPr>
                  <w:tcW w:w="359" w:type="dxa"/>
                </w:tcPr>
                <w:p w14:paraId="59FF7997" w14:textId="77777777" w:rsidR="00ED1D05" w:rsidRDefault="00ED1D05">
                  <w:pPr>
                    <w:pStyle w:val="EmptyCellLayoutStyle"/>
                    <w:spacing w:after="0" w:line="240" w:lineRule="auto"/>
                  </w:pPr>
                </w:p>
              </w:tc>
              <w:tc>
                <w:tcPr>
                  <w:tcW w:w="7200" w:type="dxa"/>
                </w:tcPr>
                <w:p w14:paraId="38E88C18" w14:textId="77777777" w:rsidR="00ED1D05" w:rsidRDefault="00ED1D05">
                  <w:pPr>
                    <w:pStyle w:val="EmptyCellLayoutStyle"/>
                    <w:spacing w:after="0" w:line="240" w:lineRule="auto"/>
                  </w:pPr>
                </w:p>
              </w:tc>
              <w:tc>
                <w:tcPr>
                  <w:tcW w:w="180" w:type="dxa"/>
                </w:tcPr>
                <w:p w14:paraId="4C534052" w14:textId="77777777" w:rsidR="00ED1D05" w:rsidRDefault="00ED1D05">
                  <w:pPr>
                    <w:pStyle w:val="EmptyCellLayoutStyle"/>
                    <w:spacing w:after="0" w:line="240" w:lineRule="auto"/>
                  </w:pPr>
                </w:p>
              </w:tc>
              <w:tc>
                <w:tcPr>
                  <w:tcW w:w="180" w:type="dxa"/>
                  <w:tcBorders>
                    <w:right w:val="single" w:sz="15" w:space="0" w:color="000000"/>
                  </w:tcBorders>
                </w:tcPr>
                <w:p w14:paraId="30D76E32" w14:textId="77777777" w:rsidR="00ED1D05" w:rsidRDefault="00ED1D05">
                  <w:pPr>
                    <w:pStyle w:val="EmptyCellLayoutStyle"/>
                    <w:spacing w:after="0" w:line="240" w:lineRule="auto"/>
                  </w:pPr>
                </w:p>
              </w:tc>
            </w:tr>
            <w:tr w:rsidR="00DF4F7D" w14:paraId="26C5063A" w14:textId="77777777" w:rsidTr="00DF4F7D">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ED1D05" w14:paraId="0AF32257" w14:textId="77777777">
                    <w:trPr>
                      <w:trHeight w:val="192"/>
                    </w:trPr>
                    <w:tc>
                      <w:tcPr>
                        <w:tcW w:w="3600" w:type="dxa"/>
                        <w:tcBorders>
                          <w:top w:val="nil"/>
                          <w:left w:val="nil"/>
                          <w:bottom w:val="nil"/>
                          <w:right w:val="nil"/>
                        </w:tcBorders>
                        <w:tcMar>
                          <w:top w:w="39" w:type="dxa"/>
                          <w:left w:w="39" w:type="dxa"/>
                          <w:bottom w:w="39" w:type="dxa"/>
                          <w:right w:w="39" w:type="dxa"/>
                        </w:tcMar>
                      </w:tcPr>
                      <w:p w14:paraId="6A66F5DD" w14:textId="77777777" w:rsidR="00ED1D05" w:rsidRDefault="00F05DDF">
                        <w:pPr>
                          <w:spacing w:after="0" w:line="240" w:lineRule="auto"/>
                        </w:pPr>
                        <w:r>
                          <w:rPr>
                            <w:rFonts w:ascii="Arial" w:eastAsia="Arial" w:hAnsi="Arial"/>
                            <w:b/>
                            <w:color w:val="000000"/>
                            <w:sz w:val="16"/>
                          </w:rPr>
                          <w:t>CERTIFICATES, LICENSES, REGISTRATIONS:</w:t>
                        </w:r>
                      </w:p>
                    </w:tc>
                  </w:tr>
                </w:tbl>
                <w:p w14:paraId="2C790B2B" w14:textId="77777777" w:rsidR="00ED1D05" w:rsidRDefault="00ED1D05">
                  <w:pPr>
                    <w:spacing w:after="0" w:line="240" w:lineRule="auto"/>
                  </w:pPr>
                </w:p>
              </w:tc>
              <w:tc>
                <w:tcPr>
                  <w:tcW w:w="7200" w:type="dxa"/>
                </w:tcPr>
                <w:p w14:paraId="6EB3D62B" w14:textId="77777777" w:rsidR="00ED1D05" w:rsidRDefault="00ED1D05">
                  <w:pPr>
                    <w:pStyle w:val="EmptyCellLayoutStyle"/>
                    <w:spacing w:after="0" w:line="240" w:lineRule="auto"/>
                  </w:pPr>
                </w:p>
              </w:tc>
              <w:tc>
                <w:tcPr>
                  <w:tcW w:w="180" w:type="dxa"/>
                </w:tcPr>
                <w:p w14:paraId="042C3153" w14:textId="77777777" w:rsidR="00ED1D05" w:rsidRDefault="00ED1D05">
                  <w:pPr>
                    <w:pStyle w:val="EmptyCellLayoutStyle"/>
                    <w:spacing w:after="0" w:line="240" w:lineRule="auto"/>
                  </w:pPr>
                </w:p>
              </w:tc>
              <w:tc>
                <w:tcPr>
                  <w:tcW w:w="180" w:type="dxa"/>
                  <w:tcBorders>
                    <w:right w:val="single" w:sz="15" w:space="0" w:color="000000"/>
                  </w:tcBorders>
                </w:tcPr>
                <w:p w14:paraId="2E6D00D0" w14:textId="77777777" w:rsidR="00ED1D05" w:rsidRDefault="00ED1D05">
                  <w:pPr>
                    <w:pStyle w:val="EmptyCellLayoutStyle"/>
                    <w:spacing w:after="0" w:line="240" w:lineRule="auto"/>
                  </w:pPr>
                </w:p>
              </w:tc>
            </w:tr>
            <w:tr w:rsidR="00ED1D05" w14:paraId="78E79261" w14:textId="77777777">
              <w:trPr>
                <w:trHeight w:val="90"/>
              </w:trPr>
              <w:tc>
                <w:tcPr>
                  <w:tcW w:w="180" w:type="dxa"/>
                  <w:tcBorders>
                    <w:left w:val="single" w:sz="15" w:space="0" w:color="000000"/>
                  </w:tcBorders>
                </w:tcPr>
                <w:p w14:paraId="6F8CB0AA" w14:textId="77777777" w:rsidR="00ED1D05" w:rsidRDefault="00ED1D05">
                  <w:pPr>
                    <w:pStyle w:val="EmptyCellLayoutStyle"/>
                    <w:spacing w:after="0" w:line="240" w:lineRule="auto"/>
                  </w:pPr>
                </w:p>
              </w:tc>
              <w:tc>
                <w:tcPr>
                  <w:tcW w:w="1080" w:type="dxa"/>
                </w:tcPr>
                <w:p w14:paraId="0362628C" w14:textId="77777777" w:rsidR="00ED1D05" w:rsidRDefault="00ED1D05">
                  <w:pPr>
                    <w:pStyle w:val="EmptyCellLayoutStyle"/>
                    <w:spacing w:after="0" w:line="240" w:lineRule="auto"/>
                  </w:pPr>
                </w:p>
              </w:tc>
              <w:tc>
                <w:tcPr>
                  <w:tcW w:w="1980" w:type="dxa"/>
                </w:tcPr>
                <w:p w14:paraId="706B40D7" w14:textId="77777777" w:rsidR="00ED1D05" w:rsidRDefault="00ED1D05">
                  <w:pPr>
                    <w:pStyle w:val="EmptyCellLayoutStyle"/>
                    <w:spacing w:after="0" w:line="240" w:lineRule="auto"/>
                  </w:pPr>
                </w:p>
              </w:tc>
              <w:tc>
                <w:tcPr>
                  <w:tcW w:w="359" w:type="dxa"/>
                </w:tcPr>
                <w:p w14:paraId="5DA369D8" w14:textId="77777777" w:rsidR="00ED1D05" w:rsidRDefault="00ED1D05">
                  <w:pPr>
                    <w:pStyle w:val="EmptyCellLayoutStyle"/>
                    <w:spacing w:after="0" w:line="240" w:lineRule="auto"/>
                  </w:pPr>
                </w:p>
              </w:tc>
              <w:tc>
                <w:tcPr>
                  <w:tcW w:w="7200" w:type="dxa"/>
                </w:tcPr>
                <w:p w14:paraId="6120797B" w14:textId="77777777" w:rsidR="00ED1D05" w:rsidRDefault="00ED1D05">
                  <w:pPr>
                    <w:pStyle w:val="EmptyCellLayoutStyle"/>
                    <w:spacing w:after="0" w:line="240" w:lineRule="auto"/>
                  </w:pPr>
                </w:p>
              </w:tc>
              <w:tc>
                <w:tcPr>
                  <w:tcW w:w="180" w:type="dxa"/>
                </w:tcPr>
                <w:p w14:paraId="35E140BF" w14:textId="77777777" w:rsidR="00ED1D05" w:rsidRDefault="00ED1D05">
                  <w:pPr>
                    <w:pStyle w:val="EmptyCellLayoutStyle"/>
                    <w:spacing w:after="0" w:line="240" w:lineRule="auto"/>
                  </w:pPr>
                </w:p>
              </w:tc>
              <w:tc>
                <w:tcPr>
                  <w:tcW w:w="180" w:type="dxa"/>
                  <w:tcBorders>
                    <w:right w:val="single" w:sz="15" w:space="0" w:color="000000"/>
                  </w:tcBorders>
                </w:tcPr>
                <w:p w14:paraId="1D7DA9CB" w14:textId="77777777" w:rsidR="00ED1D05" w:rsidRDefault="00ED1D05">
                  <w:pPr>
                    <w:pStyle w:val="EmptyCellLayoutStyle"/>
                    <w:spacing w:after="0" w:line="240" w:lineRule="auto"/>
                  </w:pPr>
                </w:p>
              </w:tc>
            </w:tr>
            <w:tr w:rsidR="00DF4F7D" w14:paraId="00383D2E" w14:textId="77777777" w:rsidTr="00DF4F7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ED1D05" w14:paraId="5DBCA009" w14:textId="77777777">
                    <w:trPr>
                      <w:trHeight w:val="212"/>
                    </w:trPr>
                    <w:tc>
                      <w:tcPr>
                        <w:tcW w:w="11160" w:type="dxa"/>
                        <w:tcBorders>
                          <w:top w:val="nil"/>
                          <w:left w:val="nil"/>
                          <w:bottom w:val="nil"/>
                          <w:right w:val="nil"/>
                        </w:tcBorders>
                        <w:tcMar>
                          <w:top w:w="39" w:type="dxa"/>
                          <w:left w:w="39" w:type="dxa"/>
                          <w:bottom w:w="39" w:type="dxa"/>
                          <w:right w:w="39" w:type="dxa"/>
                        </w:tcMar>
                      </w:tcPr>
                      <w:p w14:paraId="66E797EF" w14:textId="77777777" w:rsidR="00ED1D05" w:rsidRDefault="00F05DDF">
                        <w:pPr>
                          <w:spacing w:after="0" w:line="240" w:lineRule="auto"/>
                        </w:pPr>
                        <w:r>
                          <w:rPr>
                            <w:rFonts w:ascii="Arial" w:eastAsia="Arial" w:hAnsi="Arial"/>
                            <w:color w:val="000000"/>
                          </w:rPr>
                          <w:t>None.</w:t>
                        </w:r>
                      </w:p>
                    </w:tc>
                  </w:tr>
                </w:tbl>
                <w:p w14:paraId="28546EE9" w14:textId="77777777" w:rsidR="00ED1D05" w:rsidRDefault="00ED1D05">
                  <w:pPr>
                    <w:spacing w:after="0" w:line="240" w:lineRule="auto"/>
                  </w:pPr>
                </w:p>
              </w:tc>
            </w:tr>
            <w:tr w:rsidR="00ED1D05" w14:paraId="52B0B1B6" w14:textId="77777777">
              <w:trPr>
                <w:trHeight w:val="69"/>
              </w:trPr>
              <w:tc>
                <w:tcPr>
                  <w:tcW w:w="180" w:type="dxa"/>
                  <w:tcBorders>
                    <w:left w:val="single" w:sz="15" w:space="0" w:color="000000"/>
                  </w:tcBorders>
                </w:tcPr>
                <w:p w14:paraId="088FB01B" w14:textId="77777777" w:rsidR="00ED1D05" w:rsidRDefault="00ED1D05">
                  <w:pPr>
                    <w:pStyle w:val="EmptyCellLayoutStyle"/>
                    <w:spacing w:after="0" w:line="240" w:lineRule="auto"/>
                  </w:pPr>
                </w:p>
              </w:tc>
              <w:tc>
                <w:tcPr>
                  <w:tcW w:w="1080" w:type="dxa"/>
                </w:tcPr>
                <w:p w14:paraId="0B63BD9A" w14:textId="77777777" w:rsidR="00ED1D05" w:rsidRDefault="00ED1D05">
                  <w:pPr>
                    <w:pStyle w:val="EmptyCellLayoutStyle"/>
                    <w:spacing w:after="0" w:line="240" w:lineRule="auto"/>
                  </w:pPr>
                </w:p>
              </w:tc>
              <w:tc>
                <w:tcPr>
                  <w:tcW w:w="1980" w:type="dxa"/>
                </w:tcPr>
                <w:p w14:paraId="0C6D6ADF" w14:textId="77777777" w:rsidR="00ED1D05" w:rsidRDefault="00ED1D05">
                  <w:pPr>
                    <w:pStyle w:val="EmptyCellLayoutStyle"/>
                    <w:spacing w:after="0" w:line="240" w:lineRule="auto"/>
                  </w:pPr>
                </w:p>
              </w:tc>
              <w:tc>
                <w:tcPr>
                  <w:tcW w:w="359" w:type="dxa"/>
                </w:tcPr>
                <w:p w14:paraId="5CA99E7E" w14:textId="77777777" w:rsidR="00ED1D05" w:rsidRDefault="00ED1D05">
                  <w:pPr>
                    <w:pStyle w:val="EmptyCellLayoutStyle"/>
                    <w:spacing w:after="0" w:line="240" w:lineRule="auto"/>
                  </w:pPr>
                </w:p>
              </w:tc>
              <w:tc>
                <w:tcPr>
                  <w:tcW w:w="7200" w:type="dxa"/>
                </w:tcPr>
                <w:p w14:paraId="72322486" w14:textId="77777777" w:rsidR="00ED1D05" w:rsidRDefault="00ED1D05">
                  <w:pPr>
                    <w:pStyle w:val="EmptyCellLayoutStyle"/>
                    <w:spacing w:after="0" w:line="240" w:lineRule="auto"/>
                  </w:pPr>
                </w:p>
              </w:tc>
              <w:tc>
                <w:tcPr>
                  <w:tcW w:w="180" w:type="dxa"/>
                </w:tcPr>
                <w:p w14:paraId="08B014A8" w14:textId="77777777" w:rsidR="00ED1D05" w:rsidRDefault="00ED1D05">
                  <w:pPr>
                    <w:pStyle w:val="EmptyCellLayoutStyle"/>
                    <w:spacing w:after="0" w:line="240" w:lineRule="auto"/>
                  </w:pPr>
                </w:p>
              </w:tc>
              <w:tc>
                <w:tcPr>
                  <w:tcW w:w="180" w:type="dxa"/>
                  <w:tcBorders>
                    <w:right w:val="single" w:sz="15" w:space="0" w:color="000000"/>
                  </w:tcBorders>
                </w:tcPr>
                <w:p w14:paraId="66151AC4" w14:textId="77777777" w:rsidR="00ED1D05" w:rsidRDefault="00ED1D05">
                  <w:pPr>
                    <w:pStyle w:val="EmptyCellLayoutStyle"/>
                    <w:spacing w:after="0" w:line="240" w:lineRule="auto"/>
                  </w:pPr>
                </w:p>
              </w:tc>
            </w:tr>
            <w:tr w:rsidR="00DF4F7D" w14:paraId="0C77AC44" w14:textId="77777777" w:rsidTr="00DF4F7D">
              <w:trPr>
                <w:trHeight w:val="359"/>
              </w:trPr>
              <w:tc>
                <w:tcPr>
                  <w:tcW w:w="180" w:type="dxa"/>
                  <w:tcBorders>
                    <w:left w:val="single" w:sz="15" w:space="0" w:color="000000"/>
                  </w:tcBorders>
                </w:tcPr>
                <w:p w14:paraId="5F9E6B28" w14:textId="77777777" w:rsidR="00ED1D05" w:rsidRDefault="00ED1D05">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ED1D05" w14:paraId="1CDA0CDD" w14:textId="77777777">
                    <w:trPr>
                      <w:trHeight w:val="282"/>
                    </w:trPr>
                    <w:tc>
                      <w:tcPr>
                        <w:tcW w:w="10620" w:type="dxa"/>
                        <w:tcBorders>
                          <w:top w:val="nil"/>
                          <w:left w:val="nil"/>
                          <w:bottom w:val="nil"/>
                          <w:right w:val="nil"/>
                        </w:tcBorders>
                        <w:tcMar>
                          <w:top w:w="39" w:type="dxa"/>
                          <w:left w:w="39" w:type="dxa"/>
                          <w:bottom w:w="39" w:type="dxa"/>
                          <w:right w:w="39" w:type="dxa"/>
                        </w:tcMar>
                      </w:tcPr>
                      <w:p w14:paraId="5B81C7C7" w14:textId="77777777" w:rsidR="00ED1D05" w:rsidRDefault="00F05DDF">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742C3F84" w14:textId="77777777" w:rsidR="00ED1D05" w:rsidRDefault="00ED1D05">
                  <w:pPr>
                    <w:spacing w:after="0" w:line="240" w:lineRule="auto"/>
                  </w:pPr>
                </w:p>
              </w:tc>
              <w:tc>
                <w:tcPr>
                  <w:tcW w:w="180" w:type="dxa"/>
                </w:tcPr>
                <w:p w14:paraId="31DCEC3E" w14:textId="77777777" w:rsidR="00ED1D05" w:rsidRDefault="00ED1D05">
                  <w:pPr>
                    <w:pStyle w:val="EmptyCellLayoutStyle"/>
                    <w:spacing w:after="0" w:line="240" w:lineRule="auto"/>
                  </w:pPr>
                </w:p>
              </w:tc>
              <w:tc>
                <w:tcPr>
                  <w:tcW w:w="180" w:type="dxa"/>
                  <w:tcBorders>
                    <w:right w:val="single" w:sz="15" w:space="0" w:color="000000"/>
                  </w:tcBorders>
                </w:tcPr>
                <w:p w14:paraId="035FC791" w14:textId="77777777" w:rsidR="00ED1D05" w:rsidRDefault="00ED1D05">
                  <w:pPr>
                    <w:pStyle w:val="EmptyCellLayoutStyle"/>
                    <w:spacing w:after="0" w:line="240" w:lineRule="auto"/>
                  </w:pPr>
                </w:p>
              </w:tc>
            </w:tr>
            <w:tr w:rsidR="00ED1D05" w14:paraId="02B6989A" w14:textId="77777777">
              <w:trPr>
                <w:trHeight w:val="128"/>
              </w:trPr>
              <w:tc>
                <w:tcPr>
                  <w:tcW w:w="180" w:type="dxa"/>
                  <w:tcBorders>
                    <w:left w:val="single" w:sz="15" w:space="0" w:color="000000"/>
                    <w:bottom w:val="single" w:sz="15" w:space="0" w:color="000000"/>
                  </w:tcBorders>
                </w:tcPr>
                <w:p w14:paraId="66187515" w14:textId="77777777" w:rsidR="00ED1D05" w:rsidRDefault="00ED1D05">
                  <w:pPr>
                    <w:pStyle w:val="EmptyCellLayoutStyle"/>
                    <w:spacing w:after="0" w:line="240" w:lineRule="auto"/>
                  </w:pPr>
                </w:p>
              </w:tc>
              <w:tc>
                <w:tcPr>
                  <w:tcW w:w="1080" w:type="dxa"/>
                  <w:tcBorders>
                    <w:bottom w:val="single" w:sz="15" w:space="0" w:color="000000"/>
                  </w:tcBorders>
                </w:tcPr>
                <w:p w14:paraId="5350924D" w14:textId="77777777" w:rsidR="00ED1D05" w:rsidRDefault="00ED1D05">
                  <w:pPr>
                    <w:pStyle w:val="EmptyCellLayoutStyle"/>
                    <w:spacing w:after="0" w:line="240" w:lineRule="auto"/>
                  </w:pPr>
                </w:p>
              </w:tc>
              <w:tc>
                <w:tcPr>
                  <w:tcW w:w="1980" w:type="dxa"/>
                  <w:tcBorders>
                    <w:bottom w:val="single" w:sz="15" w:space="0" w:color="000000"/>
                  </w:tcBorders>
                </w:tcPr>
                <w:p w14:paraId="55096E7C" w14:textId="77777777" w:rsidR="00ED1D05" w:rsidRDefault="00ED1D05">
                  <w:pPr>
                    <w:pStyle w:val="EmptyCellLayoutStyle"/>
                    <w:spacing w:after="0" w:line="240" w:lineRule="auto"/>
                  </w:pPr>
                </w:p>
              </w:tc>
              <w:tc>
                <w:tcPr>
                  <w:tcW w:w="359" w:type="dxa"/>
                  <w:tcBorders>
                    <w:bottom w:val="single" w:sz="15" w:space="0" w:color="000000"/>
                  </w:tcBorders>
                </w:tcPr>
                <w:p w14:paraId="65E07512" w14:textId="77777777" w:rsidR="00ED1D05" w:rsidRDefault="00ED1D05">
                  <w:pPr>
                    <w:pStyle w:val="EmptyCellLayoutStyle"/>
                    <w:spacing w:after="0" w:line="240" w:lineRule="auto"/>
                  </w:pPr>
                </w:p>
              </w:tc>
              <w:tc>
                <w:tcPr>
                  <w:tcW w:w="7200" w:type="dxa"/>
                  <w:tcBorders>
                    <w:bottom w:val="single" w:sz="15" w:space="0" w:color="000000"/>
                  </w:tcBorders>
                </w:tcPr>
                <w:p w14:paraId="6EF80E33" w14:textId="77777777" w:rsidR="00ED1D05" w:rsidRDefault="00ED1D05">
                  <w:pPr>
                    <w:pStyle w:val="EmptyCellLayoutStyle"/>
                    <w:spacing w:after="0" w:line="240" w:lineRule="auto"/>
                  </w:pPr>
                </w:p>
              </w:tc>
              <w:tc>
                <w:tcPr>
                  <w:tcW w:w="180" w:type="dxa"/>
                  <w:tcBorders>
                    <w:bottom w:val="single" w:sz="15" w:space="0" w:color="000000"/>
                  </w:tcBorders>
                </w:tcPr>
                <w:p w14:paraId="3D45B27D" w14:textId="77777777" w:rsidR="00ED1D05" w:rsidRDefault="00ED1D05">
                  <w:pPr>
                    <w:pStyle w:val="EmptyCellLayoutStyle"/>
                    <w:spacing w:after="0" w:line="240" w:lineRule="auto"/>
                  </w:pPr>
                </w:p>
              </w:tc>
              <w:tc>
                <w:tcPr>
                  <w:tcW w:w="180" w:type="dxa"/>
                  <w:tcBorders>
                    <w:bottom w:val="single" w:sz="15" w:space="0" w:color="000000"/>
                    <w:right w:val="single" w:sz="15" w:space="0" w:color="000000"/>
                  </w:tcBorders>
                </w:tcPr>
                <w:p w14:paraId="35DD37E8" w14:textId="77777777" w:rsidR="00ED1D05" w:rsidRDefault="00ED1D05">
                  <w:pPr>
                    <w:pStyle w:val="EmptyCellLayoutStyle"/>
                    <w:spacing w:after="0" w:line="240" w:lineRule="auto"/>
                  </w:pPr>
                </w:p>
              </w:tc>
            </w:tr>
          </w:tbl>
          <w:p w14:paraId="3208ECD7" w14:textId="77777777" w:rsidR="00ED1D05" w:rsidRDefault="00ED1D05">
            <w:pPr>
              <w:spacing w:after="0" w:line="240" w:lineRule="auto"/>
            </w:pPr>
          </w:p>
        </w:tc>
        <w:tc>
          <w:tcPr>
            <w:tcW w:w="179" w:type="dxa"/>
          </w:tcPr>
          <w:p w14:paraId="5DA658E7" w14:textId="77777777" w:rsidR="00ED1D05" w:rsidRDefault="00ED1D05">
            <w:pPr>
              <w:pStyle w:val="EmptyCellLayoutStyle"/>
              <w:spacing w:after="0" w:line="240" w:lineRule="auto"/>
            </w:pPr>
          </w:p>
        </w:tc>
      </w:tr>
      <w:tr w:rsidR="00ED1D05" w14:paraId="4B85565E" w14:textId="77777777">
        <w:trPr>
          <w:trHeight w:val="148"/>
        </w:trPr>
        <w:tc>
          <w:tcPr>
            <w:tcW w:w="179" w:type="dxa"/>
          </w:tcPr>
          <w:p w14:paraId="0690EC8C" w14:textId="77777777" w:rsidR="00ED1D05" w:rsidRDefault="00ED1D05">
            <w:pPr>
              <w:pStyle w:val="EmptyCellLayoutStyle"/>
              <w:spacing w:after="0" w:line="240" w:lineRule="auto"/>
            </w:pPr>
          </w:p>
        </w:tc>
        <w:tc>
          <w:tcPr>
            <w:tcW w:w="0" w:type="dxa"/>
          </w:tcPr>
          <w:p w14:paraId="00CF713C" w14:textId="77777777" w:rsidR="00ED1D05" w:rsidRDefault="00ED1D05">
            <w:pPr>
              <w:pStyle w:val="EmptyCellLayoutStyle"/>
              <w:spacing w:after="0" w:line="240" w:lineRule="auto"/>
            </w:pPr>
          </w:p>
        </w:tc>
        <w:tc>
          <w:tcPr>
            <w:tcW w:w="0" w:type="dxa"/>
          </w:tcPr>
          <w:p w14:paraId="3137AB04" w14:textId="77777777" w:rsidR="00ED1D05" w:rsidRDefault="00ED1D05">
            <w:pPr>
              <w:pStyle w:val="EmptyCellLayoutStyle"/>
              <w:spacing w:after="0" w:line="240" w:lineRule="auto"/>
            </w:pPr>
          </w:p>
        </w:tc>
        <w:tc>
          <w:tcPr>
            <w:tcW w:w="0" w:type="dxa"/>
          </w:tcPr>
          <w:p w14:paraId="3FA89657" w14:textId="77777777" w:rsidR="00ED1D05" w:rsidRDefault="00ED1D05">
            <w:pPr>
              <w:pStyle w:val="EmptyCellLayoutStyle"/>
              <w:spacing w:after="0" w:line="240" w:lineRule="auto"/>
            </w:pPr>
          </w:p>
        </w:tc>
        <w:tc>
          <w:tcPr>
            <w:tcW w:w="0" w:type="dxa"/>
          </w:tcPr>
          <w:p w14:paraId="419C5D70" w14:textId="77777777" w:rsidR="00ED1D05" w:rsidRDefault="00ED1D05">
            <w:pPr>
              <w:pStyle w:val="EmptyCellLayoutStyle"/>
              <w:spacing w:after="0" w:line="240" w:lineRule="auto"/>
            </w:pPr>
          </w:p>
        </w:tc>
        <w:tc>
          <w:tcPr>
            <w:tcW w:w="0" w:type="dxa"/>
          </w:tcPr>
          <w:p w14:paraId="26B95AF8" w14:textId="77777777" w:rsidR="00ED1D05" w:rsidRDefault="00ED1D05">
            <w:pPr>
              <w:pStyle w:val="EmptyCellLayoutStyle"/>
              <w:spacing w:after="0" w:line="240" w:lineRule="auto"/>
            </w:pPr>
          </w:p>
        </w:tc>
        <w:tc>
          <w:tcPr>
            <w:tcW w:w="0" w:type="dxa"/>
          </w:tcPr>
          <w:p w14:paraId="2FE3A84C" w14:textId="77777777" w:rsidR="00ED1D05" w:rsidRDefault="00ED1D05">
            <w:pPr>
              <w:pStyle w:val="EmptyCellLayoutStyle"/>
              <w:spacing w:after="0" w:line="240" w:lineRule="auto"/>
            </w:pPr>
          </w:p>
        </w:tc>
        <w:tc>
          <w:tcPr>
            <w:tcW w:w="2505" w:type="dxa"/>
          </w:tcPr>
          <w:p w14:paraId="4BBC3B08" w14:textId="77777777" w:rsidR="00ED1D05" w:rsidRDefault="00ED1D05">
            <w:pPr>
              <w:pStyle w:val="EmptyCellLayoutStyle"/>
              <w:spacing w:after="0" w:line="240" w:lineRule="auto"/>
            </w:pPr>
          </w:p>
        </w:tc>
        <w:tc>
          <w:tcPr>
            <w:tcW w:w="6120" w:type="dxa"/>
          </w:tcPr>
          <w:p w14:paraId="0F31906E" w14:textId="77777777" w:rsidR="00ED1D05" w:rsidRDefault="00ED1D05">
            <w:pPr>
              <w:pStyle w:val="EmptyCellLayoutStyle"/>
              <w:spacing w:after="0" w:line="240" w:lineRule="auto"/>
            </w:pPr>
          </w:p>
        </w:tc>
        <w:tc>
          <w:tcPr>
            <w:tcW w:w="2534" w:type="dxa"/>
          </w:tcPr>
          <w:p w14:paraId="7B7E7C5C" w14:textId="77777777" w:rsidR="00ED1D05" w:rsidRDefault="00ED1D05">
            <w:pPr>
              <w:pStyle w:val="EmptyCellLayoutStyle"/>
              <w:spacing w:after="0" w:line="240" w:lineRule="auto"/>
            </w:pPr>
          </w:p>
        </w:tc>
        <w:tc>
          <w:tcPr>
            <w:tcW w:w="179" w:type="dxa"/>
          </w:tcPr>
          <w:p w14:paraId="3E75E2AA" w14:textId="77777777" w:rsidR="00ED1D05" w:rsidRDefault="00ED1D05">
            <w:pPr>
              <w:pStyle w:val="EmptyCellLayoutStyle"/>
              <w:spacing w:after="0" w:line="240" w:lineRule="auto"/>
            </w:pPr>
          </w:p>
        </w:tc>
      </w:tr>
      <w:tr w:rsidR="00DF4F7D" w14:paraId="66544214" w14:textId="77777777" w:rsidTr="00DF4F7D">
        <w:tc>
          <w:tcPr>
            <w:tcW w:w="179" w:type="dxa"/>
          </w:tcPr>
          <w:p w14:paraId="554F4058" w14:textId="77777777" w:rsidR="00ED1D05" w:rsidRDefault="00ED1D05">
            <w:pPr>
              <w:pStyle w:val="EmptyCellLayoutStyle"/>
              <w:spacing w:after="0" w:line="240" w:lineRule="auto"/>
            </w:pPr>
          </w:p>
        </w:tc>
        <w:tc>
          <w:tcPr>
            <w:tcW w:w="0" w:type="dxa"/>
          </w:tcPr>
          <w:p w14:paraId="5C6454E5" w14:textId="77777777" w:rsidR="00ED1D05" w:rsidRDefault="00ED1D05">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7"/>
              <w:gridCol w:w="5201"/>
              <w:gridCol w:w="179"/>
            </w:tblGrid>
            <w:tr w:rsidR="00ED1D05" w14:paraId="22236431" w14:textId="77777777">
              <w:trPr>
                <w:trHeight w:val="180"/>
              </w:trPr>
              <w:tc>
                <w:tcPr>
                  <w:tcW w:w="180" w:type="dxa"/>
                  <w:tcBorders>
                    <w:top w:val="single" w:sz="15" w:space="0" w:color="000000"/>
                    <w:left w:val="single" w:sz="15" w:space="0" w:color="000000"/>
                  </w:tcBorders>
                </w:tcPr>
                <w:p w14:paraId="1019C8BC" w14:textId="77777777" w:rsidR="00ED1D05" w:rsidRDefault="00ED1D05">
                  <w:pPr>
                    <w:pStyle w:val="EmptyCellLayoutStyle"/>
                    <w:spacing w:after="0" w:line="240" w:lineRule="auto"/>
                  </w:pPr>
                </w:p>
              </w:tc>
              <w:tc>
                <w:tcPr>
                  <w:tcW w:w="5220" w:type="dxa"/>
                  <w:tcBorders>
                    <w:top w:val="single" w:sz="15" w:space="0" w:color="000000"/>
                  </w:tcBorders>
                </w:tcPr>
                <w:p w14:paraId="48368B38" w14:textId="77777777" w:rsidR="00ED1D05" w:rsidRDefault="00ED1D05">
                  <w:pPr>
                    <w:pStyle w:val="EmptyCellLayoutStyle"/>
                    <w:spacing w:after="0" w:line="240" w:lineRule="auto"/>
                  </w:pPr>
                </w:p>
              </w:tc>
              <w:tc>
                <w:tcPr>
                  <w:tcW w:w="359" w:type="dxa"/>
                  <w:tcBorders>
                    <w:top w:val="single" w:sz="15" w:space="0" w:color="000000"/>
                  </w:tcBorders>
                </w:tcPr>
                <w:p w14:paraId="6F87C2A6" w14:textId="77777777" w:rsidR="00ED1D05" w:rsidRDefault="00ED1D05">
                  <w:pPr>
                    <w:pStyle w:val="EmptyCellLayoutStyle"/>
                    <w:spacing w:after="0" w:line="240" w:lineRule="auto"/>
                  </w:pPr>
                </w:p>
              </w:tc>
              <w:tc>
                <w:tcPr>
                  <w:tcW w:w="5220" w:type="dxa"/>
                  <w:tcBorders>
                    <w:top w:val="single" w:sz="15" w:space="0" w:color="000000"/>
                  </w:tcBorders>
                </w:tcPr>
                <w:p w14:paraId="46435C4E" w14:textId="77777777" w:rsidR="00ED1D05" w:rsidRDefault="00ED1D05">
                  <w:pPr>
                    <w:pStyle w:val="EmptyCellLayoutStyle"/>
                    <w:spacing w:after="0" w:line="240" w:lineRule="auto"/>
                  </w:pPr>
                </w:p>
              </w:tc>
              <w:tc>
                <w:tcPr>
                  <w:tcW w:w="180" w:type="dxa"/>
                  <w:tcBorders>
                    <w:top w:val="single" w:sz="15" w:space="0" w:color="000000"/>
                    <w:right w:val="single" w:sz="15" w:space="0" w:color="000000"/>
                  </w:tcBorders>
                </w:tcPr>
                <w:p w14:paraId="2138FBDF" w14:textId="77777777" w:rsidR="00ED1D05" w:rsidRDefault="00ED1D05">
                  <w:pPr>
                    <w:pStyle w:val="EmptyCellLayoutStyle"/>
                    <w:spacing w:after="0" w:line="240" w:lineRule="auto"/>
                  </w:pPr>
                </w:p>
              </w:tc>
            </w:tr>
            <w:tr w:rsidR="00DF4F7D" w14:paraId="1FACAC06" w14:textId="77777777" w:rsidTr="00DF4F7D">
              <w:trPr>
                <w:trHeight w:val="540"/>
              </w:trPr>
              <w:tc>
                <w:tcPr>
                  <w:tcW w:w="180" w:type="dxa"/>
                  <w:tcBorders>
                    <w:left w:val="single" w:sz="15" w:space="0" w:color="000000"/>
                  </w:tcBorders>
                </w:tcPr>
                <w:p w14:paraId="42C77EE5" w14:textId="77777777" w:rsidR="00ED1D05" w:rsidRDefault="00ED1D05">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ED1D05" w14:paraId="36C1547B" w14:textId="77777777">
                    <w:trPr>
                      <w:trHeight w:val="462"/>
                    </w:trPr>
                    <w:tc>
                      <w:tcPr>
                        <w:tcW w:w="10800" w:type="dxa"/>
                        <w:tcBorders>
                          <w:top w:val="nil"/>
                          <w:left w:val="nil"/>
                          <w:bottom w:val="nil"/>
                          <w:right w:val="nil"/>
                        </w:tcBorders>
                        <w:tcMar>
                          <w:top w:w="39" w:type="dxa"/>
                          <w:left w:w="39" w:type="dxa"/>
                          <w:bottom w:w="39" w:type="dxa"/>
                          <w:right w:w="39" w:type="dxa"/>
                        </w:tcMar>
                      </w:tcPr>
                      <w:p w14:paraId="7A5C01E3" w14:textId="77777777" w:rsidR="00ED1D05" w:rsidRDefault="00F05DDF">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31D2C5A1" w14:textId="77777777" w:rsidR="00ED1D05" w:rsidRDefault="00ED1D05">
                  <w:pPr>
                    <w:spacing w:after="0" w:line="240" w:lineRule="auto"/>
                  </w:pPr>
                </w:p>
              </w:tc>
              <w:tc>
                <w:tcPr>
                  <w:tcW w:w="180" w:type="dxa"/>
                  <w:tcBorders>
                    <w:right w:val="single" w:sz="15" w:space="0" w:color="000000"/>
                  </w:tcBorders>
                </w:tcPr>
                <w:p w14:paraId="2A1917A4" w14:textId="77777777" w:rsidR="00ED1D05" w:rsidRDefault="00ED1D05">
                  <w:pPr>
                    <w:pStyle w:val="EmptyCellLayoutStyle"/>
                    <w:spacing w:after="0" w:line="240" w:lineRule="auto"/>
                  </w:pPr>
                </w:p>
              </w:tc>
            </w:tr>
            <w:tr w:rsidR="00ED1D05" w14:paraId="56E601A2" w14:textId="77777777">
              <w:trPr>
                <w:trHeight w:val="290"/>
              </w:trPr>
              <w:tc>
                <w:tcPr>
                  <w:tcW w:w="180" w:type="dxa"/>
                  <w:tcBorders>
                    <w:left w:val="single" w:sz="15" w:space="0" w:color="000000"/>
                  </w:tcBorders>
                </w:tcPr>
                <w:p w14:paraId="3E50138F" w14:textId="77777777" w:rsidR="00ED1D05" w:rsidRDefault="00ED1D05">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ED1D05" w:rsidRPr="00F009AE" w14:paraId="435700D7" w14:textId="77777777">
                    <w:trPr>
                      <w:trHeight w:val="212"/>
                    </w:trPr>
                    <w:tc>
                      <w:tcPr>
                        <w:tcW w:w="5220" w:type="dxa"/>
                        <w:tcBorders>
                          <w:top w:val="nil"/>
                          <w:left w:val="nil"/>
                          <w:bottom w:val="nil"/>
                          <w:right w:val="nil"/>
                        </w:tcBorders>
                        <w:tcMar>
                          <w:top w:w="39" w:type="dxa"/>
                          <w:left w:w="39" w:type="dxa"/>
                          <w:bottom w:w="39" w:type="dxa"/>
                          <w:right w:w="39" w:type="dxa"/>
                        </w:tcMar>
                      </w:tcPr>
                      <w:p w14:paraId="210B2354" w14:textId="69B0C4B2" w:rsidR="00ED1D05" w:rsidRPr="00F009AE" w:rsidRDefault="00F009AE">
                        <w:pPr>
                          <w:spacing w:after="0" w:line="240" w:lineRule="auto"/>
                          <w:rPr>
                            <w:rFonts w:ascii="Cochocib Script Latin Pro" w:hAnsi="Cochocib Script Latin Pro"/>
                            <w:b/>
                            <w:bCs/>
                            <w:sz w:val="40"/>
                            <w:szCs w:val="40"/>
                          </w:rPr>
                        </w:pPr>
                        <w:r w:rsidRPr="00F009AE">
                          <w:rPr>
                            <w:rFonts w:ascii="Cochocib Script Latin Pro" w:hAnsi="Cochocib Script Latin Pro"/>
                            <w:b/>
                            <w:bCs/>
                            <w:sz w:val="40"/>
                            <w:szCs w:val="40"/>
                          </w:rPr>
                          <w:t>Lynsey Mukomel-Wilson</w:t>
                        </w:r>
                      </w:p>
                    </w:tc>
                  </w:tr>
                </w:tbl>
                <w:p w14:paraId="7BC82233" w14:textId="77777777" w:rsidR="00ED1D05" w:rsidRPr="00F009AE" w:rsidRDefault="00ED1D05">
                  <w:pPr>
                    <w:spacing w:after="0" w:line="240" w:lineRule="auto"/>
                    <w:rPr>
                      <w:rFonts w:ascii="Cochocib Script Latin Pro" w:hAnsi="Cochocib Script Latin Pro"/>
                      <w:b/>
                      <w:bCs/>
                      <w:sz w:val="40"/>
                      <w:szCs w:val="40"/>
                    </w:rPr>
                  </w:pPr>
                </w:p>
              </w:tc>
              <w:tc>
                <w:tcPr>
                  <w:tcW w:w="359" w:type="dxa"/>
                </w:tcPr>
                <w:p w14:paraId="47D50686" w14:textId="77777777" w:rsidR="00ED1D05" w:rsidRPr="00F009AE" w:rsidRDefault="00ED1D05">
                  <w:pPr>
                    <w:pStyle w:val="EmptyCellLayoutStyle"/>
                    <w:spacing w:after="0" w:line="240" w:lineRule="auto"/>
                    <w:rPr>
                      <w:rFonts w:ascii="Cochocib Script Latin Pro" w:hAnsi="Cochocib Script Latin Pro"/>
                      <w:b/>
                      <w:bCs/>
                      <w:sz w:val="40"/>
                      <w:szCs w:val="40"/>
                    </w:rPr>
                  </w:pPr>
                </w:p>
              </w:tc>
              <w:tc>
                <w:tcPr>
                  <w:tcW w:w="5220" w:type="dxa"/>
                </w:tcPr>
                <w:tbl>
                  <w:tblPr>
                    <w:tblW w:w="0" w:type="auto"/>
                    <w:tblCellMar>
                      <w:left w:w="0" w:type="dxa"/>
                      <w:right w:w="0" w:type="dxa"/>
                    </w:tblCellMar>
                    <w:tblLook w:val="04A0" w:firstRow="1" w:lastRow="0" w:firstColumn="1" w:lastColumn="0" w:noHBand="0" w:noVBand="1"/>
                  </w:tblPr>
                  <w:tblGrid>
                    <w:gridCol w:w="5201"/>
                  </w:tblGrid>
                  <w:tr w:rsidR="00ED1D05" w:rsidRPr="00F009AE" w14:paraId="7D438132" w14:textId="77777777">
                    <w:trPr>
                      <w:trHeight w:val="212"/>
                    </w:trPr>
                    <w:tc>
                      <w:tcPr>
                        <w:tcW w:w="5220" w:type="dxa"/>
                        <w:tcBorders>
                          <w:top w:val="nil"/>
                          <w:left w:val="nil"/>
                          <w:bottom w:val="nil"/>
                          <w:right w:val="nil"/>
                        </w:tcBorders>
                        <w:tcMar>
                          <w:top w:w="39" w:type="dxa"/>
                          <w:left w:w="39" w:type="dxa"/>
                          <w:bottom w:w="39" w:type="dxa"/>
                          <w:right w:w="39" w:type="dxa"/>
                        </w:tcMar>
                      </w:tcPr>
                      <w:p w14:paraId="5268103B" w14:textId="10A5253D" w:rsidR="00ED1D05" w:rsidRPr="00F009AE" w:rsidRDefault="00F009AE">
                        <w:pPr>
                          <w:spacing w:after="0" w:line="240" w:lineRule="auto"/>
                          <w:rPr>
                            <w:rFonts w:ascii="Arial" w:hAnsi="Arial" w:cs="Arial"/>
                            <w:sz w:val="24"/>
                            <w:szCs w:val="24"/>
                          </w:rPr>
                        </w:pPr>
                        <w:r w:rsidRPr="00F009AE">
                          <w:rPr>
                            <w:rFonts w:ascii="Arial" w:hAnsi="Arial" w:cs="Arial"/>
                            <w:sz w:val="24"/>
                            <w:szCs w:val="24"/>
                          </w:rPr>
                          <w:t>11/3/2025</w:t>
                        </w:r>
                      </w:p>
                    </w:tc>
                  </w:tr>
                </w:tbl>
                <w:p w14:paraId="21C04C3C" w14:textId="77777777" w:rsidR="00ED1D05" w:rsidRPr="00F009AE" w:rsidRDefault="00ED1D05">
                  <w:pPr>
                    <w:spacing w:after="0" w:line="240" w:lineRule="auto"/>
                    <w:rPr>
                      <w:rFonts w:ascii="Arial" w:hAnsi="Arial" w:cs="Arial"/>
                      <w:sz w:val="24"/>
                      <w:szCs w:val="24"/>
                    </w:rPr>
                  </w:pPr>
                </w:p>
              </w:tc>
              <w:tc>
                <w:tcPr>
                  <w:tcW w:w="180" w:type="dxa"/>
                  <w:tcBorders>
                    <w:right w:val="single" w:sz="15" w:space="0" w:color="000000"/>
                  </w:tcBorders>
                </w:tcPr>
                <w:p w14:paraId="69395104" w14:textId="77777777" w:rsidR="00ED1D05" w:rsidRDefault="00ED1D05">
                  <w:pPr>
                    <w:pStyle w:val="EmptyCellLayoutStyle"/>
                    <w:spacing w:after="0" w:line="240" w:lineRule="auto"/>
                  </w:pPr>
                </w:p>
              </w:tc>
            </w:tr>
            <w:tr w:rsidR="00ED1D05" w14:paraId="2C8BE44E" w14:textId="77777777">
              <w:trPr>
                <w:trHeight w:val="34"/>
              </w:trPr>
              <w:tc>
                <w:tcPr>
                  <w:tcW w:w="180" w:type="dxa"/>
                  <w:tcBorders>
                    <w:left w:val="single" w:sz="15" w:space="0" w:color="000000"/>
                  </w:tcBorders>
                </w:tcPr>
                <w:p w14:paraId="50D9955E" w14:textId="77777777" w:rsidR="00ED1D05" w:rsidRDefault="00ED1D05">
                  <w:pPr>
                    <w:pStyle w:val="EmptyCellLayoutStyle"/>
                    <w:spacing w:after="0" w:line="240" w:lineRule="auto"/>
                  </w:pPr>
                </w:p>
              </w:tc>
              <w:tc>
                <w:tcPr>
                  <w:tcW w:w="5220" w:type="dxa"/>
                </w:tcPr>
                <w:p w14:paraId="4644181B" w14:textId="77777777" w:rsidR="00ED1D05" w:rsidRDefault="00ED1D05">
                  <w:pPr>
                    <w:pStyle w:val="EmptyCellLayoutStyle"/>
                    <w:spacing w:after="0" w:line="240" w:lineRule="auto"/>
                  </w:pPr>
                </w:p>
              </w:tc>
              <w:tc>
                <w:tcPr>
                  <w:tcW w:w="359" w:type="dxa"/>
                </w:tcPr>
                <w:p w14:paraId="3D5D9F4C" w14:textId="77777777" w:rsidR="00ED1D05" w:rsidRDefault="00ED1D05">
                  <w:pPr>
                    <w:pStyle w:val="EmptyCellLayoutStyle"/>
                    <w:spacing w:after="0" w:line="240" w:lineRule="auto"/>
                  </w:pPr>
                </w:p>
              </w:tc>
              <w:tc>
                <w:tcPr>
                  <w:tcW w:w="5220" w:type="dxa"/>
                </w:tcPr>
                <w:p w14:paraId="4BB4F822" w14:textId="77777777" w:rsidR="00ED1D05" w:rsidRDefault="00ED1D05">
                  <w:pPr>
                    <w:pStyle w:val="EmptyCellLayoutStyle"/>
                    <w:spacing w:after="0" w:line="240" w:lineRule="auto"/>
                  </w:pPr>
                </w:p>
              </w:tc>
              <w:tc>
                <w:tcPr>
                  <w:tcW w:w="180" w:type="dxa"/>
                  <w:tcBorders>
                    <w:right w:val="single" w:sz="15" w:space="0" w:color="000000"/>
                  </w:tcBorders>
                </w:tcPr>
                <w:p w14:paraId="789FFBCD" w14:textId="77777777" w:rsidR="00ED1D05" w:rsidRDefault="00ED1D05">
                  <w:pPr>
                    <w:pStyle w:val="EmptyCellLayoutStyle"/>
                    <w:spacing w:after="0" w:line="240" w:lineRule="auto"/>
                  </w:pPr>
                </w:p>
              </w:tc>
            </w:tr>
            <w:tr w:rsidR="00ED1D05" w14:paraId="076C4717" w14:textId="77777777">
              <w:trPr>
                <w:trHeight w:val="360"/>
              </w:trPr>
              <w:tc>
                <w:tcPr>
                  <w:tcW w:w="180" w:type="dxa"/>
                  <w:tcBorders>
                    <w:left w:val="single" w:sz="15" w:space="0" w:color="000000"/>
                  </w:tcBorders>
                </w:tcPr>
                <w:p w14:paraId="0DC24F7E" w14:textId="77777777" w:rsidR="00ED1D05" w:rsidRDefault="00ED1D05">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ED1D05" w14:paraId="59A1A4A2"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2704F5D" w14:textId="77777777" w:rsidR="00ED1D05" w:rsidRDefault="00F05DDF">
                        <w:pPr>
                          <w:spacing w:after="0" w:line="240" w:lineRule="auto"/>
                          <w:jc w:val="center"/>
                        </w:pPr>
                        <w:r>
                          <w:rPr>
                            <w:rFonts w:ascii="Arial" w:eastAsia="Arial" w:hAnsi="Arial"/>
                            <w:b/>
                            <w:color w:val="000000"/>
                            <w:sz w:val="16"/>
                          </w:rPr>
                          <w:t>Supervisor</w:t>
                        </w:r>
                      </w:p>
                    </w:tc>
                  </w:tr>
                </w:tbl>
                <w:p w14:paraId="2935D2D0" w14:textId="77777777" w:rsidR="00ED1D05" w:rsidRDefault="00ED1D05">
                  <w:pPr>
                    <w:spacing w:after="0" w:line="240" w:lineRule="auto"/>
                  </w:pPr>
                </w:p>
              </w:tc>
              <w:tc>
                <w:tcPr>
                  <w:tcW w:w="359" w:type="dxa"/>
                </w:tcPr>
                <w:p w14:paraId="10E547FD" w14:textId="77777777" w:rsidR="00ED1D05" w:rsidRDefault="00ED1D05">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1"/>
                  </w:tblGrid>
                  <w:tr w:rsidR="00ED1D05" w14:paraId="011CFC9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70760E5" w14:textId="77777777" w:rsidR="00ED1D05" w:rsidRDefault="00F05DDF">
                        <w:pPr>
                          <w:spacing w:after="0" w:line="240" w:lineRule="auto"/>
                          <w:jc w:val="center"/>
                        </w:pPr>
                        <w:r>
                          <w:rPr>
                            <w:rFonts w:ascii="Arial" w:eastAsia="Arial" w:hAnsi="Arial"/>
                            <w:b/>
                            <w:color w:val="000000"/>
                            <w:sz w:val="16"/>
                          </w:rPr>
                          <w:t>Date</w:t>
                        </w:r>
                      </w:p>
                    </w:tc>
                  </w:tr>
                </w:tbl>
                <w:p w14:paraId="50123C8A" w14:textId="77777777" w:rsidR="00ED1D05" w:rsidRDefault="00ED1D05">
                  <w:pPr>
                    <w:spacing w:after="0" w:line="240" w:lineRule="auto"/>
                  </w:pPr>
                </w:p>
              </w:tc>
              <w:tc>
                <w:tcPr>
                  <w:tcW w:w="180" w:type="dxa"/>
                  <w:tcBorders>
                    <w:right w:val="single" w:sz="15" w:space="0" w:color="000000"/>
                  </w:tcBorders>
                </w:tcPr>
                <w:p w14:paraId="66A94942" w14:textId="77777777" w:rsidR="00ED1D05" w:rsidRDefault="00ED1D05">
                  <w:pPr>
                    <w:pStyle w:val="EmptyCellLayoutStyle"/>
                    <w:spacing w:after="0" w:line="240" w:lineRule="auto"/>
                  </w:pPr>
                </w:p>
              </w:tc>
            </w:tr>
            <w:tr w:rsidR="00ED1D05" w14:paraId="05E32777" w14:textId="77777777">
              <w:trPr>
                <w:trHeight w:val="214"/>
              </w:trPr>
              <w:tc>
                <w:tcPr>
                  <w:tcW w:w="180" w:type="dxa"/>
                  <w:tcBorders>
                    <w:left w:val="single" w:sz="15" w:space="0" w:color="000000"/>
                    <w:bottom w:val="single" w:sz="15" w:space="0" w:color="000000"/>
                  </w:tcBorders>
                </w:tcPr>
                <w:p w14:paraId="5FEFF639" w14:textId="77777777" w:rsidR="00ED1D05" w:rsidRDefault="00ED1D05">
                  <w:pPr>
                    <w:pStyle w:val="EmptyCellLayoutStyle"/>
                    <w:spacing w:after="0" w:line="240" w:lineRule="auto"/>
                  </w:pPr>
                </w:p>
              </w:tc>
              <w:tc>
                <w:tcPr>
                  <w:tcW w:w="5220" w:type="dxa"/>
                  <w:tcBorders>
                    <w:bottom w:val="single" w:sz="15" w:space="0" w:color="000000"/>
                  </w:tcBorders>
                </w:tcPr>
                <w:p w14:paraId="13C5E3BE" w14:textId="77777777" w:rsidR="00ED1D05" w:rsidRDefault="00ED1D05">
                  <w:pPr>
                    <w:pStyle w:val="EmptyCellLayoutStyle"/>
                    <w:spacing w:after="0" w:line="240" w:lineRule="auto"/>
                  </w:pPr>
                </w:p>
              </w:tc>
              <w:tc>
                <w:tcPr>
                  <w:tcW w:w="359" w:type="dxa"/>
                  <w:tcBorders>
                    <w:bottom w:val="single" w:sz="15" w:space="0" w:color="000000"/>
                  </w:tcBorders>
                </w:tcPr>
                <w:p w14:paraId="29BEAD3E" w14:textId="77777777" w:rsidR="00ED1D05" w:rsidRDefault="00ED1D05">
                  <w:pPr>
                    <w:pStyle w:val="EmptyCellLayoutStyle"/>
                    <w:spacing w:after="0" w:line="240" w:lineRule="auto"/>
                  </w:pPr>
                </w:p>
              </w:tc>
              <w:tc>
                <w:tcPr>
                  <w:tcW w:w="5220" w:type="dxa"/>
                  <w:tcBorders>
                    <w:bottom w:val="single" w:sz="15" w:space="0" w:color="000000"/>
                  </w:tcBorders>
                </w:tcPr>
                <w:p w14:paraId="1308E65D" w14:textId="77777777" w:rsidR="00ED1D05" w:rsidRDefault="00ED1D05">
                  <w:pPr>
                    <w:pStyle w:val="EmptyCellLayoutStyle"/>
                    <w:spacing w:after="0" w:line="240" w:lineRule="auto"/>
                  </w:pPr>
                </w:p>
              </w:tc>
              <w:tc>
                <w:tcPr>
                  <w:tcW w:w="180" w:type="dxa"/>
                  <w:tcBorders>
                    <w:bottom w:val="single" w:sz="15" w:space="0" w:color="000000"/>
                    <w:right w:val="single" w:sz="15" w:space="0" w:color="000000"/>
                  </w:tcBorders>
                </w:tcPr>
                <w:p w14:paraId="577A3229" w14:textId="77777777" w:rsidR="00ED1D05" w:rsidRDefault="00ED1D05">
                  <w:pPr>
                    <w:pStyle w:val="EmptyCellLayoutStyle"/>
                    <w:spacing w:after="0" w:line="240" w:lineRule="auto"/>
                  </w:pPr>
                </w:p>
              </w:tc>
            </w:tr>
          </w:tbl>
          <w:p w14:paraId="766DA82A" w14:textId="77777777" w:rsidR="00ED1D05" w:rsidRDefault="00ED1D05">
            <w:pPr>
              <w:spacing w:after="0" w:line="240" w:lineRule="auto"/>
            </w:pPr>
          </w:p>
        </w:tc>
        <w:tc>
          <w:tcPr>
            <w:tcW w:w="179" w:type="dxa"/>
          </w:tcPr>
          <w:p w14:paraId="390094AB" w14:textId="77777777" w:rsidR="00ED1D05" w:rsidRDefault="00ED1D05">
            <w:pPr>
              <w:pStyle w:val="EmptyCellLayoutStyle"/>
              <w:spacing w:after="0" w:line="240" w:lineRule="auto"/>
            </w:pPr>
          </w:p>
        </w:tc>
      </w:tr>
      <w:tr w:rsidR="00ED1D05" w14:paraId="74E95769" w14:textId="77777777">
        <w:trPr>
          <w:trHeight w:val="99"/>
        </w:trPr>
        <w:tc>
          <w:tcPr>
            <w:tcW w:w="179" w:type="dxa"/>
          </w:tcPr>
          <w:p w14:paraId="4977F0ED" w14:textId="77777777" w:rsidR="00ED1D05" w:rsidRDefault="00ED1D05">
            <w:pPr>
              <w:pStyle w:val="EmptyCellLayoutStyle"/>
              <w:spacing w:after="0" w:line="240" w:lineRule="auto"/>
            </w:pPr>
          </w:p>
        </w:tc>
        <w:tc>
          <w:tcPr>
            <w:tcW w:w="0" w:type="dxa"/>
          </w:tcPr>
          <w:p w14:paraId="19629103" w14:textId="77777777" w:rsidR="00ED1D05" w:rsidRDefault="00ED1D05">
            <w:pPr>
              <w:pStyle w:val="EmptyCellLayoutStyle"/>
              <w:spacing w:after="0" w:line="240" w:lineRule="auto"/>
            </w:pPr>
          </w:p>
        </w:tc>
        <w:tc>
          <w:tcPr>
            <w:tcW w:w="0" w:type="dxa"/>
          </w:tcPr>
          <w:p w14:paraId="7561DC8E" w14:textId="77777777" w:rsidR="00ED1D05" w:rsidRDefault="00ED1D05">
            <w:pPr>
              <w:pStyle w:val="EmptyCellLayoutStyle"/>
              <w:spacing w:after="0" w:line="240" w:lineRule="auto"/>
            </w:pPr>
          </w:p>
        </w:tc>
        <w:tc>
          <w:tcPr>
            <w:tcW w:w="0" w:type="dxa"/>
          </w:tcPr>
          <w:p w14:paraId="465723D4" w14:textId="77777777" w:rsidR="00ED1D05" w:rsidRDefault="00ED1D05">
            <w:pPr>
              <w:pStyle w:val="EmptyCellLayoutStyle"/>
              <w:spacing w:after="0" w:line="240" w:lineRule="auto"/>
            </w:pPr>
          </w:p>
        </w:tc>
        <w:tc>
          <w:tcPr>
            <w:tcW w:w="0" w:type="dxa"/>
          </w:tcPr>
          <w:p w14:paraId="180659C1" w14:textId="77777777" w:rsidR="00ED1D05" w:rsidRDefault="00ED1D05">
            <w:pPr>
              <w:pStyle w:val="EmptyCellLayoutStyle"/>
              <w:spacing w:after="0" w:line="240" w:lineRule="auto"/>
            </w:pPr>
          </w:p>
        </w:tc>
        <w:tc>
          <w:tcPr>
            <w:tcW w:w="0" w:type="dxa"/>
          </w:tcPr>
          <w:p w14:paraId="46ADFD81" w14:textId="77777777" w:rsidR="00ED1D05" w:rsidRDefault="00ED1D05">
            <w:pPr>
              <w:pStyle w:val="EmptyCellLayoutStyle"/>
              <w:spacing w:after="0" w:line="240" w:lineRule="auto"/>
            </w:pPr>
          </w:p>
        </w:tc>
        <w:tc>
          <w:tcPr>
            <w:tcW w:w="0" w:type="dxa"/>
          </w:tcPr>
          <w:p w14:paraId="1BE32724" w14:textId="77777777" w:rsidR="00ED1D05" w:rsidRDefault="00ED1D05">
            <w:pPr>
              <w:pStyle w:val="EmptyCellLayoutStyle"/>
              <w:spacing w:after="0" w:line="240" w:lineRule="auto"/>
            </w:pPr>
          </w:p>
        </w:tc>
        <w:tc>
          <w:tcPr>
            <w:tcW w:w="2505" w:type="dxa"/>
          </w:tcPr>
          <w:p w14:paraId="74614B6B" w14:textId="77777777" w:rsidR="00ED1D05" w:rsidRDefault="00ED1D05">
            <w:pPr>
              <w:pStyle w:val="EmptyCellLayoutStyle"/>
              <w:spacing w:after="0" w:line="240" w:lineRule="auto"/>
            </w:pPr>
          </w:p>
        </w:tc>
        <w:tc>
          <w:tcPr>
            <w:tcW w:w="6120" w:type="dxa"/>
          </w:tcPr>
          <w:p w14:paraId="539742AD" w14:textId="77777777" w:rsidR="00ED1D05" w:rsidRDefault="00ED1D05">
            <w:pPr>
              <w:pStyle w:val="EmptyCellLayoutStyle"/>
              <w:spacing w:after="0" w:line="240" w:lineRule="auto"/>
            </w:pPr>
          </w:p>
        </w:tc>
        <w:tc>
          <w:tcPr>
            <w:tcW w:w="2534" w:type="dxa"/>
          </w:tcPr>
          <w:p w14:paraId="6CE5DBF5" w14:textId="77777777" w:rsidR="00ED1D05" w:rsidRDefault="00ED1D05">
            <w:pPr>
              <w:pStyle w:val="EmptyCellLayoutStyle"/>
              <w:spacing w:after="0" w:line="240" w:lineRule="auto"/>
            </w:pPr>
          </w:p>
        </w:tc>
        <w:tc>
          <w:tcPr>
            <w:tcW w:w="179" w:type="dxa"/>
          </w:tcPr>
          <w:p w14:paraId="49344289" w14:textId="77777777" w:rsidR="00ED1D05" w:rsidRDefault="00ED1D05">
            <w:pPr>
              <w:pStyle w:val="EmptyCellLayoutStyle"/>
              <w:spacing w:after="0" w:line="240" w:lineRule="auto"/>
            </w:pPr>
          </w:p>
        </w:tc>
      </w:tr>
      <w:tr w:rsidR="00ED1D05" w14:paraId="75B713E0" w14:textId="77777777">
        <w:trPr>
          <w:trHeight w:val="360"/>
        </w:trPr>
        <w:tc>
          <w:tcPr>
            <w:tcW w:w="179" w:type="dxa"/>
          </w:tcPr>
          <w:p w14:paraId="36CB4896" w14:textId="77777777" w:rsidR="00ED1D05" w:rsidRDefault="00ED1D05">
            <w:pPr>
              <w:pStyle w:val="EmptyCellLayoutStyle"/>
              <w:spacing w:after="0" w:line="240" w:lineRule="auto"/>
            </w:pPr>
          </w:p>
        </w:tc>
        <w:tc>
          <w:tcPr>
            <w:tcW w:w="0" w:type="dxa"/>
          </w:tcPr>
          <w:p w14:paraId="2FAC7CA2" w14:textId="77777777" w:rsidR="00ED1D05" w:rsidRDefault="00ED1D05">
            <w:pPr>
              <w:pStyle w:val="EmptyCellLayoutStyle"/>
              <w:spacing w:after="0" w:line="240" w:lineRule="auto"/>
            </w:pPr>
          </w:p>
        </w:tc>
        <w:tc>
          <w:tcPr>
            <w:tcW w:w="0" w:type="dxa"/>
          </w:tcPr>
          <w:p w14:paraId="07361A0A" w14:textId="77777777" w:rsidR="00ED1D05" w:rsidRDefault="00ED1D05">
            <w:pPr>
              <w:pStyle w:val="EmptyCellLayoutStyle"/>
              <w:spacing w:after="0" w:line="240" w:lineRule="auto"/>
            </w:pPr>
          </w:p>
        </w:tc>
        <w:tc>
          <w:tcPr>
            <w:tcW w:w="0" w:type="dxa"/>
          </w:tcPr>
          <w:p w14:paraId="4191942D" w14:textId="77777777" w:rsidR="00ED1D05" w:rsidRDefault="00ED1D05">
            <w:pPr>
              <w:pStyle w:val="EmptyCellLayoutStyle"/>
              <w:spacing w:after="0" w:line="240" w:lineRule="auto"/>
            </w:pPr>
          </w:p>
        </w:tc>
        <w:tc>
          <w:tcPr>
            <w:tcW w:w="0" w:type="dxa"/>
          </w:tcPr>
          <w:p w14:paraId="08EE5213" w14:textId="77777777" w:rsidR="00ED1D05" w:rsidRDefault="00ED1D05">
            <w:pPr>
              <w:pStyle w:val="EmptyCellLayoutStyle"/>
              <w:spacing w:after="0" w:line="240" w:lineRule="auto"/>
            </w:pPr>
          </w:p>
        </w:tc>
        <w:tc>
          <w:tcPr>
            <w:tcW w:w="0" w:type="dxa"/>
          </w:tcPr>
          <w:p w14:paraId="39CF6092" w14:textId="77777777" w:rsidR="00ED1D05" w:rsidRDefault="00ED1D05">
            <w:pPr>
              <w:pStyle w:val="EmptyCellLayoutStyle"/>
              <w:spacing w:after="0" w:line="240" w:lineRule="auto"/>
            </w:pPr>
          </w:p>
        </w:tc>
        <w:tc>
          <w:tcPr>
            <w:tcW w:w="0" w:type="dxa"/>
          </w:tcPr>
          <w:p w14:paraId="63B88752" w14:textId="77777777" w:rsidR="00ED1D05" w:rsidRDefault="00ED1D05">
            <w:pPr>
              <w:pStyle w:val="EmptyCellLayoutStyle"/>
              <w:spacing w:after="0" w:line="240" w:lineRule="auto"/>
            </w:pPr>
          </w:p>
        </w:tc>
        <w:tc>
          <w:tcPr>
            <w:tcW w:w="2505" w:type="dxa"/>
          </w:tcPr>
          <w:p w14:paraId="392C3D2A" w14:textId="77777777" w:rsidR="00ED1D05" w:rsidRDefault="00ED1D05">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ED1D05" w14:paraId="586D4512" w14:textId="77777777">
              <w:trPr>
                <w:trHeight w:val="282"/>
              </w:trPr>
              <w:tc>
                <w:tcPr>
                  <w:tcW w:w="6120" w:type="dxa"/>
                  <w:tcBorders>
                    <w:top w:val="nil"/>
                    <w:left w:val="nil"/>
                    <w:bottom w:val="nil"/>
                    <w:right w:val="nil"/>
                  </w:tcBorders>
                  <w:tcMar>
                    <w:top w:w="39" w:type="dxa"/>
                    <w:left w:w="39" w:type="dxa"/>
                    <w:bottom w:w="39" w:type="dxa"/>
                    <w:right w:w="39" w:type="dxa"/>
                  </w:tcMar>
                </w:tcPr>
                <w:p w14:paraId="71334F11" w14:textId="77777777" w:rsidR="00ED1D05" w:rsidRDefault="00F05DDF">
                  <w:pPr>
                    <w:spacing w:after="0" w:line="240" w:lineRule="auto"/>
                  </w:pPr>
                  <w:r>
                    <w:rPr>
                      <w:rFonts w:ascii="Arial" w:eastAsia="Arial" w:hAnsi="Arial"/>
                      <w:b/>
                      <w:color w:val="000000"/>
                      <w:u w:val="single"/>
                    </w:rPr>
                    <w:t>TO BE FILLED OUT BY APPOINTING AUTHORITY</w:t>
                  </w:r>
                </w:p>
              </w:tc>
            </w:tr>
          </w:tbl>
          <w:p w14:paraId="72FFB427" w14:textId="77777777" w:rsidR="00ED1D05" w:rsidRDefault="00ED1D05">
            <w:pPr>
              <w:spacing w:after="0" w:line="240" w:lineRule="auto"/>
            </w:pPr>
          </w:p>
        </w:tc>
        <w:tc>
          <w:tcPr>
            <w:tcW w:w="2534" w:type="dxa"/>
          </w:tcPr>
          <w:p w14:paraId="56AF3C98" w14:textId="77777777" w:rsidR="00ED1D05" w:rsidRDefault="00ED1D05">
            <w:pPr>
              <w:pStyle w:val="EmptyCellLayoutStyle"/>
              <w:spacing w:after="0" w:line="240" w:lineRule="auto"/>
            </w:pPr>
          </w:p>
        </w:tc>
        <w:tc>
          <w:tcPr>
            <w:tcW w:w="179" w:type="dxa"/>
          </w:tcPr>
          <w:p w14:paraId="1BB479F3" w14:textId="77777777" w:rsidR="00ED1D05" w:rsidRDefault="00ED1D05">
            <w:pPr>
              <w:pStyle w:val="EmptyCellLayoutStyle"/>
              <w:spacing w:after="0" w:line="240" w:lineRule="auto"/>
            </w:pPr>
          </w:p>
        </w:tc>
      </w:tr>
      <w:tr w:rsidR="00ED1D05" w14:paraId="79C7BCA1" w14:textId="77777777">
        <w:trPr>
          <w:trHeight w:val="174"/>
        </w:trPr>
        <w:tc>
          <w:tcPr>
            <w:tcW w:w="179" w:type="dxa"/>
          </w:tcPr>
          <w:p w14:paraId="0B8265D9" w14:textId="77777777" w:rsidR="00ED1D05" w:rsidRDefault="00ED1D05">
            <w:pPr>
              <w:pStyle w:val="EmptyCellLayoutStyle"/>
              <w:spacing w:after="0" w:line="240" w:lineRule="auto"/>
            </w:pPr>
          </w:p>
        </w:tc>
        <w:tc>
          <w:tcPr>
            <w:tcW w:w="0" w:type="dxa"/>
          </w:tcPr>
          <w:p w14:paraId="2489F7D9" w14:textId="77777777" w:rsidR="00ED1D05" w:rsidRDefault="00ED1D05">
            <w:pPr>
              <w:pStyle w:val="EmptyCellLayoutStyle"/>
              <w:spacing w:after="0" w:line="240" w:lineRule="auto"/>
            </w:pPr>
          </w:p>
        </w:tc>
        <w:tc>
          <w:tcPr>
            <w:tcW w:w="0" w:type="dxa"/>
          </w:tcPr>
          <w:p w14:paraId="5BF5F448" w14:textId="77777777" w:rsidR="00ED1D05" w:rsidRDefault="00ED1D05">
            <w:pPr>
              <w:pStyle w:val="EmptyCellLayoutStyle"/>
              <w:spacing w:after="0" w:line="240" w:lineRule="auto"/>
            </w:pPr>
          </w:p>
        </w:tc>
        <w:tc>
          <w:tcPr>
            <w:tcW w:w="0" w:type="dxa"/>
          </w:tcPr>
          <w:p w14:paraId="05A94DB2" w14:textId="77777777" w:rsidR="00ED1D05" w:rsidRDefault="00ED1D05">
            <w:pPr>
              <w:pStyle w:val="EmptyCellLayoutStyle"/>
              <w:spacing w:after="0" w:line="240" w:lineRule="auto"/>
            </w:pPr>
          </w:p>
        </w:tc>
        <w:tc>
          <w:tcPr>
            <w:tcW w:w="0" w:type="dxa"/>
          </w:tcPr>
          <w:p w14:paraId="4B16497B" w14:textId="77777777" w:rsidR="00ED1D05" w:rsidRDefault="00ED1D05">
            <w:pPr>
              <w:pStyle w:val="EmptyCellLayoutStyle"/>
              <w:spacing w:after="0" w:line="240" w:lineRule="auto"/>
            </w:pPr>
          </w:p>
        </w:tc>
        <w:tc>
          <w:tcPr>
            <w:tcW w:w="0" w:type="dxa"/>
          </w:tcPr>
          <w:p w14:paraId="310DC6C8" w14:textId="77777777" w:rsidR="00ED1D05" w:rsidRDefault="00ED1D05">
            <w:pPr>
              <w:pStyle w:val="EmptyCellLayoutStyle"/>
              <w:spacing w:after="0" w:line="240" w:lineRule="auto"/>
            </w:pPr>
          </w:p>
        </w:tc>
        <w:tc>
          <w:tcPr>
            <w:tcW w:w="0" w:type="dxa"/>
          </w:tcPr>
          <w:p w14:paraId="788FAAFD" w14:textId="77777777" w:rsidR="00ED1D05" w:rsidRDefault="00ED1D05">
            <w:pPr>
              <w:pStyle w:val="EmptyCellLayoutStyle"/>
              <w:spacing w:after="0" w:line="240" w:lineRule="auto"/>
            </w:pPr>
          </w:p>
        </w:tc>
        <w:tc>
          <w:tcPr>
            <w:tcW w:w="2505" w:type="dxa"/>
          </w:tcPr>
          <w:p w14:paraId="3A9F9EED" w14:textId="77777777" w:rsidR="00ED1D05" w:rsidRDefault="00ED1D05">
            <w:pPr>
              <w:pStyle w:val="EmptyCellLayoutStyle"/>
              <w:spacing w:after="0" w:line="240" w:lineRule="auto"/>
            </w:pPr>
          </w:p>
        </w:tc>
        <w:tc>
          <w:tcPr>
            <w:tcW w:w="6120" w:type="dxa"/>
          </w:tcPr>
          <w:p w14:paraId="18A0BD0C" w14:textId="77777777" w:rsidR="00ED1D05" w:rsidRDefault="00ED1D05">
            <w:pPr>
              <w:pStyle w:val="EmptyCellLayoutStyle"/>
              <w:spacing w:after="0" w:line="240" w:lineRule="auto"/>
            </w:pPr>
          </w:p>
        </w:tc>
        <w:tc>
          <w:tcPr>
            <w:tcW w:w="2534" w:type="dxa"/>
          </w:tcPr>
          <w:p w14:paraId="69812BC1" w14:textId="77777777" w:rsidR="00ED1D05" w:rsidRDefault="00ED1D05">
            <w:pPr>
              <w:pStyle w:val="EmptyCellLayoutStyle"/>
              <w:spacing w:after="0" w:line="240" w:lineRule="auto"/>
            </w:pPr>
          </w:p>
        </w:tc>
        <w:tc>
          <w:tcPr>
            <w:tcW w:w="179" w:type="dxa"/>
          </w:tcPr>
          <w:p w14:paraId="1B78865F" w14:textId="77777777" w:rsidR="00ED1D05" w:rsidRDefault="00ED1D05">
            <w:pPr>
              <w:pStyle w:val="EmptyCellLayoutStyle"/>
              <w:spacing w:after="0" w:line="240" w:lineRule="auto"/>
            </w:pPr>
          </w:p>
        </w:tc>
      </w:tr>
      <w:tr w:rsidR="00DF4F7D" w14:paraId="70319ECF" w14:textId="77777777" w:rsidTr="00DF4F7D">
        <w:tc>
          <w:tcPr>
            <w:tcW w:w="179" w:type="dxa"/>
          </w:tcPr>
          <w:p w14:paraId="7E9C6FAF" w14:textId="77777777" w:rsidR="00ED1D05" w:rsidRDefault="00ED1D05">
            <w:pPr>
              <w:pStyle w:val="EmptyCellLayoutStyle"/>
              <w:spacing w:after="0" w:line="240" w:lineRule="auto"/>
            </w:pPr>
          </w:p>
        </w:tc>
        <w:tc>
          <w:tcPr>
            <w:tcW w:w="0" w:type="dxa"/>
          </w:tcPr>
          <w:p w14:paraId="52758EE0" w14:textId="77777777" w:rsidR="00ED1D05" w:rsidRDefault="00ED1D05">
            <w:pPr>
              <w:pStyle w:val="EmptyCellLayoutStyle"/>
              <w:spacing w:after="0" w:line="240" w:lineRule="auto"/>
            </w:pPr>
          </w:p>
        </w:tc>
        <w:tc>
          <w:tcPr>
            <w:tcW w:w="0" w:type="dxa"/>
          </w:tcPr>
          <w:p w14:paraId="02F6FC6C" w14:textId="77777777" w:rsidR="00ED1D05" w:rsidRDefault="00ED1D05">
            <w:pPr>
              <w:pStyle w:val="EmptyCellLayoutStyle"/>
              <w:spacing w:after="0" w:line="240" w:lineRule="auto"/>
            </w:pPr>
          </w:p>
        </w:tc>
        <w:tc>
          <w:tcPr>
            <w:tcW w:w="0" w:type="dxa"/>
          </w:tcPr>
          <w:p w14:paraId="583E74EE" w14:textId="77777777" w:rsidR="00ED1D05" w:rsidRDefault="00ED1D05">
            <w:pPr>
              <w:pStyle w:val="EmptyCellLayoutStyle"/>
              <w:spacing w:after="0" w:line="240" w:lineRule="auto"/>
            </w:pPr>
          </w:p>
        </w:tc>
        <w:tc>
          <w:tcPr>
            <w:tcW w:w="0" w:type="dxa"/>
          </w:tcPr>
          <w:p w14:paraId="6F18A30E" w14:textId="77777777" w:rsidR="00ED1D05" w:rsidRDefault="00ED1D05">
            <w:pPr>
              <w:pStyle w:val="EmptyCellLayoutStyle"/>
              <w:spacing w:after="0" w:line="240" w:lineRule="auto"/>
            </w:pPr>
          </w:p>
        </w:tc>
        <w:tc>
          <w:tcPr>
            <w:tcW w:w="0" w:type="dxa"/>
          </w:tcPr>
          <w:p w14:paraId="1F3443B4" w14:textId="77777777" w:rsidR="00ED1D05" w:rsidRDefault="00ED1D05">
            <w:pPr>
              <w:pStyle w:val="EmptyCellLayoutStyle"/>
              <w:spacing w:after="0" w:line="240" w:lineRule="auto"/>
            </w:pPr>
          </w:p>
        </w:tc>
        <w:tc>
          <w:tcPr>
            <w:tcW w:w="0" w:type="dxa"/>
          </w:tcPr>
          <w:p w14:paraId="33160E5C" w14:textId="77777777" w:rsidR="00ED1D05" w:rsidRDefault="00ED1D05">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ED1D05" w14:paraId="0B947079" w14:textId="77777777">
              <w:trPr>
                <w:trHeight w:val="180"/>
              </w:trPr>
              <w:tc>
                <w:tcPr>
                  <w:tcW w:w="180" w:type="dxa"/>
                  <w:tcBorders>
                    <w:top w:val="single" w:sz="15" w:space="0" w:color="000000"/>
                    <w:left w:val="single" w:sz="15" w:space="0" w:color="000000"/>
                  </w:tcBorders>
                </w:tcPr>
                <w:p w14:paraId="70319B36" w14:textId="77777777" w:rsidR="00ED1D05" w:rsidRDefault="00ED1D05">
                  <w:pPr>
                    <w:pStyle w:val="EmptyCellLayoutStyle"/>
                    <w:spacing w:after="0" w:line="240" w:lineRule="auto"/>
                  </w:pPr>
                </w:p>
              </w:tc>
              <w:tc>
                <w:tcPr>
                  <w:tcW w:w="10800" w:type="dxa"/>
                  <w:tcBorders>
                    <w:top w:val="single" w:sz="15" w:space="0" w:color="000000"/>
                  </w:tcBorders>
                </w:tcPr>
                <w:p w14:paraId="3A1C64DF" w14:textId="77777777" w:rsidR="00ED1D05" w:rsidRDefault="00ED1D05">
                  <w:pPr>
                    <w:pStyle w:val="EmptyCellLayoutStyle"/>
                    <w:spacing w:after="0" w:line="240" w:lineRule="auto"/>
                  </w:pPr>
                </w:p>
              </w:tc>
              <w:tc>
                <w:tcPr>
                  <w:tcW w:w="180" w:type="dxa"/>
                  <w:tcBorders>
                    <w:top w:val="single" w:sz="15" w:space="0" w:color="000000"/>
                    <w:right w:val="single" w:sz="15" w:space="0" w:color="000000"/>
                  </w:tcBorders>
                </w:tcPr>
                <w:p w14:paraId="6E569B65" w14:textId="77777777" w:rsidR="00ED1D05" w:rsidRDefault="00ED1D05">
                  <w:pPr>
                    <w:pStyle w:val="EmptyCellLayoutStyle"/>
                    <w:spacing w:after="0" w:line="240" w:lineRule="auto"/>
                  </w:pPr>
                </w:p>
              </w:tc>
            </w:tr>
            <w:tr w:rsidR="00ED1D05" w14:paraId="6F4AF4BF" w14:textId="77777777">
              <w:trPr>
                <w:trHeight w:val="270"/>
              </w:trPr>
              <w:tc>
                <w:tcPr>
                  <w:tcW w:w="180" w:type="dxa"/>
                  <w:tcBorders>
                    <w:left w:val="single" w:sz="15" w:space="0" w:color="000000"/>
                  </w:tcBorders>
                </w:tcPr>
                <w:p w14:paraId="58AB9252" w14:textId="77777777" w:rsidR="00ED1D05" w:rsidRDefault="00ED1D05">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ED1D05" w14:paraId="66236938" w14:textId="77777777">
                    <w:trPr>
                      <w:trHeight w:val="192"/>
                    </w:trPr>
                    <w:tc>
                      <w:tcPr>
                        <w:tcW w:w="10800" w:type="dxa"/>
                        <w:tcBorders>
                          <w:top w:val="nil"/>
                          <w:left w:val="nil"/>
                          <w:bottom w:val="nil"/>
                          <w:right w:val="nil"/>
                        </w:tcBorders>
                        <w:tcMar>
                          <w:top w:w="39" w:type="dxa"/>
                          <w:left w:w="39" w:type="dxa"/>
                          <w:bottom w:w="39" w:type="dxa"/>
                          <w:right w:w="39" w:type="dxa"/>
                        </w:tcMar>
                      </w:tcPr>
                      <w:p w14:paraId="49192EC0" w14:textId="77777777" w:rsidR="00ED1D05" w:rsidRDefault="00F05DDF">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778871A4" w14:textId="77777777" w:rsidR="00ED1D05" w:rsidRDefault="00ED1D05">
                  <w:pPr>
                    <w:spacing w:after="0" w:line="240" w:lineRule="auto"/>
                  </w:pPr>
                </w:p>
              </w:tc>
              <w:tc>
                <w:tcPr>
                  <w:tcW w:w="180" w:type="dxa"/>
                  <w:tcBorders>
                    <w:right w:val="single" w:sz="15" w:space="0" w:color="000000"/>
                  </w:tcBorders>
                </w:tcPr>
                <w:p w14:paraId="487C9AC9" w14:textId="77777777" w:rsidR="00ED1D05" w:rsidRDefault="00ED1D05">
                  <w:pPr>
                    <w:pStyle w:val="EmptyCellLayoutStyle"/>
                    <w:spacing w:after="0" w:line="240" w:lineRule="auto"/>
                  </w:pPr>
                </w:p>
              </w:tc>
            </w:tr>
            <w:tr w:rsidR="00ED1D05" w14:paraId="51F870CC" w14:textId="77777777">
              <w:trPr>
                <w:trHeight w:val="89"/>
              </w:trPr>
              <w:tc>
                <w:tcPr>
                  <w:tcW w:w="180" w:type="dxa"/>
                  <w:tcBorders>
                    <w:left w:val="single" w:sz="15" w:space="0" w:color="000000"/>
                  </w:tcBorders>
                </w:tcPr>
                <w:p w14:paraId="299C3A86" w14:textId="77777777" w:rsidR="00ED1D05" w:rsidRDefault="00ED1D05">
                  <w:pPr>
                    <w:pStyle w:val="EmptyCellLayoutStyle"/>
                    <w:spacing w:after="0" w:line="240" w:lineRule="auto"/>
                  </w:pPr>
                </w:p>
              </w:tc>
              <w:tc>
                <w:tcPr>
                  <w:tcW w:w="10800" w:type="dxa"/>
                </w:tcPr>
                <w:p w14:paraId="697DF953" w14:textId="77777777" w:rsidR="00ED1D05" w:rsidRDefault="00ED1D05">
                  <w:pPr>
                    <w:pStyle w:val="EmptyCellLayoutStyle"/>
                    <w:spacing w:after="0" w:line="240" w:lineRule="auto"/>
                  </w:pPr>
                </w:p>
              </w:tc>
              <w:tc>
                <w:tcPr>
                  <w:tcW w:w="180" w:type="dxa"/>
                  <w:tcBorders>
                    <w:right w:val="single" w:sz="15" w:space="0" w:color="000000"/>
                  </w:tcBorders>
                </w:tcPr>
                <w:p w14:paraId="20D2CC68" w14:textId="77777777" w:rsidR="00ED1D05" w:rsidRDefault="00ED1D05">
                  <w:pPr>
                    <w:pStyle w:val="EmptyCellLayoutStyle"/>
                    <w:spacing w:after="0" w:line="240" w:lineRule="auto"/>
                  </w:pPr>
                </w:p>
              </w:tc>
            </w:tr>
            <w:tr w:rsidR="00ED1D05" w14:paraId="3D20237A" w14:textId="77777777">
              <w:trPr>
                <w:trHeight w:val="290"/>
              </w:trPr>
              <w:tc>
                <w:tcPr>
                  <w:tcW w:w="180" w:type="dxa"/>
                  <w:tcBorders>
                    <w:left w:val="single" w:sz="15" w:space="0" w:color="000000"/>
                  </w:tcBorders>
                </w:tcPr>
                <w:p w14:paraId="430C12BB" w14:textId="77777777" w:rsidR="00ED1D05" w:rsidRDefault="00ED1D05">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ED1D05" w14:paraId="0871051E" w14:textId="77777777">
                    <w:trPr>
                      <w:trHeight w:val="212"/>
                    </w:trPr>
                    <w:tc>
                      <w:tcPr>
                        <w:tcW w:w="10800" w:type="dxa"/>
                        <w:tcBorders>
                          <w:top w:val="nil"/>
                          <w:left w:val="nil"/>
                          <w:bottom w:val="nil"/>
                          <w:right w:val="nil"/>
                        </w:tcBorders>
                        <w:tcMar>
                          <w:top w:w="39" w:type="dxa"/>
                          <w:left w:w="39" w:type="dxa"/>
                          <w:bottom w:w="39" w:type="dxa"/>
                          <w:right w:w="39" w:type="dxa"/>
                        </w:tcMar>
                      </w:tcPr>
                      <w:p w14:paraId="41377ADB" w14:textId="77777777" w:rsidR="00ED1D05" w:rsidRDefault="00F05DDF">
                        <w:pPr>
                          <w:spacing w:after="0" w:line="240" w:lineRule="auto"/>
                        </w:pPr>
                        <w:r>
                          <w:rPr>
                            <w:rFonts w:ascii="Arial" w:eastAsia="Arial" w:hAnsi="Arial"/>
                            <w:color w:val="000000"/>
                          </w:rPr>
                          <w:t>None.</w:t>
                        </w:r>
                      </w:p>
                    </w:tc>
                  </w:tr>
                </w:tbl>
                <w:p w14:paraId="72DE1667" w14:textId="77777777" w:rsidR="00ED1D05" w:rsidRDefault="00ED1D05">
                  <w:pPr>
                    <w:spacing w:after="0" w:line="240" w:lineRule="auto"/>
                  </w:pPr>
                </w:p>
              </w:tc>
              <w:tc>
                <w:tcPr>
                  <w:tcW w:w="180" w:type="dxa"/>
                  <w:tcBorders>
                    <w:right w:val="single" w:sz="15" w:space="0" w:color="000000"/>
                  </w:tcBorders>
                </w:tcPr>
                <w:p w14:paraId="4D0E6AB3" w14:textId="77777777" w:rsidR="00ED1D05" w:rsidRDefault="00ED1D05">
                  <w:pPr>
                    <w:pStyle w:val="EmptyCellLayoutStyle"/>
                    <w:spacing w:after="0" w:line="240" w:lineRule="auto"/>
                  </w:pPr>
                </w:p>
              </w:tc>
            </w:tr>
            <w:tr w:rsidR="00ED1D05" w14:paraId="25B603DB" w14:textId="77777777">
              <w:trPr>
                <w:trHeight w:val="69"/>
              </w:trPr>
              <w:tc>
                <w:tcPr>
                  <w:tcW w:w="180" w:type="dxa"/>
                  <w:tcBorders>
                    <w:left w:val="single" w:sz="15" w:space="0" w:color="000000"/>
                    <w:bottom w:val="single" w:sz="15" w:space="0" w:color="000000"/>
                  </w:tcBorders>
                </w:tcPr>
                <w:p w14:paraId="14FDDFFB" w14:textId="77777777" w:rsidR="00ED1D05" w:rsidRDefault="00ED1D05">
                  <w:pPr>
                    <w:pStyle w:val="EmptyCellLayoutStyle"/>
                    <w:spacing w:after="0" w:line="240" w:lineRule="auto"/>
                  </w:pPr>
                </w:p>
              </w:tc>
              <w:tc>
                <w:tcPr>
                  <w:tcW w:w="10800" w:type="dxa"/>
                  <w:tcBorders>
                    <w:bottom w:val="single" w:sz="15" w:space="0" w:color="000000"/>
                  </w:tcBorders>
                </w:tcPr>
                <w:p w14:paraId="6A865FCC" w14:textId="77777777" w:rsidR="00ED1D05" w:rsidRDefault="00ED1D05">
                  <w:pPr>
                    <w:pStyle w:val="EmptyCellLayoutStyle"/>
                    <w:spacing w:after="0" w:line="240" w:lineRule="auto"/>
                  </w:pPr>
                </w:p>
              </w:tc>
              <w:tc>
                <w:tcPr>
                  <w:tcW w:w="180" w:type="dxa"/>
                  <w:tcBorders>
                    <w:bottom w:val="single" w:sz="15" w:space="0" w:color="000000"/>
                    <w:right w:val="single" w:sz="15" w:space="0" w:color="000000"/>
                  </w:tcBorders>
                </w:tcPr>
                <w:p w14:paraId="4015F71E" w14:textId="77777777" w:rsidR="00ED1D05" w:rsidRDefault="00ED1D05">
                  <w:pPr>
                    <w:pStyle w:val="EmptyCellLayoutStyle"/>
                    <w:spacing w:after="0" w:line="240" w:lineRule="auto"/>
                  </w:pPr>
                </w:p>
              </w:tc>
            </w:tr>
          </w:tbl>
          <w:p w14:paraId="52BEA6C0" w14:textId="77777777" w:rsidR="00ED1D05" w:rsidRDefault="00ED1D05">
            <w:pPr>
              <w:spacing w:after="0" w:line="240" w:lineRule="auto"/>
            </w:pPr>
          </w:p>
        </w:tc>
        <w:tc>
          <w:tcPr>
            <w:tcW w:w="179" w:type="dxa"/>
          </w:tcPr>
          <w:p w14:paraId="3CD91CC6" w14:textId="77777777" w:rsidR="00ED1D05" w:rsidRDefault="00ED1D05">
            <w:pPr>
              <w:pStyle w:val="EmptyCellLayoutStyle"/>
              <w:spacing w:after="0" w:line="240" w:lineRule="auto"/>
            </w:pPr>
          </w:p>
        </w:tc>
      </w:tr>
      <w:tr w:rsidR="00ED1D05" w14:paraId="0ABFD00E" w14:textId="77777777">
        <w:trPr>
          <w:trHeight w:val="114"/>
        </w:trPr>
        <w:tc>
          <w:tcPr>
            <w:tcW w:w="179" w:type="dxa"/>
          </w:tcPr>
          <w:p w14:paraId="3AA664F5" w14:textId="77777777" w:rsidR="00ED1D05" w:rsidRDefault="00ED1D05">
            <w:pPr>
              <w:pStyle w:val="EmptyCellLayoutStyle"/>
              <w:spacing w:after="0" w:line="240" w:lineRule="auto"/>
            </w:pPr>
          </w:p>
        </w:tc>
        <w:tc>
          <w:tcPr>
            <w:tcW w:w="0" w:type="dxa"/>
          </w:tcPr>
          <w:p w14:paraId="1C7BEB4A" w14:textId="77777777" w:rsidR="00ED1D05" w:rsidRDefault="00ED1D05">
            <w:pPr>
              <w:pStyle w:val="EmptyCellLayoutStyle"/>
              <w:spacing w:after="0" w:line="240" w:lineRule="auto"/>
            </w:pPr>
          </w:p>
        </w:tc>
        <w:tc>
          <w:tcPr>
            <w:tcW w:w="0" w:type="dxa"/>
          </w:tcPr>
          <w:p w14:paraId="58FE3904" w14:textId="77777777" w:rsidR="00ED1D05" w:rsidRDefault="00ED1D05">
            <w:pPr>
              <w:pStyle w:val="EmptyCellLayoutStyle"/>
              <w:spacing w:after="0" w:line="240" w:lineRule="auto"/>
            </w:pPr>
          </w:p>
        </w:tc>
        <w:tc>
          <w:tcPr>
            <w:tcW w:w="0" w:type="dxa"/>
          </w:tcPr>
          <w:p w14:paraId="2BDE4511" w14:textId="77777777" w:rsidR="00ED1D05" w:rsidRDefault="00ED1D05">
            <w:pPr>
              <w:pStyle w:val="EmptyCellLayoutStyle"/>
              <w:spacing w:after="0" w:line="240" w:lineRule="auto"/>
            </w:pPr>
          </w:p>
        </w:tc>
        <w:tc>
          <w:tcPr>
            <w:tcW w:w="0" w:type="dxa"/>
          </w:tcPr>
          <w:p w14:paraId="090C6543" w14:textId="77777777" w:rsidR="00ED1D05" w:rsidRDefault="00ED1D05">
            <w:pPr>
              <w:pStyle w:val="EmptyCellLayoutStyle"/>
              <w:spacing w:after="0" w:line="240" w:lineRule="auto"/>
            </w:pPr>
          </w:p>
        </w:tc>
        <w:tc>
          <w:tcPr>
            <w:tcW w:w="0" w:type="dxa"/>
          </w:tcPr>
          <w:p w14:paraId="3B9564C7" w14:textId="77777777" w:rsidR="00ED1D05" w:rsidRDefault="00ED1D05">
            <w:pPr>
              <w:pStyle w:val="EmptyCellLayoutStyle"/>
              <w:spacing w:after="0" w:line="240" w:lineRule="auto"/>
            </w:pPr>
          </w:p>
        </w:tc>
        <w:tc>
          <w:tcPr>
            <w:tcW w:w="0" w:type="dxa"/>
          </w:tcPr>
          <w:p w14:paraId="6D47EAED" w14:textId="77777777" w:rsidR="00ED1D05" w:rsidRDefault="00ED1D05">
            <w:pPr>
              <w:pStyle w:val="EmptyCellLayoutStyle"/>
              <w:spacing w:after="0" w:line="240" w:lineRule="auto"/>
            </w:pPr>
          </w:p>
        </w:tc>
        <w:tc>
          <w:tcPr>
            <w:tcW w:w="2505" w:type="dxa"/>
          </w:tcPr>
          <w:p w14:paraId="7B0C6E9F" w14:textId="77777777" w:rsidR="00ED1D05" w:rsidRDefault="00ED1D05">
            <w:pPr>
              <w:pStyle w:val="EmptyCellLayoutStyle"/>
              <w:spacing w:after="0" w:line="240" w:lineRule="auto"/>
            </w:pPr>
          </w:p>
        </w:tc>
        <w:tc>
          <w:tcPr>
            <w:tcW w:w="6120" w:type="dxa"/>
          </w:tcPr>
          <w:p w14:paraId="26FCB297" w14:textId="77777777" w:rsidR="00ED1D05" w:rsidRDefault="00ED1D05">
            <w:pPr>
              <w:pStyle w:val="EmptyCellLayoutStyle"/>
              <w:spacing w:after="0" w:line="240" w:lineRule="auto"/>
            </w:pPr>
          </w:p>
        </w:tc>
        <w:tc>
          <w:tcPr>
            <w:tcW w:w="2534" w:type="dxa"/>
          </w:tcPr>
          <w:p w14:paraId="475C02D4" w14:textId="77777777" w:rsidR="00ED1D05" w:rsidRDefault="00ED1D05">
            <w:pPr>
              <w:pStyle w:val="EmptyCellLayoutStyle"/>
              <w:spacing w:after="0" w:line="240" w:lineRule="auto"/>
            </w:pPr>
          </w:p>
        </w:tc>
        <w:tc>
          <w:tcPr>
            <w:tcW w:w="179" w:type="dxa"/>
          </w:tcPr>
          <w:p w14:paraId="2FE54CCB" w14:textId="77777777" w:rsidR="00ED1D05" w:rsidRDefault="00ED1D05">
            <w:pPr>
              <w:pStyle w:val="EmptyCellLayoutStyle"/>
              <w:spacing w:after="0" w:line="240" w:lineRule="auto"/>
            </w:pPr>
          </w:p>
        </w:tc>
      </w:tr>
      <w:tr w:rsidR="00DF4F7D" w14:paraId="14C2E44B" w14:textId="77777777" w:rsidTr="00DF4F7D">
        <w:tc>
          <w:tcPr>
            <w:tcW w:w="179" w:type="dxa"/>
          </w:tcPr>
          <w:p w14:paraId="7B9D676C" w14:textId="77777777" w:rsidR="00ED1D05" w:rsidRDefault="00ED1D05">
            <w:pPr>
              <w:pStyle w:val="EmptyCellLayoutStyle"/>
              <w:spacing w:after="0" w:line="240" w:lineRule="auto"/>
            </w:pPr>
          </w:p>
        </w:tc>
        <w:tc>
          <w:tcPr>
            <w:tcW w:w="0" w:type="dxa"/>
          </w:tcPr>
          <w:p w14:paraId="60959F3B" w14:textId="77777777" w:rsidR="00ED1D05" w:rsidRDefault="00ED1D05">
            <w:pPr>
              <w:pStyle w:val="EmptyCellLayoutStyle"/>
              <w:spacing w:after="0" w:line="240" w:lineRule="auto"/>
            </w:pPr>
          </w:p>
        </w:tc>
        <w:tc>
          <w:tcPr>
            <w:tcW w:w="0" w:type="dxa"/>
          </w:tcPr>
          <w:p w14:paraId="670A8428" w14:textId="77777777" w:rsidR="00ED1D05" w:rsidRDefault="00ED1D05">
            <w:pPr>
              <w:pStyle w:val="EmptyCellLayoutStyle"/>
              <w:spacing w:after="0" w:line="240" w:lineRule="auto"/>
            </w:pPr>
          </w:p>
        </w:tc>
        <w:tc>
          <w:tcPr>
            <w:tcW w:w="0" w:type="dxa"/>
          </w:tcPr>
          <w:p w14:paraId="197CD7B0" w14:textId="77777777" w:rsidR="00ED1D05" w:rsidRDefault="00ED1D05">
            <w:pPr>
              <w:pStyle w:val="EmptyCellLayoutStyle"/>
              <w:spacing w:after="0" w:line="240" w:lineRule="auto"/>
            </w:pPr>
          </w:p>
        </w:tc>
        <w:tc>
          <w:tcPr>
            <w:tcW w:w="0" w:type="dxa"/>
          </w:tcPr>
          <w:p w14:paraId="656B36A7" w14:textId="77777777" w:rsidR="00ED1D05" w:rsidRDefault="00ED1D05">
            <w:pPr>
              <w:pStyle w:val="EmptyCellLayoutStyle"/>
              <w:spacing w:after="0" w:line="240" w:lineRule="auto"/>
            </w:pPr>
          </w:p>
        </w:tc>
        <w:tc>
          <w:tcPr>
            <w:tcW w:w="0" w:type="dxa"/>
          </w:tcPr>
          <w:p w14:paraId="5D1C9BF4" w14:textId="77777777" w:rsidR="00ED1D05" w:rsidRDefault="00ED1D05">
            <w:pPr>
              <w:pStyle w:val="EmptyCellLayoutStyle"/>
              <w:spacing w:after="0" w:line="240" w:lineRule="auto"/>
            </w:pPr>
          </w:p>
        </w:tc>
        <w:tc>
          <w:tcPr>
            <w:tcW w:w="0" w:type="dxa"/>
          </w:tcPr>
          <w:p w14:paraId="2D97C013" w14:textId="77777777" w:rsidR="00ED1D05" w:rsidRDefault="00ED1D05">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9"/>
              <w:gridCol w:w="356"/>
              <w:gridCol w:w="5186"/>
              <w:gridCol w:w="179"/>
            </w:tblGrid>
            <w:tr w:rsidR="00ED1D05" w14:paraId="166122DA" w14:textId="77777777">
              <w:trPr>
                <w:trHeight w:val="180"/>
              </w:trPr>
              <w:tc>
                <w:tcPr>
                  <w:tcW w:w="180" w:type="dxa"/>
                  <w:tcBorders>
                    <w:top w:val="single" w:sz="15" w:space="0" w:color="000000"/>
                    <w:left w:val="single" w:sz="15" w:space="0" w:color="000000"/>
                  </w:tcBorders>
                </w:tcPr>
                <w:p w14:paraId="31B069FA" w14:textId="77777777" w:rsidR="00ED1D05" w:rsidRDefault="00ED1D05">
                  <w:pPr>
                    <w:pStyle w:val="EmptyCellLayoutStyle"/>
                    <w:spacing w:after="0" w:line="240" w:lineRule="auto"/>
                  </w:pPr>
                </w:p>
              </w:tc>
              <w:tc>
                <w:tcPr>
                  <w:tcW w:w="5220" w:type="dxa"/>
                  <w:tcBorders>
                    <w:top w:val="single" w:sz="15" w:space="0" w:color="000000"/>
                  </w:tcBorders>
                </w:tcPr>
                <w:p w14:paraId="57DE63D3" w14:textId="77777777" w:rsidR="00ED1D05" w:rsidRDefault="00ED1D05">
                  <w:pPr>
                    <w:pStyle w:val="EmptyCellLayoutStyle"/>
                    <w:spacing w:after="0" w:line="240" w:lineRule="auto"/>
                  </w:pPr>
                </w:p>
              </w:tc>
              <w:tc>
                <w:tcPr>
                  <w:tcW w:w="359" w:type="dxa"/>
                  <w:tcBorders>
                    <w:top w:val="single" w:sz="15" w:space="0" w:color="000000"/>
                  </w:tcBorders>
                </w:tcPr>
                <w:p w14:paraId="09A884D9" w14:textId="77777777" w:rsidR="00ED1D05" w:rsidRDefault="00ED1D05">
                  <w:pPr>
                    <w:pStyle w:val="EmptyCellLayoutStyle"/>
                    <w:spacing w:after="0" w:line="240" w:lineRule="auto"/>
                  </w:pPr>
                </w:p>
              </w:tc>
              <w:tc>
                <w:tcPr>
                  <w:tcW w:w="5220" w:type="dxa"/>
                  <w:tcBorders>
                    <w:top w:val="single" w:sz="15" w:space="0" w:color="000000"/>
                  </w:tcBorders>
                </w:tcPr>
                <w:p w14:paraId="20FD4197" w14:textId="77777777" w:rsidR="00ED1D05" w:rsidRDefault="00ED1D05">
                  <w:pPr>
                    <w:pStyle w:val="EmptyCellLayoutStyle"/>
                    <w:spacing w:after="0" w:line="240" w:lineRule="auto"/>
                  </w:pPr>
                </w:p>
              </w:tc>
              <w:tc>
                <w:tcPr>
                  <w:tcW w:w="180" w:type="dxa"/>
                  <w:tcBorders>
                    <w:top w:val="single" w:sz="15" w:space="0" w:color="000000"/>
                    <w:right w:val="single" w:sz="15" w:space="0" w:color="000000"/>
                  </w:tcBorders>
                </w:tcPr>
                <w:p w14:paraId="2EC9FFA5" w14:textId="77777777" w:rsidR="00ED1D05" w:rsidRDefault="00ED1D05">
                  <w:pPr>
                    <w:pStyle w:val="EmptyCellLayoutStyle"/>
                    <w:spacing w:after="0" w:line="240" w:lineRule="auto"/>
                  </w:pPr>
                </w:p>
              </w:tc>
            </w:tr>
            <w:tr w:rsidR="00DF4F7D" w14:paraId="7A6831FB" w14:textId="77777777" w:rsidTr="00DF4F7D">
              <w:trPr>
                <w:trHeight w:val="359"/>
              </w:trPr>
              <w:tc>
                <w:tcPr>
                  <w:tcW w:w="180" w:type="dxa"/>
                  <w:tcBorders>
                    <w:left w:val="single" w:sz="15" w:space="0" w:color="000000"/>
                  </w:tcBorders>
                </w:tcPr>
                <w:p w14:paraId="2782CABB" w14:textId="77777777" w:rsidR="00ED1D05" w:rsidRDefault="00ED1D05">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ED1D05" w14:paraId="526C3792" w14:textId="77777777">
                    <w:trPr>
                      <w:trHeight w:val="282"/>
                    </w:trPr>
                    <w:tc>
                      <w:tcPr>
                        <w:tcW w:w="10800" w:type="dxa"/>
                        <w:tcBorders>
                          <w:top w:val="nil"/>
                          <w:left w:val="nil"/>
                          <w:bottom w:val="nil"/>
                          <w:right w:val="nil"/>
                        </w:tcBorders>
                        <w:tcMar>
                          <w:top w:w="39" w:type="dxa"/>
                          <w:left w:w="39" w:type="dxa"/>
                          <w:bottom w:w="39" w:type="dxa"/>
                          <w:right w:w="39" w:type="dxa"/>
                        </w:tcMar>
                      </w:tcPr>
                      <w:p w14:paraId="5FA830FD" w14:textId="77777777" w:rsidR="00ED1D05" w:rsidRDefault="00F05DDF">
                        <w:pPr>
                          <w:spacing w:after="0" w:line="240" w:lineRule="auto"/>
                        </w:pPr>
                        <w:r>
                          <w:rPr>
                            <w:rFonts w:ascii="Arial" w:eastAsia="Arial" w:hAnsi="Arial"/>
                            <w:b/>
                            <w:i/>
                            <w:color w:val="000000"/>
                          </w:rPr>
                          <w:t>I certify that the entries on these pages are accurate and complete.</w:t>
                        </w:r>
                      </w:p>
                    </w:tc>
                  </w:tr>
                </w:tbl>
                <w:p w14:paraId="1C9CB7D4" w14:textId="77777777" w:rsidR="00ED1D05" w:rsidRDefault="00ED1D05">
                  <w:pPr>
                    <w:spacing w:after="0" w:line="240" w:lineRule="auto"/>
                  </w:pPr>
                </w:p>
              </w:tc>
              <w:tc>
                <w:tcPr>
                  <w:tcW w:w="180" w:type="dxa"/>
                  <w:tcBorders>
                    <w:right w:val="single" w:sz="15" w:space="0" w:color="000000"/>
                  </w:tcBorders>
                </w:tcPr>
                <w:p w14:paraId="1D87B645" w14:textId="77777777" w:rsidR="00ED1D05" w:rsidRDefault="00ED1D05">
                  <w:pPr>
                    <w:pStyle w:val="EmptyCellLayoutStyle"/>
                    <w:spacing w:after="0" w:line="240" w:lineRule="auto"/>
                  </w:pPr>
                </w:p>
              </w:tc>
            </w:tr>
            <w:tr w:rsidR="00ED1D05" w14:paraId="295D8148" w14:textId="77777777">
              <w:trPr>
                <w:trHeight w:val="180"/>
              </w:trPr>
              <w:tc>
                <w:tcPr>
                  <w:tcW w:w="180" w:type="dxa"/>
                  <w:tcBorders>
                    <w:left w:val="single" w:sz="15" w:space="0" w:color="000000"/>
                  </w:tcBorders>
                </w:tcPr>
                <w:p w14:paraId="0A525DE0" w14:textId="77777777" w:rsidR="00ED1D05" w:rsidRDefault="00ED1D05">
                  <w:pPr>
                    <w:pStyle w:val="EmptyCellLayoutStyle"/>
                    <w:spacing w:after="0" w:line="240" w:lineRule="auto"/>
                  </w:pPr>
                </w:p>
              </w:tc>
              <w:tc>
                <w:tcPr>
                  <w:tcW w:w="5220" w:type="dxa"/>
                </w:tcPr>
                <w:p w14:paraId="14E81F3D" w14:textId="77777777" w:rsidR="00ED1D05" w:rsidRDefault="00ED1D05">
                  <w:pPr>
                    <w:pStyle w:val="EmptyCellLayoutStyle"/>
                    <w:spacing w:after="0" w:line="240" w:lineRule="auto"/>
                  </w:pPr>
                </w:p>
              </w:tc>
              <w:tc>
                <w:tcPr>
                  <w:tcW w:w="359" w:type="dxa"/>
                </w:tcPr>
                <w:p w14:paraId="280317DE" w14:textId="77777777" w:rsidR="00ED1D05" w:rsidRDefault="00ED1D05">
                  <w:pPr>
                    <w:pStyle w:val="EmptyCellLayoutStyle"/>
                    <w:spacing w:after="0" w:line="240" w:lineRule="auto"/>
                  </w:pPr>
                </w:p>
              </w:tc>
              <w:tc>
                <w:tcPr>
                  <w:tcW w:w="5220" w:type="dxa"/>
                </w:tcPr>
                <w:p w14:paraId="19B755AD" w14:textId="77777777" w:rsidR="00ED1D05" w:rsidRDefault="00ED1D05">
                  <w:pPr>
                    <w:pStyle w:val="EmptyCellLayoutStyle"/>
                    <w:spacing w:after="0" w:line="240" w:lineRule="auto"/>
                  </w:pPr>
                </w:p>
              </w:tc>
              <w:tc>
                <w:tcPr>
                  <w:tcW w:w="180" w:type="dxa"/>
                  <w:tcBorders>
                    <w:right w:val="single" w:sz="15" w:space="0" w:color="000000"/>
                  </w:tcBorders>
                </w:tcPr>
                <w:p w14:paraId="295E7FE7" w14:textId="77777777" w:rsidR="00ED1D05" w:rsidRDefault="00ED1D05">
                  <w:pPr>
                    <w:pStyle w:val="EmptyCellLayoutStyle"/>
                    <w:spacing w:after="0" w:line="240" w:lineRule="auto"/>
                  </w:pPr>
                </w:p>
              </w:tc>
            </w:tr>
            <w:tr w:rsidR="00ED1D05" w14:paraId="48CE23BD" w14:textId="77777777">
              <w:trPr>
                <w:trHeight w:val="290"/>
              </w:trPr>
              <w:tc>
                <w:tcPr>
                  <w:tcW w:w="180" w:type="dxa"/>
                  <w:tcBorders>
                    <w:left w:val="single" w:sz="15" w:space="0" w:color="000000"/>
                  </w:tcBorders>
                </w:tcPr>
                <w:p w14:paraId="03358220" w14:textId="77777777" w:rsidR="00ED1D05" w:rsidRDefault="00ED1D05">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9"/>
                  </w:tblGrid>
                  <w:tr w:rsidR="00ED1D05" w14:paraId="0A744C74" w14:textId="77777777">
                    <w:trPr>
                      <w:trHeight w:val="212"/>
                    </w:trPr>
                    <w:tc>
                      <w:tcPr>
                        <w:tcW w:w="5220" w:type="dxa"/>
                        <w:tcBorders>
                          <w:top w:val="nil"/>
                          <w:left w:val="nil"/>
                          <w:bottom w:val="nil"/>
                          <w:right w:val="nil"/>
                        </w:tcBorders>
                        <w:tcMar>
                          <w:top w:w="39" w:type="dxa"/>
                          <w:left w:w="39" w:type="dxa"/>
                          <w:bottom w:w="39" w:type="dxa"/>
                          <w:right w:w="39" w:type="dxa"/>
                        </w:tcMar>
                      </w:tcPr>
                      <w:p w14:paraId="36CDA65F" w14:textId="7BADEF74" w:rsidR="00ED1D05" w:rsidRDefault="00ED1D05">
                        <w:pPr>
                          <w:spacing w:after="0" w:line="240" w:lineRule="auto"/>
                        </w:pPr>
                      </w:p>
                    </w:tc>
                  </w:tr>
                </w:tbl>
                <w:p w14:paraId="2AA5C2A0" w14:textId="77777777" w:rsidR="00ED1D05" w:rsidRDefault="00ED1D05">
                  <w:pPr>
                    <w:spacing w:after="0" w:line="240" w:lineRule="auto"/>
                  </w:pPr>
                </w:p>
              </w:tc>
              <w:tc>
                <w:tcPr>
                  <w:tcW w:w="359" w:type="dxa"/>
                </w:tcPr>
                <w:p w14:paraId="34284EB7" w14:textId="77777777" w:rsidR="00ED1D05" w:rsidRDefault="00ED1D05">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ED1D05" w14:paraId="581241B7" w14:textId="77777777">
                    <w:trPr>
                      <w:trHeight w:val="212"/>
                    </w:trPr>
                    <w:tc>
                      <w:tcPr>
                        <w:tcW w:w="5220" w:type="dxa"/>
                        <w:tcBorders>
                          <w:top w:val="nil"/>
                          <w:left w:val="nil"/>
                          <w:bottom w:val="nil"/>
                          <w:right w:val="nil"/>
                        </w:tcBorders>
                        <w:tcMar>
                          <w:top w:w="39" w:type="dxa"/>
                          <w:left w:w="39" w:type="dxa"/>
                          <w:bottom w:w="39" w:type="dxa"/>
                          <w:right w:w="39" w:type="dxa"/>
                        </w:tcMar>
                      </w:tcPr>
                      <w:p w14:paraId="09608D1D" w14:textId="58E031B9" w:rsidR="00ED1D05" w:rsidRDefault="00ED1D05">
                        <w:pPr>
                          <w:spacing w:after="0" w:line="240" w:lineRule="auto"/>
                        </w:pPr>
                      </w:p>
                    </w:tc>
                  </w:tr>
                </w:tbl>
                <w:p w14:paraId="4F6FDB74" w14:textId="77777777" w:rsidR="00ED1D05" w:rsidRDefault="00ED1D05">
                  <w:pPr>
                    <w:spacing w:after="0" w:line="240" w:lineRule="auto"/>
                  </w:pPr>
                </w:p>
              </w:tc>
              <w:tc>
                <w:tcPr>
                  <w:tcW w:w="180" w:type="dxa"/>
                  <w:tcBorders>
                    <w:right w:val="single" w:sz="15" w:space="0" w:color="000000"/>
                  </w:tcBorders>
                </w:tcPr>
                <w:p w14:paraId="1142C00B" w14:textId="77777777" w:rsidR="00ED1D05" w:rsidRDefault="00ED1D05">
                  <w:pPr>
                    <w:pStyle w:val="EmptyCellLayoutStyle"/>
                    <w:spacing w:after="0" w:line="240" w:lineRule="auto"/>
                  </w:pPr>
                </w:p>
              </w:tc>
            </w:tr>
            <w:tr w:rsidR="00ED1D05" w14:paraId="429DAA39" w14:textId="77777777">
              <w:trPr>
                <w:trHeight w:val="34"/>
              </w:trPr>
              <w:tc>
                <w:tcPr>
                  <w:tcW w:w="180" w:type="dxa"/>
                  <w:tcBorders>
                    <w:left w:val="single" w:sz="15" w:space="0" w:color="000000"/>
                  </w:tcBorders>
                </w:tcPr>
                <w:p w14:paraId="273DD6EA" w14:textId="77777777" w:rsidR="00ED1D05" w:rsidRDefault="00ED1D05">
                  <w:pPr>
                    <w:pStyle w:val="EmptyCellLayoutStyle"/>
                    <w:spacing w:after="0" w:line="240" w:lineRule="auto"/>
                  </w:pPr>
                </w:p>
              </w:tc>
              <w:tc>
                <w:tcPr>
                  <w:tcW w:w="5220" w:type="dxa"/>
                </w:tcPr>
                <w:p w14:paraId="0A6A8CE7" w14:textId="77777777" w:rsidR="00ED1D05" w:rsidRDefault="00ED1D05">
                  <w:pPr>
                    <w:pStyle w:val="EmptyCellLayoutStyle"/>
                    <w:spacing w:after="0" w:line="240" w:lineRule="auto"/>
                  </w:pPr>
                </w:p>
              </w:tc>
              <w:tc>
                <w:tcPr>
                  <w:tcW w:w="359" w:type="dxa"/>
                </w:tcPr>
                <w:p w14:paraId="34AC2EBE" w14:textId="77777777" w:rsidR="00ED1D05" w:rsidRDefault="00ED1D05">
                  <w:pPr>
                    <w:pStyle w:val="EmptyCellLayoutStyle"/>
                    <w:spacing w:after="0" w:line="240" w:lineRule="auto"/>
                  </w:pPr>
                </w:p>
              </w:tc>
              <w:tc>
                <w:tcPr>
                  <w:tcW w:w="5220" w:type="dxa"/>
                </w:tcPr>
                <w:p w14:paraId="4C8A0B09" w14:textId="77777777" w:rsidR="00ED1D05" w:rsidRDefault="00ED1D05">
                  <w:pPr>
                    <w:pStyle w:val="EmptyCellLayoutStyle"/>
                    <w:spacing w:after="0" w:line="240" w:lineRule="auto"/>
                  </w:pPr>
                </w:p>
              </w:tc>
              <w:tc>
                <w:tcPr>
                  <w:tcW w:w="180" w:type="dxa"/>
                  <w:tcBorders>
                    <w:right w:val="single" w:sz="15" w:space="0" w:color="000000"/>
                  </w:tcBorders>
                </w:tcPr>
                <w:p w14:paraId="66D63434" w14:textId="77777777" w:rsidR="00ED1D05" w:rsidRDefault="00ED1D05">
                  <w:pPr>
                    <w:pStyle w:val="EmptyCellLayoutStyle"/>
                    <w:spacing w:after="0" w:line="240" w:lineRule="auto"/>
                  </w:pPr>
                </w:p>
              </w:tc>
            </w:tr>
            <w:tr w:rsidR="00ED1D05" w14:paraId="1E27A777" w14:textId="77777777">
              <w:trPr>
                <w:trHeight w:val="360"/>
              </w:trPr>
              <w:tc>
                <w:tcPr>
                  <w:tcW w:w="180" w:type="dxa"/>
                  <w:tcBorders>
                    <w:left w:val="single" w:sz="15" w:space="0" w:color="000000"/>
                  </w:tcBorders>
                </w:tcPr>
                <w:p w14:paraId="359825CC" w14:textId="77777777" w:rsidR="00ED1D05" w:rsidRDefault="00ED1D05">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9"/>
                  </w:tblGrid>
                  <w:tr w:rsidR="00ED1D05" w14:paraId="6E7409E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8EEDBD4" w14:textId="77777777" w:rsidR="00ED1D05" w:rsidRDefault="00F05DDF">
                        <w:pPr>
                          <w:spacing w:after="0" w:line="240" w:lineRule="auto"/>
                          <w:jc w:val="center"/>
                        </w:pPr>
                        <w:r>
                          <w:rPr>
                            <w:rFonts w:ascii="Arial" w:eastAsia="Arial" w:hAnsi="Arial"/>
                            <w:b/>
                            <w:color w:val="000000"/>
                            <w:sz w:val="16"/>
                          </w:rPr>
                          <w:t>Appointing Authority</w:t>
                        </w:r>
                      </w:p>
                    </w:tc>
                  </w:tr>
                </w:tbl>
                <w:p w14:paraId="74AC3A4E" w14:textId="77777777" w:rsidR="00ED1D05" w:rsidRDefault="00ED1D05">
                  <w:pPr>
                    <w:spacing w:after="0" w:line="240" w:lineRule="auto"/>
                  </w:pPr>
                </w:p>
              </w:tc>
              <w:tc>
                <w:tcPr>
                  <w:tcW w:w="359" w:type="dxa"/>
                </w:tcPr>
                <w:p w14:paraId="0E45B175" w14:textId="77777777" w:rsidR="00ED1D05" w:rsidRDefault="00ED1D05">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ED1D05" w14:paraId="2B7CBE0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2B5975E" w14:textId="77777777" w:rsidR="00ED1D05" w:rsidRDefault="00F05DDF">
                        <w:pPr>
                          <w:spacing w:after="0" w:line="240" w:lineRule="auto"/>
                          <w:jc w:val="center"/>
                        </w:pPr>
                        <w:r>
                          <w:rPr>
                            <w:rFonts w:ascii="Arial" w:eastAsia="Arial" w:hAnsi="Arial"/>
                            <w:b/>
                            <w:color w:val="000000"/>
                            <w:sz w:val="16"/>
                          </w:rPr>
                          <w:t>Date</w:t>
                        </w:r>
                      </w:p>
                    </w:tc>
                  </w:tr>
                </w:tbl>
                <w:p w14:paraId="6B92D3F4" w14:textId="77777777" w:rsidR="00ED1D05" w:rsidRDefault="00ED1D05">
                  <w:pPr>
                    <w:spacing w:after="0" w:line="240" w:lineRule="auto"/>
                  </w:pPr>
                </w:p>
              </w:tc>
              <w:tc>
                <w:tcPr>
                  <w:tcW w:w="180" w:type="dxa"/>
                  <w:tcBorders>
                    <w:right w:val="single" w:sz="15" w:space="0" w:color="000000"/>
                  </w:tcBorders>
                </w:tcPr>
                <w:p w14:paraId="7ADA276E" w14:textId="77777777" w:rsidR="00ED1D05" w:rsidRDefault="00ED1D05">
                  <w:pPr>
                    <w:pStyle w:val="EmptyCellLayoutStyle"/>
                    <w:spacing w:after="0" w:line="240" w:lineRule="auto"/>
                  </w:pPr>
                </w:p>
              </w:tc>
            </w:tr>
            <w:tr w:rsidR="00ED1D05" w14:paraId="61A85F46" w14:textId="77777777">
              <w:trPr>
                <w:trHeight w:val="214"/>
              </w:trPr>
              <w:tc>
                <w:tcPr>
                  <w:tcW w:w="180" w:type="dxa"/>
                  <w:tcBorders>
                    <w:left w:val="single" w:sz="15" w:space="0" w:color="000000"/>
                    <w:bottom w:val="single" w:sz="15" w:space="0" w:color="000000"/>
                  </w:tcBorders>
                </w:tcPr>
                <w:p w14:paraId="7250477C" w14:textId="77777777" w:rsidR="00ED1D05" w:rsidRDefault="00ED1D05">
                  <w:pPr>
                    <w:pStyle w:val="EmptyCellLayoutStyle"/>
                    <w:spacing w:after="0" w:line="240" w:lineRule="auto"/>
                  </w:pPr>
                </w:p>
              </w:tc>
              <w:tc>
                <w:tcPr>
                  <w:tcW w:w="5220" w:type="dxa"/>
                  <w:tcBorders>
                    <w:bottom w:val="single" w:sz="15" w:space="0" w:color="000000"/>
                  </w:tcBorders>
                </w:tcPr>
                <w:p w14:paraId="0CD3564A" w14:textId="77777777" w:rsidR="00ED1D05" w:rsidRDefault="00ED1D05">
                  <w:pPr>
                    <w:pStyle w:val="EmptyCellLayoutStyle"/>
                    <w:spacing w:after="0" w:line="240" w:lineRule="auto"/>
                  </w:pPr>
                </w:p>
              </w:tc>
              <w:tc>
                <w:tcPr>
                  <w:tcW w:w="359" w:type="dxa"/>
                  <w:tcBorders>
                    <w:bottom w:val="single" w:sz="15" w:space="0" w:color="000000"/>
                  </w:tcBorders>
                </w:tcPr>
                <w:p w14:paraId="22A1FA46" w14:textId="77777777" w:rsidR="00ED1D05" w:rsidRDefault="00ED1D05">
                  <w:pPr>
                    <w:pStyle w:val="EmptyCellLayoutStyle"/>
                    <w:spacing w:after="0" w:line="240" w:lineRule="auto"/>
                  </w:pPr>
                </w:p>
              </w:tc>
              <w:tc>
                <w:tcPr>
                  <w:tcW w:w="5220" w:type="dxa"/>
                  <w:tcBorders>
                    <w:bottom w:val="single" w:sz="15" w:space="0" w:color="000000"/>
                  </w:tcBorders>
                </w:tcPr>
                <w:p w14:paraId="3B0B1B68" w14:textId="77777777" w:rsidR="00ED1D05" w:rsidRDefault="00ED1D05">
                  <w:pPr>
                    <w:pStyle w:val="EmptyCellLayoutStyle"/>
                    <w:spacing w:after="0" w:line="240" w:lineRule="auto"/>
                  </w:pPr>
                </w:p>
              </w:tc>
              <w:tc>
                <w:tcPr>
                  <w:tcW w:w="180" w:type="dxa"/>
                  <w:tcBorders>
                    <w:bottom w:val="single" w:sz="15" w:space="0" w:color="000000"/>
                    <w:right w:val="single" w:sz="15" w:space="0" w:color="000000"/>
                  </w:tcBorders>
                </w:tcPr>
                <w:p w14:paraId="342745AA" w14:textId="77777777" w:rsidR="00ED1D05" w:rsidRDefault="00ED1D05">
                  <w:pPr>
                    <w:pStyle w:val="EmptyCellLayoutStyle"/>
                    <w:spacing w:after="0" w:line="240" w:lineRule="auto"/>
                  </w:pPr>
                </w:p>
              </w:tc>
            </w:tr>
          </w:tbl>
          <w:p w14:paraId="135BFC70" w14:textId="77777777" w:rsidR="00ED1D05" w:rsidRDefault="00ED1D05">
            <w:pPr>
              <w:spacing w:after="0" w:line="240" w:lineRule="auto"/>
            </w:pPr>
          </w:p>
        </w:tc>
        <w:tc>
          <w:tcPr>
            <w:tcW w:w="179" w:type="dxa"/>
          </w:tcPr>
          <w:p w14:paraId="7C4C4368" w14:textId="77777777" w:rsidR="00ED1D05" w:rsidRDefault="00ED1D05">
            <w:pPr>
              <w:pStyle w:val="EmptyCellLayoutStyle"/>
              <w:spacing w:after="0" w:line="240" w:lineRule="auto"/>
            </w:pPr>
          </w:p>
        </w:tc>
      </w:tr>
      <w:tr w:rsidR="00ED1D05" w14:paraId="0D3A1197" w14:textId="77777777">
        <w:trPr>
          <w:trHeight w:val="92"/>
        </w:trPr>
        <w:tc>
          <w:tcPr>
            <w:tcW w:w="179" w:type="dxa"/>
          </w:tcPr>
          <w:p w14:paraId="13BCE04C" w14:textId="77777777" w:rsidR="00ED1D05" w:rsidRDefault="00ED1D05">
            <w:pPr>
              <w:pStyle w:val="EmptyCellLayoutStyle"/>
              <w:spacing w:after="0" w:line="240" w:lineRule="auto"/>
            </w:pPr>
          </w:p>
        </w:tc>
        <w:tc>
          <w:tcPr>
            <w:tcW w:w="0" w:type="dxa"/>
          </w:tcPr>
          <w:p w14:paraId="4FF58F49" w14:textId="77777777" w:rsidR="00ED1D05" w:rsidRDefault="00ED1D05">
            <w:pPr>
              <w:pStyle w:val="EmptyCellLayoutStyle"/>
              <w:spacing w:after="0" w:line="240" w:lineRule="auto"/>
            </w:pPr>
          </w:p>
        </w:tc>
        <w:tc>
          <w:tcPr>
            <w:tcW w:w="0" w:type="dxa"/>
          </w:tcPr>
          <w:p w14:paraId="1A86CEE5" w14:textId="77777777" w:rsidR="00ED1D05" w:rsidRDefault="00ED1D05">
            <w:pPr>
              <w:pStyle w:val="EmptyCellLayoutStyle"/>
              <w:spacing w:after="0" w:line="240" w:lineRule="auto"/>
            </w:pPr>
          </w:p>
        </w:tc>
        <w:tc>
          <w:tcPr>
            <w:tcW w:w="0" w:type="dxa"/>
          </w:tcPr>
          <w:p w14:paraId="40BBE5D5" w14:textId="77777777" w:rsidR="00ED1D05" w:rsidRDefault="00ED1D05">
            <w:pPr>
              <w:pStyle w:val="EmptyCellLayoutStyle"/>
              <w:spacing w:after="0" w:line="240" w:lineRule="auto"/>
            </w:pPr>
          </w:p>
        </w:tc>
        <w:tc>
          <w:tcPr>
            <w:tcW w:w="0" w:type="dxa"/>
          </w:tcPr>
          <w:p w14:paraId="036CF087" w14:textId="77777777" w:rsidR="00ED1D05" w:rsidRDefault="00ED1D05">
            <w:pPr>
              <w:pStyle w:val="EmptyCellLayoutStyle"/>
              <w:spacing w:after="0" w:line="240" w:lineRule="auto"/>
            </w:pPr>
          </w:p>
        </w:tc>
        <w:tc>
          <w:tcPr>
            <w:tcW w:w="0" w:type="dxa"/>
          </w:tcPr>
          <w:p w14:paraId="05541DD9" w14:textId="77777777" w:rsidR="00ED1D05" w:rsidRDefault="00ED1D05">
            <w:pPr>
              <w:pStyle w:val="EmptyCellLayoutStyle"/>
              <w:spacing w:after="0" w:line="240" w:lineRule="auto"/>
            </w:pPr>
          </w:p>
        </w:tc>
        <w:tc>
          <w:tcPr>
            <w:tcW w:w="0" w:type="dxa"/>
          </w:tcPr>
          <w:p w14:paraId="0709C728" w14:textId="77777777" w:rsidR="00ED1D05" w:rsidRDefault="00ED1D05">
            <w:pPr>
              <w:pStyle w:val="EmptyCellLayoutStyle"/>
              <w:spacing w:after="0" w:line="240" w:lineRule="auto"/>
            </w:pPr>
          </w:p>
        </w:tc>
        <w:tc>
          <w:tcPr>
            <w:tcW w:w="2505" w:type="dxa"/>
          </w:tcPr>
          <w:p w14:paraId="1D29FB49" w14:textId="77777777" w:rsidR="00ED1D05" w:rsidRDefault="00ED1D05">
            <w:pPr>
              <w:pStyle w:val="EmptyCellLayoutStyle"/>
              <w:spacing w:after="0" w:line="240" w:lineRule="auto"/>
            </w:pPr>
          </w:p>
        </w:tc>
        <w:tc>
          <w:tcPr>
            <w:tcW w:w="6120" w:type="dxa"/>
          </w:tcPr>
          <w:p w14:paraId="6E99EA5F" w14:textId="77777777" w:rsidR="00ED1D05" w:rsidRDefault="00ED1D05">
            <w:pPr>
              <w:pStyle w:val="EmptyCellLayoutStyle"/>
              <w:spacing w:after="0" w:line="240" w:lineRule="auto"/>
            </w:pPr>
          </w:p>
        </w:tc>
        <w:tc>
          <w:tcPr>
            <w:tcW w:w="2534" w:type="dxa"/>
          </w:tcPr>
          <w:p w14:paraId="21C129F6" w14:textId="77777777" w:rsidR="00ED1D05" w:rsidRDefault="00ED1D05">
            <w:pPr>
              <w:pStyle w:val="EmptyCellLayoutStyle"/>
              <w:spacing w:after="0" w:line="240" w:lineRule="auto"/>
            </w:pPr>
          </w:p>
        </w:tc>
        <w:tc>
          <w:tcPr>
            <w:tcW w:w="179" w:type="dxa"/>
          </w:tcPr>
          <w:p w14:paraId="0A738821" w14:textId="77777777" w:rsidR="00ED1D05" w:rsidRDefault="00ED1D05">
            <w:pPr>
              <w:pStyle w:val="EmptyCellLayoutStyle"/>
              <w:spacing w:after="0" w:line="240" w:lineRule="auto"/>
            </w:pPr>
          </w:p>
        </w:tc>
      </w:tr>
      <w:tr w:rsidR="00DF4F7D" w14:paraId="7388DD3C" w14:textId="77777777" w:rsidTr="00DF4F7D">
        <w:tc>
          <w:tcPr>
            <w:tcW w:w="179" w:type="dxa"/>
          </w:tcPr>
          <w:p w14:paraId="07C178CB" w14:textId="77777777" w:rsidR="00ED1D05" w:rsidRDefault="00ED1D05">
            <w:pPr>
              <w:pStyle w:val="EmptyCellLayoutStyle"/>
              <w:spacing w:after="0" w:line="240" w:lineRule="auto"/>
            </w:pPr>
          </w:p>
        </w:tc>
        <w:tc>
          <w:tcPr>
            <w:tcW w:w="0" w:type="dxa"/>
          </w:tcPr>
          <w:p w14:paraId="2443BA4C" w14:textId="77777777" w:rsidR="00ED1D05" w:rsidRDefault="00ED1D05">
            <w:pPr>
              <w:pStyle w:val="EmptyCellLayoutStyle"/>
              <w:spacing w:after="0" w:line="240" w:lineRule="auto"/>
            </w:pPr>
          </w:p>
        </w:tc>
        <w:tc>
          <w:tcPr>
            <w:tcW w:w="0" w:type="dxa"/>
          </w:tcPr>
          <w:p w14:paraId="554EB213" w14:textId="77777777" w:rsidR="00ED1D05" w:rsidRDefault="00ED1D05">
            <w:pPr>
              <w:pStyle w:val="EmptyCellLayoutStyle"/>
              <w:spacing w:after="0" w:line="240" w:lineRule="auto"/>
            </w:pPr>
          </w:p>
        </w:tc>
        <w:tc>
          <w:tcPr>
            <w:tcW w:w="0" w:type="dxa"/>
          </w:tcPr>
          <w:p w14:paraId="47127325" w14:textId="77777777" w:rsidR="00ED1D05" w:rsidRDefault="00ED1D05">
            <w:pPr>
              <w:pStyle w:val="EmptyCellLayoutStyle"/>
              <w:spacing w:after="0" w:line="240" w:lineRule="auto"/>
            </w:pPr>
          </w:p>
        </w:tc>
        <w:tc>
          <w:tcPr>
            <w:tcW w:w="0" w:type="dxa"/>
          </w:tcPr>
          <w:p w14:paraId="29D83007" w14:textId="77777777" w:rsidR="00ED1D05" w:rsidRDefault="00ED1D05">
            <w:pPr>
              <w:pStyle w:val="EmptyCellLayoutStyle"/>
              <w:spacing w:after="0" w:line="240" w:lineRule="auto"/>
            </w:pPr>
          </w:p>
        </w:tc>
        <w:tc>
          <w:tcPr>
            <w:tcW w:w="0" w:type="dxa"/>
          </w:tcPr>
          <w:p w14:paraId="65B7515C" w14:textId="77777777" w:rsidR="00ED1D05" w:rsidRDefault="00ED1D05">
            <w:pPr>
              <w:pStyle w:val="EmptyCellLayoutStyle"/>
              <w:spacing w:after="0" w:line="240" w:lineRule="auto"/>
            </w:pPr>
          </w:p>
        </w:tc>
        <w:tc>
          <w:tcPr>
            <w:tcW w:w="0" w:type="dxa"/>
          </w:tcPr>
          <w:p w14:paraId="44B927F0" w14:textId="77777777" w:rsidR="00ED1D05" w:rsidRDefault="00ED1D05">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ED1D05" w14:paraId="03883F9A" w14:textId="77777777">
              <w:trPr>
                <w:trHeight w:val="197"/>
              </w:trPr>
              <w:tc>
                <w:tcPr>
                  <w:tcW w:w="180" w:type="dxa"/>
                  <w:tcBorders>
                    <w:top w:val="single" w:sz="15" w:space="0" w:color="000000"/>
                    <w:left w:val="single" w:sz="15" w:space="0" w:color="000000"/>
                  </w:tcBorders>
                </w:tcPr>
                <w:p w14:paraId="0E3E0326" w14:textId="77777777" w:rsidR="00ED1D05" w:rsidRDefault="00ED1D05">
                  <w:pPr>
                    <w:pStyle w:val="EmptyCellLayoutStyle"/>
                    <w:spacing w:after="0" w:line="240" w:lineRule="auto"/>
                  </w:pPr>
                </w:p>
              </w:tc>
              <w:tc>
                <w:tcPr>
                  <w:tcW w:w="5220" w:type="dxa"/>
                  <w:tcBorders>
                    <w:top w:val="single" w:sz="15" w:space="0" w:color="000000"/>
                  </w:tcBorders>
                </w:tcPr>
                <w:p w14:paraId="7C0B7DED" w14:textId="77777777" w:rsidR="00ED1D05" w:rsidRDefault="00ED1D05">
                  <w:pPr>
                    <w:pStyle w:val="EmptyCellLayoutStyle"/>
                    <w:spacing w:after="0" w:line="240" w:lineRule="auto"/>
                  </w:pPr>
                </w:p>
              </w:tc>
              <w:tc>
                <w:tcPr>
                  <w:tcW w:w="359" w:type="dxa"/>
                  <w:tcBorders>
                    <w:top w:val="single" w:sz="15" w:space="0" w:color="000000"/>
                  </w:tcBorders>
                </w:tcPr>
                <w:p w14:paraId="5FEAE4FB" w14:textId="77777777" w:rsidR="00ED1D05" w:rsidRDefault="00ED1D05">
                  <w:pPr>
                    <w:pStyle w:val="EmptyCellLayoutStyle"/>
                    <w:spacing w:after="0" w:line="240" w:lineRule="auto"/>
                  </w:pPr>
                </w:p>
              </w:tc>
              <w:tc>
                <w:tcPr>
                  <w:tcW w:w="5220" w:type="dxa"/>
                  <w:tcBorders>
                    <w:top w:val="single" w:sz="15" w:space="0" w:color="000000"/>
                  </w:tcBorders>
                </w:tcPr>
                <w:p w14:paraId="515F6300" w14:textId="77777777" w:rsidR="00ED1D05" w:rsidRDefault="00ED1D05">
                  <w:pPr>
                    <w:pStyle w:val="EmptyCellLayoutStyle"/>
                    <w:spacing w:after="0" w:line="240" w:lineRule="auto"/>
                  </w:pPr>
                </w:p>
              </w:tc>
              <w:tc>
                <w:tcPr>
                  <w:tcW w:w="180" w:type="dxa"/>
                  <w:tcBorders>
                    <w:top w:val="single" w:sz="15" w:space="0" w:color="000000"/>
                    <w:right w:val="single" w:sz="15" w:space="0" w:color="000000"/>
                  </w:tcBorders>
                </w:tcPr>
                <w:p w14:paraId="5365CD77" w14:textId="77777777" w:rsidR="00ED1D05" w:rsidRDefault="00ED1D05">
                  <w:pPr>
                    <w:pStyle w:val="EmptyCellLayoutStyle"/>
                    <w:spacing w:after="0" w:line="240" w:lineRule="auto"/>
                  </w:pPr>
                </w:p>
              </w:tc>
            </w:tr>
            <w:tr w:rsidR="00DF4F7D" w14:paraId="06AF0444" w14:textId="77777777" w:rsidTr="00DF4F7D">
              <w:trPr>
                <w:trHeight w:val="540"/>
              </w:trPr>
              <w:tc>
                <w:tcPr>
                  <w:tcW w:w="180" w:type="dxa"/>
                  <w:tcBorders>
                    <w:left w:val="single" w:sz="15" w:space="0" w:color="000000"/>
                  </w:tcBorders>
                </w:tcPr>
                <w:p w14:paraId="1CFCA39B" w14:textId="77777777" w:rsidR="00ED1D05" w:rsidRDefault="00ED1D05">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ED1D05" w14:paraId="3194739F" w14:textId="77777777">
                    <w:trPr>
                      <w:trHeight w:val="462"/>
                    </w:trPr>
                    <w:tc>
                      <w:tcPr>
                        <w:tcW w:w="10800" w:type="dxa"/>
                        <w:tcBorders>
                          <w:top w:val="nil"/>
                          <w:left w:val="nil"/>
                          <w:bottom w:val="nil"/>
                          <w:right w:val="nil"/>
                        </w:tcBorders>
                        <w:tcMar>
                          <w:top w:w="39" w:type="dxa"/>
                          <w:left w:w="39" w:type="dxa"/>
                          <w:bottom w:w="39" w:type="dxa"/>
                          <w:right w:w="39" w:type="dxa"/>
                        </w:tcMar>
                      </w:tcPr>
                      <w:p w14:paraId="231D2EAD" w14:textId="77777777" w:rsidR="00ED1D05" w:rsidRDefault="00F05DDF">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27246D42" w14:textId="77777777" w:rsidR="00ED1D05" w:rsidRDefault="00ED1D05">
                  <w:pPr>
                    <w:spacing w:after="0" w:line="240" w:lineRule="auto"/>
                  </w:pPr>
                </w:p>
              </w:tc>
              <w:tc>
                <w:tcPr>
                  <w:tcW w:w="180" w:type="dxa"/>
                  <w:tcBorders>
                    <w:right w:val="single" w:sz="15" w:space="0" w:color="000000"/>
                  </w:tcBorders>
                </w:tcPr>
                <w:p w14:paraId="24B31EBD" w14:textId="77777777" w:rsidR="00ED1D05" w:rsidRDefault="00ED1D05">
                  <w:pPr>
                    <w:pStyle w:val="EmptyCellLayoutStyle"/>
                    <w:spacing w:after="0" w:line="240" w:lineRule="auto"/>
                  </w:pPr>
                </w:p>
              </w:tc>
            </w:tr>
            <w:tr w:rsidR="00ED1D05" w14:paraId="2636DF5D" w14:textId="77777777">
              <w:trPr>
                <w:trHeight w:val="17"/>
              </w:trPr>
              <w:tc>
                <w:tcPr>
                  <w:tcW w:w="180" w:type="dxa"/>
                  <w:tcBorders>
                    <w:left w:val="single" w:sz="15" w:space="0" w:color="000000"/>
                  </w:tcBorders>
                </w:tcPr>
                <w:p w14:paraId="034362BF" w14:textId="77777777" w:rsidR="00ED1D05" w:rsidRDefault="00ED1D05">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ED1D05" w14:paraId="0AE91195" w14:textId="77777777">
                    <w:trPr>
                      <w:trHeight w:val="212"/>
                    </w:trPr>
                    <w:tc>
                      <w:tcPr>
                        <w:tcW w:w="5220" w:type="dxa"/>
                        <w:tcBorders>
                          <w:top w:val="nil"/>
                          <w:left w:val="nil"/>
                          <w:bottom w:val="nil"/>
                          <w:right w:val="nil"/>
                        </w:tcBorders>
                        <w:tcMar>
                          <w:top w:w="39" w:type="dxa"/>
                          <w:left w:w="39" w:type="dxa"/>
                          <w:bottom w:w="39" w:type="dxa"/>
                          <w:right w:w="39" w:type="dxa"/>
                        </w:tcMar>
                      </w:tcPr>
                      <w:p w14:paraId="4B2FFC26" w14:textId="71C82521" w:rsidR="00ED1D05" w:rsidRDefault="00ED1D05">
                        <w:pPr>
                          <w:spacing w:after="0" w:line="240" w:lineRule="auto"/>
                        </w:pPr>
                      </w:p>
                    </w:tc>
                  </w:tr>
                </w:tbl>
                <w:p w14:paraId="2A542818" w14:textId="77777777" w:rsidR="00ED1D05" w:rsidRDefault="00ED1D05">
                  <w:pPr>
                    <w:spacing w:after="0" w:line="240" w:lineRule="auto"/>
                  </w:pPr>
                </w:p>
              </w:tc>
              <w:tc>
                <w:tcPr>
                  <w:tcW w:w="359" w:type="dxa"/>
                </w:tcPr>
                <w:p w14:paraId="7992E593" w14:textId="77777777" w:rsidR="00ED1D05" w:rsidRDefault="00ED1D05">
                  <w:pPr>
                    <w:pStyle w:val="EmptyCellLayoutStyle"/>
                    <w:spacing w:after="0" w:line="240" w:lineRule="auto"/>
                  </w:pPr>
                </w:p>
              </w:tc>
              <w:tc>
                <w:tcPr>
                  <w:tcW w:w="5220" w:type="dxa"/>
                </w:tcPr>
                <w:p w14:paraId="137E35D6" w14:textId="77777777" w:rsidR="00ED1D05" w:rsidRDefault="00ED1D05">
                  <w:pPr>
                    <w:pStyle w:val="EmptyCellLayoutStyle"/>
                    <w:spacing w:after="0" w:line="240" w:lineRule="auto"/>
                  </w:pPr>
                </w:p>
              </w:tc>
              <w:tc>
                <w:tcPr>
                  <w:tcW w:w="180" w:type="dxa"/>
                  <w:tcBorders>
                    <w:right w:val="single" w:sz="15" w:space="0" w:color="000000"/>
                  </w:tcBorders>
                </w:tcPr>
                <w:p w14:paraId="6BE408EA" w14:textId="77777777" w:rsidR="00ED1D05" w:rsidRDefault="00ED1D05">
                  <w:pPr>
                    <w:pStyle w:val="EmptyCellLayoutStyle"/>
                    <w:spacing w:after="0" w:line="240" w:lineRule="auto"/>
                  </w:pPr>
                </w:p>
              </w:tc>
            </w:tr>
            <w:tr w:rsidR="00ED1D05" w14:paraId="4796B8FB" w14:textId="77777777">
              <w:trPr>
                <w:trHeight w:val="273"/>
              </w:trPr>
              <w:tc>
                <w:tcPr>
                  <w:tcW w:w="180" w:type="dxa"/>
                  <w:tcBorders>
                    <w:left w:val="single" w:sz="15" w:space="0" w:color="000000"/>
                  </w:tcBorders>
                </w:tcPr>
                <w:p w14:paraId="2223AB0F" w14:textId="77777777" w:rsidR="00ED1D05" w:rsidRDefault="00ED1D05">
                  <w:pPr>
                    <w:pStyle w:val="EmptyCellLayoutStyle"/>
                    <w:spacing w:after="0" w:line="240" w:lineRule="auto"/>
                  </w:pPr>
                </w:p>
              </w:tc>
              <w:tc>
                <w:tcPr>
                  <w:tcW w:w="5220" w:type="dxa"/>
                  <w:vMerge/>
                </w:tcPr>
                <w:p w14:paraId="4D6621BC" w14:textId="77777777" w:rsidR="00ED1D05" w:rsidRDefault="00ED1D05">
                  <w:pPr>
                    <w:pStyle w:val="EmptyCellLayoutStyle"/>
                    <w:spacing w:after="0" w:line="240" w:lineRule="auto"/>
                  </w:pPr>
                </w:p>
              </w:tc>
              <w:tc>
                <w:tcPr>
                  <w:tcW w:w="359" w:type="dxa"/>
                </w:tcPr>
                <w:p w14:paraId="6229077B" w14:textId="77777777" w:rsidR="00ED1D05" w:rsidRDefault="00ED1D05">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ED1D05" w14:paraId="3169D804" w14:textId="77777777">
                    <w:trPr>
                      <w:trHeight w:val="212"/>
                    </w:trPr>
                    <w:tc>
                      <w:tcPr>
                        <w:tcW w:w="5220" w:type="dxa"/>
                        <w:tcBorders>
                          <w:top w:val="nil"/>
                          <w:left w:val="nil"/>
                          <w:bottom w:val="nil"/>
                          <w:right w:val="nil"/>
                        </w:tcBorders>
                        <w:tcMar>
                          <w:top w:w="39" w:type="dxa"/>
                          <w:left w:w="39" w:type="dxa"/>
                          <w:bottom w:w="39" w:type="dxa"/>
                          <w:right w:w="39" w:type="dxa"/>
                        </w:tcMar>
                      </w:tcPr>
                      <w:p w14:paraId="5B10DFE2" w14:textId="77777777" w:rsidR="00ED1D05" w:rsidRDefault="00ED1D05">
                        <w:pPr>
                          <w:spacing w:after="0" w:line="240" w:lineRule="auto"/>
                        </w:pPr>
                      </w:p>
                    </w:tc>
                  </w:tr>
                </w:tbl>
                <w:p w14:paraId="4490CF0B" w14:textId="77777777" w:rsidR="00ED1D05" w:rsidRDefault="00ED1D05">
                  <w:pPr>
                    <w:spacing w:after="0" w:line="240" w:lineRule="auto"/>
                  </w:pPr>
                </w:p>
              </w:tc>
              <w:tc>
                <w:tcPr>
                  <w:tcW w:w="180" w:type="dxa"/>
                  <w:tcBorders>
                    <w:right w:val="single" w:sz="15" w:space="0" w:color="000000"/>
                  </w:tcBorders>
                </w:tcPr>
                <w:p w14:paraId="0263BEAE" w14:textId="77777777" w:rsidR="00ED1D05" w:rsidRDefault="00ED1D05">
                  <w:pPr>
                    <w:pStyle w:val="EmptyCellLayoutStyle"/>
                    <w:spacing w:after="0" w:line="240" w:lineRule="auto"/>
                  </w:pPr>
                </w:p>
              </w:tc>
            </w:tr>
            <w:tr w:rsidR="00ED1D05" w14:paraId="4B29334C" w14:textId="77777777">
              <w:trPr>
                <w:trHeight w:val="17"/>
              </w:trPr>
              <w:tc>
                <w:tcPr>
                  <w:tcW w:w="180" w:type="dxa"/>
                  <w:tcBorders>
                    <w:left w:val="single" w:sz="15" w:space="0" w:color="000000"/>
                  </w:tcBorders>
                </w:tcPr>
                <w:p w14:paraId="7C434F9F" w14:textId="77777777" w:rsidR="00ED1D05" w:rsidRDefault="00ED1D05">
                  <w:pPr>
                    <w:pStyle w:val="EmptyCellLayoutStyle"/>
                    <w:spacing w:after="0" w:line="240" w:lineRule="auto"/>
                  </w:pPr>
                </w:p>
              </w:tc>
              <w:tc>
                <w:tcPr>
                  <w:tcW w:w="5220" w:type="dxa"/>
                </w:tcPr>
                <w:p w14:paraId="3D5280D2" w14:textId="77777777" w:rsidR="00ED1D05" w:rsidRDefault="00ED1D05">
                  <w:pPr>
                    <w:pStyle w:val="EmptyCellLayoutStyle"/>
                    <w:spacing w:after="0" w:line="240" w:lineRule="auto"/>
                  </w:pPr>
                </w:p>
              </w:tc>
              <w:tc>
                <w:tcPr>
                  <w:tcW w:w="359" w:type="dxa"/>
                </w:tcPr>
                <w:p w14:paraId="2124CE16" w14:textId="77777777" w:rsidR="00ED1D05" w:rsidRDefault="00ED1D05">
                  <w:pPr>
                    <w:pStyle w:val="EmptyCellLayoutStyle"/>
                    <w:spacing w:after="0" w:line="240" w:lineRule="auto"/>
                  </w:pPr>
                </w:p>
              </w:tc>
              <w:tc>
                <w:tcPr>
                  <w:tcW w:w="5220" w:type="dxa"/>
                  <w:vMerge/>
                </w:tcPr>
                <w:p w14:paraId="1C02D4A5" w14:textId="77777777" w:rsidR="00ED1D05" w:rsidRDefault="00ED1D05">
                  <w:pPr>
                    <w:pStyle w:val="EmptyCellLayoutStyle"/>
                    <w:spacing w:after="0" w:line="240" w:lineRule="auto"/>
                  </w:pPr>
                </w:p>
              </w:tc>
              <w:tc>
                <w:tcPr>
                  <w:tcW w:w="180" w:type="dxa"/>
                  <w:tcBorders>
                    <w:right w:val="single" w:sz="15" w:space="0" w:color="000000"/>
                  </w:tcBorders>
                </w:tcPr>
                <w:p w14:paraId="33A48FB0" w14:textId="77777777" w:rsidR="00ED1D05" w:rsidRDefault="00ED1D05">
                  <w:pPr>
                    <w:pStyle w:val="EmptyCellLayoutStyle"/>
                    <w:spacing w:after="0" w:line="240" w:lineRule="auto"/>
                  </w:pPr>
                </w:p>
              </w:tc>
            </w:tr>
            <w:tr w:rsidR="00ED1D05" w14:paraId="22AA6532" w14:textId="77777777">
              <w:trPr>
                <w:trHeight w:val="17"/>
              </w:trPr>
              <w:tc>
                <w:tcPr>
                  <w:tcW w:w="180" w:type="dxa"/>
                  <w:tcBorders>
                    <w:left w:val="single" w:sz="15" w:space="0" w:color="000000"/>
                  </w:tcBorders>
                </w:tcPr>
                <w:p w14:paraId="06A1B4B8" w14:textId="77777777" w:rsidR="00ED1D05" w:rsidRDefault="00ED1D05">
                  <w:pPr>
                    <w:pStyle w:val="EmptyCellLayoutStyle"/>
                    <w:spacing w:after="0" w:line="240" w:lineRule="auto"/>
                  </w:pPr>
                </w:p>
              </w:tc>
              <w:tc>
                <w:tcPr>
                  <w:tcW w:w="5220" w:type="dxa"/>
                </w:tcPr>
                <w:p w14:paraId="049E9C9D" w14:textId="77777777" w:rsidR="00ED1D05" w:rsidRDefault="00ED1D05">
                  <w:pPr>
                    <w:pStyle w:val="EmptyCellLayoutStyle"/>
                    <w:spacing w:after="0" w:line="240" w:lineRule="auto"/>
                  </w:pPr>
                </w:p>
              </w:tc>
              <w:tc>
                <w:tcPr>
                  <w:tcW w:w="359" w:type="dxa"/>
                </w:tcPr>
                <w:p w14:paraId="53EAD520" w14:textId="77777777" w:rsidR="00ED1D05" w:rsidRDefault="00ED1D05">
                  <w:pPr>
                    <w:pStyle w:val="EmptyCellLayoutStyle"/>
                    <w:spacing w:after="0" w:line="240" w:lineRule="auto"/>
                  </w:pPr>
                </w:p>
              </w:tc>
              <w:tc>
                <w:tcPr>
                  <w:tcW w:w="5220" w:type="dxa"/>
                </w:tcPr>
                <w:p w14:paraId="72FF1F43" w14:textId="77777777" w:rsidR="00ED1D05" w:rsidRDefault="00ED1D05">
                  <w:pPr>
                    <w:pStyle w:val="EmptyCellLayoutStyle"/>
                    <w:spacing w:after="0" w:line="240" w:lineRule="auto"/>
                  </w:pPr>
                </w:p>
              </w:tc>
              <w:tc>
                <w:tcPr>
                  <w:tcW w:w="180" w:type="dxa"/>
                  <w:tcBorders>
                    <w:right w:val="single" w:sz="15" w:space="0" w:color="000000"/>
                  </w:tcBorders>
                </w:tcPr>
                <w:p w14:paraId="405F4A19" w14:textId="77777777" w:rsidR="00ED1D05" w:rsidRDefault="00ED1D05">
                  <w:pPr>
                    <w:pStyle w:val="EmptyCellLayoutStyle"/>
                    <w:spacing w:after="0" w:line="240" w:lineRule="auto"/>
                  </w:pPr>
                </w:p>
              </w:tc>
            </w:tr>
            <w:tr w:rsidR="00ED1D05" w14:paraId="00758E47" w14:textId="77777777">
              <w:trPr>
                <w:trHeight w:val="17"/>
              </w:trPr>
              <w:tc>
                <w:tcPr>
                  <w:tcW w:w="180" w:type="dxa"/>
                  <w:tcBorders>
                    <w:left w:val="single" w:sz="15" w:space="0" w:color="000000"/>
                  </w:tcBorders>
                </w:tcPr>
                <w:p w14:paraId="7DF8E6E8" w14:textId="77777777" w:rsidR="00ED1D05" w:rsidRDefault="00ED1D05">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ED1D05" w14:paraId="579B277B"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0BF57E1" w14:textId="77777777" w:rsidR="00ED1D05" w:rsidRDefault="00F05DDF">
                        <w:pPr>
                          <w:spacing w:after="0" w:line="240" w:lineRule="auto"/>
                          <w:jc w:val="center"/>
                        </w:pPr>
                        <w:r>
                          <w:rPr>
                            <w:rFonts w:ascii="Arial" w:eastAsia="Arial" w:hAnsi="Arial"/>
                            <w:b/>
                            <w:color w:val="000000"/>
                            <w:sz w:val="16"/>
                          </w:rPr>
                          <w:t>Employee</w:t>
                        </w:r>
                      </w:p>
                    </w:tc>
                  </w:tr>
                </w:tbl>
                <w:p w14:paraId="7646843B" w14:textId="77777777" w:rsidR="00ED1D05" w:rsidRDefault="00ED1D05">
                  <w:pPr>
                    <w:spacing w:after="0" w:line="240" w:lineRule="auto"/>
                  </w:pPr>
                </w:p>
              </w:tc>
              <w:tc>
                <w:tcPr>
                  <w:tcW w:w="359" w:type="dxa"/>
                </w:tcPr>
                <w:p w14:paraId="0A4BB084" w14:textId="77777777" w:rsidR="00ED1D05" w:rsidRDefault="00ED1D05">
                  <w:pPr>
                    <w:pStyle w:val="EmptyCellLayoutStyle"/>
                    <w:spacing w:after="0" w:line="240" w:lineRule="auto"/>
                  </w:pPr>
                </w:p>
              </w:tc>
              <w:tc>
                <w:tcPr>
                  <w:tcW w:w="5220" w:type="dxa"/>
                </w:tcPr>
                <w:p w14:paraId="14BF6CC8" w14:textId="77777777" w:rsidR="00ED1D05" w:rsidRDefault="00ED1D05">
                  <w:pPr>
                    <w:pStyle w:val="EmptyCellLayoutStyle"/>
                    <w:spacing w:after="0" w:line="240" w:lineRule="auto"/>
                  </w:pPr>
                </w:p>
              </w:tc>
              <w:tc>
                <w:tcPr>
                  <w:tcW w:w="180" w:type="dxa"/>
                  <w:tcBorders>
                    <w:right w:val="single" w:sz="15" w:space="0" w:color="000000"/>
                  </w:tcBorders>
                </w:tcPr>
                <w:p w14:paraId="0EBCEA4F" w14:textId="77777777" w:rsidR="00ED1D05" w:rsidRDefault="00ED1D05">
                  <w:pPr>
                    <w:pStyle w:val="EmptyCellLayoutStyle"/>
                    <w:spacing w:after="0" w:line="240" w:lineRule="auto"/>
                  </w:pPr>
                </w:p>
              </w:tc>
            </w:tr>
            <w:tr w:rsidR="00ED1D05" w14:paraId="758F4FD1" w14:textId="77777777">
              <w:trPr>
                <w:trHeight w:val="342"/>
              </w:trPr>
              <w:tc>
                <w:tcPr>
                  <w:tcW w:w="180" w:type="dxa"/>
                  <w:tcBorders>
                    <w:left w:val="single" w:sz="15" w:space="0" w:color="000000"/>
                  </w:tcBorders>
                </w:tcPr>
                <w:p w14:paraId="38DFE866" w14:textId="77777777" w:rsidR="00ED1D05" w:rsidRDefault="00ED1D05">
                  <w:pPr>
                    <w:pStyle w:val="EmptyCellLayoutStyle"/>
                    <w:spacing w:after="0" w:line="240" w:lineRule="auto"/>
                  </w:pPr>
                </w:p>
              </w:tc>
              <w:tc>
                <w:tcPr>
                  <w:tcW w:w="5220" w:type="dxa"/>
                  <w:vMerge/>
                </w:tcPr>
                <w:p w14:paraId="00E36A26" w14:textId="77777777" w:rsidR="00ED1D05" w:rsidRDefault="00ED1D05">
                  <w:pPr>
                    <w:pStyle w:val="EmptyCellLayoutStyle"/>
                    <w:spacing w:after="0" w:line="240" w:lineRule="auto"/>
                  </w:pPr>
                </w:p>
              </w:tc>
              <w:tc>
                <w:tcPr>
                  <w:tcW w:w="359" w:type="dxa"/>
                </w:tcPr>
                <w:p w14:paraId="2F6BF19F" w14:textId="77777777" w:rsidR="00ED1D05" w:rsidRDefault="00ED1D05">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ED1D05" w14:paraId="23FA6CD2"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B2134FB" w14:textId="77777777" w:rsidR="00ED1D05" w:rsidRDefault="00F05DDF">
                        <w:pPr>
                          <w:spacing w:after="0" w:line="240" w:lineRule="auto"/>
                          <w:jc w:val="center"/>
                        </w:pPr>
                        <w:r>
                          <w:rPr>
                            <w:rFonts w:ascii="Arial" w:eastAsia="Arial" w:hAnsi="Arial"/>
                            <w:b/>
                            <w:color w:val="000000"/>
                            <w:sz w:val="16"/>
                          </w:rPr>
                          <w:t>Date</w:t>
                        </w:r>
                      </w:p>
                    </w:tc>
                  </w:tr>
                </w:tbl>
                <w:p w14:paraId="592D782C" w14:textId="77777777" w:rsidR="00ED1D05" w:rsidRDefault="00ED1D05">
                  <w:pPr>
                    <w:spacing w:after="0" w:line="240" w:lineRule="auto"/>
                  </w:pPr>
                </w:p>
              </w:tc>
              <w:tc>
                <w:tcPr>
                  <w:tcW w:w="180" w:type="dxa"/>
                  <w:tcBorders>
                    <w:right w:val="single" w:sz="15" w:space="0" w:color="000000"/>
                  </w:tcBorders>
                </w:tcPr>
                <w:p w14:paraId="40681F8E" w14:textId="77777777" w:rsidR="00ED1D05" w:rsidRDefault="00ED1D05">
                  <w:pPr>
                    <w:pStyle w:val="EmptyCellLayoutStyle"/>
                    <w:spacing w:after="0" w:line="240" w:lineRule="auto"/>
                  </w:pPr>
                </w:p>
              </w:tc>
            </w:tr>
            <w:tr w:rsidR="00ED1D05" w14:paraId="0066B3A9" w14:textId="77777777">
              <w:trPr>
                <w:trHeight w:val="17"/>
              </w:trPr>
              <w:tc>
                <w:tcPr>
                  <w:tcW w:w="180" w:type="dxa"/>
                  <w:tcBorders>
                    <w:left w:val="single" w:sz="15" w:space="0" w:color="000000"/>
                  </w:tcBorders>
                </w:tcPr>
                <w:p w14:paraId="15F5FED6" w14:textId="77777777" w:rsidR="00ED1D05" w:rsidRDefault="00ED1D05">
                  <w:pPr>
                    <w:pStyle w:val="EmptyCellLayoutStyle"/>
                    <w:spacing w:after="0" w:line="240" w:lineRule="auto"/>
                  </w:pPr>
                </w:p>
              </w:tc>
              <w:tc>
                <w:tcPr>
                  <w:tcW w:w="5220" w:type="dxa"/>
                </w:tcPr>
                <w:p w14:paraId="193E1F9A" w14:textId="77777777" w:rsidR="00ED1D05" w:rsidRDefault="00ED1D05">
                  <w:pPr>
                    <w:pStyle w:val="EmptyCellLayoutStyle"/>
                    <w:spacing w:after="0" w:line="240" w:lineRule="auto"/>
                  </w:pPr>
                </w:p>
              </w:tc>
              <w:tc>
                <w:tcPr>
                  <w:tcW w:w="359" w:type="dxa"/>
                </w:tcPr>
                <w:p w14:paraId="7F4F11D6" w14:textId="77777777" w:rsidR="00ED1D05" w:rsidRDefault="00ED1D05">
                  <w:pPr>
                    <w:pStyle w:val="EmptyCellLayoutStyle"/>
                    <w:spacing w:after="0" w:line="240" w:lineRule="auto"/>
                  </w:pPr>
                </w:p>
              </w:tc>
              <w:tc>
                <w:tcPr>
                  <w:tcW w:w="5220" w:type="dxa"/>
                  <w:vMerge/>
                </w:tcPr>
                <w:p w14:paraId="176C361B" w14:textId="77777777" w:rsidR="00ED1D05" w:rsidRDefault="00ED1D05">
                  <w:pPr>
                    <w:pStyle w:val="EmptyCellLayoutStyle"/>
                    <w:spacing w:after="0" w:line="240" w:lineRule="auto"/>
                  </w:pPr>
                </w:p>
              </w:tc>
              <w:tc>
                <w:tcPr>
                  <w:tcW w:w="180" w:type="dxa"/>
                  <w:tcBorders>
                    <w:right w:val="single" w:sz="15" w:space="0" w:color="000000"/>
                  </w:tcBorders>
                </w:tcPr>
                <w:p w14:paraId="2D646AEC" w14:textId="77777777" w:rsidR="00ED1D05" w:rsidRDefault="00ED1D05">
                  <w:pPr>
                    <w:pStyle w:val="EmptyCellLayoutStyle"/>
                    <w:spacing w:after="0" w:line="240" w:lineRule="auto"/>
                  </w:pPr>
                </w:p>
              </w:tc>
            </w:tr>
            <w:tr w:rsidR="00ED1D05" w14:paraId="37D67255" w14:textId="77777777">
              <w:trPr>
                <w:trHeight w:val="180"/>
              </w:trPr>
              <w:tc>
                <w:tcPr>
                  <w:tcW w:w="180" w:type="dxa"/>
                  <w:tcBorders>
                    <w:left w:val="single" w:sz="15" w:space="0" w:color="000000"/>
                    <w:bottom w:val="single" w:sz="15" w:space="0" w:color="000000"/>
                  </w:tcBorders>
                </w:tcPr>
                <w:p w14:paraId="7F06F84A" w14:textId="77777777" w:rsidR="00ED1D05" w:rsidRDefault="00ED1D05">
                  <w:pPr>
                    <w:pStyle w:val="EmptyCellLayoutStyle"/>
                    <w:spacing w:after="0" w:line="240" w:lineRule="auto"/>
                  </w:pPr>
                </w:p>
              </w:tc>
              <w:tc>
                <w:tcPr>
                  <w:tcW w:w="5220" w:type="dxa"/>
                  <w:tcBorders>
                    <w:bottom w:val="single" w:sz="15" w:space="0" w:color="000000"/>
                  </w:tcBorders>
                </w:tcPr>
                <w:p w14:paraId="49701AEE" w14:textId="77777777" w:rsidR="00ED1D05" w:rsidRDefault="00ED1D05">
                  <w:pPr>
                    <w:pStyle w:val="EmptyCellLayoutStyle"/>
                    <w:spacing w:after="0" w:line="240" w:lineRule="auto"/>
                  </w:pPr>
                </w:p>
              </w:tc>
              <w:tc>
                <w:tcPr>
                  <w:tcW w:w="359" w:type="dxa"/>
                  <w:tcBorders>
                    <w:bottom w:val="single" w:sz="15" w:space="0" w:color="000000"/>
                  </w:tcBorders>
                </w:tcPr>
                <w:p w14:paraId="6CC601D6" w14:textId="77777777" w:rsidR="00ED1D05" w:rsidRDefault="00ED1D05">
                  <w:pPr>
                    <w:pStyle w:val="EmptyCellLayoutStyle"/>
                    <w:spacing w:after="0" w:line="240" w:lineRule="auto"/>
                  </w:pPr>
                </w:p>
              </w:tc>
              <w:tc>
                <w:tcPr>
                  <w:tcW w:w="5220" w:type="dxa"/>
                  <w:tcBorders>
                    <w:bottom w:val="single" w:sz="15" w:space="0" w:color="000000"/>
                  </w:tcBorders>
                </w:tcPr>
                <w:p w14:paraId="034165BB" w14:textId="77777777" w:rsidR="00ED1D05" w:rsidRDefault="00ED1D05">
                  <w:pPr>
                    <w:pStyle w:val="EmptyCellLayoutStyle"/>
                    <w:spacing w:after="0" w:line="240" w:lineRule="auto"/>
                  </w:pPr>
                </w:p>
              </w:tc>
              <w:tc>
                <w:tcPr>
                  <w:tcW w:w="180" w:type="dxa"/>
                  <w:tcBorders>
                    <w:bottom w:val="single" w:sz="15" w:space="0" w:color="000000"/>
                    <w:right w:val="single" w:sz="15" w:space="0" w:color="000000"/>
                  </w:tcBorders>
                </w:tcPr>
                <w:p w14:paraId="7EE87B7D" w14:textId="77777777" w:rsidR="00ED1D05" w:rsidRDefault="00ED1D05">
                  <w:pPr>
                    <w:pStyle w:val="EmptyCellLayoutStyle"/>
                    <w:spacing w:after="0" w:line="240" w:lineRule="auto"/>
                  </w:pPr>
                </w:p>
              </w:tc>
            </w:tr>
          </w:tbl>
          <w:p w14:paraId="38ED0477" w14:textId="77777777" w:rsidR="00ED1D05" w:rsidRDefault="00ED1D05">
            <w:pPr>
              <w:spacing w:after="0" w:line="240" w:lineRule="auto"/>
            </w:pPr>
          </w:p>
        </w:tc>
        <w:tc>
          <w:tcPr>
            <w:tcW w:w="179" w:type="dxa"/>
          </w:tcPr>
          <w:p w14:paraId="77EDA967" w14:textId="77777777" w:rsidR="00ED1D05" w:rsidRDefault="00ED1D05">
            <w:pPr>
              <w:pStyle w:val="EmptyCellLayoutStyle"/>
              <w:spacing w:after="0" w:line="240" w:lineRule="auto"/>
            </w:pPr>
          </w:p>
        </w:tc>
      </w:tr>
      <w:tr w:rsidR="00ED1D05" w14:paraId="662B3732" w14:textId="77777777">
        <w:trPr>
          <w:trHeight w:val="220"/>
        </w:trPr>
        <w:tc>
          <w:tcPr>
            <w:tcW w:w="179" w:type="dxa"/>
          </w:tcPr>
          <w:p w14:paraId="649C3AB6" w14:textId="77777777" w:rsidR="00ED1D05" w:rsidRDefault="00ED1D05">
            <w:pPr>
              <w:pStyle w:val="EmptyCellLayoutStyle"/>
              <w:spacing w:after="0" w:line="240" w:lineRule="auto"/>
            </w:pPr>
          </w:p>
        </w:tc>
        <w:tc>
          <w:tcPr>
            <w:tcW w:w="0" w:type="dxa"/>
          </w:tcPr>
          <w:p w14:paraId="588531F4" w14:textId="77777777" w:rsidR="00ED1D05" w:rsidRDefault="00ED1D05">
            <w:pPr>
              <w:pStyle w:val="EmptyCellLayoutStyle"/>
              <w:spacing w:after="0" w:line="240" w:lineRule="auto"/>
            </w:pPr>
          </w:p>
        </w:tc>
        <w:tc>
          <w:tcPr>
            <w:tcW w:w="0" w:type="dxa"/>
          </w:tcPr>
          <w:p w14:paraId="08DA55AE" w14:textId="77777777" w:rsidR="00ED1D05" w:rsidRDefault="00ED1D05">
            <w:pPr>
              <w:pStyle w:val="EmptyCellLayoutStyle"/>
              <w:spacing w:after="0" w:line="240" w:lineRule="auto"/>
            </w:pPr>
          </w:p>
        </w:tc>
        <w:tc>
          <w:tcPr>
            <w:tcW w:w="0" w:type="dxa"/>
          </w:tcPr>
          <w:p w14:paraId="3B15A73D" w14:textId="77777777" w:rsidR="00ED1D05" w:rsidRDefault="00ED1D05">
            <w:pPr>
              <w:pStyle w:val="EmptyCellLayoutStyle"/>
              <w:spacing w:after="0" w:line="240" w:lineRule="auto"/>
            </w:pPr>
          </w:p>
        </w:tc>
        <w:tc>
          <w:tcPr>
            <w:tcW w:w="0" w:type="dxa"/>
          </w:tcPr>
          <w:p w14:paraId="48BD9D63" w14:textId="77777777" w:rsidR="00ED1D05" w:rsidRDefault="00ED1D05">
            <w:pPr>
              <w:pStyle w:val="EmptyCellLayoutStyle"/>
              <w:spacing w:after="0" w:line="240" w:lineRule="auto"/>
            </w:pPr>
          </w:p>
        </w:tc>
        <w:tc>
          <w:tcPr>
            <w:tcW w:w="0" w:type="dxa"/>
          </w:tcPr>
          <w:p w14:paraId="2D4BAAB8" w14:textId="77777777" w:rsidR="00ED1D05" w:rsidRDefault="00ED1D05">
            <w:pPr>
              <w:pStyle w:val="EmptyCellLayoutStyle"/>
              <w:spacing w:after="0" w:line="240" w:lineRule="auto"/>
            </w:pPr>
          </w:p>
        </w:tc>
        <w:tc>
          <w:tcPr>
            <w:tcW w:w="0" w:type="dxa"/>
          </w:tcPr>
          <w:p w14:paraId="4AE120D2" w14:textId="77777777" w:rsidR="00ED1D05" w:rsidRDefault="00ED1D05">
            <w:pPr>
              <w:pStyle w:val="EmptyCellLayoutStyle"/>
              <w:spacing w:after="0" w:line="240" w:lineRule="auto"/>
            </w:pPr>
          </w:p>
        </w:tc>
        <w:tc>
          <w:tcPr>
            <w:tcW w:w="2505" w:type="dxa"/>
          </w:tcPr>
          <w:p w14:paraId="39B4F92C" w14:textId="77777777" w:rsidR="00ED1D05" w:rsidRDefault="00ED1D05">
            <w:pPr>
              <w:pStyle w:val="EmptyCellLayoutStyle"/>
              <w:spacing w:after="0" w:line="240" w:lineRule="auto"/>
            </w:pPr>
          </w:p>
        </w:tc>
        <w:tc>
          <w:tcPr>
            <w:tcW w:w="6120" w:type="dxa"/>
          </w:tcPr>
          <w:p w14:paraId="6EC7E180" w14:textId="77777777" w:rsidR="00ED1D05" w:rsidRDefault="00ED1D05">
            <w:pPr>
              <w:pStyle w:val="EmptyCellLayoutStyle"/>
              <w:spacing w:after="0" w:line="240" w:lineRule="auto"/>
            </w:pPr>
          </w:p>
        </w:tc>
        <w:tc>
          <w:tcPr>
            <w:tcW w:w="2534" w:type="dxa"/>
          </w:tcPr>
          <w:p w14:paraId="0522E783" w14:textId="77777777" w:rsidR="00ED1D05" w:rsidRDefault="00ED1D05">
            <w:pPr>
              <w:pStyle w:val="EmptyCellLayoutStyle"/>
              <w:spacing w:after="0" w:line="240" w:lineRule="auto"/>
            </w:pPr>
          </w:p>
        </w:tc>
        <w:tc>
          <w:tcPr>
            <w:tcW w:w="179" w:type="dxa"/>
          </w:tcPr>
          <w:p w14:paraId="27183162" w14:textId="77777777" w:rsidR="00ED1D05" w:rsidRDefault="00ED1D05">
            <w:pPr>
              <w:pStyle w:val="EmptyCellLayoutStyle"/>
              <w:spacing w:after="0" w:line="240" w:lineRule="auto"/>
            </w:pPr>
          </w:p>
        </w:tc>
      </w:tr>
    </w:tbl>
    <w:p w14:paraId="22F154A7" w14:textId="77777777" w:rsidR="00ED1D05" w:rsidRDefault="00ED1D05">
      <w:pPr>
        <w:spacing w:after="0" w:line="240" w:lineRule="auto"/>
      </w:pPr>
    </w:p>
    <w:sectPr w:rsidR="00ED1D05">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chocib Script Latin Pro">
    <w:charset w:val="00"/>
    <w:family w:val="auto"/>
    <w:pitch w:val="variable"/>
    <w:sig w:usb0="A00000AF" w:usb1="5000004A"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 w15:restartNumberingAfterBreak="0">
    <w:nsid w:val="00000021"/>
    <w:multiLevelType w:val="multilevel"/>
    <w:tmpl w:val="0000002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266040341">
    <w:abstractNumId w:val="0"/>
  </w:num>
  <w:num w:numId="2" w16cid:durableId="1745835758">
    <w:abstractNumId w:val="1"/>
  </w:num>
  <w:num w:numId="3" w16cid:durableId="1824589076">
    <w:abstractNumId w:val="2"/>
  </w:num>
  <w:num w:numId="4" w16cid:durableId="783840203">
    <w:abstractNumId w:val="3"/>
  </w:num>
  <w:num w:numId="5" w16cid:durableId="392654476">
    <w:abstractNumId w:val="4"/>
  </w:num>
  <w:num w:numId="6" w16cid:durableId="552427746">
    <w:abstractNumId w:val="5"/>
  </w:num>
  <w:num w:numId="7" w16cid:durableId="1690981123">
    <w:abstractNumId w:val="6"/>
  </w:num>
  <w:num w:numId="8" w16cid:durableId="1822696794">
    <w:abstractNumId w:val="7"/>
  </w:num>
  <w:num w:numId="9" w16cid:durableId="1798521844">
    <w:abstractNumId w:val="8"/>
  </w:num>
  <w:num w:numId="10" w16cid:durableId="1724520345">
    <w:abstractNumId w:val="9"/>
  </w:num>
  <w:num w:numId="11" w16cid:durableId="1416979030">
    <w:abstractNumId w:val="10"/>
  </w:num>
  <w:num w:numId="12" w16cid:durableId="156119795">
    <w:abstractNumId w:val="11"/>
  </w:num>
  <w:num w:numId="13" w16cid:durableId="932517271">
    <w:abstractNumId w:val="12"/>
  </w:num>
  <w:num w:numId="14" w16cid:durableId="913079858">
    <w:abstractNumId w:val="13"/>
  </w:num>
  <w:num w:numId="15" w16cid:durableId="1443651005">
    <w:abstractNumId w:val="14"/>
  </w:num>
  <w:num w:numId="16" w16cid:durableId="1944610819">
    <w:abstractNumId w:val="15"/>
  </w:num>
  <w:num w:numId="17" w16cid:durableId="1863543044">
    <w:abstractNumId w:val="16"/>
  </w:num>
  <w:num w:numId="18" w16cid:durableId="305866519">
    <w:abstractNumId w:val="17"/>
  </w:num>
  <w:num w:numId="19" w16cid:durableId="1272859855">
    <w:abstractNumId w:val="18"/>
  </w:num>
  <w:num w:numId="20" w16cid:durableId="1335766633">
    <w:abstractNumId w:val="19"/>
  </w:num>
  <w:num w:numId="21" w16cid:durableId="340082426">
    <w:abstractNumId w:val="20"/>
  </w:num>
  <w:num w:numId="22" w16cid:durableId="1548226589">
    <w:abstractNumId w:val="21"/>
  </w:num>
  <w:num w:numId="23" w16cid:durableId="989214105">
    <w:abstractNumId w:val="22"/>
  </w:num>
  <w:num w:numId="24" w16cid:durableId="2027293872">
    <w:abstractNumId w:val="23"/>
  </w:num>
  <w:num w:numId="25" w16cid:durableId="1613632542">
    <w:abstractNumId w:val="24"/>
  </w:num>
  <w:num w:numId="26" w16cid:durableId="1732843441">
    <w:abstractNumId w:val="25"/>
  </w:num>
  <w:num w:numId="27" w16cid:durableId="105662883">
    <w:abstractNumId w:val="26"/>
  </w:num>
  <w:num w:numId="28" w16cid:durableId="917176632">
    <w:abstractNumId w:val="27"/>
  </w:num>
  <w:num w:numId="29" w16cid:durableId="320893651">
    <w:abstractNumId w:val="28"/>
  </w:num>
  <w:num w:numId="30" w16cid:durableId="1671450724">
    <w:abstractNumId w:val="29"/>
  </w:num>
  <w:num w:numId="31" w16cid:durableId="263223914">
    <w:abstractNumId w:val="30"/>
  </w:num>
  <w:num w:numId="32" w16cid:durableId="1390497404">
    <w:abstractNumId w:val="31"/>
  </w:num>
  <w:num w:numId="33" w16cid:durableId="39828959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D05"/>
    <w:rsid w:val="00083E91"/>
    <w:rsid w:val="00085FB4"/>
    <w:rsid w:val="000D0434"/>
    <w:rsid w:val="000F09EC"/>
    <w:rsid w:val="00256BDB"/>
    <w:rsid w:val="002D435D"/>
    <w:rsid w:val="0037249B"/>
    <w:rsid w:val="00476B97"/>
    <w:rsid w:val="004E6B9E"/>
    <w:rsid w:val="005702EE"/>
    <w:rsid w:val="00671798"/>
    <w:rsid w:val="006C4416"/>
    <w:rsid w:val="006E48F1"/>
    <w:rsid w:val="00731765"/>
    <w:rsid w:val="007661D5"/>
    <w:rsid w:val="007762DD"/>
    <w:rsid w:val="0084574D"/>
    <w:rsid w:val="008D0F75"/>
    <w:rsid w:val="00A351F8"/>
    <w:rsid w:val="00BE0823"/>
    <w:rsid w:val="00BF3AD4"/>
    <w:rsid w:val="00C47A77"/>
    <w:rsid w:val="00C55872"/>
    <w:rsid w:val="00C610A8"/>
    <w:rsid w:val="00D64E9C"/>
    <w:rsid w:val="00D94C41"/>
    <w:rsid w:val="00DD363D"/>
    <w:rsid w:val="00DE48AB"/>
    <w:rsid w:val="00DF4F7D"/>
    <w:rsid w:val="00E3458A"/>
    <w:rsid w:val="00EB6980"/>
    <w:rsid w:val="00ED1D05"/>
    <w:rsid w:val="00F009AE"/>
    <w:rsid w:val="00F05DDF"/>
    <w:rsid w:val="00F71EB1"/>
    <w:rsid w:val="00FE0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0FBA2"/>
  <w15:docId w15:val="{832BA913-E143-4994-A436-B852A18DA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Revision">
    <w:name w:val="Revision"/>
    <w:hidden/>
    <w:uiPriority w:val="99"/>
    <w:semiHidden/>
    <w:rsid w:val="005702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6011E0DA32A146837B87003CDD4062" ma:contentTypeVersion="12" ma:contentTypeDescription="Create a new document." ma:contentTypeScope="" ma:versionID="ec780965c2d023384c62b70b852028d0">
  <xsd:schema xmlns:xsd="http://www.w3.org/2001/XMLSchema" xmlns:xs="http://www.w3.org/2001/XMLSchema" xmlns:p="http://schemas.microsoft.com/office/2006/metadata/properties" xmlns:ns3="847fb7f6-acbe-4107-a4e7-8b9b667283e7" targetNamespace="http://schemas.microsoft.com/office/2006/metadata/properties" ma:root="true" ma:fieldsID="1c7cac3a0052699e42bdb76ad8ce2127" ns3:_="">
    <xsd:import namespace="847fb7f6-acbe-4107-a4e7-8b9b667283e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fb7f6-acbe-4107-a4e7-8b9b667283e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47fb7f6-acbe-4107-a4e7-8b9b667283e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5B78B-003C-4DAD-985C-65707D57A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fb7f6-acbe-4107-a4e7-8b9b66728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DED4FB-38B4-4F91-891A-9587FAC258A4}">
  <ds:schemaRefs>
    <ds:schemaRef ds:uri="http://schemas.microsoft.com/sharepoint/v3/contenttype/forms"/>
  </ds:schemaRefs>
</ds:datastoreItem>
</file>

<file path=customXml/itemProps3.xml><?xml version="1.0" encoding="utf-8"?>
<ds:datastoreItem xmlns:ds="http://schemas.openxmlformats.org/officeDocument/2006/customXml" ds:itemID="{821DF076-60A5-4EBA-A643-683AD4D92A05}">
  <ds:schemaRefs>
    <ds:schemaRef ds:uri="http://schemas.microsoft.com/office/2006/metadata/properties"/>
    <ds:schemaRef ds:uri="http://schemas.microsoft.com/office/infopath/2007/PartnerControls"/>
    <ds:schemaRef ds:uri="847fb7f6-acbe-4107-a4e7-8b9b667283e7"/>
  </ds:schemaRefs>
</ds:datastoreItem>
</file>

<file path=customXml/itemProps4.xml><?xml version="1.0" encoding="utf-8"?>
<ds:datastoreItem xmlns:ds="http://schemas.openxmlformats.org/officeDocument/2006/customXml" ds:itemID="{9D7EA13B-3A8D-4389-8004-F540338E5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1575</Words>
  <Characters>8979</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PDReport</vt:lpstr>
    </vt:vector>
  </TitlesOfParts>
  <Company>State Of Michigan</Company>
  <LinksUpToDate>false</LinksUpToDate>
  <CharactersWithSpaces>10533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subject/>
  <dc:creator>Conklin, Selena (MCSC)</dc:creator>
  <cp:keywords/>
  <dc:description/>
  <cp:lastModifiedBy>Bensinger, Quinn (MCSC)</cp:lastModifiedBy>
  <cp:revision>2</cp:revision>
  <dcterms:created xsi:type="dcterms:W3CDTF">2025-11-07T12:57:00Z</dcterms:created>
  <dcterms:modified xsi:type="dcterms:W3CDTF">2025-11-07T12:57:00Z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2025-11-03T14:09:32Z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2caff520-eb18-4366-99af-438172037846</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y fmtid="{D5CDD505-2E9C-101B-9397-08002B2CF9AE}" pid="10" name="ContentTypeId">
    <vt:lpwstr>0x010100986011E0DA32A146837B87003CDD4062</vt:lpwstr>
  </property>
</Properties>
</file>