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EE545E" w14:paraId="06DF055F" w14:textId="77777777">
        <w:tc>
          <w:tcPr>
            <w:tcW w:w="179" w:type="dxa"/>
          </w:tcPr>
          <w:p w14:paraId="7CC4C1B4" w14:textId="77777777" w:rsidR="00EE545E" w:rsidRDefault="00EE545E">
            <w:pPr>
              <w:pStyle w:val="EmptyCellLayoutStyle"/>
              <w:spacing w:after="0" w:line="240" w:lineRule="auto"/>
            </w:pPr>
          </w:p>
        </w:tc>
        <w:tc>
          <w:tcPr>
            <w:tcW w:w="0" w:type="dxa"/>
          </w:tcPr>
          <w:p w14:paraId="2348188B" w14:textId="77777777" w:rsidR="00EE545E" w:rsidRDefault="00EE545E">
            <w:pPr>
              <w:pStyle w:val="EmptyCellLayoutStyle"/>
              <w:spacing w:after="0" w:line="240" w:lineRule="auto"/>
            </w:pPr>
          </w:p>
        </w:tc>
        <w:tc>
          <w:tcPr>
            <w:tcW w:w="0" w:type="dxa"/>
          </w:tcPr>
          <w:p w14:paraId="1FE2539B" w14:textId="77777777" w:rsidR="00EE545E" w:rsidRDefault="00EE545E">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EE545E" w14:paraId="5E044005" w14:textId="77777777">
              <w:trPr>
                <w:trHeight w:val="540"/>
              </w:trPr>
              <w:tc>
                <w:tcPr>
                  <w:tcW w:w="3240" w:type="dxa"/>
                </w:tcPr>
                <w:p w14:paraId="48AE233F" w14:textId="77777777" w:rsidR="00EE545E" w:rsidRDefault="00EE545E">
                  <w:pPr>
                    <w:pStyle w:val="EmptyCellLayoutStyle"/>
                    <w:spacing w:after="0" w:line="240" w:lineRule="auto"/>
                  </w:pPr>
                </w:p>
              </w:tc>
              <w:tc>
                <w:tcPr>
                  <w:tcW w:w="179" w:type="dxa"/>
                </w:tcPr>
                <w:p w14:paraId="5B8AFBBB" w14:textId="77777777" w:rsidR="00EE545E" w:rsidRDefault="00EE545E">
                  <w:pPr>
                    <w:pStyle w:val="EmptyCellLayoutStyle"/>
                    <w:spacing w:after="0" w:line="240" w:lineRule="auto"/>
                  </w:pPr>
                </w:p>
              </w:tc>
              <w:tc>
                <w:tcPr>
                  <w:tcW w:w="539" w:type="dxa"/>
                </w:tcPr>
                <w:p w14:paraId="7DE81896" w14:textId="77777777" w:rsidR="00EE545E" w:rsidRDefault="00EE545E">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E545E" w14:paraId="55B28416" w14:textId="77777777">
                    <w:trPr>
                      <w:trHeight w:val="462"/>
                    </w:trPr>
                    <w:tc>
                      <w:tcPr>
                        <w:tcW w:w="2880" w:type="dxa"/>
                        <w:tcBorders>
                          <w:top w:val="nil"/>
                          <w:left w:val="nil"/>
                          <w:bottom w:val="nil"/>
                          <w:right w:val="nil"/>
                        </w:tcBorders>
                        <w:tcMar>
                          <w:top w:w="39" w:type="dxa"/>
                          <w:left w:w="39" w:type="dxa"/>
                          <w:bottom w:w="39" w:type="dxa"/>
                          <w:right w:w="39" w:type="dxa"/>
                        </w:tcMar>
                      </w:tcPr>
                      <w:p w14:paraId="4C0422A9" w14:textId="77777777" w:rsidR="00EE545E" w:rsidRDefault="00B1498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C821FE7" w14:textId="77777777" w:rsidR="00EE545E" w:rsidRDefault="00EE545E">
                  <w:pPr>
                    <w:spacing w:after="0" w:line="240" w:lineRule="auto"/>
                  </w:pPr>
                </w:p>
              </w:tc>
              <w:tc>
                <w:tcPr>
                  <w:tcW w:w="540" w:type="dxa"/>
                </w:tcPr>
                <w:p w14:paraId="670EA793" w14:textId="77777777" w:rsidR="00EE545E" w:rsidRDefault="00EE545E">
                  <w:pPr>
                    <w:pStyle w:val="EmptyCellLayoutStyle"/>
                    <w:spacing w:after="0" w:line="240" w:lineRule="auto"/>
                  </w:pPr>
                </w:p>
              </w:tc>
              <w:tc>
                <w:tcPr>
                  <w:tcW w:w="180" w:type="dxa"/>
                </w:tcPr>
                <w:p w14:paraId="383F9742" w14:textId="77777777" w:rsidR="00EE545E" w:rsidRDefault="00EE545E">
                  <w:pPr>
                    <w:pStyle w:val="EmptyCellLayoutStyle"/>
                    <w:spacing w:after="0" w:line="240" w:lineRule="auto"/>
                  </w:pPr>
                </w:p>
              </w:tc>
              <w:tc>
                <w:tcPr>
                  <w:tcW w:w="539" w:type="dxa"/>
                </w:tcPr>
                <w:p w14:paraId="7A9A852E" w14:textId="77777777" w:rsidR="00EE545E" w:rsidRDefault="00EE545E">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EE545E" w14:paraId="3D2030BF"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E545E" w14:paraId="78E7769D" w14:textId="77777777">
                          <w:trPr>
                            <w:trHeight w:val="192"/>
                          </w:trPr>
                          <w:tc>
                            <w:tcPr>
                              <w:tcW w:w="1260" w:type="dxa"/>
                              <w:tcBorders>
                                <w:top w:val="nil"/>
                                <w:left w:val="nil"/>
                                <w:bottom w:val="nil"/>
                                <w:right w:val="nil"/>
                              </w:tcBorders>
                              <w:tcMar>
                                <w:top w:w="39" w:type="dxa"/>
                                <w:left w:w="39" w:type="dxa"/>
                                <w:bottom w:w="39" w:type="dxa"/>
                                <w:right w:w="39" w:type="dxa"/>
                              </w:tcMar>
                            </w:tcPr>
                            <w:p w14:paraId="14F43D7C" w14:textId="77777777" w:rsidR="00EE545E" w:rsidRDefault="00B14985">
                              <w:pPr>
                                <w:spacing w:after="0" w:line="240" w:lineRule="auto"/>
                              </w:pPr>
                              <w:r>
                                <w:rPr>
                                  <w:rFonts w:ascii="Arial" w:eastAsia="Arial" w:hAnsi="Arial"/>
                                  <w:b/>
                                  <w:color w:val="000000"/>
                                  <w:sz w:val="16"/>
                                </w:rPr>
                                <w:t>Position Code</w:t>
                              </w:r>
                            </w:p>
                          </w:tc>
                        </w:tr>
                      </w:tbl>
                      <w:p w14:paraId="62BE6A8E" w14:textId="77777777" w:rsidR="00EE545E" w:rsidRDefault="00EE545E">
                        <w:pPr>
                          <w:spacing w:after="0" w:line="240" w:lineRule="auto"/>
                        </w:pPr>
                      </w:p>
                    </w:tc>
                    <w:tc>
                      <w:tcPr>
                        <w:tcW w:w="1800" w:type="dxa"/>
                        <w:tcBorders>
                          <w:top w:val="single" w:sz="15" w:space="0" w:color="000000"/>
                          <w:right w:val="single" w:sz="15" w:space="0" w:color="000000"/>
                        </w:tcBorders>
                      </w:tcPr>
                      <w:p w14:paraId="3E0ABDCD" w14:textId="77777777" w:rsidR="00EE545E" w:rsidRDefault="00EE545E">
                        <w:pPr>
                          <w:pStyle w:val="EmptyCellLayoutStyle"/>
                          <w:spacing w:after="0" w:line="240" w:lineRule="auto"/>
                        </w:pPr>
                      </w:p>
                    </w:tc>
                  </w:tr>
                  <w:tr w:rsidR="00EE545E" w14:paraId="080CB794" w14:textId="77777777">
                    <w:trPr>
                      <w:trHeight w:val="90"/>
                    </w:trPr>
                    <w:tc>
                      <w:tcPr>
                        <w:tcW w:w="1260" w:type="dxa"/>
                        <w:tcBorders>
                          <w:left w:val="single" w:sz="15" w:space="0" w:color="000000"/>
                        </w:tcBorders>
                      </w:tcPr>
                      <w:p w14:paraId="16FAEFF9" w14:textId="77777777" w:rsidR="00EE545E" w:rsidRDefault="00EE545E">
                        <w:pPr>
                          <w:pStyle w:val="EmptyCellLayoutStyle"/>
                          <w:spacing w:after="0" w:line="240" w:lineRule="auto"/>
                        </w:pPr>
                      </w:p>
                    </w:tc>
                    <w:tc>
                      <w:tcPr>
                        <w:tcW w:w="1800" w:type="dxa"/>
                        <w:tcBorders>
                          <w:right w:val="single" w:sz="15" w:space="0" w:color="000000"/>
                        </w:tcBorders>
                      </w:tcPr>
                      <w:p w14:paraId="33D4DC1B" w14:textId="77777777" w:rsidR="00EE545E" w:rsidRDefault="00EE545E">
                        <w:pPr>
                          <w:pStyle w:val="EmptyCellLayoutStyle"/>
                          <w:spacing w:after="0" w:line="240" w:lineRule="auto"/>
                        </w:pPr>
                      </w:p>
                    </w:tc>
                  </w:tr>
                  <w:tr w:rsidR="00B14985" w14:paraId="63476A22" w14:textId="77777777" w:rsidTr="00B14985">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EE545E" w14:paraId="5FCEC442" w14:textId="77777777">
                          <w:trPr>
                            <w:trHeight w:val="212"/>
                          </w:trPr>
                          <w:tc>
                            <w:tcPr>
                              <w:tcW w:w="3060" w:type="dxa"/>
                              <w:tcBorders>
                                <w:top w:val="nil"/>
                                <w:left w:val="nil"/>
                                <w:bottom w:val="nil"/>
                                <w:right w:val="nil"/>
                              </w:tcBorders>
                              <w:tcMar>
                                <w:top w:w="39" w:type="dxa"/>
                                <w:left w:w="39" w:type="dxa"/>
                                <w:bottom w:w="39" w:type="dxa"/>
                                <w:right w:w="39" w:type="dxa"/>
                              </w:tcMar>
                            </w:tcPr>
                            <w:p w14:paraId="6AEB4BFB" w14:textId="77777777" w:rsidR="00EE545E" w:rsidRDefault="00B14985">
                              <w:pPr>
                                <w:spacing w:after="0" w:line="240" w:lineRule="auto"/>
                              </w:pPr>
                              <w:r>
                                <w:rPr>
                                  <w:rFonts w:ascii="Arial" w:eastAsia="Arial" w:hAnsi="Arial"/>
                                  <w:color w:val="000000"/>
                                </w:rPr>
                                <w:t>1. SPETCHREA71R</w:t>
                              </w:r>
                            </w:p>
                          </w:tc>
                        </w:tr>
                      </w:tbl>
                      <w:p w14:paraId="1A4BFD5B" w14:textId="77777777" w:rsidR="00EE545E" w:rsidRDefault="00EE545E">
                        <w:pPr>
                          <w:spacing w:after="0" w:line="240" w:lineRule="auto"/>
                        </w:pPr>
                      </w:p>
                    </w:tc>
                  </w:tr>
                </w:tbl>
                <w:p w14:paraId="45BF7BFC" w14:textId="77777777" w:rsidR="00EE545E" w:rsidRDefault="00EE545E">
                  <w:pPr>
                    <w:spacing w:after="0" w:line="240" w:lineRule="auto"/>
                  </w:pPr>
                </w:p>
              </w:tc>
            </w:tr>
            <w:tr w:rsidR="00B14985" w14:paraId="22C8113D" w14:textId="77777777" w:rsidTr="00B14985">
              <w:trPr>
                <w:trHeight w:val="110"/>
              </w:trPr>
              <w:tc>
                <w:tcPr>
                  <w:tcW w:w="3240" w:type="dxa"/>
                </w:tcPr>
                <w:p w14:paraId="6418F8F9" w14:textId="77777777" w:rsidR="00EE545E" w:rsidRDefault="00EE545E">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E545E" w14:paraId="01596015" w14:textId="77777777">
                    <w:trPr>
                      <w:trHeight w:val="462"/>
                    </w:trPr>
                    <w:tc>
                      <w:tcPr>
                        <w:tcW w:w="4320" w:type="dxa"/>
                        <w:tcBorders>
                          <w:top w:val="nil"/>
                          <w:left w:val="nil"/>
                          <w:bottom w:val="nil"/>
                          <w:right w:val="nil"/>
                        </w:tcBorders>
                        <w:tcMar>
                          <w:top w:w="39" w:type="dxa"/>
                          <w:left w:w="39" w:type="dxa"/>
                          <w:bottom w:w="39" w:type="dxa"/>
                          <w:right w:w="39" w:type="dxa"/>
                        </w:tcMar>
                      </w:tcPr>
                      <w:p w14:paraId="2D145DA5" w14:textId="77777777" w:rsidR="00EE545E" w:rsidRDefault="00B1498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5CC7B0A3" w14:textId="77777777" w:rsidR="00EE545E" w:rsidRDefault="00EE545E">
                  <w:pPr>
                    <w:spacing w:after="0" w:line="240" w:lineRule="auto"/>
                  </w:pPr>
                </w:p>
              </w:tc>
              <w:tc>
                <w:tcPr>
                  <w:tcW w:w="539" w:type="dxa"/>
                </w:tcPr>
                <w:p w14:paraId="0B4AF77E" w14:textId="77777777" w:rsidR="00EE545E" w:rsidRDefault="00EE545E">
                  <w:pPr>
                    <w:pStyle w:val="EmptyCellLayoutStyle"/>
                    <w:spacing w:after="0" w:line="240" w:lineRule="auto"/>
                  </w:pPr>
                </w:p>
              </w:tc>
              <w:tc>
                <w:tcPr>
                  <w:tcW w:w="3060" w:type="dxa"/>
                  <w:vMerge/>
                </w:tcPr>
                <w:p w14:paraId="56054229" w14:textId="77777777" w:rsidR="00EE545E" w:rsidRDefault="00EE545E">
                  <w:pPr>
                    <w:pStyle w:val="EmptyCellLayoutStyle"/>
                    <w:spacing w:after="0" w:line="240" w:lineRule="auto"/>
                  </w:pPr>
                </w:p>
              </w:tc>
            </w:tr>
            <w:tr w:rsidR="00B14985" w14:paraId="4C4897EE" w14:textId="77777777" w:rsidTr="00B14985">
              <w:trPr>
                <w:trHeight w:val="429"/>
              </w:trPr>
              <w:tc>
                <w:tcPr>
                  <w:tcW w:w="3240" w:type="dxa"/>
                </w:tcPr>
                <w:p w14:paraId="704A0BAD" w14:textId="77777777" w:rsidR="00EE545E" w:rsidRDefault="00EE545E">
                  <w:pPr>
                    <w:pStyle w:val="EmptyCellLayoutStyle"/>
                    <w:spacing w:after="0" w:line="240" w:lineRule="auto"/>
                  </w:pPr>
                </w:p>
              </w:tc>
              <w:tc>
                <w:tcPr>
                  <w:tcW w:w="179" w:type="dxa"/>
                  <w:gridSpan w:val="5"/>
                  <w:vMerge/>
                </w:tcPr>
                <w:p w14:paraId="63AEE6BA" w14:textId="77777777" w:rsidR="00EE545E" w:rsidRDefault="00EE545E">
                  <w:pPr>
                    <w:pStyle w:val="EmptyCellLayoutStyle"/>
                    <w:spacing w:after="0" w:line="240" w:lineRule="auto"/>
                  </w:pPr>
                </w:p>
              </w:tc>
              <w:tc>
                <w:tcPr>
                  <w:tcW w:w="539" w:type="dxa"/>
                </w:tcPr>
                <w:p w14:paraId="451F7AAF" w14:textId="77777777" w:rsidR="00EE545E" w:rsidRDefault="00EE545E">
                  <w:pPr>
                    <w:pStyle w:val="EmptyCellLayoutStyle"/>
                    <w:spacing w:after="0" w:line="240" w:lineRule="auto"/>
                  </w:pPr>
                </w:p>
              </w:tc>
              <w:tc>
                <w:tcPr>
                  <w:tcW w:w="3060" w:type="dxa"/>
                </w:tcPr>
                <w:p w14:paraId="63B25A8C" w14:textId="77777777" w:rsidR="00EE545E" w:rsidRDefault="00EE545E">
                  <w:pPr>
                    <w:pStyle w:val="EmptyCellLayoutStyle"/>
                    <w:spacing w:after="0" w:line="240" w:lineRule="auto"/>
                  </w:pPr>
                </w:p>
              </w:tc>
            </w:tr>
            <w:tr w:rsidR="00EE545E" w14:paraId="1E5E13DC" w14:textId="77777777">
              <w:trPr>
                <w:trHeight w:val="180"/>
              </w:trPr>
              <w:tc>
                <w:tcPr>
                  <w:tcW w:w="3240" w:type="dxa"/>
                </w:tcPr>
                <w:p w14:paraId="17F974F5" w14:textId="77777777" w:rsidR="00EE545E" w:rsidRDefault="00EE545E">
                  <w:pPr>
                    <w:pStyle w:val="EmptyCellLayoutStyle"/>
                    <w:spacing w:after="0" w:line="240" w:lineRule="auto"/>
                  </w:pPr>
                </w:p>
              </w:tc>
              <w:tc>
                <w:tcPr>
                  <w:tcW w:w="179" w:type="dxa"/>
                </w:tcPr>
                <w:p w14:paraId="58089945" w14:textId="77777777" w:rsidR="00EE545E" w:rsidRDefault="00EE545E">
                  <w:pPr>
                    <w:pStyle w:val="EmptyCellLayoutStyle"/>
                    <w:spacing w:after="0" w:line="240" w:lineRule="auto"/>
                  </w:pPr>
                </w:p>
              </w:tc>
              <w:tc>
                <w:tcPr>
                  <w:tcW w:w="539" w:type="dxa"/>
                </w:tcPr>
                <w:p w14:paraId="5CECC3BB" w14:textId="77777777" w:rsidR="00EE545E" w:rsidRDefault="00EE545E">
                  <w:pPr>
                    <w:pStyle w:val="EmptyCellLayoutStyle"/>
                    <w:spacing w:after="0" w:line="240" w:lineRule="auto"/>
                  </w:pPr>
                </w:p>
              </w:tc>
              <w:tc>
                <w:tcPr>
                  <w:tcW w:w="2879" w:type="dxa"/>
                </w:tcPr>
                <w:p w14:paraId="021DCAB5" w14:textId="77777777" w:rsidR="00EE545E" w:rsidRDefault="00EE545E">
                  <w:pPr>
                    <w:pStyle w:val="EmptyCellLayoutStyle"/>
                    <w:spacing w:after="0" w:line="240" w:lineRule="auto"/>
                  </w:pPr>
                </w:p>
              </w:tc>
              <w:tc>
                <w:tcPr>
                  <w:tcW w:w="540" w:type="dxa"/>
                </w:tcPr>
                <w:p w14:paraId="4BF63933" w14:textId="77777777" w:rsidR="00EE545E" w:rsidRDefault="00EE545E">
                  <w:pPr>
                    <w:pStyle w:val="EmptyCellLayoutStyle"/>
                    <w:spacing w:after="0" w:line="240" w:lineRule="auto"/>
                  </w:pPr>
                </w:p>
              </w:tc>
              <w:tc>
                <w:tcPr>
                  <w:tcW w:w="180" w:type="dxa"/>
                </w:tcPr>
                <w:p w14:paraId="3FFD4341" w14:textId="77777777" w:rsidR="00EE545E" w:rsidRDefault="00EE545E">
                  <w:pPr>
                    <w:pStyle w:val="EmptyCellLayoutStyle"/>
                    <w:spacing w:after="0" w:line="240" w:lineRule="auto"/>
                  </w:pPr>
                </w:p>
              </w:tc>
              <w:tc>
                <w:tcPr>
                  <w:tcW w:w="539" w:type="dxa"/>
                </w:tcPr>
                <w:p w14:paraId="7209EA67" w14:textId="77777777" w:rsidR="00EE545E" w:rsidRDefault="00EE545E">
                  <w:pPr>
                    <w:pStyle w:val="EmptyCellLayoutStyle"/>
                    <w:spacing w:after="0" w:line="240" w:lineRule="auto"/>
                  </w:pPr>
                </w:p>
              </w:tc>
              <w:tc>
                <w:tcPr>
                  <w:tcW w:w="3060" w:type="dxa"/>
                </w:tcPr>
                <w:p w14:paraId="017270CD" w14:textId="77777777" w:rsidR="00EE545E" w:rsidRDefault="00EE545E">
                  <w:pPr>
                    <w:pStyle w:val="EmptyCellLayoutStyle"/>
                    <w:spacing w:after="0" w:line="240" w:lineRule="auto"/>
                  </w:pPr>
                </w:p>
              </w:tc>
            </w:tr>
            <w:tr w:rsidR="00B14985" w14:paraId="78EA5B75" w14:textId="77777777" w:rsidTr="00B14985">
              <w:trPr>
                <w:trHeight w:val="360"/>
              </w:trPr>
              <w:tc>
                <w:tcPr>
                  <w:tcW w:w="3240" w:type="dxa"/>
                </w:tcPr>
                <w:p w14:paraId="1A2C98EC" w14:textId="77777777" w:rsidR="00EE545E" w:rsidRDefault="00EE545E">
                  <w:pPr>
                    <w:pStyle w:val="EmptyCellLayoutStyle"/>
                    <w:spacing w:after="0" w:line="240" w:lineRule="auto"/>
                  </w:pPr>
                </w:p>
              </w:tc>
              <w:tc>
                <w:tcPr>
                  <w:tcW w:w="179" w:type="dxa"/>
                </w:tcPr>
                <w:p w14:paraId="3BF344FA" w14:textId="77777777" w:rsidR="00EE545E" w:rsidRDefault="00EE545E">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E545E" w14:paraId="5BA58769" w14:textId="77777777">
                    <w:trPr>
                      <w:trHeight w:val="282"/>
                    </w:trPr>
                    <w:tc>
                      <w:tcPr>
                        <w:tcW w:w="3960" w:type="dxa"/>
                        <w:tcBorders>
                          <w:top w:val="nil"/>
                          <w:left w:val="nil"/>
                          <w:bottom w:val="nil"/>
                          <w:right w:val="nil"/>
                        </w:tcBorders>
                        <w:tcMar>
                          <w:top w:w="39" w:type="dxa"/>
                          <w:left w:w="39" w:type="dxa"/>
                          <w:bottom w:w="39" w:type="dxa"/>
                          <w:right w:w="39" w:type="dxa"/>
                        </w:tcMar>
                      </w:tcPr>
                      <w:p w14:paraId="7EAA0598" w14:textId="77777777" w:rsidR="00EE545E" w:rsidRDefault="00B14985">
                        <w:pPr>
                          <w:spacing w:after="0" w:line="240" w:lineRule="auto"/>
                          <w:jc w:val="center"/>
                        </w:pPr>
                        <w:r>
                          <w:rPr>
                            <w:rFonts w:ascii="Arial" w:eastAsia="Arial" w:hAnsi="Arial"/>
                            <w:b/>
                            <w:color w:val="000000"/>
                            <w:sz w:val="28"/>
                          </w:rPr>
                          <w:t>POSITION DESCRIPTION</w:t>
                        </w:r>
                      </w:p>
                    </w:tc>
                  </w:tr>
                </w:tbl>
                <w:p w14:paraId="7848B643" w14:textId="77777777" w:rsidR="00EE545E" w:rsidRDefault="00EE545E">
                  <w:pPr>
                    <w:spacing w:after="0" w:line="240" w:lineRule="auto"/>
                  </w:pPr>
                </w:p>
              </w:tc>
              <w:tc>
                <w:tcPr>
                  <w:tcW w:w="180" w:type="dxa"/>
                </w:tcPr>
                <w:p w14:paraId="15BFF9DA" w14:textId="77777777" w:rsidR="00EE545E" w:rsidRDefault="00EE545E">
                  <w:pPr>
                    <w:pStyle w:val="EmptyCellLayoutStyle"/>
                    <w:spacing w:after="0" w:line="240" w:lineRule="auto"/>
                  </w:pPr>
                </w:p>
              </w:tc>
              <w:tc>
                <w:tcPr>
                  <w:tcW w:w="539" w:type="dxa"/>
                </w:tcPr>
                <w:p w14:paraId="00E0E103" w14:textId="77777777" w:rsidR="00EE545E" w:rsidRDefault="00EE545E">
                  <w:pPr>
                    <w:pStyle w:val="EmptyCellLayoutStyle"/>
                    <w:spacing w:after="0" w:line="240" w:lineRule="auto"/>
                  </w:pPr>
                </w:p>
              </w:tc>
              <w:tc>
                <w:tcPr>
                  <w:tcW w:w="3060" w:type="dxa"/>
                </w:tcPr>
                <w:p w14:paraId="4E24E823" w14:textId="77777777" w:rsidR="00EE545E" w:rsidRDefault="00EE545E">
                  <w:pPr>
                    <w:pStyle w:val="EmptyCellLayoutStyle"/>
                    <w:spacing w:after="0" w:line="240" w:lineRule="auto"/>
                  </w:pPr>
                </w:p>
              </w:tc>
            </w:tr>
            <w:tr w:rsidR="00EE545E" w14:paraId="64B07DAC" w14:textId="77777777">
              <w:trPr>
                <w:trHeight w:val="179"/>
              </w:trPr>
              <w:tc>
                <w:tcPr>
                  <w:tcW w:w="3240" w:type="dxa"/>
                </w:tcPr>
                <w:p w14:paraId="51C38D84" w14:textId="77777777" w:rsidR="00EE545E" w:rsidRDefault="00EE545E">
                  <w:pPr>
                    <w:pStyle w:val="EmptyCellLayoutStyle"/>
                    <w:spacing w:after="0" w:line="240" w:lineRule="auto"/>
                  </w:pPr>
                </w:p>
              </w:tc>
              <w:tc>
                <w:tcPr>
                  <w:tcW w:w="179" w:type="dxa"/>
                </w:tcPr>
                <w:p w14:paraId="5618DE17" w14:textId="77777777" w:rsidR="00EE545E" w:rsidRDefault="00EE545E">
                  <w:pPr>
                    <w:pStyle w:val="EmptyCellLayoutStyle"/>
                    <w:spacing w:after="0" w:line="240" w:lineRule="auto"/>
                  </w:pPr>
                </w:p>
              </w:tc>
              <w:tc>
                <w:tcPr>
                  <w:tcW w:w="539" w:type="dxa"/>
                </w:tcPr>
                <w:p w14:paraId="130CE9BB" w14:textId="77777777" w:rsidR="00EE545E" w:rsidRDefault="00EE545E">
                  <w:pPr>
                    <w:pStyle w:val="EmptyCellLayoutStyle"/>
                    <w:spacing w:after="0" w:line="240" w:lineRule="auto"/>
                  </w:pPr>
                </w:p>
              </w:tc>
              <w:tc>
                <w:tcPr>
                  <w:tcW w:w="2879" w:type="dxa"/>
                </w:tcPr>
                <w:p w14:paraId="716F6872" w14:textId="77777777" w:rsidR="00EE545E" w:rsidRDefault="00EE545E">
                  <w:pPr>
                    <w:pStyle w:val="EmptyCellLayoutStyle"/>
                    <w:spacing w:after="0" w:line="240" w:lineRule="auto"/>
                  </w:pPr>
                </w:p>
              </w:tc>
              <w:tc>
                <w:tcPr>
                  <w:tcW w:w="540" w:type="dxa"/>
                </w:tcPr>
                <w:p w14:paraId="5A06E27C" w14:textId="77777777" w:rsidR="00EE545E" w:rsidRDefault="00EE545E">
                  <w:pPr>
                    <w:pStyle w:val="EmptyCellLayoutStyle"/>
                    <w:spacing w:after="0" w:line="240" w:lineRule="auto"/>
                  </w:pPr>
                </w:p>
              </w:tc>
              <w:tc>
                <w:tcPr>
                  <w:tcW w:w="180" w:type="dxa"/>
                </w:tcPr>
                <w:p w14:paraId="552B9FAA" w14:textId="77777777" w:rsidR="00EE545E" w:rsidRDefault="00EE545E">
                  <w:pPr>
                    <w:pStyle w:val="EmptyCellLayoutStyle"/>
                    <w:spacing w:after="0" w:line="240" w:lineRule="auto"/>
                  </w:pPr>
                </w:p>
              </w:tc>
              <w:tc>
                <w:tcPr>
                  <w:tcW w:w="539" w:type="dxa"/>
                </w:tcPr>
                <w:p w14:paraId="059916D3" w14:textId="77777777" w:rsidR="00EE545E" w:rsidRDefault="00EE545E">
                  <w:pPr>
                    <w:pStyle w:val="EmptyCellLayoutStyle"/>
                    <w:spacing w:after="0" w:line="240" w:lineRule="auto"/>
                  </w:pPr>
                </w:p>
              </w:tc>
              <w:tc>
                <w:tcPr>
                  <w:tcW w:w="3060" w:type="dxa"/>
                </w:tcPr>
                <w:p w14:paraId="5D0D5CDD" w14:textId="77777777" w:rsidR="00EE545E" w:rsidRDefault="00EE545E">
                  <w:pPr>
                    <w:pStyle w:val="EmptyCellLayoutStyle"/>
                    <w:spacing w:after="0" w:line="240" w:lineRule="auto"/>
                  </w:pPr>
                </w:p>
              </w:tc>
            </w:tr>
          </w:tbl>
          <w:p w14:paraId="61D22532" w14:textId="77777777" w:rsidR="00EE545E" w:rsidRDefault="00EE545E">
            <w:pPr>
              <w:spacing w:after="0" w:line="240" w:lineRule="auto"/>
            </w:pPr>
          </w:p>
        </w:tc>
        <w:tc>
          <w:tcPr>
            <w:tcW w:w="179" w:type="dxa"/>
          </w:tcPr>
          <w:p w14:paraId="55E9D6B7" w14:textId="77777777" w:rsidR="00EE545E" w:rsidRDefault="00EE545E">
            <w:pPr>
              <w:pStyle w:val="EmptyCellLayoutStyle"/>
              <w:spacing w:after="0" w:line="240" w:lineRule="auto"/>
            </w:pPr>
          </w:p>
        </w:tc>
      </w:tr>
      <w:tr w:rsidR="00EE545E" w14:paraId="5CD9966A" w14:textId="77777777">
        <w:trPr>
          <w:trHeight w:val="99"/>
        </w:trPr>
        <w:tc>
          <w:tcPr>
            <w:tcW w:w="179" w:type="dxa"/>
          </w:tcPr>
          <w:p w14:paraId="34DDCDA7" w14:textId="77777777" w:rsidR="00EE545E" w:rsidRDefault="00EE545E">
            <w:pPr>
              <w:pStyle w:val="EmptyCellLayoutStyle"/>
              <w:spacing w:after="0" w:line="240" w:lineRule="auto"/>
            </w:pPr>
          </w:p>
        </w:tc>
        <w:tc>
          <w:tcPr>
            <w:tcW w:w="0" w:type="dxa"/>
          </w:tcPr>
          <w:p w14:paraId="3C2745BA" w14:textId="77777777" w:rsidR="00EE545E" w:rsidRDefault="00EE545E">
            <w:pPr>
              <w:pStyle w:val="EmptyCellLayoutStyle"/>
              <w:spacing w:after="0" w:line="240" w:lineRule="auto"/>
            </w:pPr>
          </w:p>
        </w:tc>
        <w:tc>
          <w:tcPr>
            <w:tcW w:w="0" w:type="dxa"/>
          </w:tcPr>
          <w:p w14:paraId="49AAC40A" w14:textId="77777777" w:rsidR="00EE545E" w:rsidRDefault="00EE545E">
            <w:pPr>
              <w:pStyle w:val="EmptyCellLayoutStyle"/>
              <w:spacing w:after="0" w:line="240" w:lineRule="auto"/>
            </w:pPr>
          </w:p>
        </w:tc>
        <w:tc>
          <w:tcPr>
            <w:tcW w:w="11159" w:type="dxa"/>
          </w:tcPr>
          <w:p w14:paraId="372F9ACF" w14:textId="77777777" w:rsidR="00EE545E" w:rsidRDefault="00EE545E">
            <w:pPr>
              <w:pStyle w:val="EmptyCellLayoutStyle"/>
              <w:spacing w:after="0" w:line="240" w:lineRule="auto"/>
            </w:pPr>
          </w:p>
        </w:tc>
        <w:tc>
          <w:tcPr>
            <w:tcW w:w="179" w:type="dxa"/>
          </w:tcPr>
          <w:p w14:paraId="3852D59C" w14:textId="77777777" w:rsidR="00EE545E" w:rsidRDefault="00EE545E">
            <w:pPr>
              <w:pStyle w:val="EmptyCellLayoutStyle"/>
              <w:spacing w:after="0" w:line="240" w:lineRule="auto"/>
            </w:pPr>
          </w:p>
        </w:tc>
      </w:tr>
      <w:tr w:rsidR="00B14985" w14:paraId="65D7979E" w14:textId="77777777" w:rsidTr="00B14985">
        <w:tc>
          <w:tcPr>
            <w:tcW w:w="179" w:type="dxa"/>
          </w:tcPr>
          <w:p w14:paraId="226C4B0F" w14:textId="77777777" w:rsidR="00EE545E" w:rsidRDefault="00EE545E">
            <w:pPr>
              <w:pStyle w:val="EmptyCellLayoutStyle"/>
              <w:spacing w:after="0" w:line="240" w:lineRule="auto"/>
            </w:pPr>
          </w:p>
        </w:tc>
        <w:tc>
          <w:tcPr>
            <w:tcW w:w="0" w:type="dxa"/>
          </w:tcPr>
          <w:p w14:paraId="2F883D2A" w14:textId="77777777" w:rsidR="00EE545E" w:rsidRDefault="00EE545E">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EE545E" w14:paraId="08F99D8A"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E545E" w14:paraId="32B4C48E"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189F4F60" w14:textId="77777777" w:rsidR="00EE545E" w:rsidRDefault="00B1498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BE55BA5" w14:textId="77777777" w:rsidR="00EE545E" w:rsidRDefault="00EE545E">
                  <w:pPr>
                    <w:spacing w:after="0" w:line="240" w:lineRule="auto"/>
                  </w:pPr>
                </w:p>
              </w:tc>
            </w:tr>
            <w:tr w:rsidR="00EE545E" w14:paraId="62FA0F8F" w14:textId="77777777">
              <w:trPr>
                <w:trHeight w:val="20"/>
              </w:trPr>
              <w:tc>
                <w:tcPr>
                  <w:tcW w:w="11160" w:type="dxa"/>
                  <w:tcBorders>
                    <w:left w:val="single" w:sz="15" w:space="0" w:color="000000"/>
                    <w:right w:val="single" w:sz="15" w:space="0" w:color="000000"/>
                  </w:tcBorders>
                </w:tcPr>
                <w:p w14:paraId="6B1D6D61" w14:textId="77777777" w:rsidR="00EE545E" w:rsidRDefault="00EE545E">
                  <w:pPr>
                    <w:pStyle w:val="EmptyCellLayoutStyle"/>
                    <w:spacing w:after="0" w:line="240" w:lineRule="auto"/>
                  </w:pPr>
                </w:p>
              </w:tc>
            </w:tr>
            <w:tr w:rsidR="00EE545E" w14:paraId="6892FED4"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EE545E" w14:paraId="0E42A69B" w14:textId="77777777">
                    <w:trPr>
                      <w:trHeight w:val="282"/>
                    </w:trPr>
                    <w:tc>
                      <w:tcPr>
                        <w:tcW w:w="5580" w:type="dxa"/>
                        <w:tcBorders>
                          <w:top w:val="nil"/>
                          <w:left w:val="nil"/>
                          <w:bottom w:val="nil"/>
                          <w:right w:val="nil"/>
                        </w:tcBorders>
                        <w:tcMar>
                          <w:top w:w="39" w:type="dxa"/>
                          <w:left w:w="39" w:type="dxa"/>
                          <w:bottom w:w="39" w:type="dxa"/>
                          <w:right w:w="39" w:type="dxa"/>
                        </w:tcMar>
                      </w:tcPr>
                      <w:p w14:paraId="2E33BB64" w14:textId="77777777" w:rsidR="00EE545E" w:rsidRDefault="00B1498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11A8A806" w14:textId="77777777" w:rsidR="00EE545E" w:rsidRDefault="00B14985">
                        <w:pPr>
                          <w:spacing w:after="0" w:line="240" w:lineRule="auto"/>
                        </w:pPr>
                        <w:r>
                          <w:rPr>
                            <w:rFonts w:ascii="Arial" w:eastAsia="Arial" w:hAnsi="Arial"/>
                            <w:b/>
                            <w:color w:val="000000"/>
                            <w:sz w:val="16"/>
                          </w:rPr>
                          <w:t>8. Department/Agency</w:t>
                        </w:r>
                      </w:p>
                    </w:tc>
                  </w:tr>
                  <w:tr w:rsidR="00EE545E" w14:paraId="22EA514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DFE332B" w14:textId="3E203273" w:rsidR="00EE545E" w:rsidRDefault="00EE545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BFDCE91" w14:textId="77777777" w:rsidR="00EE545E" w:rsidRDefault="00B14985">
                        <w:pPr>
                          <w:spacing w:after="0" w:line="240" w:lineRule="auto"/>
                        </w:pPr>
                        <w:r>
                          <w:rPr>
                            <w:rFonts w:ascii="Arial" w:eastAsia="Arial" w:hAnsi="Arial"/>
                            <w:color w:val="000000"/>
                          </w:rPr>
                          <w:t>DOC-CENTRAL MICHIGAN FACILITY</w:t>
                        </w:r>
                      </w:p>
                    </w:tc>
                  </w:tr>
                  <w:tr w:rsidR="00EE545E" w14:paraId="4B4EDBD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23C6736" w14:textId="77777777" w:rsidR="00EE545E" w:rsidRDefault="00B1498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2503D5D" w14:textId="77777777" w:rsidR="00EE545E" w:rsidRDefault="00B14985">
                        <w:pPr>
                          <w:spacing w:after="0" w:line="240" w:lineRule="auto"/>
                        </w:pPr>
                        <w:r>
                          <w:rPr>
                            <w:rFonts w:ascii="Arial" w:eastAsia="Arial" w:hAnsi="Arial"/>
                            <w:b/>
                            <w:color w:val="000000"/>
                            <w:sz w:val="16"/>
                          </w:rPr>
                          <w:t>9. Bureau (Institution, Board, or Commission)</w:t>
                        </w:r>
                      </w:p>
                    </w:tc>
                  </w:tr>
                  <w:tr w:rsidR="00EE545E" w14:paraId="0B85BB16"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B54DD1D" w14:textId="31A8EAA7" w:rsidR="00EE545E" w:rsidRDefault="00EE545E">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1B36DBC" w14:textId="77777777" w:rsidR="00EE545E" w:rsidRDefault="00B14985">
                        <w:pPr>
                          <w:spacing w:after="0" w:line="240" w:lineRule="auto"/>
                        </w:pPr>
                        <w:r>
                          <w:rPr>
                            <w:rFonts w:ascii="Arial" w:eastAsia="Arial" w:hAnsi="Arial"/>
                            <w:color w:val="000000"/>
                          </w:rPr>
                          <w:t>Central Michigan Correctional Facility</w:t>
                        </w:r>
                      </w:p>
                    </w:tc>
                  </w:tr>
                  <w:tr w:rsidR="00EE545E" w14:paraId="10268AE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4670326" w14:textId="77777777" w:rsidR="00EE545E" w:rsidRDefault="00B1498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EF09F93" w14:textId="77777777" w:rsidR="00EE545E" w:rsidRDefault="00B14985">
                        <w:pPr>
                          <w:spacing w:after="0" w:line="240" w:lineRule="auto"/>
                        </w:pPr>
                        <w:r>
                          <w:rPr>
                            <w:rFonts w:ascii="Arial" w:eastAsia="Arial" w:hAnsi="Arial"/>
                            <w:b/>
                            <w:color w:val="000000"/>
                            <w:sz w:val="16"/>
                          </w:rPr>
                          <w:t>10. Division</w:t>
                        </w:r>
                      </w:p>
                    </w:tc>
                  </w:tr>
                  <w:tr w:rsidR="00EE545E" w14:paraId="4396FC4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1AC1BE9" w14:textId="77777777" w:rsidR="00EE545E" w:rsidRDefault="00B14985">
                        <w:pPr>
                          <w:spacing w:after="0" w:line="240" w:lineRule="auto"/>
                        </w:pPr>
                        <w:r>
                          <w:rPr>
                            <w:rFonts w:ascii="Arial" w:eastAsia="Arial" w:hAnsi="Arial"/>
                            <w:color w:val="000000"/>
                          </w:rPr>
                          <w:t>Special Education Teacher-E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2B77883" w14:textId="77777777" w:rsidR="00EE545E" w:rsidRDefault="00B14985">
                        <w:pPr>
                          <w:spacing w:after="0" w:line="240" w:lineRule="auto"/>
                        </w:pPr>
                        <w:r>
                          <w:rPr>
                            <w:rFonts w:ascii="Arial" w:eastAsia="Arial" w:hAnsi="Arial"/>
                            <w:color w:val="000000"/>
                          </w:rPr>
                          <w:t>Programs</w:t>
                        </w:r>
                      </w:p>
                    </w:tc>
                  </w:tr>
                  <w:tr w:rsidR="00EE545E" w14:paraId="5FDBBE1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258FC99" w14:textId="77777777" w:rsidR="00EE545E" w:rsidRDefault="00B1498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ADF3406" w14:textId="77777777" w:rsidR="00EE545E" w:rsidRDefault="00B14985">
                        <w:pPr>
                          <w:spacing w:after="0" w:line="240" w:lineRule="auto"/>
                        </w:pPr>
                        <w:r>
                          <w:rPr>
                            <w:rFonts w:ascii="Arial" w:eastAsia="Arial" w:hAnsi="Arial"/>
                            <w:b/>
                            <w:color w:val="000000"/>
                            <w:sz w:val="16"/>
                          </w:rPr>
                          <w:t>11. Section</w:t>
                        </w:r>
                      </w:p>
                    </w:tc>
                  </w:tr>
                  <w:tr w:rsidR="00EE545E" w14:paraId="23BDC827"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C187890" w14:textId="77777777" w:rsidR="00EE545E" w:rsidRDefault="00B14985">
                        <w:pPr>
                          <w:spacing w:after="0" w:line="240" w:lineRule="auto"/>
                        </w:pPr>
                        <w:r>
                          <w:rPr>
                            <w:rFonts w:ascii="Arial" w:eastAsia="Arial" w:hAnsi="Arial"/>
                            <w:color w:val="000000"/>
                          </w:rPr>
                          <w:t>Special Education Teacher 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1D5D7A0" w14:textId="77777777" w:rsidR="00EE545E" w:rsidRDefault="00B14985">
                        <w:pPr>
                          <w:spacing w:after="0" w:line="240" w:lineRule="auto"/>
                        </w:pPr>
                        <w:r>
                          <w:rPr>
                            <w:rFonts w:ascii="Arial" w:eastAsia="Arial" w:hAnsi="Arial"/>
                            <w:color w:val="000000"/>
                          </w:rPr>
                          <w:t>Education</w:t>
                        </w:r>
                      </w:p>
                    </w:tc>
                  </w:tr>
                  <w:tr w:rsidR="00EE545E" w14:paraId="48BE956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2B44E65" w14:textId="77777777" w:rsidR="00EE545E" w:rsidRDefault="00B1498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A304472" w14:textId="77777777" w:rsidR="00EE545E" w:rsidRDefault="00B14985">
                        <w:pPr>
                          <w:spacing w:after="0" w:line="240" w:lineRule="auto"/>
                        </w:pPr>
                        <w:r>
                          <w:rPr>
                            <w:rFonts w:ascii="Arial" w:eastAsia="Arial" w:hAnsi="Arial"/>
                            <w:b/>
                            <w:color w:val="000000"/>
                            <w:sz w:val="16"/>
                          </w:rPr>
                          <w:t>12. Unit</w:t>
                        </w:r>
                      </w:p>
                    </w:tc>
                  </w:tr>
                  <w:tr w:rsidR="00EE545E" w14:paraId="69DE3E5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275FE36" w14:textId="77777777" w:rsidR="00EE545E" w:rsidRDefault="00B14985">
                        <w:pPr>
                          <w:spacing w:after="0" w:line="240" w:lineRule="auto"/>
                        </w:pPr>
                        <w:r>
                          <w:rPr>
                            <w:rFonts w:ascii="Arial" w:eastAsia="Arial" w:hAnsi="Arial"/>
                            <w:color w:val="000000"/>
                          </w:rPr>
                          <w:t>; SCHOOL PRINCIPAL-3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3A63224" w14:textId="77777777" w:rsidR="00EE545E" w:rsidRDefault="00B14985">
                        <w:pPr>
                          <w:spacing w:after="0" w:line="240" w:lineRule="auto"/>
                        </w:pPr>
                        <w:r>
                          <w:rPr>
                            <w:rFonts w:ascii="Arial" w:eastAsia="Arial" w:hAnsi="Arial"/>
                            <w:color w:val="000000"/>
                          </w:rPr>
                          <w:t>Academic School</w:t>
                        </w:r>
                      </w:p>
                    </w:tc>
                  </w:tr>
                  <w:tr w:rsidR="00EE545E" w14:paraId="55DBED05"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0E0B1A81" w14:textId="77777777" w:rsidR="00EE545E" w:rsidRDefault="00B1498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B047A7D" w14:textId="77777777" w:rsidR="00EE545E" w:rsidRDefault="00B14985">
                        <w:pPr>
                          <w:spacing w:after="0" w:line="240" w:lineRule="auto"/>
                        </w:pPr>
                        <w:r>
                          <w:rPr>
                            <w:rFonts w:ascii="Arial" w:eastAsia="Arial" w:hAnsi="Arial"/>
                            <w:b/>
                            <w:color w:val="000000"/>
                            <w:sz w:val="16"/>
                          </w:rPr>
                          <w:t>13. Work Location (City and Address)/Hours of Work</w:t>
                        </w:r>
                      </w:p>
                    </w:tc>
                  </w:tr>
                  <w:tr w:rsidR="00EE545E" w14:paraId="67D6DF9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120A9F6" w14:textId="1C9B3B25" w:rsidR="00EE545E" w:rsidRDefault="00B14985">
                        <w:pPr>
                          <w:spacing w:after="0" w:line="240" w:lineRule="auto"/>
                        </w:pPr>
                        <w:r>
                          <w:rPr>
                            <w:rFonts w:ascii="Arial" w:eastAsia="Arial" w:hAnsi="Arial"/>
                            <w:color w:val="000000"/>
                          </w:rPr>
                          <w:t xml:space="preserve"> STATE ADMINISTRATIVE MANAGER-1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D2537B5" w14:textId="77777777" w:rsidR="00EE545E" w:rsidRDefault="00B14985">
                        <w:pPr>
                          <w:spacing w:after="0" w:line="240" w:lineRule="auto"/>
                        </w:pPr>
                        <w:r>
                          <w:rPr>
                            <w:rFonts w:ascii="Arial" w:eastAsia="Arial" w:hAnsi="Arial"/>
                            <w:color w:val="000000"/>
                          </w:rPr>
                          <w:t>320 N. Hubbard; SAINT LOUIS, MI 48880 / 40 hours per week</w:t>
                        </w:r>
                      </w:p>
                    </w:tc>
                  </w:tr>
                </w:tbl>
                <w:p w14:paraId="394D611A" w14:textId="77777777" w:rsidR="00EE545E" w:rsidRDefault="00EE545E">
                  <w:pPr>
                    <w:spacing w:after="0" w:line="240" w:lineRule="auto"/>
                  </w:pPr>
                </w:p>
              </w:tc>
            </w:tr>
            <w:tr w:rsidR="00EE545E" w14:paraId="424F9779" w14:textId="77777777">
              <w:trPr>
                <w:trHeight w:val="14"/>
              </w:trPr>
              <w:tc>
                <w:tcPr>
                  <w:tcW w:w="11160" w:type="dxa"/>
                  <w:tcBorders>
                    <w:left w:val="single" w:sz="15" w:space="0" w:color="000000"/>
                    <w:bottom w:val="single" w:sz="7" w:space="0" w:color="000000"/>
                    <w:right w:val="single" w:sz="15" w:space="0" w:color="000000"/>
                  </w:tcBorders>
                </w:tcPr>
                <w:p w14:paraId="6A4709CB" w14:textId="77777777" w:rsidR="00EE545E" w:rsidRDefault="00EE545E">
                  <w:pPr>
                    <w:pStyle w:val="EmptyCellLayoutStyle"/>
                    <w:spacing w:after="0" w:line="240" w:lineRule="auto"/>
                  </w:pPr>
                </w:p>
              </w:tc>
            </w:tr>
          </w:tbl>
          <w:p w14:paraId="0272D7ED" w14:textId="77777777" w:rsidR="00EE545E" w:rsidRDefault="00EE545E">
            <w:pPr>
              <w:spacing w:after="0" w:line="240" w:lineRule="auto"/>
            </w:pPr>
          </w:p>
        </w:tc>
        <w:tc>
          <w:tcPr>
            <w:tcW w:w="179" w:type="dxa"/>
          </w:tcPr>
          <w:p w14:paraId="3EE80369" w14:textId="77777777" w:rsidR="00EE545E" w:rsidRDefault="00EE545E">
            <w:pPr>
              <w:pStyle w:val="EmptyCellLayoutStyle"/>
              <w:spacing w:after="0" w:line="240" w:lineRule="auto"/>
            </w:pPr>
          </w:p>
        </w:tc>
      </w:tr>
      <w:tr w:rsidR="00B14985" w14:paraId="1E22E4FA" w14:textId="77777777" w:rsidTr="00B14985">
        <w:tc>
          <w:tcPr>
            <w:tcW w:w="179" w:type="dxa"/>
          </w:tcPr>
          <w:p w14:paraId="1AE07A11" w14:textId="77777777" w:rsidR="00EE545E" w:rsidRDefault="00EE545E">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EE545E" w14:paraId="38B8CFBA" w14:textId="77777777">
              <w:trPr>
                <w:trHeight w:val="36"/>
              </w:trPr>
              <w:tc>
                <w:tcPr>
                  <w:tcW w:w="0" w:type="dxa"/>
                  <w:tcBorders>
                    <w:top w:val="single" w:sz="7" w:space="0" w:color="000000"/>
                    <w:left w:val="single" w:sz="15" w:space="0" w:color="000000"/>
                  </w:tcBorders>
                </w:tcPr>
                <w:p w14:paraId="30B7A6B5" w14:textId="77777777" w:rsidR="00EE545E" w:rsidRDefault="00EE545E">
                  <w:pPr>
                    <w:pStyle w:val="EmptyCellLayoutStyle"/>
                    <w:spacing w:after="0" w:line="240" w:lineRule="auto"/>
                  </w:pPr>
                </w:p>
              </w:tc>
              <w:tc>
                <w:tcPr>
                  <w:tcW w:w="5220" w:type="dxa"/>
                  <w:tcBorders>
                    <w:top w:val="single" w:sz="7" w:space="0" w:color="000000"/>
                  </w:tcBorders>
                </w:tcPr>
                <w:p w14:paraId="10834101" w14:textId="77777777" w:rsidR="00EE545E" w:rsidRDefault="00EE545E">
                  <w:pPr>
                    <w:pStyle w:val="EmptyCellLayoutStyle"/>
                    <w:spacing w:after="0" w:line="240" w:lineRule="auto"/>
                  </w:pPr>
                </w:p>
              </w:tc>
              <w:tc>
                <w:tcPr>
                  <w:tcW w:w="5759" w:type="dxa"/>
                  <w:tcBorders>
                    <w:top w:val="single" w:sz="7" w:space="0" w:color="000000"/>
                  </w:tcBorders>
                </w:tcPr>
                <w:p w14:paraId="16616F46" w14:textId="77777777" w:rsidR="00EE545E" w:rsidRDefault="00EE545E">
                  <w:pPr>
                    <w:pStyle w:val="EmptyCellLayoutStyle"/>
                    <w:spacing w:after="0" w:line="240" w:lineRule="auto"/>
                  </w:pPr>
                </w:p>
              </w:tc>
              <w:tc>
                <w:tcPr>
                  <w:tcW w:w="180" w:type="dxa"/>
                  <w:tcBorders>
                    <w:top w:val="single" w:sz="7" w:space="0" w:color="000000"/>
                    <w:right w:val="single" w:sz="15" w:space="0" w:color="000000"/>
                  </w:tcBorders>
                </w:tcPr>
                <w:p w14:paraId="32F694D7" w14:textId="77777777" w:rsidR="00EE545E" w:rsidRDefault="00EE545E">
                  <w:pPr>
                    <w:pStyle w:val="EmptyCellLayoutStyle"/>
                    <w:spacing w:after="0" w:line="240" w:lineRule="auto"/>
                  </w:pPr>
                </w:p>
              </w:tc>
            </w:tr>
            <w:tr w:rsidR="00EE545E" w14:paraId="619D11BC" w14:textId="77777777">
              <w:trPr>
                <w:trHeight w:val="270"/>
              </w:trPr>
              <w:tc>
                <w:tcPr>
                  <w:tcW w:w="0" w:type="dxa"/>
                  <w:tcBorders>
                    <w:left w:val="single" w:sz="15" w:space="0" w:color="000000"/>
                  </w:tcBorders>
                </w:tcPr>
                <w:p w14:paraId="2505E152" w14:textId="77777777" w:rsidR="00EE545E" w:rsidRDefault="00EE545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EE545E" w14:paraId="75A6787F" w14:textId="77777777">
                    <w:trPr>
                      <w:trHeight w:val="192"/>
                    </w:trPr>
                    <w:tc>
                      <w:tcPr>
                        <w:tcW w:w="5220" w:type="dxa"/>
                        <w:tcBorders>
                          <w:top w:val="nil"/>
                          <w:left w:val="nil"/>
                          <w:bottom w:val="nil"/>
                          <w:right w:val="nil"/>
                        </w:tcBorders>
                        <w:tcMar>
                          <w:top w:w="39" w:type="dxa"/>
                          <w:left w:w="39" w:type="dxa"/>
                          <w:bottom w:w="39" w:type="dxa"/>
                          <w:right w:w="39" w:type="dxa"/>
                        </w:tcMar>
                      </w:tcPr>
                      <w:p w14:paraId="6DA1DCF4" w14:textId="77777777" w:rsidR="00EE545E" w:rsidRDefault="00B14985">
                        <w:pPr>
                          <w:spacing w:after="0" w:line="240" w:lineRule="auto"/>
                        </w:pPr>
                        <w:r>
                          <w:rPr>
                            <w:rFonts w:ascii="Arial" w:eastAsia="Arial" w:hAnsi="Arial"/>
                            <w:b/>
                            <w:color w:val="000000"/>
                            <w:sz w:val="16"/>
                          </w:rPr>
                          <w:t>14. General Summary of Function/Purpose of Position</w:t>
                        </w:r>
                      </w:p>
                    </w:tc>
                  </w:tr>
                </w:tbl>
                <w:p w14:paraId="0E6983B8" w14:textId="77777777" w:rsidR="00EE545E" w:rsidRDefault="00EE545E">
                  <w:pPr>
                    <w:spacing w:after="0" w:line="240" w:lineRule="auto"/>
                  </w:pPr>
                </w:p>
              </w:tc>
              <w:tc>
                <w:tcPr>
                  <w:tcW w:w="5759" w:type="dxa"/>
                </w:tcPr>
                <w:p w14:paraId="00EEECC2" w14:textId="77777777" w:rsidR="00EE545E" w:rsidRDefault="00EE545E">
                  <w:pPr>
                    <w:pStyle w:val="EmptyCellLayoutStyle"/>
                    <w:spacing w:after="0" w:line="240" w:lineRule="auto"/>
                  </w:pPr>
                </w:p>
              </w:tc>
              <w:tc>
                <w:tcPr>
                  <w:tcW w:w="180" w:type="dxa"/>
                  <w:tcBorders>
                    <w:right w:val="single" w:sz="15" w:space="0" w:color="000000"/>
                  </w:tcBorders>
                </w:tcPr>
                <w:p w14:paraId="68FD89D1" w14:textId="77777777" w:rsidR="00EE545E" w:rsidRDefault="00EE545E">
                  <w:pPr>
                    <w:pStyle w:val="EmptyCellLayoutStyle"/>
                    <w:spacing w:after="0" w:line="240" w:lineRule="auto"/>
                  </w:pPr>
                </w:p>
              </w:tc>
            </w:tr>
            <w:tr w:rsidR="00EE545E" w14:paraId="4B9280BF" w14:textId="77777777">
              <w:trPr>
                <w:trHeight w:val="53"/>
              </w:trPr>
              <w:tc>
                <w:tcPr>
                  <w:tcW w:w="0" w:type="dxa"/>
                  <w:tcBorders>
                    <w:left w:val="single" w:sz="15" w:space="0" w:color="000000"/>
                  </w:tcBorders>
                </w:tcPr>
                <w:p w14:paraId="61BE336F" w14:textId="77777777" w:rsidR="00EE545E" w:rsidRDefault="00EE545E">
                  <w:pPr>
                    <w:pStyle w:val="EmptyCellLayoutStyle"/>
                    <w:spacing w:after="0" w:line="240" w:lineRule="auto"/>
                  </w:pPr>
                </w:p>
              </w:tc>
              <w:tc>
                <w:tcPr>
                  <w:tcW w:w="5220" w:type="dxa"/>
                </w:tcPr>
                <w:p w14:paraId="58C816DE" w14:textId="77777777" w:rsidR="00EE545E" w:rsidRDefault="00EE545E">
                  <w:pPr>
                    <w:pStyle w:val="EmptyCellLayoutStyle"/>
                    <w:spacing w:after="0" w:line="240" w:lineRule="auto"/>
                  </w:pPr>
                </w:p>
              </w:tc>
              <w:tc>
                <w:tcPr>
                  <w:tcW w:w="5759" w:type="dxa"/>
                </w:tcPr>
                <w:p w14:paraId="0F2231EC" w14:textId="77777777" w:rsidR="00EE545E" w:rsidRDefault="00EE545E">
                  <w:pPr>
                    <w:pStyle w:val="EmptyCellLayoutStyle"/>
                    <w:spacing w:after="0" w:line="240" w:lineRule="auto"/>
                  </w:pPr>
                </w:p>
              </w:tc>
              <w:tc>
                <w:tcPr>
                  <w:tcW w:w="180" w:type="dxa"/>
                  <w:tcBorders>
                    <w:right w:val="single" w:sz="15" w:space="0" w:color="000000"/>
                  </w:tcBorders>
                </w:tcPr>
                <w:p w14:paraId="2DE1D419" w14:textId="77777777" w:rsidR="00EE545E" w:rsidRDefault="00EE545E">
                  <w:pPr>
                    <w:pStyle w:val="EmptyCellLayoutStyle"/>
                    <w:spacing w:after="0" w:line="240" w:lineRule="auto"/>
                  </w:pPr>
                </w:p>
              </w:tc>
            </w:tr>
            <w:tr w:rsidR="00B14985" w14:paraId="4E5DE5AE" w14:textId="77777777" w:rsidTr="00B14985">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EE545E" w14:paraId="22747749" w14:textId="77777777">
                    <w:trPr>
                      <w:trHeight w:val="212"/>
                    </w:trPr>
                    <w:tc>
                      <w:tcPr>
                        <w:tcW w:w="10980" w:type="dxa"/>
                        <w:tcBorders>
                          <w:top w:val="nil"/>
                          <w:left w:val="nil"/>
                          <w:bottom w:val="nil"/>
                          <w:right w:val="nil"/>
                        </w:tcBorders>
                        <w:tcMar>
                          <w:top w:w="39" w:type="dxa"/>
                          <w:left w:w="39" w:type="dxa"/>
                          <w:bottom w:w="39" w:type="dxa"/>
                          <w:right w:w="39" w:type="dxa"/>
                        </w:tcMar>
                      </w:tcPr>
                      <w:p w14:paraId="4E620C08" w14:textId="77777777" w:rsidR="00EE545E" w:rsidRDefault="00B14985">
                        <w:pPr>
                          <w:spacing w:after="0" w:line="240" w:lineRule="auto"/>
                        </w:pPr>
                        <w:r>
                          <w:rPr>
                            <w:rFonts w:ascii="Arial" w:eastAsia="Arial" w:hAnsi="Arial"/>
                            <w:color w:val="000000"/>
                          </w:rPr>
                          <w:t>To teach the academic curriculum to all prisoners and provide special educational services to those determined eligible for specialized services (special education).  Special education teachers are expected to complete Individualized Educational Plans (IEP) and schedule Individual Educational Program Team (IEPT) meetings to qualify or disqualify prisoners for special education services and provide advocacy for students, supplemental instructions and assistance to those eligible prisoners determined to need Special Education services.  These services are to be delivered within the general education and in some instances services include vocational classes.  Special education teachers also invite surrogate parents and/or parents, if lien cleared, to IEP and/or IEPT or obtain permission from one or the other entity to conduct IEPs and IEPTs meetings for prisoners 17 years of age or under.  The position also supports the MPRI mission, is a covered position and located behind the secure perimeter of a correctional facility.  This position may also involve performing duties at multiple facilities, as well as, varying hours and days.</w:t>
                        </w:r>
                        <w:r>
                          <w:rPr>
                            <w:rFonts w:ascii="'times new roman', 'serif'" w:eastAsia="'times new roman', 'serif'" w:hAnsi="'times new roman', 'serif'"/>
                            <w:color w:val="000000"/>
                          </w:rPr>
                          <w:t xml:space="preserve">  </w:t>
                        </w:r>
                      </w:p>
                    </w:tc>
                  </w:tr>
                </w:tbl>
                <w:p w14:paraId="6910DFF8" w14:textId="77777777" w:rsidR="00EE545E" w:rsidRDefault="00EE545E">
                  <w:pPr>
                    <w:spacing w:after="0" w:line="240" w:lineRule="auto"/>
                  </w:pPr>
                </w:p>
              </w:tc>
              <w:tc>
                <w:tcPr>
                  <w:tcW w:w="180" w:type="dxa"/>
                  <w:tcBorders>
                    <w:right w:val="single" w:sz="15" w:space="0" w:color="000000"/>
                  </w:tcBorders>
                </w:tcPr>
                <w:p w14:paraId="7CC5E137" w14:textId="77777777" w:rsidR="00EE545E" w:rsidRDefault="00EE545E">
                  <w:pPr>
                    <w:pStyle w:val="EmptyCellLayoutStyle"/>
                    <w:spacing w:after="0" w:line="240" w:lineRule="auto"/>
                  </w:pPr>
                </w:p>
              </w:tc>
            </w:tr>
            <w:tr w:rsidR="00EE545E" w14:paraId="709379AA" w14:textId="77777777">
              <w:trPr>
                <w:trHeight w:val="969"/>
              </w:trPr>
              <w:tc>
                <w:tcPr>
                  <w:tcW w:w="0" w:type="dxa"/>
                  <w:tcBorders>
                    <w:left w:val="single" w:sz="15" w:space="0" w:color="000000"/>
                    <w:bottom w:val="single" w:sz="15" w:space="0" w:color="000000"/>
                  </w:tcBorders>
                </w:tcPr>
                <w:p w14:paraId="034110DE" w14:textId="77777777" w:rsidR="00EE545E" w:rsidRDefault="00EE545E">
                  <w:pPr>
                    <w:pStyle w:val="EmptyCellLayoutStyle"/>
                    <w:spacing w:after="0" w:line="240" w:lineRule="auto"/>
                  </w:pPr>
                </w:p>
              </w:tc>
              <w:tc>
                <w:tcPr>
                  <w:tcW w:w="5220" w:type="dxa"/>
                  <w:tcBorders>
                    <w:bottom w:val="single" w:sz="15" w:space="0" w:color="000000"/>
                  </w:tcBorders>
                </w:tcPr>
                <w:p w14:paraId="7230C127" w14:textId="77777777" w:rsidR="00EE545E" w:rsidRDefault="00EE545E">
                  <w:pPr>
                    <w:pStyle w:val="EmptyCellLayoutStyle"/>
                    <w:spacing w:after="0" w:line="240" w:lineRule="auto"/>
                  </w:pPr>
                </w:p>
              </w:tc>
              <w:tc>
                <w:tcPr>
                  <w:tcW w:w="5759" w:type="dxa"/>
                  <w:tcBorders>
                    <w:bottom w:val="single" w:sz="15" w:space="0" w:color="000000"/>
                  </w:tcBorders>
                </w:tcPr>
                <w:p w14:paraId="536EF153" w14:textId="77777777" w:rsidR="00EE545E" w:rsidRDefault="00EE545E">
                  <w:pPr>
                    <w:pStyle w:val="EmptyCellLayoutStyle"/>
                    <w:spacing w:after="0" w:line="240" w:lineRule="auto"/>
                  </w:pPr>
                </w:p>
              </w:tc>
              <w:tc>
                <w:tcPr>
                  <w:tcW w:w="180" w:type="dxa"/>
                  <w:tcBorders>
                    <w:bottom w:val="single" w:sz="15" w:space="0" w:color="000000"/>
                    <w:right w:val="single" w:sz="15" w:space="0" w:color="000000"/>
                  </w:tcBorders>
                </w:tcPr>
                <w:p w14:paraId="622CED2B" w14:textId="77777777" w:rsidR="00EE545E" w:rsidRDefault="00EE545E">
                  <w:pPr>
                    <w:pStyle w:val="EmptyCellLayoutStyle"/>
                    <w:spacing w:after="0" w:line="240" w:lineRule="auto"/>
                  </w:pPr>
                </w:p>
              </w:tc>
            </w:tr>
          </w:tbl>
          <w:p w14:paraId="64AF4FF0" w14:textId="77777777" w:rsidR="00EE545E" w:rsidRDefault="00EE545E">
            <w:pPr>
              <w:spacing w:after="0" w:line="240" w:lineRule="auto"/>
            </w:pPr>
          </w:p>
        </w:tc>
        <w:tc>
          <w:tcPr>
            <w:tcW w:w="179" w:type="dxa"/>
          </w:tcPr>
          <w:p w14:paraId="71E94C59" w14:textId="77777777" w:rsidR="00EE545E" w:rsidRDefault="00EE545E">
            <w:pPr>
              <w:pStyle w:val="EmptyCellLayoutStyle"/>
              <w:spacing w:after="0" w:line="240" w:lineRule="auto"/>
            </w:pPr>
          </w:p>
        </w:tc>
      </w:tr>
    </w:tbl>
    <w:p w14:paraId="3BB6FB00" w14:textId="77777777" w:rsidR="00EE545E" w:rsidRDefault="00B1498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EE545E" w14:paraId="350C91E4" w14:textId="77777777">
        <w:trPr>
          <w:trHeight w:val="99"/>
        </w:trPr>
        <w:tc>
          <w:tcPr>
            <w:tcW w:w="179" w:type="dxa"/>
          </w:tcPr>
          <w:p w14:paraId="75C800F8" w14:textId="77777777" w:rsidR="00EE545E" w:rsidRDefault="00EE545E">
            <w:pPr>
              <w:pStyle w:val="EmptyCellLayoutStyle"/>
              <w:spacing w:after="0" w:line="240" w:lineRule="auto"/>
            </w:pPr>
          </w:p>
        </w:tc>
        <w:tc>
          <w:tcPr>
            <w:tcW w:w="0" w:type="dxa"/>
          </w:tcPr>
          <w:p w14:paraId="14DA1F5C" w14:textId="77777777" w:rsidR="00EE545E" w:rsidRDefault="00EE545E">
            <w:pPr>
              <w:pStyle w:val="EmptyCellLayoutStyle"/>
              <w:spacing w:after="0" w:line="240" w:lineRule="auto"/>
            </w:pPr>
          </w:p>
        </w:tc>
        <w:tc>
          <w:tcPr>
            <w:tcW w:w="0" w:type="dxa"/>
          </w:tcPr>
          <w:p w14:paraId="0EF1CA3E" w14:textId="77777777" w:rsidR="00EE545E" w:rsidRDefault="00EE545E">
            <w:pPr>
              <w:pStyle w:val="EmptyCellLayoutStyle"/>
              <w:spacing w:after="0" w:line="240" w:lineRule="auto"/>
            </w:pPr>
          </w:p>
        </w:tc>
        <w:tc>
          <w:tcPr>
            <w:tcW w:w="0" w:type="dxa"/>
          </w:tcPr>
          <w:p w14:paraId="6CE85A61" w14:textId="77777777" w:rsidR="00EE545E" w:rsidRDefault="00EE545E">
            <w:pPr>
              <w:pStyle w:val="EmptyCellLayoutStyle"/>
              <w:spacing w:after="0" w:line="240" w:lineRule="auto"/>
            </w:pPr>
          </w:p>
        </w:tc>
        <w:tc>
          <w:tcPr>
            <w:tcW w:w="0" w:type="dxa"/>
          </w:tcPr>
          <w:p w14:paraId="28E01B5F" w14:textId="77777777" w:rsidR="00EE545E" w:rsidRDefault="00EE545E">
            <w:pPr>
              <w:pStyle w:val="EmptyCellLayoutStyle"/>
              <w:spacing w:after="0" w:line="240" w:lineRule="auto"/>
            </w:pPr>
          </w:p>
        </w:tc>
        <w:tc>
          <w:tcPr>
            <w:tcW w:w="0" w:type="dxa"/>
          </w:tcPr>
          <w:p w14:paraId="3886E726" w14:textId="77777777" w:rsidR="00EE545E" w:rsidRDefault="00EE545E">
            <w:pPr>
              <w:pStyle w:val="EmptyCellLayoutStyle"/>
              <w:spacing w:after="0" w:line="240" w:lineRule="auto"/>
            </w:pPr>
          </w:p>
        </w:tc>
        <w:tc>
          <w:tcPr>
            <w:tcW w:w="0" w:type="dxa"/>
          </w:tcPr>
          <w:p w14:paraId="2A5E7C44" w14:textId="77777777" w:rsidR="00EE545E" w:rsidRDefault="00EE545E">
            <w:pPr>
              <w:pStyle w:val="EmptyCellLayoutStyle"/>
              <w:spacing w:after="0" w:line="240" w:lineRule="auto"/>
            </w:pPr>
          </w:p>
        </w:tc>
        <w:tc>
          <w:tcPr>
            <w:tcW w:w="2505" w:type="dxa"/>
          </w:tcPr>
          <w:p w14:paraId="05D1FFEB" w14:textId="77777777" w:rsidR="00EE545E" w:rsidRDefault="00EE545E">
            <w:pPr>
              <w:pStyle w:val="EmptyCellLayoutStyle"/>
              <w:spacing w:after="0" w:line="240" w:lineRule="auto"/>
            </w:pPr>
          </w:p>
        </w:tc>
        <w:tc>
          <w:tcPr>
            <w:tcW w:w="6120" w:type="dxa"/>
          </w:tcPr>
          <w:p w14:paraId="64538B39" w14:textId="77777777" w:rsidR="00EE545E" w:rsidRDefault="00EE545E">
            <w:pPr>
              <w:pStyle w:val="EmptyCellLayoutStyle"/>
              <w:spacing w:after="0" w:line="240" w:lineRule="auto"/>
            </w:pPr>
          </w:p>
        </w:tc>
        <w:tc>
          <w:tcPr>
            <w:tcW w:w="2534" w:type="dxa"/>
          </w:tcPr>
          <w:p w14:paraId="7410F407" w14:textId="77777777" w:rsidR="00EE545E" w:rsidRDefault="00EE545E">
            <w:pPr>
              <w:pStyle w:val="EmptyCellLayoutStyle"/>
              <w:spacing w:after="0" w:line="240" w:lineRule="auto"/>
            </w:pPr>
          </w:p>
        </w:tc>
        <w:tc>
          <w:tcPr>
            <w:tcW w:w="179" w:type="dxa"/>
          </w:tcPr>
          <w:p w14:paraId="496EA714" w14:textId="77777777" w:rsidR="00EE545E" w:rsidRDefault="00EE545E">
            <w:pPr>
              <w:pStyle w:val="EmptyCellLayoutStyle"/>
              <w:spacing w:after="0" w:line="240" w:lineRule="auto"/>
            </w:pPr>
          </w:p>
        </w:tc>
      </w:tr>
      <w:tr w:rsidR="00B14985" w14:paraId="622D0FEE" w14:textId="77777777" w:rsidTr="00B14985">
        <w:tc>
          <w:tcPr>
            <w:tcW w:w="179" w:type="dxa"/>
          </w:tcPr>
          <w:p w14:paraId="3E45B9AF" w14:textId="77777777" w:rsidR="00EE545E" w:rsidRDefault="00EE545E">
            <w:pPr>
              <w:pStyle w:val="EmptyCellLayoutStyle"/>
              <w:spacing w:after="0" w:line="240" w:lineRule="auto"/>
            </w:pPr>
          </w:p>
        </w:tc>
        <w:tc>
          <w:tcPr>
            <w:tcW w:w="0" w:type="dxa"/>
          </w:tcPr>
          <w:p w14:paraId="13F150F5" w14:textId="77777777" w:rsidR="00EE545E" w:rsidRDefault="00EE545E">
            <w:pPr>
              <w:pStyle w:val="EmptyCellLayoutStyle"/>
              <w:spacing w:after="0" w:line="240" w:lineRule="auto"/>
            </w:pPr>
          </w:p>
        </w:tc>
        <w:tc>
          <w:tcPr>
            <w:tcW w:w="0" w:type="dxa"/>
          </w:tcPr>
          <w:p w14:paraId="2BBB8D70" w14:textId="77777777" w:rsidR="00EE545E" w:rsidRDefault="00EE545E">
            <w:pPr>
              <w:pStyle w:val="EmptyCellLayoutStyle"/>
              <w:spacing w:after="0" w:line="240" w:lineRule="auto"/>
            </w:pPr>
          </w:p>
        </w:tc>
        <w:tc>
          <w:tcPr>
            <w:tcW w:w="0" w:type="dxa"/>
          </w:tcPr>
          <w:p w14:paraId="552DD1A3" w14:textId="77777777" w:rsidR="00EE545E" w:rsidRDefault="00EE545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B14985" w14:paraId="0E0ED557" w14:textId="77777777" w:rsidTr="00B14985">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E545E" w14:paraId="2252FB4E" w14:textId="77777777">
                    <w:trPr>
                      <w:trHeight w:val="822"/>
                    </w:trPr>
                    <w:tc>
                      <w:tcPr>
                        <w:tcW w:w="11160" w:type="dxa"/>
                        <w:tcBorders>
                          <w:top w:val="nil"/>
                          <w:left w:val="nil"/>
                          <w:bottom w:val="nil"/>
                          <w:right w:val="nil"/>
                        </w:tcBorders>
                        <w:tcMar>
                          <w:top w:w="39" w:type="dxa"/>
                          <w:left w:w="39" w:type="dxa"/>
                          <w:bottom w:w="39" w:type="dxa"/>
                          <w:right w:w="39" w:type="dxa"/>
                        </w:tcMar>
                      </w:tcPr>
                      <w:p w14:paraId="59D02CC9" w14:textId="77777777" w:rsidR="00EE545E" w:rsidRDefault="00B14985">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47FA278" w14:textId="77777777" w:rsidR="00EE545E" w:rsidRDefault="00EE545E">
                  <w:pPr>
                    <w:spacing w:after="0" w:line="240" w:lineRule="auto"/>
                  </w:pPr>
                </w:p>
              </w:tc>
            </w:tr>
            <w:tr w:rsidR="00EE545E" w14:paraId="7B0B73CA" w14:textId="77777777">
              <w:tc>
                <w:tcPr>
                  <w:tcW w:w="0" w:type="dxa"/>
                  <w:tcBorders>
                    <w:left w:val="single" w:sz="15" w:space="0" w:color="000000"/>
                    <w:bottom w:val="single" w:sz="7" w:space="0" w:color="000000"/>
                  </w:tcBorders>
                </w:tcPr>
                <w:p w14:paraId="6A1B140A" w14:textId="77777777" w:rsidR="00EE545E" w:rsidRDefault="00EE545E">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EE545E" w14:paraId="04F913E7"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B14985" w14:paraId="76819565" w14:textId="77777777" w:rsidTr="00B1498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BDCAEA2" w14:textId="77777777" w:rsidR="00EE545E" w:rsidRDefault="00B14985">
                              <w:pPr>
                                <w:spacing w:after="0" w:line="240" w:lineRule="auto"/>
                              </w:pPr>
                              <w:r>
                                <w:rPr>
                                  <w:rFonts w:ascii="Arial" w:eastAsia="Arial" w:hAnsi="Arial"/>
                                  <w:b/>
                                  <w:color w:val="000000"/>
                                  <w:sz w:val="16"/>
                                </w:rPr>
                                <w:t>Duty 1</w:t>
                              </w:r>
                            </w:p>
                          </w:tc>
                        </w:tr>
                        <w:tr w:rsidR="00EE545E" w14:paraId="4A271EB9" w14:textId="77777777">
                          <w:trPr>
                            <w:trHeight w:val="282"/>
                          </w:trPr>
                          <w:tc>
                            <w:tcPr>
                              <w:tcW w:w="8004" w:type="dxa"/>
                              <w:tcBorders>
                                <w:top w:val="nil"/>
                                <w:left w:val="nil"/>
                                <w:bottom w:val="nil"/>
                                <w:right w:val="nil"/>
                              </w:tcBorders>
                              <w:tcMar>
                                <w:top w:w="39" w:type="dxa"/>
                                <w:left w:w="39" w:type="dxa"/>
                                <w:bottom w:w="39" w:type="dxa"/>
                                <w:right w:w="39" w:type="dxa"/>
                              </w:tcMar>
                            </w:tcPr>
                            <w:p w14:paraId="644D34FB" w14:textId="77777777" w:rsidR="00EE545E" w:rsidRDefault="00B1498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0F6739A" w14:textId="77777777" w:rsidR="00EE545E" w:rsidRDefault="00B1498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9BD9C70" w14:textId="77777777" w:rsidR="00EE545E" w:rsidRDefault="00B14985">
                              <w:pPr>
                                <w:spacing w:after="0" w:line="240" w:lineRule="auto"/>
                              </w:pPr>
                              <w:r>
                                <w:rPr>
                                  <w:rFonts w:ascii="Arial" w:eastAsia="Arial" w:hAnsi="Arial"/>
                                  <w:b/>
                                  <w:color w:val="000000"/>
                                  <w:sz w:val="16"/>
                                </w:rPr>
                                <w:t>65</w:t>
                              </w:r>
                            </w:p>
                          </w:tc>
                        </w:tr>
                        <w:tr w:rsidR="00B14985" w14:paraId="35A9E0C0" w14:textId="77777777" w:rsidTr="00B14985">
                          <w:trPr>
                            <w:trHeight w:val="282"/>
                          </w:trPr>
                          <w:tc>
                            <w:tcPr>
                              <w:tcW w:w="8004" w:type="dxa"/>
                              <w:gridSpan w:val="3"/>
                              <w:tcBorders>
                                <w:top w:val="nil"/>
                                <w:left w:val="nil"/>
                                <w:bottom w:val="nil"/>
                                <w:right w:val="nil"/>
                              </w:tcBorders>
                              <w:tcMar>
                                <w:top w:w="39" w:type="dxa"/>
                                <w:left w:w="39" w:type="dxa"/>
                                <w:bottom w:w="39" w:type="dxa"/>
                                <w:right w:w="39" w:type="dxa"/>
                              </w:tcMar>
                            </w:tcPr>
                            <w:p w14:paraId="59D280BA" w14:textId="77777777" w:rsidR="00EE545E" w:rsidRDefault="00B14985">
                              <w:pPr>
                                <w:spacing w:before="199" w:after="199" w:line="240" w:lineRule="auto"/>
                              </w:pPr>
                              <w:r>
                                <w:rPr>
                                  <w:rFonts w:ascii="Arial" w:eastAsia="Arial" w:hAnsi="Arial"/>
                                  <w:color w:val="000000"/>
                                </w:rPr>
                                <w:t>Assist administrative staff and regular classroom teachers in identifying inmates who are eligible to participate in special education programs.  Provide instruction to special education classes and provide tutoring on an individual basis, as needed.  Make assignments, correct and grade papers.</w:t>
                              </w:r>
                            </w:p>
                          </w:tc>
                        </w:tr>
                        <w:tr w:rsidR="00EE545E" w14:paraId="37B85381" w14:textId="77777777">
                          <w:trPr>
                            <w:trHeight w:val="282"/>
                          </w:trPr>
                          <w:tc>
                            <w:tcPr>
                              <w:tcW w:w="8004" w:type="dxa"/>
                              <w:tcBorders>
                                <w:top w:val="nil"/>
                                <w:left w:val="nil"/>
                                <w:bottom w:val="nil"/>
                                <w:right w:val="nil"/>
                              </w:tcBorders>
                              <w:tcMar>
                                <w:top w:w="39" w:type="dxa"/>
                                <w:left w:w="39" w:type="dxa"/>
                                <w:bottom w:w="39" w:type="dxa"/>
                                <w:right w:w="39" w:type="dxa"/>
                              </w:tcMar>
                            </w:tcPr>
                            <w:p w14:paraId="511FE8A9" w14:textId="77777777" w:rsidR="00EE545E" w:rsidRDefault="00B1498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02D7D1A" w14:textId="77777777" w:rsidR="00EE545E" w:rsidRDefault="00EE545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C2522E3" w14:textId="77777777" w:rsidR="00EE545E" w:rsidRDefault="00EE545E">
                              <w:pPr>
                                <w:spacing w:after="0" w:line="240" w:lineRule="auto"/>
                              </w:pPr>
                            </w:p>
                          </w:tc>
                        </w:tr>
                        <w:tr w:rsidR="00B14985" w14:paraId="0E319355" w14:textId="77777777" w:rsidTr="00B1498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5684B37" w14:textId="77777777" w:rsidR="00EE545E" w:rsidRDefault="00B14985">
                              <w:pPr>
                                <w:numPr>
                                  <w:ilvl w:val="0"/>
                                  <w:numId w:val="1"/>
                                </w:numPr>
                                <w:spacing w:after="0" w:line="240" w:lineRule="auto"/>
                                <w:ind w:left="720" w:hanging="360"/>
                              </w:pPr>
                              <w:r>
                                <w:rPr>
                                  <w:rFonts w:ascii="Arial" w:eastAsia="Arial" w:hAnsi="Arial"/>
                                  <w:color w:val="000000"/>
                                  <w:sz w:val="16"/>
                                </w:rPr>
                                <w:t xml:space="preserve">Prepare lessons in accordance with MDOC and Special Education Guidelines. </w:t>
                              </w:r>
                            </w:p>
                            <w:p w14:paraId="7D1A3E2A" w14:textId="77777777" w:rsidR="00EE545E" w:rsidRDefault="00B14985">
                              <w:pPr>
                                <w:numPr>
                                  <w:ilvl w:val="0"/>
                                  <w:numId w:val="1"/>
                                </w:numPr>
                                <w:spacing w:after="0" w:line="240" w:lineRule="auto"/>
                                <w:ind w:left="720" w:hanging="360"/>
                              </w:pPr>
                              <w:r>
                                <w:rPr>
                                  <w:rFonts w:ascii="Arial" w:eastAsia="Arial" w:hAnsi="Arial"/>
                                  <w:color w:val="000000"/>
                                  <w:sz w:val="16"/>
                                </w:rPr>
                                <w:t xml:space="preserve">Teach classes at the elementary or secondary level in academic, electives or special subjects within the area of special education. </w:t>
                              </w:r>
                            </w:p>
                            <w:p w14:paraId="72CFD282" w14:textId="77777777" w:rsidR="00EE545E" w:rsidRDefault="00B14985">
                              <w:pPr>
                                <w:numPr>
                                  <w:ilvl w:val="0"/>
                                  <w:numId w:val="1"/>
                                </w:numPr>
                                <w:spacing w:after="0" w:line="240" w:lineRule="auto"/>
                                <w:ind w:left="720" w:hanging="360"/>
                              </w:pPr>
                              <w:r>
                                <w:rPr>
                                  <w:rFonts w:ascii="Arial" w:eastAsia="Arial" w:hAnsi="Arial"/>
                                  <w:color w:val="000000"/>
                                  <w:sz w:val="16"/>
                                </w:rPr>
                                <w:t xml:space="preserve">Prepare, adapt and deliver instructional material. </w:t>
                              </w:r>
                            </w:p>
                            <w:p w14:paraId="29CBABCE" w14:textId="77777777" w:rsidR="00EE545E" w:rsidRDefault="00B14985">
                              <w:pPr>
                                <w:numPr>
                                  <w:ilvl w:val="0"/>
                                  <w:numId w:val="1"/>
                                </w:numPr>
                                <w:spacing w:after="0" w:line="240" w:lineRule="auto"/>
                                <w:ind w:left="720" w:hanging="360"/>
                              </w:pPr>
                              <w:r>
                                <w:rPr>
                                  <w:rFonts w:ascii="Arial" w:eastAsia="Arial" w:hAnsi="Arial"/>
                                  <w:color w:val="000000"/>
                                  <w:sz w:val="16"/>
                                </w:rPr>
                                <w:t xml:space="preserve">Schedule surrogate parent and/or parent IEP/IEPT meetings. </w:t>
                              </w:r>
                            </w:p>
                            <w:p w14:paraId="058ACAF1" w14:textId="77777777" w:rsidR="00EE545E" w:rsidRDefault="00B14985">
                              <w:pPr>
                                <w:numPr>
                                  <w:ilvl w:val="0"/>
                                  <w:numId w:val="1"/>
                                </w:numPr>
                                <w:spacing w:after="0" w:line="240" w:lineRule="auto"/>
                                <w:ind w:left="720" w:hanging="360"/>
                              </w:pPr>
                              <w:r>
                                <w:rPr>
                                  <w:rFonts w:ascii="Arial" w:eastAsia="Arial" w:hAnsi="Arial"/>
                                  <w:color w:val="000000"/>
                                  <w:sz w:val="16"/>
                                </w:rPr>
                                <w:t xml:space="preserve">Provide and record weekly contact visits with special education prisoners in the Behavior Modification Units or Segregation. </w:t>
                              </w:r>
                            </w:p>
                            <w:p w14:paraId="38982F81" w14:textId="77777777" w:rsidR="00EE545E" w:rsidRDefault="00B14985">
                              <w:pPr>
                                <w:numPr>
                                  <w:ilvl w:val="0"/>
                                  <w:numId w:val="1"/>
                                </w:numPr>
                                <w:spacing w:after="0" w:line="240" w:lineRule="auto"/>
                                <w:ind w:left="720" w:hanging="360"/>
                              </w:pPr>
                              <w:r>
                                <w:rPr>
                                  <w:rFonts w:ascii="Arial" w:eastAsia="Arial" w:hAnsi="Arial"/>
                                  <w:color w:val="000000"/>
                                  <w:sz w:val="16"/>
                                </w:rPr>
                                <w:t xml:space="preserve">Supervise general and special education students in classrooms. </w:t>
                              </w:r>
                            </w:p>
                            <w:p w14:paraId="41634B4B" w14:textId="77777777" w:rsidR="00EE545E" w:rsidRDefault="00B14985">
                              <w:pPr>
                                <w:numPr>
                                  <w:ilvl w:val="0"/>
                                  <w:numId w:val="1"/>
                                </w:numPr>
                                <w:spacing w:after="0" w:line="240" w:lineRule="auto"/>
                                <w:ind w:left="720" w:hanging="360"/>
                              </w:pPr>
                              <w:r>
                                <w:rPr>
                                  <w:rFonts w:ascii="Arial" w:eastAsia="Arial" w:hAnsi="Arial"/>
                                  <w:color w:val="000000"/>
                                  <w:sz w:val="16"/>
                                </w:rPr>
                                <w:t xml:space="preserve">Teacher Advocacy, provide accommodations in classes; academic or vocational. </w:t>
                              </w:r>
                            </w:p>
                            <w:p w14:paraId="194C5783" w14:textId="77777777" w:rsidR="00EE545E" w:rsidRDefault="00B14985">
                              <w:pPr>
                                <w:numPr>
                                  <w:ilvl w:val="0"/>
                                  <w:numId w:val="1"/>
                                </w:numPr>
                                <w:spacing w:after="0" w:line="240" w:lineRule="auto"/>
                                <w:ind w:left="720" w:hanging="360"/>
                              </w:pPr>
                              <w:r>
                                <w:rPr>
                                  <w:rFonts w:ascii="Arial" w:eastAsia="Arial" w:hAnsi="Arial"/>
                                  <w:color w:val="000000"/>
                                  <w:sz w:val="16"/>
                                </w:rPr>
                                <w:t xml:space="preserve">Write IEPs annually. </w:t>
                              </w:r>
                            </w:p>
                            <w:p w14:paraId="20C5F936" w14:textId="77777777" w:rsidR="00EE545E" w:rsidRDefault="00B14985">
                              <w:pPr>
                                <w:numPr>
                                  <w:ilvl w:val="0"/>
                                  <w:numId w:val="1"/>
                                </w:numPr>
                                <w:spacing w:after="0" w:line="240" w:lineRule="auto"/>
                                <w:ind w:left="720" w:hanging="360"/>
                              </w:pPr>
                              <w:r>
                                <w:rPr>
                                  <w:rFonts w:ascii="Arial" w:eastAsia="Arial" w:hAnsi="Arial"/>
                                  <w:color w:val="000000"/>
                                  <w:sz w:val="16"/>
                                </w:rPr>
                                <w:t xml:space="preserve">Provide copies for students and Special Ed. Office in Lansing. </w:t>
                              </w:r>
                            </w:p>
                            <w:p w14:paraId="65F63E11" w14:textId="77777777" w:rsidR="00EE545E" w:rsidRDefault="00B14985">
                              <w:pPr>
                                <w:numPr>
                                  <w:ilvl w:val="0"/>
                                  <w:numId w:val="1"/>
                                </w:numPr>
                                <w:spacing w:after="0" w:line="240" w:lineRule="auto"/>
                                <w:ind w:left="720" w:hanging="360"/>
                              </w:pPr>
                              <w:r>
                                <w:rPr>
                                  <w:rFonts w:ascii="Arial" w:eastAsia="Arial" w:hAnsi="Arial"/>
                                  <w:color w:val="000000"/>
                                  <w:sz w:val="16"/>
                                </w:rPr>
                                <w:t xml:space="preserve">Maintain daily attendance and monthly payroll for each student enrolled. </w:t>
                              </w:r>
                            </w:p>
                            <w:p w14:paraId="32B80DE2" w14:textId="77777777" w:rsidR="00EE545E" w:rsidRDefault="00B14985">
                              <w:pPr>
                                <w:numPr>
                                  <w:ilvl w:val="0"/>
                                  <w:numId w:val="1"/>
                                </w:numPr>
                                <w:spacing w:after="0" w:line="240" w:lineRule="auto"/>
                                <w:ind w:left="720" w:hanging="360"/>
                              </w:pPr>
                              <w:r>
                                <w:rPr>
                                  <w:rFonts w:ascii="Arial" w:eastAsia="Arial" w:hAnsi="Arial"/>
                                  <w:color w:val="000000"/>
                                </w:rPr>
                                <w:t>Communicate recommendations for materials or best practice to school principal.</w:t>
                              </w:r>
                            </w:p>
                          </w:tc>
                        </w:tr>
                        <w:tr w:rsidR="00B14985" w14:paraId="728916F9" w14:textId="77777777" w:rsidTr="00B1498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EEDDCC0" w14:textId="77777777" w:rsidR="00EE545E" w:rsidRDefault="00B14985">
                              <w:pPr>
                                <w:spacing w:after="0" w:line="240" w:lineRule="auto"/>
                              </w:pPr>
                              <w:r>
                                <w:rPr>
                                  <w:rFonts w:ascii="Arial" w:eastAsia="Arial" w:hAnsi="Arial"/>
                                  <w:b/>
                                  <w:color w:val="000000"/>
                                  <w:sz w:val="16"/>
                                </w:rPr>
                                <w:t>Duty 2</w:t>
                              </w:r>
                            </w:p>
                          </w:tc>
                        </w:tr>
                        <w:tr w:rsidR="00EE545E" w14:paraId="1416F93B" w14:textId="77777777">
                          <w:trPr>
                            <w:trHeight w:val="282"/>
                          </w:trPr>
                          <w:tc>
                            <w:tcPr>
                              <w:tcW w:w="8004" w:type="dxa"/>
                              <w:tcBorders>
                                <w:top w:val="nil"/>
                                <w:left w:val="nil"/>
                                <w:bottom w:val="nil"/>
                                <w:right w:val="nil"/>
                              </w:tcBorders>
                              <w:tcMar>
                                <w:top w:w="39" w:type="dxa"/>
                                <w:left w:w="39" w:type="dxa"/>
                                <w:bottom w:w="39" w:type="dxa"/>
                                <w:right w:w="39" w:type="dxa"/>
                              </w:tcMar>
                            </w:tcPr>
                            <w:p w14:paraId="10434F90" w14:textId="77777777" w:rsidR="00EE545E" w:rsidRDefault="00B1498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14FF998" w14:textId="77777777" w:rsidR="00EE545E" w:rsidRDefault="00B1498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426EB1F" w14:textId="77777777" w:rsidR="00EE545E" w:rsidRDefault="00B14985">
                              <w:pPr>
                                <w:spacing w:after="0" w:line="240" w:lineRule="auto"/>
                              </w:pPr>
                              <w:r>
                                <w:rPr>
                                  <w:rFonts w:ascii="Arial" w:eastAsia="Arial" w:hAnsi="Arial"/>
                                  <w:b/>
                                  <w:color w:val="000000"/>
                                  <w:sz w:val="16"/>
                                </w:rPr>
                                <w:t>15</w:t>
                              </w:r>
                            </w:p>
                          </w:tc>
                        </w:tr>
                        <w:tr w:rsidR="00B14985" w14:paraId="594132EE" w14:textId="77777777" w:rsidTr="00B14985">
                          <w:trPr>
                            <w:trHeight w:val="282"/>
                          </w:trPr>
                          <w:tc>
                            <w:tcPr>
                              <w:tcW w:w="8004" w:type="dxa"/>
                              <w:gridSpan w:val="3"/>
                              <w:tcBorders>
                                <w:top w:val="nil"/>
                                <w:left w:val="nil"/>
                                <w:bottom w:val="nil"/>
                                <w:right w:val="nil"/>
                              </w:tcBorders>
                              <w:tcMar>
                                <w:top w:w="39" w:type="dxa"/>
                                <w:left w:w="39" w:type="dxa"/>
                                <w:bottom w:w="39" w:type="dxa"/>
                                <w:right w:w="39" w:type="dxa"/>
                              </w:tcMar>
                            </w:tcPr>
                            <w:p w14:paraId="5063F9EA" w14:textId="77777777" w:rsidR="00EE545E" w:rsidRDefault="00B14985">
                              <w:pPr>
                                <w:spacing w:after="0" w:line="240" w:lineRule="auto"/>
                              </w:pPr>
                              <w:r>
                                <w:rPr>
                                  <w:rFonts w:ascii="Arial" w:eastAsia="Arial" w:hAnsi="Arial"/>
                                  <w:color w:val="000000"/>
                                </w:rPr>
                                <w:t>Attend IEPT meetings as a member of the Multi-Disciplinary Team, to assist the special education inmate student in making an individual Education &amp; Vocation Plan, as prescribed by law (P.L. 94-142).  Assist homeroom teachers to maximize academic and individual success of main streamed special education prisoners.</w:t>
                              </w:r>
                            </w:p>
                          </w:tc>
                        </w:tr>
                        <w:tr w:rsidR="00EE545E" w14:paraId="1EB708AC" w14:textId="77777777">
                          <w:trPr>
                            <w:trHeight w:val="282"/>
                          </w:trPr>
                          <w:tc>
                            <w:tcPr>
                              <w:tcW w:w="8004" w:type="dxa"/>
                              <w:tcBorders>
                                <w:top w:val="nil"/>
                                <w:left w:val="nil"/>
                                <w:bottom w:val="nil"/>
                                <w:right w:val="nil"/>
                              </w:tcBorders>
                              <w:tcMar>
                                <w:top w:w="39" w:type="dxa"/>
                                <w:left w:w="39" w:type="dxa"/>
                                <w:bottom w:w="39" w:type="dxa"/>
                                <w:right w:w="39" w:type="dxa"/>
                              </w:tcMar>
                            </w:tcPr>
                            <w:p w14:paraId="354BAD67" w14:textId="77777777" w:rsidR="00EE545E" w:rsidRDefault="00B1498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3481333" w14:textId="77777777" w:rsidR="00EE545E" w:rsidRDefault="00EE545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F1549A4" w14:textId="77777777" w:rsidR="00EE545E" w:rsidRDefault="00EE545E">
                              <w:pPr>
                                <w:spacing w:after="0" w:line="240" w:lineRule="auto"/>
                              </w:pPr>
                            </w:p>
                          </w:tc>
                        </w:tr>
                        <w:tr w:rsidR="00B14985" w14:paraId="546B9AD5" w14:textId="77777777" w:rsidTr="00B1498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ED47E21" w14:textId="77777777" w:rsidR="00EE545E" w:rsidRDefault="00B14985">
                              <w:pPr>
                                <w:numPr>
                                  <w:ilvl w:val="0"/>
                                  <w:numId w:val="1"/>
                                </w:numPr>
                                <w:spacing w:after="0" w:line="240" w:lineRule="auto"/>
                                <w:ind w:left="720" w:hanging="360"/>
                              </w:pPr>
                              <w:r>
                                <w:rPr>
                                  <w:rFonts w:ascii="Arial" w:eastAsia="Arial" w:hAnsi="Arial"/>
                                  <w:color w:val="000000"/>
                                  <w:sz w:val="16"/>
                                </w:rPr>
                                <w:t xml:space="preserve">Write 363 Educational Program Plans and 363A Work Program Plans </w:t>
                              </w:r>
                            </w:p>
                            <w:p w14:paraId="68F7BB69" w14:textId="77777777" w:rsidR="00EE545E" w:rsidRDefault="00B14985">
                              <w:pPr>
                                <w:numPr>
                                  <w:ilvl w:val="0"/>
                                  <w:numId w:val="1"/>
                                </w:numPr>
                                <w:spacing w:after="0" w:line="240" w:lineRule="auto"/>
                                <w:ind w:left="720" w:hanging="360"/>
                              </w:pPr>
                              <w:r>
                                <w:rPr>
                                  <w:rFonts w:ascii="Arial" w:eastAsia="Arial" w:hAnsi="Arial"/>
                                  <w:color w:val="000000"/>
                                  <w:sz w:val="16"/>
                                </w:rPr>
                                <w:t xml:space="preserve">Administer GED ½ test to qualified prisoners per GED Guidelines </w:t>
                              </w:r>
                            </w:p>
                            <w:p w14:paraId="02DD9C11" w14:textId="77777777" w:rsidR="00EE545E" w:rsidRDefault="00B14985">
                              <w:pPr>
                                <w:numPr>
                                  <w:ilvl w:val="0"/>
                                  <w:numId w:val="1"/>
                                </w:numPr>
                                <w:spacing w:after="0" w:line="240" w:lineRule="auto"/>
                                <w:ind w:left="720" w:hanging="360"/>
                              </w:pPr>
                              <w:r>
                                <w:rPr>
                                  <w:rFonts w:ascii="Arial" w:eastAsia="Arial" w:hAnsi="Arial"/>
                                  <w:color w:val="000000"/>
                                  <w:sz w:val="16"/>
                                </w:rPr>
                                <w:t xml:space="preserve">Administer TABE test to all prisoners quarterly testing. </w:t>
                              </w:r>
                            </w:p>
                            <w:p w14:paraId="0AB8E164" w14:textId="77777777" w:rsidR="00EE545E" w:rsidRDefault="00B14985">
                              <w:pPr>
                                <w:numPr>
                                  <w:ilvl w:val="0"/>
                                  <w:numId w:val="1"/>
                                </w:numPr>
                                <w:spacing w:after="0" w:line="240" w:lineRule="auto"/>
                                <w:ind w:left="720" w:hanging="360"/>
                              </w:pPr>
                              <w:r>
                                <w:rPr>
                                  <w:rFonts w:ascii="Arial" w:eastAsia="Arial" w:hAnsi="Arial"/>
                                  <w:color w:val="000000"/>
                                  <w:sz w:val="16"/>
                                </w:rPr>
                                <w:t xml:space="preserve">Manager, maintain and disperse program date to management and prisoners. </w:t>
                              </w:r>
                            </w:p>
                            <w:p w14:paraId="71AB690F" w14:textId="77777777" w:rsidR="00EE545E" w:rsidRDefault="00B14985">
                              <w:pPr>
                                <w:numPr>
                                  <w:ilvl w:val="0"/>
                                  <w:numId w:val="1"/>
                                </w:numPr>
                                <w:spacing w:after="0" w:line="240" w:lineRule="auto"/>
                                <w:ind w:left="720" w:hanging="360"/>
                              </w:pPr>
                              <w:r>
                                <w:rPr>
                                  <w:rFonts w:ascii="Arial" w:eastAsia="Arial" w:hAnsi="Arial"/>
                                  <w:color w:val="000000"/>
                                  <w:sz w:val="16"/>
                                </w:rPr>
                                <w:t xml:space="preserve">Maintain accurate records, prepare reports, and conduct correspondence related to the program. </w:t>
                              </w:r>
                            </w:p>
                            <w:p w14:paraId="57EA49F7" w14:textId="77777777" w:rsidR="00EE545E" w:rsidRDefault="00B14985">
                              <w:pPr>
                                <w:numPr>
                                  <w:ilvl w:val="0"/>
                                  <w:numId w:val="1"/>
                                </w:numPr>
                                <w:spacing w:after="0" w:line="240" w:lineRule="auto"/>
                                <w:ind w:left="720" w:hanging="360"/>
                              </w:pPr>
                              <w:r>
                                <w:rPr>
                                  <w:rFonts w:ascii="Arial" w:eastAsia="Arial" w:hAnsi="Arial"/>
                                  <w:color w:val="000000"/>
                                </w:rPr>
                                <w:t>Inventory and maintain supplies and equipment for testing program within the department</w:t>
                              </w:r>
                            </w:p>
                          </w:tc>
                        </w:tr>
                        <w:tr w:rsidR="00B14985" w14:paraId="297881F7" w14:textId="77777777" w:rsidTr="00B1498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F1FC3E2" w14:textId="77777777" w:rsidR="00EE545E" w:rsidRDefault="00B14985">
                              <w:pPr>
                                <w:spacing w:after="0" w:line="240" w:lineRule="auto"/>
                              </w:pPr>
                              <w:r>
                                <w:rPr>
                                  <w:rFonts w:ascii="Arial" w:eastAsia="Arial" w:hAnsi="Arial"/>
                                  <w:b/>
                                  <w:color w:val="000000"/>
                                  <w:sz w:val="16"/>
                                </w:rPr>
                                <w:t>Duty 3</w:t>
                              </w:r>
                            </w:p>
                          </w:tc>
                        </w:tr>
                        <w:tr w:rsidR="00EE545E" w14:paraId="726DA500" w14:textId="77777777">
                          <w:trPr>
                            <w:trHeight w:val="282"/>
                          </w:trPr>
                          <w:tc>
                            <w:tcPr>
                              <w:tcW w:w="8004" w:type="dxa"/>
                              <w:tcBorders>
                                <w:top w:val="nil"/>
                                <w:left w:val="nil"/>
                                <w:bottom w:val="nil"/>
                                <w:right w:val="nil"/>
                              </w:tcBorders>
                              <w:tcMar>
                                <w:top w:w="39" w:type="dxa"/>
                                <w:left w:w="39" w:type="dxa"/>
                                <w:bottom w:w="39" w:type="dxa"/>
                                <w:right w:w="39" w:type="dxa"/>
                              </w:tcMar>
                            </w:tcPr>
                            <w:p w14:paraId="0F1E98C8" w14:textId="77777777" w:rsidR="00EE545E" w:rsidRDefault="00B1498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3D7DF0A" w14:textId="77777777" w:rsidR="00EE545E" w:rsidRDefault="00B1498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B9446D2" w14:textId="77777777" w:rsidR="00EE545E" w:rsidRDefault="00B14985">
                              <w:pPr>
                                <w:spacing w:after="0" w:line="240" w:lineRule="auto"/>
                              </w:pPr>
                              <w:r>
                                <w:rPr>
                                  <w:rFonts w:ascii="Arial" w:eastAsia="Arial" w:hAnsi="Arial"/>
                                  <w:b/>
                                  <w:color w:val="000000"/>
                                  <w:sz w:val="16"/>
                                </w:rPr>
                                <w:t>10</w:t>
                              </w:r>
                            </w:p>
                          </w:tc>
                        </w:tr>
                        <w:tr w:rsidR="00B14985" w14:paraId="6B28DD50" w14:textId="77777777" w:rsidTr="00B14985">
                          <w:trPr>
                            <w:trHeight w:val="282"/>
                          </w:trPr>
                          <w:tc>
                            <w:tcPr>
                              <w:tcW w:w="8004" w:type="dxa"/>
                              <w:gridSpan w:val="3"/>
                              <w:tcBorders>
                                <w:top w:val="nil"/>
                                <w:left w:val="nil"/>
                                <w:bottom w:val="nil"/>
                                <w:right w:val="nil"/>
                              </w:tcBorders>
                              <w:tcMar>
                                <w:top w:w="39" w:type="dxa"/>
                                <w:left w:w="39" w:type="dxa"/>
                                <w:bottom w:w="39" w:type="dxa"/>
                                <w:right w:w="39" w:type="dxa"/>
                              </w:tcMar>
                            </w:tcPr>
                            <w:p w14:paraId="735FF279" w14:textId="77777777" w:rsidR="00EE545E" w:rsidRDefault="00B14985">
                              <w:pPr>
                                <w:spacing w:before="199" w:after="199" w:line="240" w:lineRule="auto"/>
                              </w:pPr>
                              <w:r>
                                <w:rPr>
                                  <w:rFonts w:ascii="Arial" w:eastAsia="Arial" w:hAnsi="Arial"/>
                                  <w:color w:val="000000"/>
                                </w:rPr>
                                <w:t>Diagnose and prescribe corrective/developmental lessons for special education prisoners.</w:t>
                              </w:r>
                            </w:p>
                            <w:p w14:paraId="42E6075D" w14:textId="77777777" w:rsidR="00EE545E" w:rsidRDefault="00B14985">
                              <w:pPr>
                                <w:spacing w:after="0" w:line="240" w:lineRule="auto"/>
                              </w:pPr>
                              <w:r>
                                <w:rPr>
                                  <w:rFonts w:ascii="Arial" w:eastAsia="Arial" w:hAnsi="Arial"/>
                                  <w:color w:val="000000"/>
                                </w:rPr>
                                <w:t>Counsel special education prisoners in academic, behavioral and vocational areas.</w:t>
                              </w:r>
                            </w:p>
                          </w:tc>
                        </w:tr>
                        <w:tr w:rsidR="00EE545E" w14:paraId="07950C03" w14:textId="77777777">
                          <w:trPr>
                            <w:trHeight w:val="282"/>
                          </w:trPr>
                          <w:tc>
                            <w:tcPr>
                              <w:tcW w:w="8004" w:type="dxa"/>
                              <w:tcBorders>
                                <w:top w:val="nil"/>
                                <w:left w:val="nil"/>
                                <w:bottom w:val="nil"/>
                                <w:right w:val="nil"/>
                              </w:tcBorders>
                              <w:tcMar>
                                <w:top w:w="39" w:type="dxa"/>
                                <w:left w:w="39" w:type="dxa"/>
                                <w:bottom w:w="39" w:type="dxa"/>
                                <w:right w:w="39" w:type="dxa"/>
                              </w:tcMar>
                            </w:tcPr>
                            <w:p w14:paraId="19BF33C3" w14:textId="77777777" w:rsidR="00EE545E" w:rsidRDefault="00B1498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7317BDB" w14:textId="77777777" w:rsidR="00EE545E" w:rsidRDefault="00EE545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0696D5B" w14:textId="77777777" w:rsidR="00EE545E" w:rsidRDefault="00EE545E">
                              <w:pPr>
                                <w:spacing w:after="0" w:line="240" w:lineRule="auto"/>
                              </w:pPr>
                            </w:p>
                          </w:tc>
                        </w:tr>
                        <w:tr w:rsidR="00B14985" w14:paraId="1678A0CC" w14:textId="77777777" w:rsidTr="00B14985">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BFA7B4B" w14:textId="77777777" w:rsidR="00EE545E" w:rsidRDefault="00B14985">
                              <w:pPr>
                                <w:numPr>
                                  <w:ilvl w:val="0"/>
                                  <w:numId w:val="1"/>
                                </w:numPr>
                                <w:spacing w:after="0" w:line="240" w:lineRule="auto"/>
                                <w:ind w:left="720" w:hanging="360"/>
                              </w:pPr>
                              <w:r>
                                <w:rPr>
                                  <w:rFonts w:ascii="Arial" w:eastAsia="Arial" w:hAnsi="Arial"/>
                                  <w:color w:val="000000"/>
                                  <w:sz w:val="16"/>
                                </w:rPr>
                                <w:t xml:space="preserve">Develop suitable curriculum and effective teaching methods based on assessment of students’ needs. </w:t>
                              </w:r>
                            </w:p>
                            <w:p w14:paraId="5358F2E4" w14:textId="77777777" w:rsidR="00EE545E" w:rsidRDefault="00B14985">
                              <w:pPr>
                                <w:numPr>
                                  <w:ilvl w:val="0"/>
                                  <w:numId w:val="1"/>
                                </w:numPr>
                                <w:spacing w:after="0" w:line="240" w:lineRule="auto"/>
                                <w:ind w:left="720" w:hanging="360"/>
                              </w:pPr>
                              <w:r>
                                <w:rPr>
                                  <w:rFonts w:ascii="Arial" w:eastAsia="Arial" w:hAnsi="Arial"/>
                                  <w:color w:val="000000"/>
                                  <w:sz w:val="16"/>
                                </w:rPr>
                                <w:t xml:space="preserve">Develop educational plans for the individual student. </w:t>
                              </w:r>
                            </w:p>
                            <w:p w14:paraId="166AFE68" w14:textId="77777777" w:rsidR="00EE545E" w:rsidRDefault="00B14985">
                              <w:pPr>
                                <w:numPr>
                                  <w:ilvl w:val="0"/>
                                  <w:numId w:val="1"/>
                                </w:numPr>
                                <w:spacing w:after="0" w:line="240" w:lineRule="auto"/>
                                <w:ind w:left="720" w:hanging="360"/>
                              </w:pPr>
                              <w:r>
                                <w:rPr>
                                  <w:rFonts w:ascii="Arial" w:eastAsia="Arial" w:hAnsi="Arial"/>
                                  <w:color w:val="000000"/>
                                  <w:sz w:val="16"/>
                                </w:rPr>
                                <w:t xml:space="preserve">Schedule and complete 3 year evaluations and/or Re-evaluation with school psychologist for eligible prisoners. </w:t>
                              </w:r>
                            </w:p>
                            <w:p w14:paraId="21AE8CA3" w14:textId="77777777" w:rsidR="00EE545E" w:rsidRDefault="00B14985">
                              <w:pPr>
                                <w:numPr>
                                  <w:ilvl w:val="0"/>
                                  <w:numId w:val="1"/>
                                </w:numPr>
                                <w:spacing w:after="0" w:line="240" w:lineRule="auto"/>
                                <w:ind w:left="720" w:hanging="360"/>
                              </w:pPr>
                              <w:r>
                                <w:rPr>
                                  <w:rFonts w:ascii="Arial" w:eastAsia="Arial" w:hAnsi="Arial"/>
                                  <w:color w:val="000000"/>
                                  <w:sz w:val="16"/>
                                </w:rPr>
                                <w:t>Set-up testing for School Psychologist.</w:t>
                              </w:r>
                            </w:p>
                          </w:tc>
                        </w:tr>
                        <w:tr w:rsidR="00B14985" w14:paraId="6B52A7A9" w14:textId="77777777" w:rsidTr="00B14985">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CBD5FAB" w14:textId="77777777" w:rsidR="00EE545E" w:rsidRDefault="00B14985">
                              <w:pPr>
                                <w:spacing w:after="0" w:line="240" w:lineRule="auto"/>
                              </w:pPr>
                              <w:r>
                                <w:rPr>
                                  <w:rFonts w:ascii="Arial" w:eastAsia="Arial" w:hAnsi="Arial"/>
                                  <w:b/>
                                  <w:color w:val="000000"/>
                                  <w:sz w:val="16"/>
                                </w:rPr>
                                <w:t>Duty 4</w:t>
                              </w:r>
                            </w:p>
                          </w:tc>
                        </w:tr>
                        <w:tr w:rsidR="00EE545E" w14:paraId="1DD0D89F" w14:textId="77777777">
                          <w:trPr>
                            <w:trHeight w:val="282"/>
                          </w:trPr>
                          <w:tc>
                            <w:tcPr>
                              <w:tcW w:w="8004" w:type="dxa"/>
                              <w:tcBorders>
                                <w:top w:val="nil"/>
                                <w:left w:val="nil"/>
                                <w:bottom w:val="nil"/>
                                <w:right w:val="nil"/>
                              </w:tcBorders>
                              <w:tcMar>
                                <w:top w:w="39" w:type="dxa"/>
                                <w:left w:w="39" w:type="dxa"/>
                                <w:bottom w:w="39" w:type="dxa"/>
                                <w:right w:w="39" w:type="dxa"/>
                              </w:tcMar>
                            </w:tcPr>
                            <w:p w14:paraId="5CF6E1D3" w14:textId="77777777" w:rsidR="00EE545E" w:rsidRDefault="00B1498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64236FE" w14:textId="77777777" w:rsidR="00EE545E" w:rsidRDefault="00B1498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54471DC" w14:textId="77777777" w:rsidR="00EE545E" w:rsidRDefault="00B14985">
                              <w:pPr>
                                <w:spacing w:after="0" w:line="240" w:lineRule="auto"/>
                              </w:pPr>
                              <w:r>
                                <w:rPr>
                                  <w:rFonts w:ascii="Arial" w:eastAsia="Arial" w:hAnsi="Arial"/>
                                  <w:b/>
                                  <w:color w:val="000000"/>
                                  <w:sz w:val="16"/>
                                </w:rPr>
                                <w:t>10</w:t>
                              </w:r>
                            </w:p>
                          </w:tc>
                        </w:tr>
                        <w:tr w:rsidR="00B14985" w14:paraId="63D88482" w14:textId="77777777" w:rsidTr="00B14985">
                          <w:trPr>
                            <w:trHeight w:val="282"/>
                          </w:trPr>
                          <w:tc>
                            <w:tcPr>
                              <w:tcW w:w="8004" w:type="dxa"/>
                              <w:gridSpan w:val="3"/>
                              <w:tcBorders>
                                <w:top w:val="nil"/>
                                <w:left w:val="nil"/>
                                <w:bottom w:val="nil"/>
                                <w:right w:val="nil"/>
                              </w:tcBorders>
                              <w:tcMar>
                                <w:top w:w="39" w:type="dxa"/>
                                <w:left w:w="39" w:type="dxa"/>
                                <w:bottom w:w="39" w:type="dxa"/>
                                <w:right w:w="39" w:type="dxa"/>
                              </w:tcMar>
                            </w:tcPr>
                            <w:p w14:paraId="7012FB1D" w14:textId="77777777" w:rsidR="00EE545E" w:rsidRDefault="00B14985">
                              <w:pPr>
                                <w:spacing w:after="0" w:line="240" w:lineRule="auto"/>
                              </w:pPr>
                              <w:r>
                                <w:rPr>
                                  <w:rFonts w:ascii="Arial" w:eastAsia="Arial" w:hAnsi="Arial"/>
                                  <w:color w:val="000000"/>
                                </w:rPr>
                                <w:t>Keep adequate records, documenting prisoners’ progress, completions and failures for preparation and submit required reports.</w:t>
                              </w:r>
                            </w:p>
                          </w:tc>
                        </w:tr>
                        <w:tr w:rsidR="00EE545E" w14:paraId="73CB0C8B" w14:textId="77777777">
                          <w:trPr>
                            <w:trHeight w:val="282"/>
                          </w:trPr>
                          <w:tc>
                            <w:tcPr>
                              <w:tcW w:w="8004" w:type="dxa"/>
                              <w:tcBorders>
                                <w:top w:val="nil"/>
                                <w:left w:val="nil"/>
                                <w:bottom w:val="nil"/>
                                <w:right w:val="nil"/>
                              </w:tcBorders>
                              <w:tcMar>
                                <w:top w:w="39" w:type="dxa"/>
                                <w:left w:w="39" w:type="dxa"/>
                                <w:bottom w:w="39" w:type="dxa"/>
                                <w:right w:w="39" w:type="dxa"/>
                              </w:tcMar>
                            </w:tcPr>
                            <w:p w14:paraId="04605F19" w14:textId="77777777" w:rsidR="00EE545E" w:rsidRDefault="00B1498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02CFCD4" w14:textId="77777777" w:rsidR="00EE545E" w:rsidRDefault="00EE545E">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8EC1413" w14:textId="77777777" w:rsidR="00EE545E" w:rsidRDefault="00EE545E">
                              <w:pPr>
                                <w:spacing w:after="0" w:line="240" w:lineRule="auto"/>
                              </w:pPr>
                            </w:p>
                          </w:tc>
                        </w:tr>
                        <w:tr w:rsidR="00B14985" w14:paraId="3382FE2E" w14:textId="77777777" w:rsidTr="00B14985">
                          <w:trPr>
                            <w:trHeight w:val="282"/>
                          </w:trPr>
                          <w:tc>
                            <w:tcPr>
                              <w:tcW w:w="8004" w:type="dxa"/>
                              <w:gridSpan w:val="3"/>
                              <w:tcBorders>
                                <w:top w:val="nil"/>
                                <w:left w:val="nil"/>
                                <w:bottom w:val="nil"/>
                                <w:right w:val="nil"/>
                              </w:tcBorders>
                              <w:tcMar>
                                <w:top w:w="39" w:type="dxa"/>
                                <w:left w:w="39" w:type="dxa"/>
                                <w:bottom w:w="39" w:type="dxa"/>
                                <w:right w:w="39" w:type="dxa"/>
                              </w:tcMar>
                            </w:tcPr>
                            <w:p w14:paraId="4FAD3172" w14:textId="77777777" w:rsidR="00EE545E" w:rsidRDefault="00B14985">
                              <w:pPr>
                                <w:numPr>
                                  <w:ilvl w:val="0"/>
                                  <w:numId w:val="1"/>
                                </w:numPr>
                                <w:spacing w:after="0" w:line="240" w:lineRule="auto"/>
                                <w:ind w:left="720" w:hanging="360"/>
                              </w:pPr>
                              <w:r>
                                <w:rPr>
                                  <w:rFonts w:ascii="Arial" w:eastAsia="Arial" w:hAnsi="Arial"/>
                                  <w:color w:val="000000"/>
                                  <w:sz w:val="16"/>
                                </w:rPr>
                                <w:t xml:space="preserve">Evaluate students’ academic and behavioral progress on IEPs quarterly. </w:t>
                              </w:r>
                            </w:p>
                            <w:p w14:paraId="424ED37B" w14:textId="77777777" w:rsidR="00EE545E" w:rsidRDefault="00B14985">
                              <w:pPr>
                                <w:numPr>
                                  <w:ilvl w:val="0"/>
                                  <w:numId w:val="1"/>
                                </w:numPr>
                                <w:spacing w:after="0" w:line="240" w:lineRule="auto"/>
                                <w:ind w:left="720" w:hanging="360"/>
                              </w:pPr>
                              <w:r>
                                <w:rPr>
                                  <w:rFonts w:ascii="Arial" w:eastAsia="Arial" w:hAnsi="Arial"/>
                                  <w:color w:val="000000"/>
                                  <w:sz w:val="16"/>
                                </w:rPr>
                                <w:t xml:space="preserve">Create students file(s) and maintain student qualifying work per IEP recommendations. </w:t>
                              </w:r>
                            </w:p>
                            <w:p w14:paraId="6513F331" w14:textId="77777777" w:rsidR="00EE545E" w:rsidRDefault="00B14985">
                              <w:pPr>
                                <w:numPr>
                                  <w:ilvl w:val="0"/>
                                  <w:numId w:val="1"/>
                                </w:numPr>
                                <w:spacing w:after="0" w:line="240" w:lineRule="auto"/>
                                <w:ind w:left="720" w:hanging="360"/>
                              </w:pPr>
                              <w:r>
                                <w:rPr>
                                  <w:rFonts w:ascii="Arial" w:eastAsia="Arial" w:hAnsi="Arial"/>
                                  <w:color w:val="000000"/>
                                  <w:sz w:val="16"/>
                                </w:rPr>
                                <w:t xml:space="preserve">Maintain special education prisoner’s green files. </w:t>
                              </w:r>
                            </w:p>
                            <w:p w14:paraId="49659304" w14:textId="77777777" w:rsidR="00EE545E" w:rsidRDefault="00B14985">
                              <w:pPr>
                                <w:numPr>
                                  <w:ilvl w:val="0"/>
                                  <w:numId w:val="1"/>
                                </w:numPr>
                                <w:spacing w:after="0" w:line="240" w:lineRule="auto"/>
                                <w:ind w:left="720" w:hanging="360"/>
                              </w:pPr>
                              <w:r>
                                <w:rPr>
                                  <w:rFonts w:ascii="Arial" w:eastAsia="Arial" w:hAnsi="Arial"/>
                                  <w:color w:val="000000"/>
                                </w:rPr>
                                <w:t>Prepare green files for transport due to prisoner transfer, aged-out prisoners, or parole.</w:t>
                              </w:r>
                            </w:p>
                          </w:tc>
                        </w:tr>
                      </w:tbl>
                      <w:p w14:paraId="435DEA7A" w14:textId="77777777" w:rsidR="00EE545E" w:rsidRDefault="00EE545E">
                        <w:pPr>
                          <w:spacing w:after="0" w:line="240" w:lineRule="auto"/>
                        </w:pPr>
                      </w:p>
                    </w:tc>
                  </w:tr>
                </w:tbl>
                <w:p w14:paraId="627D46A1" w14:textId="77777777" w:rsidR="00EE545E" w:rsidRDefault="00EE545E">
                  <w:pPr>
                    <w:spacing w:after="0" w:line="240" w:lineRule="auto"/>
                  </w:pPr>
                </w:p>
              </w:tc>
            </w:tr>
          </w:tbl>
          <w:p w14:paraId="0165FC68" w14:textId="77777777" w:rsidR="00EE545E" w:rsidRDefault="00EE545E">
            <w:pPr>
              <w:spacing w:after="0" w:line="240" w:lineRule="auto"/>
            </w:pPr>
          </w:p>
        </w:tc>
        <w:tc>
          <w:tcPr>
            <w:tcW w:w="179" w:type="dxa"/>
          </w:tcPr>
          <w:p w14:paraId="32723376" w14:textId="77777777" w:rsidR="00EE545E" w:rsidRDefault="00EE545E">
            <w:pPr>
              <w:pStyle w:val="EmptyCellLayoutStyle"/>
              <w:spacing w:after="0" w:line="240" w:lineRule="auto"/>
            </w:pPr>
          </w:p>
        </w:tc>
      </w:tr>
      <w:tr w:rsidR="00EE545E" w14:paraId="43385243" w14:textId="77777777">
        <w:trPr>
          <w:trHeight w:val="99"/>
        </w:trPr>
        <w:tc>
          <w:tcPr>
            <w:tcW w:w="179" w:type="dxa"/>
          </w:tcPr>
          <w:p w14:paraId="75C90409" w14:textId="77777777" w:rsidR="00EE545E" w:rsidRDefault="00EE545E">
            <w:pPr>
              <w:pStyle w:val="EmptyCellLayoutStyle"/>
              <w:spacing w:after="0" w:line="240" w:lineRule="auto"/>
            </w:pPr>
          </w:p>
        </w:tc>
        <w:tc>
          <w:tcPr>
            <w:tcW w:w="0" w:type="dxa"/>
          </w:tcPr>
          <w:p w14:paraId="3BACC0A9" w14:textId="77777777" w:rsidR="00EE545E" w:rsidRDefault="00EE545E">
            <w:pPr>
              <w:pStyle w:val="EmptyCellLayoutStyle"/>
              <w:spacing w:after="0" w:line="240" w:lineRule="auto"/>
            </w:pPr>
          </w:p>
        </w:tc>
        <w:tc>
          <w:tcPr>
            <w:tcW w:w="0" w:type="dxa"/>
          </w:tcPr>
          <w:p w14:paraId="6D67E2BE" w14:textId="77777777" w:rsidR="00EE545E" w:rsidRDefault="00EE545E">
            <w:pPr>
              <w:pStyle w:val="EmptyCellLayoutStyle"/>
              <w:spacing w:after="0" w:line="240" w:lineRule="auto"/>
            </w:pPr>
          </w:p>
        </w:tc>
        <w:tc>
          <w:tcPr>
            <w:tcW w:w="0" w:type="dxa"/>
          </w:tcPr>
          <w:p w14:paraId="45727A93" w14:textId="77777777" w:rsidR="00EE545E" w:rsidRDefault="00EE545E">
            <w:pPr>
              <w:pStyle w:val="EmptyCellLayoutStyle"/>
              <w:spacing w:after="0" w:line="240" w:lineRule="auto"/>
            </w:pPr>
          </w:p>
        </w:tc>
        <w:tc>
          <w:tcPr>
            <w:tcW w:w="0" w:type="dxa"/>
          </w:tcPr>
          <w:p w14:paraId="53D53470" w14:textId="77777777" w:rsidR="00EE545E" w:rsidRDefault="00EE545E">
            <w:pPr>
              <w:pStyle w:val="EmptyCellLayoutStyle"/>
              <w:spacing w:after="0" w:line="240" w:lineRule="auto"/>
            </w:pPr>
          </w:p>
        </w:tc>
        <w:tc>
          <w:tcPr>
            <w:tcW w:w="0" w:type="dxa"/>
          </w:tcPr>
          <w:p w14:paraId="3549A121" w14:textId="77777777" w:rsidR="00EE545E" w:rsidRDefault="00EE545E">
            <w:pPr>
              <w:pStyle w:val="EmptyCellLayoutStyle"/>
              <w:spacing w:after="0" w:line="240" w:lineRule="auto"/>
            </w:pPr>
          </w:p>
        </w:tc>
        <w:tc>
          <w:tcPr>
            <w:tcW w:w="0" w:type="dxa"/>
          </w:tcPr>
          <w:p w14:paraId="64B72CCD" w14:textId="77777777" w:rsidR="00EE545E" w:rsidRDefault="00EE545E">
            <w:pPr>
              <w:pStyle w:val="EmptyCellLayoutStyle"/>
              <w:spacing w:after="0" w:line="240" w:lineRule="auto"/>
            </w:pPr>
          </w:p>
        </w:tc>
        <w:tc>
          <w:tcPr>
            <w:tcW w:w="2505" w:type="dxa"/>
          </w:tcPr>
          <w:p w14:paraId="623EAF0E" w14:textId="77777777" w:rsidR="00EE545E" w:rsidRDefault="00EE545E">
            <w:pPr>
              <w:pStyle w:val="EmptyCellLayoutStyle"/>
              <w:spacing w:after="0" w:line="240" w:lineRule="auto"/>
            </w:pPr>
          </w:p>
        </w:tc>
        <w:tc>
          <w:tcPr>
            <w:tcW w:w="6120" w:type="dxa"/>
          </w:tcPr>
          <w:p w14:paraId="19CE8C39" w14:textId="77777777" w:rsidR="00EE545E" w:rsidRDefault="00EE545E">
            <w:pPr>
              <w:pStyle w:val="EmptyCellLayoutStyle"/>
              <w:spacing w:after="0" w:line="240" w:lineRule="auto"/>
            </w:pPr>
          </w:p>
        </w:tc>
        <w:tc>
          <w:tcPr>
            <w:tcW w:w="2534" w:type="dxa"/>
          </w:tcPr>
          <w:p w14:paraId="23E61BE8" w14:textId="77777777" w:rsidR="00EE545E" w:rsidRDefault="00EE545E">
            <w:pPr>
              <w:pStyle w:val="EmptyCellLayoutStyle"/>
              <w:spacing w:after="0" w:line="240" w:lineRule="auto"/>
            </w:pPr>
          </w:p>
        </w:tc>
        <w:tc>
          <w:tcPr>
            <w:tcW w:w="179" w:type="dxa"/>
          </w:tcPr>
          <w:p w14:paraId="4DC96BC5" w14:textId="77777777" w:rsidR="00EE545E" w:rsidRDefault="00EE545E">
            <w:pPr>
              <w:pStyle w:val="EmptyCellLayoutStyle"/>
              <w:spacing w:after="0" w:line="240" w:lineRule="auto"/>
            </w:pPr>
          </w:p>
        </w:tc>
      </w:tr>
      <w:tr w:rsidR="00B14985" w14:paraId="1D772BE8" w14:textId="77777777" w:rsidTr="00B14985">
        <w:tc>
          <w:tcPr>
            <w:tcW w:w="179" w:type="dxa"/>
          </w:tcPr>
          <w:p w14:paraId="62B8AB2E" w14:textId="77777777" w:rsidR="00EE545E" w:rsidRDefault="00EE545E">
            <w:pPr>
              <w:pStyle w:val="EmptyCellLayoutStyle"/>
              <w:spacing w:after="0" w:line="240" w:lineRule="auto"/>
            </w:pPr>
          </w:p>
        </w:tc>
        <w:tc>
          <w:tcPr>
            <w:tcW w:w="0" w:type="dxa"/>
          </w:tcPr>
          <w:p w14:paraId="618BF18E" w14:textId="77777777" w:rsidR="00EE545E" w:rsidRDefault="00EE545E">
            <w:pPr>
              <w:pStyle w:val="EmptyCellLayoutStyle"/>
              <w:spacing w:after="0" w:line="240" w:lineRule="auto"/>
            </w:pPr>
          </w:p>
        </w:tc>
        <w:tc>
          <w:tcPr>
            <w:tcW w:w="0" w:type="dxa"/>
          </w:tcPr>
          <w:p w14:paraId="50BEB95D" w14:textId="77777777" w:rsidR="00EE545E" w:rsidRDefault="00EE545E">
            <w:pPr>
              <w:pStyle w:val="EmptyCellLayoutStyle"/>
              <w:spacing w:after="0" w:line="240" w:lineRule="auto"/>
            </w:pPr>
          </w:p>
        </w:tc>
        <w:tc>
          <w:tcPr>
            <w:tcW w:w="0" w:type="dxa"/>
          </w:tcPr>
          <w:p w14:paraId="3FDA0A63" w14:textId="77777777" w:rsidR="00EE545E" w:rsidRDefault="00EE545E">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EE545E" w14:paraId="4809648F" w14:textId="77777777">
              <w:trPr>
                <w:trHeight w:val="119"/>
              </w:trPr>
              <w:tc>
                <w:tcPr>
                  <w:tcW w:w="0" w:type="dxa"/>
                  <w:tcBorders>
                    <w:top w:val="single" w:sz="15" w:space="0" w:color="000000"/>
                    <w:left w:val="single" w:sz="15" w:space="0" w:color="000000"/>
                  </w:tcBorders>
                </w:tcPr>
                <w:p w14:paraId="2ACD5D7F" w14:textId="77777777" w:rsidR="00EE545E" w:rsidRDefault="00EE545E">
                  <w:pPr>
                    <w:pStyle w:val="EmptyCellLayoutStyle"/>
                    <w:spacing w:after="0" w:line="240" w:lineRule="auto"/>
                  </w:pPr>
                </w:p>
              </w:tc>
              <w:tc>
                <w:tcPr>
                  <w:tcW w:w="11159" w:type="dxa"/>
                  <w:tcBorders>
                    <w:top w:val="single" w:sz="15" w:space="0" w:color="000000"/>
                    <w:right w:val="single" w:sz="15" w:space="0" w:color="000000"/>
                  </w:tcBorders>
                </w:tcPr>
                <w:p w14:paraId="23888956" w14:textId="77777777" w:rsidR="00EE545E" w:rsidRDefault="00EE545E">
                  <w:pPr>
                    <w:pStyle w:val="EmptyCellLayoutStyle"/>
                    <w:spacing w:after="0" w:line="240" w:lineRule="auto"/>
                  </w:pPr>
                </w:p>
              </w:tc>
            </w:tr>
            <w:tr w:rsidR="00EE545E" w14:paraId="5B93D54F" w14:textId="77777777">
              <w:trPr>
                <w:trHeight w:val="270"/>
              </w:trPr>
              <w:tc>
                <w:tcPr>
                  <w:tcW w:w="0" w:type="dxa"/>
                  <w:tcBorders>
                    <w:left w:val="single" w:sz="15" w:space="0" w:color="000000"/>
                  </w:tcBorders>
                </w:tcPr>
                <w:p w14:paraId="2B63A442" w14:textId="77777777" w:rsidR="00EE545E" w:rsidRDefault="00EE545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E545E" w14:paraId="4BD8BE1F" w14:textId="77777777">
                    <w:trPr>
                      <w:trHeight w:val="192"/>
                    </w:trPr>
                    <w:tc>
                      <w:tcPr>
                        <w:tcW w:w="11160" w:type="dxa"/>
                        <w:tcBorders>
                          <w:top w:val="nil"/>
                          <w:left w:val="nil"/>
                          <w:bottom w:val="nil"/>
                          <w:right w:val="nil"/>
                        </w:tcBorders>
                        <w:tcMar>
                          <w:top w:w="39" w:type="dxa"/>
                          <w:left w:w="39" w:type="dxa"/>
                          <w:bottom w:w="39" w:type="dxa"/>
                          <w:right w:w="39" w:type="dxa"/>
                        </w:tcMar>
                      </w:tcPr>
                      <w:p w14:paraId="28A13771" w14:textId="77777777" w:rsidR="00EE545E" w:rsidRDefault="00B1498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55027D75" w14:textId="77777777" w:rsidR="00EE545E" w:rsidRDefault="00EE545E">
                  <w:pPr>
                    <w:spacing w:after="0" w:line="240" w:lineRule="auto"/>
                  </w:pPr>
                </w:p>
              </w:tc>
            </w:tr>
            <w:tr w:rsidR="00EE545E" w14:paraId="071A9F4A" w14:textId="77777777">
              <w:trPr>
                <w:trHeight w:val="60"/>
              </w:trPr>
              <w:tc>
                <w:tcPr>
                  <w:tcW w:w="0" w:type="dxa"/>
                  <w:tcBorders>
                    <w:left w:val="single" w:sz="15" w:space="0" w:color="000000"/>
                  </w:tcBorders>
                </w:tcPr>
                <w:p w14:paraId="516B0F71" w14:textId="77777777" w:rsidR="00EE545E" w:rsidRDefault="00EE545E">
                  <w:pPr>
                    <w:pStyle w:val="EmptyCellLayoutStyle"/>
                    <w:spacing w:after="0" w:line="240" w:lineRule="auto"/>
                  </w:pPr>
                </w:p>
              </w:tc>
              <w:tc>
                <w:tcPr>
                  <w:tcW w:w="11159" w:type="dxa"/>
                  <w:tcBorders>
                    <w:right w:val="single" w:sz="15" w:space="0" w:color="000000"/>
                  </w:tcBorders>
                </w:tcPr>
                <w:p w14:paraId="133C306E" w14:textId="77777777" w:rsidR="00EE545E" w:rsidRDefault="00EE545E">
                  <w:pPr>
                    <w:pStyle w:val="EmptyCellLayoutStyle"/>
                    <w:spacing w:after="0" w:line="240" w:lineRule="auto"/>
                  </w:pPr>
                </w:p>
              </w:tc>
            </w:tr>
            <w:tr w:rsidR="00B14985" w14:paraId="3B6B49E1" w14:textId="77777777" w:rsidTr="00B1498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E545E" w14:paraId="59749807" w14:textId="77777777">
                    <w:trPr>
                      <w:trHeight w:val="212"/>
                    </w:trPr>
                    <w:tc>
                      <w:tcPr>
                        <w:tcW w:w="11160" w:type="dxa"/>
                        <w:tcBorders>
                          <w:top w:val="nil"/>
                          <w:left w:val="nil"/>
                          <w:bottom w:val="nil"/>
                          <w:right w:val="nil"/>
                        </w:tcBorders>
                        <w:tcMar>
                          <w:top w:w="39" w:type="dxa"/>
                          <w:left w:w="39" w:type="dxa"/>
                          <w:bottom w:w="39" w:type="dxa"/>
                          <w:right w:w="39" w:type="dxa"/>
                        </w:tcMar>
                      </w:tcPr>
                      <w:p w14:paraId="235D9D9F" w14:textId="77777777" w:rsidR="00EE545E" w:rsidRDefault="00B14985">
                        <w:pPr>
                          <w:spacing w:after="0" w:line="240" w:lineRule="auto"/>
                        </w:pPr>
                        <w:r>
                          <w:rPr>
                            <w:rFonts w:ascii="Arial" w:eastAsia="Arial" w:hAnsi="Arial"/>
                            <w:color w:val="000000"/>
                          </w:rPr>
                          <w:t>Diagnose and prescribe developmental lessons for the special education inmate student; provide tutors with resource materials to aid in their one-on-one interaction with students.</w:t>
                        </w:r>
                      </w:p>
                    </w:tc>
                  </w:tr>
                </w:tbl>
                <w:p w14:paraId="68F93861" w14:textId="77777777" w:rsidR="00EE545E" w:rsidRDefault="00EE545E">
                  <w:pPr>
                    <w:spacing w:after="0" w:line="240" w:lineRule="auto"/>
                  </w:pPr>
                </w:p>
              </w:tc>
            </w:tr>
          </w:tbl>
          <w:p w14:paraId="1DFE19E0" w14:textId="77777777" w:rsidR="00EE545E" w:rsidRDefault="00EE545E">
            <w:pPr>
              <w:spacing w:after="0" w:line="240" w:lineRule="auto"/>
            </w:pPr>
          </w:p>
        </w:tc>
        <w:tc>
          <w:tcPr>
            <w:tcW w:w="179" w:type="dxa"/>
          </w:tcPr>
          <w:p w14:paraId="5E7083A5" w14:textId="77777777" w:rsidR="00EE545E" w:rsidRDefault="00EE545E">
            <w:pPr>
              <w:pStyle w:val="EmptyCellLayoutStyle"/>
              <w:spacing w:after="0" w:line="240" w:lineRule="auto"/>
            </w:pPr>
          </w:p>
        </w:tc>
      </w:tr>
      <w:tr w:rsidR="00EE545E" w14:paraId="7D531932" w14:textId="77777777">
        <w:trPr>
          <w:trHeight w:val="99"/>
        </w:trPr>
        <w:tc>
          <w:tcPr>
            <w:tcW w:w="179" w:type="dxa"/>
          </w:tcPr>
          <w:p w14:paraId="7FDC2A62" w14:textId="77777777" w:rsidR="00EE545E" w:rsidRDefault="00EE545E">
            <w:pPr>
              <w:pStyle w:val="EmptyCellLayoutStyle"/>
              <w:spacing w:after="0" w:line="240" w:lineRule="auto"/>
            </w:pPr>
          </w:p>
        </w:tc>
        <w:tc>
          <w:tcPr>
            <w:tcW w:w="0" w:type="dxa"/>
          </w:tcPr>
          <w:p w14:paraId="3C530044" w14:textId="77777777" w:rsidR="00EE545E" w:rsidRDefault="00EE545E">
            <w:pPr>
              <w:pStyle w:val="EmptyCellLayoutStyle"/>
              <w:spacing w:after="0" w:line="240" w:lineRule="auto"/>
            </w:pPr>
          </w:p>
        </w:tc>
        <w:tc>
          <w:tcPr>
            <w:tcW w:w="0" w:type="dxa"/>
          </w:tcPr>
          <w:p w14:paraId="573E048C" w14:textId="77777777" w:rsidR="00EE545E" w:rsidRDefault="00EE545E">
            <w:pPr>
              <w:pStyle w:val="EmptyCellLayoutStyle"/>
              <w:spacing w:after="0" w:line="240" w:lineRule="auto"/>
            </w:pPr>
          </w:p>
        </w:tc>
        <w:tc>
          <w:tcPr>
            <w:tcW w:w="0" w:type="dxa"/>
          </w:tcPr>
          <w:p w14:paraId="01415285" w14:textId="77777777" w:rsidR="00EE545E" w:rsidRDefault="00EE545E">
            <w:pPr>
              <w:pStyle w:val="EmptyCellLayoutStyle"/>
              <w:spacing w:after="0" w:line="240" w:lineRule="auto"/>
            </w:pPr>
          </w:p>
        </w:tc>
        <w:tc>
          <w:tcPr>
            <w:tcW w:w="0" w:type="dxa"/>
          </w:tcPr>
          <w:p w14:paraId="42075BC2" w14:textId="77777777" w:rsidR="00EE545E" w:rsidRDefault="00EE545E">
            <w:pPr>
              <w:pStyle w:val="EmptyCellLayoutStyle"/>
              <w:spacing w:after="0" w:line="240" w:lineRule="auto"/>
            </w:pPr>
          </w:p>
        </w:tc>
        <w:tc>
          <w:tcPr>
            <w:tcW w:w="0" w:type="dxa"/>
          </w:tcPr>
          <w:p w14:paraId="2F57F819" w14:textId="77777777" w:rsidR="00EE545E" w:rsidRDefault="00EE545E">
            <w:pPr>
              <w:pStyle w:val="EmptyCellLayoutStyle"/>
              <w:spacing w:after="0" w:line="240" w:lineRule="auto"/>
            </w:pPr>
          </w:p>
        </w:tc>
        <w:tc>
          <w:tcPr>
            <w:tcW w:w="0" w:type="dxa"/>
          </w:tcPr>
          <w:p w14:paraId="5CD5951F" w14:textId="77777777" w:rsidR="00EE545E" w:rsidRDefault="00EE545E">
            <w:pPr>
              <w:pStyle w:val="EmptyCellLayoutStyle"/>
              <w:spacing w:after="0" w:line="240" w:lineRule="auto"/>
            </w:pPr>
          </w:p>
        </w:tc>
        <w:tc>
          <w:tcPr>
            <w:tcW w:w="2505" w:type="dxa"/>
          </w:tcPr>
          <w:p w14:paraId="08C6AF64" w14:textId="77777777" w:rsidR="00EE545E" w:rsidRDefault="00EE545E">
            <w:pPr>
              <w:pStyle w:val="EmptyCellLayoutStyle"/>
              <w:spacing w:after="0" w:line="240" w:lineRule="auto"/>
            </w:pPr>
          </w:p>
        </w:tc>
        <w:tc>
          <w:tcPr>
            <w:tcW w:w="6120" w:type="dxa"/>
          </w:tcPr>
          <w:p w14:paraId="49433CBC" w14:textId="77777777" w:rsidR="00EE545E" w:rsidRDefault="00EE545E">
            <w:pPr>
              <w:pStyle w:val="EmptyCellLayoutStyle"/>
              <w:spacing w:after="0" w:line="240" w:lineRule="auto"/>
            </w:pPr>
          </w:p>
        </w:tc>
        <w:tc>
          <w:tcPr>
            <w:tcW w:w="2534" w:type="dxa"/>
          </w:tcPr>
          <w:p w14:paraId="337DD4FC" w14:textId="77777777" w:rsidR="00EE545E" w:rsidRDefault="00EE545E">
            <w:pPr>
              <w:pStyle w:val="EmptyCellLayoutStyle"/>
              <w:spacing w:after="0" w:line="240" w:lineRule="auto"/>
            </w:pPr>
          </w:p>
        </w:tc>
        <w:tc>
          <w:tcPr>
            <w:tcW w:w="179" w:type="dxa"/>
          </w:tcPr>
          <w:p w14:paraId="7D609578" w14:textId="77777777" w:rsidR="00EE545E" w:rsidRDefault="00EE545E">
            <w:pPr>
              <w:pStyle w:val="EmptyCellLayoutStyle"/>
              <w:spacing w:after="0" w:line="240" w:lineRule="auto"/>
            </w:pPr>
          </w:p>
        </w:tc>
      </w:tr>
      <w:tr w:rsidR="00B14985" w14:paraId="74B84AC5" w14:textId="77777777" w:rsidTr="00B14985">
        <w:tc>
          <w:tcPr>
            <w:tcW w:w="179" w:type="dxa"/>
          </w:tcPr>
          <w:p w14:paraId="77FA9610" w14:textId="77777777" w:rsidR="00EE545E" w:rsidRDefault="00EE545E">
            <w:pPr>
              <w:pStyle w:val="EmptyCellLayoutStyle"/>
              <w:spacing w:after="0" w:line="240" w:lineRule="auto"/>
            </w:pPr>
          </w:p>
        </w:tc>
        <w:tc>
          <w:tcPr>
            <w:tcW w:w="0" w:type="dxa"/>
          </w:tcPr>
          <w:p w14:paraId="635BCA3D" w14:textId="77777777" w:rsidR="00EE545E" w:rsidRDefault="00EE545E">
            <w:pPr>
              <w:pStyle w:val="EmptyCellLayoutStyle"/>
              <w:spacing w:after="0" w:line="240" w:lineRule="auto"/>
            </w:pPr>
          </w:p>
        </w:tc>
        <w:tc>
          <w:tcPr>
            <w:tcW w:w="0" w:type="dxa"/>
          </w:tcPr>
          <w:p w14:paraId="536A6BB0" w14:textId="77777777" w:rsidR="00EE545E" w:rsidRDefault="00EE545E">
            <w:pPr>
              <w:pStyle w:val="EmptyCellLayoutStyle"/>
              <w:spacing w:after="0" w:line="240" w:lineRule="auto"/>
            </w:pPr>
          </w:p>
        </w:tc>
        <w:tc>
          <w:tcPr>
            <w:tcW w:w="0" w:type="dxa"/>
          </w:tcPr>
          <w:p w14:paraId="34B21D7F" w14:textId="77777777" w:rsidR="00EE545E" w:rsidRDefault="00EE545E">
            <w:pPr>
              <w:pStyle w:val="EmptyCellLayoutStyle"/>
              <w:spacing w:after="0" w:line="240" w:lineRule="auto"/>
            </w:pPr>
          </w:p>
        </w:tc>
        <w:tc>
          <w:tcPr>
            <w:tcW w:w="0" w:type="dxa"/>
          </w:tcPr>
          <w:p w14:paraId="302273D2" w14:textId="77777777" w:rsidR="00EE545E" w:rsidRDefault="00EE545E">
            <w:pPr>
              <w:pStyle w:val="EmptyCellLayoutStyle"/>
              <w:spacing w:after="0" w:line="240" w:lineRule="auto"/>
            </w:pPr>
          </w:p>
        </w:tc>
        <w:tc>
          <w:tcPr>
            <w:tcW w:w="0" w:type="dxa"/>
          </w:tcPr>
          <w:p w14:paraId="34C1FB3C" w14:textId="77777777" w:rsidR="00EE545E" w:rsidRDefault="00EE545E">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EE545E" w14:paraId="1FDB8058" w14:textId="77777777">
              <w:trPr>
                <w:trHeight w:val="38"/>
              </w:trPr>
              <w:tc>
                <w:tcPr>
                  <w:tcW w:w="0" w:type="dxa"/>
                  <w:tcBorders>
                    <w:top w:val="single" w:sz="15" w:space="0" w:color="000000"/>
                    <w:left w:val="single" w:sz="15" w:space="0" w:color="000000"/>
                  </w:tcBorders>
                </w:tcPr>
                <w:p w14:paraId="10CFEC44" w14:textId="77777777" w:rsidR="00EE545E" w:rsidRDefault="00EE545E">
                  <w:pPr>
                    <w:pStyle w:val="EmptyCellLayoutStyle"/>
                    <w:spacing w:after="0" w:line="240" w:lineRule="auto"/>
                  </w:pPr>
                </w:p>
              </w:tc>
              <w:tc>
                <w:tcPr>
                  <w:tcW w:w="11159" w:type="dxa"/>
                  <w:tcBorders>
                    <w:top w:val="single" w:sz="15" w:space="0" w:color="000000"/>
                    <w:right w:val="single" w:sz="15" w:space="0" w:color="000000"/>
                  </w:tcBorders>
                </w:tcPr>
                <w:p w14:paraId="13A79A6A" w14:textId="77777777" w:rsidR="00EE545E" w:rsidRDefault="00EE545E">
                  <w:pPr>
                    <w:pStyle w:val="EmptyCellLayoutStyle"/>
                    <w:spacing w:after="0" w:line="240" w:lineRule="auto"/>
                  </w:pPr>
                </w:p>
              </w:tc>
            </w:tr>
            <w:tr w:rsidR="00EE545E" w14:paraId="23FF40D9" w14:textId="77777777">
              <w:trPr>
                <w:trHeight w:val="270"/>
              </w:trPr>
              <w:tc>
                <w:tcPr>
                  <w:tcW w:w="0" w:type="dxa"/>
                  <w:tcBorders>
                    <w:left w:val="single" w:sz="15" w:space="0" w:color="000000"/>
                  </w:tcBorders>
                </w:tcPr>
                <w:p w14:paraId="42D76D69" w14:textId="77777777" w:rsidR="00EE545E" w:rsidRDefault="00EE545E">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EE545E" w14:paraId="0BFFCED8" w14:textId="77777777">
                    <w:trPr>
                      <w:trHeight w:val="192"/>
                    </w:trPr>
                    <w:tc>
                      <w:tcPr>
                        <w:tcW w:w="11160" w:type="dxa"/>
                        <w:tcBorders>
                          <w:top w:val="nil"/>
                          <w:left w:val="nil"/>
                          <w:bottom w:val="nil"/>
                          <w:right w:val="nil"/>
                        </w:tcBorders>
                        <w:tcMar>
                          <w:top w:w="39" w:type="dxa"/>
                          <w:left w:w="39" w:type="dxa"/>
                          <w:bottom w:w="39" w:type="dxa"/>
                          <w:right w:w="39" w:type="dxa"/>
                        </w:tcMar>
                      </w:tcPr>
                      <w:p w14:paraId="5D8D2CE2" w14:textId="77777777" w:rsidR="00EE545E" w:rsidRDefault="00B14985">
                        <w:pPr>
                          <w:spacing w:after="0" w:line="240" w:lineRule="auto"/>
                        </w:pPr>
                        <w:r>
                          <w:rPr>
                            <w:rFonts w:ascii="Arial" w:eastAsia="Arial" w:hAnsi="Arial"/>
                            <w:b/>
                            <w:color w:val="000000"/>
                            <w:sz w:val="16"/>
                          </w:rPr>
                          <w:t xml:space="preserve">17. Describe the types of decisions that require the supervisor's review. </w:t>
                        </w:r>
                      </w:p>
                    </w:tc>
                  </w:tr>
                </w:tbl>
                <w:p w14:paraId="6FAEE7CB" w14:textId="77777777" w:rsidR="00EE545E" w:rsidRDefault="00EE545E">
                  <w:pPr>
                    <w:spacing w:after="0" w:line="240" w:lineRule="auto"/>
                  </w:pPr>
                </w:p>
              </w:tc>
            </w:tr>
            <w:tr w:rsidR="00EE545E" w14:paraId="47705A88" w14:textId="77777777">
              <w:trPr>
                <w:trHeight w:val="40"/>
              </w:trPr>
              <w:tc>
                <w:tcPr>
                  <w:tcW w:w="0" w:type="dxa"/>
                  <w:tcBorders>
                    <w:left w:val="single" w:sz="15" w:space="0" w:color="000000"/>
                  </w:tcBorders>
                </w:tcPr>
                <w:p w14:paraId="1267801A" w14:textId="77777777" w:rsidR="00EE545E" w:rsidRDefault="00EE545E">
                  <w:pPr>
                    <w:pStyle w:val="EmptyCellLayoutStyle"/>
                    <w:spacing w:after="0" w:line="240" w:lineRule="auto"/>
                  </w:pPr>
                </w:p>
              </w:tc>
              <w:tc>
                <w:tcPr>
                  <w:tcW w:w="11159" w:type="dxa"/>
                  <w:tcBorders>
                    <w:right w:val="single" w:sz="15" w:space="0" w:color="000000"/>
                  </w:tcBorders>
                </w:tcPr>
                <w:p w14:paraId="27AA32EC" w14:textId="77777777" w:rsidR="00EE545E" w:rsidRDefault="00EE545E">
                  <w:pPr>
                    <w:pStyle w:val="EmptyCellLayoutStyle"/>
                    <w:spacing w:after="0" w:line="240" w:lineRule="auto"/>
                  </w:pPr>
                </w:p>
              </w:tc>
            </w:tr>
            <w:tr w:rsidR="00B14985" w14:paraId="176BACE4" w14:textId="77777777" w:rsidTr="00B1498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EE545E" w14:paraId="12ECCE93" w14:textId="77777777">
                    <w:trPr>
                      <w:trHeight w:val="212"/>
                    </w:trPr>
                    <w:tc>
                      <w:tcPr>
                        <w:tcW w:w="11160" w:type="dxa"/>
                        <w:tcBorders>
                          <w:top w:val="nil"/>
                          <w:left w:val="nil"/>
                          <w:bottom w:val="nil"/>
                          <w:right w:val="nil"/>
                        </w:tcBorders>
                        <w:tcMar>
                          <w:top w:w="39" w:type="dxa"/>
                          <w:left w:w="39" w:type="dxa"/>
                          <w:bottom w:w="39" w:type="dxa"/>
                          <w:right w:w="39" w:type="dxa"/>
                        </w:tcMar>
                      </w:tcPr>
                      <w:p w14:paraId="3C4DE23B" w14:textId="77777777" w:rsidR="00EE545E" w:rsidRDefault="00B14985">
                        <w:pPr>
                          <w:spacing w:after="0" w:line="240" w:lineRule="auto"/>
                        </w:pPr>
                        <w:r>
                          <w:rPr>
                            <w:rFonts w:ascii="Arial" w:eastAsia="Arial" w:hAnsi="Arial"/>
                            <w:color w:val="000000"/>
                          </w:rPr>
                          <w:t>Decisions that pertain to P.L. 94-142 require supervisor’s review.</w:t>
                        </w:r>
                      </w:p>
                    </w:tc>
                  </w:tr>
                </w:tbl>
                <w:p w14:paraId="21BD886A" w14:textId="77777777" w:rsidR="00EE545E" w:rsidRDefault="00EE545E">
                  <w:pPr>
                    <w:spacing w:after="0" w:line="240" w:lineRule="auto"/>
                  </w:pPr>
                </w:p>
              </w:tc>
            </w:tr>
          </w:tbl>
          <w:p w14:paraId="18D47116" w14:textId="77777777" w:rsidR="00EE545E" w:rsidRDefault="00EE545E">
            <w:pPr>
              <w:spacing w:after="0" w:line="240" w:lineRule="auto"/>
            </w:pPr>
          </w:p>
        </w:tc>
        <w:tc>
          <w:tcPr>
            <w:tcW w:w="179" w:type="dxa"/>
          </w:tcPr>
          <w:p w14:paraId="75C72A8D" w14:textId="77777777" w:rsidR="00EE545E" w:rsidRDefault="00EE545E">
            <w:pPr>
              <w:pStyle w:val="EmptyCellLayoutStyle"/>
              <w:spacing w:after="0" w:line="240" w:lineRule="auto"/>
            </w:pPr>
          </w:p>
        </w:tc>
      </w:tr>
      <w:tr w:rsidR="00EE545E" w14:paraId="5A648FE8" w14:textId="77777777">
        <w:trPr>
          <w:trHeight w:val="100"/>
        </w:trPr>
        <w:tc>
          <w:tcPr>
            <w:tcW w:w="179" w:type="dxa"/>
          </w:tcPr>
          <w:p w14:paraId="5D1968F7" w14:textId="77777777" w:rsidR="00EE545E" w:rsidRDefault="00EE545E">
            <w:pPr>
              <w:pStyle w:val="EmptyCellLayoutStyle"/>
              <w:spacing w:after="0" w:line="240" w:lineRule="auto"/>
            </w:pPr>
          </w:p>
        </w:tc>
        <w:tc>
          <w:tcPr>
            <w:tcW w:w="0" w:type="dxa"/>
          </w:tcPr>
          <w:p w14:paraId="32DCC03F" w14:textId="77777777" w:rsidR="00EE545E" w:rsidRDefault="00EE545E">
            <w:pPr>
              <w:pStyle w:val="EmptyCellLayoutStyle"/>
              <w:spacing w:after="0" w:line="240" w:lineRule="auto"/>
            </w:pPr>
          </w:p>
        </w:tc>
        <w:tc>
          <w:tcPr>
            <w:tcW w:w="0" w:type="dxa"/>
          </w:tcPr>
          <w:p w14:paraId="59C7F5AB" w14:textId="77777777" w:rsidR="00EE545E" w:rsidRDefault="00EE545E">
            <w:pPr>
              <w:pStyle w:val="EmptyCellLayoutStyle"/>
              <w:spacing w:after="0" w:line="240" w:lineRule="auto"/>
            </w:pPr>
          </w:p>
        </w:tc>
        <w:tc>
          <w:tcPr>
            <w:tcW w:w="0" w:type="dxa"/>
          </w:tcPr>
          <w:p w14:paraId="67289795" w14:textId="77777777" w:rsidR="00EE545E" w:rsidRDefault="00EE545E">
            <w:pPr>
              <w:pStyle w:val="EmptyCellLayoutStyle"/>
              <w:spacing w:after="0" w:line="240" w:lineRule="auto"/>
            </w:pPr>
          </w:p>
        </w:tc>
        <w:tc>
          <w:tcPr>
            <w:tcW w:w="0" w:type="dxa"/>
          </w:tcPr>
          <w:p w14:paraId="1B4C0FA4" w14:textId="77777777" w:rsidR="00EE545E" w:rsidRDefault="00EE545E">
            <w:pPr>
              <w:pStyle w:val="EmptyCellLayoutStyle"/>
              <w:spacing w:after="0" w:line="240" w:lineRule="auto"/>
            </w:pPr>
          </w:p>
        </w:tc>
        <w:tc>
          <w:tcPr>
            <w:tcW w:w="0" w:type="dxa"/>
          </w:tcPr>
          <w:p w14:paraId="5000B841" w14:textId="77777777" w:rsidR="00EE545E" w:rsidRDefault="00EE545E">
            <w:pPr>
              <w:pStyle w:val="EmptyCellLayoutStyle"/>
              <w:spacing w:after="0" w:line="240" w:lineRule="auto"/>
            </w:pPr>
          </w:p>
        </w:tc>
        <w:tc>
          <w:tcPr>
            <w:tcW w:w="0" w:type="dxa"/>
          </w:tcPr>
          <w:p w14:paraId="46A97FDD" w14:textId="77777777" w:rsidR="00EE545E" w:rsidRDefault="00EE545E">
            <w:pPr>
              <w:pStyle w:val="EmptyCellLayoutStyle"/>
              <w:spacing w:after="0" w:line="240" w:lineRule="auto"/>
            </w:pPr>
          </w:p>
        </w:tc>
        <w:tc>
          <w:tcPr>
            <w:tcW w:w="2505" w:type="dxa"/>
          </w:tcPr>
          <w:p w14:paraId="6F9B0A7D" w14:textId="77777777" w:rsidR="00EE545E" w:rsidRDefault="00EE545E">
            <w:pPr>
              <w:pStyle w:val="EmptyCellLayoutStyle"/>
              <w:spacing w:after="0" w:line="240" w:lineRule="auto"/>
            </w:pPr>
          </w:p>
        </w:tc>
        <w:tc>
          <w:tcPr>
            <w:tcW w:w="6120" w:type="dxa"/>
          </w:tcPr>
          <w:p w14:paraId="29EE4902" w14:textId="77777777" w:rsidR="00EE545E" w:rsidRDefault="00EE545E">
            <w:pPr>
              <w:pStyle w:val="EmptyCellLayoutStyle"/>
              <w:spacing w:after="0" w:line="240" w:lineRule="auto"/>
            </w:pPr>
          </w:p>
        </w:tc>
        <w:tc>
          <w:tcPr>
            <w:tcW w:w="2534" w:type="dxa"/>
          </w:tcPr>
          <w:p w14:paraId="3573A546" w14:textId="77777777" w:rsidR="00EE545E" w:rsidRDefault="00EE545E">
            <w:pPr>
              <w:pStyle w:val="EmptyCellLayoutStyle"/>
              <w:spacing w:after="0" w:line="240" w:lineRule="auto"/>
            </w:pPr>
          </w:p>
        </w:tc>
        <w:tc>
          <w:tcPr>
            <w:tcW w:w="179" w:type="dxa"/>
          </w:tcPr>
          <w:p w14:paraId="30983636" w14:textId="77777777" w:rsidR="00EE545E" w:rsidRDefault="00EE545E">
            <w:pPr>
              <w:pStyle w:val="EmptyCellLayoutStyle"/>
              <w:spacing w:after="0" w:line="240" w:lineRule="auto"/>
            </w:pPr>
          </w:p>
        </w:tc>
      </w:tr>
      <w:tr w:rsidR="00B14985" w14:paraId="5773A89D" w14:textId="77777777" w:rsidTr="00B14985">
        <w:tc>
          <w:tcPr>
            <w:tcW w:w="179" w:type="dxa"/>
          </w:tcPr>
          <w:p w14:paraId="5EF18C66" w14:textId="77777777" w:rsidR="00EE545E" w:rsidRDefault="00EE545E">
            <w:pPr>
              <w:pStyle w:val="EmptyCellLayoutStyle"/>
              <w:spacing w:after="0" w:line="240" w:lineRule="auto"/>
            </w:pPr>
          </w:p>
        </w:tc>
        <w:tc>
          <w:tcPr>
            <w:tcW w:w="0" w:type="dxa"/>
          </w:tcPr>
          <w:p w14:paraId="73A40C14" w14:textId="77777777" w:rsidR="00EE545E" w:rsidRDefault="00EE545E">
            <w:pPr>
              <w:pStyle w:val="EmptyCellLayoutStyle"/>
              <w:spacing w:after="0" w:line="240" w:lineRule="auto"/>
            </w:pPr>
          </w:p>
        </w:tc>
        <w:tc>
          <w:tcPr>
            <w:tcW w:w="0" w:type="dxa"/>
          </w:tcPr>
          <w:p w14:paraId="77705219" w14:textId="77777777" w:rsidR="00EE545E" w:rsidRDefault="00EE545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EE545E" w14:paraId="4DBC16BC" w14:textId="77777777">
              <w:trPr>
                <w:trHeight w:val="459"/>
              </w:trPr>
              <w:tc>
                <w:tcPr>
                  <w:tcW w:w="0" w:type="dxa"/>
                  <w:tcBorders>
                    <w:top w:val="single" w:sz="15" w:space="0" w:color="000000"/>
                    <w:left w:val="single" w:sz="15" w:space="0" w:color="000000"/>
                  </w:tcBorders>
                </w:tcPr>
                <w:p w14:paraId="2B0A8C95" w14:textId="77777777" w:rsidR="00EE545E" w:rsidRDefault="00EE545E">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E545E" w14:paraId="37094F40" w14:textId="77777777">
                    <w:trPr>
                      <w:trHeight w:val="381"/>
                    </w:trPr>
                    <w:tc>
                      <w:tcPr>
                        <w:tcW w:w="11160" w:type="dxa"/>
                        <w:tcBorders>
                          <w:top w:val="nil"/>
                          <w:left w:val="nil"/>
                          <w:bottom w:val="nil"/>
                          <w:right w:val="nil"/>
                        </w:tcBorders>
                        <w:tcMar>
                          <w:top w:w="39" w:type="dxa"/>
                          <w:left w:w="39" w:type="dxa"/>
                          <w:bottom w:w="39" w:type="dxa"/>
                          <w:right w:w="39" w:type="dxa"/>
                        </w:tcMar>
                      </w:tcPr>
                      <w:p w14:paraId="4EC00193" w14:textId="77777777" w:rsidR="00EE545E" w:rsidRDefault="00B14985">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7B3224D6" w14:textId="77777777" w:rsidR="00EE545E" w:rsidRDefault="00EE545E">
                  <w:pPr>
                    <w:spacing w:after="0" w:line="240" w:lineRule="auto"/>
                  </w:pPr>
                </w:p>
              </w:tc>
            </w:tr>
            <w:tr w:rsidR="00EE545E" w14:paraId="5971702A" w14:textId="77777777">
              <w:trPr>
                <w:trHeight w:val="80"/>
              </w:trPr>
              <w:tc>
                <w:tcPr>
                  <w:tcW w:w="0" w:type="dxa"/>
                  <w:tcBorders>
                    <w:left w:val="single" w:sz="15" w:space="0" w:color="000000"/>
                  </w:tcBorders>
                </w:tcPr>
                <w:p w14:paraId="43C100D7" w14:textId="77777777" w:rsidR="00EE545E" w:rsidRDefault="00EE545E">
                  <w:pPr>
                    <w:pStyle w:val="EmptyCellLayoutStyle"/>
                    <w:spacing w:after="0" w:line="240" w:lineRule="auto"/>
                  </w:pPr>
                </w:p>
              </w:tc>
              <w:tc>
                <w:tcPr>
                  <w:tcW w:w="11159" w:type="dxa"/>
                  <w:tcBorders>
                    <w:right w:val="single" w:sz="15" w:space="0" w:color="000000"/>
                  </w:tcBorders>
                </w:tcPr>
                <w:p w14:paraId="5E4A0A13" w14:textId="77777777" w:rsidR="00EE545E" w:rsidRDefault="00EE545E">
                  <w:pPr>
                    <w:pStyle w:val="EmptyCellLayoutStyle"/>
                    <w:spacing w:after="0" w:line="240" w:lineRule="auto"/>
                  </w:pPr>
                </w:p>
              </w:tc>
            </w:tr>
            <w:tr w:rsidR="00B14985" w14:paraId="2D21028D" w14:textId="77777777" w:rsidTr="00B14985">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E545E" w14:paraId="53CDC009" w14:textId="77777777">
                    <w:trPr>
                      <w:trHeight w:val="212"/>
                    </w:trPr>
                    <w:tc>
                      <w:tcPr>
                        <w:tcW w:w="11160" w:type="dxa"/>
                        <w:tcBorders>
                          <w:top w:val="nil"/>
                          <w:left w:val="nil"/>
                          <w:bottom w:val="nil"/>
                          <w:right w:val="nil"/>
                        </w:tcBorders>
                        <w:tcMar>
                          <w:top w:w="39" w:type="dxa"/>
                          <w:left w:w="39" w:type="dxa"/>
                          <w:bottom w:w="39" w:type="dxa"/>
                          <w:right w:w="39" w:type="dxa"/>
                        </w:tcMar>
                      </w:tcPr>
                      <w:p w14:paraId="6FE8DF5C" w14:textId="77777777" w:rsidR="00EE545E" w:rsidRDefault="00B14985">
                        <w:pPr>
                          <w:spacing w:after="0" w:line="240" w:lineRule="auto"/>
                        </w:pPr>
                        <w:r>
                          <w:rPr>
                            <w:rFonts w:ascii="Arial" w:eastAsia="Arial" w:hAnsi="Arial"/>
                            <w:color w:val="000000"/>
                          </w:rPr>
                          <w:t>This position is located in the security perimeter.  This position has constant inmate contact</w:t>
                        </w:r>
                      </w:p>
                    </w:tc>
                  </w:tr>
                </w:tbl>
                <w:p w14:paraId="174CFD9A" w14:textId="77777777" w:rsidR="00EE545E" w:rsidRDefault="00EE545E">
                  <w:pPr>
                    <w:spacing w:after="0" w:line="240" w:lineRule="auto"/>
                  </w:pPr>
                </w:p>
              </w:tc>
            </w:tr>
          </w:tbl>
          <w:p w14:paraId="666BB79B" w14:textId="77777777" w:rsidR="00EE545E" w:rsidRDefault="00EE545E">
            <w:pPr>
              <w:spacing w:after="0" w:line="240" w:lineRule="auto"/>
            </w:pPr>
          </w:p>
        </w:tc>
        <w:tc>
          <w:tcPr>
            <w:tcW w:w="179" w:type="dxa"/>
          </w:tcPr>
          <w:p w14:paraId="0DBAEF1B" w14:textId="77777777" w:rsidR="00EE545E" w:rsidRDefault="00EE545E">
            <w:pPr>
              <w:pStyle w:val="EmptyCellLayoutStyle"/>
              <w:spacing w:after="0" w:line="240" w:lineRule="auto"/>
            </w:pPr>
          </w:p>
        </w:tc>
      </w:tr>
      <w:tr w:rsidR="00EE545E" w14:paraId="4BD9E7A8" w14:textId="77777777">
        <w:trPr>
          <w:trHeight w:val="99"/>
        </w:trPr>
        <w:tc>
          <w:tcPr>
            <w:tcW w:w="179" w:type="dxa"/>
          </w:tcPr>
          <w:p w14:paraId="0B1865A8" w14:textId="77777777" w:rsidR="00EE545E" w:rsidRDefault="00EE545E">
            <w:pPr>
              <w:pStyle w:val="EmptyCellLayoutStyle"/>
              <w:spacing w:after="0" w:line="240" w:lineRule="auto"/>
            </w:pPr>
          </w:p>
        </w:tc>
        <w:tc>
          <w:tcPr>
            <w:tcW w:w="0" w:type="dxa"/>
          </w:tcPr>
          <w:p w14:paraId="4200909C" w14:textId="77777777" w:rsidR="00EE545E" w:rsidRDefault="00EE545E">
            <w:pPr>
              <w:pStyle w:val="EmptyCellLayoutStyle"/>
              <w:spacing w:after="0" w:line="240" w:lineRule="auto"/>
            </w:pPr>
          </w:p>
        </w:tc>
        <w:tc>
          <w:tcPr>
            <w:tcW w:w="0" w:type="dxa"/>
          </w:tcPr>
          <w:p w14:paraId="2AB87B74" w14:textId="77777777" w:rsidR="00EE545E" w:rsidRDefault="00EE545E">
            <w:pPr>
              <w:pStyle w:val="EmptyCellLayoutStyle"/>
              <w:spacing w:after="0" w:line="240" w:lineRule="auto"/>
            </w:pPr>
          </w:p>
        </w:tc>
        <w:tc>
          <w:tcPr>
            <w:tcW w:w="0" w:type="dxa"/>
          </w:tcPr>
          <w:p w14:paraId="0264CF43" w14:textId="77777777" w:rsidR="00EE545E" w:rsidRDefault="00EE545E">
            <w:pPr>
              <w:pStyle w:val="EmptyCellLayoutStyle"/>
              <w:spacing w:after="0" w:line="240" w:lineRule="auto"/>
            </w:pPr>
          </w:p>
        </w:tc>
        <w:tc>
          <w:tcPr>
            <w:tcW w:w="0" w:type="dxa"/>
          </w:tcPr>
          <w:p w14:paraId="706FE0B4" w14:textId="77777777" w:rsidR="00EE545E" w:rsidRDefault="00EE545E">
            <w:pPr>
              <w:pStyle w:val="EmptyCellLayoutStyle"/>
              <w:spacing w:after="0" w:line="240" w:lineRule="auto"/>
            </w:pPr>
          </w:p>
        </w:tc>
        <w:tc>
          <w:tcPr>
            <w:tcW w:w="0" w:type="dxa"/>
          </w:tcPr>
          <w:p w14:paraId="0F0C4F69" w14:textId="77777777" w:rsidR="00EE545E" w:rsidRDefault="00EE545E">
            <w:pPr>
              <w:pStyle w:val="EmptyCellLayoutStyle"/>
              <w:spacing w:after="0" w:line="240" w:lineRule="auto"/>
            </w:pPr>
          </w:p>
        </w:tc>
        <w:tc>
          <w:tcPr>
            <w:tcW w:w="0" w:type="dxa"/>
          </w:tcPr>
          <w:p w14:paraId="664F167B" w14:textId="77777777" w:rsidR="00EE545E" w:rsidRDefault="00EE545E">
            <w:pPr>
              <w:pStyle w:val="EmptyCellLayoutStyle"/>
              <w:spacing w:after="0" w:line="240" w:lineRule="auto"/>
            </w:pPr>
          </w:p>
        </w:tc>
        <w:tc>
          <w:tcPr>
            <w:tcW w:w="2505" w:type="dxa"/>
          </w:tcPr>
          <w:p w14:paraId="031E5463" w14:textId="77777777" w:rsidR="00EE545E" w:rsidRDefault="00EE545E">
            <w:pPr>
              <w:pStyle w:val="EmptyCellLayoutStyle"/>
              <w:spacing w:after="0" w:line="240" w:lineRule="auto"/>
            </w:pPr>
          </w:p>
        </w:tc>
        <w:tc>
          <w:tcPr>
            <w:tcW w:w="6120" w:type="dxa"/>
          </w:tcPr>
          <w:p w14:paraId="3D981C6D" w14:textId="77777777" w:rsidR="00EE545E" w:rsidRDefault="00EE545E">
            <w:pPr>
              <w:pStyle w:val="EmptyCellLayoutStyle"/>
              <w:spacing w:after="0" w:line="240" w:lineRule="auto"/>
            </w:pPr>
          </w:p>
        </w:tc>
        <w:tc>
          <w:tcPr>
            <w:tcW w:w="2534" w:type="dxa"/>
          </w:tcPr>
          <w:p w14:paraId="0F875FDD" w14:textId="77777777" w:rsidR="00EE545E" w:rsidRDefault="00EE545E">
            <w:pPr>
              <w:pStyle w:val="EmptyCellLayoutStyle"/>
              <w:spacing w:after="0" w:line="240" w:lineRule="auto"/>
            </w:pPr>
          </w:p>
        </w:tc>
        <w:tc>
          <w:tcPr>
            <w:tcW w:w="179" w:type="dxa"/>
          </w:tcPr>
          <w:p w14:paraId="577558BB" w14:textId="77777777" w:rsidR="00EE545E" w:rsidRDefault="00EE545E">
            <w:pPr>
              <w:pStyle w:val="EmptyCellLayoutStyle"/>
              <w:spacing w:after="0" w:line="240" w:lineRule="auto"/>
            </w:pPr>
          </w:p>
        </w:tc>
      </w:tr>
      <w:tr w:rsidR="00B14985" w14:paraId="023071C8" w14:textId="77777777" w:rsidTr="00B14985">
        <w:tc>
          <w:tcPr>
            <w:tcW w:w="179" w:type="dxa"/>
          </w:tcPr>
          <w:p w14:paraId="0198FD30" w14:textId="77777777" w:rsidR="00EE545E" w:rsidRDefault="00EE545E">
            <w:pPr>
              <w:pStyle w:val="EmptyCellLayoutStyle"/>
              <w:spacing w:after="0" w:line="240" w:lineRule="auto"/>
            </w:pPr>
          </w:p>
        </w:tc>
        <w:tc>
          <w:tcPr>
            <w:tcW w:w="0" w:type="dxa"/>
          </w:tcPr>
          <w:p w14:paraId="6535D627" w14:textId="77777777" w:rsidR="00EE545E" w:rsidRDefault="00EE545E">
            <w:pPr>
              <w:pStyle w:val="EmptyCellLayoutStyle"/>
              <w:spacing w:after="0" w:line="240" w:lineRule="auto"/>
            </w:pPr>
          </w:p>
        </w:tc>
        <w:tc>
          <w:tcPr>
            <w:tcW w:w="0" w:type="dxa"/>
          </w:tcPr>
          <w:p w14:paraId="5D658D74" w14:textId="77777777" w:rsidR="00EE545E" w:rsidRDefault="00EE545E">
            <w:pPr>
              <w:pStyle w:val="EmptyCellLayoutStyle"/>
              <w:spacing w:after="0" w:line="240" w:lineRule="auto"/>
            </w:pPr>
          </w:p>
        </w:tc>
        <w:tc>
          <w:tcPr>
            <w:tcW w:w="0" w:type="dxa"/>
          </w:tcPr>
          <w:p w14:paraId="1BF0870A" w14:textId="77777777" w:rsidR="00EE545E" w:rsidRDefault="00EE545E">
            <w:pPr>
              <w:pStyle w:val="EmptyCellLayoutStyle"/>
              <w:spacing w:after="0" w:line="240" w:lineRule="auto"/>
            </w:pPr>
          </w:p>
        </w:tc>
        <w:tc>
          <w:tcPr>
            <w:tcW w:w="0" w:type="dxa"/>
          </w:tcPr>
          <w:p w14:paraId="757953AF" w14:textId="77777777" w:rsidR="00EE545E" w:rsidRDefault="00EE545E">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B14985" w14:paraId="4046B434" w14:textId="77777777" w:rsidTr="00B14985">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EE545E" w14:paraId="06FC1D86" w14:textId="77777777">
                    <w:trPr>
                      <w:trHeight w:val="462"/>
                    </w:trPr>
                    <w:tc>
                      <w:tcPr>
                        <w:tcW w:w="11160" w:type="dxa"/>
                        <w:tcBorders>
                          <w:top w:val="nil"/>
                          <w:left w:val="nil"/>
                          <w:bottom w:val="nil"/>
                          <w:right w:val="nil"/>
                        </w:tcBorders>
                        <w:tcMar>
                          <w:top w:w="39" w:type="dxa"/>
                          <w:left w:w="39" w:type="dxa"/>
                          <w:bottom w:w="39" w:type="dxa"/>
                          <w:right w:w="39" w:type="dxa"/>
                        </w:tcMar>
                      </w:tcPr>
                      <w:p w14:paraId="4A8C6499" w14:textId="77777777" w:rsidR="00EE545E" w:rsidRDefault="00B1498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1054C4A" w14:textId="77777777" w:rsidR="00EE545E" w:rsidRDefault="00EE545E">
                  <w:pPr>
                    <w:spacing w:after="0" w:line="240" w:lineRule="auto"/>
                  </w:pPr>
                </w:p>
              </w:tc>
            </w:tr>
            <w:tr w:rsidR="00EE545E" w14:paraId="53C255B4" w14:textId="77777777">
              <w:trPr>
                <w:trHeight w:val="180"/>
              </w:trPr>
              <w:tc>
                <w:tcPr>
                  <w:tcW w:w="179" w:type="dxa"/>
                  <w:tcBorders>
                    <w:left w:val="single" w:sz="15" w:space="0" w:color="000000"/>
                  </w:tcBorders>
                </w:tcPr>
                <w:p w14:paraId="737BF971" w14:textId="77777777" w:rsidR="00EE545E" w:rsidRDefault="00EE545E">
                  <w:pPr>
                    <w:pStyle w:val="EmptyCellLayoutStyle"/>
                    <w:spacing w:after="0" w:line="240" w:lineRule="auto"/>
                  </w:pPr>
                </w:p>
              </w:tc>
              <w:tc>
                <w:tcPr>
                  <w:tcW w:w="10800" w:type="dxa"/>
                </w:tcPr>
                <w:p w14:paraId="761D59FC" w14:textId="77777777" w:rsidR="00EE545E" w:rsidRDefault="00EE545E">
                  <w:pPr>
                    <w:pStyle w:val="EmptyCellLayoutStyle"/>
                    <w:spacing w:after="0" w:line="240" w:lineRule="auto"/>
                  </w:pPr>
                </w:p>
              </w:tc>
              <w:tc>
                <w:tcPr>
                  <w:tcW w:w="180" w:type="dxa"/>
                  <w:tcBorders>
                    <w:right w:val="single" w:sz="15" w:space="0" w:color="000000"/>
                  </w:tcBorders>
                </w:tcPr>
                <w:p w14:paraId="5F121527" w14:textId="77777777" w:rsidR="00EE545E" w:rsidRDefault="00EE545E">
                  <w:pPr>
                    <w:pStyle w:val="EmptyCellLayoutStyle"/>
                    <w:spacing w:after="0" w:line="240" w:lineRule="auto"/>
                  </w:pPr>
                </w:p>
              </w:tc>
            </w:tr>
            <w:tr w:rsidR="00B14985" w14:paraId="4433C900" w14:textId="77777777" w:rsidTr="00B14985">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EE545E" w14:paraId="0B151783" w14:textId="77777777">
                    <w:trPr>
                      <w:trHeight w:val="176"/>
                    </w:trPr>
                    <w:tc>
                      <w:tcPr>
                        <w:tcW w:w="10980" w:type="dxa"/>
                        <w:tcBorders>
                          <w:top w:val="nil"/>
                          <w:left w:val="nil"/>
                          <w:bottom w:val="nil"/>
                          <w:right w:val="nil"/>
                        </w:tcBorders>
                        <w:tcMar>
                          <w:top w:w="39" w:type="dxa"/>
                          <w:left w:w="39" w:type="dxa"/>
                          <w:bottom w:w="39" w:type="dxa"/>
                          <w:right w:w="39" w:type="dxa"/>
                        </w:tcMar>
                      </w:tcPr>
                      <w:p w14:paraId="615EC0BE" w14:textId="77777777" w:rsidR="00EE545E" w:rsidRDefault="00B14985">
                        <w:pPr>
                          <w:spacing w:after="0" w:line="240" w:lineRule="auto"/>
                        </w:pPr>
                        <w:r>
                          <w:rPr>
                            <w:rFonts w:ascii="Arial" w:eastAsia="Arial" w:hAnsi="Arial"/>
                            <w:b/>
                            <w:color w:val="000000"/>
                            <w:sz w:val="16"/>
                          </w:rPr>
                          <w:t>Additional Subordinates</w:t>
                        </w:r>
                      </w:p>
                    </w:tc>
                  </w:tr>
                </w:tbl>
                <w:p w14:paraId="4333B1F0" w14:textId="77777777" w:rsidR="00EE545E" w:rsidRDefault="00EE545E">
                  <w:pPr>
                    <w:spacing w:after="0" w:line="240" w:lineRule="auto"/>
                  </w:pPr>
                </w:p>
              </w:tc>
              <w:tc>
                <w:tcPr>
                  <w:tcW w:w="180" w:type="dxa"/>
                  <w:tcBorders>
                    <w:right w:val="single" w:sz="15" w:space="0" w:color="000000"/>
                  </w:tcBorders>
                </w:tcPr>
                <w:p w14:paraId="38F5AE7D" w14:textId="77777777" w:rsidR="00EE545E" w:rsidRDefault="00EE545E">
                  <w:pPr>
                    <w:pStyle w:val="EmptyCellLayoutStyle"/>
                    <w:spacing w:after="0" w:line="240" w:lineRule="auto"/>
                  </w:pPr>
                </w:p>
              </w:tc>
            </w:tr>
            <w:tr w:rsidR="00EE545E" w14:paraId="668AC0E0" w14:textId="77777777">
              <w:trPr>
                <w:trHeight w:val="40"/>
              </w:trPr>
              <w:tc>
                <w:tcPr>
                  <w:tcW w:w="179" w:type="dxa"/>
                  <w:tcBorders>
                    <w:left w:val="single" w:sz="15" w:space="0" w:color="000000"/>
                  </w:tcBorders>
                </w:tcPr>
                <w:p w14:paraId="11B2EBCE" w14:textId="77777777" w:rsidR="00EE545E" w:rsidRDefault="00EE545E">
                  <w:pPr>
                    <w:pStyle w:val="EmptyCellLayoutStyle"/>
                    <w:spacing w:after="0" w:line="240" w:lineRule="auto"/>
                  </w:pPr>
                </w:p>
              </w:tc>
              <w:tc>
                <w:tcPr>
                  <w:tcW w:w="10800" w:type="dxa"/>
                </w:tcPr>
                <w:p w14:paraId="180CF968" w14:textId="77777777" w:rsidR="00EE545E" w:rsidRDefault="00EE545E">
                  <w:pPr>
                    <w:pStyle w:val="EmptyCellLayoutStyle"/>
                    <w:spacing w:after="0" w:line="240" w:lineRule="auto"/>
                  </w:pPr>
                </w:p>
              </w:tc>
              <w:tc>
                <w:tcPr>
                  <w:tcW w:w="180" w:type="dxa"/>
                  <w:tcBorders>
                    <w:right w:val="single" w:sz="15" w:space="0" w:color="000000"/>
                  </w:tcBorders>
                </w:tcPr>
                <w:p w14:paraId="44C8CDC4" w14:textId="77777777" w:rsidR="00EE545E" w:rsidRDefault="00EE545E">
                  <w:pPr>
                    <w:pStyle w:val="EmptyCellLayoutStyle"/>
                    <w:spacing w:after="0" w:line="240" w:lineRule="auto"/>
                  </w:pPr>
                </w:p>
              </w:tc>
            </w:tr>
            <w:tr w:rsidR="00EE545E" w14:paraId="5917611B" w14:textId="77777777">
              <w:trPr>
                <w:trHeight w:val="290"/>
              </w:trPr>
              <w:tc>
                <w:tcPr>
                  <w:tcW w:w="179" w:type="dxa"/>
                  <w:tcBorders>
                    <w:left w:val="single" w:sz="15" w:space="0" w:color="000000"/>
                  </w:tcBorders>
                </w:tcPr>
                <w:p w14:paraId="7416480F" w14:textId="77777777" w:rsidR="00EE545E" w:rsidRDefault="00EE545E">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EE545E" w14:paraId="0212560B" w14:textId="77777777">
                    <w:trPr>
                      <w:trHeight w:val="212"/>
                    </w:trPr>
                    <w:tc>
                      <w:tcPr>
                        <w:tcW w:w="10800" w:type="dxa"/>
                        <w:tcBorders>
                          <w:top w:val="nil"/>
                          <w:left w:val="nil"/>
                          <w:bottom w:val="nil"/>
                          <w:right w:val="nil"/>
                        </w:tcBorders>
                        <w:tcMar>
                          <w:top w:w="39" w:type="dxa"/>
                          <w:left w:w="39" w:type="dxa"/>
                          <w:bottom w:w="39" w:type="dxa"/>
                          <w:right w:w="39" w:type="dxa"/>
                        </w:tcMar>
                      </w:tcPr>
                      <w:p w14:paraId="15D75CDD" w14:textId="77777777" w:rsidR="00EE545E" w:rsidRDefault="00EE545E">
                        <w:pPr>
                          <w:spacing w:after="0" w:line="240" w:lineRule="auto"/>
                        </w:pPr>
                      </w:p>
                    </w:tc>
                  </w:tr>
                </w:tbl>
                <w:p w14:paraId="147B899D" w14:textId="77777777" w:rsidR="00EE545E" w:rsidRDefault="00EE545E">
                  <w:pPr>
                    <w:spacing w:after="0" w:line="240" w:lineRule="auto"/>
                  </w:pPr>
                </w:p>
              </w:tc>
              <w:tc>
                <w:tcPr>
                  <w:tcW w:w="180" w:type="dxa"/>
                  <w:tcBorders>
                    <w:right w:val="single" w:sz="15" w:space="0" w:color="000000"/>
                  </w:tcBorders>
                </w:tcPr>
                <w:p w14:paraId="625B068E" w14:textId="77777777" w:rsidR="00EE545E" w:rsidRDefault="00EE545E">
                  <w:pPr>
                    <w:pStyle w:val="EmptyCellLayoutStyle"/>
                    <w:spacing w:after="0" w:line="240" w:lineRule="auto"/>
                  </w:pPr>
                </w:p>
              </w:tc>
            </w:tr>
            <w:tr w:rsidR="00EE545E" w14:paraId="35BA6CA4" w14:textId="77777777">
              <w:trPr>
                <w:trHeight w:val="104"/>
              </w:trPr>
              <w:tc>
                <w:tcPr>
                  <w:tcW w:w="179" w:type="dxa"/>
                  <w:tcBorders>
                    <w:left w:val="single" w:sz="15" w:space="0" w:color="000000"/>
                    <w:bottom w:val="single" w:sz="15" w:space="0" w:color="000000"/>
                  </w:tcBorders>
                </w:tcPr>
                <w:p w14:paraId="70F53BBF" w14:textId="77777777" w:rsidR="00EE545E" w:rsidRDefault="00EE545E">
                  <w:pPr>
                    <w:pStyle w:val="EmptyCellLayoutStyle"/>
                    <w:spacing w:after="0" w:line="240" w:lineRule="auto"/>
                  </w:pPr>
                </w:p>
              </w:tc>
              <w:tc>
                <w:tcPr>
                  <w:tcW w:w="10800" w:type="dxa"/>
                  <w:tcBorders>
                    <w:bottom w:val="single" w:sz="15" w:space="0" w:color="000000"/>
                  </w:tcBorders>
                </w:tcPr>
                <w:p w14:paraId="0B0200A8" w14:textId="77777777" w:rsidR="00EE545E" w:rsidRDefault="00EE545E">
                  <w:pPr>
                    <w:pStyle w:val="EmptyCellLayoutStyle"/>
                    <w:spacing w:after="0" w:line="240" w:lineRule="auto"/>
                  </w:pPr>
                </w:p>
              </w:tc>
              <w:tc>
                <w:tcPr>
                  <w:tcW w:w="180" w:type="dxa"/>
                  <w:tcBorders>
                    <w:bottom w:val="single" w:sz="15" w:space="0" w:color="000000"/>
                    <w:right w:val="single" w:sz="15" w:space="0" w:color="000000"/>
                  </w:tcBorders>
                </w:tcPr>
                <w:p w14:paraId="66DFE0A8" w14:textId="77777777" w:rsidR="00EE545E" w:rsidRDefault="00EE545E">
                  <w:pPr>
                    <w:pStyle w:val="EmptyCellLayoutStyle"/>
                    <w:spacing w:after="0" w:line="240" w:lineRule="auto"/>
                  </w:pPr>
                </w:p>
              </w:tc>
            </w:tr>
          </w:tbl>
          <w:p w14:paraId="4BE6A0BA" w14:textId="77777777" w:rsidR="00EE545E" w:rsidRDefault="00EE545E">
            <w:pPr>
              <w:spacing w:after="0" w:line="240" w:lineRule="auto"/>
            </w:pPr>
          </w:p>
        </w:tc>
        <w:tc>
          <w:tcPr>
            <w:tcW w:w="179" w:type="dxa"/>
          </w:tcPr>
          <w:p w14:paraId="09B50FEB" w14:textId="77777777" w:rsidR="00EE545E" w:rsidRDefault="00EE545E">
            <w:pPr>
              <w:pStyle w:val="EmptyCellLayoutStyle"/>
              <w:spacing w:after="0" w:line="240" w:lineRule="auto"/>
            </w:pPr>
          </w:p>
        </w:tc>
      </w:tr>
      <w:tr w:rsidR="00EE545E" w14:paraId="03A74709" w14:textId="77777777">
        <w:trPr>
          <w:trHeight w:val="123"/>
        </w:trPr>
        <w:tc>
          <w:tcPr>
            <w:tcW w:w="179" w:type="dxa"/>
          </w:tcPr>
          <w:p w14:paraId="1789BD1B" w14:textId="77777777" w:rsidR="00EE545E" w:rsidRDefault="00EE545E">
            <w:pPr>
              <w:pStyle w:val="EmptyCellLayoutStyle"/>
              <w:spacing w:after="0" w:line="240" w:lineRule="auto"/>
            </w:pPr>
          </w:p>
        </w:tc>
        <w:tc>
          <w:tcPr>
            <w:tcW w:w="0" w:type="dxa"/>
          </w:tcPr>
          <w:p w14:paraId="1A28782D" w14:textId="77777777" w:rsidR="00EE545E" w:rsidRDefault="00EE545E">
            <w:pPr>
              <w:pStyle w:val="EmptyCellLayoutStyle"/>
              <w:spacing w:after="0" w:line="240" w:lineRule="auto"/>
            </w:pPr>
          </w:p>
        </w:tc>
        <w:tc>
          <w:tcPr>
            <w:tcW w:w="0" w:type="dxa"/>
          </w:tcPr>
          <w:p w14:paraId="1D9705C8" w14:textId="77777777" w:rsidR="00EE545E" w:rsidRDefault="00EE545E">
            <w:pPr>
              <w:pStyle w:val="EmptyCellLayoutStyle"/>
              <w:spacing w:after="0" w:line="240" w:lineRule="auto"/>
            </w:pPr>
          </w:p>
        </w:tc>
        <w:tc>
          <w:tcPr>
            <w:tcW w:w="0" w:type="dxa"/>
          </w:tcPr>
          <w:p w14:paraId="45C57C4F" w14:textId="77777777" w:rsidR="00EE545E" w:rsidRDefault="00EE545E">
            <w:pPr>
              <w:pStyle w:val="EmptyCellLayoutStyle"/>
              <w:spacing w:after="0" w:line="240" w:lineRule="auto"/>
            </w:pPr>
          </w:p>
        </w:tc>
        <w:tc>
          <w:tcPr>
            <w:tcW w:w="0" w:type="dxa"/>
          </w:tcPr>
          <w:p w14:paraId="443EB472" w14:textId="77777777" w:rsidR="00EE545E" w:rsidRDefault="00EE545E">
            <w:pPr>
              <w:pStyle w:val="EmptyCellLayoutStyle"/>
              <w:spacing w:after="0" w:line="240" w:lineRule="auto"/>
            </w:pPr>
          </w:p>
        </w:tc>
        <w:tc>
          <w:tcPr>
            <w:tcW w:w="0" w:type="dxa"/>
          </w:tcPr>
          <w:p w14:paraId="349D59C6" w14:textId="77777777" w:rsidR="00EE545E" w:rsidRDefault="00EE545E">
            <w:pPr>
              <w:pStyle w:val="EmptyCellLayoutStyle"/>
              <w:spacing w:after="0" w:line="240" w:lineRule="auto"/>
            </w:pPr>
          </w:p>
        </w:tc>
        <w:tc>
          <w:tcPr>
            <w:tcW w:w="0" w:type="dxa"/>
          </w:tcPr>
          <w:p w14:paraId="1389CB09" w14:textId="77777777" w:rsidR="00EE545E" w:rsidRDefault="00EE545E">
            <w:pPr>
              <w:pStyle w:val="EmptyCellLayoutStyle"/>
              <w:spacing w:after="0" w:line="240" w:lineRule="auto"/>
            </w:pPr>
          </w:p>
        </w:tc>
        <w:tc>
          <w:tcPr>
            <w:tcW w:w="2505" w:type="dxa"/>
          </w:tcPr>
          <w:p w14:paraId="283EE466" w14:textId="77777777" w:rsidR="00EE545E" w:rsidRDefault="00EE545E">
            <w:pPr>
              <w:pStyle w:val="EmptyCellLayoutStyle"/>
              <w:spacing w:after="0" w:line="240" w:lineRule="auto"/>
            </w:pPr>
          </w:p>
        </w:tc>
        <w:tc>
          <w:tcPr>
            <w:tcW w:w="6120" w:type="dxa"/>
          </w:tcPr>
          <w:p w14:paraId="0FCCE583" w14:textId="77777777" w:rsidR="00EE545E" w:rsidRDefault="00EE545E">
            <w:pPr>
              <w:pStyle w:val="EmptyCellLayoutStyle"/>
              <w:spacing w:after="0" w:line="240" w:lineRule="auto"/>
            </w:pPr>
          </w:p>
        </w:tc>
        <w:tc>
          <w:tcPr>
            <w:tcW w:w="2534" w:type="dxa"/>
          </w:tcPr>
          <w:p w14:paraId="428D9EDE" w14:textId="77777777" w:rsidR="00EE545E" w:rsidRDefault="00EE545E">
            <w:pPr>
              <w:pStyle w:val="EmptyCellLayoutStyle"/>
              <w:spacing w:after="0" w:line="240" w:lineRule="auto"/>
            </w:pPr>
          </w:p>
        </w:tc>
        <w:tc>
          <w:tcPr>
            <w:tcW w:w="179" w:type="dxa"/>
          </w:tcPr>
          <w:p w14:paraId="4E14810A" w14:textId="77777777" w:rsidR="00EE545E" w:rsidRDefault="00EE545E">
            <w:pPr>
              <w:pStyle w:val="EmptyCellLayoutStyle"/>
              <w:spacing w:after="0" w:line="240" w:lineRule="auto"/>
            </w:pPr>
          </w:p>
        </w:tc>
      </w:tr>
      <w:tr w:rsidR="00B14985" w14:paraId="65F28078" w14:textId="77777777" w:rsidTr="00B14985">
        <w:tc>
          <w:tcPr>
            <w:tcW w:w="179" w:type="dxa"/>
          </w:tcPr>
          <w:p w14:paraId="435CD50C" w14:textId="77777777" w:rsidR="00EE545E" w:rsidRDefault="00EE545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B14985" w14:paraId="17C03AF1" w14:textId="77777777" w:rsidTr="00B14985">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E545E" w14:paraId="759C10C6" w14:textId="77777777">
                    <w:trPr>
                      <w:trHeight w:val="192"/>
                    </w:trPr>
                    <w:tc>
                      <w:tcPr>
                        <w:tcW w:w="11160" w:type="dxa"/>
                        <w:tcBorders>
                          <w:top w:val="nil"/>
                          <w:left w:val="nil"/>
                          <w:bottom w:val="nil"/>
                          <w:right w:val="nil"/>
                        </w:tcBorders>
                        <w:tcMar>
                          <w:top w:w="39" w:type="dxa"/>
                          <w:left w:w="39" w:type="dxa"/>
                          <w:bottom w:w="39" w:type="dxa"/>
                          <w:right w:w="39" w:type="dxa"/>
                        </w:tcMar>
                      </w:tcPr>
                      <w:p w14:paraId="5B6610B7" w14:textId="77777777" w:rsidR="00EE545E" w:rsidRDefault="00B14985">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F3C6307" w14:textId="77777777" w:rsidR="00EE545E" w:rsidRDefault="00EE545E">
                  <w:pPr>
                    <w:spacing w:after="0" w:line="240" w:lineRule="auto"/>
                  </w:pPr>
                </w:p>
              </w:tc>
            </w:tr>
            <w:tr w:rsidR="00EE545E" w14:paraId="4D07439E" w14:textId="77777777">
              <w:trPr>
                <w:trHeight w:val="80"/>
              </w:trPr>
              <w:tc>
                <w:tcPr>
                  <w:tcW w:w="900" w:type="dxa"/>
                  <w:tcBorders>
                    <w:left w:val="single" w:sz="15" w:space="0" w:color="000000"/>
                  </w:tcBorders>
                </w:tcPr>
                <w:p w14:paraId="44A1E786" w14:textId="77777777" w:rsidR="00EE545E" w:rsidRDefault="00EE545E">
                  <w:pPr>
                    <w:pStyle w:val="EmptyCellLayoutStyle"/>
                    <w:spacing w:after="0" w:line="240" w:lineRule="auto"/>
                  </w:pPr>
                </w:p>
              </w:tc>
              <w:tc>
                <w:tcPr>
                  <w:tcW w:w="359" w:type="dxa"/>
                </w:tcPr>
                <w:p w14:paraId="123BCD75" w14:textId="77777777" w:rsidR="00EE545E" w:rsidRDefault="00EE545E">
                  <w:pPr>
                    <w:pStyle w:val="EmptyCellLayoutStyle"/>
                    <w:spacing w:after="0" w:line="240" w:lineRule="auto"/>
                  </w:pPr>
                </w:p>
              </w:tc>
              <w:tc>
                <w:tcPr>
                  <w:tcW w:w="180" w:type="dxa"/>
                </w:tcPr>
                <w:p w14:paraId="1B45C9D0" w14:textId="77777777" w:rsidR="00EE545E" w:rsidRDefault="00EE545E">
                  <w:pPr>
                    <w:pStyle w:val="EmptyCellLayoutStyle"/>
                    <w:spacing w:after="0" w:line="240" w:lineRule="auto"/>
                  </w:pPr>
                </w:p>
              </w:tc>
              <w:tc>
                <w:tcPr>
                  <w:tcW w:w="3240" w:type="dxa"/>
                </w:tcPr>
                <w:p w14:paraId="5F5BEEE7" w14:textId="77777777" w:rsidR="00EE545E" w:rsidRDefault="00EE545E">
                  <w:pPr>
                    <w:pStyle w:val="EmptyCellLayoutStyle"/>
                    <w:spacing w:after="0" w:line="240" w:lineRule="auto"/>
                  </w:pPr>
                </w:p>
              </w:tc>
              <w:tc>
                <w:tcPr>
                  <w:tcW w:w="2160" w:type="dxa"/>
                </w:tcPr>
                <w:p w14:paraId="64E8F28D" w14:textId="77777777" w:rsidR="00EE545E" w:rsidRDefault="00EE545E">
                  <w:pPr>
                    <w:pStyle w:val="EmptyCellLayoutStyle"/>
                    <w:spacing w:after="0" w:line="240" w:lineRule="auto"/>
                  </w:pPr>
                </w:p>
              </w:tc>
              <w:tc>
                <w:tcPr>
                  <w:tcW w:w="359" w:type="dxa"/>
                </w:tcPr>
                <w:p w14:paraId="57ADF4DF" w14:textId="77777777" w:rsidR="00EE545E" w:rsidRDefault="00EE545E">
                  <w:pPr>
                    <w:pStyle w:val="EmptyCellLayoutStyle"/>
                    <w:spacing w:after="0" w:line="240" w:lineRule="auto"/>
                  </w:pPr>
                </w:p>
              </w:tc>
              <w:tc>
                <w:tcPr>
                  <w:tcW w:w="180" w:type="dxa"/>
                </w:tcPr>
                <w:p w14:paraId="4797ED32" w14:textId="77777777" w:rsidR="00EE545E" w:rsidRDefault="00EE545E">
                  <w:pPr>
                    <w:pStyle w:val="EmptyCellLayoutStyle"/>
                    <w:spacing w:after="0" w:line="240" w:lineRule="auto"/>
                  </w:pPr>
                </w:p>
              </w:tc>
              <w:tc>
                <w:tcPr>
                  <w:tcW w:w="3240" w:type="dxa"/>
                </w:tcPr>
                <w:p w14:paraId="2A737D5E" w14:textId="77777777" w:rsidR="00EE545E" w:rsidRDefault="00EE545E">
                  <w:pPr>
                    <w:pStyle w:val="EmptyCellLayoutStyle"/>
                    <w:spacing w:after="0" w:line="240" w:lineRule="auto"/>
                  </w:pPr>
                </w:p>
              </w:tc>
              <w:tc>
                <w:tcPr>
                  <w:tcW w:w="539" w:type="dxa"/>
                  <w:tcBorders>
                    <w:right w:val="single" w:sz="15" w:space="0" w:color="000000"/>
                  </w:tcBorders>
                </w:tcPr>
                <w:p w14:paraId="2B9D4FB3" w14:textId="77777777" w:rsidR="00EE545E" w:rsidRDefault="00EE545E">
                  <w:pPr>
                    <w:pStyle w:val="EmptyCellLayoutStyle"/>
                    <w:spacing w:after="0" w:line="240" w:lineRule="auto"/>
                  </w:pPr>
                </w:p>
              </w:tc>
            </w:tr>
            <w:tr w:rsidR="00EE545E" w14:paraId="6A65D6B4" w14:textId="77777777">
              <w:trPr>
                <w:trHeight w:val="269"/>
              </w:trPr>
              <w:tc>
                <w:tcPr>
                  <w:tcW w:w="900" w:type="dxa"/>
                  <w:tcBorders>
                    <w:left w:val="single" w:sz="15" w:space="0" w:color="000000"/>
                  </w:tcBorders>
                </w:tcPr>
                <w:p w14:paraId="2AB9EA14"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2ACF6E7F" w14:textId="77777777">
                    <w:trPr>
                      <w:trHeight w:val="212"/>
                    </w:trPr>
                    <w:tc>
                      <w:tcPr>
                        <w:tcW w:w="360" w:type="dxa"/>
                        <w:tcBorders>
                          <w:top w:val="nil"/>
                          <w:left w:val="nil"/>
                          <w:bottom w:val="nil"/>
                          <w:right w:val="nil"/>
                        </w:tcBorders>
                        <w:tcMar>
                          <w:top w:w="39" w:type="dxa"/>
                          <w:left w:w="39" w:type="dxa"/>
                          <w:bottom w:w="39" w:type="dxa"/>
                          <w:right w:w="39" w:type="dxa"/>
                        </w:tcMar>
                      </w:tcPr>
                      <w:p w14:paraId="3955C766" w14:textId="77777777" w:rsidR="00EE545E" w:rsidRDefault="00B14985">
                        <w:pPr>
                          <w:spacing w:after="0" w:line="240" w:lineRule="auto"/>
                        </w:pPr>
                        <w:r>
                          <w:rPr>
                            <w:rFonts w:ascii="Arial" w:eastAsia="Arial" w:hAnsi="Arial"/>
                            <w:color w:val="000000"/>
                          </w:rPr>
                          <w:t>N</w:t>
                        </w:r>
                      </w:p>
                    </w:tc>
                  </w:tr>
                </w:tbl>
                <w:p w14:paraId="72CEBAD3" w14:textId="77777777" w:rsidR="00EE545E" w:rsidRDefault="00EE545E">
                  <w:pPr>
                    <w:spacing w:after="0" w:line="240" w:lineRule="auto"/>
                  </w:pPr>
                </w:p>
              </w:tc>
              <w:tc>
                <w:tcPr>
                  <w:tcW w:w="180" w:type="dxa"/>
                </w:tcPr>
                <w:p w14:paraId="7FE235CC" w14:textId="77777777" w:rsidR="00EE545E" w:rsidRDefault="00EE545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E545E" w14:paraId="650DC48D" w14:textId="77777777">
                    <w:trPr>
                      <w:trHeight w:val="192"/>
                    </w:trPr>
                    <w:tc>
                      <w:tcPr>
                        <w:tcW w:w="3240" w:type="dxa"/>
                        <w:tcBorders>
                          <w:top w:val="nil"/>
                          <w:left w:val="nil"/>
                          <w:bottom w:val="nil"/>
                          <w:right w:val="nil"/>
                        </w:tcBorders>
                        <w:tcMar>
                          <w:top w:w="39" w:type="dxa"/>
                          <w:left w:w="39" w:type="dxa"/>
                          <w:bottom w:w="39" w:type="dxa"/>
                          <w:right w:w="39" w:type="dxa"/>
                        </w:tcMar>
                      </w:tcPr>
                      <w:p w14:paraId="2436CAC6" w14:textId="77777777" w:rsidR="00EE545E" w:rsidRDefault="00B14985">
                        <w:pPr>
                          <w:spacing w:after="0" w:line="240" w:lineRule="auto"/>
                        </w:pPr>
                        <w:r>
                          <w:rPr>
                            <w:rFonts w:ascii="Arial" w:eastAsia="Arial" w:hAnsi="Arial"/>
                            <w:color w:val="000000"/>
                            <w:sz w:val="16"/>
                          </w:rPr>
                          <w:t>Complete and sign service ratings.</w:t>
                        </w:r>
                      </w:p>
                    </w:tc>
                  </w:tr>
                </w:tbl>
                <w:p w14:paraId="5C3A3F05" w14:textId="77777777" w:rsidR="00EE545E" w:rsidRDefault="00EE545E">
                  <w:pPr>
                    <w:spacing w:after="0" w:line="240" w:lineRule="auto"/>
                  </w:pPr>
                </w:p>
              </w:tc>
              <w:tc>
                <w:tcPr>
                  <w:tcW w:w="2160" w:type="dxa"/>
                </w:tcPr>
                <w:p w14:paraId="41908EF0"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60C3621A" w14:textId="77777777">
                    <w:trPr>
                      <w:trHeight w:val="212"/>
                    </w:trPr>
                    <w:tc>
                      <w:tcPr>
                        <w:tcW w:w="360" w:type="dxa"/>
                        <w:tcBorders>
                          <w:top w:val="nil"/>
                          <w:left w:val="nil"/>
                          <w:bottom w:val="nil"/>
                          <w:right w:val="nil"/>
                        </w:tcBorders>
                        <w:tcMar>
                          <w:top w:w="39" w:type="dxa"/>
                          <w:left w:w="39" w:type="dxa"/>
                          <w:bottom w:w="39" w:type="dxa"/>
                          <w:right w:w="39" w:type="dxa"/>
                        </w:tcMar>
                      </w:tcPr>
                      <w:p w14:paraId="61C86B25" w14:textId="77777777" w:rsidR="00EE545E" w:rsidRDefault="00B14985">
                        <w:pPr>
                          <w:spacing w:after="0" w:line="240" w:lineRule="auto"/>
                        </w:pPr>
                        <w:r>
                          <w:rPr>
                            <w:rFonts w:ascii="Arial" w:eastAsia="Arial" w:hAnsi="Arial"/>
                            <w:color w:val="000000"/>
                          </w:rPr>
                          <w:t>N</w:t>
                        </w:r>
                      </w:p>
                    </w:tc>
                  </w:tr>
                </w:tbl>
                <w:p w14:paraId="42975C5B" w14:textId="77777777" w:rsidR="00EE545E" w:rsidRDefault="00EE545E">
                  <w:pPr>
                    <w:spacing w:after="0" w:line="240" w:lineRule="auto"/>
                  </w:pPr>
                </w:p>
              </w:tc>
              <w:tc>
                <w:tcPr>
                  <w:tcW w:w="180" w:type="dxa"/>
                </w:tcPr>
                <w:p w14:paraId="43BEF1E4" w14:textId="77777777" w:rsidR="00EE545E" w:rsidRDefault="00EE545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E545E" w14:paraId="6B46DA56" w14:textId="77777777">
                    <w:trPr>
                      <w:trHeight w:val="192"/>
                    </w:trPr>
                    <w:tc>
                      <w:tcPr>
                        <w:tcW w:w="3240" w:type="dxa"/>
                        <w:tcBorders>
                          <w:top w:val="nil"/>
                          <w:left w:val="nil"/>
                          <w:bottom w:val="nil"/>
                          <w:right w:val="nil"/>
                        </w:tcBorders>
                        <w:tcMar>
                          <w:top w:w="39" w:type="dxa"/>
                          <w:left w:w="39" w:type="dxa"/>
                          <w:bottom w:w="39" w:type="dxa"/>
                          <w:right w:w="39" w:type="dxa"/>
                        </w:tcMar>
                      </w:tcPr>
                      <w:p w14:paraId="0F5281B6" w14:textId="77777777" w:rsidR="00EE545E" w:rsidRDefault="00B14985">
                        <w:pPr>
                          <w:spacing w:after="0" w:line="240" w:lineRule="auto"/>
                        </w:pPr>
                        <w:r>
                          <w:rPr>
                            <w:rFonts w:ascii="Arial" w:eastAsia="Arial" w:hAnsi="Arial"/>
                            <w:color w:val="000000"/>
                            <w:sz w:val="16"/>
                          </w:rPr>
                          <w:t>Assign work.</w:t>
                        </w:r>
                      </w:p>
                    </w:tc>
                  </w:tr>
                </w:tbl>
                <w:p w14:paraId="1833106D" w14:textId="77777777" w:rsidR="00EE545E" w:rsidRDefault="00EE545E">
                  <w:pPr>
                    <w:spacing w:after="0" w:line="240" w:lineRule="auto"/>
                  </w:pPr>
                </w:p>
              </w:tc>
              <w:tc>
                <w:tcPr>
                  <w:tcW w:w="539" w:type="dxa"/>
                  <w:tcBorders>
                    <w:right w:val="single" w:sz="15" w:space="0" w:color="000000"/>
                  </w:tcBorders>
                </w:tcPr>
                <w:p w14:paraId="7A09F0BF" w14:textId="77777777" w:rsidR="00EE545E" w:rsidRDefault="00EE545E">
                  <w:pPr>
                    <w:pStyle w:val="EmptyCellLayoutStyle"/>
                    <w:spacing w:after="0" w:line="240" w:lineRule="auto"/>
                  </w:pPr>
                </w:p>
              </w:tc>
            </w:tr>
            <w:tr w:rsidR="00EE545E" w14:paraId="317805B6" w14:textId="77777777">
              <w:trPr>
                <w:trHeight w:val="20"/>
              </w:trPr>
              <w:tc>
                <w:tcPr>
                  <w:tcW w:w="900" w:type="dxa"/>
                  <w:tcBorders>
                    <w:left w:val="single" w:sz="15" w:space="0" w:color="000000"/>
                  </w:tcBorders>
                </w:tcPr>
                <w:p w14:paraId="5FEAB964" w14:textId="77777777" w:rsidR="00EE545E" w:rsidRDefault="00EE545E">
                  <w:pPr>
                    <w:pStyle w:val="EmptyCellLayoutStyle"/>
                    <w:spacing w:after="0" w:line="240" w:lineRule="auto"/>
                  </w:pPr>
                </w:p>
              </w:tc>
              <w:tc>
                <w:tcPr>
                  <w:tcW w:w="359" w:type="dxa"/>
                  <w:vMerge/>
                </w:tcPr>
                <w:p w14:paraId="4AD710C9" w14:textId="77777777" w:rsidR="00EE545E" w:rsidRDefault="00EE545E">
                  <w:pPr>
                    <w:pStyle w:val="EmptyCellLayoutStyle"/>
                    <w:spacing w:after="0" w:line="240" w:lineRule="auto"/>
                  </w:pPr>
                </w:p>
              </w:tc>
              <w:tc>
                <w:tcPr>
                  <w:tcW w:w="180" w:type="dxa"/>
                </w:tcPr>
                <w:p w14:paraId="37ABD898" w14:textId="77777777" w:rsidR="00EE545E" w:rsidRDefault="00EE545E">
                  <w:pPr>
                    <w:pStyle w:val="EmptyCellLayoutStyle"/>
                    <w:spacing w:after="0" w:line="240" w:lineRule="auto"/>
                  </w:pPr>
                </w:p>
              </w:tc>
              <w:tc>
                <w:tcPr>
                  <w:tcW w:w="3240" w:type="dxa"/>
                </w:tcPr>
                <w:p w14:paraId="56A1166F" w14:textId="77777777" w:rsidR="00EE545E" w:rsidRDefault="00EE545E">
                  <w:pPr>
                    <w:pStyle w:val="EmptyCellLayoutStyle"/>
                    <w:spacing w:after="0" w:line="240" w:lineRule="auto"/>
                  </w:pPr>
                </w:p>
              </w:tc>
              <w:tc>
                <w:tcPr>
                  <w:tcW w:w="2160" w:type="dxa"/>
                </w:tcPr>
                <w:p w14:paraId="7CE68AA5" w14:textId="77777777" w:rsidR="00EE545E" w:rsidRDefault="00EE545E">
                  <w:pPr>
                    <w:pStyle w:val="EmptyCellLayoutStyle"/>
                    <w:spacing w:after="0" w:line="240" w:lineRule="auto"/>
                  </w:pPr>
                </w:p>
              </w:tc>
              <w:tc>
                <w:tcPr>
                  <w:tcW w:w="359" w:type="dxa"/>
                  <w:vMerge/>
                </w:tcPr>
                <w:p w14:paraId="3361D27B" w14:textId="77777777" w:rsidR="00EE545E" w:rsidRDefault="00EE545E">
                  <w:pPr>
                    <w:pStyle w:val="EmptyCellLayoutStyle"/>
                    <w:spacing w:after="0" w:line="240" w:lineRule="auto"/>
                  </w:pPr>
                </w:p>
              </w:tc>
              <w:tc>
                <w:tcPr>
                  <w:tcW w:w="180" w:type="dxa"/>
                </w:tcPr>
                <w:p w14:paraId="4AD479F2" w14:textId="77777777" w:rsidR="00EE545E" w:rsidRDefault="00EE545E">
                  <w:pPr>
                    <w:pStyle w:val="EmptyCellLayoutStyle"/>
                    <w:spacing w:after="0" w:line="240" w:lineRule="auto"/>
                  </w:pPr>
                </w:p>
              </w:tc>
              <w:tc>
                <w:tcPr>
                  <w:tcW w:w="3240" w:type="dxa"/>
                </w:tcPr>
                <w:p w14:paraId="54571AC5" w14:textId="77777777" w:rsidR="00EE545E" w:rsidRDefault="00EE545E">
                  <w:pPr>
                    <w:pStyle w:val="EmptyCellLayoutStyle"/>
                    <w:spacing w:after="0" w:line="240" w:lineRule="auto"/>
                  </w:pPr>
                </w:p>
              </w:tc>
              <w:tc>
                <w:tcPr>
                  <w:tcW w:w="539" w:type="dxa"/>
                  <w:tcBorders>
                    <w:right w:val="single" w:sz="15" w:space="0" w:color="000000"/>
                  </w:tcBorders>
                </w:tcPr>
                <w:p w14:paraId="2CAAD9F3" w14:textId="77777777" w:rsidR="00EE545E" w:rsidRDefault="00EE545E">
                  <w:pPr>
                    <w:pStyle w:val="EmptyCellLayoutStyle"/>
                    <w:spacing w:after="0" w:line="240" w:lineRule="auto"/>
                  </w:pPr>
                </w:p>
              </w:tc>
            </w:tr>
            <w:tr w:rsidR="00EE545E" w14:paraId="599A058D" w14:textId="77777777">
              <w:trPr>
                <w:trHeight w:val="69"/>
              </w:trPr>
              <w:tc>
                <w:tcPr>
                  <w:tcW w:w="900" w:type="dxa"/>
                  <w:tcBorders>
                    <w:left w:val="single" w:sz="15" w:space="0" w:color="000000"/>
                  </w:tcBorders>
                </w:tcPr>
                <w:p w14:paraId="647FE710" w14:textId="77777777" w:rsidR="00EE545E" w:rsidRDefault="00EE545E">
                  <w:pPr>
                    <w:pStyle w:val="EmptyCellLayoutStyle"/>
                    <w:spacing w:after="0" w:line="240" w:lineRule="auto"/>
                  </w:pPr>
                </w:p>
              </w:tc>
              <w:tc>
                <w:tcPr>
                  <w:tcW w:w="359" w:type="dxa"/>
                </w:tcPr>
                <w:p w14:paraId="19D049C0" w14:textId="77777777" w:rsidR="00EE545E" w:rsidRDefault="00EE545E">
                  <w:pPr>
                    <w:pStyle w:val="EmptyCellLayoutStyle"/>
                    <w:spacing w:after="0" w:line="240" w:lineRule="auto"/>
                  </w:pPr>
                </w:p>
              </w:tc>
              <w:tc>
                <w:tcPr>
                  <w:tcW w:w="180" w:type="dxa"/>
                </w:tcPr>
                <w:p w14:paraId="66AA04AB" w14:textId="77777777" w:rsidR="00EE545E" w:rsidRDefault="00EE545E">
                  <w:pPr>
                    <w:pStyle w:val="EmptyCellLayoutStyle"/>
                    <w:spacing w:after="0" w:line="240" w:lineRule="auto"/>
                  </w:pPr>
                </w:p>
              </w:tc>
              <w:tc>
                <w:tcPr>
                  <w:tcW w:w="3240" w:type="dxa"/>
                </w:tcPr>
                <w:p w14:paraId="2381FD9F" w14:textId="77777777" w:rsidR="00EE545E" w:rsidRDefault="00EE545E">
                  <w:pPr>
                    <w:pStyle w:val="EmptyCellLayoutStyle"/>
                    <w:spacing w:after="0" w:line="240" w:lineRule="auto"/>
                  </w:pPr>
                </w:p>
              </w:tc>
              <w:tc>
                <w:tcPr>
                  <w:tcW w:w="2160" w:type="dxa"/>
                </w:tcPr>
                <w:p w14:paraId="4CEB8D02" w14:textId="77777777" w:rsidR="00EE545E" w:rsidRDefault="00EE545E">
                  <w:pPr>
                    <w:pStyle w:val="EmptyCellLayoutStyle"/>
                    <w:spacing w:after="0" w:line="240" w:lineRule="auto"/>
                  </w:pPr>
                </w:p>
              </w:tc>
              <w:tc>
                <w:tcPr>
                  <w:tcW w:w="359" w:type="dxa"/>
                </w:tcPr>
                <w:p w14:paraId="038D742D" w14:textId="77777777" w:rsidR="00EE545E" w:rsidRDefault="00EE545E">
                  <w:pPr>
                    <w:pStyle w:val="EmptyCellLayoutStyle"/>
                    <w:spacing w:after="0" w:line="240" w:lineRule="auto"/>
                  </w:pPr>
                </w:p>
              </w:tc>
              <w:tc>
                <w:tcPr>
                  <w:tcW w:w="180" w:type="dxa"/>
                </w:tcPr>
                <w:p w14:paraId="64AE8BC8" w14:textId="77777777" w:rsidR="00EE545E" w:rsidRDefault="00EE545E">
                  <w:pPr>
                    <w:pStyle w:val="EmptyCellLayoutStyle"/>
                    <w:spacing w:after="0" w:line="240" w:lineRule="auto"/>
                  </w:pPr>
                </w:p>
              </w:tc>
              <w:tc>
                <w:tcPr>
                  <w:tcW w:w="3240" w:type="dxa"/>
                </w:tcPr>
                <w:p w14:paraId="173562A8" w14:textId="77777777" w:rsidR="00EE545E" w:rsidRDefault="00EE545E">
                  <w:pPr>
                    <w:pStyle w:val="EmptyCellLayoutStyle"/>
                    <w:spacing w:after="0" w:line="240" w:lineRule="auto"/>
                  </w:pPr>
                </w:p>
              </w:tc>
              <w:tc>
                <w:tcPr>
                  <w:tcW w:w="539" w:type="dxa"/>
                  <w:tcBorders>
                    <w:right w:val="single" w:sz="15" w:space="0" w:color="000000"/>
                  </w:tcBorders>
                </w:tcPr>
                <w:p w14:paraId="76168931" w14:textId="77777777" w:rsidR="00EE545E" w:rsidRDefault="00EE545E">
                  <w:pPr>
                    <w:pStyle w:val="EmptyCellLayoutStyle"/>
                    <w:spacing w:after="0" w:line="240" w:lineRule="auto"/>
                  </w:pPr>
                </w:p>
              </w:tc>
            </w:tr>
            <w:tr w:rsidR="00EE545E" w14:paraId="5E24FCA3" w14:textId="77777777">
              <w:trPr>
                <w:trHeight w:val="270"/>
              </w:trPr>
              <w:tc>
                <w:tcPr>
                  <w:tcW w:w="900" w:type="dxa"/>
                  <w:tcBorders>
                    <w:left w:val="single" w:sz="15" w:space="0" w:color="000000"/>
                  </w:tcBorders>
                </w:tcPr>
                <w:p w14:paraId="04D3C9AB"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44EA58EF" w14:textId="77777777">
                    <w:trPr>
                      <w:trHeight w:val="212"/>
                    </w:trPr>
                    <w:tc>
                      <w:tcPr>
                        <w:tcW w:w="360" w:type="dxa"/>
                        <w:tcBorders>
                          <w:top w:val="nil"/>
                          <w:left w:val="nil"/>
                          <w:bottom w:val="nil"/>
                          <w:right w:val="nil"/>
                        </w:tcBorders>
                        <w:tcMar>
                          <w:top w:w="39" w:type="dxa"/>
                          <w:left w:w="39" w:type="dxa"/>
                          <w:bottom w:w="39" w:type="dxa"/>
                          <w:right w:w="39" w:type="dxa"/>
                        </w:tcMar>
                      </w:tcPr>
                      <w:p w14:paraId="4BEC579F" w14:textId="77777777" w:rsidR="00EE545E" w:rsidRDefault="00B14985">
                        <w:pPr>
                          <w:spacing w:after="0" w:line="240" w:lineRule="auto"/>
                        </w:pPr>
                        <w:r>
                          <w:rPr>
                            <w:rFonts w:ascii="Arial" w:eastAsia="Arial" w:hAnsi="Arial"/>
                            <w:color w:val="000000"/>
                          </w:rPr>
                          <w:t>N</w:t>
                        </w:r>
                      </w:p>
                    </w:tc>
                  </w:tr>
                </w:tbl>
                <w:p w14:paraId="6D62B16C" w14:textId="77777777" w:rsidR="00EE545E" w:rsidRDefault="00EE545E">
                  <w:pPr>
                    <w:spacing w:after="0" w:line="240" w:lineRule="auto"/>
                  </w:pPr>
                </w:p>
              </w:tc>
              <w:tc>
                <w:tcPr>
                  <w:tcW w:w="180" w:type="dxa"/>
                </w:tcPr>
                <w:p w14:paraId="7E3D6BF3" w14:textId="77777777" w:rsidR="00EE545E" w:rsidRDefault="00EE545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E545E" w14:paraId="1C09D0D0" w14:textId="77777777">
                    <w:trPr>
                      <w:trHeight w:val="192"/>
                    </w:trPr>
                    <w:tc>
                      <w:tcPr>
                        <w:tcW w:w="3240" w:type="dxa"/>
                        <w:tcBorders>
                          <w:top w:val="nil"/>
                          <w:left w:val="nil"/>
                          <w:bottom w:val="nil"/>
                          <w:right w:val="nil"/>
                        </w:tcBorders>
                        <w:tcMar>
                          <w:top w:w="39" w:type="dxa"/>
                          <w:left w:w="39" w:type="dxa"/>
                          <w:bottom w:w="39" w:type="dxa"/>
                          <w:right w:w="39" w:type="dxa"/>
                        </w:tcMar>
                      </w:tcPr>
                      <w:p w14:paraId="156342E4" w14:textId="77777777" w:rsidR="00EE545E" w:rsidRDefault="00B14985">
                        <w:pPr>
                          <w:spacing w:after="0" w:line="240" w:lineRule="auto"/>
                        </w:pPr>
                        <w:r>
                          <w:rPr>
                            <w:rFonts w:ascii="Arial" w:eastAsia="Arial" w:hAnsi="Arial"/>
                            <w:color w:val="000000"/>
                            <w:sz w:val="16"/>
                          </w:rPr>
                          <w:t>Provide formal written counseling.</w:t>
                        </w:r>
                      </w:p>
                    </w:tc>
                  </w:tr>
                </w:tbl>
                <w:p w14:paraId="3F9C86F1" w14:textId="77777777" w:rsidR="00EE545E" w:rsidRDefault="00EE545E">
                  <w:pPr>
                    <w:spacing w:after="0" w:line="240" w:lineRule="auto"/>
                  </w:pPr>
                </w:p>
              </w:tc>
              <w:tc>
                <w:tcPr>
                  <w:tcW w:w="2160" w:type="dxa"/>
                </w:tcPr>
                <w:p w14:paraId="72F19B0C"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6451277A" w14:textId="77777777">
                    <w:trPr>
                      <w:trHeight w:val="212"/>
                    </w:trPr>
                    <w:tc>
                      <w:tcPr>
                        <w:tcW w:w="360" w:type="dxa"/>
                        <w:tcBorders>
                          <w:top w:val="nil"/>
                          <w:left w:val="nil"/>
                          <w:bottom w:val="nil"/>
                          <w:right w:val="nil"/>
                        </w:tcBorders>
                        <w:tcMar>
                          <w:top w:w="39" w:type="dxa"/>
                          <w:left w:w="39" w:type="dxa"/>
                          <w:bottom w:w="39" w:type="dxa"/>
                          <w:right w:w="39" w:type="dxa"/>
                        </w:tcMar>
                      </w:tcPr>
                      <w:p w14:paraId="39D610D9" w14:textId="77777777" w:rsidR="00EE545E" w:rsidRDefault="00B14985">
                        <w:pPr>
                          <w:spacing w:after="0" w:line="240" w:lineRule="auto"/>
                        </w:pPr>
                        <w:r>
                          <w:rPr>
                            <w:rFonts w:ascii="Arial" w:eastAsia="Arial" w:hAnsi="Arial"/>
                            <w:color w:val="000000"/>
                          </w:rPr>
                          <w:t>N</w:t>
                        </w:r>
                      </w:p>
                    </w:tc>
                  </w:tr>
                </w:tbl>
                <w:p w14:paraId="18645A93" w14:textId="77777777" w:rsidR="00EE545E" w:rsidRDefault="00EE545E">
                  <w:pPr>
                    <w:spacing w:after="0" w:line="240" w:lineRule="auto"/>
                  </w:pPr>
                </w:p>
              </w:tc>
              <w:tc>
                <w:tcPr>
                  <w:tcW w:w="180" w:type="dxa"/>
                </w:tcPr>
                <w:p w14:paraId="5CF3786A" w14:textId="77777777" w:rsidR="00EE545E" w:rsidRDefault="00EE545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E545E" w14:paraId="7F91D9B1" w14:textId="77777777">
                    <w:trPr>
                      <w:trHeight w:val="192"/>
                    </w:trPr>
                    <w:tc>
                      <w:tcPr>
                        <w:tcW w:w="3240" w:type="dxa"/>
                        <w:tcBorders>
                          <w:top w:val="nil"/>
                          <w:left w:val="nil"/>
                          <w:bottom w:val="nil"/>
                          <w:right w:val="nil"/>
                        </w:tcBorders>
                        <w:tcMar>
                          <w:top w:w="39" w:type="dxa"/>
                          <w:left w:w="39" w:type="dxa"/>
                          <w:bottom w:w="39" w:type="dxa"/>
                          <w:right w:w="39" w:type="dxa"/>
                        </w:tcMar>
                      </w:tcPr>
                      <w:p w14:paraId="035F717F" w14:textId="77777777" w:rsidR="00EE545E" w:rsidRDefault="00B14985">
                        <w:pPr>
                          <w:spacing w:after="0" w:line="240" w:lineRule="auto"/>
                        </w:pPr>
                        <w:r>
                          <w:rPr>
                            <w:rFonts w:ascii="Arial" w:eastAsia="Arial" w:hAnsi="Arial"/>
                            <w:color w:val="000000"/>
                            <w:sz w:val="16"/>
                          </w:rPr>
                          <w:t>Approve work.</w:t>
                        </w:r>
                      </w:p>
                    </w:tc>
                  </w:tr>
                </w:tbl>
                <w:p w14:paraId="19596339" w14:textId="77777777" w:rsidR="00EE545E" w:rsidRDefault="00EE545E">
                  <w:pPr>
                    <w:spacing w:after="0" w:line="240" w:lineRule="auto"/>
                  </w:pPr>
                </w:p>
              </w:tc>
              <w:tc>
                <w:tcPr>
                  <w:tcW w:w="539" w:type="dxa"/>
                  <w:tcBorders>
                    <w:right w:val="single" w:sz="15" w:space="0" w:color="000000"/>
                  </w:tcBorders>
                </w:tcPr>
                <w:p w14:paraId="1540485E" w14:textId="77777777" w:rsidR="00EE545E" w:rsidRDefault="00EE545E">
                  <w:pPr>
                    <w:pStyle w:val="EmptyCellLayoutStyle"/>
                    <w:spacing w:after="0" w:line="240" w:lineRule="auto"/>
                  </w:pPr>
                </w:p>
              </w:tc>
            </w:tr>
            <w:tr w:rsidR="00EE545E" w14:paraId="64A1615D" w14:textId="77777777">
              <w:trPr>
                <w:trHeight w:val="20"/>
              </w:trPr>
              <w:tc>
                <w:tcPr>
                  <w:tcW w:w="900" w:type="dxa"/>
                  <w:tcBorders>
                    <w:left w:val="single" w:sz="15" w:space="0" w:color="000000"/>
                  </w:tcBorders>
                </w:tcPr>
                <w:p w14:paraId="4BFCE5C9" w14:textId="77777777" w:rsidR="00EE545E" w:rsidRDefault="00EE545E">
                  <w:pPr>
                    <w:pStyle w:val="EmptyCellLayoutStyle"/>
                    <w:spacing w:after="0" w:line="240" w:lineRule="auto"/>
                  </w:pPr>
                </w:p>
              </w:tc>
              <w:tc>
                <w:tcPr>
                  <w:tcW w:w="359" w:type="dxa"/>
                  <w:vMerge/>
                </w:tcPr>
                <w:p w14:paraId="4008316D" w14:textId="77777777" w:rsidR="00EE545E" w:rsidRDefault="00EE545E">
                  <w:pPr>
                    <w:pStyle w:val="EmptyCellLayoutStyle"/>
                    <w:spacing w:after="0" w:line="240" w:lineRule="auto"/>
                  </w:pPr>
                </w:p>
              </w:tc>
              <w:tc>
                <w:tcPr>
                  <w:tcW w:w="180" w:type="dxa"/>
                </w:tcPr>
                <w:p w14:paraId="155D0189" w14:textId="77777777" w:rsidR="00EE545E" w:rsidRDefault="00EE545E">
                  <w:pPr>
                    <w:pStyle w:val="EmptyCellLayoutStyle"/>
                    <w:spacing w:after="0" w:line="240" w:lineRule="auto"/>
                  </w:pPr>
                </w:p>
              </w:tc>
              <w:tc>
                <w:tcPr>
                  <w:tcW w:w="3240" w:type="dxa"/>
                </w:tcPr>
                <w:p w14:paraId="2C109D91" w14:textId="77777777" w:rsidR="00EE545E" w:rsidRDefault="00EE545E">
                  <w:pPr>
                    <w:pStyle w:val="EmptyCellLayoutStyle"/>
                    <w:spacing w:after="0" w:line="240" w:lineRule="auto"/>
                  </w:pPr>
                </w:p>
              </w:tc>
              <w:tc>
                <w:tcPr>
                  <w:tcW w:w="2160" w:type="dxa"/>
                </w:tcPr>
                <w:p w14:paraId="14799161" w14:textId="77777777" w:rsidR="00EE545E" w:rsidRDefault="00EE545E">
                  <w:pPr>
                    <w:pStyle w:val="EmptyCellLayoutStyle"/>
                    <w:spacing w:after="0" w:line="240" w:lineRule="auto"/>
                  </w:pPr>
                </w:p>
              </w:tc>
              <w:tc>
                <w:tcPr>
                  <w:tcW w:w="359" w:type="dxa"/>
                  <w:vMerge/>
                </w:tcPr>
                <w:p w14:paraId="16CAF794" w14:textId="77777777" w:rsidR="00EE545E" w:rsidRDefault="00EE545E">
                  <w:pPr>
                    <w:pStyle w:val="EmptyCellLayoutStyle"/>
                    <w:spacing w:after="0" w:line="240" w:lineRule="auto"/>
                  </w:pPr>
                </w:p>
              </w:tc>
              <w:tc>
                <w:tcPr>
                  <w:tcW w:w="180" w:type="dxa"/>
                </w:tcPr>
                <w:p w14:paraId="0388AB3B" w14:textId="77777777" w:rsidR="00EE545E" w:rsidRDefault="00EE545E">
                  <w:pPr>
                    <w:pStyle w:val="EmptyCellLayoutStyle"/>
                    <w:spacing w:after="0" w:line="240" w:lineRule="auto"/>
                  </w:pPr>
                </w:p>
              </w:tc>
              <w:tc>
                <w:tcPr>
                  <w:tcW w:w="3240" w:type="dxa"/>
                </w:tcPr>
                <w:p w14:paraId="2D1DAE55" w14:textId="77777777" w:rsidR="00EE545E" w:rsidRDefault="00EE545E">
                  <w:pPr>
                    <w:pStyle w:val="EmptyCellLayoutStyle"/>
                    <w:spacing w:after="0" w:line="240" w:lineRule="auto"/>
                  </w:pPr>
                </w:p>
              </w:tc>
              <w:tc>
                <w:tcPr>
                  <w:tcW w:w="539" w:type="dxa"/>
                  <w:tcBorders>
                    <w:right w:val="single" w:sz="15" w:space="0" w:color="000000"/>
                  </w:tcBorders>
                </w:tcPr>
                <w:p w14:paraId="66B5B9AF" w14:textId="77777777" w:rsidR="00EE545E" w:rsidRDefault="00EE545E">
                  <w:pPr>
                    <w:pStyle w:val="EmptyCellLayoutStyle"/>
                    <w:spacing w:after="0" w:line="240" w:lineRule="auto"/>
                  </w:pPr>
                </w:p>
              </w:tc>
            </w:tr>
            <w:tr w:rsidR="00EE545E" w14:paraId="78562382" w14:textId="77777777">
              <w:trPr>
                <w:trHeight w:val="13"/>
              </w:trPr>
              <w:tc>
                <w:tcPr>
                  <w:tcW w:w="900" w:type="dxa"/>
                  <w:tcBorders>
                    <w:left w:val="single" w:sz="15" w:space="0" w:color="000000"/>
                  </w:tcBorders>
                </w:tcPr>
                <w:p w14:paraId="1E21111E" w14:textId="77777777" w:rsidR="00EE545E" w:rsidRDefault="00EE545E">
                  <w:pPr>
                    <w:pStyle w:val="EmptyCellLayoutStyle"/>
                    <w:spacing w:after="0" w:line="240" w:lineRule="auto"/>
                  </w:pPr>
                </w:p>
              </w:tc>
              <w:tc>
                <w:tcPr>
                  <w:tcW w:w="359" w:type="dxa"/>
                </w:tcPr>
                <w:p w14:paraId="759A67B0" w14:textId="77777777" w:rsidR="00EE545E" w:rsidRDefault="00EE545E">
                  <w:pPr>
                    <w:pStyle w:val="EmptyCellLayoutStyle"/>
                    <w:spacing w:after="0" w:line="240" w:lineRule="auto"/>
                  </w:pPr>
                </w:p>
              </w:tc>
              <w:tc>
                <w:tcPr>
                  <w:tcW w:w="180" w:type="dxa"/>
                </w:tcPr>
                <w:p w14:paraId="3F88C931" w14:textId="77777777" w:rsidR="00EE545E" w:rsidRDefault="00EE545E">
                  <w:pPr>
                    <w:pStyle w:val="EmptyCellLayoutStyle"/>
                    <w:spacing w:after="0" w:line="240" w:lineRule="auto"/>
                  </w:pPr>
                </w:p>
              </w:tc>
              <w:tc>
                <w:tcPr>
                  <w:tcW w:w="3240" w:type="dxa"/>
                </w:tcPr>
                <w:p w14:paraId="7D9B392F" w14:textId="77777777" w:rsidR="00EE545E" w:rsidRDefault="00EE545E">
                  <w:pPr>
                    <w:pStyle w:val="EmptyCellLayoutStyle"/>
                    <w:spacing w:after="0" w:line="240" w:lineRule="auto"/>
                  </w:pPr>
                </w:p>
              </w:tc>
              <w:tc>
                <w:tcPr>
                  <w:tcW w:w="2160" w:type="dxa"/>
                </w:tcPr>
                <w:p w14:paraId="46EDBEDA" w14:textId="77777777" w:rsidR="00EE545E" w:rsidRDefault="00EE545E">
                  <w:pPr>
                    <w:pStyle w:val="EmptyCellLayoutStyle"/>
                    <w:spacing w:after="0" w:line="240" w:lineRule="auto"/>
                  </w:pPr>
                </w:p>
              </w:tc>
              <w:tc>
                <w:tcPr>
                  <w:tcW w:w="359" w:type="dxa"/>
                </w:tcPr>
                <w:p w14:paraId="29BF97EC" w14:textId="77777777" w:rsidR="00EE545E" w:rsidRDefault="00EE545E">
                  <w:pPr>
                    <w:pStyle w:val="EmptyCellLayoutStyle"/>
                    <w:spacing w:after="0" w:line="240" w:lineRule="auto"/>
                  </w:pPr>
                </w:p>
              </w:tc>
              <w:tc>
                <w:tcPr>
                  <w:tcW w:w="180" w:type="dxa"/>
                </w:tcPr>
                <w:p w14:paraId="363413B3" w14:textId="77777777" w:rsidR="00EE545E" w:rsidRDefault="00EE545E">
                  <w:pPr>
                    <w:pStyle w:val="EmptyCellLayoutStyle"/>
                    <w:spacing w:after="0" w:line="240" w:lineRule="auto"/>
                  </w:pPr>
                </w:p>
              </w:tc>
              <w:tc>
                <w:tcPr>
                  <w:tcW w:w="3240" w:type="dxa"/>
                </w:tcPr>
                <w:p w14:paraId="06E48123" w14:textId="77777777" w:rsidR="00EE545E" w:rsidRDefault="00EE545E">
                  <w:pPr>
                    <w:pStyle w:val="EmptyCellLayoutStyle"/>
                    <w:spacing w:after="0" w:line="240" w:lineRule="auto"/>
                  </w:pPr>
                </w:p>
              </w:tc>
              <w:tc>
                <w:tcPr>
                  <w:tcW w:w="539" w:type="dxa"/>
                  <w:tcBorders>
                    <w:right w:val="single" w:sz="15" w:space="0" w:color="000000"/>
                  </w:tcBorders>
                </w:tcPr>
                <w:p w14:paraId="073ADDA8" w14:textId="77777777" w:rsidR="00EE545E" w:rsidRDefault="00EE545E">
                  <w:pPr>
                    <w:pStyle w:val="EmptyCellLayoutStyle"/>
                    <w:spacing w:after="0" w:line="240" w:lineRule="auto"/>
                  </w:pPr>
                </w:p>
              </w:tc>
            </w:tr>
            <w:tr w:rsidR="00EE545E" w14:paraId="33F4A19A" w14:textId="77777777">
              <w:trPr>
                <w:trHeight w:val="55"/>
              </w:trPr>
              <w:tc>
                <w:tcPr>
                  <w:tcW w:w="900" w:type="dxa"/>
                  <w:tcBorders>
                    <w:left w:val="single" w:sz="15" w:space="0" w:color="000000"/>
                  </w:tcBorders>
                </w:tcPr>
                <w:p w14:paraId="1B9D3C3F" w14:textId="77777777" w:rsidR="00EE545E" w:rsidRDefault="00EE545E">
                  <w:pPr>
                    <w:pStyle w:val="EmptyCellLayoutStyle"/>
                    <w:spacing w:after="0" w:line="240" w:lineRule="auto"/>
                  </w:pPr>
                </w:p>
              </w:tc>
              <w:tc>
                <w:tcPr>
                  <w:tcW w:w="359" w:type="dxa"/>
                </w:tcPr>
                <w:p w14:paraId="7A1D06D6" w14:textId="77777777" w:rsidR="00EE545E" w:rsidRDefault="00EE545E">
                  <w:pPr>
                    <w:pStyle w:val="EmptyCellLayoutStyle"/>
                    <w:spacing w:after="0" w:line="240" w:lineRule="auto"/>
                  </w:pPr>
                </w:p>
              </w:tc>
              <w:tc>
                <w:tcPr>
                  <w:tcW w:w="180" w:type="dxa"/>
                </w:tcPr>
                <w:p w14:paraId="469C4AA9" w14:textId="77777777" w:rsidR="00EE545E" w:rsidRDefault="00EE545E">
                  <w:pPr>
                    <w:pStyle w:val="EmptyCellLayoutStyle"/>
                    <w:spacing w:after="0" w:line="240" w:lineRule="auto"/>
                  </w:pPr>
                </w:p>
              </w:tc>
              <w:tc>
                <w:tcPr>
                  <w:tcW w:w="3240" w:type="dxa"/>
                </w:tcPr>
                <w:p w14:paraId="74E9063D" w14:textId="77777777" w:rsidR="00EE545E" w:rsidRDefault="00EE545E">
                  <w:pPr>
                    <w:pStyle w:val="EmptyCellLayoutStyle"/>
                    <w:spacing w:after="0" w:line="240" w:lineRule="auto"/>
                  </w:pPr>
                </w:p>
              </w:tc>
              <w:tc>
                <w:tcPr>
                  <w:tcW w:w="2160" w:type="dxa"/>
                </w:tcPr>
                <w:p w14:paraId="2AA151FD"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05558F2F" w14:textId="77777777">
                    <w:trPr>
                      <w:trHeight w:val="212"/>
                    </w:trPr>
                    <w:tc>
                      <w:tcPr>
                        <w:tcW w:w="360" w:type="dxa"/>
                        <w:tcBorders>
                          <w:top w:val="nil"/>
                          <w:left w:val="nil"/>
                          <w:bottom w:val="nil"/>
                          <w:right w:val="nil"/>
                        </w:tcBorders>
                        <w:tcMar>
                          <w:top w:w="39" w:type="dxa"/>
                          <w:left w:w="39" w:type="dxa"/>
                          <w:bottom w:w="39" w:type="dxa"/>
                          <w:right w:w="39" w:type="dxa"/>
                        </w:tcMar>
                      </w:tcPr>
                      <w:p w14:paraId="09D32C42" w14:textId="77777777" w:rsidR="00EE545E" w:rsidRDefault="00B14985">
                        <w:pPr>
                          <w:spacing w:after="0" w:line="240" w:lineRule="auto"/>
                        </w:pPr>
                        <w:r>
                          <w:rPr>
                            <w:rFonts w:ascii="Arial" w:eastAsia="Arial" w:hAnsi="Arial"/>
                            <w:color w:val="000000"/>
                          </w:rPr>
                          <w:t>N</w:t>
                        </w:r>
                      </w:p>
                    </w:tc>
                  </w:tr>
                </w:tbl>
                <w:p w14:paraId="3E62C22F" w14:textId="77777777" w:rsidR="00EE545E" w:rsidRDefault="00EE545E">
                  <w:pPr>
                    <w:spacing w:after="0" w:line="240" w:lineRule="auto"/>
                  </w:pPr>
                </w:p>
              </w:tc>
              <w:tc>
                <w:tcPr>
                  <w:tcW w:w="180" w:type="dxa"/>
                </w:tcPr>
                <w:p w14:paraId="6DC0632F" w14:textId="77777777" w:rsidR="00EE545E" w:rsidRDefault="00EE545E">
                  <w:pPr>
                    <w:pStyle w:val="EmptyCellLayoutStyle"/>
                    <w:spacing w:after="0" w:line="240" w:lineRule="auto"/>
                  </w:pPr>
                </w:p>
              </w:tc>
              <w:tc>
                <w:tcPr>
                  <w:tcW w:w="3240" w:type="dxa"/>
                </w:tcPr>
                <w:p w14:paraId="08A9E150" w14:textId="77777777" w:rsidR="00EE545E" w:rsidRDefault="00EE545E">
                  <w:pPr>
                    <w:pStyle w:val="EmptyCellLayoutStyle"/>
                    <w:spacing w:after="0" w:line="240" w:lineRule="auto"/>
                  </w:pPr>
                </w:p>
              </w:tc>
              <w:tc>
                <w:tcPr>
                  <w:tcW w:w="539" w:type="dxa"/>
                  <w:tcBorders>
                    <w:right w:val="single" w:sz="15" w:space="0" w:color="000000"/>
                  </w:tcBorders>
                </w:tcPr>
                <w:p w14:paraId="78356871" w14:textId="77777777" w:rsidR="00EE545E" w:rsidRDefault="00EE545E">
                  <w:pPr>
                    <w:pStyle w:val="EmptyCellLayoutStyle"/>
                    <w:spacing w:after="0" w:line="240" w:lineRule="auto"/>
                  </w:pPr>
                </w:p>
              </w:tc>
            </w:tr>
            <w:tr w:rsidR="00EE545E" w14:paraId="77D4986C" w14:textId="77777777">
              <w:trPr>
                <w:trHeight w:val="235"/>
              </w:trPr>
              <w:tc>
                <w:tcPr>
                  <w:tcW w:w="900" w:type="dxa"/>
                  <w:tcBorders>
                    <w:left w:val="single" w:sz="15" w:space="0" w:color="000000"/>
                  </w:tcBorders>
                </w:tcPr>
                <w:p w14:paraId="4AE84FCF"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4318E10D" w14:textId="77777777">
                    <w:trPr>
                      <w:trHeight w:val="212"/>
                    </w:trPr>
                    <w:tc>
                      <w:tcPr>
                        <w:tcW w:w="360" w:type="dxa"/>
                        <w:tcBorders>
                          <w:top w:val="nil"/>
                          <w:left w:val="nil"/>
                          <w:bottom w:val="nil"/>
                          <w:right w:val="nil"/>
                        </w:tcBorders>
                        <w:tcMar>
                          <w:top w:w="39" w:type="dxa"/>
                          <w:left w:w="39" w:type="dxa"/>
                          <w:bottom w:w="39" w:type="dxa"/>
                          <w:right w:w="39" w:type="dxa"/>
                        </w:tcMar>
                      </w:tcPr>
                      <w:p w14:paraId="4D4AA140" w14:textId="77777777" w:rsidR="00EE545E" w:rsidRDefault="00B14985">
                        <w:pPr>
                          <w:spacing w:after="0" w:line="240" w:lineRule="auto"/>
                        </w:pPr>
                        <w:r>
                          <w:rPr>
                            <w:rFonts w:ascii="Arial" w:eastAsia="Arial" w:hAnsi="Arial"/>
                            <w:color w:val="000000"/>
                          </w:rPr>
                          <w:t>N</w:t>
                        </w:r>
                      </w:p>
                    </w:tc>
                  </w:tr>
                </w:tbl>
                <w:p w14:paraId="2C7E9088" w14:textId="77777777" w:rsidR="00EE545E" w:rsidRDefault="00EE545E">
                  <w:pPr>
                    <w:spacing w:after="0" w:line="240" w:lineRule="auto"/>
                  </w:pPr>
                </w:p>
              </w:tc>
              <w:tc>
                <w:tcPr>
                  <w:tcW w:w="180" w:type="dxa"/>
                </w:tcPr>
                <w:p w14:paraId="0E7B7EF6" w14:textId="77777777" w:rsidR="00EE545E" w:rsidRDefault="00EE545E">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E545E" w14:paraId="64878E45" w14:textId="77777777">
                    <w:trPr>
                      <w:trHeight w:val="192"/>
                    </w:trPr>
                    <w:tc>
                      <w:tcPr>
                        <w:tcW w:w="3240" w:type="dxa"/>
                        <w:tcBorders>
                          <w:top w:val="nil"/>
                          <w:left w:val="nil"/>
                          <w:bottom w:val="nil"/>
                          <w:right w:val="nil"/>
                        </w:tcBorders>
                        <w:tcMar>
                          <w:top w:w="39" w:type="dxa"/>
                          <w:left w:w="39" w:type="dxa"/>
                          <w:bottom w:w="39" w:type="dxa"/>
                          <w:right w:w="39" w:type="dxa"/>
                        </w:tcMar>
                      </w:tcPr>
                      <w:p w14:paraId="32C256C5" w14:textId="77777777" w:rsidR="00EE545E" w:rsidRDefault="00B14985">
                        <w:pPr>
                          <w:spacing w:after="0" w:line="240" w:lineRule="auto"/>
                        </w:pPr>
                        <w:r>
                          <w:rPr>
                            <w:rFonts w:ascii="Arial" w:eastAsia="Arial" w:hAnsi="Arial"/>
                            <w:color w:val="000000"/>
                            <w:sz w:val="16"/>
                          </w:rPr>
                          <w:t>Approve leave requests.</w:t>
                        </w:r>
                      </w:p>
                    </w:tc>
                  </w:tr>
                </w:tbl>
                <w:p w14:paraId="3F69CA94" w14:textId="77777777" w:rsidR="00EE545E" w:rsidRDefault="00EE545E">
                  <w:pPr>
                    <w:spacing w:after="0" w:line="240" w:lineRule="auto"/>
                  </w:pPr>
                </w:p>
              </w:tc>
              <w:tc>
                <w:tcPr>
                  <w:tcW w:w="2160" w:type="dxa"/>
                </w:tcPr>
                <w:p w14:paraId="588D5D9D" w14:textId="77777777" w:rsidR="00EE545E" w:rsidRDefault="00EE545E">
                  <w:pPr>
                    <w:pStyle w:val="EmptyCellLayoutStyle"/>
                    <w:spacing w:after="0" w:line="240" w:lineRule="auto"/>
                  </w:pPr>
                </w:p>
              </w:tc>
              <w:tc>
                <w:tcPr>
                  <w:tcW w:w="359" w:type="dxa"/>
                  <w:vMerge/>
                </w:tcPr>
                <w:p w14:paraId="424D45AC" w14:textId="77777777" w:rsidR="00EE545E" w:rsidRDefault="00EE545E">
                  <w:pPr>
                    <w:pStyle w:val="EmptyCellLayoutStyle"/>
                    <w:spacing w:after="0" w:line="240" w:lineRule="auto"/>
                  </w:pPr>
                </w:p>
              </w:tc>
              <w:tc>
                <w:tcPr>
                  <w:tcW w:w="180" w:type="dxa"/>
                </w:tcPr>
                <w:p w14:paraId="2976B812" w14:textId="77777777" w:rsidR="00EE545E" w:rsidRDefault="00EE545E">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E545E" w14:paraId="359E4834" w14:textId="77777777">
                    <w:trPr>
                      <w:trHeight w:val="192"/>
                    </w:trPr>
                    <w:tc>
                      <w:tcPr>
                        <w:tcW w:w="3240" w:type="dxa"/>
                        <w:tcBorders>
                          <w:top w:val="nil"/>
                          <w:left w:val="nil"/>
                          <w:bottom w:val="nil"/>
                          <w:right w:val="nil"/>
                        </w:tcBorders>
                        <w:tcMar>
                          <w:top w:w="39" w:type="dxa"/>
                          <w:left w:w="39" w:type="dxa"/>
                          <w:bottom w:w="39" w:type="dxa"/>
                          <w:right w:w="39" w:type="dxa"/>
                        </w:tcMar>
                      </w:tcPr>
                      <w:p w14:paraId="4A80432F" w14:textId="77777777" w:rsidR="00EE545E" w:rsidRDefault="00B14985">
                        <w:pPr>
                          <w:spacing w:after="0" w:line="240" w:lineRule="auto"/>
                        </w:pPr>
                        <w:r>
                          <w:rPr>
                            <w:rFonts w:ascii="Arial" w:eastAsia="Arial" w:hAnsi="Arial"/>
                            <w:color w:val="000000"/>
                            <w:sz w:val="16"/>
                          </w:rPr>
                          <w:t>Review work.</w:t>
                        </w:r>
                      </w:p>
                    </w:tc>
                  </w:tr>
                </w:tbl>
                <w:p w14:paraId="1444BC79" w14:textId="77777777" w:rsidR="00EE545E" w:rsidRDefault="00EE545E">
                  <w:pPr>
                    <w:spacing w:after="0" w:line="240" w:lineRule="auto"/>
                  </w:pPr>
                </w:p>
              </w:tc>
              <w:tc>
                <w:tcPr>
                  <w:tcW w:w="539" w:type="dxa"/>
                  <w:tcBorders>
                    <w:right w:val="single" w:sz="15" w:space="0" w:color="000000"/>
                  </w:tcBorders>
                </w:tcPr>
                <w:p w14:paraId="2BFF2FAC" w14:textId="77777777" w:rsidR="00EE545E" w:rsidRDefault="00EE545E">
                  <w:pPr>
                    <w:pStyle w:val="EmptyCellLayoutStyle"/>
                    <w:spacing w:after="0" w:line="240" w:lineRule="auto"/>
                  </w:pPr>
                </w:p>
              </w:tc>
            </w:tr>
            <w:tr w:rsidR="00EE545E" w14:paraId="0D68626C" w14:textId="77777777">
              <w:trPr>
                <w:trHeight w:val="34"/>
              </w:trPr>
              <w:tc>
                <w:tcPr>
                  <w:tcW w:w="900" w:type="dxa"/>
                  <w:tcBorders>
                    <w:left w:val="single" w:sz="15" w:space="0" w:color="000000"/>
                  </w:tcBorders>
                </w:tcPr>
                <w:p w14:paraId="31E85741" w14:textId="77777777" w:rsidR="00EE545E" w:rsidRDefault="00EE545E">
                  <w:pPr>
                    <w:pStyle w:val="EmptyCellLayoutStyle"/>
                    <w:spacing w:after="0" w:line="240" w:lineRule="auto"/>
                  </w:pPr>
                </w:p>
              </w:tc>
              <w:tc>
                <w:tcPr>
                  <w:tcW w:w="359" w:type="dxa"/>
                  <w:vMerge/>
                </w:tcPr>
                <w:p w14:paraId="3968215F" w14:textId="77777777" w:rsidR="00EE545E" w:rsidRDefault="00EE545E">
                  <w:pPr>
                    <w:pStyle w:val="EmptyCellLayoutStyle"/>
                    <w:spacing w:after="0" w:line="240" w:lineRule="auto"/>
                  </w:pPr>
                </w:p>
              </w:tc>
              <w:tc>
                <w:tcPr>
                  <w:tcW w:w="180" w:type="dxa"/>
                </w:tcPr>
                <w:p w14:paraId="6AD4FB4C" w14:textId="77777777" w:rsidR="00EE545E" w:rsidRDefault="00EE545E">
                  <w:pPr>
                    <w:pStyle w:val="EmptyCellLayoutStyle"/>
                    <w:spacing w:after="0" w:line="240" w:lineRule="auto"/>
                  </w:pPr>
                </w:p>
              </w:tc>
              <w:tc>
                <w:tcPr>
                  <w:tcW w:w="3240" w:type="dxa"/>
                  <w:vMerge/>
                </w:tcPr>
                <w:p w14:paraId="07B97EE2" w14:textId="77777777" w:rsidR="00EE545E" w:rsidRDefault="00EE545E">
                  <w:pPr>
                    <w:pStyle w:val="EmptyCellLayoutStyle"/>
                    <w:spacing w:after="0" w:line="240" w:lineRule="auto"/>
                  </w:pPr>
                </w:p>
              </w:tc>
              <w:tc>
                <w:tcPr>
                  <w:tcW w:w="2160" w:type="dxa"/>
                </w:tcPr>
                <w:p w14:paraId="724569B5" w14:textId="77777777" w:rsidR="00EE545E" w:rsidRDefault="00EE545E">
                  <w:pPr>
                    <w:pStyle w:val="EmptyCellLayoutStyle"/>
                    <w:spacing w:after="0" w:line="240" w:lineRule="auto"/>
                  </w:pPr>
                </w:p>
              </w:tc>
              <w:tc>
                <w:tcPr>
                  <w:tcW w:w="359" w:type="dxa"/>
                </w:tcPr>
                <w:p w14:paraId="6BF53B23" w14:textId="77777777" w:rsidR="00EE545E" w:rsidRDefault="00EE545E">
                  <w:pPr>
                    <w:pStyle w:val="EmptyCellLayoutStyle"/>
                    <w:spacing w:after="0" w:line="240" w:lineRule="auto"/>
                  </w:pPr>
                </w:p>
              </w:tc>
              <w:tc>
                <w:tcPr>
                  <w:tcW w:w="180" w:type="dxa"/>
                </w:tcPr>
                <w:p w14:paraId="39EAAD9E" w14:textId="77777777" w:rsidR="00EE545E" w:rsidRDefault="00EE545E">
                  <w:pPr>
                    <w:pStyle w:val="EmptyCellLayoutStyle"/>
                    <w:spacing w:after="0" w:line="240" w:lineRule="auto"/>
                  </w:pPr>
                </w:p>
              </w:tc>
              <w:tc>
                <w:tcPr>
                  <w:tcW w:w="3240" w:type="dxa"/>
                  <w:vMerge/>
                </w:tcPr>
                <w:p w14:paraId="7B1362A2" w14:textId="77777777" w:rsidR="00EE545E" w:rsidRDefault="00EE545E">
                  <w:pPr>
                    <w:pStyle w:val="EmptyCellLayoutStyle"/>
                    <w:spacing w:after="0" w:line="240" w:lineRule="auto"/>
                  </w:pPr>
                </w:p>
              </w:tc>
              <w:tc>
                <w:tcPr>
                  <w:tcW w:w="539" w:type="dxa"/>
                  <w:tcBorders>
                    <w:right w:val="single" w:sz="15" w:space="0" w:color="000000"/>
                  </w:tcBorders>
                </w:tcPr>
                <w:p w14:paraId="31BBD1B2" w14:textId="77777777" w:rsidR="00EE545E" w:rsidRDefault="00EE545E">
                  <w:pPr>
                    <w:pStyle w:val="EmptyCellLayoutStyle"/>
                    <w:spacing w:after="0" w:line="240" w:lineRule="auto"/>
                  </w:pPr>
                </w:p>
              </w:tc>
            </w:tr>
            <w:tr w:rsidR="00EE545E" w14:paraId="002F36DC" w14:textId="77777777">
              <w:trPr>
                <w:trHeight w:val="20"/>
              </w:trPr>
              <w:tc>
                <w:tcPr>
                  <w:tcW w:w="900" w:type="dxa"/>
                  <w:tcBorders>
                    <w:left w:val="single" w:sz="15" w:space="0" w:color="000000"/>
                  </w:tcBorders>
                </w:tcPr>
                <w:p w14:paraId="78948B05" w14:textId="77777777" w:rsidR="00EE545E" w:rsidRDefault="00EE545E">
                  <w:pPr>
                    <w:pStyle w:val="EmptyCellLayoutStyle"/>
                    <w:spacing w:after="0" w:line="240" w:lineRule="auto"/>
                  </w:pPr>
                </w:p>
              </w:tc>
              <w:tc>
                <w:tcPr>
                  <w:tcW w:w="359" w:type="dxa"/>
                  <w:vMerge/>
                </w:tcPr>
                <w:p w14:paraId="75A62B16" w14:textId="77777777" w:rsidR="00EE545E" w:rsidRDefault="00EE545E">
                  <w:pPr>
                    <w:pStyle w:val="EmptyCellLayoutStyle"/>
                    <w:spacing w:after="0" w:line="240" w:lineRule="auto"/>
                  </w:pPr>
                </w:p>
              </w:tc>
              <w:tc>
                <w:tcPr>
                  <w:tcW w:w="180" w:type="dxa"/>
                </w:tcPr>
                <w:p w14:paraId="02CFD6F8" w14:textId="77777777" w:rsidR="00EE545E" w:rsidRDefault="00EE545E">
                  <w:pPr>
                    <w:pStyle w:val="EmptyCellLayoutStyle"/>
                    <w:spacing w:after="0" w:line="240" w:lineRule="auto"/>
                  </w:pPr>
                </w:p>
              </w:tc>
              <w:tc>
                <w:tcPr>
                  <w:tcW w:w="3240" w:type="dxa"/>
                </w:tcPr>
                <w:p w14:paraId="7A7691D3" w14:textId="77777777" w:rsidR="00EE545E" w:rsidRDefault="00EE545E">
                  <w:pPr>
                    <w:pStyle w:val="EmptyCellLayoutStyle"/>
                    <w:spacing w:after="0" w:line="240" w:lineRule="auto"/>
                  </w:pPr>
                </w:p>
              </w:tc>
              <w:tc>
                <w:tcPr>
                  <w:tcW w:w="2160" w:type="dxa"/>
                </w:tcPr>
                <w:p w14:paraId="31C55287" w14:textId="77777777" w:rsidR="00EE545E" w:rsidRDefault="00EE545E">
                  <w:pPr>
                    <w:pStyle w:val="EmptyCellLayoutStyle"/>
                    <w:spacing w:after="0" w:line="240" w:lineRule="auto"/>
                  </w:pPr>
                </w:p>
              </w:tc>
              <w:tc>
                <w:tcPr>
                  <w:tcW w:w="359" w:type="dxa"/>
                </w:tcPr>
                <w:p w14:paraId="79FBCDCC" w14:textId="77777777" w:rsidR="00EE545E" w:rsidRDefault="00EE545E">
                  <w:pPr>
                    <w:pStyle w:val="EmptyCellLayoutStyle"/>
                    <w:spacing w:after="0" w:line="240" w:lineRule="auto"/>
                  </w:pPr>
                </w:p>
              </w:tc>
              <w:tc>
                <w:tcPr>
                  <w:tcW w:w="180" w:type="dxa"/>
                </w:tcPr>
                <w:p w14:paraId="4C12F342" w14:textId="77777777" w:rsidR="00EE545E" w:rsidRDefault="00EE545E">
                  <w:pPr>
                    <w:pStyle w:val="EmptyCellLayoutStyle"/>
                    <w:spacing w:after="0" w:line="240" w:lineRule="auto"/>
                  </w:pPr>
                </w:p>
              </w:tc>
              <w:tc>
                <w:tcPr>
                  <w:tcW w:w="3240" w:type="dxa"/>
                </w:tcPr>
                <w:p w14:paraId="0E0B1767" w14:textId="77777777" w:rsidR="00EE545E" w:rsidRDefault="00EE545E">
                  <w:pPr>
                    <w:pStyle w:val="EmptyCellLayoutStyle"/>
                    <w:spacing w:after="0" w:line="240" w:lineRule="auto"/>
                  </w:pPr>
                </w:p>
              </w:tc>
              <w:tc>
                <w:tcPr>
                  <w:tcW w:w="539" w:type="dxa"/>
                  <w:tcBorders>
                    <w:right w:val="single" w:sz="15" w:space="0" w:color="000000"/>
                  </w:tcBorders>
                </w:tcPr>
                <w:p w14:paraId="5A8D7786" w14:textId="77777777" w:rsidR="00EE545E" w:rsidRDefault="00EE545E">
                  <w:pPr>
                    <w:pStyle w:val="EmptyCellLayoutStyle"/>
                    <w:spacing w:after="0" w:line="240" w:lineRule="auto"/>
                  </w:pPr>
                </w:p>
              </w:tc>
            </w:tr>
            <w:tr w:rsidR="00EE545E" w14:paraId="4438689F" w14:textId="77777777">
              <w:trPr>
                <w:trHeight w:val="69"/>
              </w:trPr>
              <w:tc>
                <w:tcPr>
                  <w:tcW w:w="900" w:type="dxa"/>
                  <w:tcBorders>
                    <w:left w:val="single" w:sz="15" w:space="0" w:color="000000"/>
                  </w:tcBorders>
                </w:tcPr>
                <w:p w14:paraId="2E584DF8" w14:textId="77777777" w:rsidR="00EE545E" w:rsidRDefault="00EE545E">
                  <w:pPr>
                    <w:pStyle w:val="EmptyCellLayoutStyle"/>
                    <w:spacing w:after="0" w:line="240" w:lineRule="auto"/>
                  </w:pPr>
                </w:p>
              </w:tc>
              <w:tc>
                <w:tcPr>
                  <w:tcW w:w="359" w:type="dxa"/>
                </w:tcPr>
                <w:p w14:paraId="0CB3F7D8" w14:textId="77777777" w:rsidR="00EE545E" w:rsidRDefault="00EE545E">
                  <w:pPr>
                    <w:pStyle w:val="EmptyCellLayoutStyle"/>
                    <w:spacing w:after="0" w:line="240" w:lineRule="auto"/>
                  </w:pPr>
                </w:p>
              </w:tc>
              <w:tc>
                <w:tcPr>
                  <w:tcW w:w="180" w:type="dxa"/>
                </w:tcPr>
                <w:p w14:paraId="6F37C5AD" w14:textId="77777777" w:rsidR="00EE545E" w:rsidRDefault="00EE545E">
                  <w:pPr>
                    <w:pStyle w:val="EmptyCellLayoutStyle"/>
                    <w:spacing w:after="0" w:line="240" w:lineRule="auto"/>
                  </w:pPr>
                </w:p>
              </w:tc>
              <w:tc>
                <w:tcPr>
                  <w:tcW w:w="3240" w:type="dxa"/>
                </w:tcPr>
                <w:p w14:paraId="49A75E21" w14:textId="77777777" w:rsidR="00EE545E" w:rsidRDefault="00EE545E">
                  <w:pPr>
                    <w:pStyle w:val="EmptyCellLayoutStyle"/>
                    <w:spacing w:after="0" w:line="240" w:lineRule="auto"/>
                  </w:pPr>
                </w:p>
              </w:tc>
              <w:tc>
                <w:tcPr>
                  <w:tcW w:w="2160" w:type="dxa"/>
                </w:tcPr>
                <w:p w14:paraId="34D30190" w14:textId="77777777" w:rsidR="00EE545E" w:rsidRDefault="00EE545E">
                  <w:pPr>
                    <w:pStyle w:val="EmptyCellLayoutStyle"/>
                    <w:spacing w:after="0" w:line="240" w:lineRule="auto"/>
                  </w:pPr>
                </w:p>
              </w:tc>
              <w:tc>
                <w:tcPr>
                  <w:tcW w:w="359" w:type="dxa"/>
                </w:tcPr>
                <w:p w14:paraId="1DEFC888" w14:textId="77777777" w:rsidR="00EE545E" w:rsidRDefault="00EE545E">
                  <w:pPr>
                    <w:pStyle w:val="EmptyCellLayoutStyle"/>
                    <w:spacing w:after="0" w:line="240" w:lineRule="auto"/>
                  </w:pPr>
                </w:p>
              </w:tc>
              <w:tc>
                <w:tcPr>
                  <w:tcW w:w="180" w:type="dxa"/>
                </w:tcPr>
                <w:p w14:paraId="12ECCD5F" w14:textId="77777777" w:rsidR="00EE545E" w:rsidRDefault="00EE545E">
                  <w:pPr>
                    <w:pStyle w:val="EmptyCellLayoutStyle"/>
                    <w:spacing w:after="0" w:line="240" w:lineRule="auto"/>
                  </w:pPr>
                </w:p>
              </w:tc>
              <w:tc>
                <w:tcPr>
                  <w:tcW w:w="3240" w:type="dxa"/>
                </w:tcPr>
                <w:p w14:paraId="218F5F53" w14:textId="77777777" w:rsidR="00EE545E" w:rsidRDefault="00EE545E">
                  <w:pPr>
                    <w:pStyle w:val="EmptyCellLayoutStyle"/>
                    <w:spacing w:after="0" w:line="240" w:lineRule="auto"/>
                  </w:pPr>
                </w:p>
              </w:tc>
              <w:tc>
                <w:tcPr>
                  <w:tcW w:w="539" w:type="dxa"/>
                  <w:tcBorders>
                    <w:right w:val="single" w:sz="15" w:space="0" w:color="000000"/>
                  </w:tcBorders>
                </w:tcPr>
                <w:p w14:paraId="1448B445" w14:textId="77777777" w:rsidR="00EE545E" w:rsidRDefault="00EE545E">
                  <w:pPr>
                    <w:pStyle w:val="EmptyCellLayoutStyle"/>
                    <w:spacing w:after="0" w:line="240" w:lineRule="auto"/>
                  </w:pPr>
                </w:p>
              </w:tc>
            </w:tr>
            <w:tr w:rsidR="00EE545E" w14:paraId="7483CED6" w14:textId="77777777">
              <w:trPr>
                <w:trHeight w:val="269"/>
              </w:trPr>
              <w:tc>
                <w:tcPr>
                  <w:tcW w:w="900" w:type="dxa"/>
                  <w:tcBorders>
                    <w:left w:val="single" w:sz="15" w:space="0" w:color="000000"/>
                  </w:tcBorders>
                </w:tcPr>
                <w:p w14:paraId="43128663"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5DA83C4C" w14:textId="77777777">
                    <w:trPr>
                      <w:trHeight w:val="212"/>
                    </w:trPr>
                    <w:tc>
                      <w:tcPr>
                        <w:tcW w:w="360" w:type="dxa"/>
                        <w:tcBorders>
                          <w:top w:val="nil"/>
                          <w:left w:val="nil"/>
                          <w:bottom w:val="nil"/>
                          <w:right w:val="nil"/>
                        </w:tcBorders>
                        <w:tcMar>
                          <w:top w:w="39" w:type="dxa"/>
                          <w:left w:w="39" w:type="dxa"/>
                          <w:bottom w:w="39" w:type="dxa"/>
                          <w:right w:w="39" w:type="dxa"/>
                        </w:tcMar>
                      </w:tcPr>
                      <w:p w14:paraId="38BA49A6" w14:textId="77777777" w:rsidR="00EE545E" w:rsidRDefault="00B14985">
                        <w:pPr>
                          <w:spacing w:after="0" w:line="240" w:lineRule="auto"/>
                        </w:pPr>
                        <w:r>
                          <w:rPr>
                            <w:rFonts w:ascii="Arial" w:eastAsia="Arial" w:hAnsi="Arial"/>
                            <w:color w:val="000000"/>
                          </w:rPr>
                          <w:t>N</w:t>
                        </w:r>
                      </w:p>
                    </w:tc>
                  </w:tr>
                </w:tbl>
                <w:p w14:paraId="1A1E0508" w14:textId="77777777" w:rsidR="00EE545E" w:rsidRDefault="00EE545E">
                  <w:pPr>
                    <w:spacing w:after="0" w:line="240" w:lineRule="auto"/>
                  </w:pPr>
                </w:p>
              </w:tc>
              <w:tc>
                <w:tcPr>
                  <w:tcW w:w="180" w:type="dxa"/>
                </w:tcPr>
                <w:p w14:paraId="0CB3BA15" w14:textId="77777777" w:rsidR="00EE545E" w:rsidRDefault="00EE545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E545E" w14:paraId="3B57C6E2" w14:textId="77777777">
                    <w:trPr>
                      <w:trHeight w:val="192"/>
                    </w:trPr>
                    <w:tc>
                      <w:tcPr>
                        <w:tcW w:w="3240" w:type="dxa"/>
                        <w:tcBorders>
                          <w:top w:val="nil"/>
                          <w:left w:val="nil"/>
                          <w:bottom w:val="nil"/>
                          <w:right w:val="nil"/>
                        </w:tcBorders>
                        <w:tcMar>
                          <w:top w:w="39" w:type="dxa"/>
                          <w:left w:w="39" w:type="dxa"/>
                          <w:bottom w:w="39" w:type="dxa"/>
                          <w:right w:w="39" w:type="dxa"/>
                        </w:tcMar>
                      </w:tcPr>
                      <w:p w14:paraId="65F6779E" w14:textId="77777777" w:rsidR="00EE545E" w:rsidRDefault="00B14985">
                        <w:pPr>
                          <w:spacing w:after="0" w:line="240" w:lineRule="auto"/>
                        </w:pPr>
                        <w:r>
                          <w:rPr>
                            <w:rFonts w:ascii="Arial" w:eastAsia="Arial" w:hAnsi="Arial"/>
                            <w:color w:val="000000"/>
                            <w:sz w:val="16"/>
                          </w:rPr>
                          <w:t>Approve time and attendance.</w:t>
                        </w:r>
                      </w:p>
                    </w:tc>
                  </w:tr>
                </w:tbl>
                <w:p w14:paraId="3175A7D1" w14:textId="77777777" w:rsidR="00EE545E" w:rsidRDefault="00EE545E">
                  <w:pPr>
                    <w:spacing w:after="0" w:line="240" w:lineRule="auto"/>
                  </w:pPr>
                </w:p>
              </w:tc>
              <w:tc>
                <w:tcPr>
                  <w:tcW w:w="2160" w:type="dxa"/>
                </w:tcPr>
                <w:p w14:paraId="09B3BCFE"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1B349661" w14:textId="77777777">
                    <w:trPr>
                      <w:trHeight w:val="212"/>
                    </w:trPr>
                    <w:tc>
                      <w:tcPr>
                        <w:tcW w:w="360" w:type="dxa"/>
                        <w:tcBorders>
                          <w:top w:val="nil"/>
                          <w:left w:val="nil"/>
                          <w:bottom w:val="nil"/>
                          <w:right w:val="nil"/>
                        </w:tcBorders>
                        <w:tcMar>
                          <w:top w:w="39" w:type="dxa"/>
                          <w:left w:w="39" w:type="dxa"/>
                          <w:bottom w:w="39" w:type="dxa"/>
                          <w:right w:w="39" w:type="dxa"/>
                        </w:tcMar>
                      </w:tcPr>
                      <w:p w14:paraId="4F661B5D" w14:textId="77777777" w:rsidR="00EE545E" w:rsidRDefault="00B14985">
                        <w:pPr>
                          <w:spacing w:after="0" w:line="240" w:lineRule="auto"/>
                        </w:pPr>
                        <w:r>
                          <w:rPr>
                            <w:rFonts w:ascii="Arial" w:eastAsia="Arial" w:hAnsi="Arial"/>
                            <w:color w:val="000000"/>
                          </w:rPr>
                          <w:t>N</w:t>
                        </w:r>
                      </w:p>
                    </w:tc>
                  </w:tr>
                </w:tbl>
                <w:p w14:paraId="4B79C7AD" w14:textId="77777777" w:rsidR="00EE545E" w:rsidRDefault="00EE545E">
                  <w:pPr>
                    <w:spacing w:after="0" w:line="240" w:lineRule="auto"/>
                  </w:pPr>
                </w:p>
              </w:tc>
              <w:tc>
                <w:tcPr>
                  <w:tcW w:w="180" w:type="dxa"/>
                </w:tcPr>
                <w:p w14:paraId="19EE19C8" w14:textId="77777777" w:rsidR="00EE545E" w:rsidRDefault="00EE545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E545E" w14:paraId="1CD40C41" w14:textId="77777777">
                    <w:trPr>
                      <w:trHeight w:val="192"/>
                    </w:trPr>
                    <w:tc>
                      <w:tcPr>
                        <w:tcW w:w="3240" w:type="dxa"/>
                        <w:tcBorders>
                          <w:top w:val="nil"/>
                          <w:left w:val="nil"/>
                          <w:bottom w:val="nil"/>
                          <w:right w:val="nil"/>
                        </w:tcBorders>
                        <w:tcMar>
                          <w:top w:w="39" w:type="dxa"/>
                          <w:left w:w="39" w:type="dxa"/>
                          <w:bottom w:w="39" w:type="dxa"/>
                          <w:right w:w="39" w:type="dxa"/>
                        </w:tcMar>
                      </w:tcPr>
                      <w:p w14:paraId="5E5FD0A4" w14:textId="77777777" w:rsidR="00EE545E" w:rsidRDefault="00B14985">
                        <w:pPr>
                          <w:spacing w:after="0" w:line="240" w:lineRule="auto"/>
                        </w:pPr>
                        <w:r>
                          <w:rPr>
                            <w:rFonts w:ascii="Arial" w:eastAsia="Arial" w:hAnsi="Arial"/>
                            <w:color w:val="000000"/>
                            <w:sz w:val="16"/>
                          </w:rPr>
                          <w:t>Provide guidance on work methods.</w:t>
                        </w:r>
                      </w:p>
                    </w:tc>
                  </w:tr>
                </w:tbl>
                <w:p w14:paraId="0DE6E9F1" w14:textId="77777777" w:rsidR="00EE545E" w:rsidRDefault="00EE545E">
                  <w:pPr>
                    <w:spacing w:after="0" w:line="240" w:lineRule="auto"/>
                  </w:pPr>
                </w:p>
              </w:tc>
              <w:tc>
                <w:tcPr>
                  <w:tcW w:w="539" w:type="dxa"/>
                  <w:tcBorders>
                    <w:right w:val="single" w:sz="15" w:space="0" w:color="000000"/>
                  </w:tcBorders>
                </w:tcPr>
                <w:p w14:paraId="6EA96B3C" w14:textId="77777777" w:rsidR="00EE545E" w:rsidRDefault="00EE545E">
                  <w:pPr>
                    <w:pStyle w:val="EmptyCellLayoutStyle"/>
                    <w:spacing w:after="0" w:line="240" w:lineRule="auto"/>
                  </w:pPr>
                </w:p>
              </w:tc>
            </w:tr>
            <w:tr w:rsidR="00EE545E" w14:paraId="4A5F1C96" w14:textId="77777777">
              <w:trPr>
                <w:trHeight w:val="20"/>
              </w:trPr>
              <w:tc>
                <w:tcPr>
                  <w:tcW w:w="900" w:type="dxa"/>
                  <w:tcBorders>
                    <w:left w:val="single" w:sz="15" w:space="0" w:color="000000"/>
                  </w:tcBorders>
                </w:tcPr>
                <w:p w14:paraId="7FA2D343" w14:textId="77777777" w:rsidR="00EE545E" w:rsidRDefault="00EE545E">
                  <w:pPr>
                    <w:pStyle w:val="EmptyCellLayoutStyle"/>
                    <w:spacing w:after="0" w:line="240" w:lineRule="auto"/>
                  </w:pPr>
                </w:p>
              </w:tc>
              <w:tc>
                <w:tcPr>
                  <w:tcW w:w="359" w:type="dxa"/>
                  <w:vMerge/>
                </w:tcPr>
                <w:p w14:paraId="248FA45B" w14:textId="77777777" w:rsidR="00EE545E" w:rsidRDefault="00EE545E">
                  <w:pPr>
                    <w:pStyle w:val="EmptyCellLayoutStyle"/>
                    <w:spacing w:after="0" w:line="240" w:lineRule="auto"/>
                  </w:pPr>
                </w:p>
              </w:tc>
              <w:tc>
                <w:tcPr>
                  <w:tcW w:w="180" w:type="dxa"/>
                </w:tcPr>
                <w:p w14:paraId="35A10A01" w14:textId="77777777" w:rsidR="00EE545E" w:rsidRDefault="00EE545E">
                  <w:pPr>
                    <w:pStyle w:val="EmptyCellLayoutStyle"/>
                    <w:spacing w:after="0" w:line="240" w:lineRule="auto"/>
                  </w:pPr>
                </w:p>
              </w:tc>
              <w:tc>
                <w:tcPr>
                  <w:tcW w:w="3240" w:type="dxa"/>
                </w:tcPr>
                <w:p w14:paraId="7E09A51F" w14:textId="77777777" w:rsidR="00EE545E" w:rsidRDefault="00EE545E">
                  <w:pPr>
                    <w:pStyle w:val="EmptyCellLayoutStyle"/>
                    <w:spacing w:after="0" w:line="240" w:lineRule="auto"/>
                  </w:pPr>
                </w:p>
              </w:tc>
              <w:tc>
                <w:tcPr>
                  <w:tcW w:w="2160" w:type="dxa"/>
                </w:tcPr>
                <w:p w14:paraId="53109185" w14:textId="77777777" w:rsidR="00EE545E" w:rsidRDefault="00EE545E">
                  <w:pPr>
                    <w:pStyle w:val="EmptyCellLayoutStyle"/>
                    <w:spacing w:after="0" w:line="240" w:lineRule="auto"/>
                  </w:pPr>
                </w:p>
              </w:tc>
              <w:tc>
                <w:tcPr>
                  <w:tcW w:w="359" w:type="dxa"/>
                  <w:vMerge/>
                </w:tcPr>
                <w:p w14:paraId="3DAB6D83" w14:textId="77777777" w:rsidR="00EE545E" w:rsidRDefault="00EE545E">
                  <w:pPr>
                    <w:pStyle w:val="EmptyCellLayoutStyle"/>
                    <w:spacing w:after="0" w:line="240" w:lineRule="auto"/>
                  </w:pPr>
                </w:p>
              </w:tc>
              <w:tc>
                <w:tcPr>
                  <w:tcW w:w="180" w:type="dxa"/>
                </w:tcPr>
                <w:p w14:paraId="74951E64" w14:textId="77777777" w:rsidR="00EE545E" w:rsidRDefault="00EE545E">
                  <w:pPr>
                    <w:pStyle w:val="EmptyCellLayoutStyle"/>
                    <w:spacing w:after="0" w:line="240" w:lineRule="auto"/>
                  </w:pPr>
                </w:p>
              </w:tc>
              <w:tc>
                <w:tcPr>
                  <w:tcW w:w="3240" w:type="dxa"/>
                </w:tcPr>
                <w:p w14:paraId="17BBE06F" w14:textId="77777777" w:rsidR="00EE545E" w:rsidRDefault="00EE545E">
                  <w:pPr>
                    <w:pStyle w:val="EmptyCellLayoutStyle"/>
                    <w:spacing w:after="0" w:line="240" w:lineRule="auto"/>
                  </w:pPr>
                </w:p>
              </w:tc>
              <w:tc>
                <w:tcPr>
                  <w:tcW w:w="539" w:type="dxa"/>
                  <w:tcBorders>
                    <w:right w:val="single" w:sz="15" w:space="0" w:color="000000"/>
                  </w:tcBorders>
                </w:tcPr>
                <w:p w14:paraId="1D9DD0C7" w14:textId="77777777" w:rsidR="00EE545E" w:rsidRDefault="00EE545E">
                  <w:pPr>
                    <w:pStyle w:val="EmptyCellLayoutStyle"/>
                    <w:spacing w:after="0" w:line="240" w:lineRule="auto"/>
                  </w:pPr>
                </w:p>
              </w:tc>
            </w:tr>
            <w:tr w:rsidR="00EE545E" w14:paraId="5F526102" w14:textId="77777777">
              <w:trPr>
                <w:trHeight w:val="69"/>
              </w:trPr>
              <w:tc>
                <w:tcPr>
                  <w:tcW w:w="900" w:type="dxa"/>
                  <w:tcBorders>
                    <w:left w:val="single" w:sz="15" w:space="0" w:color="000000"/>
                  </w:tcBorders>
                </w:tcPr>
                <w:p w14:paraId="3DD88C78" w14:textId="77777777" w:rsidR="00EE545E" w:rsidRDefault="00EE545E">
                  <w:pPr>
                    <w:pStyle w:val="EmptyCellLayoutStyle"/>
                    <w:spacing w:after="0" w:line="240" w:lineRule="auto"/>
                  </w:pPr>
                </w:p>
              </w:tc>
              <w:tc>
                <w:tcPr>
                  <w:tcW w:w="359" w:type="dxa"/>
                </w:tcPr>
                <w:p w14:paraId="3791B99A" w14:textId="77777777" w:rsidR="00EE545E" w:rsidRDefault="00EE545E">
                  <w:pPr>
                    <w:pStyle w:val="EmptyCellLayoutStyle"/>
                    <w:spacing w:after="0" w:line="240" w:lineRule="auto"/>
                  </w:pPr>
                </w:p>
              </w:tc>
              <w:tc>
                <w:tcPr>
                  <w:tcW w:w="180" w:type="dxa"/>
                </w:tcPr>
                <w:p w14:paraId="6C8A12E6" w14:textId="77777777" w:rsidR="00EE545E" w:rsidRDefault="00EE545E">
                  <w:pPr>
                    <w:pStyle w:val="EmptyCellLayoutStyle"/>
                    <w:spacing w:after="0" w:line="240" w:lineRule="auto"/>
                  </w:pPr>
                </w:p>
              </w:tc>
              <w:tc>
                <w:tcPr>
                  <w:tcW w:w="3240" w:type="dxa"/>
                </w:tcPr>
                <w:p w14:paraId="0803E61D" w14:textId="77777777" w:rsidR="00EE545E" w:rsidRDefault="00EE545E">
                  <w:pPr>
                    <w:pStyle w:val="EmptyCellLayoutStyle"/>
                    <w:spacing w:after="0" w:line="240" w:lineRule="auto"/>
                  </w:pPr>
                </w:p>
              </w:tc>
              <w:tc>
                <w:tcPr>
                  <w:tcW w:w="2160" w:type="dxa"/>
                </w:tcPr>
                <w:p w14:paraId="189F9106" w14:textId="77777777" w:rsidR="00EE545E" w:rsidRDefault="00EE545E">
                  <w:pPr>
                    <w:pStyle w:val="EmptyCellLayoutStyle"/>
                    <w:spacing w:after="0" w:line="240" w:lineRule="auto"/>
                  </w:pPr>
                </w:p>
              </w:tc>
              <w:tc>
                <w:tcPr>
                  <w:tcW w:w="359" w:type="dxa"/>
                </w:tcPr>
                <w:p w14:paraId="3C8B4648" w14:textId="77777777" w:rsidR="00EE545E" w:rsidRDefault="00EE545E">
                  <w:pPr>
                    <w:pStyle w:val="EmptyCellLayoutStyle"/>
                    <w:spacing w:after="0" w:line="240" w:lineRule="auto"/>
                  </w:pPr>
                </w:p>
              </w:tc>
              <w:tc>
                <w:tcPr>
                  <w:tcW w:w="180" w:type="dxa"/>
                </w:tcPr>
                <w:p w14:paraId="46140D5A" w14:textId="77777777" w:rsidR="00EE545E" w:rsidRDefault="00EE545E">
                  <w:pPr>
                    <w:pStyle w:val="EmptyCellLayoutStyle"/>
                    <w:spacing w:after="0" w:line="240" w:lineRule="auto"/>
                  </w:pPr>
                </w:p>
              </w:tc>
              <w:tc>
                <w:tcPr>
                  <w:tcW w:w="3240" w:type="dxa"/>
                </w:tcPr>
                <w:p w14:paraId="0A50FD55" w14:textId="77777777" w:rsidR="00EE545E" w:rsidRDefault="00EE545E">
                  <w:pPr>
                    <w:pStyle w:val="EmptyCellLayoutStyle"/>
                    <w:spacing w:after="0" w:line="240" w:lineRule="auto"/>
                  </w:pPr>
                </w:p>
              </w:tc>
              <w:tc>
                <w:tcPr>
                  <w:tcW w:w="539" w:type="dxa"/>
                  <w:tcBorders>
                    <w:right w:val="single" w:sz="15" w:space="0" w:color="000000"/>
                  </w:tcBorders>
                </w:tcPr>
                <w:p w14:paraId="60134BDE" w14:textId="77777777" w:rsidR="00EE545E" w:rsidRDefault="00EE545E">
                  <w:pPr>
                    <w:pStyle w:val="EmptyCellLayoutStyle"/>
                    <w:spacing w:after="0" w:line="240" w:lineRule="auto"/>
                  </w:pPr>
                </w:p>
              </w:tc>
            </w:tr>
            <w:tr w:rsidR="00EE545E" w14:paraId="6AFB1EC2" w14:textId="77777777">
              <w:trPr>
                <w:trHeight w:val="270"/>
              </w:trPr>
              <w:tc>
                <w:tcPr>
                  <w:tcW w:w="900" w:type="dxa"/>
                  <w:tcBorders>
                    <w:left w:val="single" w:sz="15" w:space="0" w:color="000000"/>
                  </w:tcBorders>
                </w:tcPr>
                <w:p w14:paraId="76607000"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10DC7093" w14:textId="77777777">
                    <w:trPr>
                      <w:trHeight w:val="212"/>
                    </w:trPr>
                    <w:tc>
                      <w:tcPr>
                        <w:tcW w:w="360" w:type="dxa"/>
                        <w:tcBorders>
                          <w:top w:val="nil"/>
                          <w:left w:val="nil"/>
                          <w:bottom w:val="nil"/>
                          <w:right w:val="nil"/>
                        </w:tcBorders>
                        <w:tcMar>
                          <w:top w:w="39" w:type="dxa"/>
                          <w:left w:w="39" w:type="dxa"/>
                          <w:bottom w:w="39" w:type="dxa"/>
                          <w:right w:w="39" w:type="dxa"/>
                        </w:tcMar>
                      </w:tcPr>
                      <w:p w14:paraId="6CB5ADE1" w14:textId="77777777" w:rsidR="00EE545E" w:rsidRDefault="00B14985">
                        <w:pPr>
                          <w:spacing w:after="0" w:line="240" w:lineRule="auto"/>
                        </w:pPr>
                        <w:r>
                          <w:rPr>
                            <w:rFonts w:ascii="Arial" w:eastAsia="Arial" w:hAnsi="Arial"/>
                            <w:color w:val="000000"/>
                          </w:rPr>
                          <w:t>N</w:t>
                        </w:r>
                      </w:p>
                    </w:tc>
                  </w:tr>
                </w:tbl>
                <w:p w14:paraId="73D7772A" w14:textId="77777777" w:rsidR="00EE545E" w:rsidRDefault="00EE545E">
                  <w:pPr>
                    <w:spacing w:after="0" w:line="240" w:lineRule="auto"/>
                  </w:pPr>
                </w:p>
              </w:tc>
              <w:tc>
                <w:tcPr>
                  <w:tcW w:w="180" w:type="dxa"/>
                </w:tcPr>
                <w:p w14:paraId="2C037634" w14:textId="77777777" w:rsidR="00EE545E" w:rsidRDefault="00EE545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E545E" w14:paraId="253E3AFE" w14:textId="77777777">
                    <w:trPr>
                      <w:trHeight w:val="192"/>
                    </w:trPr>
                    <w:tc>
                      <w:tcPr>
                        <w:tcW w:w="3240" w:type="dxa"/>
                        <w:tcBorders>
                          <w:top w:val="nil"/>
                          <w:left w:val="nil"/>
                          <w:bottom w:val="nil"/>
                          <w:right w:val="nil"/>
                        </w:tcBorders>
                        <w:tcMar>
                          <w:top w:w="39" w:type="dxa"/>
                          <w:left w:w="39" w:type="dxa"/>
                          <w:bottom w:w="39" w:type="dxa"/>
                          <w:right w:w="39" w:type="dxa"/>
                        </w:tcMar>
                      </w:tcPr>
                      <w:p w14:paraId="1BDA6AC1" w14:textId="77777777" w:rsidR="00EE545E" w:rsidRDefault="00B14985">
                        <w:pPr>
                          <w:spacing w:after="0" w:line="240" w:lineRule="auto"/>
                        </w:pPr>
                        <w:r>
                          <w:rPr>
                            <w:rFonts w:ascii="Arial" w:eastAsia="Arial" w:hAnsi="Arial"/>
                            <w:color w:val="000000"/>
                            <w:sz w:val="16"/>
                          </w:rPr>
                          <w:t>Orally reprimand.</w:t>
                        </w:r>
                      </w:p>
                    </w:tc>
                  </w:tr>
                </w:tbl>
                <w:p w14:paraId="5F69E3AF" w14:textId="77777777" w:rsidR="00EE545E" w:rsidRDefault="00EE545E">
                  <w:pPr>
                    <w:spacing w:after="0" w:line="240" w:lineRule="auto"/>
                  </w:pPr>
                </w:p>
              </w:tc>
              <w:tc>
                <w:tcPr>
                  <w:tcW w:w="2160" w:type="dxa"/>
                </w:tcPr>
                <w:p w14:paraId="7C50A05D" w14:textId="77777777" w:rsidR="00EE545E" w:rsidRDefault="00EE545E">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E545E" w14:paraId="74EEAE23" w14:textId="77777777">
                    <w:trPr>
                      <w:trHeight w:val="212"/>
                    </w:trPr>
                    <w:tc>
                      <w:tcPr>
                        <w:tcW w:w="360" w:type="dxa"/>
                        <w:tcBorders>
                          <w:top w:val="nil"/>
                          <w:left w:val="nil"/>
                          <w:bottom w:val="nil"/>
                          <w:right w:val="nil"/>
                        </w:tcBorders>
                        <w:tcMar>
                          <w:top w:w="39" w:type="dxa"/>
                          <w:left w:w="39" w:type="dxa"/>
                          <w:bottom w:w="39" w:type="dxa"/>
                          <w:right w:w="39" w:type="dxa"/>
                        </w:tcMar>
                      </w:tcPr>
                      <w:p w14:paraId="3C25104A" w14:textId="77777777" w:rsidR="00EE545E" w:rsidRDefault="00B14985">
                        <w:pPr>
                          <w:spacing w:after="0" w:line="240" w:lineRule="auto"/>
                        </w:pPr>
                        <w:r>
                          <w:rPr>
                            <w:rFonts w:ascii="Arial" w:eastAsia="Arial" w:hAnsi="Arial"/>
                            <w:color w:val="000000"/>
                          </w:rPr>
                          <w:t>N</w:t>
                        </w:r>
                      </w:p>
                    </w:tc>
                  </w:tr>
                </w:tbl>
                <w:p w14:paraId="039B6AF5" w14:textId="77777777" w:rsidR="00EE545E" w:rsidRDefault="00EE545E">
                  <w:pPr>
                    <w:spacing w:after="0" w:line="240" w:lineRule="auto"/>
                  </w:pPr>
                </w:p>
              </w:tc>
              <w:tc>
                <w:tcPr>
                  <w:tcW w:w="180" w:type="dxa"/>
                </w:tcPr>
                <w:p w14:paraId="7C62DE64" w14:textId="77777777" w:rsidR="00EE545E" w:rsidRDefault="00EE545E">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E545E" w14:paraId="63264527" w14:textId="77777777">
                    <w:trPr>
                      <w:trHeight w:val="192"/>
                    </w:trPr>
                    <w:tc>
                      <w:tcPr>
                        <w:tcW w:w="3240" w:type="dxa"/>
                        <w:tcBorders>
                          <w:top w:val="nil"/>
                          <w:left w:val="nil"/>
                          <w:bottom w:val="nil"/>
                          <w:right w:val="nil"/>
                        </w:tcBorders>
                        <w:tcMar>
                          <w:top w:w="39" w:type="dxa"/>
                          <w:left w:w="39" w:type="dxa"/>
                          <w:bottom w:w="39" w:type="dxa"/>
                          <w:right w:w="39" w:type="dxa"/>
                        </w:tcMar>
                      </w:tcPr>
                      <w:p w14:paraId="77FA94AA" w14:textId="77777777" w:rsidR="00EE545E" w:rsidRDefault="00B14985">
                        <w:pPr>
                          <w:spacing w:after="0" w:line="240" w:lineRule="auto"/>
                        </w:pPr>
                        <w:r>
                          <w:rPr>
                            <w:rFonts w:ascii="Arial" w:eastAsia="Arial" w:hAnsi="Arial"/>
                            <w:color w:val="000000"/>
                            <w:sz w:val="16"/>
                          </w:rPr>
                          <w:t>Train employees in the work.</w:t>
                        </w:r>
                      </w:p>
                    </w:tc>
                  </w:tr>
                </w:tbl>
                <w:p w14:paraId="4E37CBB3" w14:textId="77777777" w:rsidR="00EE545E" w:rsidRDefault="00EE545E">
                  <w:pPr>
                    <w:spacing w:after="0" w:line="240" w:lineRule="auto"/>
                  </w:pPr>
                </w:p>
              </w:tc>
              <w:tc>
                <w:tcPr>
                  <w:tcW w:w="539" w:type="dxa"/>
                  <w:tcBorders>
                    <w:right w:val="single" w:sz="15" w:space="0" w:color="000000"/>
                  </w:tcBorders>
                </w:tcPr>
                <w:p w14:paraId="4D8E6665" w14:textId="77777777" w:rsidR="00EE545E" w:rsidRDefault="00EE545E">
                  <w:pPr>
                    <w:pStyle w:val="EmptyCellLayoutStyle"/>
                    <w:spacing w:after="0" w:line="240" w:lineRule="auto"/>
                  </w:pPr>
                </w:p>
              </w:tc>
            </w:tr>
            <w:tr w:rsidR="00EE545E" w14:paraId="4FAB1496" w14:textId="77777777">
              <w:trPr>
                <w:trHeight w:val="20"/>
              </w:trPr>
              <w:tc>
                <w:tcPr>
                  <w:tcW w:w="900" w:type="dxa"/>
                  <w:tcBorders>
                    <w:left w:val="single" w:sz="15" w:space="0" w:color="000000"/>
                  </w:tcBorders>
                </w:tcPr>
                <w:p w14:paraId="3ED7F229" w14:textId="77777777" w:rsidR="00EE545E" w:rsidRDefault="00EE545E">
                  <w:pPr>
                    <w:pStyle w:val="EmptyCellLayoutStyle"/>
                    <w:spacing w:after="0" w:line="240" w:lineRule="auto"/>
                  </w:pPr>
                </w:p>
              </w:tc>
              <w:tc>
                <w:tcPr>
                  <w:tcW w:w="359" w:type="dxa"/>
                  <w:vMerge/>
                </w:tcPr>
                <w:p w14:paraId="7D71E821" w14:textId="77777777" w:rsidR="00EE545E" w:rsidRDefault="00EE545E">
                  <w:pPr>
                    <w:pStyle w:val="EmptyCellLayoutStyle"/>
                    <w:spacing w:after="0" w:line="240" w:lineRule="auto"/>
                  </w:pPr>
                </w:p>
              </w:tc>
              <w:tc>
                <w:tcPr>
                  <w:tcW w:w="180" w:type="dxa"/>
                </w:tcPr>
                <w:p w14:paraId="15E34702" w14:textId="77777777" w:rsidR="00EE545E" w:rsidRDefault="00EE545E">
                  <w:pPr>
                    <w:pStyle w:val="EmptyCellLayoutStyle"/>
                    <w:spacing w:after="0" w:line="240" w:lineRule="auto"/>
                  </w:pPr>
                </w:p>
              </w:tc>
              <w:tc>
                <w:tcPr>
                  <w:tcW w:w="3240" w:type="dxa"/>
                </w:tcPr>
                <w:p w14:paraId="4B27C582" w14:textId="77777777" w:rsidR="00EE545E" w:rsidRDefault="00EE545E">
                  <w:pPr>
                    <w:pStyle w:val="EmptyCellLayoutStyle"/>
                    <w:spacing w:after="0" w:line="240" w:lineRule="auto"/>
                  </w:pPr>
                </w:p>
              </w:tc>
              <w:tc>
                <w:tcPr>
                  <w:tcW w:w="2160" w:type="dxa"/>
                </w:tcPr>
                <w:p w14:paraId="4FD0E564" w14:textId="77777777" w:rsidR="00EE545E" w:rsidRDefault="00EE545E">
                  <w:pPr>
                    <w:pStyle w:val="EmptyCellLayoutStyle"/>
                    <w:spacing w:after="0" w:line="240" w:lineRule="auto"/>
                  </w:pPr>
                </w:p>
              </w:tc>
              <w:tc>
                <w:tcPr>
                  <w:tcW w:w="359" w:type="dxa"/>
                  <w:vMerge/>
                </w:tcPr>
                <w:p w14:paraId="1BFD0D04" w14:textId="77777777" w:rsidR="00EE545E" w:rsidRDefault="00EE545E">
                  <w:pPr>
                    <w:pStyle w:val="EmptyCellLayoutStyle"/>
                    <w:spacing w:after="0" w:line="240" w:lineRule="auto"/>
                  </w:pPr>
                </w:p>
              </w:tc>
              <w:tc>
                <w:tcPr>
                  <w:tcW w:w="180" w:type="dxa"/>
                </w:tcPr>
                <w:p w14:paraId="55E90434" w14:textId="77777777" w:rsidR="00EE545E" w:rsidRDefault="00EE545E">
                  <w:pPr>
                    <w:pStyle w:val="EmptyCellLayoutStyle"/>
                    <w:spacing w:after="0" w:line="240" w:lineRule="auto"/>
                  </w:pPr>
                </w:p>
              </w:tc>
              <w:tc>
                <w:tcPr>
                  <w:tcW w:w="3240" w:type="dxa"/>
                </w:tcPr>
                <w:p w14:paraId="6753301B" w14:textId="77777777" w:rsidR="00EE545E" w:rsidRDefault="00EE545E">
                  <w:pPr>
                    <w:pStyle w:val="EmptyCellLayoutStyle"/>
                    <w:spacing w:after="0" w:line="240" w:lineRule="auto"/>
                  </w:pPr>
                </w:p>
              </w:tc>
              <w:tc>
                <w:tcPr>
                  <w:tcW w:w="539" w:type="dxa"/>
                  <w:tcBorders>
                    <w:right w:val="single" w:sz="15" w:space="0" w:color="000000"/>
                  </w:tcBorders>
                </w:tcPr>
                <w:p w14:paraId="7D696741" w14:textId="77777777" w:rsidR="00EE545E" w:rsidRDefault="00EE545E">
                  <w:pPr>
                    <w:pStyle w:val="EmptyCellLayoutStyle"/>
                    <w:spacing w:after="0" w:line="240" w:lineRule="auto"/>
                  </w:pPr>
                </w:p>
              </w:tc>
            </w:tr>
            <w:tr w:rsidR="00EE545E" w14:paraId="269043A5" w14:textId="77777777">
              <w:trPr>
                <w:trHeight w:val="249"/>
              </w:trPr>
              <w:tc>
                <w:tcPr>
                  <w:tcW w:w="900" w:type="dxa"/>
                  <w:tcBorders>
                    <w:left w:val="single" w:sz="15" w:space="0" w:color="000000"/>
                    <w:bottom w:val="single" w:sz="15" w:space="0" w:color="000000"/>
                  </w:tcBorders>
                </w:tcPr>
                <w:p w14:paraId="71418E96" w14:textId="77777777" w:rsidR="00EE545E" w:rsidRDefault="00EE545E">
                  <w:pPr>
                    <w:pStyle w:val="EmptyCellLayoutStyle"/>
                    <w:spacing w:after="0" w:line="240" w:lineRule="auto"/>
                  </w:pPr>
                </w:p>
              </w:tc>
              <w:tc>
                <w:tcPr>
                  <w:tcW w:w="359" w:type="dxa"/>
                  <w:tcBorders>
                    <w:bottom w:val="single" w:sz="15" w:space="0" w:color="000000"/>
                  </w:tcBorders>
                </w:tcPr>
                <w:p w14:paraId="7B08175C" w14:textId="77777777" w:rsidR="00EE545E" w:rsidRDefault="00EE545E">
                  <w:pPr>
                    <w:pStyle w:val="EmptyCellLayoutStyle"/>
                    <w:spacing w:after="0" w:line="240" w:lineRule="auto"/>
                  </w:pPr>
                </w:p>
              </w:tc>
              <w:tc>
                <w:tcPr>
                  <w:tcW w:w="180" w:type="dxa"/>
                  <w:tcBorders>
                    <w:bottom w:val="single" w:sz="15" w:space="0" w:color="000000"/>
                  </w:tcBorders>
                </w:tcPr>
                <w:p w14:paraId="007522D5" w14:textId="77777777" w:rsidR="00EE545E" w:rsidRDefault="00EE545E">
                  <w:pPr>
                    <w:pStyle w:val="EmptyCellLayoutStyle"/>
                    <w:spacing w:after="0" w:line="240" w:lineRule="auto"/>
                  </w:pPr>
                </w:p>
              </w:tc>
              <w:tc>
                <w:tcPr>
                  <w:tcW w:w="3240" w:type="dxa"/>
                  <w:tcBorders>
                    <w:bottom w:val="single" w:sz="15" w:space="0" w:color="000000"/>
                  </w:tcBorders>
                </w:tcPr>
                <w:p w14:paraId="28C5E2FA" w14:textId="77777777" w:rsidR="00EE545E" w:rsidRDefault="00EE545E">
                  <w:pPr>
                    <w:pStyle w:val="EmptyCellLayoutStyle"/>
                    <w:spacing w:after="0" w:line="240" w:lineRule="auto"/>
                  </w:pPr>
                </w:p>
              </w:tc>
              <w:tc>
                <w:tcPr>
                  <w:tcW w:w="2160" w:type="dxa"/>
                  <w:tcBorders>
                    <w:bottom w:val="single" w:sz="15" w:space="0" w:color="000000"/>
                  </w:tcBorders>
                </w:tcPr>
                <w:p w14:paraId="4AA160FF" w14:textId="77777777" w:rsidR="00EE545E" w:rsidRDefault="00EE545E">
                  <w:pPr>
                    <w:pStyle w:val="EmptyCellLayoutStyle"/>
                    <w:spacing w:after="0" w:line="240" w:lineRule="auto"/>
                  </w:pPr>
                </w:p>
              </w:tc>
              <w:tc>
                <w:tcPr>
                  <w:tcW w:w="359" w:type="dxa"/>
                  <w:tcBorders>
                    <w:bottom w:val="single" w:sz="15" w:space="0" w:color="000000"/>
                  </w:tcBorders>
                </w:tcPr>
                <w:p w14:paraId="2C12E341" w14:textId="77777777" w:rsidR="00EE545E" w:rsidRDefault="00EE545E">
                  <w:pPr>
                    <w:pStyle w:val="EmptyCellLayoutStyle"/>
                    <w:spacing w:after="0" w:line="240" w:lineRule="auto"/>
                  </w:pPr>
                </w:p>
              </w:tc>
              <w:tc>
                <w:tcPr>
                  <w:tcW w:w="180" w:type="dxa"/>
                  <w:tcBorders>
                    <w:bottom w:val="single" w:sz="15" w:space="0" w:color="000000"/>
                  </w:tcBorders>
                </w:tcPr>
                <w:p w14:paraId="6BA4F0DA" w14:textId="77777777" w:rsidR="00EE545E" w:rsidRDefault="00EE545E">
                  <w:pPr>
                    <w:pStyle w:val="EmptyCellLayoutStyle"/>
                    <w:spacing w:after="0" w:line="240" w:lineRule="auto"/>
                  </w:pPr>
                </w:p>
              </w:tc>
              <w:tc>
                <w:tcPr>
                  <w:tcW w:w="3240" w:type="dxa"/>
                  <w:tcBorders>
                    <w:bottom w:val="single" w:sz="15" w:space="0" w:color="000000"/>
                  </w:tcBorders>
                </w:tcPr>
                <w:p w14:paraId="31B8DCE6" w14:textId="77777777" w:rsidR="00EE545E" w:rsidRDefault="00EE545E">
                  <w:pPr>
                    <w:pStyle w:val="EmptyCellLayoutStyle"/>
                    <w:spacing w:after="0" w:line="240" w:lineRule="auto"/>
                  </w:pPr>
                </w:p>
              </w:tc>
              <w:tc>
                <w:tcPr>
                  <w:tcW w:w="539" w:type="dxa"/>
                  <w:tcBorders>
                    <w:bottom w:val="single" w:sz="15" w:space="0" w:color="000000"/>
                    <w:right w:val="single" w:sz="15" w:space="0" w:color="000000"/>
                  </w:tcBorders>
                </w:tcPr>
                <w:p w14:paraId="1BFF2738" w14:textId="77777777" w:rsidR="00EE545E" w:rsidRDefault="00EE545E">
                  <w:pPr>
                    <w:pStyle w:val="EmptyCellLayoutStyle"/>
                    <w:spacing w:after="0" w:line="240" w:lineRule="auto"/>
                  </w:pPr>
                </w:p>
              </w:tc>
            </w:tr>
          </w:tbl>
          <w:p w14:paraId="077FE28B" w14:textId="77777777" w:rsidR="00EE545E" w:rsidRDefault="00EE545E">
            <w:pPr>
              <w:spacing w:after="0" w:line="240" w:lineRule="auto"/>
            </w:pPr>
          </w:p>
        </w:tc>
        <w:tc>
          <w:tcPr>
            <w:tcW w:w="179" w:type="dxa"/>
          </w:tcPr>
          <w:p w14:paraId="056745EE" w14:textId="77777777" w:rsidR="00EE545E" w:rsidRDefault="00EE545E">
            <w:pPr>
              <w:pStyle w:val="EmptyCellLayoutStyle"/>
              <w:spacing w:after="0" w:line="240" w:lineRule="auto"/>
            </w:pPr>
          </w:p>
        </w:tc>
      </w:tr>
      <w:tr w:rsidR="00EE545E" w14:paraId="430D5A75" w14:textId="77777777">
        <w:trPr>
          <w:trHeight w:val="89"/>
        </w:trPr>
        <w:tc>
          <w:tcPr>
            <w:tcW w:w="179" w:type="dxa"/>
          </w:tcPr>
          <w:p w14:paraId="23376099" w14:textId="77777777" w:rsidR="00EE545E" w:rsidRDefault="00EE545E">
            <w:pPr>
              <w:pStyle w:val="EmptyCellLayoutStyle"/>
              <w:spacing w:after="0" w:line="240" w:lineRule="auto"/>
            </w:pPr>
          </w:p>
        </w:tc>
        <w:tc>
          <w:tcPr>
            <w:tcW w:w="0" w:type="dxa"/>
          </w:tcPr>
          <w:p w14:paraId="1E81A1BB" w14:textId="77777777" w:rsidR="00EE545E" w:rsidRDefault="00EE545E">
            <w:pPr>
              <w:pStyle w:val="EmptyCellLayoutStyle"/>
              <w:spacing w:after="0" w:line="240" w:lineRule="auto"/>
            </w:pPr>
          </w:p>
        </w:tc>
        <w:tc>
          <w:tcPr>
            <w:tcW w:w="0" w:type="dxa"/>
          </w:tcPr>
          <w:p w14:paraId="6E2635BC" w14:textId="77777777" w:rsidR="00EE545E" w:rsidRDefault="00EE545E">
            <w:pPr>
              <w:pStyle w:val="EmptyCellLayoutStyle"/>
              <w:spacing w:after="0" w:line="240" w:lineRule="auto"/>
            </w:pPr>
          </w:p>
        </w:tc>
        <w:tc>
          <w:tcPr>
            <w:tcW w:w="0" w:type="dxa"/>
          </w:tcPr>
          <w:p w14:paraId="4AE84CFB" w14:textId="77777777" w:rsidR="00EE545E" w:rsidRDefault="00EE545E">
            <w:pPr>
              <w:pStyle w:val="EmptyCellLayoutStyle"/>
              <w:spacing w:after="0" w:line="240" w:lineRule="auto"/>
            </w:pPr>
          </w:p>
        </w:tc>
        <w:tc>
          <w:tcPr>
            <w:tcW w:w="0" w:type="dxa"/>
          </w:tcPr>
          <w:p w14:paraId="4CDE1160" w14:textId="77777777" w:rsidR="00EE545E" w:rsidRDefault="00EE545E">
            <w:pPr>
              <w:pStyle w:val="EmptyCellLayoutStyle"/>
              <w:spacing w:after="0" w:line="240" w:lineRule="auto"/>
            </w:pPr>
          </w:p>
        </w:tc>
        <w:tc>
          <w:tcPr>
            <w:tcW w:w="0" w:type="dxa"/>
          </w:tcPr>
          <w:p w14:paraId="7E4D61B1" w14:textId="77777777" w:rsidR="00EE545E" w:rsidRDefault="00EE545E">
            <w:pPr>
              <w:pStyle w:val="EmptyCellLayoutStyle"/>
              <w:spacing w:after="0" w:line="240" w:lineRule="auto"/>
            </w:pPr>
          </w:p>
        </w:tc>
        <w:tc>
          <w:tcPr>
            <w:tcW w:w="0" w:type="dxa"/>
          </w:tcPr>
          <w:p w14:paraId="79A9D0FD" w14:textId="77777777" w:rsidR="00EE545E" w:rsidRDefault="00EE545E">
            <w:pPr>
              <w:pStyle w:val="EmptyCellLayoutStyle"/>
              <w:spacing w:after="0" w:line="240" w:lineRule="auto"/>
            </w:pPr>
          </w:p>
        </w:tc>
        <w:tc>
          <w:tcPr>
            <w:tcW w:w="2505" w:type="dxa"/>
          </w:tcPr>
          <w:p w14:paraId="02C36656" w14:textId="77777777" w:rsidR="00EE545E" w:rsidRDefault="00EE545E">
            <w:pPr>
              <w:pStyle w:val="EmptyCellLayoutStyle"/>
              <w:spacing w:after="0" w:line="240" w:lineRule="auto"/>
            </w:pPr>
          </w:p>
        </w:tc>
        <w:tc>
          <w:tcPr>
            <w:tcW w:w="6120" w:type="dxa"/>
          </w:tcPr>
          <w:p w14:paraId="1D399E6D" w14:textId="77777777" w:rsidR="00EE545E" w:rsidRDefault="00EE545E">
            <w:pPr>
              <w:pStyle w:val="EmptyCellLayoutStyle"/>
              <w:spacing w:after="0" w:line="240" w:lineRule="auto"/>
            </w:pPr>
          </w:p>
        </w:tc>
        <w:tc>
          <w:tcPr>
            <w:tcW w:w="2534" w:type="dxa"/>
          </w:tcPr>
          <w:p w14:paraId="467F8362" w14:textId="77777777" w:rsidR="00EE545E" w:rsidRDefault="00EE545E">
            <w:pPr>
              <w:pStyle w:val="EmptyCellLayoutStyle"/>
              <w:spacing w:after="0" w:line="240" w:lineRule="auto"/>
            </w:pPr>
          </w:p>
        </w:tc>
        <w:tc>
          <w:tcPr>
            <w:tcW w:w="179" w:type="dxa"/>
          </w:tcPr>
          <w:p w14:paraId="24E01188" w14:textId="77777777" w:rsidR="00EE545E" w:rsidRDefault="00EE545E">
            <w:pPr>
              <w:pStyle w:val="EmptyCellLayoutStyle"/>
              <w:spacing w:after="0" w:line="240" w:lineRule="auto"/>
            </w:pPr>
          </w:p>
        </w:tc>
      </w:tr>
      <w:tr w:rsidR="00B14985" w14:paraId="1A60CD93" w14:textId="77777777" w:rsidTr="00B14985">
        <w:tc>
          <w:tcPr>
            <w:tcW w:w="179" w:type="dxa"/>
          </w:tcPr>
          <w:p w14:paraId="7254225A" w14:textId="77777777" w:rsidR="00EE545E" w:rsidRDefault="00EE545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B14985" w14:paraId="05F29A2F" w14:textId="77777777" w:rsidTr="00B1498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E545E" w14:paraId="1FF4D799" w14:textId="77777777">
                    <w:trPr>
                      <w:trHeight w:val="192"/>
                    </w:trPr>
                    <w:tc>
                      <w:tcPr>
                        <w:tcW w:w="11160" w:type="dxa"/>
                        <w:tcBorders>
                          <w:top w:val="nil"/>
                          <w:left w:val="nil"/>
                          <w:bottom w:val="nil"/>
                          <w:right w:val="nil"/>
                        </w:tcBorders>
                        <w:tcMar>
                          <w:top w:w="39" w:type="dxa"/>
                          <w:left w:w="39" w:type="dxa"/>
                          <w:bottom w:w="39" w:type="dxa"/>
                          <w:right w:w="39" w:type="dxa"/>
                        </w:tcMar>
                      </w:tcPr>
                      <w:p w14:paraId="20B6CD75" w14:textId="77777777" w:rsidR="00EE545E" w:rsidRDefault="00B14985">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EFFD71C" w14:textId="77777777" w:rsidR="00EE545E" w:rsidRDefault="00EE545E">
                  <w:pPr>
                    <w:spacing w:after="0" w:line="240" w:lineRule="auto"/>
                  </w:pPr>
                </w:p>
              </w:tc>
            </w:tr>
            <w:tr w:rsidR="00EE545E" w14:paraId="479E6C1E" w14:textId="77777777">
              <w:trPr>
                <w:trHeight w:val="99"/>
              </w:trPr>
              <w:tc>
                <w:tcPr>
                  <w:tcW w:w="0" w:type="dxa"/>
                  <w:tcBorders>
                    <w:left w:val="single" w:sz="15" w:space="0" w:color="000000"/>
                  </w:tcBorders>
                </w:tcPr>
                <w:p w14:paraId="4711B917" w14:textId="77777777" w:rsidR="00EE545E" w:rsidRDefault="00EE545E">
                  <w:pPr>
                    <w:pStyle w:val="EmptyCellLayoutStyle"/>
                    <w:spacing w:after="0" w:line="240" w:lineRule="auto"/>
                  </w:pPr>
                </w:p>
              </w:tc>
              <w:tc>
                <w:tcPr>
                  <w:tcW w:w="11159" w:type="dxa"/>
                  <w:tcBorders>
                    <w:right w:val="single" w:sz="15" w:space="0" w:color="000000"/>
                  </w:tcBorders>
                </w:tcPr>
                <w:p w14:paraId="0DF69428" w14:textId="77777777" w:rsidR="00EE545E" w:rsidRDefault="00EE545E">
                  <w:pPr>
                    <w:pStyle w:val="EmptyCellLayoutStyle"/>
                    <w:spacing w:after="0" w:line="240" w:lineRule="auto"/>
                  </w:pPr>
                </w:p>
              </w:tc>
            </w:tr>
            <w:tr w:rsidR="00EE545E" w14:paraId="6C5A2D34" w14:textId="77777777">
              <w:trPr>
                <w:trHeight w:val="290"/>
              </w:trPr>
              <w:tc>
                <w:tcPr>
                  <w:tcW w:w="0" w:type="dxa"/>
                  <w:tcBorders>
                    <w:left w:val="single" w:sz="15" w:space="0" w:color="000000"/>
                    <w:bottom w:val="single" w:sz="15" w:space="0" w:color="000000"/>
                  </w:tcBorders>
                </w:tcPr>
                <w:p w14:paraId="23A68D79" w14:textId="77777777" w:rsidR="00EE545E" w:rsidRDefault="00EE545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E545E" w14:paraId="30C3BEE0" w14:textId="77777777">
                    <w:trPr>
                      <w:trHeight w:val="212"/>
                    </w:trPr>
                    <w:tc>
                      <w:tcPr>
                        <w:tcW w:w="11160" w:type="dxa"/>
                        <w:tcBorders>
                          <w:top w:val="nil"/>
                          <w:left w:val="nil"/>
                          <w:bottom w:val="nil"/>
                          <w:right w:val="nil"/>
                        </w:tcBorders>
                        <w:tcMar>
                          <w:top w:w="39" w:type="dxa"/>
                          <w:left w:w="39" w:type="dxa"/>
                          <w:bottom w:w="39" w:type="dxa"/>
                          <w:right w:w="39" w:type="dxa"/>
                        </w:tcMar>
                      </w:tcPr>
                      <w:p w14:paraId="478E14E0" w14:textId="77777777" w:rsidR="00EE545E" w:rsidRDefault="00B14985">
                        <w:pPr>
                          <w:spacing w:after="0" w:line="240" w:lineRule="auto"/>
                        </w:pPr>
                        <w:r>
                          <w:rPr>
                            <w:rFonts w:ascii="Arial" w:eastAsia="Arial" w:hAnsi="Arial"/>
                            <w:color w:val="000000"/>
                          </w:rPr>
                          <w:t>Yes.</w:t>
                        </w:r>
                      </w:p>
                    </w:tc>
                  </w:tr>
                </w:tbl>
                <w:p w14:paraId="607E679F" w14:textId="77777777" w:rsidR="00EE545E" w:rsidRDefault="00EE545E">
                  <w:pPr>
                    <w:spacing w:after="0" w:line="240" w:lineRule="auto"/>
                  </w:pPr>
                </w:p>
              </w:tc>
            </w:tr>
          </w:tbl>
          <w:p w14:paraId="5A851A0D" w14:textId="77777777" w:rsidR="00EE545E" w:rsidRDefault="00EE545E">
            <w:pPr>
              <w:spacing w:after="0" w:line="240" w:lineRule="auto"/>
            </w:pPr>
          </w:p>
        </w:tc>
        <w:tc>
          <w:tcPr>
            <w:tcW w:w="179" w:type="dxa"/>
          </w:tcPr>
          <w:p w14:paraId="3C3362C4" w14:textId="77777777" w:rsidR="00EE545E" w:rsidRDefault="00EE545E">
            <w:pPr>
              <w:pStyle w:val="EmptyCellLayoutStyle"/>
              <w:spacing w:after="0" w:line="240" w:lineRule="auto"/>
            </w:pPr>
          </w:p>
        </w:tc>
      </w:tr>
      <w:tr w:rsidR="00EE545E" w14:paraId="6A8CA36C" w14:textId="77777777">
        <w:trPr>
          <w:trHeight w:val="110"/>
        </w:trPr>
        <w:tc>
          <w:tcPr>
            <w:tcW w:w="179" w:type="dxa"/>
          </w:tcPr>
          <w:p w14:paraId="0EBB481D" w14:textId="77777777" w:rsidR="00EE545E" w:rsidRDefault="00EE545E">
            <w:pPr>
              <w:pStyle w:val="EmptyCellLayoutStyle"/>
              <w:spacing w:after="0" w:line="240" w:lineRule="auto"/>
            </w:pPr>
          </w:p>
        </w:tc>
        <w:tc>
          <w:tcPr>
            <w:tcW w:w="0" w:type="dxa"/>
          </w:tcPr>
          <w:p w14:paraId="41CA2D7E" w14:textId="77777777" w:rsidR="00EE545E" w:rsidRDefault="00EE545E">
            <w:pPr>
              <w:pStyle w:val="EmptyCellLayoutStyle"/>
              <w:spacing w:after="0" w:line="240" w:lineRule="auto"/>
            </w:pPr>
          </w:p>
        </w:tc>
        <w:tc>
          <w:tcPr>
            <w:tcW w:w="0" w:type="dxa"/>
          </w:tcPr>
          <w:p w14:paraId="04401404" w14:textId="77777777" w:rsidR="00EE545E" w:rsidRDefault="00EE545E">
            <w:pPr>
              <w:pStyle w:val="EmptyCellLayoutStyle"/>
              <w:spacing w:after="0" w:line="240" w:lineRule="auto"/>
            </w:pPr>
          </w:p>
        </w:tc>
        <w:tc>
          <w:tcPr>
            <w:tcW w:w="0" w:type="dxa"/>
          </w:tcPr>
          <w:p w14:paraId="294C9DBE" w14:textId="77777777" w:rsidR="00EE545E" w:rsidRDefault="00EE545E">
            <w:pPr>
              <w:pStyle w:val="EmptyCellLayoutStyle"/>
              <w:spacing w:after="0" w:line="240" w:lineRule="auto"/>
            </w:pPr>
          </w:p>
        </w:tc>
        <w:tc>
          <w:tcPr>
            <w:tcW w:w="0" w:type="dxa"/>
          </w:tcPr>
          <w:p w14:paraId="7B4C5604" w14:textId="77777777" w:rsidR="00EE545E" w:rsidRDefault="00EE545E">
            <w:pPr>
              <w:pStyle w:val="EmptyCellLayoutStyle"/>
              <w:spacing w:after="0" w:line="240" w:lineRule="auto"/>
            </w:pPr>
          </w:p>
        </w:tc>
        <w:tc>
          <w:tcPr>
            <w:tcW w:w="0" w:type="dxa"/>
          </w:tcPr>
          <w:p w14:paraId="3A8CC90C" w14:textId="77777777" w:rsidR="00EE545E" w:rsidRDefault="00EE545E">
            <w:pPr>
              <w:pStyle w:val="EmptyCellLayoutStyle"/>
              <w:spacing w:after="0" w:line="240" w:lineRule="auto"/>
            </w:pPr>
          </w:p>
        </w:tc>
        <w:tc>
          <w:tcPr>
            <w:tcW w:w="0" w:type="dxa"/>
          </w:tcPr>
          <w:p w14:paraId="460992EC" w14:textId="77777777" w:rsidR="00EE545E" w:rsidRDefault="00EE545E">
            <w:pPr>
              <w:pStyle w:val="EmptyCellLayoutStyle"/>
              <w:spacing w:after="0" w:line="240" w:lineRule="auto"/>
            </w:pPr>
          </w:p>
        </w:tc>
        <w:tc>
          <w:tcPr>
            <w:tcW w:w="2505" w:type="dxa"/>
          </w:tcPr>
          <w:p w14:paraId="78563F19" w14:textId="77777777" w:rsidR="00EE545E" w:rsidRDefault="00EE545E">
            <w:pPr>
              <w:pStyle w:val="EmptyCellLayoutStyle"/>
              <w:spacing w:after="0" w:line="240" w:lineRule="auto"/>
            </w:pPr>
          </w:p>
        </w:tc>
        <w:tc>
          <w:tcPr>
            <w:tcW w:w="6120" w:type="dxa"/>
          </w:tcPr>
          <w:p w14:paraId="1FBF9A58" w14:textId="77777777" w:rsidR="00EE545E" w:rsidRDefault="00EE545E">
            <w:pPr>
              <w:pStyle w:val="EmptyCellLayoutStyle"/>
              <w:spacing w:after="0" w:line="240" w:lineRule="auto"/>
            </w:pPr>
          </w:p>
        </w:tc>
        <w:tc>
          <w:tcPr>
            <w:tcW w:w="2534" w:type="dxa"/>
          </w:tcPr>
          <w:p w14:paraId="1490E9FA" w14:textId="77777777" w:rsidR="00EE545E" w:rsidRDefault="00EE545E">
            <w:pPr>
              <w:pStyle w:val="EmptyCellLayoutStyle"/>
              <w:spacing w:after="0" w:line="240" w:lineRule="auto"/>
            </w:pPr>
          </w:p>
        </w:tc>
        <w:tc>
          <w:tcPr>
            <w:tcW w:w="179" w:type="dxa"/>
          </w:tcPr>
          <w:p w14:paraId="166CE4A7" w14:textId="77777777" w:rsidR="00EE545E" w:rsidRDefault="00EE545E">
            <w:pPr>
              <w:pStyle w:val="EmptyCellLayoutStyle"/>
              <w:spacing w:after="0" w:line="240" w:lineRule="auto"/>
            </w:pPr>
          </w:p>
        </w:tc>
      </w:tr>
      <w:tr w:rsidR="00B14985" w14:paraId="2BFCBABB" w14:textId="77777777" w:rsidTr="00B14985">
        <w:tc>
          <w:tcPr>
            <w:tcW w:w="179" w:type="dxa"/>
          </w:tcPr>
          <w:p w14:paraId="30664E63" w14:textId="77777777" w:rsidR="00EE545E" w:rsidRDefault="00EE545E">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B14985" w14:paraId="274925BA" w14:textId="77777777" w:rsidTr="00B1498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E545E" w14:paraId="4720E3E9" w14:textId="77777777">
                    <w:trPr>
                      <w:trHeight w:val="192"/>
                    </w:trPr>
                    <w:tc>
                      <w:tcPr>
                        <w:tcW w:w="11160" w:type="dxa"/>
                        <w:tcBorders>
                          <w:top w:val="nil"/>
                          <w:left w:val="nil"/>
                          <w:bottom w:val="nil"/>
                          <w:right w:val="nil"/>
                        </w:tcBorders>
                        <w:tcMar>
                          <w:top w:w="39" w:type="dxa"/>
                          <w:left w:w="39" w:type="dxa"/>
                          <w:bottom w:w="39" w:type="dxa"/>
                          <w:right w:w="39" w:type="dxa"/>
                        </w:tcMar>
                      </w:tcPr>
                      <w:p w14:paraId="5FD9F1DF" w14:textId="77777777" w:rsidR="00EE545E" w:rsidRDefault="00B14985">
                        <w:pPr>
                          <w:spacing w:after="0" w:line="240" w:lineRule="auto"/>
                        </w:pPr>
                        <w:r>
                          <w:rPr>
                            <w:rFonts w:ascii="Arial" w:eastAsia="Arial" w:hAnsi="Arial"/>
                            <w:b/>
                            <w:color w:val="000000"/>
                            <w:sz w:val="16"/>
                          </w:rPr>
                          <w:t>23. What are the essential functions of this position?</w:t>
                        </w:r>
                      </w:p>
                    </w:tc>
                  </w:tr>
                </w:tbl>
                <w:p w14:paraId="53D42AB3" w14:textId="77777777" w:rsidR="00EE545E" w:rsidRDefault="00EE545E">
                  <w:pPr>
                    <w:spacing w:after="0" w:line="240" w:lineRule="auto"/>
                  </w:pPr>
                </w:p>
              </w:tc>
            </w:tr>
            <w:tr w:rsidR="00EE545E" w14:paraId="65538BC2" w14:textId="77777777">
              <w:trPr>
                <w:trHeight w:val="80"/>
              </w:trPr>
              <w:tc>
                <w:tcPr>
                  <w:tcW w:w="0" w:type="dxa"/>
                  <w:tcBorders>
                    <w:left w:val="single" w:sz="15" w:space="0" w:color="000000"/>
                  </w:tcBorders>
                </w:tcPr>
                <w:p w14:paraId="3C39179A" w14:textId="77777777" w:rsidR="00EE545E" w:rsidRDefault="00EE545E">
                  <w:pPr>
                    <w:pStyle w:val="EmptyCellLayoutStyle"/>
                    <w:spacing w:after="0" w:line="240" w:lineRule="auto"/>
                  </w:pPr>
                </w:p>
              </w:tc>
              <w:tc>
                <w:tcPr>
                  <w:tcW w:w="11159" w:type="dxa"/>
                  <w:tcBorders>
                    <w:right w:val="single" w:sz="15" w:space="0" w:color="000000"/>
                  </w:tcBorders>
                </w:tcPr>
                <w:p w14:paraId="754B5046" w14:textId="77777777" w:rsidR="00EE545E" w:rsidRDefault="00EE545E">
                  <w:pPr>
                    <w:pStyle w:val="EmptyCellLayoutStyle"/>
                    <w:spacing w:after="0" w:line="240" w:lineRule="auto"/>
                  </w:pPr>
                </w:p>
              </w:tc>
            </w:tr>
            <w:tr w:rsidR="00EE545E" w14:paraId="691A320E" w14:textId="77777777">
              <w:trPr>
                <w:trHeight w:val="290"/>
              </w:trPr>
              <w:tc>
                <w:tcPr>
                  <w:tcW w:w="0" w:type="dxa"/>
                  <w:tcBorders>
                    <w:left w:val="single" w:sz="15" w:space="0" w:color="000000"/>
                    <w:bottom w:val="single" w:sz="15" w:space="0" w:color="000000"/>
                  </w:tcBorders>
                </w:tcPr>
                <w:p w14:paraId="512574E8" w14:textId="77777777" w:rsidR="00EE545E" w:rsidRDefault="00EE545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E545E" w14:paraId="76148E79" w14:textId="77777777">
                    <w:trPr>
                      <w:trHeight w:val="212"/>
                    </w:trPr>
                    <w:tc>
                      <w:tcPr>
                        <w:tcW w:w="11160" w:type="dxa"/>
                        <w:tcBorders>
                          <w:top w:val="nil"/>
                          <w:left w:val="nil"/>
                          <w:bottom w:val="nil"/>
                          <w:right w:val="nil"/>
                        </w:tcBorders>
                        <w:tcMar>
                          <w:top w:w="39" w:type="dxa"/>
                          <w:left w:w="39" w:type="dxa"/>
                          <w:bottom w:w="39" w:type="dxa"/>
                          <w:right w:w="39" w:type="dxa"/>
                        </w:tcMar>
                      </w:tcPr>
                      <w:p w14:paraId="2502C38C" w14:textId="77777777" w:rsidR="00EE545E" w:rsidRDefault="00B14985">
                        <w:pPr>
                          <w:spacing w:after="0" w:line="240" w:lineRule="auto"/>
                        </w:pPr>
                        <w:r>
                          <w:rPr>
                            <w:rFonts w:ascii="Arial" w:eastAsia="Arial" w:hAnsi="Arial"/>
                            <w:color w:val="000000"/>
                          </w:rPr>
                          <w:t>To determine students with special educational needs and to ensure those needs are academically met.</w:t>
                        </w:r>
                      </w:p>
                    </w:tc>
                  </w:tr>
                </w:tbl>
                <w:p w14:paraId="0DAAB624" w14:textId="77777777" w:rsidR="00EE545E" w:rsidRDefault="00EE545E">
                  <w:pPr>
                    <w:spacing w:after="0" w:line="240" w:lineRule="auto"/>
                  </w:pPr>
                </w:p>
              </w:tc>
            </w:tr>
          </w:tbl>
          <w:p w14:paraId="2CFF3F05" w14:textId="77777777" w:rsidR="00EE545E" w:rsidRDefault="00EE545E">
            <w:pPr>
              <w:spacing w:after="0" w:line="240" w:lineRule="auto"/>
            </w:pPr>
          </w:p>
        </w:tc>
        <w:tc>
          <w:tcPr>
            <w:tcW w:w="179" w:type="dxa"/>
          </w:tcPr>
          <w:p w14:paraId="10767896" w14:textId="77777777" w:rsidR="00EE545E" w:rsidRDefault="00EE545E">
            <w:pPr>
              <w:pStyle w:val="EmptyCellLayoutStyle"/>
              <w:spacing w:after="0" w:line="240" w:lineRule="auto"/>
            </w:pPr>
          </w:p>
        </w:tc>
      </w:tr>
      <w:tr w:rsidR="00EE545E" w14:paraId="620388F5" w14:textId="77777777">
        <w:trPr>
          <w:trHeight w:val="99"/>
        </w:trPr>
        <w:tc>
          <w:tcPr>
            <w:tcW w:w="179" w:type="dxa"/>
          </w:tcPr>
          <w:p w14:paraId="1994602B" w14:textId="77777777" w:rsidR="00EE545E" w:rsidRDefault="00EE545E">
            <w:pPr>
              <w:pStyle w:val="EmptyCellLayoutStyle"/>
              <w:spacing w:after="0" w:line="240" w:lineRule="auto"/>
            </w:pPr>
          </w:p>
        </w:tc>
        <w:tc>
          <w:tcPr>
            <w:tcW w:w="0" w:type="dxa"/>
          </w:tcPr>
          <w:p w14:paraId="6C3A08FE" w14:textId="77777777" w:rsidR="00EE545E" w:rsidRDefault="00EE545E">
            <w:pPr>
              <w:pStyle w:val="EmptyCellLayoutStyle"/>
              <w:spacing w:after="0" w:line="240" w:lineRule="auto"/>
            </w:pPr>
          </w:p>
        </w:tc>
        <w:tc>
          <w:tcPr>
            <w:tcW w:w="0" w:type="dxa"/>
          </w:tcPr>
          <w:p w14:paraId="0977DB08" w14:textId="77777777" w:rsidR="00EE545E" w:rsidRDefault="00EE545E">
            <w:pPr>
              <w:pStyle w:val="EmptyCellLayoutStyle"/>
              <w:spacing w:after="0" w:line="240" w:lineRule="auto"/>
            </w:pPr>
          </w:p>
        </w:tc>
        <w:tc>
          <w:tcPr>
            <w:tcW w:w="0" w:type="dxa"/>
          </w:tcPr>
          <w:p w14:paraId="561A84F7" w14:textId="77777777" w:rsidR="00EE545E" w:rsidRDefault="00EE545E">
            <w:pPr>
              <w:pStyle w:val="EmptyCellLayoutStyle"/>
              <w:spacing w:after="0" w:line="240" w:lineRule="auto"/>
            </w:pPr>
          </w:p>
        </w:tc>
        <w:tc>
          <w:tcPr>
            <w:tcW w:w="0" w:type="dxa"/>
          </w:tcPr>
          <w:p w14:paraId="526BE75F" w14:textId="77777777" w:rsidR="00EE545E" w:rsidRDefault="00EE545E">
            <w:pPr>
              <w:pStyle w:val="EmptyCellLayoutStyle"/>
              <w:spacing w:after="0" w:line="240" w:lineRule="auto"/>
            </w:pPr>
          </w:p>
        </w:tc>
        <w:tc>
          <w:tcPr>
            <w:tcW w:w="0" w:type="dxa"/>
          </w:tcPr>
          <w:p w14:paraId="10981A15" w14:textId="77777777" w:rsidR="00EE545E" w:rsidRDefault="00EE545E">
            <w:pPr>
              <w:pStyle w:val="EmptyCellLayoutStyle"/>
              <w:spacing w:after="0" w:line="240" w:lineRule="auto"/>
            </w:pPr>
          </w:p>
        </w:tc>
        <w:tc>
          <w:tcPr>
            <w:tcW w:w="0" w:type="dxa"/>
          </w:tcPr>
          <w:p w14:paraId="362D40B1" w14:textId="77777777" w:rsidR="00EE545E" w:rsidRDefault="00EE545E">
            <w:pPr>
              <w:pStyle w:val="EmptyCellLayoutStyle"/>
              <w:spacing w:after="0" w:line="240" w:lineRule="auto"/>
            </w:pPr>
          </w:p>
        </w:tc>
        <w:tc>
          <w:tcPr>
            <w:tcW w:w="2505" w:type="dxa"/>
          </w:tcPr>
          <w:p w14:paraId="01178E76" w14:textId="77777777" w:rsidR="00EE545E" w:rsidRDefault="00EE545E">
            <w:pPr>
              <w:pStyle w:val="EmptyCellLayoutStyle"/>
              <w:spacing w:after="0" w:line="240" w:lineRule="auto"/>
            </w:pPr>
          </w:p>
        </w:tc>
        <w:tc>
          <w:tcPr>
            <w:tcW w:w="6120" w:type="dxa"/>
          </w:tcPr>
          <w:p w14:paraId="7FC0F544" w14:textId="77777777" w:rsidR="00EE545E" w:rsidRDefault="00EE545E">
            <w:pPr>
              <w:pStyle w:val="EmptyCellLayoutStyle"/>
              <w:spacing w:after="0" w:line="240" w:lineRule="auto"/>
            </w:pPr>
          </w:p>
        </w:tc>
        <w:tc>
          <w:tcPr>
            <w:tcW w:w="2534" w:type="dxa"/>
          </w:tcPr>
          <w:p w14:paraId="288E3EF2" w14:textId="77777777" w:rsidR="00EE545E" w:rsidRDefault="00EE545E">
            <w:pPr>
              <w:pStyle w:val="EmptyCellLayoutStyle"/>
              <w:spacing w:after="0" w:line="240" w:lineRule="auto"/>
            </w:pPr>
          </w:p>
        </w:tc>
        <w:tc>
          <w:tcPr>
            <w:tcW w:w="179" w:type="dxa"/>
          </w:tcPr>
          <w:p w14:paraId="74119810" w14:textId="77777777" w:rsidR="00EE545E" w:rsidRDefault="00EE545E">
            <w:pPr>
              <w:pStyle w:val="EmptyCellLayoutStyle"/>
              <w:spacing w:after="0" w:line="240" w:lineRule="auto"/>
            </w:pPr>
          </w:p>
        </w:tc>
      </w:tr>
      <w:tr w:rsidR="00B14985" w14:paraId="0E4F0A7E" w14:textId="77777777" w:rsidTr="00B14985">
        <w:tc>
          <w:tcPr>
            <w:tcW w:w="179" w:type="dxa"/>
          </w:tcPr>
          <w:p w14:paraId="3CAA159E" w14:textId="77777777" w:rsidR="00EE545E" w:rsidRDefault="00EE545E">
            <w:pPr>
              <w:pStyle w:val="EmptyCellLayoutStyle"/>
              <w:spacing w:after="0" w:line="240" w:lineRule="auto"/>
            </w:pPr>
          </w:p>
        </w:tc>
        <w:tc>
          <w:tcPr>
            <w:tcW w:w="0" w:type="dxa"/>
          </w:tcPr>
          <w:p w14:paraId="640C167A" w14:textId="77777777" w:rsidR="00EE545E" w:rsidRDefault="00EE545E">
            <w:pPr>
              <w:pStyle w:val="EmptyCellLayoutStyle"/>
              <w:spacing w:after="0" w:line="240" w:lineRule="auto"/>
            </w:pPr>
          </w:p>
        </w:tc>
        <w:tc>
          <w:tcPr>
            <w:tcW w:w="0" w:type="dxa"/>
          </w:tcPr>
          <w:p w14:paraId="3EC73C7C" w14:textId="77777777" w:rsidR="00EE545E" w:rsidRDefault="00EE545E">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B14985" w14:paraId="51760BA3" w14:textId="77777777" w:rsidTr="00B1498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E545E" w14:paraId="427A6CBC" w14:textId="77777777">
                    <w:trPr>
                      <w:trHeight w:val="192"/>
                    </w:trPr>
                    <w:tc>
                      <w:tcPr>
                        <w:tcW w:w="11160" w:type="dxa"/>
                        <w:tcBorders>
                          <w:top w:val="nil"/>
                          <w:left w:val="nil"/>
                          <w:bottom w:val="nil"/>
                          <w:right w:val="nil"/>
                        </w:tcBorders>
                        <w:tcMar>
                          <w:top w:w="39" w:type="dxa"/>
                          <w:left w:w="39" w:type="dxa"/>
                          <w:bottom w:w="39" w:type="dxa"/>
                          <w:right w:w="39" w:type="dxa"/>
                        </w:tcMar>
                      </w:tcPr>
                      <w:p w14:paraId="7C6825AE" w14:textId="77777777" w:rsidR="00EE545E" w:rsidRDefault="00B1498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6DAA511E" w14:textId="77777777" w:rsidR="00EE545E" w:rsidRDefault="00EE545E">
                  <w:pPr>
                    <w:spacing w:after="0" w:line="240" w:lineRule="auto"/>
                  </w:pPr>
                </w:p>
              </w:tc>
            </w:tr>
            <w:tr w:rsidR="00EE545E" w14:paraId="59D3C919" w14:textId="77777777">
              <w:trPr>
                <w:trHeight w:val="90"/>
              </w:trPr>
              <w:tc>
                <w:tcPr>
                  <w:tcW w:w="0" w:type="dxa"/>
                  <w:tcBorders>
                    <w:left w:val="single" w:sz="15" w:space="0" w:color="000000"/>
                  </w:tcBorders>
                </w:tcPr>
                <w:p w14:paraId="38A94694" w14:textId="77777777" w:rsidR="00EE545E" w:rsidRDefault="00EE545E">
                  <w:pPr>
                    <w:pStyle w:val="EmptyCellLayoutStyle"/>
                    <w:spacing w:after="0" w:line="240" w:lineRule="auto"/>
                  </w:pPr>
                </w:p>
              </w:tc>
              <w:tc>
                <w:tcPr>
                  <w:tcW w:w="11159" w:type="dxa"/>
                  <w:tcBorders>
                    <w:right w:val="single" w:sz="15" w:space="0" w:color="000000"/>
                  </w:tcBorders>
                </w:tcPr>
                <w:p w14:paraId="510577DA" w14:textId="77777777" w:rsidR="00EE545E" w:rsidRDefault="00EE545E">
                  <w:pPr>
                    <w:pStyle w:val="EmptyCellLayoutStyle"/>
                    <w:spacing w:after="0" w:line="240" w:lineRule="auto"/>
                  </w:pPr>
                </w:p>
              </w:tc>
            </w:tr>
            <w:tr w:rsidR="00EE545E" w14:paraId="0EDEF905" w14:textId="77777777">
              <w:trPr>
                <w:trHeight w:val="290"/>
              </w:trPr>
              <w:tc>
                <w:tcPr>
                  <w:tcW w:w="0" w:type="dxa"/>
                  <w:tcBorders>
                    <w:left w:val="single" w:sz="15" w:space="0" w:color="000000"/>
                    <w:bottom w:val="single" w:sz="15" w:space="0" w:color="000000"/>
                  </w:tcBorders>
                </w:tcPr>
                <w:p w14:paraId="2CD6BB4B" w14:textId="77777777" w:rsidR="00EE545E" w:rsidRDefault="00EE545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E545E" w14:paraId="47D3EC4F" w14:textId="77777777">
                    <w:trPr>
                      <w:trHeight w:val="212"/>
                    </w:trPr>
                    <w:tc>
                      <w:tcPr>
                        <w:tcW w:w="11160" w:type="dxa"/>
                        <w:tcBorders>
                          <w:top w:val="nil"/>
                          <w:left w:val="nil"/>
                          <w:bottom w:val="nil"/>
                          <w:right w:val="nil"/>
                        </w:tcBorders>
                        <w:tcMar>
                          <w:top w:w="39" w:type="dxa"/>
                          <w:left w:w="39" w:type="dxa"/>
                          <w:bottom w:w="39" w:type="dxa"/>
                          <w:right w:w="39" w:type="dxa"/>
                        </w:tcMar>
                      </w:tcPr>
                      <w:p w14:paraId="44DC05B6" w14:textId="77777777" w:rsidR="00EE545E" w:rsidRDefault="00B14985">
                        <w:pPr>
                          <w:spacing w:after="0" w:line="240" w:lineRule="auto"/>
                        </w:pPr>
                        <w:r>
                          <w:rPr>
                            <w:rFonts w:ascii="Arial" w:eastAsia="Arial" w:hAnsi="Arial"/>
                            <w:color w:val="000000"/>
                          </w:rPr>
                          <w:t>N/A - New position.</w:t>
                        </w:r>
                      </w:p>
                    </w:tc>
                  </w:tr>
                </w:tbl>
                <w:p w14:paraId="281D80B2" w14:textId="77777777" w:rsidR="00EE545E" w:rsidRDefault="00EE545E">
                  <w:pPr>
                    <w:spacing w:after="0" w:line="240" w:lineRule="auto"/>
                  </w:pPr>
                </w:p>
              </w:tc>
            </w:tr>
          </w:tbl>
          <w:p w14:paraId="1B03EBD1" w14:textId="77777777" w:rsidR="00EE545E" w:rsidRDefault="00EE545E">
            <w:pPr>
              <w:spacing w:after="0" w:line="240" w:lineRule="auto"/>
            </w:pPr>
          </w:p>
        </w:tc>
        <w:tc>
          <w:tcPr>
            <w:tcW w:w="179" w:type="dxa"/>
          </w:tcPr>
          <w:p w14:paraId="23CD1944" w14:textId="77777777" w:rsidR="00EE545E" w:rsidRDefault="00EE545E">
            <w:pPr>
              <w:pStyle w:val="EmptyCellLayoutStyle"/>
              <w:spacing w:after="0" w:line="240" w:lineRule="auto"/>
            </w:pPr>
          </w:p>
        </w:tc>
      </w:tr>
      <w:tr w:rsidR="00EE545E" w14:paraId="10FEC45C" w14:textId="77777777">
        <w:trPr>
          <w:trHeight w:val="100"/>
        </w:trPr>
        <w:tc>
          <w:tcPr>
            <w:tcW w:w="179" w:type="dxa"/>
          </w:tcPr>
          <w:p w14:paraId="09522D83" w14:textId="77777777" w:rsidR="00EE545E" w:rsidRDefault="00EE545E">
            <w:pPr>
              <w:pStyle w:val="EmptyCellLayoutStyle"/>
              <w:spacing w:after="0" w:line="240" w:lineRule="auto"/>
            </w:pPr>
          </w:p>
        </w:tc>
        <w:tc>
          <w:tcPr>
            <w:tcW w:w="0" w:type="dxa"/>
          </w:tcPr>
          <w:p w14:paraId="30A8B4BC" w14:textId="77777777" w:rsidR="00EE545E" w:rsidRDefault="00EE545E">
            <w:pPr>
              <w:pStyle w:val="EmptyCellLayoutStyle"/>
              <w:spacing w:after="0" w:line="240" w:lineRule="auto"/>
            </w:pPr>
          </w:p>
        </w:tc>
        <w:tc>
          <w:tcPr>
            <w:tcW w:w="0" w:type="dxa"/>
          </w:tcPr>
          <w:p w14:paraId="532A6856" w14:textId="77777777" w:rsidR="00EE545E" w:rsidRDefault="00EE545E">
            <w:pPr>
              <w:pStyle w:val="EmptyCellLayoutStyle"/>
              <w:spacing w:after="0" w:line="240" w:lineRule="auto"/>
            </w:pPr>
          </w:p>
        </w:tc>
        <w:tc>
          <w:tcPr>
            <w:tcW w:w="0" w:type="dxa"/>
          </w:tcPr>
          <w:p w14:paraId="1CF1957E" w14:textId="77777777" w:rsidR="00EE545E" w:rsidRDefault="00EE545E">
            <w:pPr>
              <w:pStyle w:val="EmptyCellLayoutStyle"/>
              <w:spacing w:after="0" w:line="240" w:lineRule="auto"/>
            </w:pPr>
          </w:p>
        </w:tc>
        <w:tc>
          <w:tcPr>
            <w:tcW w:w="0" w:type="dxa"/>
          </w:tcPr>
          <w:p w14:paraId="7B00CBFA" w14:textId="77777777" w:rsidR="00EE545E" w:rsidRDefault="00EE545E">
            <w:pPr>
              <w:pStyle w:val="EmptyCellLayoutStyle"/>
              <w:spacing w:after="0" w:line="240" w:lineRule="auto"/>
            </w:pPr>
          </w:p>
        </w:tc>
        <w:tc>
          <w:tcPr>
            <w:tcW w:w="0" w:type="dxa"/>
          </w:tcPr>
          <w:p w14:paraId="689E216A" w14:textId="77777777" w:rsidR="00EE545E" w:rsidRDefault="00EE545E">
            <w:pPr>
              <w:pStyle w:val="EmptyCellLayoutStyle"/>
              <w:spacing w:after="0" w:line="240" w:lineRule="auto"/>
            </w:pPr>
          </w:p>
        </w:tc>
        <w:tc>
          <w:tcPr>
            <w:tcW w:w="0" w:type="dxa"/>
          </w:tcPr>
          <w:p w14:paraId="1574D96B" w14:textId="77777777" w:rsidR="00EE545E" w:rsidRDefault="00EE545E">
            <w:pPr>
              <w:pStyle w:val="EmptyCellLayoutStyle"/>
              <w:spacing w:after="0" w:line="240" w:lineRule="auto"/>
            </w:pPr>
          </w:p>
        </w:tc>
        <w:tc>
          <w:tcPr>
            <w:tcW w:w="2505" w:type="dxa"/>
          </w:tcPr>
          <w:p w14:paraId="3EC5A5A7" w14:textId="77777777" w:rsidR="00EE545E" w:rsidRDefault="00EE545E">
            <w:pPr>
              <w:pStyle w:val="EmptyCellLayoutStyle"/>
              <w:spacing w:after="0" w:line="240" w:lineRule="auto"/>
            </w:pPr>
          </w:p>
        </w:tc>
        <w:tc>
          <w:tcPr>
            <w:tcW w:w="6120" w:type="dxa"/>
          </w:tcPr>
          <w:p w14:paraId="3F70D1F5" w14:textId="77777777" w:rsidR="00EE545E" w:rsidRDefault="00EE545E">
            <w:pPr>
              <w:pStyle w:val="EmptyCellLayoutStyle"/>
              <w:spacing w:after="0" w:line="240" w:lineRule="auto"/>
            </w:pPr>
          </w:p>
        </w:tc>
        <w:tc>
          <w:tcPr>
            <w:tcW w:w="2534" w:type="dxa"/>
          </w:tcPr>
          <w:p w14:paraId="6633791F" w14:textId="77777777" w:rsidR="00EE545E" w:rsidRDefault="00EE545E">
            <w:pPr>
              <w:pStyle w:val="EmptyCellLayoutStyle"/>
              <w:spacing w:after="0" w:line="240" w:lineRule="auto"/>
            </w:pPr>
          </w:p>
        </w:tc>
        <w:tc>
          <w:tcPr>
            <w:tcW w:w="179" w:type="dxa"/>
          </w:tcPr>
          <w:p w14:paraId="5FBA8149" w14:textId="77777777" w:rsidR="00EE545E" w:rsidRDefault="00EE545E">
            <w:pPr>
              <w:pStyle w:val="EmptyCellLayoutStyle"/>
              <w:spacing w:after="0" w:line="240" w:lineRule="auto"/>
            </w:pPr>
          </w:p>
        </w:tc>
      </w:tr>
      <w:tr w:rsidR="00B14985" w14:paraId="349F1D4D" w14:textId="77777777" w:rsidTr="00B14985">
        <w:tc>
          <w:tcPr>
            <w:tcW w:w="179" w:type="dxa"/>
          </w:tcPr>
          <w:p w14:paraId="18BFB40C" w14:textId="77777777" w:rsidR="00EE545E" w:rsidRDefault="00EE545E">
            <w:pPr>
              <w:pStyle w:val="EmptyCellLayoutStyle"/>
              <w:spacing w:after="0" w:line="240" w:lineRule="auto"/>
            </w:pPr>
          </w:p>
        </w:tc>
        <w:tc>
          <w:tcPr>
            <w:tcW w:w="0" w:type="dxa"/>
          </w:tcPr>
          <w:p w14:paraId="0D6AF3CC" w14:textId="77777777" w:rsidR="00EE545E" w:rsidRDefault="00EE545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B14985" w14:paraId="372BB532" w14:textId="77777777" w:rsidTr="00B14985">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E545E" w14:paraId="3436889C" w14:textId="77777777">
                    <w:trPr>
                      <w:trHeight w:val="192"/>
                    </w:trPr>
                    <w:tc>
                      <w:tcPr>
                        <w:tcW w:w="11160" w:type="dxa"/>
                        <w:tcBorders>
                          <w:top w:val="nil"/>
                          <w:left w:val="nil"/>
                          <w:bottom w:val="nil"/>
                          <w:right w:val="nil"/>
                        </w:tcBorders>
                        <w:tcMar>
                          <w:top w:w="39" w:type="dxa"/>
                          <w:left w:w="39" w:type="dxa"/>
                          <w:bottom w:w="39" w:type="dxa"/>
                          <w:right w:w="39" w:type="dxa"/>
                        </w:tcMar>
                      </w:tcPr>
                      <w:p w14:paraId="5B179EDE" w14:textId="77777777" w:rsidR="00EE545E" w:rsidRDefault="00B14985">
                        <w:pPr>
                          <w:spacing w:after="0" w:line="240" w:lineRule="auto"/>
                        </w:pPr>
                        <w:r>
                          <w:rPr>
                            <w:rFonts w:ascii="Arial" w:eastAsia="Arial" w:hAnsi="Arial"/>
                            <w:b/>
                            <w:color w:val="000000"/>
                            <w:sz w:val="16"/>
                          </w:rPr>
                          <w:t>25. What is the function of the work area and how does this position fit into that function?</w:t>
                        </w:r>
                      </w:p>
                    </w:tc>
                  </w:tr>
                </w:tbl>
                <w:p w14:paraId="2B2399F8" w14:textId="77777777" w:rsidR="00EE545E" w:rsidRDefault="00EE545E">
                  <w:pPr>
                    <w:spacing w:after="0" w:line="240" w:lineRule="auto"/>
                  </w:pPr>
                </w:p>
              </w:tc>
            </w:tr>
            <w:tr w:rsidR="00EE545E" w14:paraId="7331D0F2" w14:textId="77777777">
              <w:trPr>
                <w:trHeight w:val="80"/>
              </w:trPr>
              <w:tc>
                <w:tcPr>
                  <w:tcW w:w="0" w:type="dxa"/>
                  <w:tcBorders>
                    <w:left w:val="single" w:sz="15" w:space="0" w:color="000000"/>
                  </w:tcBorders>
                </w:tcPr>
                <w:p w14:paraId="22D3090C" w14:textId="77777777" w:rsidR="00EE545E" w:rsidRDefault="00EE545E">
                  <w:pPr>
                    <w:pStyle w:val="EmptyCellLayoutStyle"/>
                    <w:spacing w:after="0" w:line="240" w:lineRule="auto"/>
                  </w:pPr>
                </w:p>
              </w:tc>
              <w:tc>
                <w:tcPr>
                  <w:tcW w:w="11159" w:type="dxa"/>
                  <w:tcBorders>
                    <w:right w:val="single" w:sz="15" w:space="0" w:color="000000"/>
                  </w:tcBorders>
                </w:tcPr>
                <w:p w14:paraId="150EC896" w14:textId="77777777" w:rsidR="00EE545E" w:rsidRDefault="00EE545E">
                  <w:pPr>
                    <w:pStyle w:val="EmptyCellLayoutStyle"/>
                    <w:spacing w:after="0" w:line="240" w:lineRule="auto"/>
                  </w:pPr>
                </w:p>
              </w:tc>
            </w:tr>
            <w:tr w:rsidR="00EE545E" w14:paraId="12B9F913" w14:textId="77777777">
              <w:trPr>
                <w:trHeight w:val="290"/>
              </w:trPr>
              <w:tc>
                <w:tcPr>
                  <w:tcW w:w="0" w:type="dxa"/>
                  <w:tcBorders>
                    <w:left w:val="single" w:sz="15" w:space="0" w:color="000000"/>
                    <w:bottom w:val="single" w:sz="15" w:space="0" w:color="000000"/>
                  </w:tcBorders>
                </w:tcPr>
                <w:p w14:paraId="5929C56E" w14:textId="77777777" w:rsidR="00EE545E" w:rsidRDefault="00EE545E">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E545E" w14:paraId="23C20BBB" w14:textId="77777777">
                    <w:trPr>
                      <w:trHeight w:val="212"/>
                    </w:trPr>
                    <w:tc>
                      <w:tcPr>
                        <w:tcW w:w="11160" w:type="dxa"/>
                        <w:tcBorders>
                          <w:top w:val="nil"/>
                          <w:left w:val="nil"/>
                          <w:bottom w:val="nil"/>
                          <w:right w:val="nil"/>
                        </w:tcBorders>
                        <w:tcMar>
                          <w:top w:w="39" w:type="dxa"/>
                          <w:left w:w="39" w:type="dxa"/>
                          <w:bottom w:w="39" w:type="dxa"/>
                          <w:right w:w="39" w:type="dxa"/>
                        </w:tcMar>
                      </w:tcPr>
                      <w:p w14:paraId="3287EDFF" w14:textId="77777777" w:rsidR="00EE545E" w:rsidRDefault="00B14985">
                        <w:pPr>
                          <w:spacing w:after="0" w:line="240" w:lineRule="auto"/>
                        </w:pPr>
                        <w:r>
                          <w:rPr>
                            <w:rFonts w:ascii="Arial" w:eastAsia="Arial" w:hAnsi="Arial"/>
                            <w:color w:val="000000"/>
                          </w:rPr>
                          <w:t>To educate students to an academic level which enables them to attain their GED.  The Special Education instructor assists those individuals with special learning needs to attain a GED.</w:t>
                        </w:r>
                      </w:p>
                    </w:tc>
                  </w:tr>
                </w:tbl>
                <w:p w14:paraId="6648D255" w14:textId="77777777" w:rsidR="00EE545E" w:rsidRDefault="00EE545E">
                  <w:pPr>
                    <w:spacing w:after="0" w:line="240" w:lineRule="auto"/>
                  </w:pPr>
                </w:p>
              </w:tc>
            </w:tr>
          </w:tbl>
          <w:p w14:paraId="0394FA7D" w14:textId="77777777" w:rsidR="00EE545E" w:rsidRDefault="00EE545E">
            <w:pPr>
              <w:spacing w:after="0" w:line="240" w:lineRule="auto"/>
            </w:pPr>
          </w:p>
        </w:tc>
        <w:tc>
          <w:tcPr>
            <w:tcW w:w="179" w:type="dxa"/>
          </w:tcPr>
          <w:p w14:paraId="6040E507" w14:textId="77777777" w:rsidR="00EE545E" w:rsidRDefault="00EE545E">
            <w:pPr>
              <w:pStyle w:val="EmptyCellLayoutStyle"/>
              <w:spacing w:after="0" w:line="240" w:lineRule="auto"/>
            </w:pPr>
          </w:p>
        </w:tc>
      </w:tr>
      <w:tr w:rsidR="00EE545E" w14:paraId="317E9FBB" w14:textId="77777777">
        <w:trPr>
          <w:trHeight w:val="120"/>
        </w:trPr>
        <w:tc>
          <w:tcPr>
            <w:tcW w:w="179" w:type="dxa"/>
          </w:tcPr>
          <w:p w14:paraId="5733F20E" w14:textId="77777777" w:rsidR="00EE545E" w:rsidRDefault="00EE545E">
            <w:pPr>
              <w:pStyle w:val="EmptyCellLayoutStyle"/>
              <w:spacing w:after="0" w:line="240" w:lineRule="auto"/>
            </w:pPr>
          </w:p>
        </w:tc>
        <w:tc>
          <w:tcPr>
            <w:tcW w:w="0" w:type="dxa"/>
          </w:tcPr>
          <w:p w14:paraId="7ED9F02E" w14:textId="77777777" w:rsidR="00EE545E" w:rsidRDefault="00EE545E">
            <w:pPr>
              <w:pStyle w:val="EmptyCellLayoutStyle"/>
              <w:spacing w:after="0" w:line="240" w:lineRule="auto"/>
            </w:pPr>
          </w:p>
        </w:tc>
        <w:tc>
          <w:tcPr>
            <w:tcW w:w="0" w:type="dxa"/>
          </w:tcPr>
          <w:p w14:paraId="09E00089" w14:textId="77777777" w:rsidR="00EE545E" w:rsidRDefault="00EE545E">
            <w:pPr>
              <w:pStyle w:val="EmptyCellLayoutStyle"/>
              <w:spacing w:after="0" w:line="240" w:lineRule="auto"/>
            </w:pPr>
          </w:p>
        </w:tc>
        <w:tc>
          <w:tcPr>
            <w:tcW w:w="0" w:type="dxa"/>
          </w:tcPr>
          <w:p w14:paraId="718149EE" w14:textId="77777777" w:rsidR="00EE545E" w:rsidRDefault="00EE545E">
            <w:pPr>
              <w:pStyle w:val="EmptyCellLayoutStyle"/>
              <w:spacing w:after="0" w:line="240" w:lineRule="auto"/>
            </w:pPr>
          </w:p>
        </w:tc>
        <w:tc>
          <w:tcPr>
            <w:tcW w:w="0" w:type="dxa"/>
          </w:tcPr>
          <w:p w14:paraId="07FE1837" w14:textId="77777777" w:rsidR="00EE545E" w:rsidRDefault="00EE545E">
            <w:pPr>
              <w:pStyle w:val="EmptyCellLayoutStyle"/>
              <w:spacing w:after="0" w:line="240" w:lineRule="auto"/>
            </w:pPr>
          </w:p>
        </w:tc>
        <w:tc>
          <w:tcPr>
            <w:tcW w:w="0" w:type="dxa"/>
          </w:tcPr>
          <w:p w14:paraId="39F3A70F" w14:textId="77777777" w:rsidR="00EE545E" w:rsidRDefault="00EE545E">
            <w:pPr>
              <w:pStyle w:val="EmptyCellLayoutStyle"/>
              <w:spacing w:after="0" w:line="240" w:lineRule="auto"/>
            </w:pPr>
          </w:p>
        </w:tc>
        <w:tc>
          <w:tcPr>
            <w:tcW w:w="0" w:type="dxa"/>
          </w:tcPr>
          <w:p w14:paraId="535CC350" w14:textId="77777777" w:rsidR="00EE545E" w:rsidRDefault="00EE545E">
            <w:pPr>
              <w:pStyle w:val="EmptyCellLayoutStyle"/>
              <w:spacing w:after="0" w:line="240" w:lineRule="auto"/>
            </w:pPr>
          </w:p>
        </w:tc>
        <w:tc>
          <w:tcPr>
            <w:tcW w:w="2505" w:type="dxa"/>
          </w:tcPr>
          <w:p w14:paraId="28BDBE3D" w14:textId="77777777" w:rsidR="00EE545E" w:rsidRDefault="00EE545E">
            <w:pPr>
              <w:pStyle w:val="EmptyCellLayoutStyle"/>
              <w:spacing w:after="0" w:line="240" w:lineRule="auto"/>
            </w:pPr>
          </w:p>
        </w:tc>
        <w:tc>
          <w:tcPr>
            <w:tcW w:w="6120" w:type="dxa"/>
          </w:tcPr>
          <w:p w14:paraId="1237EC66" w14:textId="77777777" w:rsidR="00EE545E" w:rsidRDefault="00EE545E">
            <w:pPr>
              <w:pStyle w:val="EmptyCellLayoutStyle"/>
              <w:spacing w:after="0" w:line="240" w:lineRule="auto"/>
            </w:pPr>
          </w:p>
        </w:tc>
        <w:tc>
          <w:tcPr>
            <w:tcW w:w="2534" w:type="dxa"/>
          </w:tcPr>
          <w:p w14:paraId="0674CE6A" w14:textId="77777777" w:rsidR="00EE545E" w:rsidRDefault="00EE545E">
            <w:pPr>
              <w:pStyle w:val="EmptyCellLayoutStyle"/>
              <w:spacing w:after="0" w:line="240" w:lineRule="auto"/>
            </w:pPr>
          </w:p>
        </w:tc>
        <w:tc>
          <w:tcPr>
            <w:tcW w:w="179" w:type="dxa"/>
          </w:tcPr>
          <w:p w14:paraId="4A1F6551" w14:textId="77777777" w:rsidR="00EE545E" w:rsidRDefault="00EE545E">
            <w:pPr>
              <w:pStyle w:val="EmptyCellLayoutStyle"/>
              <w:spacing w:after="0" w:line="240" w:lineRule="auto"/>
            </w:pPr>
          </w:p>
        </w:tc>
      </w:tr>
      <w:tr w:rsidR="00B14985" w14:paraId="0E15DC2B" w14:textId="77777777" w:rsidTr="00B14985">
        <w:tc>
          <w:tcPr>
            <w:tcW w:w="179" w:type="dxa"/>
          </w:tcPr>
          <w:p w14:paraId="61C29176" w14:textId="77777777" w:rsidR="00EE545E" w:rsidRDefault="00EE545E">
            <w:pPr>
              <w:pStyle w:val="EmptyCellLayoutStyle"/>
              <w:spacing w:after="0" w:line="240" w:lineRule="auto"/>
            </w:pPr>
          </w:p>
        </w:tc>
        <w:tc>
          <w:tcPr>
            <w:tcW w:w="0" w:type="dxa"/>
          </w:tcPr>
          <w:p w14:paraId="0053557B" w14:textId="77777777" w:rsidR="00EE545E" w:rsidRDefault="00EE545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B14985" w14:paraId="260581B9" w14:textId="77777777" w:rsidTr="00B14985">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EE545E" w14:paraId="457ABAA1" w14:textId="77777777">
                    <w:trPr>
                      <w:trHeight w:val="237"/>
                    </w:trPr>
                    <w:tc>
                      <w:tcPr>
                        <w:tcW w:w="10980" w:type="dxa"/>
                        <w:tcBorders>
                          <w:top w:val="nil"/>
                          <w:left w:val="nil"/>
                          <w:bottom w:val="nil"/>
                          <w:right w:val="nil"/>
                        </w:tcBorders>
                        <w:tcMar>
                          <w:top w:w="39" w:type="dxa"/>
                          <w:left w:w="39" w:type="dxa"/>
                          <w:bottom w:w="39" w:type="dxa"/>
                          <w:right w:w="39" w:type="dxa"/>
                        </w:tcMar>
                      </w:tcPr>
                      <w:p w14:paraId="1802FB98" w14:textId="77777777" w:rsidR="00EE545E" w:rsidRDefault="00B1498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056947B" w14:textId="77777777" w:rsidR="00EE545E" w:rsidRDefault="00EE545E">
                  <w:pPr>
                    <w:spacing w:after="0" w:line="240" w:lineRule="auto"/>
                  </w:pPr>
                </w:p>
              </w:tc>
              <w:tc>
                <w:tcPr>
                  <w:tcW w:w="180" w:type="dxa"/>
                  <w:tcBorders>
                    <w:top w:val="single" w:sz="15" w:space="0" w:color="000000"/>
                    <w:right w:val="single" w:sz="15" w:space="0" w:color="000000"/>
                  </w:tcBorders>
                </w:tcPr>
                <w:p w14:paraId="09192DFA" w14:textId="77777777" w:rsidR="00EE545E" w:rsidRDefault="00EE545E">
                  <w:pPr>
                    <w:pStyle w:val="EmptyCellLayoutStyle"/>
                    <w:spacing w:after="0" w:line="240" w:lineRule="auto"/>
                  </w:pPr>
                </w:p>
              </w:tc>
            </w:tr>
            <w:tr w:rsidR="00EE545E" w14:paraId="58179D77" w14:textId="77777777">
              <w:trPr>
                <w:trHeight w:val="81"/>
              </w:trPr>
              <w:tc>
                <w:tcPr>
                  <w:tcW w:w="180" w:type="dxa"/>
                  <w:tcBorders>
                    <w:left w:val="single" w:sz="15" w:space="0" w:color="000000"/>
                  </w:tcBorders>
                </w:tcPr>
                <w:p w14:paraId="3C4E6EFF" w14:textId="77777777" w:rsidR="00EE545E" w:rsidRDefault="00EE545E">
                  <w:pPr>
                    <w:pStyle w:val="EmptyCellLayoutStyle"/>
                    <w:spacing w:after="0" w:line="240" w:lineRule="auto"/>
                  </w:pPr>
                </w:p>
              </w:tc>
              <w:tc>
                <w:tcPr>
                  <w:tcW w:w="1080" w:type="dxa"/>
                </w:tcPr>
                <w:p w14:paraId="28050FD8" w14:textId="77777777" w:rsidR="00EE545E" w:rsidRDefault="00EE545E">
                  <w:pPr>
                    <w:pStyle w:val="EmptyCellLayoutStyle"/>
                    <w:spacing w:after="0" w:line="240" w:lineRule="auto"/>
                  </w:pPr>
                </w:p>
              </w:tc>
              <w:tc>
                <w:tcPr>
                  <w:tcW w:w="1980" w:type="dxa"/>
                </w:tcPr>
                <w:p w14:paraId="653D97D3" w14:textId="77777777" w:rsidR="00EE545E" w:rsidRDefault="00EE545E">
                  <w:pPr>
                    <w:pStyle w:val="EmptyCellLayoutStyle"/>
                    <w:spacing w:after="0" w:line="240" w:lineRule="auto"/>
                  </w:pPr>
                </w:p>
              </w:tc>
              <w:tc>
                <w:tcPr>
                  <w:tcW w:w="359" w:type="dxa"/>
                </w:tcPr>
                <w:p w14:paraId="06F66900" w14:textId="77777777" w:rsidR="00EE545E" w:rsidRDefault="00EE545E">
                  <w:pPr>
                    <w:pStyle w:val="EmptyCellLayoutStyle"/>
                    <w:spacing w:after="0" w:line="240" w:lineRule="auto"/>
                  </w:pPr>
                </w:p>
              </w:tc>
              <w:tc>
                <w:tcPr>
                  <w:tcW w:w="7200" w:type="dxa"/>
                </w:tcPr>
                <w:p w14:paraId="3626D554" w14:textId="77777777" w:rsidR="00EE545E" w:rsidRDefault="00EE545E">
                  <w:pPr>
                    <w:pStyle w:val="EmptyCellLayoutStyle"/>
                    <w:spacing w:after="0" w:line="240" w:lineRule="auto"/>
                  </w:pPr>
                </w:p>
              </w:tc>
              <w:tc>
                <w:tcPr>
                  <w:tcW w:w="180" w:type="dxa"/>
                </w:tcPr>
                <w:p w14:paraId="0AD2D76D" w14:textId="77777777" w:rsidR="00EE545E" w:rsidRDefault="00EE545E">
                  <w:pPr>
                    <w:pStyle w:val="EmptyCellLayoutStyle"/>
                    <w:spacing w:after="0" w:line="240" w:lineRule="auto"/>
                  </w:pPr>
                </w:p>
              </w:tc>
              <w:tc>
                <w:tcPr>
                  <w:tcW w:w="180" w:type="dxa"/>
                  <w:tcBorders>
                    <w:right w:val="single" w:sz="15" w:space="0" w:color="000000"/>
                  </w:tcBorders>
                </w:tcPr>
                <w:p w14:paraId="559F3741" w14:textId="77777777" w:rsidR="00EE545E" w:rsidRDefault="00EE545E">
                  <w:pPr>
                    <w:pStyle w:val="EmptyCellLayoutStyle"/>
                    <w:spacing w:after="0" w:line="240" w:lineRule="auto"/>
                  </w:pPr>
                </w:p>
              </w:tc>
            </w:tr>
            <w:tr w:rsidR="00B14985" w14:paraId="41AE9451" w14:textId="77777777" w:rsidTr="00B14985">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E545E" w14:paraId="4270FBE1" w14:textId="77777777">
                    <w:trPr>
                      <w:trHeight w:val="192"/>
                    </w:trPr>
                    <w:tc>
                      <w:tcPr>
                        <w:tcW w:w="1260" w:type="dxa"/>
                        <w:tcBorders>
                          <w:top w:val="nil"/>
                          <w:left w:val="nil"/>
                          <w:bottom w:val="nil"/>
                          <w:right w:val="nil"/>
                        </w:tcBorders>
                        <w:tcMar>
                          <w:top w:w="39" w:type="dxa"/>
                          <w:left w:w="39" w:type="dxa"/>
                          <w:bottom w:w="39" w:type="dxa"/>
                          <w:right w:w="39" w:type="dxa"/>
                        </w:tcMar>
                      </w:tcPr>
                      <w:p w14:paraId="1D00CACE" w14:textId="77777777" w:rsidR="00EE545E" w:rsidRDefault="00B14985">
                        <w:pPr>
                          <w:spacing w:after="0" w:line="240" w:lineRule="auto"/>
                        </w:pPr>
                        <w:r>
                          <w:rPr>
                            <w:rFonts w:ascii="Arial" w:eastAsia="Arial" w:hAnsi="Arial"/>
                            <w:b/>
                            <w:color w:val="000000"/>
                            <w:sz w:val="16"/>
                          </w:rPr>
                          <w:t>EDUCATION:</w:t>
                        </w:r>
                      </w:p>
                    </w:tc>
                  </w:tr>
                </w:tbl>
                <w:p w14:paraId="037BC5AD" w14:textId="77777777" w:rsidR="00EE545E" w:rsidRDefault="00EE545E">
                  <w:pPr>
                    <w:spacing w:after="0" w:line="240" w:lineRule="auto"/>
                  </w:pPr>
                </w:p>
              </w:tc>
              <w:tc>
                <w:tcPr>
                  <w:tcW w:w="1980" w:type="dxa"/>
                </w:tcPr>
                <w:p w14:paraId="4C4C25A4" w14:textId="77777777" w:rsidR="00EE545E" w:rsidRDefault="00EE545E">
                  <w:pPr>
                    <w:pStyle w:val="EmptyCellLayoutStyle"/>
                    <w:spacing w:after="0" w:line="240" w:lineRule="auto"/>
                  </w:pPr>
                </w:p>
              </w:tc>
              <w:tc>
                <w:tcPr>
                  <w:tcW w:w="359" w:type="dxa"/>
                </w:tcPr>
                <w:p w14:paraId="204CEC48" w14:textId="77777777" w:rsidR="00EE545E" w:rsidRDefault="00EE545E">
                  <w:pPr>
                    <w:pStyle w:val="EmptyCellLayoutStyle"/>
                    <w:spacing w:after="0" w:line="240" w:lineRule="auto"/>
                  </w:pPr>
                </w:p>
              </w:tc>
              <w:tc>
                <w:tcPr>
                  <w:tcW w:w="7200" w:type="dxa"/>
                </w:tcPr>
                <w:p w14:paraId="4211489E" w14:textId="77777777" w:rsidR="00EE545E" w:rsidRDefault="00EE545E">
                  <w:pPr>
                    <w:pStyle w:val="EmptyCellLayoutStyle"/>
                    <w:spacing w:after="0" w:line="240" w:lineRule="auto"/>
                  </w:pPr>
                </w:p>
              </w:tc>
              <w:tc>
                <w:tcPr>
                  <w:tcW w:w="180" w:type="dxa"/>
                </w:tcPr>
                <w:p w14:paraId="2C1BB3A9" w14:textId="77777777" w:rsidR="00EE545E" w:rsidRDefault="00EE545E">
                  <w:pPr>
                    <w:pStyle w:val="EmptyCellLayoutStyle"/>
                    <w:spacing w:after="0" w:line="240" w:lineRule="auto"/>
                  </w:pPr>
                </w:p>
              </w:tc>
              <w:tc>
                <w:tcPr>
                  <w:tcW w:w="180" w:type="dxa"/>
                  <w:tcBorders>
                    <w:right w:val="single" w:sz="15" w:space="0" w:color="000000"/>
                  </w:tcBorders>
                </w:tcPr>
                <w:p w14:paraId="3DC82134" w14:textId="77777777" w:rsidR="00EE545E" w:rsidRDefault="00EE545E">
                  <w:pPr>
                    <w:pStyle w:val="EmptyCellLayoutStyle"/>
                    <w:spacing w:after="0" w:line="240" w:lineRule="auto"/>
                  </w:pPr>
                </w:p>
              </w:tc>
            </w:tr>
            <w:tr w:rsidR="00EE545E" w14:paraId="59A8FF42" w14:textId="77777777">
              <w:trPr>
                <w:trHeight w:val="89"/>
              </w:trPr>
              <w:tc>
                <w:tcPr>
                  <w:tcW w:w="180" w:type="dxa"/>
                  <w:tcBorders>
                    <w:left w:val="single" w:sz="15" w:space="0" w:color="000000"/>
                  </w:tcBorders>
                </w:tcPr>
                <w:p w14:paraId="617CCBC1" w14:textId="77777777" w:rsidR="00EE545E" w:rsidRDefault="00EE545E">
                  <w:pPr>
                    <w:pStyle w:val="EmptyCellLayoutStyle"/>
                    <w:spacing w:after="0" w:line="240" w:lineRule="auto"/>
                  </w:pPr>
                </w:p>
              </w:tc>
              <w:tc>
                <w:tcPr>
                  <w:tcW w:w="1080" w:type="dxa"/>
                </w:tcPr>
                <w:p w14:paraId="0BA18D46" w14:textId="77777777" w:rsidR="00EE545E" w:rsidRDefault="00EE545E">
                  <w:pPr>
                    <w:pStyle w:val="EmptyCellLayoutStyle"/>
                    <w:spacing w:after="0" w:line="240" w:lineRule="auto"/>
                  </w:pPr>
                </w:p>
              </w:tc>
              <w:tc>
                <w:tcPr>
                  <w:tcW w:w="1980" w:type="dxa"/>
                </w:tcPr>
                <w:p w14:paraId="4FB567F5" w14:textId="77777777" w:rsidR="00EE545E" w:rsidRDefault="00EE545E">
                  <w:pPr>
                    <w:pStyle w:val="EmptyCellLayoutStyle"/>
                    <w:spacing w:after="0" w:line="240" w:lineRule="auto"/>
                  </w:pPr>
                </w:p>
              </w:tc>
              <w:tc>
                <w:tcPr>
                  <w:tcW w:w="359" w:type="dxa"/>
                </w:tcPr>
                <w:p w14:paraId="7D61FE50" w14:textId="77777777" w:rsidR="00EE545E" w:rsidRDefault="00EE545E">
                  <w:pPr>
                    <w:pStyle w:val="EmptyCellLayoutStyle"/>
                    <w:spacing w:after="0" w:line="240" w:lineRule="auto"/>
                  </w:pPr>
                </w:p>
              </w:tc>
              <w:tc>
                <w:tcPr>
                  <w:tcW w:w="7200" w:type="dxa"/>
                </w:tcPr>
                <w:p w14:paraId="33663AE0" w14:textId="77777777" w:rsidR="00EE545E" w:rsidRDefault="00EE545E">
                  <w:pPr>
                    <w:pStyle w:val="EmptyCellLayoutStyle"/>
                    <w:spacing w:after="0" w:line="240" w:lineRule="auto"/>
                  </w:pPr>
                </w:p>
              </w:tc>
              <w:tc>
                <w:tcPr>
                  <w:tcW w:w="180" w:type="dxa"/>
                </w:tcPr>
                <w:p w14:paraId="73ED67EE" w14:textId="77777777" w:rsidR="00EE545E" w:rsidRDefault="00EE545E">
                  <w:pPr>
                    <w:pStyle w:val="EmptyCellLayoutStyle"/>
                    <w:spacing w:after="0" w:line="240" w:lineRule="auto"/>
                  </w:pPr>
                </w:p>
              </w:tc>
              <w:tc>
                <w:tcPr>
                  <w:tcW w:w="180" w:type="dxa"/>
                  <w:tcBorders>
                    <w:right w:val="single" w:sz="15" w:space="0" w:color="000000"/>
                  </w:tcBorders>
                </w:tcPr>
                <w:p w14:paraId="75B91D61" w14:textId="77777777" w:rsidR="00EE545E" w:rsidRDefault="00EE545E">
                  <w:pPr>
                    <w:pStyle w:val="EmptyCellLayoutStyle"/>
                    <w:spacing w:after="0" w:line="240" w:lineRule="auto"/>
                  </w:pPr>
                </w:p>
              </w:tc>
            </w:tr>
            <w:tr w:rsidR="00B14985" w14:paraId="4A17E929" w14:textId="77777777" w:rsidTr="00B1498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E545E" w14:paraId="3F197075" w14:textId="77777777">
                    <w:trPr>
                      <w:trHeight w:val="212"/>
                    </w:trPr>
                    <w:tc>
                      <w:tcPr>
                        <w:tcW w:w="11160" w:type="dxa"/>
                        <w:tcBorders>
                          <w:top w:val="nil"/>
                          <w:left w:val="nil"/>
                          <w:bottom w:val="nil"/>
                          <w:right w:val="nil"/>
                        </w:tcBorders>
                        <w:tcMar>
                          <w:top w:w="39" w:type="dxa"/>
                          <w:left w:w="39" w:type="dxa"/>
                          <w:bottom w:w="39" w:type="dxa"/>
                          <w:right w:w="39" w:type="dxa"/>
                        </w:tcMar>
                      </w:tcPr>
                      <w:p w14:paraId="43556BE8" w14:textId="77777777" w:rsidR="00EE545E" w:rsidRDefault="00B14985">
                        <w:pPr>
                          <w:spacing w:after="0" w:line="240" w:lineRule="auto"/>
                        </w:pPr>
                        <w:r>
                          <w:rPr>
                            <w:rFonts w:ascii="Arial" w:eastAsia="Arial" w:hAnsi="Arial"/>
                            <w:color w:val="000000"/>
                          </w:rPr>
                          <w:t>Possession of a bachelor’s degree with a major in a specialized field of education. Bachelor’s Degree in education and a valid Michigan teaching certificate with a special education endorsement.</w:t>
                        </w:r>
                      </w:p>
                    </w:tc>
                  </w:tr>
                </w:tbl>
                <w:p w14:paraId="4DFC15CA" w14:textId="77777777" w:rsidR="00EE545E" w:rsidRDefault="00EE545E">
                  <w:pPr>
                    <w:spacing w:after="0" w:line="240" w:lineRule="auto"/>
                  </w:pPr>
                </w:p>
              </w:tc>
            </w:tr>
            <w:tr w:rsidR="00EE545E" w14:paraId="54DFB1E2" w14:textId="77777777">
              <w:trPr>
                <w:trHeight w:val="69"/>
              </w:trPr>
              <w:tc>
                <w:tcPr>
                  <w:tcW w:w="180" w:type="dxa"/>
                  <w:tcBorders>
                    <w:left w:val="single" w:sz="15" w:space="0" w:color="000000"/>
                  </w:tcBorders>
                </w:tcPr>
                <w:p w14:paraId="1258B858" w14:textId="77777777" w:rsidR="00EE545E" w:rsidRDefault="00EE545E">
                  <w:pPr>
                    <w:pStyle w:val="EmptyCellLayoutStyle"/>
                    <w:spacing w:after="0" w:line="240" w:lineRule="auto"/>
                  </w:pPr>
                </w:p>
              </w:tc>
              <w:tc>
                <w:tcPr>
                  <w:tcW w:w="1080" w:type="dxa"/>
                </w:tcPr>
                <w:p w14:paraId="70A4B167" w14:textId="77777777" w:rsidR="00EE545E" w:rsidRDefault="00EE545E">
                  <w:pPr>
                    <w:pStyle w:val="EmptyCellLayoutStyle"/>
                    <w:spacing w:after="0" w:line="240" w:lineRule="auto"/>
                  </w:pPr>
                </w:p>
              </w:tc>
              <w:tc>
                <w:tcPr>
                  <w:tcW w:w="1980" w:type="dxa"/>
                </w:tcPr>
                <w:p w14:paraId="7936A76A" w14:textId="77777777" w:rsidR="00EE545E" w:rsidRDefault="00EE545E">
                  <w:pPr>
                    <w:pStyle w:val="EmptyCellLayoutStyle"/>
                    <w:spacing w:after="0" w:line="240" w:lineRule="auto"/>
                  </w:pPr>
                </w:p>
              </w:tc>
              <w:tc>
                <w:tcPr>
                  <w:tcW w:w="359" w:type="dxa"/>
                </w:tcPr>
                <w:p w14:paraId="40C17608" w14:textId="77777777" w:rsidR="00EE545E" w:rsidRDefault="00EE545E">
                  <w:pPr>
                    <w:pStyle w:val="EmptyCellLayoutStyle"/>
                    <w:spacing w:after="0" w:line="240" w:lineRule="auto"/>
                  </w:pPr>
                </w:p>
              </w:tc>
              <w:tc>
                <w:tcPr>
                  <w:tcW w:w="7200" w:type="dxa"/>
                </w:tcPr>
                <w:p w14:paraId="58D9F9BB" w14:textId="77777777" w:rsidR="00EE545E" w:rsidRDefault="00EE545E">
                  <w:pPr>
                    <w:pStyle w:val="EmptyCellLayoutStyle"/>
                    <w:spacing w:after="0" w:line="240" w:lineRule="auto"/>
                  </w:pPr>
                </w:p>
              </w:tc>
              <w:tc>
                <w:tcPr>
                  <w:tcW w:w="180" w:type="dxa"/>
                </w:tcPr>
                <w:p w14:paraId="3D4E5932" w14:textId="77777777" w:rsidR="00EE545E" w:rsidRDefault="00EE545E">
                  <w:pPr>
                    <w:pStyle w:val="EmptyCellLayoutStyle"/>
                    <w:spacing w:after="0" w:line="240" w:lineRule="auto"/>
                  </w:pPr>
                </w:p>
              </w:tc>
              <w:tc>
                <w:tcPr>
                  <w:tcW w:w="180" w:type="dxa"/>
                  <w:tcBorders>
                    <w:right w:val="single" w:sz="15" w:space="0" w:color="000000"/>
                  </w:tcBorders>
                </w:tcPr>
                <w:p w14:paraId="01C099FA" w14:textId="77777777" w:rsidR="00EE545E" w:rsidRDefault="00EE545E">
                  <w:pPr>
                    <w:pStyle w:val="EmptyCellLayoutStyle"/>
                    <w:spacing w:after="0" w:line="240" w:lineRule="auto"/>
                  </w:pPr>
                </w:p>
              </w:tc>
            </w:tr>
            <w:tr w:rsidR="00B14985" w14:paraId="469E3CD8" w14:textId="77777777" w:rsidTr="00B14985">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E545E" w14:paraId="4434E81F" w14:textId="77777777">
                    <w:trPr>
                      <w:trHeight w:val="192"/>
                    </w:trPr>
                    <w:tc>
                      <w:tcPr>
                        <w:tcW w:w="1260" w:type="dxa"/>
                        <w:tcBorders>
                          <w:top w:val="nil"/>
                          <w:left w:val="nil"/>
                          <w:bottom w:val="nil"/>
                          <w:right w:val="nil"/>
                        </w:tcBorders>
                        <w:tcMar>
                          <w:top w:w="39" w:type="dxa"/>
                          <w:left w:w="39" w:type="dxa"/>
                          <w:bottom w:w="39" w:type="dxa"/>
                          <w:right w:w="39" w:type="dxa"/>
                        </w:tcMar>
                      </w:tcPr>
                      <w:p w14:paraId="24B80F6F" w14:textId="77777777" w:rsidR="00EE545E" w:rsidRDefault="00B14985">
                        <w:pPr>
                          <w:spacing w:after="0" w:line="240" w:lineRule="auto"/>
                        </w:pPr>
                        <w:r>
                          <w:rPr>
                            <w:rFonts w:ascii="Arial" w:eastAsia="Arial" w:hAnsi="Arial"/>
                            <w:b/>
                            <w:color w:val="000000"/>
                            <w:sz w:val="16"/>
                          </w:rPr>
                          <w:t>EXPERIENCE:</w:t>
                        </w:r>
                      </w:p>
                    </w:tc>
                  </w:tr>
                </w:tbl>
                <w:p w14:paraId="3CB9BC16" w14:textId="77777777" w:rsidR="00EE545E" w:rsidRDefault="00EE545E">
                  <w:pPr>
                    <w:spacing w:after="0" w:line="240" w:lineRule="auto"/>
                  </w:pPr>
                </w:p>
              </w:tc>
              <w:tc>
                <w:tcPr>
                  <w:tcW w:w="1980" w:type="dxa"/>
                </w:tcPr>
                <w:p w14:paraId="67A7445C" w14:textId="77777777" w:rsidR="00EE545E" w:rsidRDefault="00EE545E">
                  <w:pPr>
                    <w:pStyle w:val="EmptyCellLayoutStyle"/>
                    <w:spacing w:after="0" w:line="240" w:lineRule="auto"/>
                  </w:pPr>
                </w:p>
              </w:tc>
              <w:tc>
                <w:tcPr>
                  <w:tcW w:w="359" w:type="dxa"/>
                </w:tcPr>
                <w:p w14:paraId="16F6614E" w14:textId="77777777" w:rsidR="00EE545E" w:rsidRDefault="00EE545E">
                  <w:pPr>
                    <w:pStyle w:val="EmptyCellLayoutStyle"/>
                    <w:spacing w:after="0" w:line="240" w:lineRule="auto"/>
                  </w:pPr>
                </w:p>
              </w:tc>
              <w:tc>
                <w:tcPr>
                  <w:tcW w:w="7200" w:type="dxa"/>
                </w:tcPr>
                <w:p w14:paraId="04FFA5B0" w14:textId="77777777" w:rsidR="00EE545E" w:rsidRDefault="00EE545E">
                  <w:pPr>
                    <w:pStyle w:val="EmptyCellLayoutStyle"/>
                    <w:spacing w:after="0" w:line="240" w:lineRule="auto"/>
                  </w:pPr>
                </w:p>
              </w:tc>
              <w:tc>
                <w:tcPr>
                  <w:tcW w:w="180" w:type="dxa"/>
                </w:tcPr>
                <w:p w14:paraId="5E83F4D4" w14:textId="77777777" w:rsidR="00EE545E" w:rsidRDefault="00EE545E">
                  <w:pPr>
                    <w:pStyle w:val="EmptyCellLayoutStyle"/>
                    <w:spacing w:after="0" w:line="240" w:lineRule="auto"/>
                  </w:pPr>
                </w:p>
              </w:tc>
              <w:tc>
                <w:tcPr>
                  <w:tcW w:w="180" w:type="dxa"/>
                  <w:tcBorders>
                    <w:right w:val="single" w:sz="15" w:space="0" w:color="000000"/>
                  </w:tcBorders>
                </w:tcPr>
                <w:p w14:paraId="07544315" w14:textId="77777777" w:rsidR="00EE545E" w:rsidRDefault="00EE545E">
                  <w:pPr>
                    <w:pStyle w:val="EmptyCellLayoutStyle"/>
                    <w:spacing w:after="0" w:line="240" w:lineRule="auto"/>
                  </w:pPr>
                </w:p>
              </w:tc>
            </w:tr>
            <w:tr w:rsidR="00EE545E" w14:paraId="7C316708" w14:textId="77777777">
              <w:trPr>
                <w:trHeight w:val="90"/>
              </w:trPr>
              <w:tc>
                <w:tcPr>
                  <w:tcW w:w="180" w:type="dxa"/>
                  <w:tcBorders>
                    <w:left w:val="single" w:sz="15" w:space="0" w:color="000000"/>
                  </w:tcBorders>
                </w:tcPr>
                <w:p w14:paraId="3F90F77F" w14:textId="77777777" w:rsidR="00EE545E" w:rsidRDefault="00EE545E">
                  <w:pPr>
                    <w:pStyle w:val="EmptyCellLayoutStyle"/>
                    <w:spacing w:after="0" w:line="240" w:lineRule="auto"/>
                  </w:pPr>
                </w:p>
              </w:tc>
              <w:tc>
                <w:tcPr>
                  <w:tcW w:w="1080" w:type="dxa"/>
                </w:tcPr>
                <w:p w14:paraId="3773927D" w14:textId="77777777" w:rsidR="00EE545E" w:rsidRDefault="00EE545E">
                  <w:pPr>
                    <w:pStyle w:val="EmptyCellLayoutStyle"/>
                    <w:spacing w:after="0" w:line="240" w:lineRule="auto"/>
                  </w:pPr>
                </w:p>
              </w:tc>
              <w:tc>
                <w:tcPr>
                  <w:tcW w:w="1980" w:type="dxa"/>
                </w:tcPr>
                <w:p w14:paraId="67C78698" w14:textId="77777777" w:rsidR="00EE545E" w:rsidRDefault="00EE545E">
                  <w:pPr>
                    <w:pStyle w:val="EmptyCellLayoutStyle"/>
                    <w:spacing w:after="0" w:line="240" w:lineRule="auto"/>
                  </w:pPr>
                </w:p>
              </w:tc>
              <w:tc>
                <w:tcPr>
                  <w:tcW w:w="359" w:type="dxa"/>
                </w:tcPr>
                <w:p w14:paraId="6C837678" w14:textId="77777777" w:rsidR="00EE545E" w:rsidRDefault="00EE545E">
                  <w:pPr>
                    <w:pStyle w:val="EmptyCellLayoutStyle"/>
                    <w:spacing w:after="0" w:line="240" w:lineRule="auto"/>
                  </w:pPr>
                </w:p>
              </w:tc>
              <w:tc>
                <w:tcPr>
                  <w:tcW w:w="7200" w:type="dxa"/>
                </w:tcPr>
                <w:p w14:paraId="0A64C019" w14:textId="77777777" w:rsidR="00EE545E" w:rsidRDefault="00EE545E">
                  <w:pPr>
                    <w:pStyle w:val="EmptyCellLayoutStyle"/>
                    <w:spacing w:after="0" w:line="240" w:lineRule="auto"/>
                  </w:pPr>
                </w:p>
              </w:tc>
              <w:tc>
                <w:tcPr>
                  <w:tcW w:w="180" w:type="dxa"/>
                </w:tcPr>
                <w:p w14:paraId="562A4524" w14:textId="77777777" w:rsidR="00EE545E" w:rsidRDefault="00EE545E">
                  <w:pPr>
                    <w:pStyle w:val="EmptyCellLayoutStyle"/>
                    <w:spacing w:after="0" w:line="240" w:lineRule="auto"/>
                  </w:pPr>
                </w:p>
              </w:tc>
              <w:tc>
                <w:tcPr>
                  <w:tcW w:w="180" w:type="dxa"/>
                  <w:tcBorders>
                    <w:right w:val="single" w:sz="15" w:space="0" w:color="000000"/>
                  </w:tcBorders>
                </w:tcPr>
                <w:p w14:paraId="2EAB498D" w14:textId="77777777" w:rsidR="00EE545E" w:rsidRDefault="00EE545E">
                  <w:pPr>
                    <w:pStyle w:val="EmptyCellLayoutStyle"/>
                    <w:spacing w:after="0" w:line="240" w:lineRule="auto"/>
                  </w:pPr>
                </w:p>
              </w:tc>
            </w:tr>
            <w:tr w:rsidR="00B14985" w14:paraId="66682454" w14:textId="77777777" w:rsidTr="00B1498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E545E" w14:paraId="604FC1F4" w14:textId="77777777">
                    <w:trPr>
                      <w:trHeight w:val="212"/>
                    </w:trPr>
                    <w:tc>
                      <w:tcPr>
                        <w:tcW w:w="11160" w:type="dxa"/>
                        <w:tcBorders>
                          <w:top w:val="nil"/>
                          <w:left w:val="nil"/>
                          <w:bottom w:val="nil"/>
                          <w:right w:val="nil"/>
                        </w:tcBorders>
                        <w:tcMar>
                          <w:top w:w="39" w:type="dxa"/>
                          <w:left w:w="39" w:type="dxa"/>
                          <w:bottom w:w="39" w:type="dxa"/>
                          <w:right w:w="39" w:type="dxa"/>
                        </w:tcMar>
                      </w:tcPr>
                      <w:p w14:paraId="0E4AA2AF" w14:textId="77777777" w:rsidR="00EE545E" w:rsidRDefault="00B14985">
                        <w:pPr>
                          <w:spacing w:after="0" w:line="240" w:lineRule="auto"/>
                        </w:pPr>
                        <w:r>
                          <w:rPr>
                            <w:rFonts w:ascii="Arial" w:eastAsia="Arial" w:hAnsi="Arial"/>
                            <w:color w:val="000000"/>
                          </w:rPr>
                          <w:t>No specific type or amount of experience is required.</w:t>
                        </w:r>
                      </w:p>
                    </w:tc>
                  </w:tr>
                </w:tbl>
                <w:p w14:paraId="6ED09830" w14:textId="77777777" w:rsidR="00EE545E" w:rsidRDefault="00EE545E">
                  <w:pPr>
                    <w:spacing w:after="0" w:line="240" w:lineRule="auto"/>
                  </w:pPr>
                </w:p>
              </w:tc>
            </w:tr>
            <w:tr w:rsidR="00EE545E" w14:paraId="1DB88D43" w14:textId="77777777">
              <w:trPr>
                <w:trHeight w:val="69"/>
              </w:trPr>
              <w:tc>
                <w:tcPr>
                  <w:tcW w:w="180" w:type="dxa"/>
                  <w:tcBorders>
                    <w:left w:val="single" w:sz="15" w:space="0" w:color="000000"/>
                  </w:tcBorders>
                </w:tcPr>
                <w:p w14:paraId="44468DB9" w14:textId="77777777" w:rsidR="00EE545E" w:rsidRDefault="00EE545E">
                  <w:pPr>
                    <w:pStyle w:val="EmptyCellLayoutStyle"/>
                    <w:spacing w:after="0" w:line="240" w:lineRule="auto"/>
                  </w:pPr>
                </w:p>
              </w:tc>
              <w:tc>
                <w:tcPr>
                  <w:tcW w:w="1080" w:type="dxa"/>
                </w:tcPr>
                <w:p w14:paraId="61B7B890" w14:textId="77777777" w:rsidR="00EE545E" w:rsidRDefault="00EE545E">
                  <w:pPr>
                    <w:pStyle w:val="EmptyCellLayoutStyle"/>
                    <w:spacing w:after="0" w:line="240" w:lineRule="auto"/>
                  </w:pPr>
                </w:p>
              </w:tc>
              <w:tc>
                <w:tcPr>
                  <w:tcW w:w="1980" w:type="dxa"/>
                </w:tcPr>
                <w:p w14:paraId="60305BA8" w14:textId="77777777" w:rsidR="00EE545E" w:rsidRDefault="00EE545E">
                  <w:pPr>
                    <w:pStyle w:val="EmptyCellLayoutStyle"/>
                    <w:spacing w:after="0" w:line="240" w:lineRule="auto"/>
                  </w:pPr>
                </w:p>
              </w:tc>
              <w:tc>
                <w:tcPr>
                  <w:tcW w:w="359" w:type="dxa"/>
                </w:tcPr>
                <w:p w14:paraId="3A3912B9" w14:textId="77777777" w:rsidR="00EE545E" w:rsidRDefault="00EE545E">
                  <w:pPr>
                    <w:pStyle w:val="EmptyCellLayoutStyle"/>
                    <w:spacing w:after="0" w:line="240" w:lineRule="auto"/>
                  </w:pPr>
                </w:p>
              </w:tc>
              <w:tc>
                <w:tcPr>
                  <w:tcW w:w="7200" w:type="dxa"/>
                </w:tcPr>
                <w:p w14:paraId="3A90231E" w14:textId="77777777" w:rsidR="00EE545E" w:rsidRDefault="00EE545E">
                  <w:pPr>
                    <w:pStyle w:val="EmptyCellLayoutStyle"/>
                    <w:spacing w:after="0" w:line="240" w:lineRule="auto"/>
                  </w:pPr>
                </w:p>
              </w:tc>
              <w:tc>
                <w:tcPr>
                  <w:tcW w:w="180" w:type="dxa"/>
                </w:tcPr>
                <w:p w14:paraId="469FFC8E" w14:textId="77777777" w:rsidR="00EE545E" w:rsidRDefault="00EE545E">
                  <w:pPr>
                    <w:pStyle w:val="EmptyCellLayoutStyle"/>
                    <w:spacing w:after="0" w:line="240" w:lineRule="auto"/>
                  </w:pPr>
                </w:p>
              </w:tc>
              <w:tc>
                <w:tcPr>
                  <w:tcW w:w="180" w:type="dxa"/>
                  <w:tcBorders>
                    <w:right w:val="single" w:sz="15" w:space="0" w:color="000000"/>
                  </w:tcBorders>
                </w:tcPr>
                <w:p w14:paraId="02A8B872" w14:textId="77777777" w:rsidR="00EE545E" w:rsidRDefault="00EE545E">
                  <w:pPr>
                    <w:pStyle w:val="EmptyCellLayoutStyle"/>
                    <w:spacing w:after="0" w:line="240" w:lineRule="auto"/>
                  </w:pPr>
                </w:p>
              </w:tc>
            </w:tr>
            <w:tr w:rsidR="00B14985" w14:paraId="6A5030AD" w14:textId="77777777" w:rsidTr="00B14985">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EE545E" w14:paraId="1C9EEB8B" w14:textId="77777777">
                    <w:trPr>
                      <w:trHeight w:val="192"/>
                    </w:trPr>
                    <w:tc>
                      <w:tcPr>
                        <w:tcW w:w="3240" w:type="dxa"/>
                        <w:tcBorders>
                          <w:top w:val="nil"/>
                          <w:left w:val="nil"/>
                          <w:bottom w:val="nil"/>
                          <w:right w:val="nil"/>
                        </w:tcBorders>
                        <w:tcMar>
                          <w:top w:w="39" w:type="dxa"/>
                          <w:left w:w="39" w:type="dxa"/>
                          <w:bottom w:w="39" w:type="dxa"/>
                          <w:right w:w="39" w:type="dxa"/>
                        </w:tcMar>
                      </w:tcPr>
                      <w:p w14:paraId="4C0FFE63" w14:textId="77777777" w:rsidR="00EE545E" w:rsidRDefault="00B14985">
                        <w:pPr>
                          <w:spacing w:after="0" w:line="240" w:lineRule="auto"/>
                        </w:pPr>
                        <w:r>
                          <w:rPr>
                            <w:rFonts w:ascii="Arial" w:eastAsia="Arial" w:hAnsi="Arial"/>
                            <w:b/>
                            <w:color w:val="000000"/>
                            <w:sz w:val="16"/>
                          </w:rPr>
                          <w:t>KNOWLEDGE, SKILLS, AND ABILITIES:</w:t>
                        </w:r>
                      </w:p>
                    </w:tc>
                  </w:tr>
                </w:tbl>
                <w:p w14:paraId="17BEE33A" w14:textId="77777777" w:rsidR="00EE545E" w:rsidRDefault="00EE545E">
                  <w:pPr>
                    <w:spacing w:after="0" w:line="240" w:lineRule="auto"/>
                  </w:pPr>
                </w:p>
              </w:tc>
              <w:tc>
                <w:tcPr>
                  <w:tcW w:w="359" w:type="dxa"/>
                </w:tcPr>
                <w:p w14:paraId="57AD9C53" w14:textId="77777777" w:rsidR="00EE545E" w:rsidRDefault="00EE545E">
                  <w:pPr>
                    <w:pStyle w:val="EmptyCellLayoutStyle"/>
                    <w:spacing w:after="0" w:line="240" w:lineRule="auto"/>
                  </w:pPr>
                </w:p>
              </w:tc>
              <w:tc>
                <w:tcPr>
                  <w:tcW w:w="7200" w:type="dxa"/>
                </w:tcPr>
                <w:p w14:paraId="3A52FE89" w14:textId="77777777" w:rsidR="00EE545E" w:rsidRDefault="00EE545E">
                  <w:pPr>
                    <w:pStyle w:val="EmptyCellLayoutStyle"/>
                    <w:spacing w:after="0" w:line="240" w:lineRule="auto"/>
                  </w:pPr>
                </w:p>
              </w:tc>
              <w:tc>
                <w:tcPr>
                  <w:tcW w:w="180" w:type="dxa"/>
                </w:tcPr>
                <w:p w14:paraId="1CFB9434" w14:textId="77777777" w:rsidR="00EE545E" w:rsidRDefault="00EE545E">
                  <w:pPr>
                    <w:pStyle w:val="EmptyCellLayoutStyle"/>
                    <w:spacing w:after="0" w:line="240" w:lineRule="auto"/>
                  </w:pPr>
                </w:p>
              </w:tc>
              <w:tc>
                <w:tcPr>
                  <w:tcW w:w="180" w:type="dxa"/>
                  <w:tcBorders>
                    <w:right w:val="single" w:sz="15" w:space="0" w:color="000000"/>
                  </w:tcBorders>
                </w:tcPr>
                <w:p w14:paraId="7A715ED6" w14:textId="77777777" w:rsidR="00EE545E" w:rsidRDefault="00EE545E">
                  <w:pPr>
                    <w:pStyle w:val="EmptyCellLayoutStyle"/>
                    <w:spacing w:after="0" w:line="240" w:lineRule="auto"/>
                  </w:pPr>
                </w:p>
              </w:tc>
            </w:tr>
            <w:tr w:rsidR="00EE545E" w14:paraId="15C06B14" w14:textId="77777777">
              <w:trPr>
                <w:trHeight w:val="90"/>
              </w:trPr>
              <w:tc>
                <w:tcPr>
                  <w:tcW w:w="180" w:type="dxa"/>
                  <w:tcBorders>
                    <w:left w:val="single" w:sz="15" w:space="0" w:color="000000"/>
                  </w:tcBorders>
                </w:tcPr>
                <w:p w14:paraId="21683D48" w14:textId="77777777" w:rsidR="00EE545E" w:rsidRDefault="00EE545E">
                  <w:pPr>
                    <w:pStyle w:val="EmptyCellLayoutStyle"/>
                    <w:spacing w:after="0" w:line="240" w:lineRule="auto"/>
                  </w:pPr>
                </w:p>
              </w:tc>
              <w:tc>
                <w:tcPr>
                  <w:tcW w:w="1080" w:type="dxa"/>
                </w:tcPr>
                <w:p w14:paraId="3703C43B" w14:textId="77777777" w:rsidR="00EE545E" w:rsidRDefault="00EE545E">
                  <w:pPr>
                    <w:pStyle w:val="EmptyCellLayoutStyle"/>
                    <w:spacing w:after="0" w:line="240" w:lineRule="auto"/>
                  </w:pPr>
                </w:p>
              </w:tc>
              <w:tc>
                <w:tcPr>
                  <w:tcW w:w="1980" w:type="dxa"/>
                </w:tcPr>
                <w:p w14:paraId="268BD371" w14:textId="77777777" w:rsidR="00EE545E" w:rsidRDefault="00EE545E">
                  <w:pPr>
                    <w:pStyle w:val="EmptyCellLayoutStyle"/>
                    <w:spacing w:after="0" w:line="240" w:lineRule="auto"/>
                  </w:pPr>
                </w:p>
              </w:tc>
              <w:tc>
                <w:tcPr>
                  <w:tcW w:w="359" w:type="dxa"/>
                </w:tcPr>
                <w:p w14:paraId="5D3B5EE1" w14:textId="77777777" w:rsidR="00EE545E" w:rsidRDefault="00EE545E">
                  <w:pPr>
                    <w:pStyle w:val="EmptyCellLayoutStyle"/>
                    <w:spacing w:after="0" w:line="240" w:lineRule="auto"/>
                  </w:pPr>
                </w:p>
              </w:tc>
              <w:tc>
                <w:tcPr>
                  <w:tcW w:w="7200" w:type="dxa"/>
                </w:tcPr>
                <w:p w14:paraId="49B3CCDB" w14:textId="77777777" w:rsidR="00EE545E" w:rsidRDefault="00EE545E">
                  <w:pPr>
                    <w:pStyle w:val="EmptyCellLayoutStyle"/>
                    <w:spacing w:after="0" w:line="240" w:lineRule="auto"/>
                  </w:pPr>
                </w:p>
              </w:tc>
              <w:tc>
                <w:tcPr>
                  <w:tcW w:w="180" w:type="dxa"/>
                </w:tcPr>
                <w:p w14:paraId="11C6D5B6" w14:textId="77777777" w:rsidR="00EE545E" w:rsidRDefault="00EE545E">
                  <w:pPr>
                    <w:pStyle w:val="EmptyCellLayoutStyle"/>
                    <w:spacing w:after="0" w:line="240" w:lineRule="auto"/>
                  </w:pPr>
                </w:p>
              </w:tc>
              <w:tc>
                <w:tcPr>
                  <w:tcW w:w="180" w:type="dxa"/>
                  <w:tcBorders>
                    <w:right w:val="single" w:sz="15" w:space="0" w:color="000000"/>
                  </w:tcBorders>
                </w:tcPr>
                <w:p w14:paraId="14016D07" w14:textId="77777777" w:rsidR="00EE545E" w:rsidRDefault="00EE545E">
                  <w:pPr>
                    <w:pStyle w:val="EmptyCellLayoutStyle"/>
                    <w:spacing w:after="0" w:line="240" w:lineRule="auto"/>
                  </w:pPr>
                </w:p>
              </w:tc>
            </w:tr>
            <w:tr w:rsidR="00B14985" w14:paraId="3256575E" w14:textId="77777777" w:rsidTr="00B1498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E545E" w14:paraId="3F97D273" w14:textId="77777777">
                    <w:trPr>
                      <w:trHeight w:val="212"/>
                    </w:trPr>
                    <w:tc>
                      <w:tcPr>
                        <w:tcW w:w="11160" w:type="dxa"/>
                        <w:tcBorders>
                          <w:top w:val="nil"/>
                          <w:left w:val="nil"/>
                          <w:bottom w:val="nil"/>
                          <w:right w:val="nil"/>
                        </w:tcBorders>
                        <w:tcMar>
                          <w:top w:w="39" w:type="dxa"/>
                          <w:left w:w="39" w:type="dxa"/>
                          <w:bottom w:w="39" w:type="dxa"/>
                          <w:right w:w="39" w:type="dxa"/>
                        </w:tcMar>
                      </w:tcPr>
                      <w:p w14:paraId="11D8A753" w14:textId="77777777" w:rsidR="00EE545E" w:rsidRDefault="00B14985">
                        <w:pPr>
                          <w:spacing w:after="0" w:line="240" w:lineRule="auto"/>
                        </w:pPr>
                        <w:r>
                          <w:rPr>
                            <w:rFonts w:ascii="Arial" w:eastAsia="Arial" w:hAnsi="Arial"/>
                            <w:color w:val="000000"/>
                          </w:rPr>
                          <w:t>Ability to work well with people on a one-to-one basis.  Good planning and organizational skills.</w:t>
                        </w:r>
                      </w:p>
                    </w:tc>
                  </w:tr>
                </w:tbl>
                <w:p w14:paraId="3E716191" w14:textId="77777777" w:rsidR="00EE545E" w:rsidRDefault="00EE545E">
                  <w:pPr>
                    <w:spacing w:after="0" w:line="240" w:lineRule="auto"/>
                  </w:pPr>
                </w:p>
              </w:tc>
            </w:tr>
            <w:tr w:rsidR="00EE545E" w14:paraId="359DF864" w14:textId="77777777">
              <w:trPr>
                <w:trHeight w:val="69"/>
              </w:trPr>
              <w:tc>
                <w:tcPr>
                  <w:tcW w:w="180" w:type="dxa"/>
                  <w:tcBorders>
                    <w:left w:val="single" w:sz="15" w:space="0" w:color="000000"/>
                  </w:tcBorders>
                </w:tcPr>
                <w:p w14:paraId="35628DB0" w14:textId="77777777" w:rsidR="00EE545E" w:rsidRDefault="00EE545E">
                  <w:pPr>
                    <w:pStyle w:val="EmptyCellLayoutStyle"/>
                    <w:spacing w:after="0" w:line="240" w:lineRule="auto"/>
                  </w:pPr>
                </w:p>
              </w:tc>
              <w:tc>
                <w:tcPr>
                  <w:tcW w:w="1080" w:type="dxa"/>
                </w:tcPr>
                <w:p w14:paraId="20E258EE" w14:textId="77777777" w:rsidR="00EE545E" w:rsidRDefault="00EE545E">
                  <w:pPr>
                    <w:pStyle w:val="EmptyCellLayoutStyle"/>
                    <w:spacing w:after="0" w:line="240" w:lineRule="auto"/>
                  </w:pPr>
                </w:p>
              </w:tc>
              <w:tc>
                <w:tcPr>
                  <w:tcW w:w="1980" w:type="dxa"/>
                </w:tcPr>
                <w:p w14:paraId="267A5A96" w14:textId="77777777" w:rsidR="00EE545E" w:rsidRDefault="00EE545E">
                  <w:pPr>
                    <w:pStyle w:val="EmptyCellLayoutStyle"/>
                    <w:spacing w:after="0" w:line="240" w:lineRule="auto"/>
                  </w:pPr>
                </w:p>
              </w:tc>
              <w:tc>
                <w:tcPr>
                  <w:tcW w:w="359" w:type="dxa"/>
                </w:tcPr>
                <w:p w14:paraId="3EF1E1D7" w14:textId="77777777" w:rsidR="00EE545E" w:rsidRDefault="00EE545E">
                  <w:pPr>
                    <w:pStyle w:val="EmptyCellLayoutStyle"/>
                    <w:spacing w:after="0" w:line="240" w:lineRule="auto"/>
                  </w:pPr>
                </w:p>
              </w:tc>
              <w:tc>
                <w:tcPr>
                  <w:tcW w:w="7200" w:type="dxa"/>
                </w:tcPr>
                <w:p w14:paraId="6071DB88" w14:textId="77777777" w:rsidR="00EE545E" w:rsidRDefault="00EE545E">
                  <w:pPr>
                    <w:pStyle w:val="EmptyCellLayoutStyle"/>
                    <w:spacing w:after="0" w:line="240" w:lineRule="auto"/>
                  </w:pPr>
                </w:p>
              </w:tc>
              <w:tc>
                <w:tcPr>
                  <w:tcW w:w="180" w:type="dxa"/>
                </w:tcPr>
                <w:p w14:paraId="0AFFD5DD" w14:textId="77777777" w:rsidR="00EE545E" w:rsidRDefault="00EE545E">
                  <w:pPr>
                    <w:pStyle w:val="EmptyCellLayoutStyle"/>
                    <w:spacing w:after="0" w:line="240" w:lineRule="auto"/>
                  </w:pPr>
                </w:p>
              </w:tc>
              <w:tc>
                <w:tcPr>
                  <w:tcW w:w="180" w:type="dxa"/>
                  <w:tcBorders>
                    <w:right w:val="single" w:sz="15" w:space="0" w:color="000000"/>
                  </w:tcBorders>
                </w:tcPr>
                <w:p w14:paraId="13BC3084" w14:textId="77777777" w:rsidR="00EE545E" w:rsidRDefault="00EE545E">
                  <w:pPr>
                    <w:pStyle w:val="EmptyCellLayoutStyle"/>
                    <w:spacing w:after="0" w:line="240" w:lineRule="auto"/>
                  </w:pPr>
                </w:p>
              </w:tc>
            </w:tr>
            <w:tr w:rsidR="00B14985" w14:paraId="29E56B05" w14:textId="77777777" w:rsidTr="00B14985">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EE545E" w14:paraId="584A2B53" w14:textId="77777777">
                    <w:trPr>
                      <w:trHeight w:val="192"/>
                    </w:trPr>
                    <w:tc>
                      <w:tcPr>
                        <w:tcW w:w="3600" w:type="dxa"/>
                        <w:tcBorders>
                          <w:top w:val="nil"/>
                          <w:left w:val="nil"/>
                          <w:bottom w:val="nil"/>
                          <w:right w:val="nil"/>
                        </w:tcBorders>
                        <w:tcMar>
                          <w:top w:w="39" w:type="dxa"/>
                          <w:left w:w="39" w:type="dxa"/>
                          <w:bottom w:w="39" w:type="dxa"/>
                          <w:right w:w="39" w:type="dxa"/>
                        </w:tcMar>
                      </w:tcPr>
                      <w:p w14:paraId="084EF643" w14:textId="77777777" w:rsidR="00EE545E" w:rsidRDefault="00B14985">
                        <w:pPr>
                          <w:spacing w:after="0" w:line="240" w:lineRule="auto"/>
                        </w:pPr>
                        <w:r>
                          <w:rPr>
                            <w:rFonts w:ascii="Arial" w:eastAsia="Arial" w:hAnsi="Arial"/>
                            <w:b/>
                            <w:color w:val="000000"/>
                            <w:sz w:val="16"/>
                          </w:rPr>
                          <w:t>CERTIFICATES, LICENSES, REGISTRATIONS:</w:t>
                        </w:r>
                      </w:p>
                    </w:tc>
                  </w:tr>
                </w:tbl>
                <w:p w14:paraId="306CF7D4" w14:textId="77777777" w:rsidR="00EE545E" w:rsidRDefault="00EE545E">
                  <w:pPr>
                    <w:spacing w:after="0" w:line="240" w:lineRule="auto"/>
                  </w:pPr>
                </w:p>
              </w:tc>
              <w:tc>
                <w:tcPr>
                  <w:tcW w:w="7200" w:type="dxa"/>
                </w:tcPr>
                <w:p w14:paraId="0A234B21" w14:textId="77777777" w:rsidR="00EE545E" w:rsidRDefault="00EE545E">
                  <w:pPr>
                    <w:pStyle w:val="EmptyCellLayoutStyle"/>
                    <w:spacing w:after="0" w:line="240" w:lineRule="auto"/>
                  </w:pPr>
                </w:p>
              </w:tc>
              <w:tc>
                <w:tcPr>
                  <w:tcW w:w="180" w:type="dxa"/>
                </w:tcPr>
                <w:p w14:paraId="0705EFA2" w14:textId="77777777" w:rsidR="00EE545E" w:rsidRDefault="00EE545E">
                  <w:pPr>
                    <w:pStyle w:val="EmptyCellLayoutStyle"/>
                    <w:spacing w:after="0" w:line="240" w:lineRule="auto"/>
                  </w:pPr>
                </w:p>
              </w:tc>
              <w:tc>
                <w:tcPr>
                  <w:tcW w:w="180" w:type="dxa"/>
                  <w:tcBorders>
                    <w:right w:val="single" w:sz="15" w:space="0" w:color="000000"/>
                  </w:tcBorders>
                </w:tcPr>
                <w:p w14:paraId="09C6C7A3" w14:textId="77777777" w:rsidR="00EE545E" w:rsidRDefault="00EE545E">
                  <w:pPr>
                    <w:pStyle w:val="EmptyCellLayoutStyle"/>
                    <w:spacing w:after="0" w:line="240" w:lineRule="auto"/>
                  </w:pPr>
                </w:p>
              </w:tc>
            </w:tr>
            <w:tr w:rsidR="00EE545E" w14:paraId="5E75C28F" w14:textId="77777777">
              <w:trPr>
                <w:trHeight w:val="90"/>
              </w:trPr>
              <w:tc>
                <w:tcPr>
                  <w:tcW w:w="180" w:type="dxa"/>
                  <w:tcBorders>
                    <w:left w:val="single" w:sz="15" w:space="0" w:color="000000"/>
                  </w:tcBorders>
                </w:tcPr>
                <w:p w14:paraId="61475823" w14:textId="77777777" w:rsidR="00EE545E" w:rsidRDefault="00EE545E">
                  <w:pPr>
                    <w:pStyle w:val="EmptyCellLayoutStyle"/>
                    <w:spacing w:after="0" w:line="240" w:lineRule="auto"/>
                  </w:pPr>
                </w:p>
              </w:tc>
              <w:tc>
                <w:tcPr>
                  <w:tcW w:w="1080" w:type="dxa"/>
                </w:tcPr>
                <w:p w14:paraId="090D0ED6" w14:textId="77777777" w:rsidR="00EE545E" w:rsidRDefault="00EE545E">
                  <w:pPr>
                    <w:pStyle w:val="EmptyCellLayoutStyle"/>
                    <w:spacing w:after="0" w:line="240" w:lineRule="auto"/>
                  </w:pPr>
                </w:p>
              </w:tc>
              <w:tc>
                <w:tcPr>
                  <w:tcW w:w="1980" w:type="dxa"/>
                </w:tcPr>
                <w:p w14:paraId="54FECC3B" w14:textId="77777777" w:rsidR="00EE545E" w:rsidRDefault="00EE545E">
                  <w:pPr>
                    <w:pStyle w:val="EmptyCellLayoutStyle"/>
                    <w:spacing w:after="0" w:line="240" w:lineRule="auto"/>
                  </w:pPr>
                </w:p>
              </w:tc>
              <w:tc>
                <w:tcPr>
                  <w:tcW w:w="359" w:type="dxa"/>
                </w:tcPr>
                <w:p w14:paraId="4DEDDEE1" w14:textId="77777777" w:rsidR="00EE545E" w:rsidRDefault="00EE545E">
                  <w:pPr>
                    <w:pStyle w:val="EmptyCellLayoutStyle"/>
                    <w:spacing w:after="0" w:line="240" w:lineRule="auto"/>
                  </w:pPr>
                </w:p>
              </w:tc>
              <w:tc>
                <w:tcPr>
                  <w:tcW w:w="7200" w:type="dxa"/>
                </w:tcPr>
                <w:p w14:paraId="398C49B6" w14:textId="77777777" w:rsidR="00EE545E" w:rsidRDefault="00EE545E">
                  <w:pPr>
                    <w:pStyle w:val="EmptyCellLayoutStyle"/>
                    <w:spacing w:after="0" w:line="240" w:lineRule="auto"/>
                  </w:pPr>
                </w:p>
              </w:tc>
              <w:tc>
                <w:tcPr>
                  <w:tcW w:w="180" w:type="dxa"/>
                </w:tcPr>
                <w:p w14:paraId="55F49B24" w14:textId="77777777" w:rsidR="00EE545E" w:rsidRDefault="00EE545E">
                  <w:pPr>
                    <w:pStyle w:val="EmptyCellLayoutStyle"/>
                    <w:spacing w:after="0" w:line="240" w:lineRule="auto"/>
                  </w:pPr>
                </w:p>
              </w:tc>
              <w:tc>
                <w:tcPr>
                  <w:tcW w:w="180" w:type="dxa"/>
                  <w:tcBorders>
                    <w:right w:val="single" w:sz="15" w:space="0" w:color="000000"/>
                  </w:tcBorders>
                </w:tcPr>
                <w:p w14:paraId="23F08D9F" w14:textId="77777777" w:rsidR="00EE545E" w:rsidRDefault="00EE545E">
                  <w:pPr>
                    <w:pStyle w:val="EmptyCellLayoutStyle"/>
                    <w:spacing w:after="0" w:line="240" w:lineRule="auto"/>
                  </w:pPr>
                </w:p>
              </w:tc>
            </w:tr>
            <w:tr w:rsidR="00B14985" w14:paraId="4D1F3BF0" w14:textId="77777777" w:rsidTr="00B14985">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E545E" w14:paraId="683F5860" w14:textId="77777777">
                    <w:trPr>
                      <w:trHeight w:val="212"/>
                    </w:trPr>
                    <w:tc>
                      <w:tcPr>
                        <w:tcW w:w="11160" w:type="dxa"/>
                        <w:tcBorders>
                          <w:top w:val="nil"/>
                          <w:left w:val="nil"/>
                          <w:bottom w:val="nil"/>
                          <w:right w:val="nil"/>
                        </w:tcBorders>
                        <w:tcMar>
                          <w:top w:w="39" w:type="dxa"/>
                          <w:left w:w="39" w:type="dxa"/>
                          <w:bottom w:w="39" w:type="dxa"/>
                          <w:right w:w="39" w:type="dxa"/>
                        </w:tcMar>
                      </w:tcPr>
                      <w:p w14:paraId="66B5D1D2" w14:textId="77777777" w:rsidR="00EE545E" w:rsidRDefault="00B14985">
                        <w:pPr>
                          <w:spacing w:after="0" w:line="240" w:lineRule="auto"/>
                        </w:pPr>
                        <w:r>
                          <w:rPr>
                            <w:rFonts w:ascii="Arial" w:eastAsia="Arial" w:hAnsi="Arial"/>
                            <w:color w:val="000000"/>
                          </w:rPr>
                          <w:t>Current appropriate State of Michigan academic teaching certificate with a special education endorsement.</w:t>
                        </w:r>
                      </w:p>
                    </w:tc>
                  </w:tr>
                </w:tbl>
                <w:p w14:paraId="612E5B13" w14:textId="77777777" w:rsidR="00EE545E" w:rsidRDefault="00EE545E">
                  <w:pPr>
                    <w:spacing w:after="0" w:line="240" w:lineRule="auto"/>
                  </w:pPr>
                </w:p>
              </w:tc>
            </w:tr>
            <w:tr w:rsidR="00EE545E" w14:paraId="313F23E7" w14:textId="77777777">
              <w:trPr>
                <w:trHeight w:val="69"/>
              </w:trPr>
              <w:tc>
                <w:tcPr>
                  <w:tcW w:w="180" w:type="dxa"/>
                  <w:tcBorders>
                    <w:left w:val="single" w:sz="15" w:space="0" w:color="000000"/>
                  </w:tcBorders>
                </w:tcPr>
                <w:p w14:paraId="424B3C35" w14:textId="77777777" w:rsidR="00EE545E" w:rsidRDefault="00EE545E">
                  <w:pPr>
                    <w:pStyle w:val="EmptyCellLayoutStyle"/>
                    <w:spacing w:after="0" w:line="240" w:lineRule="auto"/>
                  </w:pPr>
                </w:p>
              </w:tc>
              <w:tc>
                <w:tcPr>
                  <w:tcW w:w="1080" w:type="dxa"/>
                </w:tcPr>
                <w:p w14:paraId="5B5184CF" w14:textId="77777777" w:rsidR="00EE545E" w:rsidRDefault="00EE545E">
                  <w:pPr>
                    <w:pStyle w:val="EmptyCellLayoutStyle"/>
                    <w:spacing w:after="0" w:line="240" w:lineRule="auto"/>
                  </w:pPr>
                </w:p>
              </w:tc>
              <w:tc>
                <w:tcPr>
                  <w:tcW w:w="1980" w:type="dxa"/>
                </w:tcPr>
                <w:p w14:paraId="6160E4F2" w14:textId="77777777" w:rsidR="00EE545E" w:rsidRDefault="00EE545E">
                  <w:pPr>
                    <w:pStyle w:val="EmptyCellLayoutStyle"/>
                    <w:spacing w:after="0" w:line="240" w:lineRule="auto"/>
                  </w:pPr>
                </w:p>
              </w:tc>
              <w:tc>
                <w:tcPr>
                  <w:tcW w:w="359" w:type="dxa"/>
                </w:tcPr>
                <w:p w14:paraId="5D3BF965" w14:textId="77777777" w:rsidR="00EE545E" w:rsidRDefault="00EE545E">
                  <w:pPr>
                    <w:pStyle w:val="EmptyCellLayoutStyle"/>
                    <w:spacing w:after="0" w:line="240" w:lineRule="auto"/>
                  </w:pPr>
                </w:p>
              </w:tc>
              <w:tc>
                <w:tcPr>
                  <w:tcW w:w="7200" w:type="dxa"/>
                </w:tcPr>
                <w:p w14:paraId="60DB7D98" w14:textId="77777777" w:rsidR="00EE545E" w:rsidRDefault="00EE545E">
                  <w:pPr>
                    <w:pStyle w:val="EmptyCellLayoutStyle"/>
                    <w:spacing w:after="0" w:line="240" w:lineRule="auto"/>
                  </w:pPr>
                </w:p>
              </w:tc>
              <w:tc>
                <w:tcPr>
                  <w:tcW w:w="180" w:type="dxa"/>
                </w:tcPr>
                <w:p w14:paraId="5F6E0B41" w14:textId="77777777" w:rsidR="00EE545E" w:rsidRDefault="00EE545E">
                  <w:pPr>
                    <w:pStyle w:val="EmptyCellLayoutStyle"/>
                    <w:spacing w:after="0" w:line="240" w:lineRule="auto"/>
                  </w:pPr>
                </w:p>
              </w:tc>
              <w:tc>
                <w:tcPr>
                  <w:tcW w:w="180" w:type="dxa"/>
                  <w:tcBorders>
                    <w:right w:val="single" w:sz="15" w:space="0" w:color="000000"/>
                  </w:tcBorders>
                </w:tcPr>
                <w:p w14:paraId="1BB2B10E" w14:textId="77777777" w:rsidR="00EE545E" w:rsidRDefault="00EE545E">
                  <w:pPr>
                    <w:pStyle w:val="EmptyCellLayoutStyle"/>
                    <w:spacing w:after="0" w:line="240" w:lineRule="auto"/>
                  </w:pPr>
                </w:p>
              </w:tc>
            </w:tr>
            <w:tr w:rsidR="00B14985" w14:paraId="33F671BF" w14:textId="77777777" w:rsidTr="00B14985">
              <w:trPr>
                <w:trHeight w:val="359"/>
              </w:trPr>
              <w:tc>
                <w:tcPr>
                  <w:tcW w:w="180" w:type="dxa"/>
                  <w:tcBorders>
                    <w:left w:val="single" w:sz="15" w:space="0" w:color="000000"/>
                  </w:tcBorders>
                </w:tcPr>
                <w:p w14:paraId="5E512923" w14:textId="77777777" w:rsidR="00EE545E" w:rsidRDefault="00EE545E">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EE545E" w14:paraId="31347765" w14:textId="77777777">
                    <w:trPr>
                      <w:trHeight w:val="282"/>
                    </w:trPr>
                    <w:tc>
                      <w:tcPr>
                        <w:tcW w:w="10620" w:type="dxa"/>
                        <w:tcBorders>
                          <w:top w:val="nil"/>
                          <w:left w:val="nil"/>
                          <w:bottom w:val="nil"/>
                          <w:right w:val="nil"/>
                        </w:tcBorders>
                        <w:tcMar>
                          <w:top w:w="39" w:type="dxa"/>
                          <w:left w:w="39" w:type="dxa"/>
                          <w:bottom w:w="39" w:type="dxa"/>
                          <w:right w:w="39" w:type="dxa"/>
                        </w:tcMar>
                      </w:tcPr>
                      <w:p w14:paraId="6AA403D8" w14:textId="77777777" w:rsidR="00EE545E" w:rsidRDefault="00B1498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44D5362F" w14:textId="77777777" w:rsidR="00EE545E" w:rsidRDefault="00EE545E">
                  <w:pPr>
                    <w:spacing w:after="0" w:line="240" w:lineRule="auto"/>
                  </w:pPr>
                </w:p>
              </w:tc>
              <w:tc>
                <w:tcPr>
                  <w:tcW w:w="180" w:type="dxa"/>
                </w:tcPr>
                <w:p w14:paraId="196F3817" w14:textId="77777777" w:rsidR="00EE545E" w:rsidRDefault="00EE545E">
                  <w:pPr>
                    <w:pStyle w:val="EmptyCellLayoutStyle"/>
                    <w:spacing w:after="0" w:line="240" w:lineRule="auto"/>
                  </w:pPr>
                </w:p>
              </w:tc>
              <w:tc>
                <w:tcPr>
                  <w:tcW w:w="180" w:type="dxa"/>
                  <w:tcBorders>
                    <w:right w:val="single" w:sz="15" w:space="0" w:color="000000"/>
                  </w:tcBorders>
                </w:tcPr>
                <w:p w14:paraId="5AC78998" w14:textId="77777777" w:rsidR="00EE545E" w:rsidRDefault="00EE545E">
                  <w:pPr>
                    <w:pStyle w:val="EmptyCellLayoutStyle"/>
                    <w:spacing w:after="0" w:line="240" w:lineRule="auto"/>
                  </w:pPr>
                </w:p>
              </w:tc>
            </w:tr>
            <w:tr w:rsidR="00EE545E" w14:paraId="037D7841" w14:textId="77777777">
              <w:trPr>
                <w:trHeight w:val="128"/>
              </w:trPr>
              <w:tc>
                <w:tcPr>
                  <w:tcW w:w="180" w:type="dxa"/>
                  <w:tcBorders>
                    <w:left w:val="single" w:sz="15" w:space="0" w:color="000000"/>
                    <w:bottom w:val="single" w:sz="15" w:space="0" w:color="000000"/>
                  </w:tcBorders>
                </w:tcPr>
                <w:p w14:paraId="10768AF3" w14:textId="77777777" w:rsidR="00EE545E" w:rsidRDefault="00EE545E">
                  <w:pPr>
                    <w:pStyle w:val="EmptyCellLayoutStyle"/>
                    <w:spacing w:after="0" w:line="240" w:lineRule="auto"/>
                  </w:pPr>
                </w:p>
              </w:tc>
              <w:tc>
                <w:tcPr>
                  <w:tcW w:w="1080" w:type="dxa"/>
                  <w:tcBorders>
                    <w:bottom w:val="single" w:sz="15" w:space="0" w:color="000000"/>
                  </w:tcBorders>
                </w:tcPr>
                <w:p w14:paraId="2EBD4899" w14:textId="77777777" w:rsidR="00EE545E" w:rsidRDefault="00EE545E">
                  <w:pPr>
                    <w:pStyle w:val="EmptyCellLayoutStyle"/>
                    <w:spacing w:after="0" w:line="240" w:lineRule="auto"/>
                  </w:pPr>
                </w:p>
              </w:tc>
              <w:tc>
                <w:tcPr>
                  <w:tcW w:w="1980" w:type="dxa"/>
                  <w:tcBorders>
                    <w:bottom w:val="single" w:sz="15" w:space="0" w:color="000000"/>
                  </w:tcBorders>
                </w:tcPr>
                <w:p w14:paraId="2E96D187" w14:textId="77777777" w:rsidR="00EE545E" w:rsidRDefault="00EE545E">
                  <w:pPr>
                    <w:pStyle w:val="EmptyCellLayoutStyle"/>
                    <w:spacing w:after="0" w:line="240" w:lineRule="auto"/>
                  </w:pPr>
                </w:p>
              </w:tc>
              <w:tc>
                <w:tcPr>
                  <w:tcW w:w="359" w:type="dxa"/>
                  <w:tcBorders>
                    <w:bottom w:val="single" w:sz="15" w:space="0" w:color="000000"/>
                  </w:tcBorders>
                </w:tcPr>
                <w:p w14:paraId="6AF0E781" w14:textId="77777777" w:rsidR="00EE545E" w:rsidRDefault="00EE545E">
                  <w:pPr>
                    <w:pStyle w:val="EmptyCellLayoutStyle"/>
                    <w:spacing w:after="0" w:line="240" w:lineRule="auto"/>
                  </w:pPr>
                </w:p>
              </w:tc>
              <w:tc>
                <w:tcPr>
                  <w:tcW w:w="7200" w:type="dxa"/>
                  <w:tcBorders>
                    <w:bottom w:val="single" w:sz="15" w:space="0" w:color="000000"/>
                  </w:tcBorders>
                </w:tcPr>
                <w:p w14:paraId="36EE3A4C" w14:textId="77777777" w:rsidR="00EE545E" w:rsidRDefault="00EE545E">
                  <w:pPr>
                    <w:pStyle w:val="EmptyCellLayoutStyle"/>
                    <w:spacing w:after="0" w:line="240" w:lineRule="auto"/>
                  </w:pPr>
                </w:p>
              </w:tc>
              <w:tc>
                <w:tcPr>
                  <w:tcW w:w="180" w:type="dxa"/>
                  <w:tcBorders>
                    <w:bottom w:val="single" w:sz="15" w:space="0" w:color="000000"/>
                  </w:tcBorders>
                </w:tcPr>
                <w:p w14:paraId="6C3F47F4" w14:textId="77777777" w:rsidR="00EE545E" w:rsidRDefault="00EE545E">
                  <w:pPr>
                    <w:pStyle w:val="EmptyCellLayoutStyle"/>
                    <w:spacing w:after="0" w:line="240" w:lineRule="auto"/>
                  </w:pPr>
                </w:p>
              </w:tc>
              <w:tc>
                <w:tcPr>
                  <w:tcW w:w="180" w:type="dxa"/>
                  <w:tcBorders>
                    <w:bottom w:val="single" w:sz="15" w:space="0" w:color="000000"/>
                    <w:right w:val="single" w:sz="15" w:space="0" w:color="000000"/>
                  </w:tcBorders>
                </w:tcPr>
                <w:p w14:paraId="52B84D62" w14:textId="77777777" w:rsidR="00EE545E" w:rsidRDefault="00EE545E">
                  <w:pPr>
                    <w:pStyle w:val="EmptyCellLayoutStyle"/>
                    <w:spacing w:after="0" w:line="240" w:lineRule="auto"/>
                  </w:pPr>
                </w:p>
              </w:tc>
            </w:tr>
          </w:tbl>
          <w:p w14:paraId="7F7B0C4F" w14:textId="77777777" w:rsidR="00EE545E" w:rsidRDefault="00EE545E">
            <w:pPr>
              <w:spacing w:after="0" w:line="240" w:lineRule="auto"/>
            </w:pPr>
          </w:p>
        </w:tc>
        <w:tc>
          <w:tcPr>
            <w:tcW w:w="179" w:type="dxa"/>
          </w:tcPr>
          <w:p w14:paraId="6EC81D38" w14:textId="77777777" w:rsidR="00EE545E" w:rsidRDefault="00EE545E">
            <w:pPr>
              <w:pStyle w:val="EmptyCellLayoutStyle"/>
              <w:spacing w:after="0" w:line="240" w:lineRule="auto"/>
            </w:pPr>
          </w:p>
        </w:tc>
      </w:tr>
      <w:tr w:rsidR="00EE545E" w14:paraId="2B74A337" w14:textId="77777777">
        <w:trPr>
          <w:trHeight w:val="148"/>
        </w:trPr>
        <w:tc>
          <w:tcPr>
            <w:tcW w:w="179" w:type="dxa"/>
          </w:tcPr>
          <w:p w14:paraId="77AC039B" w14:textId="77777777" w:rsidR="00EE545E" w:rsidRDefault="00EE545E">
            <w:pPr>
              <w:pStyle w:val="EmptyCellLayoutStyle"/>
              <w:spacing w:after="0" w:line="240" w:lineRule="auto"/>
            </w:pPr>
          </w:p>
        </w:tc>
        <w:tc>
          <w:tcPr>
            <w:tcW w:w="0" w:type="dxa"/>
          </w:tcPr>
          <w:p w14:paraId="1D135509" w14:textId="77777777" w:rsidR="00EE545E" w:rsidRDefault="00EE545E">
            <w:pPr>
              <w:pStyle w:val="EmptyCellLayoutStyle"/>
              <w:spacing w:after="0" w:line="240" w:lineRule="auto"/>
            </w:pPr>
          </w:p>
        </w:tc>
        <w:tc>
          <w:tcPr>
            <w:tcW w:w="0" w:type="dxa"/>
          </w:tcPr>
          <w:p w14:paraId="09B1FA56" w14:textId="77777777" w:rsidR="00EE545E" w:rsidRDefault="00EE545E">
            <w:pPr>
              <w:pStyle w:val="EmptyCellLayoutStyle"/>
              <w:spacing w:after="0" w:line="240" w:lineRule="auto"/>
            </w:pPr>
          </w:p>
        </w:tc>
        <w:tc>
          <w:tcPr>
            <w:tcW w:w="0" w:type="dxa"/>
          </w:tcPr>
          <w:p w14:paraId="0BDD7456" w14:textId="77777777" w:rsidR="00EE545E" w:rsidRDefault="00EE545E">
            <w:pPr>
              <w:pStyle w:val="EmptyCellLayoutStyle"/>
              <w:spacing w:after="0" w:line="240" w:lineRule="auto"/>
            </w:pPr>
          </w:p>
        </w:tc>
        <w:tc>
          <w:tcPr>
            <w:tcW w:w="0" w:type="dxa"/>
          </w:tcPr>
          <w:p w14:paraId="49C4B878" w14:textId="77777777" w:rsidR="00EE545E" w:rsidRDefault="00EE545E">
            <w:pPr>
              <w:pStyle w:val="EmptyCellLayoutStyle"/>
              <w:spacing w:after="0" w:line="240" w:lineRule="auto"/>
            </w:pPr>
          </w:p>
        </w:tc>
        <w:tc>
          <w:tcPr>
            <w:tcW w:w="0" w:type="dxa"/>
          </w:tcPr>
          <w:p w14:paraId="1AE5BA66" w14:textId="77777777" w:rsidR="00EE545E" w:rsidRDefault="00EE545E">
            <w:pPr>
              <w:pStyle w:val="EmptyCellLayoutStyle"/>
              <w:spacing w:after="0" w:line="240" w:lineRule="auto"/>
            </w:pPr>
          </w:p>
        </w:tc>
        <w:tc>
          <w:tcPr>
            <w:tcW w:w="0" w:type="dxa"/>
          </w:tcPr>
          <w:p w14:paraId="7A2C969F" w14:textId="77777777" w:rsidR="00EE545E" w:rsidRDefault="00EE545E">
            <w:pPr>
              <w:pStyle w:val="EmptyCellLayoutStyle"/>
              <w:spacing w:after="0" w:line="240" w:lineRule="auto"/>
            </w:pPr>
          </w:p>
        </w:tc>
        <w:tc>
          <w:tcPr>
            <w:tcW w:w="2505" w:type="dxa"/>
          </w:tcPr>
          <w:p w14:paraId="1B9B3B1D" w14:textId="77777777" w:rsidR="00EE545E" w:rsidRDefault="00EE545E">
            <w:pPr>
              <w:pStyle w:val="EmptyCellLayoutStyle"/>
              <w:spacing w:after="0" w:line="240" w:lineRule="auto"/>
            </w:pPr>
          </w:p>
        </w:tc>
        <w:tc>
          <w:tcPr>
            <w:tcW w:w="6120" w:type="dxa"/>
          </w:tcPr>
          <w:p w14:paraId="2D3789FF" w14:textId="77777777" w:rsidR="00EE545E" w:rsidRDefault="00EE545E">
            <w:pPr>
              <w:pStyle w:val="EmptyCellLayoutStyle"/>
              <w:spacing w:after="0" w:line="240" w:lineRule="auto"/>
            </w:pPr>
          </w:p>
        </w:tc>
        <w:tc>
          <w:tcPr>
            <w:tcW w:w="2534" w:type="dxa"/>
          </w:tcPr>
          <w:p w14:paraId="46B5D9E5" w14:textId="77777777" w:rsidR="00EE545E" w:rsidRDefault="00EE545E">
            <w:pPr>
              <w:pStyle w:val="EmptyCellLayoutStyle"/>
              <w:spacing w:after="0" w:line="240" w:lineRule="auto"/>
            </w:pPr>
          </w:p>
        </w:tc>
        <w:tc>
          <w:tcPr>
            <w:tcW w:w="179" w:type="dxa"/>
          </w:tcPr>
          <w:p w14:paraId="4975135D" w14:textId="77777777" w:rsidR="00EE545E" w:rsidRDefault="00EE545E">
            <w:pPr>
              <w:pStyle w:val="EmptyCellLayoutStyle"/>
              <w:spacing w:after="0" w:line="240" w:lineRule="auto"/>
            </w:pPr>
          </w:p>
        </w:tc>
      </w:tr>
      <w:tr w:rsidR="00B14985" w14:paraId="19036386" w14:textId="77777777" w:rsidTr="00B14985">
        <w:tc>
          <w:tcPr>
            <w:tcW w:w="179" w:type="dxa"/>
          </w:tcPr>
          <w:p w14:paraId="34A632F2" w14:textId="77777777" w:rsidR="00EE545E" w:rsidRDefault="00EE545E">
            <w:pPr>
              <w:pStyle w:val="EmptyCellLayoutStyle"/>
              <w:spacing w:after="0" w:line="240" w:lineRule="auto"/>
            </w:pPr>
          </w:p>
        </w:tc>
        <w:tc>
          <w:tcPr>
            <w:tcW w:w="0" w:type="dxa"/>
          </w:tcPr>
          <w:p w14:paraId="66FD5011" w14:textId="77777777" w:rsidR="00EE545E" w:rsidRDefault="00EE545E">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EE545E" w14:paraId="76202B4F" w14:textId="77777777">
              <w:trPr>
                <w:trHeight w:val="180"/>
              </w:trPr>
              <w:tc>
                <w:tcPr>
                  <w:tcW w:w="180" w:type="dxa"/>
                  <w:tcBorders>
                    <w:top w:val="single" w:sz="15" w:space="0" w:color="000000"/>
                    <w:left w:val="single" w:sz="15" w:space="0" w:color="000000"/>
                  </w:tcBorders>
                </w:tcPr>
                <w:p w14:paraId="1EF59A6F" w14:textId="77777777" w:rsidR="00EE545E" w:rsidRDefault="00EE545E">
                  <w:pPr>
                    <w:pStyle w:val="EmptyCellLayoutStyle"/>
                    <w:spacing w:after="0" w:line="240" w:lineRule="auto"/>
                  </w:pPr>
                </w:p>
              </w:tc>
              <w:tc>
                <w:tcPr>
                  <w:tcW w:w="5220" w:type="dxa"/>
                  <w:tcBorders>
                    <w:top w:val="single" w:sz="15" w:space="0" w:color="000000"/>
                  </w:tcBorders>
                </w:tcPr>
                <w:p w14:paraId="4F324A46" w14:textId="77777777" w:rsidR="00EE545E" w:rsidRDefault="00EE545E">
                  <w:pPr>
                    <w:pStyle w:val="EmptyCellLayoutStyle"/>
                    <w:spacing w:after="0" w:line="240" w:lineRule="auto"/>
                  </w:pPr>
                </w:p>
              </w:tc>
              <w:tc>
                <w:tcPr>
                  <w:tcW w:w="359" w:type="dxa"/>
                  <w:tcBorders>
                    <w:top w:val="single" w:sz="15" w:space="0" w:color="000000"/>
                  </w:tcBorders>
                </w:tcPr>
                <w:p w14:paraId="575830E0" w14:textId="77777777" w:rsidR="00EE545E" w:rsidRDefault="00EE545E">
                  <w:pPr>
                    <w:pStyle w:val="EmptyCellLayoutStyle"/>
                    <w:spacing w:after="0" w:line="240" w:lineRule="auto"/>
                  </w:pPr>
                </w:p>
              </w:tc>
              <w:tc>
                <w:tcPr>
                  <w:tcW w:w="5220" w:type="dxa"/>
                  <w:tcBorders>
                    <w:top w:val="single" w:sz="15" w:space="0" w:color="000000"/>
                  </w:tcBorders>
                </w:tcPr>
                <w:p w14:paraId="6D57EC38" w14:textId="77777777" w:rsidR="00EE545E" w:rsidRDefault="00EE545E">
                  <w:pPr>
                    <w:pStyle w:val="EmptyCellLayoutStyle"/>
                    <w:spacing w:after="0" w:line="240" w:lineRule="auto"/>
                  </w:pPr>
                </w:p>
              </w:tc>
              <w:tc>
                <w:tcPr>
                  <w:tcW w:w="180" w:type="dxa"/>
                  <w:tcBorders>
                    <w:top w:val="single" w:sz="15" w:space="0" w:color="000000"/>
                    <w:right w:val="single" w:sz="15" w:space="0" w:color="000000"/>
                  </w:tcBorders>
                </w:tcPr>
                <w:p w14:paraId="610E214B" w14:textId="77777777" w:rsidR="00EE545E" w:rsidRDefault="00EE545E">
                  <w:pPr>
                    <w:pStyle w:val="EmptyCellLayoutStyle"/>
                    <w:spacing w:after="0" w:line="240" w:lineRule="auto"/>
                  </w:pPr>
                </w:p>
              </w:tc>
            </w:tr>
            <w:tr w:rsidR="00B14985" w14:paraId="6F4E3B96" w14:textId="77777777" w:rsidTr="00B14985">
              <w:trPr>
                <w:trHeight w:val="540"/>
              </w:trPr>
              <w:tc>
                <w:tcPr>
                  <w:tcW w:w="180" w:type="dxa"/>
                  <w:tcBorders>
                    <w:left w:val="single" w:sz="15" w:space="0" w:color="000000"/>
                  </w:tcBorders>
                </w:tcPr>
                <w:p w14:paraId="4B2A7993" w14:textId="77777777" w:rsidR="00EE545E" w:rsidRDefault="00EE545E">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EE545E" w14:paraId="4909EEE3" w14:textId="77777777">
                    <w:trPr>
                      <w:trHeight w:val="462"/>
                    </w:trPr>
                    <w:tc>
                      <w:tcPr>
                        <w:tcW w:w="10800" w:type="dxa"/>
                        <w:tcBorders>
                          <w:top w:val="nil"/>
                          <w:left w:val="nil"/>
                          <w:bottom w:val="nil"/>
                          <w:right w:val="nil"/>
                        </w:tcBorders>
                        <w:tcMar>
                          <w:top w:w="39" w:type="dxa"/>
                          <w:left w:w="39" w:type="dxa"/>
                          <w:bottom w:w="39" w:type="dxa"/>
                          <w:right w:w="39" w:type="dxa"/>
                        </w:tcMar>
                      </w:tcPr>
                      <w:p w14:paraId="3786CA41" w14:textId="77777777" w:rsidR="00EE545E" w:rsidRDefault="00B1498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D1E5B0D" w14:textId="77777777" w:rsidR="00EE545E" w:rsidRDefault="00EE545E">
                  <w:pPr>
                    <w:spacing w:after="0" w:line="240" w:lineRule="auto"/>
                  </w:pPr>
                </w:p>
              </w:tc>
              <w:tc>
                <w:tcPr>
                  <w:tcW w:w="180" w:type="dxa"/>
                  <w:tcBorders>
                    <w:right w:val="single" w:sz="15" w:space="0" w:color="000000"/>
                  </w:tcBorders>
                </w:tcPr>
                <w:p w14:paraId="66C0035F" w14:textId="77777777" w:rsidR="00EE545E" w:rsidRDefault="00EE545E">
                  <w:pPr>
                    <w:pStyle w:val="EmptyCellLayoutStyle"/>
                    <w:spacing w:after="0" w:line="240" w:lineRule="auto"/>
                  </w:pPr>
                </w:p>
              </w:tc>
            </w:tr>
            <w:tr w:rsidR="00EE545E" w14:paraId="144C61EC" w14:textId="77777777">
              <w:trPr>
                <w:trHeight w:val="290"/>
              </w:trPr>
              <w:tc>
                <w:tcPr>
                  <w:tcW w:w="180" w:type="dxa"/>
                  <w:tcBorders>
                    <w:left w:val="single" w:sz="15" w:space="0" w:color="000000"/>
                  </w:tcBorders>
                </w:tcPr>
                <w:p w14:paraId="2750CECC" w14:textId="77777777" w:rsidR="00EE545E" w:rsidRDefault="00EE545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E545E" w14:paraId="21F3F4E3" w14:textId="77777777">
                    <w:trPr>
                      <w:trHeight w:val="212"/>
                    </w:trPr>
                    <w:tc>
                      <w:tcPr>
                        <w:tcW w:w="5220" w:type="dxa"/>
                        <w:tcBorders>
                          <w:top w:val="nil"/>
                          <w:left w:val="nil"/>
                          <w:bottom w:val="nil"/>
                          <w:right w:val="nil"/>
                        </w:tcBorders>
                        <w:tcMar>
                          <w:top w:w="39" w:type="dxa"/>
                          <w:left w:w="39" w:type="dxa"/>
                          <w:bottom w:w="39" w:type="dxa"/>
                          <w:right w:w="39" w:type="dxa"/>
                        </w:tcMar>
                      </w:tcPr>
                      <w:p w14:paraId="621A31C3" w14:textId="77777777" w:rsidR="00EE545E" w:rsidRDefault="00EE545E">
                        <w:pPr>
                          <w:spacing w:after="0" w:line="240" w:lineRule="auto"/>
                        </w:pPr>
                      </w:p>
                    </w:tc>
                  </w:tr>
                </w:tbl>
                <w:p w14:paraId="27066349" w14:textId="77777777" w:rsidR="00EE545E" w:rsidRDefault="00EE545E">
                  <w:pPr>
                    <w:spacing w:after="0" w:line="240" w:lineRule="auto"/>
                  </w:pPr>
                </w:p>
              </w:tc>
              <w:tc>
                <w:tcPr>
                  <w:tcW w:w="359" w:type="dxa"/>
                </w:tcPr>
                <w:p w14:paraId="3B1BB18D" w14:textId="77777777" w:rsidR="00EE545E" w:rsidRDefault="00EE545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E545E" w14:paraId="67FB032D" w14:textId="77777777">
                    <w:trPr>
                      <w:trHeight w:val="212"/>
                    </w:trPr>
                    <w:tc>
                      <w:tcPr>
                        <w:tcW w:w="5220" w:type="dxa"/>
                        <w:tcBorders>
                          <w:top w:val="nil"/>
                          <w:left w:val="nil"/>
                          <w:bottom w:val="nil"/>
                          <w:right w:val="nil"/>
                        </w:tcBorders>
                        <w:tcMar>
                          <w:top w:w="39" w:type="dxa"/>
                          <w:left w:w="39" w:type="dxa"/>
                          <w:bottom w:w="39" w:type="dxa"/>
                          <w:right w:w="39" w:type="dxa"/>
                        </w:tcMar>
                      </w:tcPr>
                      <w:p w14:paraId="30773362" w14:textId="77777777" w:rsidR="00EE545E" w:rsidRDefault="00EE545E">
                        <w:pPr>
                          <w:spacing w:after="0" w:line="240" w:lineRule="auto"/>
                        </w:pPr>
                      </w:p>
                    </w:tc>
                  </w:tr>
                </w:tbl>
                <w:p w14:paraId="23B5C79E" w14:textId="77777777" w:rsidR="00EE545E" w:rsidRDefault="00EE545E">
                  <w:pPr>
                    <w:spacing w:after="0" w:line="240" w:lineRule="auto"/>
                  </w:pPr>
                </w:p>
              </w:tc>
              <w:tc>
                <w:tcPr>
                  <w:tcW w:w="180" w:type="dxa"/>
                  <w:tcBorders>
                    <w:right w:val="single" w:sz="15" w:space="0" w:color="000000"/>
                  </w:tcBorders>
                </w:tcPr>
                <w:p w14:paraId="0FB7ABF4" w14:textId="77777777" w:rsidR="00EE545E" w:rsidRDefault="00EE545E">
                  <w:pPr>
                    <w:pStyle w:val="EmptyCellLayoutStyle"/>
                    <w:spacing w:after="0" w:line="240" w:lineRule="auto"/>
                  </w:pPr>
                </w:p>
              </w:tc>
            </w:tr>
            <w:tr w:rsidR="00EE545E" w14:paraId="6D1B13B4" w14:textId="77777777">
              <w:trPr>
                <w:trHeight w:val="34"/>
              </w:trPr>
              <w:tc>
                <w:tcPr>
                  <w:tcW w:w="180" w:type="dxa"/>
                  <w:tcBorders>
                    <w:left w:val="single" w:sz="15" w:space="0" w:color="000000"/>
                  </w:tcBorders>
                </w:tcPr>
                <w:p w14:paraId="515549A4" w14:textId="77777777" w:rsidR="00EE545E" w:rsidRDefault="00EE545E">
                  <w:pPr>
                    <w:pStyle w:val="EmptyCellLayoutStyle"/>
                    <w:spacing w:after="0" w:line="240" w:lineRule="auto"/>
                  </w:pPr>
                </w:p>
              </w:tc>
              <w:tc>
                <w:tcPr>
                  <w:tcW w:w="5220" w:type="dxa"/>
                </w:tcPr>
                <w:p w14:paraId="4FF6E72D" w14:textId="77777777" w:rsidR="00EE545E" w:rsidRDefault="00EE545E">
                  <w:pPr>
                    <w:pStyle w:val="EmptyCellLayoutStyle"/>
                    <w:spacing w:after="0" w:line="240" w:lineRule="auto"/>
                  </w:pPr>
                </w:p>
              </w:tc>
              <w:tc>
                <w:tcPr>
                  <w:tcW w:w="359" w:type="dxa"/>
                </w:tcPr>
                <w:p w14:paraId="4E0F97F1" w14:textId="77777777" w:rsidR="00EE545E" w:rsidRDefault="00EE545E">
                  <w:pPr>
                    <w:pStyle w:val="EmptyCellLayoutStyle"/>
                    <w:spacing w:after="0" w:line="240" w:lineRule="auto"/>
                  </w:pPr>
                </w:p>
              </w:tc>
              <w:tc>
                <w:tcPr>
                  <w:tcW w:w="5220" w:type="dxa"/>
                </w:tcPr>
                <w:p w14:paraId="4744D649" w14:textId="77777777" w:rsidR="00EE545E" w:rsidRDefault="00EE545E">
                  <w:pPr>
                    <w:pStyle w:val="EmptyCellLayoutStyle"/>
                    <w:spacing w:after="0" w:line="240" w:lineRule="auto"/>
                  </w:pPr>
                </w:p>
              </w:tc>
              <w:tc>
                <w:tcPr>
                  <w:tcW w:w="180" w:type="dxa"/>
                  <w:tcBorders>
                    <w:right w:val="single" w:sz="15" w:space="0" w:color="000000"/>
                  </w:tcBorders>
                </w:tcPr>
                <w:p w14:paraId="36DD9147" w14:textId="77777777" w:rsidR="00EE545E" w:rsidRDefault="00EE545E">
                  <w:pPr>
                    <w:pStyle w:val="EmptyCellLayoutStyle"/>
                    <w:spacing w:after="0" w:line="240" w:lineRule="auto"/>
                  </w:pPr>
                </w:p>
              </w:tc>
            </w:tr>
            <w:tr w:rsidR="00EE545E" w14:paraId="71756C4E" w14:textId="77777777">
              <w:trPr>
                <w:trHeight w:val="360"/>
              </w:trPr>
              <w:tc>
                <w:tcPr>
                  <w:tcW w:w="180" w:type="dxa"/>
                  <w:tcBorders>
                    <w:left w:val="single" w:sz="15" w:space="0" w:color="000000"/>
                  </w:tcBorders>
                </w:tcPr>
                <w:p w14:paraId="42CFC219" w14:textId="77777777" w:rsidR="00EE545E" w:rsidRDefault="00EE545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EE545E" w14:paraId="7B51C2B7"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7560D87" w14:textId="77777777" w:rsidR="00EE545E" w:rsidRDefault="00B14985">
                        <w:pPr>
                          <w:spacing w:after="0" w:line="240" w:lineRule="auto"/>
                          <w:jc w:val="center"/>
                        </w:pPr>
                        <w:r>
                          <w:rPr>
                            <w:rFonts w:ascii="Arial" w:eastAsia="Arial" w:hAnsi="Arial"/>
                            <w:b/>
                            <w:color w:val="000000"/>
                            <w:sz w:val="16"/>
                          </w:rPr>
                          <w:t>Supervisor</w:t>
                        </w:r>
                      </w:p>
                    </w:tc>
                  </w:tr>
                </w:tbl>
                <w:p w14:paraId="0AA7DC0C" w14:textId="77777777" w:rsidR="00EE545E" w:rsidRDefault="00EE545E">
                  <w:pPr>
                    <w:spacing w:after="0" w:line="240" w:lineRule="auto"/>
                  </w:pPr>
                </w:p>
              </w:tc>
              <w:tc>
                <w:tcPr>
                  <w:tcW w:w="359" w:type="dxa"/>
                </w:tcPr>
                <w:p w14:paraId="64B16BAF" w14:textId="77777777" w:rsidR="00EE545E" w:rsidRDefault="00EE545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E545E" w14:paraId="27DC621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57D02AD" w14:textId="77777777" w:rsidR="00EE545E" w:rsidRDefault="00B14985">
                        <w:pPr>
                          <w:spacing w:after="0" w:line="240" w:lineRule="auto"/>
                          <w:jc w:val="center"/>
                        </w:pPr>
                        <w:r>
                          <w:rPr>
                            <w:rFonts w:ascii="Arial" w:eastAsia="Arial" w:hAnsi="Arial"/>
                            <w:b/>
                            <w:color w:val="000000"/>
                            <w:sz w:val="16"/>
                          </w:rPr>
                          <w:t>Date</w:t>
                        </w:r>
                      </w:p>
                    </w:tc>
                  </w:tr>
                </w:tbl>
                <w:p w14:paraId="4CACE660" w14:textId="77777777" w:rsidR="00EE545E" w:rsidRDefault="00EE545E">
                  <w:pPr>
                    <w:spacing w:after="0" w:line="240" w:lineRule="auto"/>
                  </w:pPr>
                </w:p>
              </w:tc>
              <w:tc>
                <w:tcPr>
                  <w:tcW w:w="180" w:type="dxa"/>
                  <w:tcBorders>
                    <w:right w:val="single" w:sz="15" w:space="0" w:color="000000"/>
                  </w:tcBorders>
                </w:tcPr>
                <w:p w14:paraId="200EC3AC" w14:textId="77777777" w:rsidR="00EE545E" w:rsidRDefault="00EE545E">
                  <w:pPr>
                    <w:pStyle w:val="EmptyCellLayoutStyle"/>
                    <w:spacing w:after="0" w:line="240" w:lineRule="auto"/>
                  </w:pPr>
                </w:p>
              </w:tc>
            </w:tr>
            <w:tr w:rsidR="00EE545E" w14:paraId="09A173CD" w14:textId="77777777">
              <w:trPr>
                <w:trHeight w:val="214"/>
              </w:trPr>
              <w:tc>
                <w:tcPr>
                  <w:tcW w:w="180" w:type="dxa"/>
                  <w:tcBorders>
                    <w:left w:val="single" w:sz="15" w:space="0" w:color="000000"/>
                    <w:bottom w:val="single" w:sz="15" w:space="0" w:color="000000"/>
                  </w:tcBorders>
                </w:tcPr>
                <w:p w14:paraId="40C8EFD6" w14:textId="77777777" w:rsidR="00EE545E" w:rsidRDefault="00EE545E">
                  <w:pPr>
                    <w:pStyle w:val="EmptyCellLayoutStyle"/>
                    <w:spacing w:after="0" w:line="240" w:lineRule="auto"/>
                  </w:pPr>
                </w:p>
              </w:tc>
              <w:tc>
                <w:tcPr>
                  <w:tcW w:w="5220" w:type="dxa"/>
                  <w:tcBorders>
                    <w:bottom w:val="single" w:sz="15" w:space="0" w:color="000000"/>
                  </w:tcBorders>
                </w:tcPr>
                <w:p w14:paraId="77A5B630" w14:textId="77777777" w:rsidR="00EE545E" w:rsidRDefault="00EE545E">
                  <w:pPr>
                    <w:pStyle w:val="EmptyCellLayoutStyle"/>
                    <w:spacing w:after="0" w:line="240" w:lineRule="auto"/>
                  </w:pPr>
                </w:p>
              </w:tc>
              <w:tc>
                <w:tcPr>
                  <w:tcW w:w="359" w:type="dxa"/>
                  <w:tcBorders>
                    <w:bottom w:val="single" w:sz="15" w:space="0" w:color="000000"/>
                  </w:tcBorders>
                </w:tcPr>
                <w:p w14:paraId="2B4B3A49" w14:textId="77777777" w:rsidR="00EE545E" w:rsidRDefault="00EE545E">
                  <w:pPr>
                    <w:pStyle w:val="EmptyCellLayoutStyle"/>
                    <w:spacing w:after="0" w:line="240" w:lineRule="auto"/>
                  </w:pPr>
                </w:p>
              </w:tc>
              <w:tc>
                <w:tcPr>
                  <w:tcW w:w="5220" w:type="dxa"/>
                  <w:tcBorders>
                    <w:bottom w:val="single" w:sz="15" w:space="0" w:color="000000"/>
                  </w:tcBorders>
                </w:tcPr>
                <w:p w14:paraId="0007DD43" w14:textId="77777777" w:rsidR="00EE545E" w:rsidRDefault="00EE545E">
                  <w:pPr>
                    <w:pStyle w:val="EmptyCellLayoutStyle"/>
                    <w:spacing w:after="0" w:line="240" w:lineRule="auto"/>
                  </w:pPr>
                </w:p>
              </w:tc>
              <w:tc>
                <w:tcPr>
                  <w:tcW w:w="180" w:type="dxa"/>
                  <w:tcBorders>
                    <w:bottom w:val="single" w:sz="15" w:space="0" w:color="000000"/>
                    <w:right w:val="single" w:sz="15" w:space="0" w:color="000000"/>
                  </w:tcBorders>
                </w:tcPr>
                <w:p w14:paraId="48C0058B" w14:textId="77777777" w:rsidR="00EE545E" w:rsidRDefault="00EE545E">
                  <w:pPr>
                    <w:pStyle w:val="EmptyCellLayoutStyle"/>
                    <w:spacing w:after="0" w:line="240" w:lineRule="auto"/>
                  </w:pPr>
                </w:p>
              </w:tc>
            </w:tr>
          </w:tbl>
          <w:p w14:paraId="11E43978" w14:textId="77777777" w:rsidR="00EE545E" w:rsidRDefault="00EE545E">
            <w:pPr>
              <w:spacing w:after="0" w:line="240" w:lineRule="auto"/>
            </w:pPr>
          </w:p>
        </w:tc>
        <w:tc>
          <w:tcPr>
            <w:tcW w:w="179" w:type="dxa"/>
          </w:tcPr>
          <w:p w14:paraId="197AD9D4" w14:textId="77777777" w:rsidR="00EE545E" w:rsidRDefault="00EE545E">
            <w:pPr>
              <w:pStyle w:val="EmptyCellLayoutStyle"/>
              <w:spacing w:after="0" w:line="240" w:lineRule="auto"/>
            </w:pPr>
          </w:p>
        </w:tc>
      </w:tr>
      <w:tr w:rsidR="00EE545E" w14:paraId="40BE199D" w14:textId="77777777">
        <w:trPr>
          <w:trHeight w:val="99"/>
        </w:trPr>
        <w:tc>
          <w:tcPr>
            <w:tcW w:w="179" w:type="dxa"/>
          </w:tcPr>
          <w:p w14:paraId="320DD1ED" w14:textId="77777777" w:rsidR="00EE545E" w:rsidRDefault="00EE545E">
            <w:pPr>
              <w:pStyle w:val="EmptyCellLayoutStyle"/>
              <w:spacing w:after="0" w:line="240" w:lineRule="auto"/>
            </w:pPr>
          </w:p>
        </w:tc>
        <w:tc>
          <w:tcPr>
            <w:tcW w:w="0" w:type="dxa"/>
          </w:tcPr>
          <w:p w14:paraId="573B42CE" w14:textId="77777777" w:rsidR="00EE545E" w:rsidRDefault="00EE545E">
            <w:pPr>
              <w:pStyle w:val="EmptyCellLayoutStyle"/>
              <w:spacing w:after="0" w:line="240" w:lineRule="auto"/>
            </w:pPr>
          </w:p>
        </w:tc>
        <w:tc>
          <w:tcPr>
            <w:tcW w:w="0" w:type="dxa"/>
          </w:tcPr>
          <w:p w14:paraId="177EC8E5" w14:textId="77777777" w:rsidR="00EE545E" w:rsidRDefault="00EE545E">
            <w:pPr>
              <w:pStyle w:val="EmptyCellLayoutStyle"/>
              <w:spacing w:after="0" w:line="240" w:lineRule="auto"/>
            </w:pPr>
          </w:p>
        </w:tc>
        <w:tc>
          <w:tcPr>
            <w:tcW w:w="0" w:type="dxa"/>
          </w:tcPr>
          <w:p w14:paraId="75EDB222" w14:textId="77777777" w:rsidR="00EE545E" w:rsidRDefault="00EE545E">
            <w:pPr>
              <w:pStyle w:val="EmptyCellLayoutStyle"/>
              <w:spacing w:after="0" w:line="240" w:lineRule="auto"/>
            </w:pPr>
          </w:p>
        </w:tc>
        <w:tc>
          <w:tcPr>
            <w:tcW w:w="0" w:type="dxa"/>
          </w:tcPr>
          <w:p w14:paraId="3AD7C45A" w14:textId="77777777" w:rsidR="00EE545E" w:rsidRDefault="00EE545E">
            <w:pPr>
              <w:pStyle w:val="EmptyCellLayoutStyle"/>
              <w:spacing w:after="0" w:line="240" w:lineRule="auto"/>
            </w:pPr>
          </w:p>
        </w:tc>
        <w:tc>
          <w:tcPr>
            <w:tcW w:w="0" w:type="dxa"/>
          </w:tcPr>
          <w:p w14:paraId="0294903C" w14:textId="77777777" w:rsidR="00EE545E" w:rsidRDefault="00EE545E">
            <w:pPr>
              <w:pStyle w:val="EmptyCellLayoutStyle"/>
              <w:spacing w:after="0" w:line="240" w:lineRule="auto"/>
            </w:pPr>
          </w:p>
        </w:tc>
        <w:tc>
          <w:tcPr>
            <w:tcW w:w="0" w:type="dxa"/>
          </w:tcPr>
          <w:p w14:paraId="186DF19E" w14:textId="77777777" w:rsidR="00EE545E" w:rsidRDefault="00EE545E">
            <w:pPr>
              <w:pStyle w:val="EmptyCellLayoutStyle"/>
              <w:spacing w:after="0" w:line="240" w:lineRule="auto"/>
            </w:pPr>
          </w:p>
        </w:tc>
        <w:tc>
          <w:tcPr>
            <w:tcW w:w="2505" w:type="dxa"/>
          </w:tcPr>
          <w:p w14:paraId="4CDAE722" w14:textId="77777777" w:rsidR="00EE545E" w:rsidRDefault="00EE545E">
            <w:pPr>
              <w:pStyle w:val="EmptyCellLayoutStyle"/>
              <w:spacing w:after="0" w:line="240" w:lineRule="auto"/>
            </w:pPr>
          </w:p>
        </w:tc>
        <w:tc>
          <w:tcPr>
            <w:tcW w:w="6120" w:type="dxa"/>
          </w:tcPr>
          <w:p w14:paraId="04E1DEB1" w14:textId="77777777" w:rsidR="00EE545E" w:rsidRDefault="00EE545E">
            <w:pPr>
              <w:pStyle w:val="EmptyCellLayoutStyle"/>
              <w:spacing w:after="0" w:line="240" w:lineRule="auto"/>
            </w:pPr>
          </w:p>
        </w:tc>
        <w:tc>
          <w:tcPr>
            <w:tcW w:w="2534" w:type="dxa"/>
          </w:tcPr>
          <w:p w14:paraId="6828EFE2" w14:textId="77777777" w:rsidR="00EE545E" w:rsidRDefault="00EE545E">
            <w:pPr>
              <w:pStyle w:val="EmptyCellLayoutStyle"/>
              <w:spacing w:after="0" w:line="240" w:lineRule="auto"/>
            </w:pPr>
          </w:p>
        </w:tc>
        <w:tc>
          <w:tcPr>
            <w:tcW w:w="179" w:type="dxa"/>
          </w:tcPr>
          <w:p w14:paraId="0587AB2A" w14:textId="77777777" w:rsidR="00EE545E" w:rsidRDefault="00EE545E">
            <w:pPr>
              <w:pStyle w:val="EmptyCellLayoutStyle"/>
              <w:spacing w:after="0" w:line="240" w:lineRule="auto"/>
            </w:pPr>
          </w:p>
        </w:tc>
      </w:tr>
      <w:tr w:rsidR="00EE545E" w14:paraId="7EFDFB14" w14:textId="77777777">
        <w:trPr>
          <w:trHeight w:val="360"/>
        </w:trPr>
        <w:tc>
          <w:tcPr>
            <w:tcW w:w="179" w:type="dxa"/>
          </w:tcPr>
          <w:p w14:paraId="57E96E15" w14:textId="77777777" w:rsidR="00EE545E" w:rsidRDefault="00EE545E">
            <w:pPr>
              <w:pStyle w:val="EmptyCellLayoutStyle"/>
              <w:spacing w:after="0" w:line="240" w:lineRule="auto"/>
            </w:pPr>
          </w:p>
        </w:tc>
        <w:tc>
          <w:tcPr>
            <w:tcW w:w="0" w:type="dxa"/>
          </w:tcPr>
          <w:p w14:paraId="3130F17F" w14:textId="77777777" w:rsidR="00EE545E" w:rsidRDefault="00EE545E">
            <w:pPr>
              <w:pStyle w:val="EmptyCellLayoutStyle"/>
              <w:spacing w:after="0" w:line="240" w:lineRule="auto"/>
            </w:pPr>
          </w:p>
        </w:tc>
        <w:tc>
          <w:tcPr>
            <w:tcW w:w="0" w:type="dxa"/>
          </w:tcPr>
          <w:p w14:paraId="3DAD751F" w14:textId="77777777" w:rsidR="00EE545E" w:rsidRDefault="00EE545E">
            <w:pPr>
              <w:pStyle w:val="EmptyCellLayoutStyle"/>
              <w:spacing w:after="0" w:line="240" w:lineRule="auto"/>
            </w:pPr>
          </w:p>
        </w:tc>
        <w:tc>
          <w:tcPr>
            <w:tcW w:w="0" w:type="dxa"/>
          </w:tcPr>
          <w:p w14:paraId="4272F3E3" w14:textId="77777777" w:rsidR="00EE545E" w:rsidRDefault="00EE545E">
            <w:pPr>
              <w:pStyle w:val="EmptyCellLayoutStyle"/>
              <w:spacing w:after="0" w:line="240" w:lineRule="auto"/>
            </w:pPr>
          </w:p>
        </w:tc>
        <w:tc>
          <w:tcPr>
            <w:tcW w:w="0" w:type="dxa"/>
          </w:tcPr>
          <w:p w14:paraId="4F032C32" w14:textId="77777777" w:rsidR="00EE545E" w:rsidRDefault="00EE545E">
            <w:pPr>
              <w:pStyle w:val="EmptyCellLayoutStyle"/>
              <w:spacing w:after="0" w:line="240" w:lineRule="auto"/>
            </w:pPr>
          </w:p>
        </w:tc>
        <w:tc>
          <w:tcPr>
            <w:tcW w:w="0" w:type="dxa"/>
          </w:tcPr>
          <w:p w14:paraId="47C3671C" w14:textId="77777777" w:rsidR="00EE545E" w:rsidRDefault="00EE545E">
            <w:pPr>
              <w:pStyle w:val="EmptyCellLayoutStyle"/>
              <w:spacing w:after="0" w:line="240" w:lineRule="auto"/>
            </w:pPr>
          </w:p>
        </w:tc>
        <w:tc>
          <w:tcPr>
            <w:tcW w:w="0" w:type="dxa"/>
          </w:tcPr>
          <w:p w14:paraId="2E577B0F" w14:textId="77777777" w:rsidR="00EE545E" w:rsidRDefault="00EE545E">
            <w:pPr>
              <w:pStyle w:val="EmptyCellLayoutStyle"/>
              <w:spacing w:after="0" w:line="240" w:lineRule="auto"/>
            </w:pPr>
          </w:p>
        </w:tc>
        <w:tc>
          <w:tcPr>
            <w:tcW w:w="2505" w:type="dxa"/>
          </w:tcPr>
          <w:p w14:paraId="6D18B8C7" w14:textId="77777777" w:rsidR="00EE545E" w:rsidRDefault="00EE545E">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EE545E" w14:paraId="006ED1B0" w14:textId="77777777">
              <w:trPr>
                <w:trHeight w:val="282"/>
              </w:trPr>
              <w:tc>
                <w:tcPr>
                  <w:tcW w:w="6120" w:type="dxa"/>
                  <w:tcBorders>
                    <w:top w:val="nil"/>
                    <w:left w:val="nil"/>
                    <w:bottom w:val="nil"/>
                    <w:right w:val="nil"/>
                  </w:tcBorders>
                  <w:tcMar>
                    <w:top w:w="39" w:type="dxa"/>
                    <w:left w:w="39" w:type="dxa"/>
                    <w:bottom w:w="39" w:type="dxa"/>
                    <w:right w:w="39" w:type="dxa"/>
                  </w:tcMar>
                </w:tcPr>
                <w:p w14:paraId="68758B53" w14:textId="77777777" w:rsidR="00EE545E" w:rsidRDefault="00B14985">
                  <w:pPr>
                    <w:spacing w:after="0" w:line="240" w:lineRule="auto"/>
                  </w:pPr>
                  <w:r>
                    <w:rPr>
                      <w:rFonts w:ascii="Arial" w:eastAsia="Arial" w:hAnsi="Arial"/>
                      <w:b/>
                      <w:color w:val="000000"/>
                      <w:u w:val="single"/>
                    </w:rPr>
                    <w:t>TO BE FILLED OUT BY APPOINTING AUTHORITY</w:t>
                  </w:r>
                </w:p>
              </w:tc>
            </w:tr>
          </w:tbl>
          <w:p w14:paraId="366EFAF2" w14:textId="77777777" w:rsidR="00EE545E" w:rsidRDefault="00EE545E">
            <w:pPr>
              <w:spacing w:after="0" w:line="240" w:lineRule="auto"/>
            </w:pPr>
          </w:p>
        </w:tc>
        <w:tc>
          <w:tcPr>
            <w:tcW w:w="2534" w:type="dxa"/>
          </w:tcPr>
          <w:p w14:paraId="5A9DDD9F" w14:textId="77777777" w:rsidR="00EE545E" w:rsidRDefault="00EE545E">
            <w:pPr>
              <w:pStyle w:val="EmptyCellLayoutStyle"/>
              <w:spacing w:after="0" w:line="240" w:lineRule="auto"/>
            </w:pPr>
          </w:p>
        </w:tc>
        <w:tc>
          <w:tcPr>
            <w:tcW w:w="179" w:type="dxa"/>
          </w:tcPr>
          <w:p w14:paraId="754BFB8B" w14:textId="77777777" w:rsidR="00EE545E" w:rsidRDefault="00EE545E">
            <w:pPr>
              <w:pStyle w:val="EmptyCellLayoutStyle"/>
              <w:spacing w:after="0" w:line="240" w:lineRule="auto"/>
            </w:pPr>
          </w:p>
        </w:tc>
      </w:tr>
      <w:tr w:rsidR="00EE545E" w14:paraId="153893C2" w14:textId="77777777">
        <w:trPr>
          <w:trHeight w:val="174"/>
        </w:trPr>
        <w:tc>
          <w:tcPr>
            <w:tcW w:w="179" w:type="dxa"/>
          </w:tcPr>
          <w:p w14:paraId="70962A92" w14:textId="77777777" w:rsidR="00EE545E" w:rsidRDefault="00EE545E">
            <w:pPr>
              <w:pStyle w:val="EmptyCellLayoutStyle"/>
              <w:spacing w:after="0" w:line="240" w:lineRule="auto"/>
            </w:pPr>
          </w:p>
        </w:tc>
        <w:tc>
          <w:tcPr>
            <w:tcW w:w="0" w:type="dxa"/>
          </w:tcPr>
          <w:p w14:paraId="4BEC0A11" w14:textId="77777777" w:rsidR="00EE545E" w:rsidRDefault="00EE545E">
            <w:pPr>
              <w:pStyle w:val="EmptyCellLayoutStyle"/>
              <w:spacing w:after="0" w:line="240" w:lineRule="auto"/>
            </w:pPr>
          </w:p>
        </w:tc>
        <w:tc>
          <w:tcPr>
            <w:tcW w:w="0" w:type="dxa"/>
          </w:tcPr>
          <w:p w14:paraId="394AFEB9" w14:textId="77777777" w:rsidR="00EE545E" w:rsidRDefault="00EE545E">
            <w:pPr>
              <w:pStyle w:val="EmptyCellLayoutStyle"/>
              <w:spacing w:after="0" w:line="240" w:lineRule="auto"/>
            </w:pPr>
          </w:p>
        </w:tc>
        <w:tc>
          <w:tcPr>
            <w:tcW w:w="0" w:type="dxa"/>
          </w:tcPr>
          <w:p w14:paraId="0D1AE32A" w14:textId="77777777" w:rsidR="00EE545E" w:rsidRDefault="00EE545E">
            <w:pPr>
              <w:pStyle w:val="EmptyCellLayoutStyle"/>
              <w:spacing w:after="0" w:line="240" w:lineRule="auto"/>
            </w:pPr>
          </w:p>
        </w:tc>
        <w:tc>
          <w:tcPr>
            <w:tcW w:w="0" w:type="dxa"/>
          </w:tcPr>
          <w:p w14:paraId="5B898192" w14:textId="77777777" w:rsidR="00EE545E" w:rsidRDefault="00EE545E">
            <w:pPr>
              <w:pStyle w:val="EmptyCellLayoutStyle"/>
              <w:spacing w:after="0" w:line="240" w:lineRule="auto"/>
            </w:pPr>
          </w:p>
        </w:tc>
        <w:tc>
          <w:tcPr>
            <w:tcW w:w="0" w:type="dxa"/>
          </w:tcPr>
          <w:p w14:paraId="453CAA89" w14:textId="77777777" w:rsidR="00EE545E" w:rsidRDefault="00EE545E">
            <w:pPr>
              <w:pStyle w:val="EmptyCellLayoutStyle"/>
              <w:spacing w:after="0" w:line="240" w:lineRule="auto"/>
            </w:pPr>
          </w:p>
        </w:tc>
        <w:tc>
          <w:tcPr>
            <w:tcW w:w="0" w:type="dxa"/>
          </w:tcPr>
          <w:p w14:paraId="43672435" w14:textId="77777777" w:rsidR="00EE545E" w:rsidRDefault="00EE545E">
            <w:pPr>
              <w:pStyle w:val="EmptyCellLayoutStyle"/>
              <w:spacing w:after="0" w:line="240" w:lineRule="auto"/>
            </w:pPr>
          </w:p>
        </w:tc>
        <w:tc>
          <w:tcPr>
            <w:tcW w:w="2505" w:type="dxa"/>
          </w:tcPr>
          <w:p w14:paraId="66E4E84F" w14:textId="77777777" w:rsidR="00EE545E" w:rsidRDefault="00EE545E">
            <w:pPr>
              <w:pStyle w:val="EmptyCellLayoutStyle"/>
              <w:spacing w:after="0" w:line="240" w:lineRule="auto"/>
            </w:pPr>
          </w:p>
        </w:tc>
        <w:tc>
          <w:tcPr>
            <w:tcW w:w="6120" w:type="dxa"/>
          </w:tcPr>
          <w:p w14:paraId="76B0FD7B" w14:textId="77777777" w:rsidR="00EE545E" w:rsidRDefault="00EE545E">
            <w:pPr>
              <w:pStyle w:val="EmptyCellLayoutStyle"/>
              <w:spacing w:after="0" w:line="240" w:lineRule="auto"/>
            </w:pPr>
          </w:p>
        </w:tc>
        <w:tc>
          <w:tcPr>
            <w:tcW w:w="2534" w:type="dxa"/>
          </w:tcPr>
          <w:p w14:paraId="7EF94F44" w14:textId="77777777" w:rsidR="00EE545E" w:rsidRDefault="00EE545E">
            <w:pPr>
              <w:pStyle w:val="EmptyCellLayoutStyle"/>
              <w:spacing w:after="0" w:line="240" w:lineRule="auto"/>
            </w:pPr>
          </w:p>
        </w:tc>
        <w:tc>
          <w:tcPr>
            <w:tcW w:w="179" w:type="dxa"/>
          </w:tcPr>
          <w:p w14:paraId="3D62E002" w14:textId="77777777" w:rsidR="00EE545E" w:rsidRDefault="00EE545E">
            <w:pPr>
              <w:pStyle w:val="EmptyCellLayoutStyle"/>
              <w:spacing w:after="0" w:line="240" w:lineRule="auto"/>
            </w:pPr>
          </w:p>
        </w:tc>
      </w:tr>
      <w:tr w:rsidR="00B14985" w14:paraId="57B03B0D" w14:textId="77777777" w:rsidTr="00B14985">
        <w:tc>
          <w:tcPr>
            <w:tcW w:w="179" w:type="dxa"/>
          </w:tcPr>
          <w:p w14:paraId="36892396" w14:textId="77777777" w:rsidR="00EE545E" w:rsidRDefault="00EE545E">
            <w:pPr>
              <w:pStyle w:val="EmptyCellLayoutStyle"/>
              <w:spacing w:after="0" w:line="240" w:lineRule="auto"/>
            </w:pPr>
          </w:p>
        </w:tc>
        <w:tc>
          <w:tcPr>
            <w:tcW w:w="0" w:type="dxa"/>
          </w:tcPr>
          <w:p w14:paraId="46270E7A" w14:textId="77777777" w:rsidR="00EE545E" w:rsidRDefault="00EE545E">
            <w:pPr>
              <w:pStyle w:val="EmptyCellLayoutStyle"/>
              <w:spacing w:after="0" w:line="240" w:lineRule="auto"/>
            </w:pPr>
          </w:p>
        </w:tc>
        <w:tc>
          <w:tcPr>
            <w:tcW w:w="0" w:type="dxa"/>
          </w:tcPr>
          <w:p w14:paraId="6363481E" w14:textId="77777777" w:rsidR="00EE545E" w:rsidRDefault="00EE545E">
            <w:pPr>
              <w:pStyle w:val="EmptyCellLayoutStyle"/>
              <w:spacing w:after="0" w:line="240" w:lineRule="auto"/>
            </w:pPr>
          </w:p>
        </w:tc>
        <w:tc>
          <w:tcPr>
            <w:tcW w:w="0" w:type="dxa"/>
          </w:tcPr>
          <w:p w14:paraId="72D29304" w14:textId="77777777" w:rsidR="00EE545E" w:rsidRDefault="00EE545E">
            <w:pPr>
              <w:pStyle w:val="EmptyCellLayoutStyle"/>
              <w:spacing w:after="0" w:line="240" w:lineRule="auto"/>
            </w:pPr>
          </w:p>
        </w:tc>
        <w:tc>
          <w:tcPr>
            <w:tcW w:w="0" w:type="dxa"/>
          </w:tcPr>
          <w:p w14:paraId="135F04C8" w14:textId="77777777" w:rsidR="00EE545E" w:rsidRDefault="00EE545E">
            <w:pPr>
              <w:pStyle w:val="EmptyCellLayoutStyle"/>
              <w:spacing w:after="0" w:line="240" w:lineRule="auto"/>
            </w:pPr>
          </w:p>
        </w:tc>
        <w:tc>
          <w:tcPr>
            <w:tcW w:w="0" w:type="dxa"/>
          </w:tcPr>
          <w:p w14:paraId="3F4717BE" w14:textId="77777777" w:rsidR="00EE545E" w:rsidRDefault="00EE545E">
            <w:pPr>
              <w:pStyle w:val="EmptyCellLayoutStyle"/>
              <w:spacing w:after="0" w:line="240" w:lineRule="auto"/>
            </w:pPr>
          </w:p>
        </w:tc>
        <w:tc>
          <w:tcPr>
            <w:tcW w:w="0" w:type="dxa"/>
          </w:tcPr>
          <w:p w14:paraId="25669883" w14:textId="77777777" w:rsidR="00EE545E" w:rsidRDefault="00EE545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EE545E" w14:paraId="7A2C66F5" w14:textId="77777777">
              <w:trPr>
                <w:trHeight w:val="180"/>
              </w:trPr>
              <w:tc>
                <w:tcPr>
                  <w:tcW w:w="180" w:type="dxa"/>
                  <w:tcBorders>
                    <w:top w:val="single" w:sz="15" w:space="0" w:color="000000"/>
                    <w:left w:val="single" w:sz="15" w:space="0" w:color="000000"/>
                  </w:tcBorders>
                </w:tcPr>
                <w:p w14:paraId="6BF58DD0" w14:textId="77777777" w:rsidR="00EE545E" w:rsidRDefault="00EE545E">
                  <w:pPr>
                    <w:pStyle w:val="EmptyCellLayoutStyle"/>
                    <w:spacing w:after="0" w:line="240" w:lineRule="auto"/>
                  </w:pPr>
                </w:p>
              </w:tc>
              <w:tc>
                <w:tcPr>
                  <w:tcW w:w="10800" w:type="dxa"/>
                  <w:tcBorders>
                    <w:top w:val="single" w:sz="15" w:space="0" w:color="000000"/>
                  </w:tcBorders>
                </w:tcPr>
                <w:p w14:paraId="464E558E" w14:textId="77777777" w:rsidR="00EE545E" w:rsidRDefault="00EE545E">
                  <w:pPr>
                    <w:pStyle w:val="EmptyCellLayoutStyle"/>
                    <w:spacing w:after="0" w:line="240" w:lineRule="auto"/>
                  </w:pPr>
                </w:p>
              </w:tc>
              <w:tc>
                <w:tcPr>
                  <w:tcW w:w="180" w:type="dxa"/>
                  <w:tcBorders>
                    <w:top w:val="single" w:sz="15" w:space="0" w:color="000000"/>
                    <w:right w:val="single" w:sz="15" w:space="0" w:color="000000"/>
                  </w:tcBorders>
                </w:tcPr>
                <w:p w14:paraId="4634FF21" w14:textId="77777777" w:rsidR="00EE545E" w:rsidRDefault="00EE545E">
                  <w:pPr>
                    <w:pStyle w:val="EmptyCellLayoutStyle"/>
                    <w:spacing w:after="0" w:line="240" w:lineRule="auto"/>
                  </w:pPr>
                </w:p>
              </w:tc>
            </w:tr>
            <w:tr w:rsidR="00EE545E" w14:paraId="4378221A" w14:textId="77777777">
              <w:trPr>
                <w:trHeight w:val="270"/>
              </w:trPr>
              <w:tc>
                <w:tcPr>
                  <w:tcW w:w="180" w:type="dxa"/>
                  <w:tcBorders>
                    <w:left w:val="single" w:sz="15" w:space="0" w:color="000000"/>
                  </w:tcBorders>
                </w:tcPr>
                <w:p w14:paraId="1476BA45" w14:textId="77777777" w:rsidR="00EE545E" w:rsidRDefault="00EE545E">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E545E" w14:paraId="5E130052" w14:textId="77777777">
                    <w:trPr>
                      <w:trHeight w:val="192"/>
                    </w:trPr>
                    <w:tc>
                      <w:tcPr>
                        <w:tcW w:w="10800" w:type="dxa"/>
                        <w:tcBorders>
                          <w:top w:val="nil"/>
                          <w:left w:val="nil"/>
                          <w:bottom w:val="nil"/>
                          <w:right w:val="nil"/>
                        </w:tcBorders>
                        <w:tcMar>
                          <w:top w:w="39" w:type="dxa"/>
                          <w:left w:w="39" w:type="dxa"/>
                          <w:bottom w:w="39" w:type="dxa"/>
                          <w:right w:w="39" w:type="dxa"/>
                        </w:tcMar>
                      </w:tcPr>
                      <w:p w14:paraId="29D4A6E2" w14:textId="77777777" w:rsidR="00EE545E" w:rsidRDefault="00B14985">
                        <w:pPr>
                          <w:spacing w:after="0" w:line="240" w:lineRule="auto"/>
                        </w:pPr>
                        <w:r>
                          <w:rPr>
                            <w:rFonts w:ascii="Arial" w:eastAsia="Arial" w:hAnsi="Arial"/>
                            <w:b/>
                            <w:color w:val="000000"/>
                            <w:sz w:val="16"/>
                          </w:rPr>
                          <w:t>Indicate any exceptions or additions to the statements of employee or supervisors.</w:t>
                        </w:r>
                      </w:p>
                    </w:tc>
                  </w:tr>
                </w:tbl>
                <w:p w14:paraId="1A0029ED" w14:textId="77777777" w:rsidR="00EE545E" w:rsidRDefault="00EE545E">
                  <w:pPr>
                    <w:spacing w:after="0" w:line="240" w:lineRule="auto"/>
                  </w:pPr>
                </w:p>
              </w:tc>
              <w:tc>
                <w:tcPr>
                  <w:tcW w:w="180" w:type="dxa"/>
                  <w:tcBorders>
                    <w:right w:val="single" w:sz="15" w:space="0" w:color="000000"/>
                  </w:tcBorders>
                </w:tcPr>
                <w:p w14:paraId="13551E4D" w14:textId="77777777" w:rsidR="00EE545E" w:rsidRDefault="00EE545E">
                  <w:pPr>
                    <w:pStyle w:val="EmptyCellLayoutStyle"/>
                    <w:spacing w:after="0" w:line="240" w:lineRule="auto"/>
                  </w:pPr>
                </w:p>
              </w:tc>
            </w:tr>
            <w:tr w:rsidR="00EE545E" w14:paraId="04403FE4" w14:textId="77777777">
              <w:trPr>
                <w:trHeight w:val="89"/>
              </w:trPr>
              <w:tc>
                <w:tcPr>
                  <w:tcW w:w="180" w:type="dxa"/>
                  <w:tcBorders>
                    <w:left w:val="single" w:sz="15" w:space="0" w:color="000000"/>
                  </w:tcBorders>
                </w:tcPr>
                <w:p w14:paraId="72C106C6" w14:textId="77777777" w:rsidR="00EE545E" w:rsidRDefault="00EE545E">
                  <w:pPr>
                    <w:pStyle w:val="EmptyCellLayoutStyle"/>
                    <w:spacing w:after="0" w:line="240" w:lineRule="auto"/>
                  </w:pPr>
                </w:p>
              </w:tc>
              <w:tc>
                <w:tcPr>
                  <w:tcW w:w="10800" w:type="dxa"/>
                </w:tcPr>
                <w:p w14:paraId="722DD722" w14:textId="77777777" w:rsidR="00EE545E" w:rsidRDefault="00EE545E">
                  <w:pPr>
                    <w:pStyle w:val="EmptyCellLayoutStyle"/>
                    <w:spacing w:after="0" w:line="240" w:lineRule="auto"/>
                  </w:pPr>
                </w:p>
              </w:tc>
              <w:tc>
                <w:tcPr>
                  <w:tcW w:w="180" w:type="dxa"/>
                  <w:tcBorders>
                    <w:right w:val="single" w:sz="15" w:space="0" w:color="000000"/>
                  </w:tcBorders>
                </w:tcPr>
                <w:p w14:paraId="63A32145" w14:textId="77777777" w:rsidR="00EE545E" w:rsidRDefault="00EE545E">
                  <w:pPr>
                    <w:pStyle w:val="EmptyCellLayoutStyle"/>
                    <w:spacing w:after="0" w:line="240" w:lineRule="auto"/>
                  </w:pPr>
                </w:p>
              </w:tc>
            </w:tr>
            <w:tr w:rsidR="00EE545E" w14:paraId="586028F8" w14:textId="77777777">
              <w:trPr>
                <w:trHeight w:val="290"/>
              </w:trPr>
              <w:tc>
                <w:tcPr>
                  <w:tcW w:w="180" w:type="dxa"/>
                  <w:tcBorders>
                    <w:left w:val="single" w:sz="15" w:space="0" w:color="000000"/>
                  </w:tcBorders>
                </w:tcPr>
                <w:p w14:paraId="2FDFCFEB" w14:textId="77777777" w:rsidR="00EE545E" w:rsidRDefault="00EE545E">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EE545E" w14:paraId="5D0E91CB" w14:textId="77777777">
                    <w:trPr>
                      <w:trHeight w:val="212"/>
                    </w:trPr>
                    <w:tc>
                      <w:tcPr>
                        <w:tcW w:w="10800" w:type="dxa"/>
                        <w:tcBorders>
                          <w:top w:val="nil"/>
                          <w:left w:val="nil"/>
                          <w:bottom w:val="nil"/>
                          <w:right w:val="nil"/>
                        </w:tcBorders>
                        <w:tcMar>
                          <w:top w:w="39" w:type="dxa"/>
                          <w:left w:w="39" w:type="dxa"/>
                          <w:bottom w:w="39" w:type="dxa"/>
                          <w:right w:w="39" w:type="dxa"/>
                        </w:tcMar>
                      </w:tcPr>
                      <w:p w14:paraId="383825CA" w14:textId="77777777" w:rsidR="00EE545E" w:rsidRDefault="00B14985">
                        <w:pPr>
                          <w:spacing w:after="0" w:line="240" w:lineRule="auto"/>
                        </w:pPr>
                        <w:r>
                          <w:rPr>
                            <w:rFonts w:ascii="Arial" w:eastAsia="Arial" w:hAnsi="Arial"/>
                            <w:color w:val="000000"/>
                          </w:rPr>
                          <w:t>None</w:t>
                        </w:r>
                      </w:p>
                    </w:tc>
                  </w:tr>
                </w:tbl>
                <w:p w14:paraId="12FC09AB" w14:textId="77777777" w:rsidR="00EE545E" w:rsidRDefault="00EE545E">
                  <w:pPr>
                    <w:spacing w:after="0" w:line="240" w:lineRule="auto"/>
                  </w:pPr>
                </w:p>
              </w:tc>
              <w:tc>
                <w:tcPr>
                  <w:tcW w:w="180" w:type="dxa"/>
                  <w:tcBorders>
                    <w:right w:val="single" w:sz="15" w:space="0" w:color="000000"/>
                  </w:tcBorders>
                </w:tcPr>
                <w:p w14:paraId="6A0B8E54" w14:textId="77777777" w:rsidR="00EE545E" w:rsidRDefault="00EE545E">
                  <w:pPr>
                    <w:pStyle w:val="EmptyCellLayoutStyle"/>
                    <w:spacing w:after="0" w:line="240" w:lineRule="auto"/>
                  </w:pPr>
                </w:p>
              </w:tc>
            </w:tr>
            <w:tr w:rsidR="00EE545E" w14:paraId="606FA856" w14:textId="77777777">
              <w:trPr>
                <w:trHeight w:val="69"/>
              </w:trPr>
              <w:tc>
                <w:tcPr>
                  <w:tcW w:w="180" w:type="dxa"/>
                  <w:tcBorders>
                    <w:left w:val="single" w:sz="15" w:space="0" w:color="000000"/>
                    <w:bottom w:val="single" w:sz="15" w:space="0" w:color="000000"/>
                  </w:tcBorders>
                </w:tcPr>
                <w:p w14:paraId="7C10A6FB" w14:textId="77777777" w:rsidR="00EE545E" w:rsidRDefault="00EE545E">
                  <w:pPr>
                    <w:pStyle w:val="EmptyCellLayoutStyle"/>
                    <w:spacing w:after="0" w:line="240" w:lineRule="auto"/>
                  </w:pPr>
                </w:p>
              </w:tc>
              <w:tc>
                <w:tcPr>
                  <w:tcW w:w="10800" w:type="dxa"/>
                  <w:tcBorders>
                    <w:bottom w:val="single" w:sz="15" w:space="0" w:color="000000"/>
                  </w:tcBorders>
                </w:tcPr>
                <w:p w14:paraId="25E2D2D0" w14:textId="77777777" w:rsidR="00EE545E" w:rsidRDefault="00EE545E">
                  <w:pPr>
                    <w:pStyle w:val="EmptyCellLayoutStyle"/>
                    <w:spacing w:after="0" w:line="240" w:lineRule="auto"/>
                  </w:pPr>
                </w:p>
              </w:tc>
              <w:tc>
                <w:tcPr>
                  <w:tcW w:w="180" w:type="dxa"/>
                  <w:tcBorders>
                    <w:bottom w:val="single" w:sz="15" w:space="0" w:color="000000"/>
                    <w:right w:val="single" w:sz="15" w:space="0" w:color="000000"/>
                  </w:tcBorders>
                </w:tcPr>
                <w:p w14:paraId="09BE3122" w14:textId="77777777" w:rsidR="00EE545E" w:rsidRDefault="00EE545E">
                  <w:pPr>
                    <w:pStyle w:val="EmptyCellLayoutStyle"/>
                    <w:spacing w:after="0" w:line="240" w:lineRule="auto"/>
                  </w:pPr>
                </w:p>
              </w:tc>
            </w:tr>
          </w:tbl>
          <w:p w14:paraId="3699D3EB" w14:textId="77777777" w:rsidR="00EE545E" w:rsidRDefault="00EE545E">
            <w:pPr>
              <w:spacing w:after="0" w:line="240" w:lineRule="auto"/>
            </w:pPr>
          </w:p>
        </w:tc>
        <w:tc>
          <w:tcPr>
            <w:tcW w:w="179" w:type="dxa"/>
          </w:tcPr>
          <w:p w14:paraId="027B852A" w14:textId="77777777" w:rsidR="00EE545E" w:rsidRDefault="00EE545E">
            <w:pPr>
              <w:pStyle w:val="EmptyCellLayoutStyle"/>
              <w:spacing w:after="0" w:line="240" w:lineRule="auto"/>
            </w:pPr>
          </w:p>
        </w:tc>
      </w:tr>
      <w:tr w:rsidR="00EE545E" w14:paraId="5069DCB4" w14:textId="77777777">
        <w:trPr>
          <w:trHeight w:val="114"/>
        </w:trPr>
        <w:tc>
          <w:tcPr>
            <w:tcW w:w="179" w:type="dxa"/>
          </w:tcPr>
          <w:p w14:paraId="1ED654AB" w14:textId="77777777" w:rsidR="00EE545E" w:rsidRDefault="00EE545E">
            <w:pPr>
              <w:pStyle w:val="EmptyCellLayoutStyle"/>
              <w:spacing w:after="0" w:line="240" w:lineRule="auto"/>
            </w:pPr>
          </w:p>
        </w:tc>
        <w:tc>
          <w:tcPr>
            <w:tcW w:w="0" w:type="dxa"/>
          </w:tcPr>
          <w:p w14:paraId="1F7AE0AA" w14:textId="77777777" w:rsidR="00EE545E" w:rsidRDefault="00EE545E">
            <w:pPr>
              <w:pStyle w:val="EmptyCellLayoutStyle"/>
              <w:spacing w:after="0" w:line="240" w:lineRule="auto"/>
            </w:pPr>
          </w:p>
        </w:tc>
        <w:tc>
          <w:tcPr>
            <w:tcW w:w="0" w:type="dxa"/>
          </w:tcPr>
          <w:p w14:paraId="4809AA9B" w14:textId="77777777" w:rsidR="00EE545E" w:rsidRDefault="00EE545E">
            <w:pPr>
              <w:pStyle w:val="EmptyCellLayoutStyle"/>
              <w:spacing w:after="0" w:line="240" w:lineRule="auto"/>
            </w:pPr>
          </w:p>
        </w:tc>
        <w:tc>
          <w:tcPr>
            <w:tcW w:w="0" w:type="dxa"/>
          </w:tcPr>
          <w:p w14:paraId="35E2D5C6" w14:textId="77777777" w:rsidR="00EE545E" w:rsidRDefault="00EE545E">
            <w:pPr>
              <w:pStyle w:val="EmptyCellLayoutStyle"/>
              <w:spacing w:after="0" w:line="240" w:lineRule="auto"/>
            </w:pPr>
          </w:p>
        </w:tc>
        <w:tc>
          <w:tcPr>
            <w:tcW w:w="0" w:type="dxa"/>
          </w:tcPr>
          <w:p w14:paraId="5A2FE21F" w14:textId="77777777" w:rsidR="00EE545E" w:rsidRDefault="00EE545E">
            <w:pPr>
              <w:pStyle w:val="EmptyCellLayoutStyle"/>
              <w:spacing w:after="0" w:line="240" w:lineRule="auto"/>
            </w:pPr>
          </w:p>
        </w:tc>
        <w:tc>
          <w:tcPr>
            <w:tcW w:w="0" w:type="dxa"/>
          </w:tcPr>
          <w:p w14:paraId="7A02AD41" w14:textId="77777777" w:rsidR="00EE545E" w:rsidRDefault="00EE545E">
            <w:pPr>
              <w:pStyle w:val="EmptyCellLayoutStyle"/>
              <w:spacing w:after="0" w:line="240" w:lineRule="auto"/>
            </w:pPr>
          </w:p>
        </w:tc>
        <w:tc>
          <w:tcPr>
            <w:tcW w:w="0" w:type="dxa"/>
          </w:tcPr>
          <w:p w14:paraId="53BD8954" w14:textId="77777777" w:rsidR="00EE545E" w:rsidRDefault="00EE545E">
            <w:pPr>
              <w:pStyle w:val="EmptyCellLayoutStyle"/>
              <w:spacing w:after="0" w:line="240" w:lineRule="auto"/>
            </w:pPr>
          </w:p>
        </w:tc>
        <w:tc>
          <w:tcPr>
            <w:tcW w:w="2505" w:type="dxa"/>
          </w:tcPr>
          <w:p w14:paraId="294A38F4" w14:textId="77777777" w:rsidR="00EE545E" w:rsidRDefault="00EE545E">
            <w:pPr>
              <w:pStyle w:val="EmptyCellLayoutStyle"/>
              <w:spacing w:after="0" w:line="240" w:lineRule="auto"/>
            </w:pPr>
          </w:p>
        </w:tc>
        <w:tc>
          <w:tcPr>
            <w:tcW w:w="6120" w:type="dxa"/>
          </w:tcPr>
          <w:p w14:paraId="1F77AF86" w14:textId="77777777" w:rsidR="00EE545E" w:rsidRDefault="00EE545E">
            <w:pPr>
              <w:pStyle w:val="EmptyCellLayoutStyle"/>
              <w:spacing w:after="0" w:line="240" w:lineRule="auto"/>
            </w:pPr>
          </w:p>
        </w:tc>
        <w:tc>
          <w:tcPr>
            <w:tcW w:w="2534" w:type="dxa"/>
          </w:tcPr>
          <w:p w14:paraId="4D957B13" w14:textId="77777777" w:rsidR="00EE545E" w:rsidRDefault="00EE545E">
            <w:pPr>
              <w:pStyle w:val="EmptyCellLayoutStyle"/>
              <w:spacing w:after="0" w:line="240" w:lineRule="auto"/>
            </w:pPr>
          </w:p>
        </w:tc>
        <w:tc>
          <w:tcPr>
            <w:tcW w:w="179" w:type="dxa"/>
          </w:tcPr>
          <w:p w14:paraId="7A9F681B" w14:textId="77777777" w:rsidR="00EE545E" w:rsidRDefault="00EE545E">
            <w:pPr>
              <w:pStyle w:val="EmptyCellLayoutStyle"/>
              <w:spacing w:after="0" w:line="240" w:lineRule="auto"/>
            </w:pPr>
          </w:p>
        </w:tc>
      </w:tr>
      <w:tr w:rsidR="00B14985" w14:paraId="1941B363" w14:textId="77777777" w:rsidTr="00B14985">
        <w:tc>
          <w:tcPr>
            <w:tcW w:w="179" w:type="dxa"/>
          </w:tcPr>
          <w:p w14:paraId="0844B9D7" w14:textId="77777777" w:rsidR="00EE545E" w:rsidRDefault="00EE545E">
            <w:pPr>
              <w:pStyle w:val="EmptyCellLayoutStyle"/>
              <w:spacing w:after="0" w:line="240" w:lineRule="auto"/>
            </w:pPr>
          </w:p>
        </w:tc>
        <w:tc>
          <w:tcPr>
            <w:tcW w:w="0" w:type="dxa"/>
          </w:tcPr>
          <w:p w14:paraId="4F9A156B" w14:textId="77777777" w:rsidR="00EE545E" w:rsidRDefault="00EE545E">
            <w:pPr>
              <w:pStyle w:val="EmptyCellLayoutStyle"/>
              <w:spacing w:after="0" w:line="240" w:lineRule="auto"/>
            </w:pPr>
          </w:p>
        </w:tc>
        <w:tc>
          <w:tcPr>
            <w:tcW w:w="0" w:type="dxa"/>
          </w:tcPr>
          <w:p w14:paraId="65347911" w14:textId="77777777" w:rsidR="00EE545E" w:rsidRDefault="00EE545E">
            <w:pPr>
              <w:pStyle w:val="EmptyCellLayoutStyle"/>
              <w:spacing w:after="0" w:line="240" w:lineRule="auto"/>
            </w:pPr>
          </w:p>
        </w:tc>
        <w:tc>
          <w:tcPr>
            <w:tcW w:w="0" w:type="dxa"/>
          </w:tcPr>
          <w:p w14:paraId="29158128" w14:textId="77777777" w:rsidR="00EE545E" w:rsidRDefault="00EE545E">
            <w:pPr>
              <w:pStyle w:val="EmptyCellLayoutStyle"/>
              <w:spacing w:after="0" w:line="240" w:lineRule="auto"/>
            </w:pPr>
          </w:p>
        </w:tc>
        <w:tc>
          <w:tcPr>
            <w:tcW w:w="0" w:type="dxa"/>
          </w:tcPr>
          <w:p w14:paraId="3908984D" w14:textId="77777777" w:rsidR="00EE545E" w:rsidRDefault="00EE545E">
            <w:pPr>
              <w:pStyle w:val="EmptyCellLayoutStyle"/>
              <w:spacing w:after="0" w:line="240" w:lineRule="auto"/>
            </w:pPr>
          </w:p>
        </w:tc>
        <w:tc>
          <w:tcPr>
            <w:tcW w:w="0" w:type="dxa"/>
          </w:tcPr>
          <w:p w14:paraId="19C7815D" w14:textId="77777777" w:rsidR="00EE545E" w:rsidRDefault="00EE545E">
            <w:pPr>
              <w:pStyle w:val="EmptyCellLayoutStyle"/>
              <w:spacing w:after="0" w:line="240" w:lineRule="auto"/>
            </w:pPr>
          </w:p>
        </w:tc>
        <w:tc>
          <w:tcPr>
            <w:tcW w:w="0" w:type="dxa"/>
          </w:tcPr>
          <w:p w14:paraId="15BA99E4" w14:textId="77777777" w:rsidR="00EE545E" w:rsidRDefault="00EE545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EE545E" w14:paraId="47C7B39D" w14:textId="77777777">
              <w:trPr>
                <w:trHeight w:val="180"/>
              </w:trPr>
              <w:tc>
                <w:tcPr>
                  <w:tcW w:w="180" w:type="dxa"/>
                  <w:tcBorders>
                    <w:top w:val="single" w:sz="15" w:space="0" w:color="000000"/>
                    <w:left w:val="single" w:sz="15" w:space="0" w:color="000000"/>
                  </w:tcBorders>
                </w:tcPr>
                <w:p w14:paraId="32AE6FC9" w14:textId="77777777" w:rsidR="00EE545E" w:rsidRDefault="00EE545E">
                  <w:pPr>
                    <w:pStyle w:val="EmptyCellLayoutStyle"/>
                    <w:spacing w:after="0" w:line="240" w:lineRule="auto"/>
                  </w:pPr>
                </w:p>
              </w:tc>
              <w:tc>
                <w:tcPr>
                  <w:tcW w:w="5220" w:type="dxa"/>
                  <w:tcBorders>
                    <w:top w:val="single" w:sz="15" w:space="0" w:color="000000"/>
                  </w:tcBorders>
                </w:tcPr>
                <w:p w14:paraId="69032F15" w14:textId="77777777" w:rsidR="00EE545E" w:rsidRDefault="00EE545E">
                  <w:pPr>
                    <w:pStyle w:val="EmptyCellLayoutStyle"/>
                    <w:spacing w:after="0" w:line="240" w:lineRule="auto"/>
                  </w:pPr>
                </w:p>
              </w:tc>
              <w:tc>
                <w:tcPr>
                  <w:tcW w:w="359" w:type="dxa"/>
                  <w:tcBorders>
                    <w:top w:val="single" w:sz="15" w:space="0" w:color="000000"/>
                  </w:tcBorders>
                </w:tcPr>
                <w:p w14:paraId="3A323A41" w14:textId="77777777" w:rsidR="00EE545E" w:rsidRDefault="00EE545E">
                  <w:pPr>
                    <w:pStyle w:val="EmptyCellLayoutStyle"/>
                    <w:spacing w:after="0" w:line="240" w:lineRule="auto"/>
                  </w:pPr>
                </w:p>
              </w:tc>
              <w:tc>
                <w:tcPr>
                  <w:tcW w:w="5220" w:type="dxa"/>
                  <w:tcBorders>
                    <w:top w:val="single" w:sz="15" w:space="0" w:color="000000"/>
                  </w:tcBorders>
                </w:tcPr>
                <w:p w14:paraId="33F1B298" w14:textId="77777777" w:rsidR="00EE545E" w:rsidRDefault="00EE545E">
                  <w:pPr>
                    <w:pStyle w:val="EmptyCellLayoutStyle"/>
                    <w:spacing w:after="0" w:line="240" w:lineRule="auto"/>
                  </w:pPr>
                </w:p>
              </w:tc>
              <w:tc>
                <w:tcPr>
                  <w:tcW w:w="180" w:type="dxa"/>
                  <w:tcBorders>
                    <w:top w:val="single" w:sz="15" w:space="0" w:color="000000"/>
                    <w:right w:val="single" w:sz="15" w:space="0" w:color="000000"/>
                  </w:tcBorders>
                </w:tcPr>
                <w:p w14:paraId="5A5D4909" w14:textId="77777777" w:rsidR="00EE545E" w:rsidRDefault="00EE545E">
                  <w:pPr>
                    <w:pStyle w:val="EmptyCellLayoutStyle"/>
                    <w:spacing w:after="0" w:line="240" w:lineRule="auto"/>
                  </w:pPr>
                </w:p>
              </w:tc>
            </w:tr>
            <w:tr w:rsidR="00B14985" w14:paraId="45F3522A" w14:textId="77777777" w:rsidTr="00B14985">
              <w:trPr>
                <w:trHeight w:val="359"/>
              </w:trPr>
              <w:tc>
                <w:tcPr>
                  <w:tcW w:w="180" w:type="dxa"/>
                  <w:tcBorders>
                    <w:left w:val="single" w:sz="15" w:space="0" w:color="000000"/>
                  </w:tcBorders>
                </w:tcPr>
                <w:p w14:paraId="5342639A" w14:textId="77777777" w:rsidR="00EE545E" w:rsidRDefault="00EE545E">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EE545E" w14:paraId="0E1AE7FC" w14:textId="77777777">
                    <w:trPr>
                      <w:trHeight w:val="282"/>
                    </w:trPr>
                    <w:tc>
                      <w:tcPr>
                        <w:tcW w:w="10800" w:type="dxa"/>
                        <w:tcBorders>
                          <w:top w:val="nil"/>
                          <w:left w:val="nil"/>
                          <w:bottom w:val="nil"/>
                          <w:right w:val="nil"/>
                        </w:tcBorders>
                        <w:tcMar>
                          <w:top w:w="39" w:type="dxa"/>
                          <w:left w:w="39" w:type="dxa"/>
                          <w:bottom w:w="39" w:type="dxa"/>
                          <w:right w:w="39" w:type="dxa"/>
                        </w:tcMar>
                      </w:tcPr>
                      <w:p w14:paraId="34F3F56B" w14:textId="77777777" w:rsidR="00EE545E" w:rsidRDefault="00B14985">
                        <w:pPr>
                          <w:spacing w:after="0" w:line="240" w:lineRule="auto"/>
                        </w:pPr>
                        <w:r>
                          <w:rPr>
                            <w:rFonts w:ascii="Arial" w:eastAsia="Arial" w:hAnsi="Arial"/>
                            <w:b/>
                            <w:i/>
                            <w:color w:val="000000"/>
                          </w:rPr>
                          <w:t>I certify that the entries on these pages are accurate and complete.</w:t>
                        </w:r>
                      </w:p>
                    </w:tc>
                  </w:tr>
                </w:tbl>
                <w:p w14:paraId="3942676B" w14:textId="77777777" w:rsidR="00EE545E" w:rsidRDefault="00EE545E">
                  <w:pPr>
                    <w:spacing w:after="0" w:line="240" w:lineRule="auto"/>
                  </w:pPr>
                </w:p>
              </w:tc>
              <w:tc>
                <w:tcPr>
                  <w:tcW w:w="180" w:type="dxa"/>
                  <w:tcBorders>
                    <w:right w:val="single" w:sz="15" w:space="0" w:color="000000"/>
                  </w:tcBorders>
                </w:tcPr>
                <w:p w14:paraId="51766451" w14:textId="77777777" w:rsidR="00EE545E" w:rsidRDefault="00EE545E">
                  <w:pPr>
                    <w:pStyle w:val="EmptyCellLayoutStyle"/>
                    <w:spacing w:after="0" w:line="240" w:lineRule="auto"/>
                  </w:pPr>
                </w:p>
              </w:tc>
            </w:tr>
            <w:tr w:rsidR="00EE545E" w14:paraId="5FEA39BD" w14:textId="77777777">
              <w:trPr>
                <w:trHeight w:val="180"/>
              </w:trPr>
              <w:tc>
                <w:tcPr>
                  <w:tcW w:w="180" w:type="dxa"/>
                  <w:tcBorders>
                    <w:left w:val="single" w:sz="15" w:space="0" w:color="000000"/>
                  </w:tcBorders>
                </w:tcPr>
                <w:p w14:paraId="22A3EDD3" w14:textId="77777777" w:rsidR="00EE545E" w:rsidRDefault="00EE545E">
                  <w:pPr>
                    <w:pStyle w:val="EmptyCellLayoutStyle"/>
                    <w:spacing w:after="0" w:line="240" w:lineRule="auto"/>
                  </w:pPr>
                </w:p>
              </w:tc>
              <w:tc>
                <w:tcPr>
                  <w:tcW w:w="5220" w:type="dxa"/>
                </w:tcPr>
                <w:p w14:paraId="05E785F5" w14:textId="77777777" w:rsidR="00EE545E" w:rsidRDefault="00EE545E">
                  <w:pPr>
                    <w:pStyle w:val="EmptyCellLayoutStyle"/>
                    <w:spacing w:after="0" w:line="240" w:lineRule="auto"/>
                  </w:pPr>
                </w:p>
              </w:tc>
              <w:tc>
                <w:tcPr>
                  <w:tcW w:w="359" w:type="dxa"/>
                </w:tcPr>
                <w:p w14:paraId="1E0AB45D" w14:textId="77777777" w:rsidR="00EE545E" w:rsidRDefault="00EE545E">
                  <w:pPr>
                    <w:pStyle w:val="EmptyCellLayoutStyle"/>
                    <w:spacing w:after="0" w:line="240" w:lineRule="auto"/>
                  </w:pPr>
                </w:p>
              </w:tc>
              <w:tc>
                <w:tcPr>
                  <w:tcW w:w="5220" w:type="dxa"/>
                </w:tcPr>
                <w:p w14:paraId="1BB61BA5" w14:textId="77777777" w:rsidR="00EE545E" w:rsidRDefault="00EE545E">
                  <w:pPr>
                    <w:pStyle w:val="EmptyCellLayoutStyle"/>
                    <w:spacing w:after="0" w:line="240" w:lineRule="auto"/>
                  </w:pPr>
                </w:p>
              </w:tc>
              <w:tc>
                <w:tcPr>
                  <w:tcW w:w="180" w:type="dxa"/>
                  <w:tcBorders>
                    <w:right w:val="single" w:sz="15" w:space="0" w:color="000000"/>
                  </w:tcBorders>
                </w:tcPr>
                <w:p w14:paraId="344F43D6" w14:textId="77777777" w:rsidR="00EE545E" w:rsidRDefault="00EE545E">
                  <w:pPr>
                    <w:pStyle w:val="EmptyCellLayoutStyle"/>
                    <w:spacing w:after="0" w:line="240" w:lineRule="auto"/>
                  </w:pPr>
                </w:p>
              </w:tc>
            </w:tr>
            <w:tr w:rsidR="00EE545E" w14:paraId="6745D601" w14:textId="77777777">
              <w:trPr>
                <w:trHeight w:val="290"/>
              </w:trPr>
              <w:tc>
                <w:tcPr>
                  <w:tcW w:w="180" w:type="dxa"/>
                  <w:tcBorders>
                    <w:left w:val="single" w:sz="15" w:space="0" w:color="000000"/>
                  </w:tcBorders>
                </w:tcPr>
                <w:p w14:paraId="37B5EF10" w14:textId="77777777" w:rsidR="00EE545E" w:rsidRDefault="00EE545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EE545E" w14:paraId="1166F896" w14:textId="77777777">
                    <w:trPr>
                      <w:trHeight w:val="212"/>
                    </w:trPr>
                    <w:tc>
                      <w:tcPr>
                        <w:tcW w:w="5220" w:type="dxa"/>
                        <w:tcBorders>
                          <w:top w:val="nil"/>
                          <w:left w:val="nil"/>
                          <w:bottom w:val="nil"/>
                          <w:right w:val="nil"/>
                        </w:tcBorders>
                        <w:tcMar>
                          <w:top w:w="39" w:type="dxa"/>
                          <w:left w:w="39" w:type="dxa"/>
                          <w:bottom w:w="39" w:type="dxa"/>
                          <w:right w:w="39" w:type="dxa"/>
                        </w:tcMar>
                      </w:tcPr>
                      <w:p w14:paraId="59A105C3" w14:textId="77777777" w:rsidR="00EE545E" w:rsidRDefault="00EE545E">
                        <w:pPr>
                          <w:spacing w:after="0" w:line="240" w:lineRule="auto"/>
                        </w:pPr>
                      </w:p>
                    </w:tc>
                  </w:tr>
                </w:tbl>
                <w:p w14:paraId="365B57CD" w14:textId="77777777" w:rsidR="00EE545E" w:rsidRDefault="00EE545E">
                  <w:pPr>
                    <w:spacing w:after="0" w:line="240" w:lineRule="auto"/>
                  </w:pPr>
                </w:p>
              </w:tc>
              <w:tc>
                <w:tcPr>
                  <w:tcW w:w="359" w:type="dxa"/>
                </w:tcPr>
                <w:p w14:paraId="69442DFC" w14:textId="77777777" w:rsidR="00EE545E" w:rsidRDefault="00EE545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EE545E" w14:paraId="10F9E9B5" w14:textId="77777777">
                    <w:trPr>
                      <w:trHeight w:val="212"/>
                    </w:trPr>
                    <w:tc>
                      <w:tcPr>
                        <w:tcW w:w="5220" w:type="dxa"/>
                        <w:tcBorders>
                          <w:top w:val="nil"/>
                          <w:left w:val="nil"/>
                          <w:bottom w:val="nil"/>
                          <w:right w:val="nil"/>
                        </w:tcBorders>
                        <w:tcMar>
                          <w:top w:w="39" w:type="dxa"/>
                          <w:left w:w="39" w:type="dxa"/>
                          <w:bottom w:w="39" w:type="dxa"/>
                          <w:right w:w="39" w:type="dxa"/>
                        </w:tcMar>
                      </w:tcPr>
                      <w:p w14:paraId="77A50691" w14:textId="77777777" w:rsidR="00EE545E" w:rsidRDefault="00B14985">
                        <w:pPr>
                          <w:spacing w:after="0" w:line="240" w:lineRule="auto"/>
                        </w:pPr>
                        <w:r>
                          <w:rPr>
                            <w:rFonts w:ascii="Arial" w:eastAsia="Arial" w:hAnsi="Arial"/>
                            <w:color w:val="000000"/>
                          </w:rPr>
                          <w:t>9/2/2014</w:t>
                        </w:r>
                      </w:p>
                    </w:tc>
                  </w:tr>
                </w:tbl>
                <w:p w14:paraId="5E877023" w14:textId="77777777" w:rsidR="00EE545E" w:rsidRDefault="00EE545E">
                  <w:pPr>
                    <w:spacing w:after="0" w:line="240" w:lineRule="auto"/>
                  </w:pPr>
                </w:p>
              </w:tc>
              <w:tc>
                <w:tcPr>
                  <w:tcW w:w="180" w:type="dxa"/>
                  <w:tcBorders>
                    <w:right w:val="single" w:sz="15" w:space="0" w:color="000000"/>
                  </w:tcBorders>
                </w:tcPr>
                <w:p w14:paraId="0CE5CF13" w14:textId="77777777" w:rsidR="00EE545E" w:rsidRDefault="00EE545E">
                  <w:pPr>
                    <w:pStyle w:val="EmptyCellLayoutStyle"/>
                    <w:spacing w:after="0" w:line="240" w:lineRule="auto"/>
                  </w:pPr>
                </w:p>
              </w:tc>
            </w:tr>
            <w:tr w:rsidR="00EE545E" w14:paraId="5C4D8791" w14:textId="77777777">
              <w:trPr>
                <w:trHeight w:val="34"/>
              </w:trPr>
              <w:tc>
                <w:tcPr>
                  <w:tcW w:w="180" w:type="dxa"/>
                  <w:tcBorders>
                    <w:left w:val="single" w:sz="15" w:space="0" w:color="000000"/>
                  </w:tcBorders>
                </w:tcPr>
                <w:p w14:paraId="7D2FD6DA" w14:textId="77777777" w:rsidR="00EE545E" w:rsidRDefault="00EE545E">
                  <w:pPr>
                    <w:pStyle w:val="EmptyCellLayoutStyle"/>
                    <w:spacing w:after="0" w:line="240" w:lineRule="auto"/>
                  </w:pPr>
                </w:p>
              </w:tc>
              <w:tc>
                <w:tcPr>
                  <w:tcW w:w="5220" w:type="dxa"/>
                </w:tcPr>
                <w:p w14:paraId="2F525804" w14:textId="77777777" w:rsidR="00EE545E" w:rsidRDefault="00EE545E">
                  <w:pPr>
                    <w:pStyle w:val="EmptyCellLayoutStyle"/>
                    <w:spacing w:after="0" w:line="240" w:lineRule="auto"/>
                  </w:pPr>
                </w:p>
              </w:tc>
              <w:tc>
                <w:tcPr>
                  <w:tcW w:w="359" w:type="dxa"/>
                </w:tcPr>
                <w:p w14:paraId="05075DCF" w14:textId="77777777" w:rsidR="00EE545E" w:rsidRDefault="00EE545E">
                  <w:pPr>
                    <w:pStyle w:val="EmptyCellLayoutStyle"/>
                    <w:spacing w:after="0" w:line="240" w:lineRule="auto"/>
                  </w:pPr>
                </w:p>
              </w:tc>
              <w:tc>
                <w:tcPr>
                  <w:tcW w:w="5220" w:type="dxa"/>
                </w:tcPr>
                <w:p w14:paraId="06A68533" w14:textId="77777777" w:rsidR="00EE545E" w:rsidRDefault="00EE545E">
                  <w:pPr>
                    <w:pStyle w:val="EmptyCellLayoutStyle"/>
                    <w:spacing w:after="0" w:line="240" w:lineRule="auto"/>
                  </w:pPr>
                </w:p>
              </w:tc>
              <w:tc>
                <w:tcPr>
                  <w:tcW w:w="180" w:type="dxa"/>
                  <w:tcBorders>
                    <w:right w:val="single" w:sz="15" w:space="0" w:color="000000"/>
                  </w:tcBorders>
                </w:tcPr>
                <w:p w14:paraId="3D50B571" w14:textId="77777777" w:rsidR="00EE545E" w:rsidRDefault="00EE545E">
                  <w:pPr>
                    <w:pStyle w:val="EmptyCellLayoutStyle"/>
                    <w:spacing w:after="0" w:line="240" w:lineRule="auto"/>
                  </w:pPr>
                </w:p>
              </w:tc>
            </w:tr>
            <w:tr w:rsidR="00EE545E" w14:paraId="751D5587" w14:textId="77777777">
              <w:trPr>
                <w:trHeight w:val="360"/>
              </w:trPr>
              <w:tc>
                <w:tcPr>
                  <w:tcW w:w="180" w:type="dxa"/>
                  <w:tcBorders>
                    <w:left w:val="single" w:sz="15" w:space="0" w:color="000000"/>
                  </w:tcBorders>
                </w:tcPr>
                <w:p w14:paraId="2556A583" w14:textId="77777777" w:rsidR="00EE545E" w:rsidRDefault="00EE545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EE545E" w14:paraId="281956C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8185248" w14:textId="77777777" w:rsidR="00EE545E" w:rsidRDefault="00B14985">
                        <w:pPr>
                          <w:spacing w:after="0" w:line="240" w:lineRule="auto"/>
                          <w:jc w:val="center"/>
                        </w:pPr>
                        <w:r>
                          <w:rPr>
                            <w:rFonts w:ascii="Arial" w:eastAsia="Arial" w:hAnsi="Arial"/>
                            <w:b/>
                            <w:color w:val="000000"/>
                            <w:sz w:val="16"/>
                          </w:rPr>
                          <w:t>Appointing Authority</w:t>
                        </w:r>
                      </w:p>
                    </w:tc>
                  </w:tr>
                </w:tbl>
                <w:p w14:paraId="6F228966" w14:textId="77777777" w:rsidR="00EE545E" w:rsidRDefault="00EE545E">
                  <w:pPr>
                    <w:spacing w:after="0" w:line="240" w:lineRule="auto"/>
                  </w:pPr>
                </w:p>
              </w:tc>
              <w:tc>
                <w:tcPr>
                  <w:tcW w:w="359" w:type="dxa"/>
                </w:tcPr>
                <w:p w14:paraId="1AFDF2FC" w14:textId="77777777" w:rsidR="00EE545E" w:rsidRDefault="00EE545E">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EE545E" w14:paraId="38F6C85D"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B5F7ACD" w14:textId="77777777" w:rsidR="00EE545E" w:rsidRDefault="00B14985">
                        <w:pPr>
                          <w:spacing w:after="0" w:line="240" w:lineRule="auto"/>
                          <w:jc w:val="center"/>
                        </w:pPr>
                        <w:r>
                          <w:rPr>
                            <w:rFonts w:ascii="Arial" w:eastAsia="Arial" w:hAnsi="Arial"/>
                            <w:b/>
                            <w:color w:val="000000"/>
                            <w:sz w:val="16"/>
                          </w:rPr>
                          <w:t>Date</w:t>
                        </w:r>
                      </w:p>
                    </w:tc>
                  </w:tr>
                </w:tbl>
                <w:p w14:paraId="6E7172F8" w14:textId="77777777" w:rsidR="00EE545E" w:rsidRDefault="00EE545E">
                  <w:pPr>
                    <w:spacing w:after="0" w:line="240" w:lineRule="auto"/>
                  </w:pPr>
                </w:p>
              </w:tc>
              <w:tc>
                <w:tcPr>
                  <w:tcW w:w="180" w:type="dxa"/>
                  <w:tcBorders>
                    <w:right w:val="single" w:sz="15" w:space="0" w:color="000000"/>
                  </w:tcBorders>
                </w:tcPr>
                <w:p w14:paraId="11549679" w14:textId="77777777" w:rsidR="00EE545E" w:rsidRDefault="00EE545E">
                  <w:pPr>
                    <w:pStyle w:val="EmptyCellLayoutStyle"/>
                    <w:spacing w:after="0" w:line="240" w:lineRule="auto"/>
                  </w:pPr>
                </w:p>
              </w:tc>
            </w:tr>
            <w:tr w:rsidR="00EE545E" w14:paraId="1607C450" w14:textId="77777777">
              <w:trPr>
                <w:trHeight w:val="214"/>
              </w:trPr>
              <w:tc>
                <w:tcPr>
                  <w:tcW w:w="180" w:type="dxa"/>
                  <w:tcBorders>
                    <w:left w:val="single" w:sz="15" w:space="0" w:color="000000"/>
                    <w:bottom w:val="single" w:sz="15" w:space="0" w:color="000000"/>
                  </w:tcBorders>
                </w:tcPr>
                <w:p w14:paraId="01671761" w14:textId="77777777" w:rsidR="00EE545E" w:rsidRDefault="00EE545E">
                  <w:pPr>
                    <w:pStyle w:val="EmptyCellLayoutStyle"/>
                    <w:spacing w:after="0" w:line="240" w:lineRule="auto"/>
                  </w:pPr>
                </w:p>
              </w:tc>
              <w:tc>
                <w:tcPr>
                  <w:tcW w:w="5220" w:type="dxa"/>
                  <w:tcBorders>
                    <w:bottom w:val="single" w:sz="15" w:space="0" w:color="000000"/>
                  </w:tcBorders>
                </w:tcPr>
                <w:p w14:paraId="6AF8971D" w14:textId="77777777" w:rsidR="00EE545E" w:rsidRDefault="00EE545E">
                  <w:pPr>
                    <w:pStyle w:val="EmptyCellLayoutStyle"/>
                    <w:spacing w:after="0" w:line="240" w:lineRule="auto"/>
                  </w:pPr>
                </w:p>
              </w:tc>
              <w:tc>
                <w:tcPr>
                  <w:tcW w:w="359" w:type="dxa"/>
                  <w:tcBorders>
                    <w:bottom w:val="single" w:sz="15" w:space="0" w:color="000000"/>
                  </w:tcBorders>
                </w:tcPr>
                <w:p w14:paraId="5DCA1A30" w14:textId="77777777" w:rsidR="00EE545E" w:rsidRDefault="00EE545E">
                  <w:pPr>
                    <w:pStyle w:val="EmptyCellLayoutStyle"/>
                    <w:spacing w:after="0" w:line="240" w:lineRule="auto"/>
                  </w:pPr>
                </w:p>
              </w:tc>
              <w:tc>
                <w:tcPr>
                  <w:tcW w:w="5220" w:type="dxa"/>
                  <w:tcBorders>
                    <w:bottom w:val="single" w:sz="15" w:space="0" w:color="000000"/>
                  </w:tcBorders>
                </w:tcPr>
                <w:p w14:paraId="2D5B82F9" w14:textId="77777777" w:rsidR="00EE545E" w:rsidRDefault="00EE545E">
                  <w:pPr>
                    <w:pStyle w:val="EmptyCellLayoutStyle"/>
                    <w:spacing w:after="0" w:line="240" w:lineRule="auto"/>
                  </w:pPr>
                </w:p>
              </w:tc>
              <w:tc>
                <w:tcPr>
                  <w:tcW w:w="180" w:type="dxa"/>
                  <w:tcBorders>
                    <w:bottom w:val="single" w:sz="15" w:space="0" w:color="000000"/>
                    <w:right w:val="single" w:sz="15" w:space="0" w:color="000000"/>
                  </w:tcBorders>
                </w:tcPr>
                <w:p w14:paraId="2ABC54A3" w14:textId="77777777" w:rsidR="00EE545E" w:rsidRDefault="00EE545E">
                  <w:pPr>
                    <w:pStyle w:val="EmptyCellLayoutStyle"/>
                    <w:spacing w:after="0" w:line="240" w:lineRule="auto"/>
                  </w:pPr>
                </w:p>
              </w:tc>
            </w:tr>
          </w:tbl>
          <w:p w14:paraId="4302F566" w14:textId="77777777" w:rsidR="00EE545E" w:rsidRDefault="00EE545E">
            <w:pPr>
              <w:spacing w:after="0" w:line="240" w:lineRule="auto"/>
            </w:pPr>
          </w:p>
        </w:tc>
        <w:tc>
          <w:tcPr>
            <w:tcW w:w="179" w:type="dxa"/>
          </w:tcPr>
          <w:p w14:paraId="2397FFEC" w14:textId="77777777" w:rsidR="00EE545E" w:rsidRDefault="00EE545E">
            <w:pPr>
              <w:pStyle w:val="EmptyCellLayoutStyle"/>
              <w:spacing w:after="0" w:line="240" w:lineRule="auto"/>
            </w:pPr>
          </w:p>
        </w:tc>
      </w:tr>
      <w:tr w:rsidR="00EE545E" w14:paraId="78F040CE" w14:textId="77777777">
        <w:trPr>
          <w:trHeight w:val="92"/>
        </w:trPr>
        <w:tc>
          <w:tcPr>
            <w:tcW w:w="179" w:type="dxa"/>
          </w:tcPr>
          <w:p w14:paraId="088BAEB7" w14:textId="77777777" w:rsidR="00EE545E" w:rsidRDefault="00EE545E">
            <w:pPr>
              <w:pStyle w:val="EmptyCellLayoutStyle"/>
              <w:spacing w:after="0" w:line="240" w:lineRule="auto"/>
            </w:pPr>
          </w:p>
        </w:tc>
        <w:tc>
          <w:tcPr>
            <w:tcW w:w="0" w:type="dxa"/>
          </w:tcPr>
          <w:p w14:paraId="71BA5C79" w14:textId="77777777" w:rsidR="00EE545E" w:rsidRDefault="00EE545E">
            <w:pPr>
              <w:pStyle w:val="EmptyCellLayoutStyle"/>
              <w:spacing w:after="0" w:line="240" w:lineRule="auto"/>
            </w:pPr>
          </w:p>
        </w:tc>
        <w:tc>
          <w:tcPr>
            <w:tcW w:w="0" w:type="dxa"/>
          </w:tcPr>
          <w:p w14:paraId="157A7E6D" w14:textId="77777777" w:rsidR="00EE545E" w:rsidRDefault="00EE545E">
            <w:pPr>
              <w:pStyle w:val="EmptyCellLayoutStyle"/>
              <w:spacing w:after="0" w:line="240" w:lineRule="auto"/>
            </w:pPr>
          </w:p>
        </w:tc>
        <w:tc>
          <w:tcPr>
            <w:tcW w:w="0" w:type="dxa"/>
          </w:tcPr>
          <w:p w14:paraId="1750E7CD" w14:textId="77777777" w:rsidR="00EE545E" w:rsidRDefault="00EE545E">
            <w:pPr>
              <w:pStyle w:val="EmptyCellLayoutStyle"/>
              <w:spacing w:after="0" w:line="240" w:lineRule="auto"/>
            </w:pPr>
          </w:p>
        </w:tc>
        <w:tc>
          <w:tcPr>
            <w:tcW w:w="0" w:type="dxa"/>
          </w:tcPr>
          <w:p w14:paraId="15D972E6" w14:textId="77777777" w:rsidR="00EE545E" w:rsidRDefault="00EE545E">
            <w:pPr>
              <w:pStyle w:val="EmptyCellLayoutStyle"/>
              <w:spacing w:after="0" w:line="240" w:lineRule="auto"/>
            </w:pPr>
          </w:p>
        </w:tc>
        <w:tc>
          <w:tcPr>
            <w:tcW w:w="0" w:type="dxa"/>
          </w:tcPr>
          <w:p w14:paraId="5219A9B6" w14:textId="77777777" w:rsidR="00EE545E" w:rsidRDefault="00EE545E">
            <w:pPr>
              <w:pStyle w:val="EmptyCellLayoutStyle"/>
              <w:spacing w:after="0" w:line="240" w:lineRule="auto"/>
            </w:pPr>
          </w:p>
        </w:tc>
        <w:tc>
          <w:tcPr>
            <w:tcW w:w="0" w:type="dxa"/>
          </w:tcPr>
          <w:p w14:paraId="3D9081E2" w14:textId="77777777" w:rsidR="00EE545E" w:rsidRDefault="00EE545E">
            <w:pPr>
              <w:pStyle w:val="EmptyCellLayoutStyle"/>
              <w:spacing w:after="0" w:line="240" w:lineRule="auto"/>
            </w:pPr>
          </w:p>
        </w:tc>
        <w:tc>
          <w:tcPr>
            <w:tcW w:w="2505" w:type="dxa"/>
          </w:tcPr>
          <w:p w14:paraId="6BD3A1FA" w14:textId="77777777" w:rsidR="00EE545E" w:rsidRDefault="00EE545E">
            <w:pPr>
              <w:pStyle w:val="EmptyCellLayoutStyle"/>
              <w:spacing w:after="0" w:line="240" w:lineRule="auto"/>
            </w:pPr>
          </w:p>
        </w:tc>
        <w:tc>
          <w:tcPr>
            <w:tcW w:w="6120" w:type="dxa"/>
          </w:tcPr>
          <w:p w14:paraId="30F9DCB9" w14:textId="77777777" w:rsidR="00EE545E" w:rsidRDefault="00EE545E">
            <w:pPr>
              <w:pStyle w:val="EmptyCellLayoutStyle"/>
              <w:spacing w:after="0" w:line="240" w:lineRule="auto"/>
            </w:pPr>
          </w:p>
        </w:tc>
        <w:tc>
          <w:tcPr>
            <w:tcW w:w="2534" w:type="dxa"/>
          </w:tcPr>
          <w:p w14:paraId="7C956412" w14:textId="77777777" w:rsidR="00EE545E" w:rsidRDefault="00EE545E">
            <w:pPr>
              <w:pStyle w:val="EmptyCellLayoutStyle"/>
              <w:spacing w:after="0" w:line="240" w:lineRule="auto"/>
            </w:pPr>
          </w:p>
        </w:tc>
        <w:tc>
          <w:tcPr>
            <w:tcW w:w="179" w:type="dxa"/>
          </w:tcPr>
          <w:p w14:paraId="0A2CEF98" w14:textId="77777777" w:rsidR="00EE545E" w:rsidRDefault="00EE545E">
            <w:pPr>
              <w:pStyle w:val="EmptyCellLayoutStyle"/>
              <w:spacing w:after="0" w:line="240" w:lineRule="auto"/>
            </w:pPr>
          </w:p>
        </w:tc>
      </w:tr>
      <w:tr w:rsidR="00B14985" w14:paraId="7D4655F9" w14:textId="77777777" w:rsidTr="00B14985">
        <w:tc>
          <w:tcPr>
            <w:tcW w:w="179" w:type="dxa"/>
          </w:tcPr>
          <w:p w14:paraId="33F30D95" w14:textId="77777777" w:rsidR="00EE545E" w:rsidRDefault="00EE545E">
            <w:pPr>
              <w:pStyle w:val="EmptyCellLayoutStyle"/>
              <w:spacing w:after="0" w:line="240" w:lineRule="auto"/>
            </w:pPr>
          </w:p>
        </w:tc>
        <w:tc>
          <w:tcPr>
            <w:tcW w:w="0" w:type="dxa"/>
          </w:tcPr>
          <w:p w14:paraId="0E5CD297" w14:textId="77777777" w:rsidR="00EE545E" w:rsidRDefault="00EE545E">
            <w:pPr>
              <w:pStyle w:val="EmptyCellLayoutStyle"/>
              <w:spacing w:after="0" w:line="240" w:lineRule="auto"/>
            </w:pPr>
          </w:p>
        </w:tc>
        <w:tc>
          <w:tcPr>
            <w:tcW w:w="0" w:type="dxa"/>
          </w:tcPr>
          <w:p w14:paraId="1A07ACF2" w14:textId="77777777" w:rsidR="00EE545E" w:rsidRDefault="00EE545E">
            <w:pPr>
              <w:pStyle w:val="EmptyCellLayoutStyle"/>
              <w:spacing w:after="0" w:line="240" w:lineRule="auto"/>
            </w:pPr>
          </w:p>
        </w:tc>
        <w:tc>
          <w:tcPr>
            <w:tcW w:w="0" w:type="dxa"/>
          </w:tcPr>
          <w:p w14:paraId="33827B55" w14:textId="77777777" w:rsidR="00EE545E" w:rsidRDefault="00EE545E">
            <w:pPr>
              <w:pStyle w:val="EmptyCellLayoutStyle"/>
              <w:spacing w:after="0" w:line="240" w:lineRule="auto"/>
            </w:pPr>
          </w:p>
        </w:tc>
        <w:tc>
          <w:tcPr>
            <w:tcW w:w="0" w:type="dxa"/>
          </w:tcPr>
          <w:p w14:paraId="2FC2474B" w14:textId="77777777" w:rsidR="00EE545E" w:rsidRDefault="00EE545E">
            <w:pPr>
              <w:pStyle w:val="EmptyCellLayoutStyle"/>
              <w:spacing w:after="0" w:line="240" w:lineRule="auto"/>
            </w:pPr>
          </w:p>
        </w:tc>
        <w:tc>
          <w:tcPr>
            <w:tcW w:w="0" w:type="dxa"/>
          </w:tcPr>
          <w:p w14:paraId="4B35D2CD" w14:textId="77777777" w:rsidR="00EE545E" w:rsidRDefault="00EE545E">
            <w:pPr>
              <w:pStyle w:val="EmptyCellLayoutStyle"/>
              <w:spacing w:after="0" w:line="240" w:lineRule="auto"/>
            </w:pPr>
          </w:p>
        </w:tc>
        <w:tc>
          <w:tcPr>
            <w:tcW w:w="0" w:type="dxa"/>
          </w:tcPr>
          <w:p w14:paraId="6AE4D20B" w14:textId="77777777" w:rsidR="00EE545E" w:rsidRDefault="00EE545E">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EE545E" w14:paraId="6D438E44" w14:textId="77777777">
              <w:trPr>
                <w:trHeight w:val="197"/>
              </w:trPr>
              <w:tc>
                <w:tcPr>
                  <w:tcW w:w="180" w:type="dxa"/>
                  <w:tcBorders>
                    <w:top w:val="single" w:sz="15" w:space="0" w:color="000000"/>
                    <w:left w:val="single" w:sz="15" w:space="0" w:color="000000"/>
                  </w:tcBorders>
                </w:tcPr>
                <w:p w14:paraId="675AEC73" w14:textId="77777777" w:rsidR="00EE545E" w:rsidRDefault="00EE545E">
                  <w:pPr>
                    <w:pStyle w:val="EmptyCellLayoutStyle"/>
                    <w:spacing w:after="0" w:line="240" w:lineRule="auto"/>
                  </w:pPr>
                </w:p>
              </w:tc>
              <w:tc>
                <w:tcPr>
                  <w:tcW w:w="5220" w:type="dxa"/>
                  <w:tcBorders>
                    <w:top w:val="single" w:sz="15" w:space="0" w:color="000000"/>
                  </w:tcBorders>
                </w:tcPr>
                <w:p w14:paraId="262DECBE" w14:textId="77777777" w:rsidR="00EE545E" w:rsidRDefault="00EE545E">
                  <w:pPr>
                    <w:pStyle w:val="EmptyCellLayoutStyle"/>
                    <w:spacing w:after="0" w:line="240" w:lineRule="auto"/>
                  </w:pPr>
                </w:p>
              </w:tc>
              <w:tc>
                <w:tcPr>
                  <w:tcW w:w="359" w:type="dxa"/>
                  <w:tcBorders>
                    <w:top w:val="single" w:sz="15" w:space="0" w:color="000000"/>
                  </w:tcBorders>
                </w:tcPr>
                <w:p w14:paraId="4ADFFD41" w14:textId="77777777" w:rsidR="00EE545E" w:rsidRDefault="00EE545E">
                  <w:pPr>
                    <w:pStyle w:val="EmptyCellLayoutStyle"/>
                    <w:spacing w:after="0" w:line="240" w:lineRule="auto"/>
                  </w:pPr>
                </w:p>
              </w:tc>
              <w:tc>
                <w:tcPr>
                  <w:tcW w:w="5220" w:type="dxa"/>
                  <w:tcBorders>
                    <w:top w:val="single" w:sz="15" w:space="0" w:color="000000"/>
                  </w:tcBorders>
                </w:tcPr>
                <w:p w14:paraId="0E03845A" w14:textId="77777777" w:rsidR="00EE545E" w:rsidRDefault="00EE545E">
                  <w:pPr>
                    <w:pStyle w:val="EmptyCellLayoutStyle"/>
                    <w:spacing w:after="0" w:line="240" w:lineRule="auto"/>
                  </w:pPr>
                </w:p>
              </w:tc>
              <w:tc>
                <w:tcPr>
                  <w:tcW w:w="180" w:type="dxa"/>
                  <w:tcBorders>
                    <w:top w:val="single" w:sz="15" w:space="0" w:color="000000"/>
                    <w:right w:val="single" w:sz="15" w:space="0" w:color="000000"/>
                  </w:tcBorders>
                </w:tcPr>
                <w:p w14:paraId="37F92D17" w14:textId="77777777" w:rsidR="00EE545E" w:rsidRDefault="00EE545E">
                  <w:pPr>
                    <w:pStyle w:val="EmptyCellLayoutStyle"/>
                    <w:spacing w:after="0" w:line="240" w:lineRule="auto"/>
                  </w:pPr>
                </w:p>
              </w:tc>
            </w:tr>
            <w:tr w:rsidR="00B14985" w14:paraId="2390D979" w14:textId="77777777" w:rsidTr="00B14985">
              <w:trPr>
                <w:trHeight w:val="540"/>
              </w:trPr>
              <w:tc>
                <w:tcPr>
                  <w:tcW w:w="180" w:type="dxa"/>
                  <w:tcBorders>
                    <w:left w:val="single" w:sz="15" w:space="0" w:color="000000"/>
                  </w:tcBorders>
                </w:tcPr>
                <w:p w14:paraId="53B5A869" w14:textId="77777777" w:rsidR="00EE545E" w:rsidRDefault="00EE545E">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EE545E" w14:paraId="608CA787" w14:textId="77777777">
                    <w:trPr>
                      <w:trHeight w:val="462"/>
                    </w:trPr>
                    <w:tc>
                      <w:tcPr>
                        <w:tcW w:w="10800" w:type="dxa"/>
                        <w:tcBorders>
                          <w:top w:val="nil"/>
                          <w:left w:val="nil"/>
                          <w:bottom w:val="nil"/>
                          <w:right w:val="nil"/>
                        </w:tcBorders>
                        <w:tcMar>
                          <w:top w:w="39" w:type="dxa"/>
                          <w:left w:w="39" w:type="dxa"/>
                          <w:bottom w:w="39" w:type="dxa"/>
                          <w:right w:w="39" w:type="dxa"/>
                        </w:tcMar>
                      </w:tcPr>
                      <w:p w14:paraId="7B0A9896" w14:textId="77777777" w:rsidR="00EE545E" w:rsidRDefault="00B1498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F03DBC2" w14:textId="77777777" w:rsidR="00EE545E" w:rsidRDefault="00EE545E">
                  <w:pPr>
                    <w:spacing w:after="0" w:line="240" w:lineRule="auto"/>
                  </w:pPr>
                </w:p>
              </w:tc>
              <w:tc>
                <w:tcPr>
                  <w:tcW w:w="180" w:type="dxa"/>
                  <w:tcBorders>
                    <w:right w:val="single" w:sz="15" w:space="0" w:color="000000"/>
                  </w:tcBorders>
                </w:tcPr>
                <w:p w14:paraId="19531672" w14:textId="77777777" w:rsidR="00EE545E" w:rsidRDefault="00EE545E">
                  <w:pPr>
                    <w:pStyle w:val="EmptyCellLayoutStyle"/>
                    <w:spacing w:after="0" w:line="240" w:lineRule="auto"/>
                  </w:pPr>
                </w:p>
              </w:tc>
            </w:tr>
            <w:tr w:rsidR="00EE545E" w14:paraId="527727E1" w14:textId="77777777">
              <w:trPr>
                <w:trHeight w:val="17"/>
              </w:trPr>
              <w:tc>
                <w:tcPr>
                  <w:tcW w:w="180" w:type="dxa"/>
                  <w:tcBorders>
                    <w:left w:val="single" w:sz="15" w:space="0" w:color="000000"/>
                  </w:tcBorders>
                </w:tcPr>
                <w:p w14:paraId="06F3CA6E" w14:textId="77777777" w:rsidR="00EE545E" w:rsidRDefault="00EE545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E545E" w14:paraId="733CF056" w14:textId="77777777">
                    <w:trPr>
                      <w:trHeight w:val="212"/>
                    </w:trPr>
                    <w:tc>
                      <w:tcPr>
                        <w:tcW w:w="5220" w:type="dxa"/>
                        <w:tcBorders>
                          <w:top w:val="nil"/>
                          <w:left w:val="nil"/>
                          <w:bottom w:val="nil"/>
                          <w:right w:val="nil"/>
                        </w:tcBorders>
                        <w:tcMar>
                          <w:top w:w="39" w:type="dxa"/>
                          <w:left w:w="39" w:type="dxa"/>
                          <w:bottom w:w="39" w:type="dxa"/>
                          <w:right w:w="39" w:type="dxa"/>
                        </w:tcMar>
                      </w:tcPr>
                      <w:p w14:paraId="51A99EC6" w14:textId="77777777" w:rsidR="00EE545E" w:rsidRDefault="00B14985">
                        <w:pPr>
                          <w:spacing w:after="0" w:line="240" w:lineRule="auto"/>
                        </w:pPr>
                        <w:r>
                          <w:rPr>
                            <w:rFonts w:ascii="Arial" w:eastAsia="Arial" w:hAnsi="Arial"/>
                            <w:color w:val="000000"/>
                          </w:rPr>
                          <w:t>KENT CADY</w:t>
                        </w:r>
                      </w:p>
                    </w:tc>
                  </w:tr>
                </w:tbl>
                <w:p w14:paraId="03DD0E5A" w14:textId="77777777" w:rsidR="00EE545E" w:rsidRDefault="00EE545E">
                  <w:pPr>
                    <w:spacing w:after="0" w:line="240" w:lineRule="auto"/>
                  </w:pPr>
                </w:p>
              </w:tc>
              <w:tc>
                <w:tcPr>
                  <w:tcW w:w="359" w:type="dxa"/>
                </w:tcPr>
                <w:p w14:paraId="527C56F4" w14:textId="77777777" w:rsidR="00EE545E" w:rsidRDefault="00EE545E">
                  <w:pPr>
                    <w:pStyle w:val="EmptyCellLayoutStyle"/>
                    <w:spacing w:after="0" w:line="240" w:lineRule="auto"/>
                  </w:pPr>
                </w:p>
              </w:tc>
              <w:tc>
                <w:tcPr>
                  <w:tcW w:w="5220" w:type="dxa"/>
                </w:tcPr>
                <w:p w14:paraId="0720BAB1" w14:textId="77777777" w:rsidR="00EE545E" w:rsidRDefault="00EE545E">
                  <w:pPr>
                    <w:pStyle w:val="EmptyCellLayoutStyle"/>
                    <w:spacing w:after="0" w:line="240" w:lineRule="auto"/>
                  </w:pPr>
                </w:p>
              </w:tc>
              <w:tc>
                <w:tcPr>
                  <w:tcW w:w="180" w:type="dxa"/>
                  <w:tcBorders>
                    <w:right w:val="single" w:sz="15" w:space="0" w:color="000000"/>
                  </w:tcBorders>
                </w:tcPr>
                <w:p w14:paraId="0DA6C8EF" w14:textId="77777777" w:rsidR="00EE545E" w:rsidRDefault="00EE545E">
                  <w:pPr>
                    <w:pStyle w:val="EmptyCellLayoutStyle"/>
                    <w:spacing w:after="0" w:line="240" w:lineRule="auto"/>
                  </w:pPr>
                </w:p>
              </w:tc>
            </w:tr>
            <w:tr w:rsidR="00EE545E" w14:paraId="74BAA2C6" w14:textId="77777777">
              <w:trPr>
                <w:trHeight w:val="273"/>
              </w:trPr>
              <w:tc>
                <w:tcPr>
                  <w:tcW w:w="180" w:type="dxa"/>
                  <w:tcBorders>
                    <w:left w:val="single" w:sz="15" w:space="0" w:color="000000"/>
                  </w:tcBorders>
                </w:tcPr>
                <w:p w14:paraId="4041BF46" w14:textId="77777777" w:rsidR="00EE545E" w:rsidRDefault="00EE545E">
                  <w:pPr>
                    <w:pStyle w:val="EmptyCellLayoutStyle"/>
                    <w:spacing w:after="0" w:line="240" w:lineRule="auto"/>
                  </w:pPr>
                </w:p>
              </w:tc>
              <w:tc>
                <w:tcPr>
                  <w:tcW w:w="5220" w:type="dxa"/>
                  <w:vMerge/>
                </w:tcPr>
                <w:p w14:paraId="3553C6C8" w14:textId="77777777" w:rsidR="00EE545E" w:rsidRDefault="00EE545E">
                  <w:pPr>
                    <w:pStyle w:val="EmptyCellLayoutStyle"/>
                    <w:spacing w:after="0" w:line="240" w:lineRule="auto"/>
                  </w:pPr>
                </w:p>
              </w:tc>
              <w:tc>
                <w:tcPr>
                  <w:tcW w:w="359" w:type="dxa"/>
                </w:tcPr>
                <w:p w14:paraId="69FDC523" w14:textId="77777777" w:rsidR="00EE545E" w:rsidRDefault="00EE545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E545E" w14:paraId="33FD18D0" w14:textId="77777777">
                    <w:trPr>
                      <w:trHeight w:val="212"/>
                    </w:trPr>
                    <w:tc>
                      <w:tcPr>
                        <w:tcW w:w="5220" w:type="dxa"/>
                        <w:tcBorders>
                          <w:top w:val="nil"/>
                          <w:left w:val="nil"/>
                          <w:bottom w:val="nil"/>
                          <w:right w:val="nil"/>
                        </w:tcBorders>
                        <w:tcMar>
                          <w:top w:w="39" w:type="dxa"/>
                          <w:left w:w="39" w:type="dxa"/>
                          <w:bottom w:w="39" w:type="dxa"/>
                          <w:right w:w="39" w:type="dxa"/>
                        </w:tcMar>
                      </w:tcPr>
                      <w:p w14:paraId="4780D1CA" w14:textId="77777777" w:rsidR="00EE545E" w:rsidRDefault="00EE545E">
                        <w:pPr>
                          <w:spacing w:after="0" w:line="240" w:lineRule="auto"/>
                        </w:pPr>
                      </w:p>
                    </w:tc>
                  </w:tr>
                </w:tbl>
                <w:p w14:paraId="0FADA2A8" w14:textId="77777777" w:rsidR="00EE545E" w:rsidRDefault="00EE545E">
                  <w:pPr>
                    <w:spacing w:after="0" w:line="240" w:lineRule="auto"/>
                  </w:pPr>
                </w:p>
              </w:tc>
              <w:tc>
                <w:tcPr>
                  <w:tcW w:w="180" w:type="dxa"/>
                  <w:tcBorders>
                    <w:right w:val="single" w:sz="15" w:space="0" w:color="000000"/>
                  </w:tcBorders>
                </w:tcPr>
                <w:p w14:paraId="1345B843" w14:textId="77777777" w:rsidR="00EE545E" w:rsidRDefault="00EE545E">
                  <w:pPr>
                    <w:pStyle w:val="EmptyCellLayoutStyle"/>
                    <w:spacing w:after="0" w:line="240" w:lineRule="auto"/>
                  </w:pPr>
                </w:p>
              </w:tc>
            </w:tr>
            <w:tr w:rsidR="00EE545E" w14:paraId="41012BBF" w14:textId="77777777">
              <w:trPr>
                <w:trHeight w:val="17"/>
              </w:trPr>
              <w:tc>
                <w:tcPr>
                  <w:tcW w:w="180" w:type="dxa"/>
                  <w:tcBorders>
                    <w:left w:val="single" w:sz="15" w:space="0" w:color="000000"/>
                  </w:tcBorders>
                </w:tcPr>
                <w:p w14:paraId="37038E3A" w14:textId="77777777" w:rsidR="00EE545E" w:rsidRDefault="00EE545E">
                  <w:pPr>
                    <w:pStyle w:val="EmptyCellLayoutStyle"/>
                    <w:spacing w:after="0" w:line="240" w:lineRule="auto"/>
                  </w:pPr>
                </w:p>
              </w:tc>
              <w:tc>
                <w:tcPr>
                  <w:tcW w:w="5220" w:type="dxa"/>
                </w:tcPr>
                <w:p w14:paraId="1E740A22" w14:textId="77777777" w:rsidR="00EE545E" w:rsidRDefault="00EE545E">
                  <w:pPr>
                    <w:pStyle w:val="EmptyCellLayoutStyle"/>
                    <w:spacing w:after="0" w:line="240" w:lineRule="auto"/>
                  </w:pPr>
                </w:p>
              </w:tc>
              <w:tc>
                <w:tcPr>
                  <w:tcW w:w="359" w:type="dxa"/>
                </w:tcPr>
                <w:p w14:paraId="64B583A1" w14:textId="77777777" w:rsidR="00EE545E" w:rsidRDefault="00EE545E">
                  <w:pPr>
                    <w:pStyle w:val="EmptyCellLayoutStyle"/>
                    <w:spacing w:after="0" w:line="240" w:lineRule="auto"/>
                  </w:pPr>
                </w:p>
              </w:tc>
              <w:tc>
                <w:tcPr>
                  <w:tcW w:w="5220" w:type="dxa"/>
                  <w:vMerge/>
                </w:tcPr>
                <w:p w14:paraId="2287AA0E" w14:textId="77777777" w:rsidR="00EE545E" w:rsidRDefault="00EE545E">
                  <w:pPr>
                    <w:pStyle w:val="EmptyCellLayoutStyle"/>
                    <w:spacing w:after="0" w:line="240" w:lineRule="auto"/>
                  </w:pPr>
                </w:p>
              </w:tc>
              <w:tc>
                <w:tcPr>
                  <w:tcW w:w="180" w:type="dxa"/>
                  <w:tcBorders>
                    <w:right w:val="single" w:sz="15" w:space="0" w:color="000000"/>
                  </w:tcBorders>
                </w:tcPr>
                <w:p w14:paraId="4993AA82" w14:textId="77777777" w:rsidR="00EE545E" w:rsidRDefault="00EE545E">
                  <w:pPr>
                    <w:pStyle w:val="EmptyCellLayoutStyle"/>
                    <w:spacing w:after="0" w:line="240" w:lineRule="auto"/>
                  </w:pPr>
                </w:p>
              </w:tc>
            </w:tr>
            <w:tr w:rsidR="00EE545E" w14:paraId="21E0438A" w14:textId="77777777">
              <w:trPr>
                <w:trHeight w:val="17"/>
              </w:trPr>
              <w:tc>
                <w:tcPr>
                  <w:tcW w:w="180" w:type="dxa"/>
                  <w:tcBorders>
                    <w:left w:val="single" w:sz="15" w:space="0" w:color="000000"/>
                  </w:tcBorders>
                </w:tcPr>
                <w:p w14:paraId="64F81527" w14:textId="77777777" w:rsidR="00EE545E" w:rsidRDefault="00EE545E">
                  <w:pPr>
                    <w:pStyle w:val="EmptyCellLayoutStyle"/>
                    <w:spacing w:after="0" w:line="240" w:lineRule="auto"/>
                  </w:pPr>
                </w:p>
              </w:tc>
              <w:tc>
                <w:tcPr>
                  <w:tcW w:w="5220" w:type="dxa"/>
                </w:tcPr>
                <w:p w14:paraId="1C50600C" w14:textId="77777777" w:rsidR="00EE545E" w:rsidRDefault="00EE545E">
                  <w:pPr>
                    <w:pStyle w:val="EmptyCellLayoutStyle"/>
                    <w:spacing w:after="0" w:line="240" w:lineRule="auto"/>
                  </w:pPr>
                </w:p>
              </w:tc>
              <w:tc>
                <w:tcPr>
                  <w:tcW w:w="359" w:type="dxa"/>
                </w:tcPr>
                <w:p w14:paraId="52816EE5" w14:textId="77777777" w:rsidR="00EE545E" w:rsidRDefault="00EE545E">
                  <w:pPr>
                    <w:pStyle w:val="EmptyCellLayoutStyle"/>
                    <w:spacing w:after="0" w:line="240" w:lineRule="auto"/>
                  </w:pPr>
                </w:p>
              </w:tc>
              <w:tc>
                <w:tcPr>
                  <w:tcW w:w="5220" w:type="dxa"/>
                </w:tcPr>
                <w:p w14:paraId="4A882C6B" w14:textId="77777777" w:rsidR="00EE545E" w:rsidRDefault="00EE545E">
                  <w:pPr>
                    <w:pStyle w:val="EmptyCellLayoutStyle"/>
                    <w:spacing w:after="0" w:line="240" w:lineRule="auto"/>
                  </w:pPr>
                </w:p>
              </w:tc>
              <w:tc>
                <w:tcPr>
                  <w:tcW w:w="180" w:type="dxa"/>
                  <w:tcBorders>
                    <w:right w:val="single" w:sz="15" w:space="0" w:color="000000"/>
                  </w:tcBorders>
                </w:tcPr>
                <w:p w14:paraId="651CEDEB" w14:textId="77777777" w:rsidR="00EE545E" w:rsidRDefault="00EE545E">
                  <w:pPr>
                    <w:pStyle w:val="EmptyCellLayoutStyle"/>
                    <w:spacing w:after="0" w:line="240" w:lineRule="auto"/>
                  </w:pPr>
                </w:p>
              </w:tc>
            </w:tr>
            <w:tr w:rsidR="00EE545E" w14:paraId="4110480D" w14:textId="77777777">
              <w:trPr>
                <w:trHeight w:val="17"/>
              </w:trPr>
              <w:tc>
                <w:tcPr>
                  <w:tcW w:w="180" w:type="dxa"/>
                  <w:tcBorders>
                    <w:left w:val="single" w:sz="15" w:space="0" w:color="000000"/>
                  </w:tcBorders>
                </w:tcPr>
                <w:p w14:paraId="338BBF94" w14:textId="77777777" w:rsidR="00EE545E" w:rsidRDefault="00EE545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EE545E" w14:paraId="4DCC233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3415E52" w14:textId="77777777" w:rsidR="00EE545E" w:rsidRDefault="00B14985">
                        <w:pPr>
                          <w:spacing w:after="0" w:line="240" w:lineRule="auto"/>
                          <w:jc w:val="center"/>
                        </w:pPr>
                        <w:r>
                          <w:rPr>
                            <w:rFonts w:ascii="Arial" w:eastAsia="Arial" w:hAnsi="Arial"/>
                            <w:b/>
                            <w:color w:val="000000"/>
                            <w:sz w:val="16"/>
                          </w:rPr>
                          <w:t>Employee</w:t>
                        </w:r>
                      </w:p>
                    </w:tc>
                  </w:tr>
                </w:tbl>
                <w:p w14:paraId="2B6ED982" w14:textId="77777777" w:rsidR="00EE545E" w:rsidRDefault="00EE545E">
                  <w:pPr>
                    <w:spacing w:after="0" w:line="240" w:lineRule="auto"/>
                  </w:pPr>
                </w:p>
              </w:tc>
              <w:tc>
                <w:tcPr>
                  <w:tcW w:w="359" w:type="dxa"/>
                </w:tcPr>
                <w:p w14:paraId="569B075F" w14:textId="77777777" w:rsidR="00EE545E" w:rsidRDefault="00EE545E">
                  <w:pPr>
                    <w:pStyle w:val="EmptyCellLayoutStyle"/>
                    <w:spacing w:after="0" w:line="240" w:lineRule="auto"/>
                  </w:pPr>
                </w:p>
              </w:tc>
              <w:tc>
                <w:tcPr>
                  <w:tcW w:w="5220" w:type="dxa"/>
                </w:tcPr>
                <w:p w14:paraId="1476BBBA" w14:textId="77777777" w:rsidR="00EE545E" w:rsidRDefault="00EE545E">
                  <w:pPr>
                    <w:pStyle w:val="EmptyCellLayoutStyle"/>
                    <w:spacing w:after="0" w:line="240" w:lineRule="auto"/>
                  </w:pPr>
                </w:p>
              </w:tc>
              <w:tc>
                <w:tcPr>
                  <w:tcW w:w="180" w:type="dxa"/>
                  <w:tcBorders>
                    <w:right w:val="single" w:sz="15" w:space="0" w:color="000000"/>
                  </w:tcBorders>
                </w:tcPr>
                <w:p w14:paraId="2A0C9DD9" w14:textId="77777777" w:rsidR="00EE545E" w:rsidRDefault="00EE545E">
                  <w:pPr>
                    <w:pStyle w:val="EmptyCellLayoutStyle"/>
                    <w:spacing w:after="0" w:line="240" w:lineRule="auto"/>
                  </w:pPr>
                </w:p>
              </w:tc>
            </w:tr>
            <w:tr w:rsidR="00EE545E" w14:paraId="77120797" w14:textId="77777777">
              <w:trPr>
                <w:trHeight w:val="342"/>
              </w:trPr>
              <w:tc>
                <w:tcPr>
                  <w:tcW w:w="180" w:type="dxa"/>
                  <w:tcBorders>
                    <w:left w:val="single" w:sz="15" w:space="0" w:color="000000"/>
                  </w:tcBorders>
                </w:tcPr>
                <w:p w14:paraId="28A8F9BC" w14:textId="77777777" w:rsidR="00EE545E" w:rsidRDefault="00EE545E">
                  <w:pPr>
                    <w:pStyle w:val="EmptyCellLayoutStyle"/>
                    <w:spacing w:after="0" w:line="240" w:lineRule="auto"/>
                  </w:pPr>
                </w:p>
              </w:tc>
              <w:tc>
                <w:tcPr>
                  <w:tcW w:w="5220" w:type="dxa"/>
                  <w:vMerge/>
                </w:tcPr>
                <w:p w14:paraId="7581610F" w14:textId="77777777" w:rsidR="00EE545E" w:rsidRDefault="00EE545E">
                  <w:pPr>
                    <w:pStyle w:val="EmptyCellLayoutStyle"/>
                    <w:spacing w:after="0" w:line="240" w:lineRule="auto"/>
                  </w:pPr>
                </w:p>
              </w:tc>
              <w:tc>
                <w:tcPr>
                  <w:tcW w:w="359" w:type="dxa"/>
                </w:tcPr>
                <w:p w14:paraId="7F756C63" w14:textId="77777777" w:rsidR="00EE545E" w:rsidRDefault="00EE545E">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E545E" w14:paraId="7009B48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6CC208D" w14:textId="77777777" w:rsidR="00EE545E" w:rsidRDefault="00B14985">
                        <w:pPr>
                          <w:spacing w:after="0" w:line="240" w:lineRule="auto"/>
                          <w:jc w:val="center"/>
                        </w:pPr>
                        <w:r>
                          <w:rPr>
                            <w:rFonts w:ascii="Arial" w:eastAsia="Arial" w:hAnsi="Arial"/>
                            <w:b/>
                            <w:color w:val="000000"/>
                            <w:sz w:val="16"/>
                          </w:rPr>
                          <w:t>Date</w:t>
                        </w:r>
                      </w:p>
                    </w:tc>
                  </w:tr>
                </w:tbl>
                <w:p w14:paraId="3F5FDA84" w14:textId="77777777" w:rsidR="00EE545E" w:rsidRDefault="00EE545E">
                  <w:pPr>
                    <w:spacing w:after="0" w:line="240" w:lineRule="auto"/>
                  </w:pPr>
                </w:p>
              </w:tc>
              <w:tc>
                <w:tcPr>
                  <w:tcW w:w="180" w:type="dxa"/>
                  <w:tcBorders>
                    <w:right w:val="single" w:sz="15" w:space="0" w:color="000000"/>
                  </w:tcBorders>
                </w:tcPr>
                <w:p w14:paraId="5B4EBF69" w14:textId="77777777" w:rsidR="00EE545E" w:rsidRDefault="00EE545E">
                  <w:pPr>
                    <w:pStyle w:val="EmptyCellLayoutStyle"/>
                    <w:spacing w:after="0" w:line="240" w:lineRule="auto"/>
                  </w:pPr>
                </w:p>
              </w:tc>
            </w:tr>
            <w:tr w:rsidR="00EE545E" w14:paraId="593C4E58" w14:textId="77777777">
              <w:trPr>
                <w:trHeight w:val="17"/>
              </w:trPr>
              <w:tc>
                <w:tcPr>
                  <w:tcW w:w="180" w:type="dxa"/>
                  <w:tcBorders>
                    <w:left w:val="single" w:sz="15" w:space="0" w:color="000000"/>
                  </w:tcBorders>
                </w:tcPr>
                <w:p w14:paraId="09BA3401" w14:textId="77777777" w:rsidR="00EE545E" w:rsidRDefault="00EE545E">
                  <w:pPr>
                    <w:pStyle w:val="EmptyCellLayoutStyle"/>
                    <w:spacing w:after="0" w:line="240" w:lineRule="auto"/>
                  </w:pPr>
                </w:p>
              </w:tc>
              <w:tc>
                <w:tcPr>
                  <w:tcW w:w="5220" w:type="dxa"/>
                </w:tcPr>
                <w:p w14:paraId="4769BF7D" w14:textId="77777777" w:rsidR="00EE545E" w:rsidRDefault="00EE545E">
                  <w:pPr>
                    <w:pStyle w:val="EmptyCellLayoutStyle"/>
                    <w:spacing w:after="0" w:line="240" w:lineRule="auto"/>
                  </w:pPr>
                </w:p>
              </w:tc>
              <w:tc>
                <w:tcPr>
                  <w:tcW w:w="359" w:type="dxa"/>
                </w:tcPr>
                <w:p w14:paraId="3EE3EFEF" w14:textId="77777777" w:rsidR="00EE545E" w:rsidRDefault="00EE545E">
                  <w:pPr>
                    <w:pStyle w:val="EmptyCellLayoutStyle"/>
                    <w:spacing w:after="0" w:line="240" w:lineRule="auto"/>
                  </w:pPr>
                </w:p>
              </w:tc>
              <w:tc>
                <w:tcPr>
                  <w:tcW w:w="5220" w:type="dxa"/>
                  <w:vMerge/>
                </w:tcPr>
                <w:p w14:paraId="49786F47" w14:textId="77777777" w:rsidR="00EE545E" w:rsidRDefault="00EE545E">
                  <w:pPr>
                    <w:pStyle w:val="EmptyCellLayoutStyle"/>
                    <w:spacing w:after="0" w:line="240" w:lineRule="auto"/>
                  </w:pPr>
                </w:p>
              </w:tc>
              <w:tc>
                <w:tcPr>
                  <w:tcW w:w="180" w:type="dxa"/>
                  <w:tcBorders>
                    <w:right w:val="single" w:sz="15" w:space="0" w:color="000000"/>
                  </w:tcBorders>
                </w:tcPr>
                <w:p w14:paraId="2C51CD43" w14:textId="77777777" w:rsidR="00EE545E" w:rsidRDefault="00EE545E">
                  <w:pPr>
                    <w:pStyle w:val="EmptyCellLayoutStyle"/>
                    <w:spacing w:after="0" w:line="240" w:lineRule="auto"/>
                  </w:pPr>
                </w:p>
              </w:tc>
            </w:tr>
            <w:tr w:rsidR="00EE545E" w14:paraId="5093335B" w14:textId="77777777">
              <w:trPr>
                <w:trHeight w:val="180"/>
              </w:trPr>
              <w:tc>
                <w:tcPr>
                  <w:tcW w:w="180" w:type="dxa"/>
                  <w:tcBorders>
                    <w:left w:val="single" w:sz="15" w:space="0" w:color="000000"/>
                    <w:bottom w:val="single" w:sz="15" w:space="0" w:color="000000"/>
                  </w:tcBorders>
                </w:tcPr>
                <w:p w14:paraId="799658FC" w14:textId="77777777" w:rsidR="00EE545E" w:rsidRDefault="00EE545E">
                  <w:pPr>
                    <w:pStyle w:val="EmptyCellLayoutStyle"/>
                    <w:spacing w:after="0" w:line="240" w:lineRule="auto"/>
                  </w:pPr>
                </w:p>
              </w:tc>
              <w:tc>
                <w:tcPr>
                  <w:tcW w:w="5220" w:type="dxa"/>
                  <w:tcBorders>
                    <w:bottom w:val="single" w:sz="15" w:space="0" w:color="000000"/>
                  </w:tcBorders>
                </w:tcPr>
                <w:p w14:paraId="17E0C5A4" w14:textId="77777777" w:rsidR="00EE545E" w:rsidRDefault="00EE545E">
                  <w:pPr>
                    <w:pStyle w:val="EmptyCellLayoutStyle"/>
                    <w:spacing w:after="0" w:line="240" w:lineRule="auto"/>
                  </w:pPr>
                </w:p>
              </w:tc>
              <w:tc>
                <w:tcPr>
                  <w:tcW w:w="359" w:type="dxa"/>
                  <w:tcBorders>
                    <w:bottom w:val="single" w:sz="15" w:space="0" w:color="000000"/>
                  </w:tcBorders>
                </w:tcPr>
                <w:p w14:paraId="250AF56D" w14:textId="77777777" w:rsidR="00EE545E" w:rsidRDefault="00EE545E">
                  <w:pPr>
                    <w:pStyle w:val="EmptyCellLayoutStyle"/>
                    <w:spacing w:after="0" w:line="240" w:lineRule="auto"/>
                  </w:pPr>
                </w:p>
              </w:tc>
              <w:tc>
                <w:tcPr>
                  <w:tcW w:w="5220" w:type="dxa"/>
                  <w:tcBorders>
                    <w:bottom w:val="single" w:sz="15" w:space="0" w:color="000000"/>
                  </w:tcBorders>
                </w:tcPr>
                <w:p w14:paraId="30763010" w14:textId="77777777" w:rsidR="00EE545E" w:rsidRDefault="00EE545E">
                  <w:pPr>
                    <w:pStyle w:val="EmptyCellLayoutStyle"/>
                    <w:spacing w:after="0" w:line="240" w:lineRule="auto"/>
                  </w:pPr>
                </w:p>
              </w:tc>
              <w:tc>
                <w:tcPr>
                  <w:tcW w:w="180" w:type="dxa"/>
                  <w:tcBorders>
                    <w:bottom w:val="single" w:sz="15" w:space="0" w:color="000000"/>
                    <w:right w:val="single" w:sz="15" w:space="0" w:color="000000"/>
                  </w:tcBorders>
                </w:tcPr>
                <w:p w14:paraId="411EAB02" w14:textId="77777777" w:rsidR="00EE545E" w:rsidRDefault="00EE545E">
                  <w:pPr>
                    <w:pStyle w:val="EmptyCellLayoutStyle"/>
                    <w:spacing w:after="0" w:line="240" w:lineRule="auto"/>
                  </w:pPr>
                </w:p>
              </w:tc>
            </w:tr>
          </w:tbl>
          <w:p w14:paraId="3A261CC6" w14:textId="77777777" w:rsidR="00EE545E" w:rsidRDefault="00EE545E">
            <w:pPr>
              <w:spacing w:after="0" w:line="240" w:lineRule="auto"/>
            </w:pPr>
          </w:p>
        </w:tc>
        <w:tc>
          <w:tcPr>
            <w:tcW w:w="179" w:type="dxa"/>
          </w:tcPr>
          <w:p w14:paraId="71810268" w14:textId="77777777" w:rsidR="00EE545E" w:rsidRDefault="00EE545E">
            <w:pPr>
              <w:pStyle w:val="EmptyCellLayoutStyle"/>
              <w:spacing w:after="0" w:line="240" w:lineRule="auto"/>
            </w:pPr>
          </w:p>
        </w:tc>
      </w:tr>
      <w:tr w:rsidR="00EE545E" w14:paraId="7594AFB8" w14:textId="77777777">
        <w:trPr>
          <w:trHeight w:val="220"/>
        </w:trPr>
        <w:tc>
          <w:tcPr>
            <w:tcW w:w="179" w:type="dxa"/>
          </w:tcPr>
          <w:p w14:paraId="0E5D3DF3" w14:textId="77777777" w:rsidR="00EE545E" w:rsidRDefault="00EE545E">
            <w:pPr>
              <w:pStyle w:val="EmptyCellLayoutStyle"/>
              <w:spacing w:after="0" w:line="240" w:lineRule="auto"/>
            </w:pPr>
          </w:p>
        </w:tc>
        <w:tc>
          <w:tcPr>
            <w:tcW w:w="0" w:type="dxa"/>
          </w:tcPr>
          <w:p w14:paraId="2A1E5CEF" w14:textId="77777777" w:rsidR="00EE545E" w:rsidRDefault="00EE545E">
            <w:pPr>
              <w:pStyle w:val="EmptyCellLayoutStyle"/>
              <w:spacing w:after="0" w:line="240" w:lineRule="auto"/>
            </w:pPr>
          </w:p>
        </w:tc>
        <w:tc>
          <w:tcPr>
            <w:tcW w:w="0" w:type="dxa"/>
          </w:tcPr>
          <w:p w14:paraId="69E00581" w14:textId="77777777" w:rsidR="00EE545E" w:rsidRDefault="00EE545E">
            <w:pPr>
              <w:pStyle w:val="EmptyCellLayoutStyle"/>
              <w:spacing w:after="0" w:line="240" w:lineRule="auto"/>
            </w:pPr>
          </w:p>
        </w:tc>
        <w:tc>
          <w:tcPr>
            <w:tcW w:w="0" w:type="dxa"/>
          </w:tcPr>
          <w:p w14:paraId="5240070B" w14:textId="77777777" w:rsidR="00EE545E" w:rsidRDefault="00EE545E">
            <w:pPr>
              <w:pStyle w:val="EmptyCellLayoutStyle"/>
              <w:spacing w:after="0" w:line="240" w:lineRule="auto"/>
            </w:pPr>
          </w:p>
        </w:tc>
        <w:tc>
          <w:tcPr>
            <w:tcW w:w="0" w:type="dxa"/>
          </w:tcPr>
          <w:p w14:paraId="7D5B2163" w14:textId="77777777" w:rsidR="00EE545E" w:rsidRDefault="00EE545E">
            <w:pPr>
              <w:pStyle w:val="EmptyCellLayoutStyle"/>
              <w:spacing w:after="0" w:line="240" w:lineRule="auto"/>
            </w:pPr>
          </w:p>
        </w:tc>
        <w:tc>
          <w:tcPr>
            <w:tcW w:w="0" w:type="dxa"/>
          </w:tcPr>
          <w:p w14:paraId="2C1CBE7D" w14:textId="77777777" w:rsidR="00EE545E" w:rsidRDefault="00EE545E">
            <w:pPr>
              <w:pStyle w:val="EmptyCellLayoutStyle"/>
              <w:spacing w:after="0" w:line="240" w:lineRule="auto"/>
            </w:pPr>
          </w:p>
        </w:tc>
        <w:tc>
          <w:tcPr>
            <w:tcW w:w="0" w:type="dxa"/>
          </w:tcPr>
          <w:p w14:paraId="65C48E0F" w14:textId="77777777" w:rsidR="00EE545E" w:rsidRDefault="00EE545E">
            <w:pPr>
              <w:pStyle w:val="EmptyCellLayoutStyle"/>
              <w:spacing w:after="0" w:line="240" w:lineRule="auto"/>
            </w:pPr>
          </w:p>
        </w:tc>
        <w:tc>
          <w:tcPr>
            <w:tcW w:w="2505" w:type="dxa"/>
          </w:tcPr>
          <w:p w14:paraId="408ACEAF" w14:textId="77777777" w:rsidR="00EE545E" w:rsidRDefault="00EE545E">
            <w:pPr>
              <w:pStyle w:val="EmptyCellLayoutStyle"/>
              <w:spacing w:after="0" w:line="240" w:lineRule="auto"/>
            </w:pPr>
          </w:p>
        </w:tc>
        <w:tc>
          <w:tcPr>
            <w:tcW w:w="6120" w:type="dxa"/>
          </w:tcPr>
          <w:p w14:paraId="2827E55E" w14:textId="77777777" w:rsidR="00EE545E" w:rsidRDefault="00EE545E">
            <w:pPr>
              <w:pStyle w:val="EmptyCellLayoutStyle"/>
              <w:spacing w:after="0" w:line="240" w:lineRule="auto"/>
            </w:pPr>
          </w:p>
        </w:tc>
        <w:tc>
          <w:tcPr>
            <w:tcW w:w="2534" w:type="dxa"/>
          </w:tcPr>
          <w:p w14:paraId="1D97202A" w14:textId="77777777" w:rsidR="00EE545E" w:rsidRDefault="00EE545E">
            <w:pPr>
              <w:pStyle w:val="EmptyCellLayoutStyle"/>
              <w:spacing w:after="0" w:line="240" w:lineRule="auto"/>
            </w:pPr>
          </w:p>
        </w:tc>
        <w:tc>
          <w:tcPr>
            <w:tcW w:w="179" w:type="dxa"/>
          </w:tcPr>
          <w:p w14:paraId="49B9BD01" w14:textId="77777777" w:rsidR="00EE545E" w:rsidRDefault="00EE545E">
            <w:pPr>
              <w:pStyle w:val="EmptyCellLayoutStyle"/>
              <w:spacing w:after="0" w:line="240" w:lineRule="auto"/>
            </w:pPr>
          </w:p>
        </w:tc>
      </w:tr>
    </w:tbl>
    <w:p w14:paraId="6426164F" w14:textId="77777777" w:rsidR="00EE545E" w:rsidRDefault="00EE545E">
      <w:pPr>
        <w:spacing w:after="0" w:line="240" w:lineRule="auto"/>
      </w:pPr>
    </w:p>
    <w:sectPr w:rsidR="00EE545E">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999573364">
    <w:abstractNumId w:val="0"/>
  </w:num>
  <w:num w:numId="2" w16cid:durableId="1072003437">
    <w:abstractNumId w:val="1"/>
  </w:num>
  <w:num w:numId="3" w16cid:durableId="486361997">
    <w:abstractNumId w:val="2"/>
  </w:num>
  <w:num w:numId="4" w16cid:durableId="1364936188">
    <w:abstractNumId w:val="3"/>
  </w:num>
  <w:num w:numId="5" w16cid:durableId="1548489024">
    <w:abstractNumId w:val="4"/>
  </w:num>
  <w:num w:numId="6" w16cid:durableId="1454327395">
    <w:abstractNumId w:val="5"/>
  </w:num>
  <w:num w:numId="7" w16cid:durableId="1249344661">
    <w:abstractNumId w:val="6"/>
  </w:num>
  <w:num w:numId="8" w16cid:durableId="2113471951">
    <w:abstractNumId w:val="7"/>
  </w:num>
  <w:num w:numId="9" w16cid:durableId="1759135556">
    <w:abstractNumId w:val="8"/>
  </w:num>
  <w:num w:numId="10" w16cid:durableId="1570118057">
    <w:abstractNumId w:val="9"/>
  </w:num>
  <w:num w:numId="11" w16cid:durableId="1799760567">
    <w:abstractNumId w:val="10"/>
  </w:num>
  <w:num w:numId="12" w16cid:durableId="1714189263">
    <w:abstractNumId w:val="11"/>
  </w:num>
  <w:num w:numId="13" w16cid:durableId="352924058">
    <w:abstractNumId w:val="12"/>
  </w:num>
  <w:num w:numId="14" w16cid:durableId="921572666">
    <w:abstractNumId w:val="13"/>
  </w:num>
  <w:num w:numId="15" w16cid:durableId="1076053588">
    <w:abstractNumId w:val="14"/>
  </w:num>
  <w:num w:numId="16" w16cid:durableId="274796092">
    <w:abstractNumId w:val="15"/>
  </w:num>
  <w:num w:numId="17" w16cid:durableId="1744331627">
    <w:abstractNumId w:val="16"/>
  </w:num>
  <w:num w:numId="18" w16cid:durableId="19548646">
    <w:abstractNumId w:val="17"/>
  </w:num>
  <w:num w:numId="19" w16cid:durableId="553396694">
    <w:abstractNumId w:val="18"/>
  </w:num>
  <w:num w:numId="20" w16cid:durableId="352389186">
    <w:abstractNumId w:val="19"/>
  </w:num>
  <w:num w:numId="21" w16cid:durableId="1565212284">
    <w:abstractNumId w:val="20"/>
  </w:num>
  <w:num w:numId="22" w16cid:durableId="1340738483">
    <w:abstractNumId w:val="21"/>
  </w:num>
  <w:num w:numId="23" w16cid:durableId="2523214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5E"/>
    <w:rsid w:val="007F5351"/>
    <w:rsid w:val="008D2A89"/>
    <w:rsid w:val="00B14985"/>
    <w:rsid w:val="00C126F0"/>
    <w:rsid w:val="00CC57BB"/>
    <w:rsid w:val="00E123DB"/>
    <w:rsid w:val="00E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F925"/>
  <w15:docId w15:val="{0E02D4EC-3A9E-44DA-8882-E47223AC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Robbennolt, Sarah J (MCSC)</dc:creator>
  <dc:description/>
  <cp:lastModifiedBy>Robbennolt, Sarah J (MCSC)</cp:lastModifiedBy>
  <cp:revision>2</cp:revision>
  <dcterms:created xsi:type="dcterms:W3CDTF">2024-10-01T19:24:00Z</dcterms:created>
  <dcterms:modified xsi:type="dcterms:W3CDTF">2024-10-01T19:24:00Z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2024-10-01T18:52:46Z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3e72c961-3a8a-4403-a32d-394950dc68e3</vt:lpwstr>
  </property>
  <property fmtid="{D5CDD505-2E9C-101B-9397-08002B2CF9AE}" pid="8" name="MSIP_Label_2f46dfe0-534f-4c95-815c-5b1af86b9823_ContentBits">
    <vt:lpwstr>0</vt:lpwstr>
  </property>
</Properties>
</file>